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5796A6AE" w14:textId="074E5951" w:rsidR="00CA4CD6" w:rsidRDefault="00371845" w:rsidP="00371845">
      <w:pPr>
        <w:rPr>
          <w:color w:val="000000"/>
        </w:rPr>
      </w:pPr>
      <w:r>
        <w:rPr>
          <w:b/>
          <w:bCs/>
        </w:rPr>
        <w:t xml:space="preserve">NSPS for Lead-Acid Battery Manufacturing (40 CFR </w:t>
      </w:r>
      <w:r w:rsidR="0035673D">
        <w:rPr>
          <w:b/>
          <w:bCs/>
        </w:rPr>
        <w:t>P</w:t>
      </w:r>
      <w:r>
        <w:rPr>
          <w:b/>
          <w:bCs/>
        </w:rPr>
        <w:t xml:space="preserve">art 60, </w:t>
      </w:r>
      <w:r w:rsidR="0035673D">
        <w:rPr>
          <w:b/>
          <w:bCs/>
        </w:rPr>
        <w:t>S</w:t>
      </w:r>
      <w:r>
        <w:rPr>
          <w:b/>
          <w:bCs/>
        </w:rPr>
        <w:t xml:space="preserve">ubpart KK) </w:t>
      </w:r>
      <w:r w:rsidR="002B29A5" w:rsidRPr="00236DB3">
        <w:rPr>
          <w:b/>
        </w:rPr>
        <w:t>(Renewal)</w:t>
      </w:r>
      <w:r w:rsidR="00CA4CD6">
        <w:rPr>
          <w:color w:val="FF0000"/>
        </w:rPr>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7EAB75BD" w:rsidR="00CA4CD6" w:rsidRPr="002B29A5" w:rsidRDefault="00371845" w:rsidP="002B29A5">
      <w:pPr>
        <w:rPr>
          <w:bCs/>
          <w:color w:val="000000"/>
        </w:rPr>
      </w:pPr>
      <w:r>
        <w:t xml:space="preserve">NSPS for Lead-Acid Battery Manufacturing (40 CFR Part 60, Subpart KK) </w:t>
      </w:r>
      <w:r w:rsidR="002B29A5" w:rsidRPr="004C5E95">
        <w:rPr>
          <w:bCs/>
        </w:rPr>
        <w:t xml:space="preserve">(Renewal), </w:t>
      </w:r>
      <w:r w:rsidR="0078074B">
        <w:rPr>
          <w:bCs/>
        </w:rPr>
        <w:t xml:space="preserve">         </w:t>
      </w:r>
      <w:r w:rsidR="002B29A5" w:rsidRPr="004C5E95">
        <w:rPr>
          <w:bCs/>
        </w:rPr>
        <w:t xml:space="preserve">EPA ICR Number </w:t>
      </w:r>
      <w:r>
        <w:rPr>
          <w:bCs/>
        </w:rPr>
        <w:t>1072.11</w:t>
      </w:r>
      <w:r w:rsidRPr="00FD72A5">
        <w:rPr>
          <w:bCs/>
        </w:rPr>
        <w:t>,</w:t>
      </w:r>
      <w:r w:rsidR="002B29A5">
        <w:rPr>
          <w:bCs/>
          <w:color w:val="FF0000"/>
        </w:rPr>
        <w:t xml:space="preserve"> </w:t>
      </w:r>
      <w:r w:rsidR="002B29A5" w:rsidRPr="004C5E95">
        <w:rPr>
          <w:bCs/>
        </w:rPr>
        <w:t>OMB Control Number 2060-</w:t>
      </w:r>
      <w:r>
        <w:rPr>
          <w:bCs/>
        </w:rPr>
        <w:t>0081.</w:t>
      </w:r>
      <w:r w:rsidR="002B29A5">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51678CEA" w:rsidR="00CA4CD6" w:rsidRDefault="00CA4CD6">
      <w:pPr>
        <w:ind w:firstLine="720"/>
        <w:rPr>
          <w:color w:val="000000"/>
        </w:rPr>
      </w:pPr>
      <w:r>
        <w:rPr>
          <w:color w:val="000000"/>
        </w:rPr>
        <w:t xml:space="preserve">The </w:t>
      </w:r>
      <w:r w:rsidRPr="00FD72A5">
        <w:t xml:space="preserve">New Source Performance Standards (NSPS) </w:t>
      </w:r>
      <w:r>
        <w:rPr>
          <w:color w:val="000000"/>
        </w:rPr>
        <w:t xml:space="preserve">for </w:t>
      </w:r>
      <w:r w:rsidR="00371845">
        <w:t>Lead-Acid Battery Manufacturing were</w:t>
      </w:r>
      <w:r w:rsidR="0078074B">
        <w:t>: 1)</w:t>
      </w:r>
      <w:r w:rsidR="00371845">
        <w:t xml:space="preserve"> proposed on January 14, 1980</w:t>
      </w:r>
      <w:r w:rsidR="0078074B">
        <w:t>; 2)</w:t>
      </w:r>
      <w:r w:rsidR="00371845">
        <w:t xml:space="preserve"> promulgated on April 16, 1982</w:t>
      </w:r>
      <w:r w:rsidR="0078074B">
        <w:t>;</w:t>
      </w:r>
      <w:r w:rsidR="00371845">
        <w:t xml:space="preserve"> and </w:t>
      </w:r>
      <w:r w:rsidR="0078074B">
        <w:t xml:space="preserve">3) </w:t>
      </w:r>
      <w:r w:rsidR="00846288">
        <w:t>most</w:t>
      </w:r>
      <w:r w:rsidR="0078074B">
        <w:t>-</w:t>
      </w:r>
      <w:r w:rsidR="00846288">
        <w:t xml:space="preserve">recently </w:t>
      </w:r>
      <w:r w:rsidR="00371845">
        <w:t xml:space="preserve">amended on </w:t>
      </w:r>
      <w:r w:rsidR="00846288">
        <w:t>February 27, 2014</w:t>
      </w:r>
      <w:r w:rsidR="0035673D">
        <w:t xml:space="preserve">. </w:t>
      </w:r>
      <w:r w:rsidR="00846288">
        <w:t xml:space="preserve">The </w:t>
      </w:r>
      <w:r w:rsidR="0035673D">
        <w:t xml:space="preserve">2014 </w:t>
      </w:r>
      <w:r w:rsidR="00846288">
        <w:t>amendment allows for Method 29 to be used as an altern</w:t>
      </w:r>
      <w:r w:rsidR="0035673D">
        <w:t>ative to Method 12 for determining</w:t>
      </w:r>
      <w:r w:rsidR="00846288">
        <w:t xml:space="preserve"> lead concentration </w:t>
      </w:r>
      <w:r w:rsidR="0035673D">
        <w:t xml:space="preserve">and flow rate of effluent gas. </w:t>
      </w:r>
      <w:r w:rsidR="00846288">
        <w:t xml:space="preserve">Additionally, this amendment corrects </w:t>
      </w:r>
      <w:r w:rsidR="0035673D">
        <w:t>an</w:t>
      </w:r>
      <w:r w:rsidR="00846288">
        <w:t xml:space="preserve"> error in the equation for calculating </w:t>
      </w:r>
      <w:r w:rsidR="0035673D">
        <w:t xml:space="preserve">lead emission concentration. </w:t>
      </w:r>
      <w:r w:rsidR="00371845">
        <w:t xml:space="preserve">These regulations apply to the following affected facilities in lead-acid battery manufacturing plants with production capacity that is </w:t>
      </w:r>
      <w:r w:rsidR="0035673D">
        <w:t xml:space="preserve">greater than or </w:t>
      </w:r>
      <w:r w:rsidR="00371845">
        <w:t>equal to</w:t>
      </w:r>
      <w:r w:rsidR="0035673D">
        <w:t xml:space="preserve"> 6.5 tons of lead: </w:t>
      </w:r>
      <w:r w:rsidR="00371845">
        <w:t>grid casting facilities, paste mixing facilities, three-process operation facilities, lead-oxide manufacturing facilities, lead reclamation facilities, and other lead-emitting operations, commencing construction, modification, or reconstructi</w:t>
      </w:r>
      <w:r w:rsidR="0035673D">
        <w:t xml:space="preserve">on after the date of proposal. </w:t>
      </w:r>
      <w:r>
        <w:rPr>
          <w:color w:val="000000"/>
        </w:rPr>
        <w:t xml:space="preserve">This information is being collected to assure compliance with 40 CFR </w:t>
      </w:r>
      <w:r w:rsidR="006810C3">
        <w:rPr>
          <w:color w:val="000000"/>
        </w:rPr>
        <w:t xml:space="preserve">Part </w:t>
      </w:r>
      <w:r w:rsidRPr="00FD72A5">
        <w:t>60,</w:t>
      </w:r>
      <w:r>
        <w:rPr>
          <w:color w:val="000000"/>
        </w:rPr>
        <w:t xml:space="preserve"> </w:t>
      </w:r>
      <w:r w:rsidR="006810C3">
        <w:rPr>
          <w:color w:val="000000"/>
        </w:rPr>
        <w:t xml:space="preserve">Subpart </w:t>
      </w:r>
      <w:r w:rsidR="00371845">
        <w:rPr>
          <w:color w:val="000000"/>
        </w:rPr>
        <w:t>KK.</w:t>
      </w:r>
    </w:p>
    <w:p w14:paraId="43FDF7BE" w14:textId="77777777" w:rsidR="00CA4CD6" w:rsidRDefault="00CA4CD6">
      <w:pPr>
        <w:rPr>
          <w:color w:val="000000"/>
        </w:rPr>
      </w:pPr>
    </w:p>
    <w:p w14:paraId="0116004E" w14:textId="673EC093" w:rsidR="00CA4CD6" w:rsidRDefault="00CA4CD6">
      <w:pPr>
        <w:ind w:firstLine="720"/>
        <w:rPr>
          <w:color w:val="000000"/>
        </w:rPr>
      </w:pPr>
      <w:r>
        <w:rPr>
          <w:color w:val="000000"/>
        </w:rPr>
        <w:t>In general</w:t>
      </w:r>
      <w:r w:rsidRPr="00FD72A5">
        <w:t>, all NSPS standards require initial notification</w:t>
      </w:r>
      <w:r w:rsidR="0078074B">
        <w:t xml:space="preserve"> report</w:t>
      </w:r>
      <w:r w:rsidRPr="00FD72A5">
        <w:t xml:space="preserve">s, performance tests, </w:t>
      </w:r>
      <w:r w:rsidR="0078074B">
        <w:t xml:space="preserve">   </w:t>
      </w:r>
      <w:r w:rsidRPr="00FD72A5">
        <w:t>and periodic reports by the owners/operators of the affected facilities.</w:t>
      </w:r>
      <w:r w:rsidR="009C7E97" w:rsidRPr="00FD72A5">
        <w:t xml:space="preserve"> </w:t>
      </w:r>
      <w:r w:rsidRPr="00FD72A5">
        <w:t>They are also required to maintain records of the occurrence and duration of any startup, shutdown, or malfunction in the operation of an affected facility, or any period during which the monitoring system is inoperative.</w:t>
      </w:r>
      <w:r w:rsidR="009C7E97" w:rsidRPr="00FD72A5">
        <w:t xml:space="preserve"> </w:t>
      </w:r>
      <w:r w:rsidRPr="00FD72A5">
        <w:t>These notifications, reports, and records are essential in determining compliance, and are required of all affected facilities subject to NSPS.</w:t>
      </w:r>
      <w:r w:rsidR="009C7E97" w:rsidRPr="00FD72A5">
        <w:t xml:space="preserve"> </w:t>
      </w:r>
    </w:p>
    <w:p w14:paraId="4416605D" w14:textId="77777777" w:rsidR="00CA4CD6" w:rsidRDefault="00CA4CD6">
      <w:pPr>
        <w:rPr>
          <w:color w:val="000000"/>
        </w:rPr>
      </w:pPr>
    </w:p>
    <w:p w14:paraId="297BBA30" w14:textId="6AEE6E0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FD72A5">
        <w:t>two</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78074B">
        <w:rPr>
          <w:color w:val="000000"/>
        </w:rPr>
        <w:t xml:space="preserve">    </w:t>
      </w:r>
      <w:r>
        <w:rPr>
          <w:color w:val="000000"/>
        </w:rPr>
        <w:t>In the event that there is no such delegated authority, the reports are sent directly to the U</w:t>
      </w:r>
      <w:r w:rsidR="0078074B">
        <w:rPr>
          <w:color w:val="000000"/>
        </w:rPr>
        <w:t>.</w:t>
      </w:r>
      <w:r>
        <w:rPr>
          <w:color w:val="000000"/>
        </w:rPr>
        <w:t>S</w:t>
      </w:r>
      <w:r w:rsidR="0078074B">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77FF5EB3" w:rsidR="003E47DB" w:rsidRDefault="00371845">
      <w:pPr>
        <w:pBdr>
          <w:top w:val="single" w:sz="6" w:space="0" w:color="FFFFFF"/>
          <w:left w:val="single" w:sz="6" w:space="0" w:color="FFFFFF"/>
          <w:bottom w:val="single" w:sz="6" w:space="0" w:color="FFFFFF"/>
          <w:right w:val="single" w:sz="6" w:space="0" w:color="FFFFFF"/>
        </w:pBdr>
        <w:ind w:firstLine="720"/>
        <w:rPr>
          <w:color w:val="000000"/>
        </w:rPr>
      </w:pPr>
      <w:r w:rsidRPr="00B147DE">
        <w:t>The respondents to this ICR</w:t>
      </w:r>
      <w:r>
        <w:t xml:space="preserve"> (the “Affected Public)</w:t>
      </w:r>
      <w:r w:rsidRPr="00B147DE">
        <w:t xml:space="preserve"> are </w:t>
      </w:r>
      <w:r w:rsidR="00953675">
        <w:t>privately-</w:t>
      </w:r>
      <w:r w:rsidRPr="00B147DE">
        <w:t xml:space="preserve">owned and </w:t>
      </w:r>
      <w:r w:rsidR="00953675">
        <w:t>-</w:t>
      </w:r>
      <w:r w:rsidRPr="00B147DE">
        <w:t xml:space="preserve">operated </w:t>
      </w:r>
      <w:r>
        <w:t>lead-acid battery manufacturing plants</w:t>
      </w:r>
      <w:r w:rsidRPr="00B147DE">
        <w:t>.</w:t>
      </w:r>
      <w:r w:rsidR="00FA307C">
        <w:t xml:space="preserve"> </w:t>
      </w:r>
      <w:r w:rsidRPr="00B147DE">
        <w:t>None of the facilities are owned by either state, local and tribal agencies or the Federa</w:t>
      </w:r>
      <w:r w:rsidRPr="007C09D8">
        <w:t>l government.</w:t>
      </w:r>
      <w:r w:rsidR="00FA307C">
        <w:t xml:space="preserve"> </w:t>
      </w:r>
      <w:r w:rsidR="003E47DB" w:rsidRPr="00FD72A5">
        <w:t xml:space="preserve">The </w:t>
      </w:r>
      <w:r w:rsidR="00953675">
        <w:t>“</w:t>
      </w:r>
      <w:r w:rsidR="003E47DB" w:rsidRPr="00FD72A5">
        <w:t>burden</w:t>
      </w:r>
      <w:r w:rsidR="00953675">
        <w:t>”</w:t>
      </w:r>
      <w:r w:rsidR="003E47DB" w:rsidRPr="00FD72A5">
        <w:t xml:space="preserve"> to the Affected Public may be found </w:t>
      </w:r>
      <w:r w:rsidR="00953675">
        <w:t xml:space="preserve">below </w:t>
      </w:r>
      <w:r w:rsidR="003E47DB" w:rsidRPr="00FD72A5">
        <w:t xml:space="preserve">in Table 1: Annual Respondent Burden and Cost – </w:t>
      </w:r>
      <w:r w:rsidRPr="007C09D8">
        <w:t>NSPS for Lead-Acid Battery Manufacturing (40 CFR Part 60, Subpart KK) (Renewal).</w:t>
      </w:r>
      <w:r w:rsidR="009C7E97" w:rsidRPr="00FD72A5">
        <w:t xml:space="preserve"> </w:t>
      </w:r>
      <w:r w:rsidR="007C09D8" w:rsidRPr="00FD72A5">
        <w:t>T</w:t>
      </w:r>
      <w:r w:rsidR="003E47DB" w:rsidRPr="00FD72A5">
        <w:t>he Federal Government</w:t>
      </w:r>
      <w:r w:rsidR="00953675">
        <w:t>’s</w:t>
      </w:r>
      <w:r w:rsidR="003E47DB" w:rsidRPr="00FD72A5">
        <w:t xml:space="preserve"> </w:t>
      </w:r>
      <w:r w:rsidR="00953675">
        <w:t>“</w:t>
      </w:r>
      <w:r w:rsidR="003E47DB" w:rsidRPr="00FD72A5">
        <w:t>burden</w:t>
      </w:r>
      <w:r w:rsidR="00953675">
        <w:t>”</w:t>
      </w:r>
      <w:r w:rsidR="003E47DB" w:rsidRPr="00FD72A5">
        <w:t xml:space="preserve"> is attributed entirely to work performed by </w:t>
      </w:r>
      <w:r w:rsidR="00953675">
        <w:t>either F</w:t>
      </w:r>
      <w:r w:rsidR="003E47DB" w:rsidRPr="00FD72A5">
        <w:t xml:space="preserve">ederal employees or government contractors and </w:t>
      </w:r>
      <w:r w:rsidR="007C09D8" w:rsidRPr="00FD72A5">
        <w:t xml:space="preserve">may be found </w:t>
      </w:r>
      <w:r w:rsidR="00953675">
        <w:t xml:space="preserve">below </w:t>
      </w:r>
      <w:r w:rsidR="007C09D8" w:rsidRPr="00FD72A5">
        <w:t>in</w:t>
      </w:r>
      <w:r w:rsidR="003E47DB" w:rsidRPr="00FD72A5">
        <w:t xml:space="preserve"> Table 2: Average Annual EPA Burden and Cost – </w:t>
      </w:r>
      <w:r w:rsidRPr="007C09D8">
        <w:t>NSPS for L</w:t>
      </w:r>
      <w:r w:rsidR="00AD5204">
        <w:t xml:space="preserve">ead-Acid Battery Manufacturing </w:t>
      </w:r>
      <w:r w:rsidRPr="007C09D8">
        <w:t>(40 CFR Part 60, Subpart KK) (Renewal).</w:t>
      </w:r>
      <w:r w:rsidR="00FA307C">
        <w:t xml:space="preserve"> </w:t>
      </w:r>
    </w:p>
    <w:p w14:paraId="1709118D" w14:textId="3CCAFC8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 Based on our consultations with industry representatives, there </w:t>
      </w:r>
      <w:r w:rsidR="00FF313F">
        <w:rPr>
          <w:color w:val="000000"/>
        </w:rPr>
        <w:t>is</w:t>
      </w:r>
      <w:r>
        <w:rPr>
          <w:color w:val="000000"/>
        </w:rPr>
        <w:t xml:space="preserve"> an average of </w:t>
      </w:r>
      <w:r w:rsidR="007C09D8">
        <w:rPr>
          <w:color w:val="000000"/>
        </w:rPr>
        <w:t>one</w:t>
      </w:r>
      <w:r w:rsidR="00FF313F">
        <w:rPr>
          <w:color w:val="000000"/>
        </w:rPr>
        <w:t xml:space="preserve"> affected facility</w:t>
      </w:r>
      <w:r>
        <w:rPr>
          <w:color w:val="000000"/>
        </w:rPr>
        <w:t xml:space="preserve">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1E8682B7"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approximately</w:t>
      </w:r>
      <w:r w:rsidR="00D91C34" w:rsidRPr="00FD72A5">
        <w:t xml:space="preserve"> </w:t>
      </w:r>
      <w:r w:rsidR="007C09D8" w:rsidRPr="00FD72A5">
        <w:t>52</w:t>
      </w:r>
      <w:r w:rsidR="00CA4CD6" w:rsidRPr="00FD72A5">
        <w:t xml:space="preserve"> </w:t>
      </w:r>
      <w:r w:rsidR="00CA4CD6">
        <w:rPr>
          <w:color w:val="000000"/>
        </w:rPr>
        <w:t xml:space="preserve">respondents </w:t>
      </w:r>
      <w:r>
        <w:rPr>
          <w:color w:val="000000"/>
        </w:rPr>
        <w:t>per year will be subject to the</w:t>
      </w:r>
      <w:r w:rsidR="00274658">
        <w:rPr>
          <w:color w:val="000000"/>
        </w:rPr>
        <w:t>se</w:t>
      </w:r>
      <w:r>
        <w:rPr>
          <w:color w:val="000000"/>
        </w:rPr>
        <w:t xml:space="preserve"> standard</w:t>
      </w:r>
      <w:r w:rsidR="00274658">
        <w:rPr>
          <w:color w:val="000000"/>
        </w:rPr>
        <w:t>s</w:t>
      </w:r>
      <w:r w:rsidR="00CA4CD6">
        <w:rPr>
          <w:color w:val="000000"/>
        </w:rPr>
        <w:t xml:space="preserve">, and </w:t>
      </w:r>
      <w:r w:rsidR="007C09D8">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274658">
        <w:rPr>
          <w:color w:val="000000"/>
        </w:rPr>
        <w:t>se same</w:t>
      </w:r>
      <w:r w:rsidR="00CA4CD6">
        <w:rPr>
          <w:color w:val="000000"/>
        </w:rPr>
        <w:t xml:space="preserve"> </w:t>
      </w:r>
      <w:r>
        <w:rPr>
          <w:color w:val="000000"/>
        </w:rPr>
        <w:t>standard</w:t>
      </w:r>
      <w:r w:rsidR="00274658">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382954B0" w:rsidR="009D6567" w:rsidRDefault="00A10DBD">
      <w:pPr>
        <w:pBdr>
          <w:top w:val="single" w:sz="6" w:space="0" w:color="FFFFFF"/>
          <w:left w:val="single" w:sz="6" w:space="0" w:color="FFFFFF"/>
          <w:bottom w:val="single" w:sz="6" w:space="0" w:color="FFFFFF"/>
          <w:right w:val="single" w:sz="6" w:space="0" w:color="FFFFFF"/>
        </w:pBdr>
        <w:ind w:firstLine="720"/>
        <w:rPr>
          <w:color w:val="FF0000"/>
        </w:rPr>
      </w:pPr>
      <w:r w:rsidRPr="00FD72A5">
        <w:t>The Office of Management and Budget (</w:t>
      </w:r>
      <w:r w:rsidR="00CA4CD6" w:rsidRPr="00FD72A5">
        <w:t>OMB</w:t>
      </w:r>
      <w:r w:rsidRPr="00FD72A5">
        <w:t>)</w:t>
      </w:r>
      <w:r w:rsidR="00CA4CD6" w:rsidRPr="00FD72A5">
        <w:t xml:space="preserve"> approved the currently active ICR without any </w:t>
      </w:r>
      <w:r w:rsidRPr="00FD72A5">
        <w:t>“</w:t>
      </w:r>
      <w:r w:rsidR="00CA4CD6" w:rsidRPr="00FD72A5">
        <w:t>Terms of Clearance</w:t>
      </w:r>
      <w:r w:rsidRPr="00FD72A5">
        <w:t>”</w:t>
      </w:r>
      <w:r w:rsidR="00CA4CD6" w:rsidRPr="00FD72A5">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39E35B" w14:textId="12D2E768" w:rsidR="00CA4CD6" w:rsidRPr="00FD72A5" w:rsidRDefault="00CA4CD6">
      <w:pPr>
        <w:pBdr>
          <w:top w:val="single" w:sz="6" w:space="0" w:color="FFFFFF"/>
          <w:left w:val="single" w:sz="6" w:space="0" w:color="FFFFFF"/>
          <w:bottom w:val="single" w:sz="6" w:space="0" w:color="FFFFFF"/>
          <w:right w:val="single" w:sz="6" w:space="0" w:color="FFFFFF"/>
        </w:pBdr>
        <w:ind w:firstLine="720"/>
      </w:pPr>
      <w:r w:rsidRPr="00FD72A5">
        <w:t xml:space="preserve">The EPA is charged under Section 111 of the Clean Air Act (CAA), as amended, to establish standards of performance for new stationary sources that reflect: </w:t>
      </w:r>
    </w:p>
    <w:p w14:paraId="19D40895" w14:textId="77777777" w:rsidR="00CA4CD6" w:rsidRPr="00FD72A5" w:rsidRDefault="00CA4CD6">
      <w:pPr>
        <w:pBdr>
          <w:top w:val="single" w:sz="6" w:space="0" w:color="FFFFFF"/>
          <w:left w:val="single" w:sz="6" w:space="0" w:color="FFFFFF"/>
          <w:bottom w:val="single" w:sz="6" w:space="0" w:color="FFFFFF"/>
          <w:right w:val="single" w:sz="6" w:space="0" w:color="FFFFFF"/>
        </w:pBdr>
      </w:pPr>
    </w:p>
    <w:p w14:paraId="765A0388" w14:textId="36FE537D" w:rsidR="00CA4CD6" w:rsidRPr="00FD72A5" w:rsidRDefault="00CA4CD6">
      <w:pPr>
        <w:pBdr>
          <w:top w:val="single" w:sz="6" w:space="0" w:color="FFFFFF"/>
          <w:left w:val="single" w:sz="6" w:space="0" w:color="FFFFFF"/>
          <w:bottom w:val="single" w:sz="6" w:space="0" w:color="FFFFFF"/>
          <w:right w:val="single" w:sz="6" w:space="0" w:color="FFFFFF"/>
        </w:pBdr>
        <w:ind w:left="1440" w:right="1440"/>
      </w:pPr>
      <w:r w:rsidRPr="00FD72A5">
        <w:rPr>
          <w:b/>
          <w:bCs/>
        </w:rPr>
        <w:t>. . .</w:t>
      </w:r>
      <w:r w:rsidRPr="00FD72A5">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009C7E97" w:rsidRPr="00FD72A5">
        <w:t xml:space="preserve"> </w:t>
      </w:r>
      <w:r w:rsidRPr="00FD72A5">
        <w:t>Section 111(a)(l).</w:t>
      </w:r>
    </w:p>
    <w:p w14:paraId="76467C94" w14:textId="77777777" w:rsidR="00CA4CD6" w:rsidRPr="00FD72A5" w:rsidRDefault="00CA4CD6">
      <w:pPr>
        <w:pBdr>
          <w:top w:val="single" w:sz="6" w:space="0" w:color="FFFFFF"/>
          <w:left w:val="single" w:sz="6" w:space="0" w:color="FFFFFF"/>
          <w:bottom w:val="single" w:sz="6" w:space="0" w:color="FFFFFF"/>
          <w:right w:val="single" w:sz="6" w:space="0" w:color="FFFFFF"/>
        </w:pBdr>
      </w:pPr>
    </w:p>
    <w:p w14:paraId="1B2AF144" w14:textId="55AF061A" w:rsidR="00CA4CD6" w:rsidRPr="00FD72A5" w:rsidRDefault="00CA4CD6" w:rsidP="00FD72A5">
      <w:pPr>
        <w:pBdr>
          <w:top w:val="single" w:sz="6" w:space="0" w:color="FFFFFF"/>
          <w:left w:val="single" w:sz="6" w:space="0" w:color="FFFFFF"/>
          <w:bottom w:val="single" w:sz="6" w:space="0" w:color="FFFFFF"/>
          <w:right w:val="single" w:sz="6" w:space="0" w:color="FFFFFF"/>
        </w:pBdr>
      </w:pPr>
      <w:r w:rsidRPr="00FD72A5">
        <w:t>The Agency refers to this charge as selecting the best demonstrated technology (BDT).</w:t>
      </w:r>
      <w:r w:rsidR="009C7E97" w:rsidRPr="00FD72A5">
        <w:t xml:space="preserve"> </w:t>
      </w:r>
      <w:r w:rsidRPr="00FD72A5">
        <w:t xml:space="preserve">Section 111 also requires that the Administrator review and, if appropriate, revise such standards every </w:t>
      </w:r>
      <w:r w:rsidR="00E90E82" w:rsidRPr="00FD72A5">
        <w:t>eight</w:t>
      </w:r>
      <w:r w:rsidRPr="00FD72A5">
        <w:t xml:space="preserve"> years.</w:t>
      </w:r>
      <w:r w:rsidR="00FA307C">
        <w:t xml:space="preserve"> </w:t>
      </w:r>
      <w:r w:rsidRPr="00FD72A5">
        <w:t xml:space="preserve">In addition, section 114(a) states that the Administrator may require any owner/operator subject to any requirement of this Act to: </w:t>
      </w:r>
    </w:p>
    <w:p w14:paraId="59768A81" w14:textId="77777777" w:rsidR="00CA4CD6" w:rsidRPr="00FD72A5" w:rsidRDefault="00CA4CD6">
      <w:pPr>
        <w:pBdr>
          <w:top w:val="single" w:sz="6" w:space="0" w:color="FFFFFF"/>
          <w:left w:val="single" w:sz="6" w:space="0" w:color="FFFFFF"/>
          <w:bottom w:val="single" w:sz="6" w:space="0" w:color="FFFFFF"/>
          <w:right w:val="single" w:sz="6" w:space="0" w:color="FFFFFF"/>
        </w:pBdr>
      </w:pPr>
    </w:p>
    <w:p w14:paraId="33AC57AC" w14:textId="39796EF4" w:rsidR="00CA4CD6" w:rsidRPr="00FD72A5" w:rsidRDefault="00CA4CD6">
      <w:pPr>
        <w:pBdr>
          <w:top w:val="single" w:sz="6" w:space="0" w:color="FFFFFF"/>
          <w:left w:val="single" w:sz="6" w:space="0" w:color="FFFFFF"/>
          <w:bottom w:val="single" w:sz="6" w:space="0" w:color="FFFFFF"/>
          <w:right w:val="single" w:sz="6" w:space="0" w:color="FFFFFF"/>
        </w:pBdr>
        <w:ind w:left="1440" w:right="1440"/>
      </w:pPr>
      <w:r w:rsidRPr="00FD72A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FD72A5" w:rsidRDefault="00CA4CD6">
      <w:pPr>
        <w:pBdr>
          <w:top w:val="single" w:sz="6" w:space="0" w:color="FFFFFF"/>
          <w:left w:val="single" w:sz="6" w:space="0" w:color="FFFFFF"/>
          <w:bottom w:val="single" w:sz="6" w:space="0" w:color="FFFFFF"/>
          <w:right w:val="single" w:sz="6" w:space="0" w:color="FFFFFF"/>
        </w:pBdr>
      </w:pPr>
    </w:p>
    <w:p w14:paraId="69954608" w14:textId="3581094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72A5">
        <w:t xml:space="preserve">In the Administrator's judgment, </w:t>
      </w:r>
      <w:r w:rsidR="007C09D8" w:rsidRPr="00FD72A5">
        <w:t xml:space="preserve">lead </w:t>
      </w:r>
      <w:r w:rsidRPr="00FD72A5">
        <w:t xml:space="preserve">emissions from </w:t>
      </w:r>
      <w:r w:rsidR="007C09D8" w:rsidRPr="00FD72A5">
        <w:t>lead-acid battery manufacturing plants</w:t>
      </w:r>
      <w:r w:rsidR="00274658">
        <w:t xml:space="preserve"> either</w:t>
      </w:r>
      <w:r w:rsidR="007C09D8" w:rsidRPr="00FD72A5">
        <w:t xml:space="preserve"> </w:t>
      </w:r>
      <w:r w:rsidRPr="00FD72A5">
        <w:t xml:space="preserve">cause or contribute to air pollution that may reasonably be anticipated to endanger </w:t>
      </w:r>
      <w:r w:rsidRPr="00FD72A5">
        <w:lastRenderedPageBreak/>
        <w:t xml:space="preserve">public health </w:t>
      </w:r>
      <w:r w:rsidR="00274658">
        <w:t>and/</w:t>
      </w:r>
      <w:r w:rsidRPr="00FD72A5">
        <w:t>or welfare.</w:t>
      </w:r>
      <w:r w:rsidR="009C7E97" w:rsidRPr="00FD72A5">
        <w:t xml:space="preserve"> </w:t>
      </w:r>
      <w:r w:rsidRPr="00FD72A5">
        <w:t xml:space="preserve">Therefore, the NSPS </w:t>
      </w:r>
      <w:r>
        <w:rPr>
          <w:color w:val="000000"/>
        </w:rPr>
        <w:t xml:space="preserve">were promulgated for this source category at 40 CFR </w:t>
      </w:r>
      <w:r w:rsidR="006810C3">
        <w:rPr>
          <w:color w:val="000000"/>
        </w:rPr>
        <w:t xml:space="preserve">Part </w:t>
      </w:r>
      <w:r>
        <w:rPr>
          <w:color w:val="000000"/>
        </w:rPr>
        <w:t>60,</w:t>
      </w:r>
      <w:r>
        <w:rPr>
          <w:b/>
          <w:bCs/>
          <w:i/>
          <w:iCs/>
          <w:color w:val="000000"/>
        </w:rPr>
        <w:t xml:space="preserve"> </w:t>
      </w:r>
      <w:r w:rsidR="006810C3">
        <w:rPr>
          <w:color w:val="000000"/>
        </w:rPr>
        <w:t xml:space="preserve">Subpart </w:t>
      </w:r>
      <w:r w:rsidR="007C09D8">
        <w:rPr>
          <w:color w:val="000000"/>
        </w:rPr>
        <w:t>MM</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324E94F5" w:rsidR="00CA4CD6" w:rsidRPr="00FD72A5"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recordkeeping and reporting requirements in the standard ensure compliance with </w:t>
      </w:r>
      <w:r w:rsidR="00274658">
        <w:rPr>
          <w:color w:val="000000"/>
        </w:rPr>
        <w:t xml:space="preserve"> </w:t>
      </w:r>
      <w:r>
        <w:rPr>
          <w:color w:val="000000"/>
        </w:rPr>
        <w:t xml:space="preserve">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w:t>
      </w:r>
      <w:r w:rsidRPr="00FD72A5">
        <w:t>mation is also used for targeting inspections and as evidence in legal proceedings.</w:t>
      </w:r>
    </w:p>
    <w:p w14:paraId="3EB42F78" w14:textId="77777777" w:rsidR="00CA4CD6" w:rsidRPr="00FD72A5" w:rsidRDefault="00CA4CD6">
      <w:pPr>
        <w:pBdr>
          <w:top w:val="single" w:sz="6" w:space="0" w:color="FFFFFF"/>
          <w:left w:val="single" w:sz="6" w:space="0" w:color="FFFFFF"/>
          <w:bottom w:val="single" w:sz="6" w:space="0" w:color="FFFFFF"/>
          <w:right w:val="single" w:sz="6" w:space="0" w:color="FFFFFF"/>
        </w:pBdr>
      </w:pPr>
    </w:p>
    <w:p w14:paraId="218DE045" w14:textId="7DF8DFB9" w:rsidR="00CA4CD6" w:rsidRPr="00FD72A5" w:rsidRDefault="00CA4CD6">
      <w:pPr>
        <w:pBdr>
          <w:top w:val="single" w:sz="6" w:space="0" w:color="FFFFFF"/>
          <w:left w:val="single" w:sz="6" w:space="0" w:color="FFFFFF"/>
          <w:bottom w:val="single" w:sz="6" w:space="0" w:color="FFFFFF"/>
          <w:right w:val="single" w:sz="6" w:space="0" w:color="FFFFFF"/>
        </w:pBdr>
        <w:ind w:firstLine="720"/>
      </w:pPr>
      <w:r w:rsidRPr="00FD72A5">
        <w:t>Performance tests are required in order to determine an affected facility</w:t>
      </w:r>
      <w:r w:rsidR="00724BC7" w:rsidRPr="00FD72A5">
        <w:t>’</w:t>
      </w:r>
      <w:r w:rsidRPr="00FD72A5">
        <w:t>s initial capability to comply with the emission standard</w:t>
      </w:r>
      <w:r w:rsidR="00274658">
        <w:t>s</w:t>
      </w:r>
      <w:r w:rsidRPr="00FD72A5">
        <w:t>. Continuous emission monitors are used to ensure compliance with the</w:t>
      </w:r>
      <w:r w:rsidR="00274658">
        <w:t>se</w:t>
      </w:r>
      <w:r w:rsidRPr="00FD72A5">
        <w:t xml:space="preserve"> </w:t>
      </w:r>
      <w:r w:rsidR="00274658">
        <w:t xml:space="preserve">same </w:t>
      </w:r>
      <w:r w:rsidRPr="00FD72A5">
        <w:t>standard</w:t>
      </w:r>
      <w:r w:rsidR="00274658">
        <w:t>s</w:t>
      </w:r>
      <w:r w:rsidRPr="00FD72A5">
        <w:t xml:space="preserve"> at all times. During the performance test a record of the operating parameters under which compliance was achieved may be recorded and used to determine compliance in place of a continuous emission monitor.</w:t>
      </w:r>
      <w:r w:rsidR="009C7E97" w:rsidRPr="00FD72A5">
        <w:t xml:space="preserve"> </w:t>
      </w:r>
    </w:p>
    <w:p w14:paraId="5AE16A17" w14:textId="77777777" w:rsidR="00CA4CD6" w:rsidRPr="00FD72A5" w:rsidRDefault="00CA4CD6">
      <w:pPr>
        <w:pBdr>
          <w:top w:val="single" w:sz="6" w:space="0" w:color="FFFFFF"/>
          <w:left w:val="single" w:sz="6" w:space="0" w:color="FFFFFF"/>
          <w:bottom w:val="single" w:sz="6" w:space="0" w:color="FFFFFF"/>
          <w:right w:val="single" w:sz="6" w:space="0" w:color="FFFFFF"/>
        </w:pBdr>
      </w:pPr>
    </w:p>
    <w:p w14:paraId="14AFE8F2" w14:textId="0477E876" w:rsidR="00CA4CD6" w:rsidRPr="00FD72A5" w:rsidRDefault="00CA4CD6">
      <w:pPr>
        <w:pBdr>
          <w:top w:val="single" w:sz="6" w:space="0" w:color="FFFFFF"/>
          <w:left w:val="single" w:sz="6" w:space="0" w:color="FFFFFF"/>
          <w:bottom w:val="single" w:sz="6" w:space="0" w:color="FFFFFF"/>
          <w:right w:val="single" w:sz="6" w:space="0" w:color="FFFFFF"/>
        </w:pBdr>
        <w:ind w:firstLine="720"/>
      </w:pPr>
      <w:r w:rsidRPr="00FD72A5">
        <w:t>The notifications required in the</w:t>
      </w:r>
      <w:r w:rsidR="00274658">
        <w:t>se</w:t>
      </w:r>
      <w:r w:rsidRPr="00FD72A5">
        <w:t xml:space="preserve"> standard</w:t>
      </w:r>
      <w:r w:rsidR="00274658">
        <w:t>s</w:t>
      </w:r>
      <w:r w:rsidRPr="00FD72A5">
        <w:t xml:space="preserve"> are used to inform the Agency or delegated authority when a source becomes subject to the requirements of the regulations.</w:t>
      </w:r>
      <w:r w:rsidR="009C7E97" w:rsidRPr="00FD72A5">
        <w:t xml:space="preserve"> </w:t>
      </w:r>
      <w:r w:rsidRPr="00FD72A5">
        <w:t>The reviewing authority may then inspect the source to check if the pollution control devices are properly installed and operated</w:t>
      </w:r>
      <w:r w:rsidR="00277CBD" w:rsidRPr="00FD72A5">
        <w:t>,</w:t>
      </w:r>
      <w:r w:rsidRPr="00FD72A5">
        <w:t xml:space="preserve"> leaks are being detected and repaired</w:t>
      </w:r>
      <w:r w:rsidR="00277CBD" w:rsidRPr="00FD72A5">
        <w:t>,</w:t>
      </w:r>
      <w:r w:rsidRPr="00FD72A5">
        <w:t xml:space="preserve"> and the</w:t>
      </w:r>
      <w:r w:rsidR="00274658">
        <w:t>se</w:t>
      </w:r>
      <w:r w:rsidRPr="00FD72A5">
        <w:t xml:space="preserve"> standard</w:t>
      </w:r>
      <w:r w:rsidR="00274658">
        <w:t>s</w:t>
      </w:r>
      <w:r w:rsidRPr="00FD72A5">
        <w:t xml:space="preserve"> are being met.</w:t>
      </w:r>
      <w:r w:rsidR="009C7E97" w:rsidRPr="00FD72A5">
        <w:t xml:space="preserve"> </w:t>
      </w:r>
      <w:r w:rsidRPr="00FD72A5">
        <w:t>The performance test</w:t>
      </w:r>
      <w:r w:rsidR="00274658">
        <w:t>s</w:t>
      </w:r>
      <w:r w:rsidRPr="00FD72A5">
        <w:t xml:space="preserve"> may also be observed.</w:t>
      </w:r>
    </w:p>
    <w:p w14:paraId="3B8857AB" w14:textId="77777777" w:rsidR="00CA4CD6" w:rsidRPr="00FD72A5" w:rsidRDefault="00CA4CD6">
      <w:pPr>
        <w:pBdr>
          <w:top w:val="single" w:sz="6" w:space="0" w:color="FFFFFF"/>
          <w:left w:val="single" w:sz="6" w:space="0" w:color="FFFFFF"/>
          <w:bottom w:val="single" w:sz="6" w:space="0" w:color="FFFFFF"/>
          <w:right w:val="single" w:sz="6" w:space="0" w:color="FFFFFF"/>
        </w:pBdr>
        <w:ind w:firstLine="720"/>
      </w:pPr>
    </w:p>
    <w:p w14:paraId="78980718" w14:textId="69C8B12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FD72A5">
        <w:t xml:space="preserve">The 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87E7F3F"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74658">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6AD94381"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FD72A5">
        <w:t xml:space="preserve">Part </w:t>
      </w:r>
      <w:r w:rsidRPr="00FD72A5">
        <w:t xml:space="preserve">60, </w:t>
      </w:r>
      <w:r w:rsidR="006810C3" w:rsidRPr="00FD72A5">
        <w:t>Subpart</w:t>
      </w:r>
      <w:r w:rsidR="003F1AFC" w:rsidRPr="00FD72A5">
        <w:t xml:space="preserve"> </w:t>
      </w:r>
      <w:r w:rsidR="00C06180">
        <w:rPr>
          <w:color w:val="000000"/>
        </w:rPr>
        <w:t>MM</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71DAC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74658">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3FE66A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274658">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410370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w:t>
      </w:r>
      <w:r w:rsidRPr="00FD72A5">
        <w:t xml:space="preserve">for the renewal of this ICR was published in the </w:t>
      </w:r>
      <w:r w:rsidRPr="00FD72A5">
        <w:rPr>
          <w:u w:val="single"/>
        </w:rPr>
        <w:t>Federal Register</w:t>
      </w:r>
      <w:r w:rsidRPr="00FD72A5">
        <w:t xml:space="preserve"> (</w:t>
      </w:r>
      <w:r w:rsidR="00386C77" w:rsidRPr="00FD72A5">
        <w:t>80</w:t>
      </w:r>
      <w:r w:rsidRPr="00FD72A5">
        <w:t xml:space="preserve"> </w:t>
      </w:r>
      <w:r w:rsidRPr="00FD72A5">
        <w:rPr>
          <w:u w:val="single"/>
        </w:rPr>
        <w:t>FR</w:t>
      </w:r>
      <w:r w:rsidRPr="00FD72A5">
        <w:t xml:space="preserve"> </w:t>
      </w:r>
      <w:r w:rsidR="00386C77" w:rsidRPr="00FD72A5">
        <w:t>32116</w:t>
      </w:r>
      <w:r w:rsidRPr="00FD72A5">
        <w:t xml:space="preserve">) on </w:t>
      </w:r>
      <w:r w:rsidR="00386C77" w:rsidRPr="00FD72A5">
        <w:t>June 5, 2015</w:t>
      </w:r>
      <w:r w:rsidRPr="00FD72A5">
        <w:t>.</w:t>
      </w:r>
      <w:r w:rsidR="009C7E97" w:rsidRPr="00FD72A5">
        <w:t xml:space="preserve"> </w:t>
      </w:r>
      <w:r w:rsidRPr="00FD72A5">
        <w:t xml:space="preserve">No comments were received on the burden published in the </w:t>
      </w:r>
      <w:r w:rsidRPr="00FD72A5">
        <w:rPr>
          <w:u w:val="single"/>
        </w:rPr>
        <w:t>Federal Register</w:t>
      </w:r>
      <w:r w:rsidRPr="00FD72A5">
        <w:t xml:space="preserve">. </w:t>
      </w: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3(c)</w:t>
      </w:r>
      <w:r w:rsidR="009C7E97">
        <w:rPr>
          <w:b/>
          <w:bCs/>
          <w:color w:val="000000"/>
        </w:rPr>
        <w:t xml:space="preserve"> </w:t>
      </w:r>
      <w:r>
        <w:rPr>
          <w:b/>
          <w:bCs/>
          <w:color w:val="000000"/>
        </w:rPr>
        <w:t>Consultations</w:t>
      </w:r>
    </w:p>
    <w:p w14:paraId="5247153F" w14:textId="77777777" w:rsidR="00FF313F" w:rsidRDefault="00FF313F" w:rsidP="00123889">
      <w:pPr>
        <w:pBdr>
          <w:top w:val="single" w:sz="6" w:space="0" w:color="FFFFFF"/>
          <w:left w:val="single" w:sz="6" w:space="0" w:color="FFFFFF"/>
          <w:bottom w:val="single" w:sz="6" w:space="0" w:color="FFFFFF"/>
          <w:right w:val="single" w:sz="6" w:space="0" w:color="FFFFFF"/>
        </w:pBdr>
        <w:ind w:firstLine="720"/>
        <w:rPr>
          <w:color w:val="000000"/>
        </w:rPr>
      </w:pPr>
    </w:p>
    <w:p w14:paraId="28D89B48" w14:textId="77777777" w:rsidR="001F678E" w:rsidRDefault="001F678E" w:rsidP="001F678E">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 standard,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The growth rate for the industry is based on our consultations with the Agency’s internal industry experts.</w:t>
      </w:r>
    </w:p>
    <w:p w14:paraId="18C9E01E" w14:textId="77777777" w:rsidR="001F678E" w:rsidRDefault="001F678E" w:rsidP="001F678E">
      <w:pPr>
        <w:ind w:firstLine="720"/>
      </w:pPr>
    </w:p>
    <w:p w14:paraId="13A792E7" w14:textId="533588A4" w:rsidR="001F678E" w:rsidRPr="001C0D1D" w:rsidRDefault="001F678E" w:rsidP="001F678E">
      <w:pPr>
        <w:ind w:firstLine="720"/>
        <w:rPr>
          <w:color w:val="000000"/>
        </w:rPr>
      </w:pPr>
      <w:r>
        <w:t xml:space="preserve">Industry trade associations and other interested parties were provided an opportunity </w:t>
      </w:r>
      <w:r w:rsidR="00274658">
        <w:t xml:space="preserve">     </w:t>
      </w:r>
      <w:r>
        <w:t>to comment on the burden associated with the</w:t>
      </w:r>
      <w:r w:rsidR="00274658">
        <w:t>se</w:t>
      </w:r>
      <w:r>
        <w:t xml:space="preserve"> standard</w:t>
      </w:r>
      <w:r w:rsidR="00274658">
        <w:t>s</w:t>
      </w:r>
      <w:r>
        <w:t xml:space="preserve"> as </w:t>
      </w:r>
      <w:r w:rsidR="00274658">
        <w:t>they were b</w:t>
      </w:r>
      <w:r>
        <w:t>eing developed. In developing this ICR, we contacted</w:t>
      </w:r>
      <w:r w:rsidR="00274658">
        <w:t>: 1)</w:t>
      </w:r>
      <w:r w:rsidRPr="004503FA">
        <w:t xml:space="preserve"> </w:t>
      </w:r>
      <w:r w:rsidRPr="000C3A7A">
        <w:t xml:space="preserve">the </w:t>
      </w:r>
      <w:r w:rsidR="00AD5204" w:rsidRPr="00AD5204">
        <w:t>Advanced Lead Acid Battery Consortium (ALABC)</w:t>
      </w:r>
      <w:r w:rsidR="00274658">
        <w:t>,</w:t>
      </w:r>
      <w:r w:rsidR="00AD5204">
        <w:t xml:space="preserve"> at (919) 361-4647</w:t>
      </w:r>
      <w:r w:rsidR="00274658">
        <w:t xml:space="preserve">; and 2) </w:t>
      </w:r>
      <w:r w:rsidRPr="00AD5204">
        <w:t xml:space="preserve">the </w:t>
      </w:r>
      <w:r w:rsidR="00AD5204" w:rsidRPr="00FD72A5">
        <w:t>Battery Council International (BCI)</w:t>
      </w:r>
      <w:r w:rsidR="00274658">
        <w:t>,</w:t>
      </w:r>
      <w:r>
        <w:t xml:space="preserve"> </w:t>
      </w:r>
      <w:r w:rsidR="00AD5204">
        <w:t>at (312) 245-1074</w:t>
      </w:r>
      <w:r w:rsidRPr="000C3A7A">
        <w:t>.</w:t>
      </w:r>
      <w:r>
        <w:t xml:space="preserve"> </w:t>
      </w:r>
    </w:p>
    <w:p w14:paraId="1EBB5DA5" w14:textId="77777777" w:rsidR="001F678E" w:rsidRDefault="001F678E" w:rsidP="001F678E">
      <w:pPr>
        <w:ind w:firstLine="720"/>
        <w:rPr>
          <w:bCs/>
        </w:rPr>
      </w:pPr>
    </w:p>
    <w:p w14:paraId="15043F7D" w14:textId="77777777" w:rsidR="001F678E" w:rsidRDefault="001F678E" w:rsidP="001F678E">
      <w:pPr>
        <w:pBdr>
          <w:top w:val="single" w:sz="6" w:space="0" w:color="FFFFFF"/>
          <w:left w:val="single" w:sz="6" w:space="0" w:color="FFFFFF"/>
          <w:bottom w:val="single" w:sz="6" w:space="0" w:color="FFFFFF"/>
          <w:right w:val="single" w:sz="6" w:space="0" w:color="FFFFFF"/>
        </w:pBdr>
        <w:ind w:firstLine="720"/>
        <w:rPr>
          <w:bCs/>
        </w:rPr>
      </w:pPr>
      <w:r>
        <w:rPr>
          <w:bCs/>
        </w:rPr>
        <w:t xml:space="preserve">It is our policy to respond after a thorough review of comments received since the last ICR renewal as well as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47C7DF9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74658">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1885E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74658">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0B16B9">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70999C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A22D60">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13E39BBD"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A22D60">
        <w:rPr>
          <w:color w:val="000000"/>
        </w:rPr>
        <w:t>se</w:t>
      </w:r>
      <w:r>
        <w:rPr>
          <w:color w:val="000000"/>
        </w:rPr>
        <w:t xml:space="preserve"> standard</w:t>
      </w:r>
      <w:r w:rsidR="00A22D60">
        <w:rPr>
          <w:color w:val="000000"/>
        </w:rPr>
        <w:t>s</w:t>
      </w:r>
      <w:r>
        <w:rPr>
          <w:color w:val="000000"/>
        </w:rPr>
        <w:t xml:space="preserve"> do not </w:t>
      </w:r>
      <w:r w:rsidR="00B46A57">
        <w:rPr>
          <w:color w:val="000000"/>
        </w:rPr>
        <w:t xml:space="preserve">include </w:t>
      </w:r>
      <w:r w:rsidR="00CA4CD6">
        <w:rPr>
          <w:color w:val="000000"/>
        </w:rPr>
        <w:t xml:space="preserve">sensitive </w:t>
      </w:r>
      <w:r w:rsidR="00CA4CD6">
        <w:rPr>
          <w:color w:val="000000"/>
        </w:rPr>
        <w:lastRenderedPageBreak/>
        <w:t>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2D9ED" w14:textId="5C027814" w:rsidR="00CA4CD6" w:rsidRDefault="00CA4CD6" w:rsidP="00FD72A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E715B1" w:rsidRPr="00D729B7">
        <w:t>lead-acid battery manufacturing plants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w:t>
      </w:r>
      <w:r w:rsidRPr="00FD72A5">
        <w:t xml:space="preserve">SIC </w:t>
      </w:r>
      <w:r w:rsidR="00E715B1" w:rsidRPr="00FD72A5">
        <w:t>3691</w:t>
      </w:r>
      <w:r w:rsidR="00FF313F">
        <w:t>,</w:t>
      </w:r>
      <w:r w:rsidR="00E715B1" w:rsidRPr="00FD72A5">
        <w:t xml:space="preserve"> </w:t>
      </w:r>
      <w:r w:rsidRPr="00FD72A5">
        <w:t>which corresponds to the North American Industry Classification System</w:t>
      </w:r>
      <w:r w:rsidR="00CF2B37" w:rsidRPr="00FD72A5">
        <w:t xml:space="preserve"> (NAICS</w:t>
      </w:r>
      <w:r w:rsidRPr="00FD72A5">
        <w:t xml:space="preserve">) </w:t>
      </w:r>
      <w:r w:rsidR="00FF313F">
        <w:t xml:space="preserve">code </w:t>
      </w:r>
      <w:r w:rsidR="00E715B1" w:rsidRPr="00FD72A5">
        <w:t xml:space="preserve">335911 </w:t>
      </w:r>
      <w:r w:rsidRPr="00FD72A5">
        <w:t xml:space="preserve">for </w:t>
      </w:r>
      <w:r w:rsidR="001A0D6F">
        <w:t>Storage Battery Manufacturing</w:t>
      </w:r>
      <w:r>
        <w:rPr>
          <w:color w:val="000000"/>
        </w:rPr>
        <w:t>.</w:t>
      </w:r>
    </w:p>
    <w:p w14:paraId="29B31955" w14:textId="77777777" w:rsidR="00FF313F" w:rsidRDefault="00FF313F" w:rsidP="00FD72A5">
      <w:pPr>
        <w:pBdr>
          <w:top w:val="single" w:sz="6" w:space="0" w:color="FFFFFF"/>
          <w:left w:val="single" w:sz="6" w:space="0" w:color="FFFFFF"/>
          <w:bottom w:val="single" w:sz="6" w:space="0" w:color="FFFFFF"/>
          <w:right w:val="single" w:sz="6" w:space="0" w:color="FFFFFF"/>
        </w:pBdr>
        <w:ind w:firstLine="720"/>
        <w:rPr>
          <w:color w:val="000000"/>
        </w:rPr>
      </w:pPr>
    </w:p>
    <w:p w14:paraId="5A0F24B3" w14:textId="611E1CD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73701404"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633C5A">
        <w:t xml:space="preserve">NSPS </w:t>
      </w:r>
      <w:r w:rsidR="00633C5A" w:rsidRPr="002D09D5">
        <w:t xml:space="preserve">for </w:t>
      </w:r>
      <w:r w:rsidR="00633C5A">
        <w:t>Lead Acid Battery Manufacturing (</w:t>
      </w:r>
      <w:r w:rsidR="00633C5A" w:rsidRPr="002D09D5">
        <w:t xml:space="preserve">40 CFR </w:t>
      </w:r>
      <w:r w:rsidR="00633C5A">
        <w:t>P</w:t>
      </w:r>
      <w:r w:rsidR="00633C5A" w:rsidRPr="002D09D5">
        <w:t xml:space="preserve">art 60, </w:t>
      </w:r>
      <w:r w:rsidR="00633C5A">
        <w:t>S</w:t>
      </w:r>
      <w:r w:rsidR="00633C5A" w:rsidRPr="002D09D5">
        <w:t>ubpart KK</w:t>
      </w:r>
      <w:r w:rsidR="00633C5A">
        <w:t>)</w:t>
      </w:r>
      <w:r w:rsidR="00633C5A" w:rsidRPr="002D09D5">
        <w:t>.</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57118738" w14:textId="77777777" w:rsidTr="00AD011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AD0116" w:rsidRPr="00CF2B37" w14:paraId="3C77EC7A" w14:textId="77777777" w:rsidTr="00FF313F">
        <w:trPr>
          <w:jc w:val="center"/>
        </w:trPr>
        <w:tc>
          <w:tcPr>
            <w:tcW w:w="7281" w:type="dxa"/>
            <w:tcBorders>
              <w:top w:val="single" w:sz="7" w:space="0" w:color="000000"/>
              <w:left w:val="single" w:sz="7" w:space="0" w:color="000000"/>
              <w:bottom w:val="single" w:sz="7" w:space="0" w:color="000000"/>
              <w:right w:val="single" w:sz="7" w:space="0" w:color="000000"/>
            </w:tcBorders>
          </w:tcPr>
          <w:p w14:paraId="7545CDA1" w14:textId="77777777" w:rsidR="00AD0116" w:rsidRPr="00A53935" w:rsidRDefault="00AD0116" w:rsidP="00AD0116">
            <w:pPr>
              <w:spacing w:line="120" w:lineRule="exact"/>
              <w:rPr>
                <w:b/>
                <w:bCs/>
              </w:rPr>
            </w:pPr>
          </w:p>
          <w:p w14:paraId="567D45F6" w14:textId="11EE9460"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Notification of construction/reconstruction</w:t>
            </w:r>
          </w:p>
        </w:tc>
        <w:tc>
          <w:tcPr>
            <w:tcW w:w="2079" w:type="dxa"/>
            <w:tcBorders>
              <w:top w:val="single" w:sz="7" w:space="0" w:color="000000"/>
              <w:left w:val="single" w:sz="7" w:space="0" w:color="000000"/>
              <w:bottom w:val="single" w:sz="7" w:space="0" w:color="000000"/>
              <w:right w:val="single" w:sz="7" w:space="0" w:color="000000"/>
            </w:tcBorders>
          </w:tcPr>
          <w:p w14:paraId="08BED629" w14:textId="77777777" w:rsidR="00AD0116" w:rsidRPr="00A53935" w:rsidRDefault="00AD0116" w:rsidP="00AD0116">
            <w:pPr>
              <w:spacing w:line="120" w:lineRule="exact"/>
            </w:pPr>
          </w:p>
          <w:p w14:paraId="1EF1C74F" w14:textId="1C2A879D"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 xml:space="preserve">60.7(a)(1) </w:t>
            </w:r>
          </w:p>
        </w:tc>
      </w:tr>
      <w:tr w:rsidR="00AD0116" w:rsidRPr="00CF2B37" w14:paraId="74DBFC89" w14:textId="77777777" w:rsidTr="00FF313F">
        <w:trPr>
          <w:jc w:val="center"/>
        </w:trPr>
        <w:tc>
          <w:tcPr>
            <w:tcW w:w="7281" w:type="dxa"/>
            <w:tcBorders>
              <w:top w:val="single" w:sz="7" w:space="0" w:color="000000"/>
              <w:left w:val="single" w:sz="7" w:space="0" w:color="000000"/>
              <w:bottom w:val="single" w:sz="7" w:space="0" w:color="000000"/>
              <w:right w:val="single" w:sz="7" w:space="0" w:color="000000"/>
            </w:tcBorders>
          </w:tcPr>
          <w:p w14:paraId="26A145AA" w14:textId="77777777" w:rsidR="00AD0116" w:rsidRPr="00A53935" w:rsidRDefault="00AD0116" w:rsidP="00AD0116">
            <w:pPr>
              <w:spacing w:line="120" w:lineRule="exact"/>
            </w:pPr>
          </w:p>
          <w:p w14:paraId="5FB7E8CC" w14:textId="13FA4402"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Notification of initial startup</w:t>
            </w:r>
          </w:p>
        </w:tc>
        <w:tc>
          <w:tcPr>
            <w:tcW w:w="2079" w:type="dxa"/>
            <w:tcBorders>
              <w:top w:val="single" w:sz="7" w:space="0" w:color="000000"/>
              <w:left w:val="single" w:sz="7" w:space="0" w:color="000000"/>
              <w:bottom w:val="single" w:sz="7" w:space="0" w:color="000000"/>
              <w:right w:val="single" w:sz="7" w:space="0" w:color="000000"/>
            </w:tcBorders>
          </w:tcPr>
          <w:p w14:paraId="030FAB84" w14:textId="77777777" w:rsidR="00AD0116" w:rsidRPr="00A53935" w:rsidRDefault="00AD0116" w:rsidP="00AD0116">
            <w:pPr>
              <w:spacing w:line="120" w:lineRule="exact"/>
            </w:pPr>
          </w:p>
          <w:p w14:paraId="2D6ACA34" w14:textId="0B338F91"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60.7(a)(3)</w:t>
            </w:r>
          </w:p>
        </w:tc>
      </w:tr>
      <w:tr w:rsidR="00AD0116" w:rsidRPr="00CF2B37" w14:paraId="1357996C" w14:textId="77777777" w:rsidTr="00FF313F">
        <w:trPr>
          <w:jc w:val="center"/>
        </w:trPr>
        <w:tc>
          <w:tcPr>
            <w:tcW w:w="7281" w:type="dxa"/>
            <w:tcBorders>
              <w:top w:val="single" w:sz="7" w:space="0" w:color="000000"/>
              <w:left w:val="single" w:sz="7" w:space="0" w:color="000000"/>
              <w:bottom w:val="single" w:sz="7" w:space="0" w:color="000000"/>
              <w:right w:val="single" w:sz="7" w:space="0" w:color="000000"/>
            </w:tcBorders>
          </w:tcPr>
          <w:p w14:paraId="54177263" w14:textId="77777777" w:rsidR="00AD0116" w:rsidRPr="00A53935" w:rsidRDefault="00AD0116" w:rsidP="00AD0116">
            <w:pPr>
              <w:spacing w:line="120" w:lineRule="exact"/>
            </w:pPr>
          </w:p>
          <w:p w14:paraId="36741732" w14:textId="228C2017"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Notification of initial performance test</w:t>
            </w:r>
          </w:p>
        </w:tc>
        <w:tc>
          <w:tcPr>
            <w:tcW w:w="2079" w:type="dxa"/>
            <w:tcBorders>
              <w:top w:val="single" w:sz="7" w:space="0" w:color="000000"/>
              <w:left w:val="single" w:sz="7" w:space="0" w:color="000000"/>
              <w:bottom w:val="single" w:sz="7" w:space="0" w:color="000000"/>
              <w:right w:val="single" w:sz="7" w:space="0" w:color="000000"/>
            </w:tcBorders>
          </w:tcPr>
          <w:p w14:paraId="74B7DEA1" w14:textId="77777777" w:rsidR="00AD0116" w:rsidRPr="00A53935" w:rsidRDefault="00AD0116" w:rsidP="00AD0116">
            <w:pPr>
              <w:spacing w:line="120" w:lineRule="exact"/>
            </w:pPr>
          </w:p>
          <w:p w14:paraId="1EAAA3B8" w14:textId="4CE4C33E"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60.8(d)</w:t>
            </w:r>
          </w:p>
        </w:tc>
      </w:tr>
      <w:tr w:rsidR="00AD0116" w:rsidRPr="00CF2B37" w14:paraId="082A3A3E" w14:textId="77777777" w:rsidTr="00FF313F">
        <w:trPr>
          <w:jc w:val="center"/>
        </w:trPr>
        <w:tc>
          <w:tcPr>
            <w:tcW w:w="7281" w:type="dxa"/>
            <w:tcBorders>
              <w:top w:val="single" w:sz="7" w:space="0" w:color="000000"/>
              <w:left w:val="single" w:sz="7" w:space="0" w:color="000000"/>
              <w:bottom w:val="single" w:sz="7" w:space="0" w:color="000000"/>
              <w:right w:val="single" w:sz="7" w:space="0" w:color="000000"/>
            </w:tcBorders>
          </w:tcPr>
          <w:p w14:paraId="7F230BFE" w14:textId="77777777" w:rsidR="00AD0116" w:rsidRPr="00A53935" w:rsidRDefault="00AD0116" w:rsidP="00AD0116">
            <w:pPr>
              <w:spacing w:line="120" w:lineRule="exact"/>
            </w:pPr>
          </w:p>
          <w:p w14:paraId="22A573F7" w14:textId="7E9013BE"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Physical or operational change</w:t>
            </w:r>
          </w:p>
        </w:tc>
        <w:tc>
          <w:tcPr>
            <w:tcW w:w="2079" w:type="dxa"/>
            <w:tcBorders>
              <w:top w:val="single" w:sz="7" w:space="0" w:color="000000"/>
              <w:left w:val="single" w:sz="7" w:space="0" w:color="000000"/>
              <w:bottom w:val="single" w:sz="7" w:space="0" w:color="000000"/>
              <w:right w:val="single" w:sz="7" w:space="0" w:color="000000"/>
            </w:tcBorders>
          </w:tcPr>
          <w:p w14:paraId="7852659E" w14:textId="77777777" w:rsidR="00AD0116" w:rsidRPr="00A53935" w:rsidRDefault="00AD0116" w:rsidP="00AD0116">
            <w:pPr>
              <w:spacing w:line="120" w:lineRule="exact"/>
            </w:pPr>
          </w:p>
          <w:p w14:paraId="405E9941" w14:textId="0C115982"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60.7(a)(4)</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AD011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AD0116" w:rsidRPr="00CF2B37" w14:paraId="46D42E18" w14:textId="77777777" w:rsidTr="00AD0116">
        <w:trPr>
          <w:jc w:val="center"/>
        </w:trPr>
        <w:tc>
          <w:tcPr>
            <w:tcW w:w="7290" w:type="dxa"/>
            <w:tcBorders>
              <w:top w:val="single" w:sz="7" w:space="0" w:color="000000"/>
              <w:left w:val="single" w:sz="7" w:space="0" w:color="000000"/>
              <w:bottom w:val="single" w:sz="7" w:space="0" w:color="000000"/>
              <w:right w:val="single" w:sz="7" w:space="0" w:color="000000"/>
            </w:tcBorders>
          </w:tcPr>
          <w:p w14:paraId="4930BE0A" w14:textId="1DD15CF1"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 xml:space="preserve">Report opacity results (reported with the initial performance test results) and at other times opacity observations are required </w:t>
            </w:r>
          </w:p>
        </w:tc>
        <w:tc>
          <w:tcPr>
            <w:tcW w:w="2070" w:type="dxa"/>
            <w:tcBorders>
              <w:top w:val="single" w:sz="7" w:space="0" w:color="000000"/>
              <w:left w:val="single" w:sz="7" w:space="0" w:color="000000"/>
              <w:bottom w:val="single" w:sz="7" w:space="0" w:color="000000"/>
              <w:right w:val="single" w:sz="7" w:space="0" w:color="000000"/>
            </w:tcBorders>
          </w:tcPr>
          <w:p w14:paraId="03E748CB" w14:textId="77777777" w:rsidR="00AD0116" w:rsidRPr="00A53935" w:rsidRDefault="00AD0116" w:rsidP="00AD0116">
            <w:pPr>
              <w:spacing w:line="120" w:lineRule="exact"/>
            </w:pPr>
          </w:p>
          <w:p w14:paraId="6DF7646A" w14:textId="5AE052E9"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60.11(e)</w:t>
            </w:r>
          </w:p>
        </w:tc>
      </w:tr>
      <w:tr w:rsidR="00AD0116" w:rsidRPr="00CF2B37" w14:paraId="27CA75D7" w14:textId="77777777" w:rsidTr="00AD0116">
        <w:trPr>
          <w:jc w:val="center"/>
        </w:trPr>
        <w:tc>
          <w:tcPr>
            <w:tcW w:w="7290" w:type="dxa"/>
            <w:tcBorders>
              <w:top w:val="single" w:sz="7" w:space="0" w:color="000000"/>
              <w:left w:val="single" w:sz="7" w:space="0" w:color="000000"/>
              <w:bottom w:val="single" w:sz="7" w:space="0" w:color="000000"/>
              <w:right w:val="single" w:sz="7" w:space="0" w:color="000000"/>
            </w:tcBorders>
          </w:tcPr>
          <w:p w14:paraId="6AD99334" w14:textId="77777777" w:rsidR="00AD0116" w:rsidRPr="00A53935" w:rsidRDefault="00AD0116" w:rsidP="00AD0116">
            <w:pPr>
              <w:spacing w:line="120" w:lineRule="exact"/>
            </w:pPr>
          </w:p>
          <w:p w14:paraId="54F924A9" w14:textId="37F11492"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Report of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36AF076C" w14:textId="77777777" w:rsidR="00AD0116" w:rsidRPr="00A53935" w:rsidRDefault="00AD0116" w:rsidP="00AD0116">
            <w:pPr>
              <w:spacing w:line="120" w:lineRule="exact"/>
            </w:pPr>
          </w:p>
          <w:p w14:paraId="75004E58" w14:textId="73BC80AA"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60.8(a)</w:t>
            </w:r>
          </w:p>
        </w:tc>
      </w:tr>
      <w:tr w:rsidR="00AD0116" w:rsidRPr="00CF2B37" w14:paraId="1B825826" w14:textId="77777777" w:rsidTr="00AD0116">
        <w:trPr>
          <w:jc w:val="center"/>
        </w:trPr>
        <w:tc>
          <w:tcPr>
            <w:tcW w:w="7290" w:type="dxa"/>
            <w:tcBorders>
              <w:top w:val="single" w:sz="7" w:space="0" w:color="000000"/>
              <w:left w:val="single" w:sz="7" w:space="0" w:color="000000"/>
              <w:bottom w:val="single" w:sz="7" w:space="0" w:color="000000"/>
              <w:right w:val="single" w:sz="7" w:space="0" w:color="000000"/>
            </w:tcBorders>
          </w:tcPr>
          <w:p w14:paraId="21A0F012" w14:textId="77777777" w:rsidR="00AD0116" w:rsidRPr="00A53935" w:rsidRDefault="00AD0116" w:rsidP="00AD0116">
            <w:pPr>
              <w:spacing w:line="120" w:lineRule="exact"/>
            </w:pPr>
          </w:p>
          <w:p w14:paraId="1D1773ED" w14:textId="3626B530"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Periodic reports if using continuous emissions monitoring systems (e.g., semiannual)</w:t>
            </w:r>
          </w:p>
        </w:tc>
        <w:tc>
          <w:tcPr>
            <w:tcW w:w="2070" w:type="dxa"/>
            <w:tcBorders>
              <w:top w:val="single" w:sz="7" w:space="0" w:color="000000"/>
              <w:left w:val="single" w:sz="7" w:space="0" w:color="000000"/>
              <w:bottom w:val="single" w:sz="7" w:space="0" w:color="000000"/>
              <w:right w:val="single" w:sz="7" w:space="0" w:color="000000"/>
            </w:tcBorders>
          </w:tcPr>
          <w:p w14:paraId="0601B354" w14:textId="77777777" w:rsidR="00AD0116" w:rsidRPr="00A53935" w:rsidRDefault="00AD0116" w:rsidP="00AD0116">
            <w:pPr>
              <w:spacing w:line="120" w:lineRule="exact"/>
            </w:pPr>
          </w:p>
          <w:p w14:paraId="27C71521" w14:textId="734F5C10" w:rsidR="00AD0116" w:rsidRPr="00CF2B37" w:rsidRDefault="00AD0116" w:rsidP="00364A08">
            <w:pPr>
              <w:pBdr>
                <w:top w:val="single" w:sz="6" w:space="0" w:color="FFFFFF"/>
                <w:left w:val="single" w:sz="6" w:space="0" w:color="FFFFFF"/>
                <w:bottom w:val="single" w:sz="6" w:space="0" w:color="FFFFFF"/>
                <w:right w:val="single" w:sz="6" w:space="0" w:color="FFFFFF"/>
              </w:pBdr>
            </w:pPr>
            <w:r w:rsidRPr="00A53935">
              <w:t>60.7(c)</w:t>
            </w:r>
            <w:r w:rsidR="00364A08">
              <w:t xml:space="preserve">, </w:t>
            </w:r>
            <w:r w:rsidRPr="00A53935">
              <w:t>60.7(e)</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81"/>
        <w:gridCol w:w="2079"/>
      </w:tblGrid>
      <w:tr w:rsidR="00A73600" w:rsidRPr="00CF2B37" w14:paraId="1F0D0E86" w14:textId="77777777" w:rsidTr="00AD011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AD0116" w:rsidRPr="00CF2B37" w14:paraId="5FA3A522" w14:textId="77777777" w:rsidTr="00FF313F">
        <w:trPr>
          <w:jc w:val="center"/>
        </w:trPr>
        <w:tc>
          <w:tcPr>
            <w:tcW w:w="7281" w:type="dxa"/>
            <w:tcBorders>
              <w:top w:val="single" w:sz="7" w:space="0" w:color="000000"/>
              <w:left w:val="single" w:sz="7" w:space="0" w:color="000000"/>
              <w:bottom w:val="single" w:sz="7" w:space="0" w:color="000000"/>
              <w:right w:val="single" w:sz="7" w:space="0" w:color="000000"/>
            </w:tcBorders>
          </w:tcPr>
          <w:p w14:paraId="545185CB" w14:textId="77777777" w:rsidR="00AD0116" w:rsidRPr="00A53935" w:rsidRDefault="00AD0116" w:rsidP="00AD0116">
            <w:pPr>
              <w:spacing w:line="120" w:lineRule="exact"/>
              <w:rPr>
                <w:b/>
                <w:bCs/>
              </w:rPr>
            </w:pPr>
          </w:p>
          <w:p w14:paraId="52F2EF63" w14:textId="56869DA1"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Startups, shutdowns, malfunctions, periods where the continuous monitoring system is inoperative</w:t>
            </w:r>
          </w:p>
        </w:tc>
        <w:tc>
          <w:tcPr>
            <w:tcW w:w="2079" w:type="dxa"/>
            <w:tcBorders>
              <w:top w:val="single" w:sz="7" w:space="0" w:color="000000"/>
              <w:left w:val="single" w:sz="7" w:space="0" w:color="000000"/>
              <w:bottom w:val="single" w:sz="7" w:space="0" w:color="000000"/>
              <w:right w:val="single" w:sz="7" w:space="0" w:color="000000"/>
            </w:tcBorders>
          </w:tcPr>
          <w:p w14:paraId="0559FE03" w14:textId="77777777" w:rsidR="00AD0116" w:rsidRPr="00A53935" w:rsidRDefault="00AD0116" w:rsidP="00AD0116">
            <w:pPr>
              <w:spacing w:line="120" w:lineRule="exact"/>
            </w:pPr>
          </w:p>
          <w:p w14:paraId="4CD69875" w14:textId="6872685E"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60.7(b)</w:t>
            </w:r>
          </w:p>
        </w:tc>
      </w:tr>
      <w:tr w:rsidR="00AD0116" w:rsidRPr="00CF2B37" w14:paraId="36691C85" w14:textId="77777777" w:rsidTr="00FF313F">
        <w:trPr>
          <w:jc w:val="center"/>
        </w:trPr>
        <w:tc>
          <w:tcPr>
            <w:tcW w:w="7281" w:type="dxa"/>
            <w:tcBorders>
              <w:top w:val="single" w:sz="7" w:space="0" w:color="000000"/>
              <w:left w:val="single" w:sz="7" w:space="0" w:color="000000"/>
              <w:bottom w:val="single" w:sz="7" w:space="0" w:color="000000"/>
              <w:right w:val="single" w:sz="7" w:space="0" w:color="000000"/>
            </w:tcBorders>
          </w:tcPr>
          <w:p w14:paraId="081ACF98" w14:textId="77777777" w:rsidR="00AD0116" w:rsidRPr="00A53935" w:rsidRDefault="00AD0116" w:rsidP="00AD0116">
            <w:pPr>
              <w:spacing w:line="120" w:lineRule="exact"/>
            </w:pPr>
          </w:p>
          <w:p w14:paraId="2402E105" w14:textId="079AADD9"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Performance test records</w:t>
            </w:r>
          </w:p>
        </w:tc>
        <w:tc>
          <w:tcPr>
            <w:tcW w:w="2079" w:type="dxa"/>
            <w:tcBorders>
              <w:top w:val="single" w:sz="7" w:space="0" w:color="000000"/>
              <w:left w:val="single" w:sz="7" w:space="0" w:color="000000"/>
              <w:bottom w:val="single" w:sz="7" w:space="0" w:color="000000"/>
              <w:right w:val="single" w:sz="7" w:space="0" w:color="000000"/>
            </w:tcBorders>
          </w:tcPr>
          <w:p w14:paraId="540C1714" w14:textId="77777777" w:rsidR="00AD0116" w:rsidRPr="00A53935" w:rsidRDefault="00AD0116" w:rsidP="00AD0116">
            <w:pPr>
              <w:spacing w:line="120" w:lineRule="exact"/>
            </w:pPr>
          </w:p>
          <w:p w14:paraId="1D7F443A" w14:textId="6EDE2B69"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60.7(d)</w:t>
            </w:r>
          </w:p>
        </w:tc>
      </w:tr>
      <w:tr w:rsidR="00AD0116" w:rsidRPr="00CF2B37" w14:paraId="7B98B13A" w14:textId="77777777" w:rsidTr="00FF313F">
        <w:trPr>
          <w:jc w:val="center"/>
        </w:trPr>
        <w:tc>
          <w:tcPr>
            <w:tcW w:w="7281" w:type="dxa"/>
            <w:tcBorders>
              <w:top w:val="single" w:sz="7" w:space="0" w:color="000000"/>
              <w:left w:val="single" w:sz="7" w:space="0" w:color="000000"/>
              <w:bottom w:val="single" w:sz="7" w:space="0" w:color="000000"/>
              <w:right w:val="single" w:sz="7" w:space="0" w:color="000000"/>
            </w:tcBorders>
          </w:tcPr>
          <w:p w14:paraId="5C34507B" w14:textId="77777777" w:rsidR="00AD0116" w:rsidRPr="00A53935" w:rsidRDefault="00AD0116" w:rsidP="00AD0116">
            <w:pPr>
              <w:spacing w:line="120" w:lineRule="exact"/>
            </w:pPr>
          </w:p>
          <w:p w14:paraId="7977DDAC" w14:textId="5E0069E8"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 xml:space="preserve">Pressure drop monitoring records for sources using a scrubber system </w:t>
            </w:r>
          </w:p>
        </w:tc>
        <w:tc>
          <w:tcPr>
            <w:tcW w:w="2079" w:type="dxa"/>
            <w:tcBorders>
              <w:top w:val="single" w:sz="7" w:space="0" w:color="000000"/>
              <w:left w:val="single" w:sz="7" w:space="0" w:color="000000"/>
              <w:bottom w:val="single" w:sz="7" w:space="0" w:color="000000"/>
              <w:right w:val="single" w:sz="7" w:space="0" w:color="000000"/>
            </w:tcBorders>
          </w:tcPr>
          <w:p w14:paraId="50EBC059" w14:textId="77777777" w:rsidR="00AD0116" w:rsidRPr="00A53935" w:rsidRDefault="00AD0116" w:rsidP="00AD0116">
            <w:pPr>
              <w:spacing w:line="120" w:lineRule="exact"/>
            </w:pPr>
          </w:p>
          <w:p w14:paraId="06801B01" w14:textId="7F3EF2B7"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60.7(e),</w:t>
            </w:r>
            <w:r>
              <w:t xml:space="preserve"> </w:t>
            </w:r>
            <w:r w:rsidRPr="00A53935">
              <w:t>60.373</w:t>
            </w:r>
          </w:p>
        </w:tc>
      </w:tr>
      <w:tr w:rsidR="00AD0116" w:rsidRPr="00CF2B37" w14:paraId="32AE5640" w14:textId="77777777" w:rsidTr="00FF313F">
        <w:trPr>
          <w:jc w:val="center"/>
        </w:trPr>
        <w:tc>
          <w:tcPr>
            <w:tcW w:w="7281" w:type="dxa"/>
            <w:tcBorders>
              <w:top w:val="single" w:sz="7" w:space="0" w:color="000000"/>
              <w:left w:val="single" w:sz="7" w:space="0" w:color="000000"/>
              <w:bottom w:val="single" w:sz="7" w:space="0" w:color="000000"/>
              <w:right w:val="single" w:sz="7" w:space="0" w:color="000000"/>
            </w:tcBorders>
          </w:tcPr>
          <w:p w14:paraId="2CF25543" w14:textId="77777777" w:rsidR="00AD0116" w:rsidRPr="00A53935" w:rsidRDefault="00AD0116" w:rsidP="00AD0116">
            <w:pPr>
              <w:spacing w:line="120" w:lineRule="exact"/>
            </w:pPr>
          </w:p>
          <w:p w14:paraId="2BD4034B" w14:textId="67BDABB3"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 xml:space="preserve">Maintain </w:t>
            </w:r>
            <w:r>
              <w:t xml:space="preserve">records for </w:t>
            </w:r>
            <w:r w:rsidRPr="00A53935">
              <w:t>at least two years</w:t>
            </w:r>
          </w:p>
        </w:tc>
        <w:tc>
          <w:tcPr>
            <w:tcW w:w="2079" w:type="dxa"/>
            <w:tcBorders>
              <w:top w:val="single" w:sz="7" w:space="0" w:color="000000"/>
              <w:left w:val="single" w:sz="7" w:space="0" w:color="000000"/>
              <w:bottom w:val="single" w:sz="7" w:space="0" w:color="000000"/>
              <w:right w:val="single" w:sz="7" w:space="0" w:color="000000"/>
            </w:tcBorders>
          </w:tcPr>
          <w:p w14:paraId="7270F35A" w14:textId="77777777" w:rsidR="00AD0116" w:rsidRPr="00A53935" w:rsidRDefault="00AD0116" w:rsidP="00AD0116">
            <w:pPr>
              <w:spacing w:line="120" w:lineRule="exact"/>
            </w:pPr>
          </w:p>
          <w:p w14:paraId="7F8F2C95" w14:textId="7234B12A" w:rsidR="00AD0116" w:rsidRPr="00CF2B37" w:rsidRDefault="00AD0116" w:rsidP="00AD0116">
            <w:pPr>
              <w:pBdr>
                <w:top w:val="single" w:sz="6" w:space="0" w:color="FFFFFF"/>
                <w:left w:val="single" w:sz="6" w:space="0" w:color="FFFFFF"/>
                <w:bottom w:val="single" w:sz="6" w:space="0" w:color="FFFFFF"/>
                <w:right w:val="single" w:sz="6" w:space="0" w:color="FFFFFF"/>
              </w:pBdr>
              <w:spacing w:after="58"/>
            </w:pPr>
            <w:r w:rsidRPr="00A53935">
              <w:t>60.7(f)</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418AB7C1"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w:t>
            </w:r>
            <w:r w:rsidR="00D36671">
              <w:rPr>
                <w:color w:val="000000"/>
              </w:rPr>
              <w:t xml:space="preserve">operate </w:t>
            </w:r>
            <w:r w:rsidR="00D36671">
              <w:t>monitoring device that measures pressure drop across the scrubbing system every 15 minutes.</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1B8454D"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D36671">
              <w:rPr>
                <w:color w:val="000000"/>
              </w:rPr>
              <w:t>12</w:t>
            </w:r>
            <w:r>
              <w:rPr>
                <w:color w:val="FF0000"/>
              </w:rPr>
              <w:t xml:space="preserve"> </w:t>
            </w:r>
            <w:r>
              <w:rPr>
                <w:color w:val="000000"/>
              </w:rPr>
              <w:t>test,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rsidP="00364A08">
            <w:pPr>
              <w:keepNext/>
              <w:keepLines/>
              <w:spacing w:line="120" w:lineRule="exact"/>
              <w:rPr>
                <w:color w:val="000000"/>
              </w:rPr>
            </w:pPr>
          </w:p>
          <w:p w14:paraId="0D6818D7" w14:textId="77777777" w:rsidR="00CA4CD6" w:rsidRDefault="00CA4CD6" w:rsidP="00364A08">
            <w:pPr>
              <w:keepNext/>
              <w:keepLines/>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6D73AE1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078B9A4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A22D60">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7F8EEE58" w:rsidR="00CA4CD6" w:rsidRPr="00FD72A5" w:rsidRDefault="00CA4CD6">
      <w:pPr>
        <w:pBdr>
          <w:top w:val="single" w:sz="6" w:space="0" w:color="FFFFFF"/>
          <w:left w:val="single" w:sz="6" w:space="0" w:color="FFFFFF"/>
          <w:bottom w:val="single" w:sz="6" w:space="0" w:color="FFFFFF"/>
          <w:right w:val="single" w:sz="6" w:space="0" w:color="FFFFFF"/>
        </w:pBdr>
        <w:ind w:firstLine="720"/>
      </w:pPr>
      <w:r w:rsidRPr="00FD72A5">
        <w:t xml:space="preserve">Following notification of startup, the reviewing authority </w:t>
      </w:r>
      <w:r w:rsidR="002B29A7" w:rsidRPr="00FD72A5">
        <w:t xml:space="preserve">could </w:t>
      </w:r>
      <w:r w:rsidRPr="00FD72A5">
        <w:t>inspect the source to determine whether the pollution control devices are properly installed and operated.</w:t>
      </w:r>
      <w:r w:rsidR="009C7E97" w:rsidRPr="00FD72A5">
        <w:t xml:space="preserve"> </w:t>
      </w:r>
      <w:r w:rsidRPr="00FD72A5">
        <w:t>Performance test reports are used by the Agency to discern a source</w:t>
      </w:r>
      <w:r w:rsidR="004C701D" w:rsidRPr="00FD72A5">
        <w:t>’</w:t>
      </w:r>
      <w:r w:rsidRPr="00FD72A5">
        <w:t>s initial capability to comply with the emission standard</w:t>
      </w:r>
      <w:r w:rsidR="00A22D60">
        <w:t>s</w:t>
      </w:r>
      <w:r w:rsidR="004E6BE0" w:rsidRPr="00FD72A5">
        <w:t xml:space="preserve">, and </w:t>
      </w:r>
      <w:r w:rsidRPr="00FD72A5">
        <w:t>note the operating conditions under which compliance was achieved.</w:t>
      </w:r>
      <w:r w:rsidR="009C7E97" w:rsidRPr="00FD72A5">
        <w:t xml:space="preserve"> </w:t>
      </w:r>
      <w:r w:rsidRPr="00FD72A5">
        <w:t>Data and records maintained by the respondents are tabulated and published for use in compliance and enforcement programs.</w:t>
      </w:r>
      <w:r w:rsidR="009C7E97" w:rsidRPr="00FD72A5">
        <w:t xml:space="preserve"> </w:t>
      </w:r>
      <w:r w:rsidRPr="00FD72A5">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CCFA00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FD72A5">
        <w:t>two</w:t>
      </w:r>
      <w:r>
        <w:rPr>
          <w:color w:val="000000"/>
        </w:rPr>
        <w:t xml:space="preserve"> years.</w:t>
      </w: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4BE64B3E" w:rsidR="00CA4CD6" w:rsidRPr="00FD72A5" w:rsidRDefault="00CA4CD6" w:rsidP="00FD72A5">
      <w:pPr>
        <w:pBdr>
          <w:top w:val="single" w:sz="6" w:space="0" w:color="FFFFFF"/>
          <w:left w:val="single" w:sz="6" w:space="0" w:color="FFFFFF"/>
          <w:bottom w:val="single" w:sz="6" w:space="0" w:color="FFFFFF"/>
          <w:right w:val="single" w:sz="6" w:space="0" w:color="FFFFFF"/>
        </w:pBdr>
        <w:ind w:firstLine="720"/>
      </w:pPr>
      <w:r w:rsidRPr="00FD72A5">
        <w:t>There are no small entities (i.e., small businesses) affected by this regulation</w:t>
      </w:r>
      <w:r w:rsidR="001A6D17" w:rsidRPr="00FD72A5">
        <w:t>.</w:t>
      </w:r>
      <w:r w:rsidR="00FA307C">
        <w:t xml:space="preserve"> </w:t>
      </w:r>
      <w:r w:rsidR="00364A08">
        <w:t>The information available on the Lead-Acid Battery Manufacturing sector indicates that small operations are being bought by larger facilities.  It was assumed for this ICR that none of the existing sources is a small entity.</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6C5033CB"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C735C4">
        <w:rPr>
          <w:color w:val="000000"/>
        </w:rPr>
        <w:t xml:space="preserve">in </w:t>
      </w:r>
      <w:r w:rsidR="001A6D17">
        <w:t>Table 1: Annual Respondent Burden and Cost – NSPS for Lead-Acid Battery Manufacturing (40 CFR Part 60, Subpart KK) (Renewal)</w:t>
      </w:r>
      <w:r w:rsidR="00364A08">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12AED9E0"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w:t>
      </w:r>
      <w:r w:rsidR="001A6D17">
        <w:rPr>
          <w:color w:val="000000"/>
        </w:rPr>
        <w:t xml:space="preserve"> </w:t>
      </w:r>
      <w:r>
        <w:rPr>
          <w:color w:val="000000"/>
        </w:rPr>
        <w:t>the subpart included in this ICR.</w:t>
      </w:r>
      <w:r w:rsidR="009C7E97">
        <w:rPr>
          <w:color w:val="000000"/>
        </w:rPr>
        <w:t xml:space="preserve"> </w:t>
      </w:r>
      <w:r>
        <w:rPr>
          <w:color w:val="000000"/>
        </w:rPr>
        <w:t xml:space="preserve">The individual burdens are expressed under standardized headings believed to be consistent with </w:t>
      </w:r>
      <w:r w:rsidR="00A22D60">
        <w:rPr>
          <w:color w:val="000000"/>
        </w:rPr>
        <w:t xml:space="preserve">   </w:t>
      </w:r>
      <w:r>
        <w:rPr>
          <w:color w:val="000000"/>
        </w:rPr>
        <w:t>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11AA023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w:t>
      </w:r>
      <w:r w:rsidR="00A22D60">
        <w:rPr>
          <w:color w:val="000000"/>
        </w:rPr>
        <w:t>-</w:t>
      </w:r>
      <w:r>
        <w:rPr>
          <w:color w:val="000000"/>
        </w:rPr>
        <w:t>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1C8D1CAD"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w:t>
      </w:r>
      <w:r w:rsidR="00A22D60">
        <w:rPr>
          <w:color w:val="000000"/>
        </w:rPr>
        <w:t>-</w:t>
      </w:r>
      <w:r>
        <w:rPr>
          <w:color w:val="000000"/>
        </w:rPr>
        <w:t>keeping and reporting requirement</w:t>
      </w:r>
      <w:r w:rsidR="004C701D">
        <w:rPr>
          <w:color w:val="000000"/>
        </w:rPr>
        <w:t xml:space="preserve">s is estimated to be </w:t>
      </w:r>
      <w:r w:rsidR="00D03CC9">
        <w:rPr>
          <w:color w:val="000000"/>
        </w:rPr>
        <w:t>3,990</w:t>
      </w:r>
      <w:r w:rsidR="004C701D">
        <w:rPr>
          <w:color w:val="000000"/>
        </w:rPr>
        <w:t xml:space="preserve"> </w:t>
      </w:r>
      <w:r w:rsidR="00A22D60">
        <w:rPr>
          <w:color w:val="000000"/>
        </w:rPr>
        <w:t xml:space="preserve">hours </w:t>
      </w:r>
      <w:r w:rsidR="004C701D">
        <w:rPr>
          <w:color w:val="000000"/>
        </w:rPr>
        <w:t>(</w:t>
      </w:r>
      <w:r>
        <w:rPr>
          <w:color w:val="000000"/>
        </w:rPr>
        <w:t>Total Labor Hours from Table 1</w:t>
      </w:r>
      <w:r w:rsidR="00A22D60">
        <w:rPr>
          <w:color w:val="000000"/>
        </w:rPr>
        <w:t xml:space="preserve"> below</w:t>
      </w:r>
      <w:r>
        <w:rPr>
          <w:color w:val="000000"/>
        </w:rPr>
        <w:t>).</w:t>
      </w:r>
      <w:r w:rsidR="00FA307C">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Pr="00FD72A5">
        <w:t>NSPS</w:t>
      </w:r>
      <w:r>
        <w:rPr>
          <w:color w:val="000000"/>
        </w:rPr>
        <w:t xml:space="preserve"> program,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3349193D" w14:textId="26A730F1" w:rsidR="009063F3" w:rsidRDefault="009063F3" w:rsidP="009063F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$138.43 ($65.92+ 110%)</w:t>
      </w:r>
      <w:r w:rsidR="00FA307C">
        <w:rPr>
          <w:color w:val="000000"/>
        </w:rPr>
        <w:t xml:space="preserve"> </w:t>
      </w:r>
    </w:p>
    <w:p w14:paraId="1659F867" w14:textId="77777777" w:rsidR="009063F3" w:rsidRDefault="009063F3" w:rsidP="009063F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$106.45 ($50.69 + 110%)</w:t>
      </w:r>
    </w:p>
    <w:p w14:paraId="149B4696" w14:textId="77777777" w:rsidR="009063F3" w:rsidRDefault="009063F3" w:rsidP="009063F3">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$52.77 ($25.13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6B3C9479"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9063F3">
        <w:rPr>
          <w:color w:val="000000"/>
        </w:rPr>
        <w:lastRenderedPageBreak/>
        <w:t>September 2015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7B15B790" w14:textId="77777777" w:rsidR="00645A04" w:rsidRDefault="00645A04">
      <w:pPr>
        <w:pBdr>
          <w:top w:val="single" w:sz="6" w:space="0" w:color="FFFFFF"/>
          <w:left w:val="single" w:sz="6" w:space="0" w:color="FFFFFF"/>
          <w:bottom w:val="single" w:sz="6" w:space="0" w:color="FFFFFF"/>
          <w:right w:val="single" w:sz="6" w:space="0" w:color="FFFFFF"/>
        </w:pBdr>
        <w:ind w:firstLine="720"/>
        <w:rPr>
          <w:color w:val="FF0000"/>
        </w:rPr>
      </w:pPr>
    </w:p>
    <w:p w14:paraId="4A836547" w14:textId="62C45A8E" w:rsidR="00CA4CD6" w:rsidRPr="00FD72A5" w:rsidRDefault="00CA4CD6" w:rsidP="00FD72A5">
      <w:pPr>
        <w:pBdr>
          <w:top w:val="single" w:sz="6" w:space="0" w:color="FFFFFF"/>
          <w:left w:val="single" w:sz="6" w:space="0" w:color="FFFFFF"/>
          <w:bottom w:val="single" w:sz="6" w:space="0" w:color="FFFFFF"/>
          <w:right w:val="single" w:sz="6" w:space="0" w:color="FFFFFF"/>
        </w:pBdr>
        <w:ind w:firstLine="720"/>
      </w:pPr>
      <w:r w:rsidRPr="00FD72A5">
        <w:t>The type of industry costs associated with the information collection activities in the subject standard are both labor costs which are addressed elsewhere in this ICR and the costs associated with continuous monitoring.</w:t>
      </w:r>
      <w:r w:rsidR="009C7E97" w:rsidRPr="00FD72A5">
        <w:t xml:space="preserve"> </w:t>
      </w:r>
      <w:r w:rsidRPr="00FD72A5">
        <w:t xml:space="preserve">The capital/startup costs are </w:t>
      </w:r>
      <w:r w:rsidR="00645A04" w:rsidRPr="00FD72A5">
        <w:t>one-time</w:t>
      </w:r>
      <w:r w:rsidRPr="00FD72A5">
        <w:t xml:space="preserve"> costs when a facility becomes subject to the regulation.</w:t>
      </w:r>
      <w:r w:rsidR="009C7E97" w:rsidRPr="00FD72A5">
        <w:t xml:space="preserve"> </w:t>
      </w:r>
      <w:r w:rsidRPr="00FD72A5">
        <w:t>The annual operation and maintenance costs are the ongoing costs to maintain the monitors and other costs such as photocopying and postage</w:t>
      </w:r>
      <w:r w:rsidR="00645A04" w:rsidRPr="00FD72A5">
        <w:t>.</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645A04">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45A04">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645A04" w14:paraId="2CB39D96" w14:textId="77777777" w:rsidTr="00645A04">
        <w:tc>
          <w:tcPr>
            <w:tcW w:w="1170" w:type="dxa"/>
            <w:tcBorders>
              <w:top w:val="single" w:sz="7" w:space="0" w:color="000000"/>
              <w:left w:val="single" w:sz="7" w:space="0" w:color="000000"/>
              <w:bottom w:val="single" w:sz="7" w:space="0" w:color="000000"/>
              <w:right w:val="single" w:sz="6" w:space="0" w:color="FFFFFF"/>
            </w:tcBorders>
          </w:tcPr>
          <w:p w14:paraId="1450AAA8" w14:textId="77777777" w:rsidR="00645A04" w:rsidRDefault="00645A04" w:rsidP="00645A04">
            <w:pPr>
              <w:keepNext/>
              <w:keepLines/>
              <w:spacing w:line="120" w:lineRule="exact"/>
              <w:jc w:val="center"/>
              <w:rPr>
                <w:sz w:val="20"/>
                <w:szCs w:val="20"/>
                <w:lang w:val="pt-BR"/>
              </w:rPr>
            </w:pPr>
          </w:p>
          <w:p w14:paraId="7D8DB0F9" w14:textId="75AF9996" w:rsidR="00645A04" w:rsidRDefault="00645A04" w:rsidP="00645A0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Pressure Drop Monitors</w:t>
            </w:r>
            <w:r>
              <w:rPr>
                <w:sz w:val="20"/>
                <w:szCs w:val="20"/>
                <w:vertAlign w:val="superscript"/>
              </w:rPr>
              <w:t>1</w:t>
            </w:r>
          </w:p>
        </w:tc>
        <w:tc>
          <w:tcPr>
            <w:tcW w:w="1440" w:type="dxa"/>
            <w:tcBorders>
              <w:top w:val="single" w:sz="7" w:space="0" w:color="000000"/>
              <w:left w:val="single" w:sz="7" w:space="0" w:color="000000"/>
              <w:bottom w:val="single" w:sz="7" w:space="0" w:color="000000"/>
              <w:right w:val="single" w:sz="6" w:space="0" w:color="FFFFFF"/>
            </w:tcBorders>
          </w:tcPr>
          <w:p w14:paraId="6CA41649" w14:textId="77777777" w:rsidR="00645A04" w:rsidRDefault="00645A04" w:rsidP="00645A04">
            <w:pPr>
              <w:keepNext/>
              <w:keepLines/>
              <w:spacing w:line="120" w:lineRule="exact"/>
              <w:jc w:val="center"/>
              <w:rPr>
                <w:sz w:val="20"/>
                <w:szCs w:val="20"/>
              </w:rPr>
            </w:pPr>
          </w:p>
          <w:p w14:paraId="755F4F69" w14:textId="6DF7E607" w:rsidR="00645A04" w:rsidRDefault="00645A04" w:rsidP="00645A0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$ 0</w:t>
            </w:r>
          </w:p>
        </w:tc>
        <w:tc>
          <w:tcPr>
            <w:tcW w:w="1350" w:type="dxa"/>
            <w:tcBorders>
              <w:top w:val="single" w:sz="7" w:space="0" w:color="000000"/>
              <w:left w:val="single" w:sz="7" w:space="0" w:color="000000"/>
              <w:bottom w:val="single" w:sz="7" w:space="0" w:color="000000"/>
              <w:right w:val="single" w:sz="6" w:space="0" w:color="FFFFFF"/>
            </w:tcBorders>
          </w:tcPr>
          <w:p w14:paraId="5A408FF4" w14:textId="77777777" w:rsidR="00645A04" w:rsidRDefault="00645A04" w:rsidP="00645A04">
            <w:pPr>
              <w:keepNext/>
              <w:keepLines/>
              <w:spacing w:line="120" w:lineRule="exact"/>
              <w:jc w:val="center"/>
              <w:rPr>
                <w:sz w:val="20"/>
                <w:szCs w:val="20"/>
              </w:rPr>
            </w:pPr>
          </w:p>
          <w:p w14:paraId="2F4F9302" w14:textId="79DF75C1" w:rsidR="00645A04" w:rsidRDefault="00645A04" w:rsidP="00645A0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440" w:type="dxa"/>
            <w:tcBorders>
              <w:top w:val="single" w:sz="7" w:space="0" w:color="000000"/>
              <w:left w:val="single" w:sz="7" w:space="0" w:color="000000"/>
              <w:bottom w:val="single" w:sz="7" w:space="0" w:color="000000"/>
              <w:right w:val="single" w:sz="6" w:space="0" w:color="FFFFFF"/>
            </w:tcBorders>
          </w:tcPr>
          <w:p w14:paraId="0CB55F75" w14:textId="77777777" w:rsidR="00645A04" w:rsidRDefault="00645A04" w:rsidP="00645A04">
            <w:pPr>
              <w:keepNext/>
              <w:keepLines/>
              <w:spacing w:line="120" w:lineRule="exact"/>
              <w:jc w:val="center"/>
              <w:rPr>
                <w:sz w:val="20"/>
                <w:szCs w:val="20"/>
              </w:rPr>
            </w:pPr>
          </w:p>
          <w:p w14:paraId="722A80E4" w14:textId="251BC62D" w:rsidR="00645A04" w:rsidRDefault="00645A04" w:rsidP="00645A0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358E6871" w14:textId="77777777" w:rsidR="00645A04" w:rsidRDefault="00645A04" w:rsidP="00645A04">
            <w:pPr>
              <w:keepNext/>
              <w:keepLines/>
              <w:spacing w:line="120" w:lineRule="exact"/>
              <w:jc w:val="center"/>
              <w:rPr>
                <w:sz w:val="20"/>
                <w:szCs w:val="20"/>
              </w:rPr>
            </w:pPr>
          </w:p>
          <w:p w14:paraId="7EB08C3D" w14:textId="33498474" w:rsidR="00645A04" w:rsidRDefault="00645A04" w:rsidP="00645A0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$ 900</w:t>
            </w:r>
          </w:p>
        </w:tc>
        <w:tc>
          <w:tcPr>
            <w:tcW w:w="1260" w:type="dxa"/>
            <w:tcBorders>
              <w:top w:val="single" w:sz="7" w:space="0" w:color="000000"/>
              <w:left w:val="single" w:sz="7" w:space="0" w:color="000000"/>
              <w:bottom w:val="single" w:sz="7" w:space="0" w:color="000000"/>
              <w:right w:val="single" w:sz="6" w:space="0" w:color="FFFFFF"/>
            </w:tcBorders>
          </w:tcPr>
          <w:p w14:paraId="266B21F8" w14:textId="77777777" w:rsidR="00645A04" w:rsidRDefault="00645A04" w:rsidP="00645A04">
            <w:pPr>
              <w:keepNext/>
              <w:keepLines/>
              <w:spacing w:line="120" w:lineRule="exact"/>
              <w:jc w:val="center"/>
              <w:rPr>
                <w:sz w:val="20"/>
                <w:szCs w:val="20"/>
              </w:rPr>
            </w:pPr>
          </w:p>
          <w:p w14:paraId="0088D553" w14:textId="7702FA09" w:rsidR="00645A04" w:rsidRDefault="00645A04" w:rsidP="00645A04">
            <w:pPr>
              <w:pBdr>
                <w:top w:val="single" w:sz="6" w:space="0" w:color="FFFFFF"/>
                <w:left w:val="single" w:sz="6" w:space="0" w:color="FFFFFF"/>
                <w:bottom w:val="single" w:sz="6" w:space="0" w:color="FFFFFF"/>
                <w:right w:val="single" w:sz="6" w:space="0" w:color="FFFFFF"/>
              </w:pBdr>
              <w:rPr>
                <w:color w:val="000000"/>
                <w:sz w:val="20"/>
                <w:szCs w:val="20"/>
              </w:rPr>
            </w:pPr>
            <w:r>
              <w:rPr>
                <w:sz w:val="20"/>
                <w:szCs w:val="20"/>
              </w:rPr>
              <w:t>13</w:t>
            </w:r>
          </w:p>
        </w:tc>
        <w:tc>
          <w:tcPr>
            <w:tcW w:w="1350" w:type="dxa"/>
            <w:tcBorders>
              <w:top w:val="single" w:sz="7" w:space="0" w:color="000000"/>
              <w:left w:val="single" w:sz="7" w:space="0" w:color="000000"/>
              <w:bottom w:val="single" w:sz="7" w:space="0" w:color="000000"/>
              <w:right w:val="single" w:sz="7" w:space="0" w:color="000000"/>
            </w:tcBorders>
          </w:tcPr>
          <w:p w14:paraId="483F2E65" w14:textId="77777777" w:rsidR="00645A04" w:rsidRDefault="00645A04" w:rsidP="00645A04">
            <w:pPr>
              <w:keepNext/>
              <w:keepLines/>
              <w:spacing w:line="120" w:lineRule="exact"/>
              <w:jc w:val="center"/>
              <w:rPr>
                <w:sz w:val="20"/>
                <w:szCs w:val="20"/>
              </w:rPr>
            </w:pPr>
          </w:p>
          <w:p w14:paraId="0B007C77" w14:textId="3AE3ADBC" w:rsidR="00645A04" w:rsidRDefault="00645A04" w:rsidP="00645A04">
            <w:pPr>
              <w:pBdr>
                <w:top w:val="single" w:sz="6" w:space="0" w:color="FFFFFF"/>
                <w:left w:val="single" w:sz="6" w:space="0" w:color="FFFFFF"/>
                <w:bottom w:val="single" w:sz="6" w:space="0" w:color="FFFFFF"/>
                <w:right w:val="single" w:sz="6" w:space="0" w:color="FFFFFF"/>
              </w:pBdr>
              <w:rPr>
                <w:color w:val="000000"/>
              </w:rPr>
            </w:pPr>
            <w:r>
              <w:rPr>
                <w:sz w:val="20"/>
                <w:szCs w:val="20"/>
              </w:rPr>
              <w:t>$ 11,700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4895EDCB" w14:textId="571C2652" w:rsidR="00645A04" w:rsidRDefault="00645A04" w:rsidP="00FD72A5">
      <w:pPr>
        <w:pBdr>
          <w:top w:val="single" w:sz="6" w:space="0" w:color="FFFFFF"/>
          <w:left w:val="single" w:sz="6" w:space="0" w:color="FFFFFF"/>
          <w:bottom w:val="single" w:sz="6" w:space="0" w:color="FFFFFF"/>
          <w:right w:val="single" w:sz="6" w:space="0" w:color="FFFFFF"/>
        </w:pBdr>
        <w:ind w:left="720"/>
        <w:rPr>
          <w:sz w:val="18"/>
        </w:rPr>
      </w:pPr>
      <w:r>
        <w:rPr>
          <w:rStyle w:val="FootnoteReference"/>
          <w:sz w:val="18"/>
          <w:vertAlign w:val="superscript"/>
        </w:rPr>
        <w:footnoteRef/>
      </w:r>
      <w:r w:rsidR="00FA307C">
        <w:rPr>
          <w:sz w:val="18"/>
        </w:rPr>
        <w:t xml:space="preserve"> </w:t>
      </w:r>
      <w:r>
        <w:rPr>
          <w:sz w:val="18"/>
        </w:rPr>
        <w:t>It is estimated that 25 percent of the 52 existing sources (i.e., 13 sources) have scrubber systems and are, therefore, required to install and maintain a monitor to measure and record pressure drop across the scrubbing system.</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1285369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00645A04">
        <w:rPr>
          <w:color w:val="000000"/>
        </w:rPr>
        <w:t>are</w:t>
      </w:r>
      <w:r>
        <w:rPr>
          <w:color w:val="000000"/>
        </w:rPr>
        <w:t xml:space="preserve"> $</w:t>
      </w:r>
      <w:r w:rsidR="00645A04">
        <w:rPr>
          <w:color w:val="000000"/>
        </w:rPr>
        <w:t>0.</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1B43E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645A04">
        <w:rPr>
          <w:color w:val="000000"/>
        </w:rPr>
        <w:t>11,700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35F0FB8A" w:rsidR="00CA4CD6" w:rsidRDefault="00CA4CD6" w:rsidP="00FD72A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the ICR is estimated to be $</w:t>
      </w:r>
      <w:r w:rsidR="00D03CC9">
        <w:rPr>
          <w:color w:val="000000"/>
        </w:rPr>
        <w:t>11,700</w:t>
      </w:r>
      <w:r>
        <w:rPr>
          <w:color w:val="000000"/>
        </w:rPr>
        <w:t>.</w:t>
      </w:r>
      <w:r w:rsidR="00FA307C">
        <w:rPr>
          <w:color w:val="000000"/>
        </w:rPr>
        <w:t xml:space="preserve"> </w:t>
      </w:r>
      <w:r w:rsidR="001C5991">
        <w:rPr>
          <w:color w:val="000000"/>
        </w:rPr>
        <w:t>These are recordkeeping costs</w:t>
      </w:r>
      <w:r w:rsidR="00645A04">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FF39CB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average annual Agency cost during the three years of the ICR is estimated to be $</w:t>
      </w:r>
      <w:r w:rsidR="009063F3">
        <w:rPr>
          <w:color w:val="000000"/>
        </w:rPr>
        <w:t>1,39</w:t>
      </w:r>
      <w:r w:rsidR="00D03CC9">
        <w:rPr>
          <w:color w:val="000000"/>
        </w:rPr>
        <w:t>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0D882C15" w14:textId="77777777" w:rsidR="009063F3" w:rsidRPr="00D2273E" w:rsidRDefault="00D2273E" w:rsidP="009063F3">
      <w:r>
        <w:tab/>
      </w:r>
      <w:r w:rsidRPr="00D2273E">
        <w:tab/>
      </w:r>
      <w:r w:rsidR="009063F3" w:rsidRPr="00D2273E">
        <w:t>Managerial</w:t>
      </w:r>
      <w:r w:rsidR="009063F3" w:rsidRPr="00D2273E">
        <w:tab/>
        <w:t>$6</w:t>
      </w:r>
      <w:r w:rsidR="009063F3">
        <w:t>4.16</w:t>
      </w:r>
      <w:r w:rsidR="009063F3" w:rsidRPr="00D2273E">
        <w:t xml:space="preserve"> (GS-13, Step 5, $</w:t>
      </w:r>
      <w:r w:rsidR="009063F3">
        <w:t>40.10</w:t>
      </w:r>
      <w:r w:rsidR="009063F3" w:rsidRPr="00D2273E">
        <w:t xml:space="preserve"> + 60%) </w:t>
      </w:r>
    </w:p>
    <w:p w14:paraId="3C0FE37E" w14:textId="77777777" w:rsidR="009063F3" w:rsidRPr="00D2273E" w:rsidRDefault="009063F3" w:rsidP="009063F3">
      <w:r>
        <w:tab/>
      </w:r>
      <w:r w:rsidRPr="00D2273E">
        <w:tab/>
        <w:t>Technical</w:t>
      </w:r>
      <w:r w:rsidRPr="00D2273E">
        <w:tab/>
        <w:t>$4</w:t>
      </w:r>
      <w:r>
        <w:t>7</w:t>
      </w:r>
      <w:r w:rsidRPr="00D2273E">
        <w:t>.</w:t>
      </w:r>
      <w:r>
        <w:t>62</w:t>
      </w:r>
      <w:r w:rsidRPr="00D2273E">
        <w:t xml:space="preserve"> (GS-12, Step 1, $2</w:t>
      </w:r>
      <w:r>
        <w:t>9</w:t>
      </w:r>
      <w:r w:rsidRPr="00D2273E">
        <w:t>.</w:t>
      </w:r>
      <w:r>
        <w:t>76</w:t>
      </w:r>
      <w:r w:rsidRPr="00D2273E">
        <w:t xml:space="preserve"> + 60%)</w:t>
      </w:r>
    </w:p>
    <w:p w14:paraId="489725A6" w14:textId="77777777" w:rsidR="009063F3" w:rsidRPr="00D2273E" w:rsidRDefault="009063F3" w:rsidP="009063F3">
      <w:r>
        <w:tab/>
      </w:r>
      <w:r w:rsidRPr="00D2273E">
        <w:tab/>
        <w:t>Clerical</w:t>
      </w:r>
      <w:r w:rsidRPr="00D2273E">
        <w:tab/>
        <w:t>$2</w:t>
      </w:r>
      <w:r>
        <w:t>5.76</w:t>
      </w:r>
      <w:r w:rsidRPr="00D2273E">
        <w:t xml:space="preserve"> (GS-6, Step 3, $1</w:t>
      </w:r>
      <w:r>
        <w:t>6</w:t>
      </w:r>
      <w:r w:rsidRPr="00D2273E">
        <w:t>.</w:t>
      </w:r>
      <w:r>
        <w:t>10</w:t>
      </w:r>
      <w:r w:rsidRPr="00D2273E">
        <w:t xml:space="preserve"> + 60%)</w:t>
      </w:r>
    </w:p>
    <w:p w14:paraId="19BBA88A" w14:textId="77777777" w:rsidR="00CA4CD6" w:rsidRDefault="00CA4CD6" w:rsidP="009063F3">
      <w:pPr>
        <w:rPr>
          <w:color w:val="000000"/>
        </w:rPr>
      </w:pPr>
    </w:p>
    <w:p w14:paraId="06A10274" w14:textId="7ED4D8F4"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03CC9">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A03394">
        <w:rPr>
          <w:color w:val="000000"/>
        </w:rPr>
        <w:t xml:space="preserve">Federal </w:t>
      </w:r>
      <w:r w:rsidR="00E77D5E">
        <w:rPr>
          <w:color w:val="000000"/>
        </w:rPr>
        <w:t>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645A04">
        <w:rPr>
          <w:color w:val="000000"/>
        </w:rPr>
        <w:t xml:space="preserve">Table 2: </w:t>
      </w:r>
      <w:r w:rsidR="00645A04">
        <w:t>Average Annual EPA Burden and Cost – NSPS for Lead-Acid Battery Manufacturing (40 CFR Part 60, Subpart KK) (Renewal).</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F3B00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645A04">
        <w:rPr>
          <w:color w:val="000000"/>
        </w:rPr>
        <w:t>52</w:t>
      </w:r>
      <w:r>
        <w:rPr>
          <w:color w:val="000000"/>
        </w:rPr>
        <w:t xml:space="preserve"> existing respondents will be subject to the</w:t>
      </w:r>
      <w:r w:rsidR="00A03394">
        <w:rPr>
          <w:color w:val="000000"/>
        </w:rPr>
        <w:t>se</w:t>
      </w:r>
      <w:r>
        <w:rPr>
          <w:color w:val="000000"/>
        </w:rPr>
        <w:t xml:space="preserve"> standard</w:t>
      </w:r>
      <w:r w:rsidR="00A03394">
        <w:rPr>
          <w:color w:val="000000"/>
        </w:rPr>
        <w:t>s</w:t>
      </w:r>
      <w:r>
        <w:rPr>
          <w:color w:val="000000"/>
        </w:rPr>
        <w:t>.</w:t>
      </w:r>
      <w:r w:rsidR="009C7E97">
        <w:rPr>
          <w:color w:val="000000"/>
        </w:rPr>
        <w:t xml:space="preserve"> </w:t>
      </w:r>
      <w:r>
        <w:rPr>
          <w:color w:val="000000"/>
        </w:rPr>
        <w:t xml:space="preserve">It is estimated that </w:t>
      </w:r>
      <w:r w:rsidR="00645A04">
        <w:rPr>
          <w:color w:val="000000"/>
        </w:rPr>
        <w:t>no</w:t>
      </w:r>
      <w:r>
        <w:rPr>
          <w:color w:val="000000"/>
        </w:rPr>
        <w:t xml:space="preserve"> additional respondents per year will become subject</w:t>
      </w:r>
      <w:r w:rsidR="00A03394">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 </w:t>
      </w:r>
      <w:r w:rsidR="00645A04">
        <w:rPr>
          <w:color w:val="000000"/>
        </w:rPr>
        <w:t>52</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224A85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A03394">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645A04">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645A04">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645A04">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645A04" w14:paraId="1525732D" w14:textId="77777777" w:rsidTr="00645A04">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029CC871" w14:textId="77777777" w:rsidR="00645A04" w:rsidRDefault="00645A04" w:rsidP="00645A04">
            <w:pPr>
              <w:spacing w:line="120" w:lineRule="exact"/>
              <w:jc w:val="center"/>
              <w:rPr>
                <w:color w:val="000000"/>
                <w:sz w:val="18"/>
                <w:szCs w:val="18"/>
              </w:rPr>
            </w:pPr>
          </w:p>
          <w:p w14:paraId="3108CE70" w14:textId="53C237F2"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5CE90ECA" w14:textId="77777777" w:rsidR="00645A04" w:rsidRDefault="00645A04" w:rsidP="00645A04">
            <w:pPr>
              <w:spacing w:line="120" w:lineRule="exact"/>
              <w:jc w:val="center"/>
              <w:rPr>
                <w:color w:val="000000"/>
                <w:sz w:val="18"/>
                <w:szCs w:val="18"/>
              </w:rPr>
            </w:pPr>
          </w:p>
          <w:p w14:paraId="0B137A30" w14:textId="73E93DFC"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55FBEE3F"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w:t>
            </w:r>
          </w:p>
        </w:tc>
        <w:tc>
          <w:tcPr>
            <w:tcW w:w="1800" w:type="dxa"/>
            <w:tcBorders>
              <w:top w:val="single" w:sz="8" w:space="0" w:color="000000"/>
              <w:left w:val="single" w:sz="6" w:space="0" w:color="000000"/>
              <w:bottom w:val="single" w:sz="6" w:space="0" w:color="000000"/>
              <w:right w:val="single" w:sz="6" w:space="0" w:color="000000"/>
            </w:tcBorders>
            <w:vAlign w:val="center"/>
          </w:tcPr>
          <w:p w14:paraId="3CEFD0E9" w14:textId="77777777" w:rsidR="00645A04" w:rsidRDefault="00645A04" w:rsidP="00645A04">
            <w:pPr>
              <w:spacing w:line="120" w:lineRule="exact"/>
              <w:jc w:val="center"/>
              <w:rPr>
                <w:color w:val="000000"/>
                <w:sz w:val="18"/>
                <w:szCs w:val="18"/>
              </w:rPr>
            </w:pPr>
          </w:p>
          <w:p w14:paraId="7ED54B96" w14:textId="572E554F"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278B894C" w14:textId="77777777" w:rsidR="00645A04" w:rsidRDefault="00645A04" w:rsidP="00645A04">
            <w:pPr>
              <w:spacing w:line="120" w:lineRule="exact"/>
              <w:jc w:val="center"/>
              <w:rPr>
                <w:color w:val="000000"/>
                <w:sz w:val="18"/>
                <w:szCs w:val="18"/>
              </w:rPr>
            </w:pPr>
          </w:p>
          <w:p w14:paraId="3F7C0DAD" w14:textId="2F1EFB08"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52</w:t>
            </w:r>
          </w:p>
        </w:tc>
      </w:tr>
      <w:tr w:rsidR="00645A04" w14:paraId="75ED52D9" w14:textId="77777777" w:rsidTr="00645A04">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52913440" w14:textId="77777777" w:rsidR="00645A04" w:rsidRDefault="00645A04" w:rsidP="00645A04">
            <w:pPr>
              <w:spacing w:line="120" w:lineRule="exact"/>
              <w:jc w:val="center"/>
              <w:rPr>
                <w:color w:val="000000"/>
                <w:sz w:val="18"/>
                <w:szCs w:val="18"/>
              </w:rPr>
            </w:pPr>
          </w:p>
          <w:p w14:paraId="7564DEC3" w14:textId="278E6CFE"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1DF81BC6"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524E4A0E"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w:t>
            </w:r>
          </w:p>
        </w:tc>
        <w:tc>
          <w:tcPr>
            <w:tcW w:w="1800" w:type="dxa"/>
            <w:tcBorders>
              <w:top w:val="single" w:sz="6" w:space="0" w:color="000000"/>
              <w:left w:val="single" w:sz="6" w:space="0" w:color="000000"/>
              <w:bottom w:val="single" w:sz="6" w:space="0" w:color="000000"/>
              <w:right w:val="single" w:sz="6" w:space="0" w:color="000000"/>
            </w:tcBorders>
            <w:vAlign w:val="center"/>
          </w:tcPr>
          <w:p w14:paraId="207BCDBC" w14:textId="77777777" w:rsidR="00645A04" w:rsidRDefault="00645A04" w:rsidP="00645A04">
            <w:pPr>
              <w:spacing w:line="120" w:lineRule="exact"/>
              <w:jc w:val="center"/>
              <w:rPr>
                <w:color w:val="000000"/>
                <w:sz w:val="18"/>
                <w:szCs w:val="18"/>
              </w:rPr>
            </w:pPr>
          </w:p>
          <w:p w14:paraId="3802688A" w14:textId="4890662F"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66ACFE73" w14:textId="77777777" w:rsidR="00645A04" w:rsidRDefault="00645A04" w:rsidP="00645A04">
            <w:pPr>
              <w:spacing w:line="120" w:lineRule="exact"/>
              <w:jc w:val="center"/>
              <w:rPr>
                <w:color w:val="000000"/>
                <w:sz w:val="18"/>
                <w:szCs w:val="18"/>
              </w:rPr>
            </w:pPr>
          </w:p>
          <w:p w14:paraId="45C01B8A" w14:textId="15AA78C4"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52</w:t>
            </w:r>
          </w:p>
        </w:tc>
      </w:tr>
      <w:tr w:rsidR="00645A04" w14:paraId="0C60FE4C" w14:textId="77777777" w:rsidTr="00645A04">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7E7BBC3" w14:textId="77777777" w:rsidR="00645A04" w:rsidRDefault="00645A04" w:rsidP="00645A04">
            <w:pPr>
              <w:spacing w:line="120" w:lineRule="exact"/>
              <w:jc w:val="center"/>
              <w:rPr>
                <w:color w:val="000000"/>
                <w:sz w:val="18"/>
                <w:szCs w:val="18"/>
              </w:rPr>
            </w:pPr>
          </w:p>
          <w:p w14:paraId="1A6EA395" w14:textId="201B0966"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8445490"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06CEF3C"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w:t>
            </w:r>
          </w:p>
        </w:tc>
        <w:tc>
          <w:tcPr>
            <w:tcW w:w="1800" w:type="dxa"/>
            <w:tcBorders>
              <w:top w:val="single" w:sz="6" w:space="0" w:color="000000"/>
              <w:left w:val="single" w:sz="6" w:space="0" w:color="000000"/>
              <w:bottom w:val="single" w:sz="6" w:space="0" w:color="000000"/>
              <w:right w:val="single" w:sz="6" w:space="0" w:color="000000"/>
            </w:tcBorders>
            <w:vAlign w:val="center"/>
          </w:tcPr>
          <w:p w14:paraId="6E2278E2" w14:textId="77777777" w:rsidR="00645A04" w:rsidRDefault="00645A04" w:rsidP="00645A04">
            <w:pPr>
              <w:spacing w:line="120" w:lineRule="exact"/>
              <w:jc w:val="center"/>
              <w:rPr>
                <w:color w:val="000000"/>
                <w:sz w:val="18"/>
                <w:szCs w:val="18"/>
              </w:rPr>
            </w:pPr>
          </w:p>
          <w:p w14:paraId="53B7186D" w14:textId="3B8456C3"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5F0141FE" w14:textId="77777777" w:rsidR="00645A04" w:rsidRDefault="00645A04" w:rsidP="00645A04">
            <w:pPr>
              <w:spacing w:line="120" w:lineRule="exact"/>
              <w:jc w:val="center"/>
              <w:rPr>
                <w:sz w:val="18"/>
                <w:szCs w:val="18"/>
              </w:rPr>
            </w:pPr>
          </w:p>
          <w:p w14:paraId="18B5AAAA" w14:textId="4E4D8E3B"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52</w:t>
            </w:r>
          </w:p>
        </w:tc>
      </w:tr>
      <w:tr w:rsidR="00645A04" w14:paraId="6B3C1DEA" w14:textId="77777777" w:rsidTr="00645A04">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05648ED" w14:textId="77777777" w:rsidR="00645A04" w:rsidRDefault="00645A04" w:rsidP="00645A04">
            <w:pPr>
              <w:spacing w:line="120" w:lineRule="exact"/>
              <w:rPr>
                <w:sz w:val="18"/>
                <w:szCs w:val="18"/>
              </w:rPr>
            </w:pPr>
          </w:p>
          <w:p w14:paraId="1581E97D" w14:textId="59385741"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61784A6D" w14:textId="77777777" w:rsidR="00645A04" w:rsidRDefault="00645A04" w:rsidP="00645A04">
            <w:pPr>
              <w:spacing w:line="120" w:lineRule="exact"/>
              <w:rPr>
                <w:sz w:val="18"/>
                <w:szCs w:val="18"/>
              </w:rPr>
            </w:pPr>
          </w:p>
          <w:p w14:paraId="47314C40" w14:textId="5ECC346D"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13</w:t>
            </w:r>
          </w:p>
        </w:tc>
        <w:tc>
          <w:tcPr>
            <w:tcW w:w="2070" w:type="dxa"/>
            <w:tcBorders>
              <w:top w:val="single" w:sz="6" w:space="0" w:color="000000"/>
              <w:left w:val="single" w:sz="6" w:space="0" w:color="000000"/>
              <w:bottom w:val="single" w:sz="8" w:space="0" w:color="000000"/>
              <w:right w:val="single" w:sz="6" w:space="0" w:color="000000"/>
            </w:tcBorders>
            <w:vAlign w:val="center"/>
          </w:tcPr>
          <w:p w14:paraId="5B042AF6" w14:textId="77777777" w:rsidR="00645A04" w:rsidRDefault="00645A04" w:rsidP="00645A04">
            <w:pPr>
              <w:spacing w:line="120" w:lineRule="exact"/>
              <w:rPr>
                <w:sz w:val="18"/>
                <w:szCs w:val="18"/>
              </w:rPr>
            </w:pPr>
          </w:p>
          <w:p w14:paraId="480163AE" w14:textId="49F118C0"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39</w:t>
            </w:r>
          </w:p>
        </w:tc>
        <w:tc>
          <w:tcPr>
            <w:tcW w:w="1800" w:type="dxa"/>
            <w:tcBorders>
              <w:top w:val="single" w:sz="6" w:space="0" w:color="000000"/>
              <w:left w:val="single" w:sz="6" w:space="0" w:color="000000"/>
              <w:bottom w:val="single" w:sz="8" w:space="0" w:color="000000"/>
              <w:right w:val="single" w:sz="6" w:space="0" w:color="000000"/>
            </w:tcBorders>
            <w:vAlign w:val="center"/>
          </w:tcPr>
          <w:p w14:paraId="414F617B" w14:textId="77777777" w:rsidR="00645A04" w:rsidRDefault="00645A04" w:rsidP="00645A04">
            <w:pPr>
              <w:spacing w:line="120" w:lineRule="exact"/>
              <w:rPr>
                <w:sz w:val="18"/>
                <w:szCs w:val="18"/>
              </w:rPr>
            </w:pPr>
          </w:p>
          <w:p w14:paraId="2B2CDCCB" w14:textId="1D5B7C75"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11F64451" w14:textId="77777777" w:rsidR="00645A04" w:rsidRDefault="00645A04" w:rsidP="00645A04">
            <w:pPr>
              <w:spacing w:line="120" w:lineRule="exact"/>
              <w:rPr>
                <w:sz w:val="18"/>
                <w:szCs w:val="18"/>
              </w:rPr>
            </w:pPr>
          </w:p>
          <w:p w14:paraId="0CAD30F7" w14:textId="32FDD5FF"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52</w:t>
            </w:r>
          </w:p>
        </w:tc>
      </w:tr>
    </w:tbl>
    <w:p w14:paraId="7C547DF5" w14:textId="4F075E25"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35AE4B4"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w:t>
      </w:r>
      <w:r w:rsidR="00CA4CD6">
        <w:rPr>
          <w:color w:val="000000"/>
        </w:rPr>
        <w:lastRenderedPageBreak/>
        <w:t>average Number of Respondents over the three</w:t>
      </w:r>
      <w:r w:rsidR="00A03394">
        <w:rPr>
          <w:color w:val="000000"/>
        </w:rPr>
        <w:t>-</w:t>
      </w:r>
      <w:r w:rsidR="00CA4CD6">
        <w:rPr>
          <w:color w:val="000000"/>
        </w:rPr>
        <w:t xml:space="preserve">year period of this ICR is </w:t>
      </w:r>
      <w:r w:rsidR="00645A04">
        <w:rPr>
          <w:color w:val="000000"/>
        </w:rPr>
        <w:t>52</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33E50892"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645A04">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645A04">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645A04" w14:paraId="16C1203F" w14:textId="77777777" w:rsidTr="00FD72A5">
        <w:trPr>
          <w:trHeight w:val="366"/>
        </w:trPr>
        <w:tc>
          <w:tcPr>
            <w:tcW w:w="2700" w:type="dxa"/>
          </w:tcPr>
          <w:p w14:paraId="29B8B1E4" w14:textId="77777777" w:rsidR="00645A04" w:rsidRDefault="00645A04" w:rsidP="00645A04">
            <w:pPr>
              <w:spacing w:line="120" w:lineRule="exact"/>
              <w:rPr>
                <w:color w:val="000000"/>
                <w:sz w:val="18"/>
                <w:szCs w:val="18"/>
              </w:rPr>
            </w:pPr>
          </w:p>
          <w:p w14:paraId="7DB8FBDE" w14:textId="2D8D3FFC" w:rsidR="00645A04" w:rsidRDefault="00645A04" w:rsidP="00645A0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w:t>
            </w:r>
          </w:p>
        </w:tc>
        <w:tc>
          <w:tcPr>
            <w:tcW w:w="1260" w:type="dxa"/>
          </w:tcPr>
          <w:p w14:paraId="1EDC7D51" w14:textId="77777777" w:rsidR="00645A04" w:rsidRDefault="00645A04" w:rsidP="00645A04">
            <w:pPr>
              <w:spacing w:line="120" w:lineRule="exact"/>
              <w:rPr>
                <w:color w:val="000000"/>
                <w:sz w:val="18"/>
                <w:szCs w:val="18"/>
              </w:rPr>
            </w:pPr>
          </w:p>
          <w:p w14:paraId="63308014" w14:textId="0BC04CF1"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6B547C16" w14:textId="77777777" w:rsidR="00645A04" w:rsidRDefault="00645A04" w:rsidP="00645A04">
            <w:pPr>
              <w:spacing w:line="120" w:lineRule="exact"/>
              <w:rPr>
                <w:color w:val="000000"/>
                <w:sz w:val="18"/>
                <w:szCs w:val="18"/>
              </w:rPr>
            </w:pPr>
          </w:p>
          <w:p w14:paraId="7D6BA6A3" w14:textId="23293D39"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001E7679" w14:textId="77777777" w:rsidR="00645A04" w:rsidRDefault="00645A04" w:rsidP="00645A04">
            <w:pPr>
              <w:spacing w:line="120" w:lineRule="exact"/>
              <w:rPr>
                <w:color w:val="000000"/>
                <w:sz w:val="18"/>
                <w:szCs w:val="18"/>
              </w:rPr>
            </w:pPr>
          </w:p>
          <w:p w14:paraId="508145DD" w14:textId="2BB3AD5D"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270EA57A" w14:textId="77777777" w:rsidR="00645A04" w:rsidRDefault="00645A04" w:rsidP="00645A04">
            <w:pPr>
              <w:spacing w:line="120" w:lineRule="exact"/>
              <w:rPr>
                <w:color w:val="000000"/>
                <w:sz w:val="18"/>
                <w:szCs w:val="18"/>
              </w:rPr>
            </w:pPr>
          </w:p>
          <w:p w14:paraId="70F8E048" w14:textId="77EEEF44"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45A04" w14:paraId="300564D1" w14:textId="77777777" w:rsidTr="00FD72A5">
        <w:trPr>
          <w:trHeight w:val="366"/>
        </w:trPr>
        <w:tc>
          <w:tcPr>
            <w:tcW w:w="2700" w:type="dxa"/>
          </w:tcPr>
          <w:p w14:paraId="245DFB84" w14:textId="77777777" w:rsidR="00645A04" w:rsidRDefault="00645A04" w:rsidP="00645A04">
            <w:pPr>
              <w:spacing w:line="120" w:lineRule="exact"/>
              <w:rPr>
                <w:color w:val="000000"/>
                <w:sz w:val="18"/>
                <w:szCs w:val="18"/>
              </w:rPr>
            </w:pPr>
          </w:p>
          <w:p w14:paraId="0F46E3DF" w14:textId="4486BB83" w:rsidR="00645A04" w:rsidRDefault="00645A04" w:rsidP="00645A0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 / reconstruction</w:t>
            </w:r>
          </w:p>
        </w:tc>
        <w:tc>
          <w:tcPr>
            <w:tcW w:w="1260" w:type="dxa"/>
          </w:tcPr>
          <w:p w14:paraId="7FD47225" w14:textId="77777777" w:rsidR="00645A04" w:rsidRDefault="00645A04" w:rsidP="00645A04">
            <w:pPr>
              <w:spacing w:line="120" w:lineRule="exact"/>
              <w:rPr>
                <w:color w:val="000000"/>
                <w:sz w:val="18"/>
                <w:szCs w:val="18"/>
              </w:rPr>
            </w:pPr>
          </w:p>
          <w:p w14:paraId="06C154FF" w14:textId="142BE251"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7295EE0D" w14:textId="77777777" w:rsidR="00645A04" w:rsidRDefault="00645A04" w:rsidP="00645A04">
            <w:pPr>
              <w:spacing w:line="120" w:lineRule="exact"/>
              <w:rPr>
                <w:color w:val="000000"/>
                <w:sz w:val="18"/>
                <w:szCs w:val="18"/>
              </w:rPr>
            </w:pPr>
          </w:p>
          <w:p w14:paraId="40F59661" w14:textId="7CDA6480"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614E8566" w14:textId="77777777" w:rsidR="00645A04" w:rsidRDefault="00645A04" w:rsidP="00645A04">
            <w:pPr>
              <w:spacing w:line="120" w:lineRule="exact"/>
              <w:rPr>
                <w:color w:val="000000"/>
                <w:sz w:val="18"/>
                <w:szCs w:val="18"/>
              </w:rPr>
            </w:pPr>
          </w:p>
          <w:p w14:paraId="3E42D994" w14:textId="1C60807C"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3D2DD423" w14:textId="77777777" w:rsidR="00645A04" w:rsidRDefault="00645A04" w:rsidP="00645A04">
            <w:pPr>
              <w:spacing w:line="120" w:lineRule="exact"/>
              <w:rPr>
                <w:color w:val="000000"/>
                <w:sz w:val="18"/>
                <w:szCs w:val="18"/>
              </w:rPr>
            </w:pPr>
          </w:p>
          <w:p w14:paraId="4B9F0EBE" w14:textId="22301A4F"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45A04" w14:paraId="4FB1550D" w14:textId="77777777" w:rsidTr="00FD72A5">
        <w:trPr>
          <w:trHeight w:val="366"/>
        </w:trPr>
        <w:tc>
          <w:tcPr>
            <w:tcW w:w="2700" w:type="dxa"/>
          </w:tcPr>
          <w:p w14:paraId="2A6E0924" w14:textId="77777777" w:rsidR="00645A04" w:rsidRDefault="00645A04" w:rsidP="00645A04">
            <w:pPr>
              <w:spacing w:line="120" w:lineRule="exact"/>
              <w:rPr>
                <w:color w:val="000000"/>
                <w:sz w:val="18"/>
                <w:szCs w:val="18"/>
              </w:rPr>
            </w:pPr>
          </w:p>
          <w:p w14:paraId="5387B54C" w14:textId="5A6165A5" w:rsidR="00645A04" w:rsidRDefault="00645A04" w:rsidP="00645A0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startup</w:t>
            </w:r>
          </w:p>
        </w:tc>
        <w:tc>
          <w:tcPr>
            <w:tcW w:w="1260" w:type="dxa"/>
          </w:tcPr>
          <w:p w14:paraId="6585544A" w14:textId="77777777" w:rsidR="00645A04" w:rsidRDefault="00645A04" w:rsidP="00645A04">
            <w:pPr>
              <w:spacing w:line="120" w:lineRule="exact"/>
              <w:rPr>
                <w:color w:val="000000"/>
                <w:sz w:val="18"/>
                <w:szCs w:val="18"/>
              </w:rPr>
            </w:pPr>
          </w:p>
          <w:p w14:paraId="5E226832" w14:textId="46FF838F"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tcPr>
          <w:p w14:paraId="5366D546" w14:textId="77777777" w:rsidR="00645A04" w:rsidRDefault="00645A04" w:rsidP="00645A04">
            <w:pPr>
              <w:spacing w:line="120" w:lineRule="exact"/>
              <w:rPr>
                <w:color w:val="000000"/>
                <w:sz w:val="18"/>
                <w:szCs w:val="18"/>
              </w:rPr>
            </w:pPr>
          </w:p>
          <w:p w14:paraId="61FE4D7C" w14:textId="2B10AD7B"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14:paraId="39DC135D" w14:textId="77777777" w:rsidR="00645A04" w:rsidRDefault="00645A04" w:rsidP="00645A04">
            <w:pPr>
              <w:spacing w:line="120" w:lineRule="exact"/>
              <w:rPr>
                <w:color w:val="000000"/>
                <w:sz w:val="18"/>
                <w:szCs w:val="18"/>
              </w:rPr>
            </w:pPr>
          </w:p>
          <w:p w14:paraId="4628B654" w14:textId="4ADF9BCB"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14:paraId="7F689FBF" w14:textId="77777777" w:rsidR="00645A04" w:rsidRDefault="00645A04" w:rsidP="00645A04">
            <w:pPr>
              <w:spacing w:line="120" w:lineRule="exact"/>
              <w:rPr>
                <w:color w:val="000000"/>
                <w:sz w:val="18"/>
                <w:szCs w:val="18"/>
              </w:rPr>
            </w:pPr>
          </w:p>
          <w:p w14:paraId="2ACB2E06" w14:textId="6BC55CE4"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645A04" w14:paraId="083E1D2F" w14:textId="77777777" w:rsidTr="00FD72A5">
        <w:trPr>
          <w:trHeight w:val="366"/>
        </w:trPr>
        <w:tc>
          <w:tcPr>
            <w:tcW w:w="2700" w:type="dxa"/>
          </w:tcPr>
          <w:p w14:paraId="0D89966F" w14:textId="77777777" w:rsidR="00645A04" w:rsidRDefault="00645A04" w:rsidP="00645A04">
            <w:pPr>
              <w:spacing w:line="120" w:lineRule="exact"/>
              <w:rPr>
                <w:color w:val="000000"/>
                <w:sz w:val="18"/>
                <w:szCs w:val="18"/>
              </w:rPr>
            </w:pPr>
          </w:p>
          <w:p w14:paraId="0A00E7E9" w14:textId="725CE0AF" w:rsidR="00645A04" w:rsidRDefault="00645A04" w:rsidP="00645A0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w:t>
            </w:r>
          </w:p>
        </w:tc>
        <w:tc>
          <w:tcPr>
            <w:tcW w:w="1260" w:type="dxa"/>
          </w:tcPr>
          <w:p w14:paraId="70249AE6" w14:textId="77777777" w:rsidR="00645A04" w:rsidRDefault="00645A04" w:rsidP="00645A04">
            <w:pPr>
              <w:spacing w:line="120" w:lineRule="exact"/>
              <w:rPr>
                <w:color w:val="000000"/>
                <w:sz w:val="18"/>
                <w:szCs w:val="18"/>
              </w:rPr>
            </w:pPr>
          </w:p>
          <w:p w14:paraId="6D5F816B" w14:textId="4757572D"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w:t>
            </w:r>
          </w:p>
        </w:tc>
        <w:tc>
          <w:tcPr>
            <w:tcW w:w="1260" w:type="dxa"/>
          </w:tcPr>
          <w:p w14:paraId="7CB8294B" w14:textId="77777777" w:rsidR="00645A04" w:rsidRDefault="00645A04" w:rsidP="00645A04">
            <w:pPr>
              <w:spacing w:line="120" w:lineRule="exact"/>
              <w:rPr>
                <w:color w:val="000000"/>
                <w:sz w:val="18"/>
                <w:szCs w:val="18"/>
              </w:rPr>
            </w:pPr>
          </w:p>
          <w:p w14:paraId="64FA5AEC" w14:textId="40151B2E"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14:paraId="04C09426" w14:textId="77777777" w:rsidR="00645A04" w:rsidRDefault="00645A04" w:rsidP="00645A04">
            <w:pPr>
              <w:spacing w:line="120" w:lineRule="exact"/>
              <w:rPr>
                <w:color w:val="000000"/>
                <w:sz w:val="18"/>
                <w:szCs w:val="18"/>
              </w:rPr>
            </w:pPr>
          </w:p>
          <w:p w14:paraId="67D9124E" w14:textId="6B002083"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39</w:t>
            </w:r>
          </w:p>
        </w:tc>
        <w:tc>
          <w:tcPr>
            <w:tcW w:w="2070" w:type="dxa"/>
          </w:tcPr>
          <w:p w14:paraId="7EEC2FF5" w14:textId="77777777" w:rsidR="00645A04" w:rsidRDefault="00645A04" w:rsidP="00645A04">
            <w:pPr>
              <w:spacing w:line="120" w:lineRule="exact"/>
              <w:rPr>
                <w:color w:val="000000"/>
                <w:sz w:val="18"/>
                <w:szCs w:val="18"/>
              </w:rPr>
            </w:pPr>
          </w:p>
          <w:p w14:paraId="526F05CB" w14:textId="45F8B946"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65</w:t>
            </w:r>
          </w:p>
        </w:tc>
      </w:tr>
      <w:tr w:rsidR="00645A04" w14:paraId="4F2DCCF3" w14:textId="77777777" w:rsidTr="00FD72A5">
        <w:trPr>
          <w:trHeight w:val="366"/>
        </w:trPr>
        <w:tc>
          <w:tcPr>
            <w:tcW w:w="2700" w:type="dxa"/>
          </w:tcPr>
          <w:p w14:paraId="71E8823A" w14:textId="77777777" w:rsidR="00645A04" w:rsidRDefault="00645A04" w:rsidP="00645A04">
            <w:pPr>
              <w:spacing w:line="120" w:lineRule="exact"/>
              <w:rPr>
                <w:sz w:val="18"/>
                <w:szCs w:val="18"/>
              </w:rPr>
            </w:pPr>
          </w:p>
          <w:p w14:paraId="555F6D06" w14:textId="77777777" w:rsidR="00645A04" w:rsidRDefault="00645A04" w:rsidP="00645A0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7FD8D610" w14:textId="77777777" w:rsidR="00645A04" w:rsidRDefault="00645A04" w:rsidP="00645A04">
            <w:pPr>
              <w:spacing w:line="120" w:lineRule="exact"/>
              <w:rPr>
                <w:sz w:val="18"/>
                <w:szCs w:val="18"/>
              </w:rPr>
            </w:pPr>
          </w:p>
          <w:p w14:paraId="4B2521A1" w14:textId="77777777"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3C9932B4" w14:textId="77777777" w:rsidR="00645A04" w:rsidRDefault="00645A04" w:rsidP="00645A04">
            <w:pPr>
              <w:spacing w:line="120" w:lineRule="exact"/>
              <w:rPr>
                <w:sz w:val="18"/>
                <w:szCs w:val="18"/>
              </w:rPr>
            </w:pPr>
          </w:p>
          <w:p w14:paraId="7F4D2A7C" w14:textId="77777777"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14:paraId="5C3AE5DA" w14:textId="77777777" w:rsidR="00645A04" w:rsidRDefault="00645A04" w:rsidP="00645A04">
            <w:pPr>
              <w:spacing w:line="120" w:lineRule="exact"/>
              <w:rPr>
                <w:sz w:val="18"/>
                <w:szCs w:val="18"/>
              </w:rPr>
            </w:pPr>
          </w:p>
          <w:p w14:paraId="643A86F8" w14:textId="5A90BA74"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Total</w:t>
            </w:r>
          </w:p>
        </w:tc>
        <w:tc>
          <w:tcPr>
            <w:tcW w:w="2070" w:type="dxa"/>
          </w:tcPr>
          <w:p w14:paraId="7D4DE14F" w14:textId="77777777" w:rsidR="00645A04" w:rsidRDefault="00645A04" w:rsidP="00645A04">
            <w:pPr>
              <w:spacing w:line="120" w:lineRule="exact"/>
              <w:rPr>
                <w:sz w:val="18"/>
                <w:szCs w:val="18"/>
              </w:rPr>
            </w:pPr>
          </w:p>
          <w:p w14:paraId="4A4188E6" w14:textId="2FC9867E" w:rsidR="00645A04" w:rsidRDefault="00645A04" w:rsidP="00645A04">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18"/>
                <w:szCs w:val="18"/>
              </w:rPr>
              <w:t>65</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EB0D7F" w14:textId="079B16AB" w:rsidR="00CA4CD6" w:rsidRDefault="00CA4CD6" w:rsidP="00FD72A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515F3C">
        <w:rPr>
          <w:color w:val="000000"/>
        </w:rPr>
        <w:t>65</w:t>
      </w:r>
      <w:r>
        <w:rPr>
          <w:color w:val="000000"/>
        </w:rPr>
        <w:t>.</w:t>
      </w:r>
      <w:r w:rsidR="009C7E97">
        <w:rPr>
          <w:color w:val="000000"/>
        </w:rPr>
        <w:t xml:space="preserve"> </w:t>
      </w:r>
    </w:p>
    <w:p w14:paraId="3EDD9DF6" w14:textId="77777777" w:rsidR="00364A08" w:rsidRDefault="00364A08" w:rsidP="00FD72A5">
      <w:pPr>
        <w:pBdr>
          <w:top w:val="single" w:sz="6" w:space="0" w:color="FFFFFF"/>
          <w:left w:val="single" w:sz="6" w:space="0" w:color="FFFFFF"/>
          <w:bottom w:val="single" w:sz="6" w:space="0" w:color="FFFFFF"/>
          <w:right w:val="single" w:sz="6" w:space="0" w:color="FFFFFF"/>
        </w:pBdr>
        <w:ind w:firstLine="720"/>
        <w:rPr>
          <w:color w:val="000000"/>
        </w:rPr>
      </w:pPr>
    </w:p>
    <w:p w14:paraId="48CA59B8" w14:textId="1D5A8A1B" w:rsidR="00CA4CD6" w:rsidRPr="00364A08" w:rsidRDefault="00CA4CD6" w:rsidP="00364A0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9063F3">
        <w:rPr>
          <w:color w:val="000000"/>
        </w:rPr>
        <w:t>$41</w:t>
      </w:r>
      <w:r w:rsidR="002B0BFE">
        <w:rPr>
          <w:color w:val="000000"/>
        </w:rPr>
        <w:t>1,000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515F3C" w:rsidRPr="007E7099">
        <w:t>Table 1: Annual Respondent Burden and Cost – NSPS for Lead</w:t>
      </w:r>
      <w:r w:rsidR="00515F3C">
        <w:t>-</w:t>
      </w:r>
      <w:r w:rsidR="00515F3C" w:rsidRPr="007E7099">
        <w:t>Acid Battery Manufacturing (40 CFR Part 60, Subpart KK) (Renewal).</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0C6E5FD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21362AC0"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2B0BFE">
        <w:rPr>
          <w:color w:val="000000"/>
        </w:rPr>
        <w:t>3,990</w:t>
      </w:r>
      <w:r w:rsidR="003804A6">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3804A6">
        <w:rPr>
          <w:color w:val="000000"/>
        </w:rPr>
        <w:t xml:space="preserve">below </w:t>
      </w:r>
      <w:r>
        <w:rPr>
          <w:color w:val="000000"/>
        </w:rPr>
        <w:t xml:space="preserve">in </w:t>
      </w:r>
      <w:r w:rsidR="00515F3C" w:rsidRPr="007E7099">
        <w:t>Table 1: Annual Respondent Burden and Cost – NSPS for Lead</w:t>
      </w:r>
      <w:r w:rsidR="00515F3C">
        <w:t>-</w:t>
      </w:r>
      <w:r w:rsidR="00515F3C" w:rsidRPr="007E7099">
        <w:t>Acid Battery Manufacturing (40 CFR Part 60, Subpart KK) (Renewal).</w:t>
      </w:r>
    </w:p>
    <w:p w14:paraId="109815C3" w14:textId="77777777" w:rsidR="0049327D" w:rsidRPr="00FD72A5" w:rsidRDefault="0049327D" w:rsidP="0021722B">
      <w:pPr>
        <w:pBdr>
          <w:top w:val="single" w:sz="6" w:space="0" w:color="FFFFFF"/>
          <w:left w:val="single" w:sz="6" w:space="0" w:color="FFFFFF"/>
          <w:bottom w:val="single" w:sz="6" w:space="0" w:color="FFFFFF"/>
          <w:right w:val="single" w:sz="6" w:space="0" w:color="FFFFFF"/>
        </w:pBdr>
        <w:ind w:firstLine="720"/>
      </w:pPr>
    </w:p>
    <w:p w14:paraId="35878380" w14:textId="15830157" w:rsidR="0049327D" w:rsidRPr="00FD72A5" w:rsidRDefault="0049327D" w:rsidP="0021722B">
      <w:pPr>
        <w:pBdr>
          <w:top w:val="single" w:sz="6" w:space="0" w:color="FFFFFF"/>
          <w:left w:val="single" w:sz="6" w:space="0" w:color="FFFFFF"/>
          <w:bottom w:val="single" w:sz="6" w:space="0" w:color="FFFFFF"/>
          <w:right w:val="single" w:sz="6" w:space="0" w:color="FFFFFF"/>
        </w:pBdr>
        <w:ind w:firstLine="720"/>
      </w:pPr>
      <w:r w:rsidRPr="00FD72A5">
        <w:t>We assume that burdens for managerial tasks take 5% of the time required for technical tasks because the typical tasks for managers are to review and approve reports.</w:t>
      </w:r>
      <w:r w:rsidR="009C7E97" w:rsidRPr="00FD72A5">
        <w:t xml:space="preserve"> </w:t>
      </w:r>
      <w:r w:rsidRPr="00FD72A5">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7BD78132"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2B0BFE">
        <w:rPr>
          <w:color w:val="000000"/>
        </w:rPr>
        <w:t xml:space="preserve">61 </w:t>
      </w:r>
      <w:r>
        <w:rPr>
          <w:color w:val="000000"/>
        </w:rPr>
        <w:t>hours per response</w:t>
      </w:r>
      <w:r w:rsidR="0021722B">
        <w:rPr>
          <w:color w:val="000000"/>
        </w:rPr>
        <w:t>.</w:t>
      </w:r>
    </w:p>
    <w:p w14:paraId="291B4E94" w14:textId="107005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E4635B">
        <w:rPr>
          <w:color w:val="000000"/>
        </w:rPr>
        <w:t>$11,700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7D06B293"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average annual Agency burden and cost over next three years is estimated to be </w:t>
      </w:r>
      <w:r w:rsidR="00E4635B">
        <w:rPr>
          <w:color w:val="000000"/>
        </w:rPr>
        <w:t>30</w:t>
      </w:r>
      <w:r>
        <w:rPr>
          <w:color w:val="000000"/>
        </w:rPr>
        <w:t xml:space="preserve"> labor hours at a cost of </w:t>
      </w:r>
      <w:r w:rsidR="009063F3">
        <w:rPr>
          <w:color w:val="000000"/>
        </w:rPr>
        <w:t>$1,39</w:t>
      </w:r>
      <w:r w:rsidR="00E4635B">
        <w:rPr>
          <w:color w:val="000000"/>
        </w:rPr>
        <w:t>0</w:t>
      </w:r>
      <w:r w:rsidR="00144F35">
        <w:rPr>
          <w:color w:val="000000"/>
        </w:rPr>
        <w:t>.</w:t>
      </w:r>
      <w:r w:rsidR="009C7E97">
        <w:rPr>
          <w:color w:val="000000"/>
        </w:rPr>
        <w:t xml:space="preserve"> </w:t>
      </w:r>
      <w:r w:rsidR="00144F35">
        <w:rPr>
          <w:color w:val="000000"/>
        </w:rPr>
        <w:t xml:space="preserve">See </w:t>
      </w:r>
      <w:r w:rsidR="003804A6">
        <w:rPr>
          <w:color w:val="000000"/>
        </w:rPr>
        <w:t xml:space="preserve">below in </w:t>
      </w:r>
      <w:r w:rsidR="00515F3C" w:rsidRPr="007E7099">
        <w:t>Table 2</w:t>
      </w:r>
      <w:r w:rsidR="003804A6">
        <w:t xml:space="preserve">: </w:t>
      </w:r>
      <w:r w:rsidR="00515F3C" w:rsidRPr="007E7099">
        <w:t>Average Annual EPA Burden and Cost – NSPS for Lead</w:t>
      </w:r>
      <w:r w:rsidR="00515F3C">
        <w:t>-</w:t>
      </w:r>
      <w:r w:rsidR="00515F3C" w:rsidRPr="007E7099">
        <w:t>Acid Battery Manufacturing (40 CFR Part 60, Subpart KK) (Renewal).</w:t>
      </w:r>
    </w:p>
    <w:p w14:paraId="47DC86B1" w14:textId="77777777" w:rsidR="0049327D" w:rsidRPr="00FD72A5"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FD72A5" w:rsidRDefault="0049327D" w:rsidP="00144F35">
      <w:pPr>
        <w:pBdr>
          <w:top w:val="single" w:sz="6" w:space="0" w:color="FFFFFF"/>
          <w:left w:val="single" w:sz="6" w:space="0" w:color="FFFFFF"/>
          <w:bottom w:val="single" w:sz="6" w:space="0" w:color="FFFFFF"/>
          <w:right w:val="single" w:sz="6" w:space="0" w:color="FFFFFF"/>
        </w:pBdr>
        <w:ind w:firstLine="720"/>
      </w:pPr>
      <w:r w:rsidRPr="00FD72A5">
        <w:t>We assume that burdens for managerial tasks take 5% of the time required for technical tasks because the typical tasks for managers are to review and approve reports.</w:t>
      </w:r>
      <w:r w:rsidR="009C7E97" w:rsidRPr="00FD72A5">
        <w:t xml:space="preserve"> </w:t>
      </w:r>
      <w:r w:rsidRPr="00FD72A5">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300460F" w14:textId="04FDAD90" w:rsidR="007D6EDA" w:rsidRPr="008937DF" w:rsidRDefault="007D6EDA" w:rsidP="007D6EDA">
      <w:pPr>
        <w:pBdr>
          <w:top w:val="single" w:sz="6" w:space="0" w:color="FFFFFF"/>
          <w:left w:val="single" w:sz="6" w:space="0" w:color="FFFFFF"/>
          <w:bottom w:val="single" w:sz="6" w:space="0" w:color="FFFFFF"/>
          <w:right w:val="single" w:sz="6" w:space="0" w:color="FFFFFF"/>
        </w:pBdr>
        <w:ind w:firstLine="720"/>
      </w:pPr>
      <w:r>
        <w:t xml:space="preserve">There is an adjustment </w:t>
      </w:r>
      <w:r w:rsidR="001F678E">
        <w:t>decrease</w:t>
      </w:r>
      <w:r>
        <w:t xml:space="preserve"> in respondent labor hours in this ICR from</w:t>
      </w:r>
      <w:r w:rsidR="001F678E">
        <w:t xml:space="preserve"> the most recently</w:t>
      </w:r>
      <w:r w:rsidR="003804A6">
        <w:t>-</w:t>
      </w:r>
      <w:r w:rsidR="001F678E">
        <w:t>approved ICR</w:t>
      </w:r>
      <w:r>
        <w:t>.</w:t>
      </w:r>
      <w:r w:rsidR="00FA307C">
        <w:t xml:space="preserve"> </w:t>
      </w:r>
      <w:r w:rsidR="001F678E">
        <w:t xml:space="preserve">This decrease is due to rounding differences and a </w:t>
      </w:r>
      <w:r w:rsidR="00364A08">
        <w:t xml:space="preserve">mathematical </w:t>
      </w:r>
      <w:r w:rsidR="001F678E">
        <w:t>correction</w:t>
      </w:r>
      <w:r w:rsidR="00C0626A">
        <w:t xml:space="preserve"> in the burden calculations</w:t>
      </w:r>
      <w:r w:rsidR="001F678E">
        <w:t>.</w:t>
      </w:r>
      <w:r w:rsidR="00FA307C">
        <w:t xml:space="preserve">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75481A2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3B2208">
        <w:rPr>
          <w:color w:val="000000"/>
        </w:rPr>
        <w:t>61</w:t>
      </w:r>
      <w:r>
        <w:rPr>
          <w:color w:val="000000"/>
        </w:rPr>
        <w:t xml:space="preserve"> hours per response.</w:t>
      </w:r>
      <w:r w:rsidR="009C7E97">
        <w:rPr>
          <w:color w:val="000000"/>
        </w:rPr>
        <w:t xml:space="preserve"> </w:t>
      </w:r>
      <w:r w:rsidR="003804A6">
        <w:rPr>
          <w:color w:val="000000"/>
        </w:rPr>
        <w:t>“</w:t>
      </w:r>
      <w:r>
        <w:rPr>
          <w:color w:val="000000"/>
        </w:rPr>
        <w:t>Burden</w:t>
      </w:r>
      <w:r w:rsidR="003804A6">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53F1F859"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w:t>
      </w:r>
      <w:r w:rsidR="00515F3C">
        <w:t>2-0656</w:t>
      </w:r>
      <w:r w:rsidR="00354C15" w:rsidRPr="00FD72A5">
        <w:t>.</w:t>
      </w:r>
      <w:r w:rsidR="009C7E97">
        <w:rPr>
          <w:color w:val="FF0000"/>
        </w:rPr>
        <w:t xml:space="preserve"> </w:t>
      </w:r>
      <w:r w:rsidR="00354C15" w:rsidRPr="00354C15">
        <w:t xml:space="preserve">An electronic version of the public docket is available at </w:t>
      </w:r>
      <w:hyperlink r:id="rId8" w:history="1">
        <w:r w:rsidR="00377D7F" w:rsidRPr="003804A6">
          <w:rPr>
            <w:rStyle w:val="Hyperlink"/>
            <w:color w:val="auto"/>
          </w:rPr>
          <w:t>http://www.regulations.gov/</w:t>
        </w:r>
      </w:hyperlink>
      <w:r w:rsidR="003804A6">
        <w:t>,</w:t>
      </w:r>
      <w:r w:rsidR="00377D7F" w:rsidRPr="003804A6">
        <w:t xml:space="preserve"> </w:t>
      </w:r>
      <w:r w:rsidR="00354C15">
        <w:t xml:space="preserve">which may be used </w:t>
      </w:r>
      <w:r w:rsidR="00354C15" w:rsidRPr="00354C15">
        <w:t xml:space="preserve">to obtain a copy of the draft collection of information, submit or view public comments, access the index listing of the </w:t>
      </w:r>
      <w:r w:rsidR="00354C15" w:rsidRPr="00354C15">
        <w:lastRenderedPageBreak/>
        <w:t>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3804A6">
        <w:t>WJC</w:t>
      </w:r>
      <w:bookmarkStart w:id="0" w:name="_GoBack"/>
      <w:bookmarkEnd w:id="0"/>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3804A6">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515F3C">
        <w:t>12-0656</w:t>
      </w:r>
      <w:r w:rsidR="00CA4CD6">
        <w:t xml:space="preserve"> and OMB Control Number </w:t>
      </w:r>
      <w:r w:rsidR="00515F3C">
        <w:t>2060-0081</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74EDD75F" w14:textId="77777777" w:rsidR="00802277" w:rsidRDefault="00802277" w:rsidP="00802277">
      <w:pPr>
        <w:pBdr>
          <w:top w:val="single" w:sz="6" w:space="0" w:color="FFFFFF"/>
          <w:left w:val="single" w:sz="6" w:space="0" w:color="FFFFFF"/>
          <w:bottom w:val="single" w:sz="6" w:space="0" w:color="FFFFFF"/>
          <w:right w:val="single" w:sz="6" w:space="0" w:color="FFFFFF"/>
        </w:pBdr>
        <w:rPr>
          <w:b/>
          <w:color w:val="000000"/>
        </w:rPr>
      </w:pPr>
      <w:r w:rsidRPr="00C4183F">
        <w:rPr>
          <w:b/>
          <w:bCs/>
          <w:color w:val="000000"/>
        </w:rPr>
        <w:lastRenderedPageBreak/>
        <w:t xml:space="preserve">Table 1: Annual Respondent </w:t>
      </w:r>
      <w:r w:rsidRPr="001A3CF6">
        <w:rPr>
          <w:b/>
          <w:bCs/>
          <w:color w:val="000000"/>
        </w:rPr>
        <w:t xml:space="preserve">Burden and Cost – </w:t>
      </w:r>
      <w:r>
        <w:rPr>
          <w:b/>
          <w:color w:val="000000"/>
        </w:rPr>
        <w:t>NSPS for Lead-</w:t>
      </w:r>
      <w:r w:rsidRPr="001A3CF6">
        <w:rPr>
          <w:b/>
          <w:color w:val="000000"/>
        </w:rPr>
        <w:t>Acid Battery Manufacturing (40 CFR Part 60, Subpart KK) (Renewal)</w:t>
      </w:r>
    </w:p>
    <w:p w14:paraId="6CB24DB0" w14:textId="77777777" w:rsidR="00144F35" w:rsidRDefault="00144F35" w:rsidP="00F340DF">
      <w:pPr>
        <w:rPr>
          <w:b/>
          <w:bCs/>
          <w:color w:val="000000"/>
        </w:rPr>
      </w:pPr>
    </w:p>
    <w:tbl>
      <w:tblPr>
        <w:tblW w:w="12080" w:type="dxa"/>
        <w:jc w:val="center"/>
        <w:tblCellMar>
          <w:left w:w="0" w:type="dxa"/>
          <w:right w:w="0" w:type="dxa"/>
        </w:tblCellMar>
        <w:tblLook w:val="04A0" w:firstRow="1" w:lastRow="0" w:firstColumn="1" w:lastColumn="0" w:noHBand="0" w:noVBand="1"/>
      </w:tblPr>
      <w:tblGrid>
        <w:gridCol w:w="4349"/>
        <w:gridCol w:w="942"/>
        <w:gridCol w:w="958"/>
        <w:gridCol w:w="944"/>
        <w:gridCol w:w="1011"/>
        <w:gridCol w:w="919"/>
        <w:gridCol w:w="1040"/>
        <w:gridCol w:w="887"/>
        <w:gridCol w:w="1030"/>
      </w:tblGrid>
      <w:tr w:rsidR="006B73C7" w14:paraId="521720C3" w14:textId="77777777" w:rsidTr="00FD72A5">
        <w:trPr>
          <w:trHeight w:val="1440"/>
          <w:tblHeader/>
          <w:jc w:val="center"/>
        </w:trPr>
        <w:tc>
          <w:tcPr>
            <w:tcW w:w="43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52ECDEA" w14:textId="77777777" w:rsidR="006B73C7" w:rsidRDefault="006B73C7">
            <w:pPr>
              <w:widowControl/>
              <w:autoSpaceDE/>
              <w:autoSpaceDN/>
              <w:adjustRightInd/>
              <w:jc w:val="center"/>
              <w:rPr>
                <w:b/>
                <w:bCs/>
                <w:color w:val="000000"/>
                <w:sz w:val="18"/>
                <w:szCs w:val="18"/>
              </w:rPr>
            </w:pPr>
            <w:r>
              <w:rPr>
                <w:b/>
                <w:bCs/>
                <w:color w:val="000000"/>
                <w:sz w:val="18"/>
                <w:szCs w:val="18"/>
              </w:rPr>
              <w:t>Burden item</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786B948" w14:textId="77777777" w:rsidR="006B73C7" w:rsidRDefault="006B73C7">
            <w:pPr>
              <w:jc w:val="center"/>
              <w:rPr>
                <w:b/>
                <w:bCs/>
                <w:color w:val="000000"/>
                <w:sz w:val="18"/>
                <w:szCs w:val="18"/>
              </w:rPr>
            </w:pPr>
            <w:r>
              <w:rPr>
                <w:b/>
                <w:bCs/>
                <w:color w:val="000000"/>
                <w:sz w:val="18"/>
                <w:szCs w:val="18"/>
              </w:rPr>
              <w:t xml:space="preserve">(A) </w:t>
            </w:r>
          </w:p>
          <w:p w14:paraId="6F9E4C3E" w14:textId="767EC3CA" w:rsidR="006B73C7" w:rsidRDefault="006B73C7">
            <w:pPr>
              <w:jc w:val="center"/>
              <w:rPr>
                <w:b/>
                <w:bCs/>
                <w:color w:val="000000"/>
                <w:sz w:val="18"/>
                <w:szCs w:val="18"/>
              </w:rPr>
            </w:pPr>
            <w:r>
              <w:rPr>
                <w:b/>
                <w:bCs/>
                <w:color w:val="000000"/>
                <w:sz w:val="18"/>
                <w:szCs w:val="18"/>
              </w:rPr>
              <w:t>Person hours per occurrence</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82A04E8" w14:textId="77777777" w:rsidR="006B73C7" w:rsidRDefault="006B73C7">
            <w:pPr>
              <w:jc w:val="center"/>
              <w:rPr>
                <w:b/>
                <w:bCs/>
                <w:color w:val="000000"/>
                <w:sz w:val="18"/>
                <w:szCs w:val="18"/>
              </w:rPr>
            </w:pPr>
            <w:r>
              <w:rPr>
                <w:b/>
                <w:bCs/>
                <w:color w:val="000000"/>
                <w:sz w:val="18"/>
                <w:szCs w:val="18"/>
              </w:rPr>
              <w:t xml:space="preserve">(B) </w:t>
            </w:r>
          </w:p>
          <w:p w14:paraId="26DFD63E" w14:textId="7F0B211A" w:rsidR="006B73C7" w:rsidRDefault="006B73C7">
            <w:pPr>
              <w:jc w:val="center"/>
              <w:rPr>
                <w:b/>
                <w:bCs/>
                <w:color w:val="000000"/>
                <w:sz w:val="18"/>
                <w:szCs w:val="18"/>
              </w:rPr>
            </w:pPr>
            <w:r>
              <w:rPr>
                <w:b/>
                <w:bCs/>
                <w:color w:val="000000"/>
                <w:sz w:val="18"/>
                <w:szCs w:val="18"/>
              </w:rPr>
              <w:t>No. of occurrences per respondent per year</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901E724" w14:textId="77777777" w:rsidR="006B73C7" w:rsidRDefault="006B73C7">
            <w:pPr>
              <w:jc w:val="center"/>
              <w:rPr>
                <w:b/>
                <w:bCs/>
                <w:color w:val="000000"/>
                <w:sz w:val="18"/>
                <w:szCs w:val="18"/>
              </w:rPr>
            </w:pPr>
            <w:r>
              <w:rPr>
                <w:b/>
                <w:bCs/>
                <w:color w:val="000000"/>
                <w:sz w:val="18"/>
                <w:szCs w:val="18"/>
              </w:rPr>
              <w:t xml:space="preserve">(C) </w:t>
            </w:r>
          </w:p>
          <w:p w14:paraId="742ADBC4" w14:textId="090D444C" w:rsidR="006B73C7" w:rsidRDefault="006B73C7">
            <w:pPr>
              <w:jc w:val="center"/>
              <w:rPr>
                <w:b/>
                <w:bCs/>
                <w:color w:val="000000"/>
                <w:sz w:val="18"/>
                <w:szCs w:val="18"/>
              </w:rPr>
            </w:pPr>
            <w:r>
              <w:rPr>
                <w:b/>
                <w:bCs/>
                <w:color w:val="000000"/>
                <w:sz w:val="18"/>
                <w:szCs w:val="18"/>
              </w:rPr>
              <w:t>Person hours per respondent per year (AxB)</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B3DE6D7" w14:textId="77777777" w:rsidR="006B73C7" w:rsidRDefault="006B73C7">
            <w:pPr>
              <w:jc w:val="center"/>
              <w:rPr>
                <w:b/>
                <w:bCs/>
                <w:color w:val="000000"/>
                <w:sz w:val="18"/>
                <w:szCs w:val="18"/>
              </w:rPr>
            </w:pPr>
            <w:r>
              <w:rPr>
                <w:b/>
                <w:bCs/>
                <w:color w:val="000000"/>
                <w:sz w:val="18"/>
                <w:szCs w:val="18"/>
              </w:rPr>
              <w:t xml:space="preserve">(D) Respondents per year </w:t>
            </w:r>
            <w:r>
              <w:rPr>
                <w:b/>
                <w:bCs/>
                <w:color w:val="000000"/>
                <w:sz w:val="18"/>
                <w:szCs w:val="18"/>
                <w:vertAlign w:val="superscript"/>
              </w:rPr>
              <w:t>a</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0CD8AAB" w14:textId="77777777" w:rsidR="006B73C7" w:rsidRDefault="006B73C7">
            <w:pPr>
              <w:jc w:val="center"/>
              <w:rPr>
                <w:b/>
                <w:bCs/>
                <w:color w:val="000000"/>
                <w:sz w:val="18"/>
                <w:szCs w:val="18"/>
              </w:rPr>
            </w:pPr>
            <w:r>
              <w:rPr>
                <w:b/>
                <w:bCs/>
                <w:color w:val="000000"/>
                <w:sz w:val="18"/>
                <w:szCs w:val="18"/>
              </w:rPr>
              <w:t>(E) Technical person- hours per year (CxD)</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684D7D50" w14:textId="77777777" w:rsidR="006B73C7" w:rsidRDefault="006B73C7">
            <w:pPr>
              <w:jc w:val="center"/>
              <w:rPr>
                <w:b/>
                <w:bCs/>
                <w:color w:val="000000"/>
                <w:sz w:val="18"/>
                <w:szCs w:val="18"/>
              </w:rPr>
            </w:pPr>
            <w:r>
              <w:rPr>
                <w:b/>
                <w:bCs/>
                <w:color w:val="000000"/>
                <w:sz w:val="18"/>
                <w:szCs w:val="18"/>
              </w:rPr>
              <w:t>(F) Management person hours per year (Ex0.05)</w:t>
            </w:r>
          </w:p>
        </w:tc>
        <w:tc>
          <w:tcPr>
            <w:tcW w:w="9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FCD52EE" w14:textId="77777777" w:rsidR="006B73C7" w:rsidRDefault="006B73C7">
            <w:pPr>
              <w:jc w:val="center"/>
              <w:rPr>
                <w:b/>
                <w:bCs/>
                <w:color w:val="000000"/>
                <w:sz w:val="18"/>
                <w:szCs w:val="18"/>
              </w:rPr>
            </w:pPr>
            <w:r>
              <w:rPr>
                <w:b/>
                <w:bCs/>
                <w:color w:val="000000"/>
                <w:sz w:val="18"/>
                <w:szCs w:val="18"/>
              </w:rPr>
              <w:t>(G) Clerical person hours per year (Ex0.1)</w:t>
            </w:r>
          </w:p>
        </w:tc>
        <w:tc>
          <w:tcPr>
            <w:tcW w:w="106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5D01C085" w14:textId="77777777" w:rsidR="006B73C7" w:rsidRDefault="006B73C7">
            <w:pPr>
              <w:jc w:val="center"/>
              <w:rPr>
                <w:b/>
                <w:bCs/>
                <w:color w:val="000000"/>
                <w:sz w:val="18"/>
                <w:szCs w:val="18"/>
              </w:rPr>
            </w:pPr>
            <w:r>
              <w:rPr>
                <w:b/>
                <w:bCs/>
                <w:color w:val="000000"/>
                <w:sz w:val="18"/>
                <w:szCs w:val="18"/>
              </w:rPr>
              <w:t xml:space="preserve">(H) </w:t>
            </w:r>
          </w:p>
          <w:p w14:paraId="02F37D36" w14:textId="27438EE7" w:rsidR="006B73C7" w:rsidRDefault="006B73C7">
            <w:pPr>
              <w:jc w:val="center"/>
              <w:rPr>
                <w:b/>
                <w:bCs/>
                <w:color w:val="000000"/>
                <w:sz w:val="18"/>
                <w:szCs w:val="18"/>
              </w:rPr>
            </w:pPr>
            <w:r>
              <w:rPr>
                <w:b/>
                <w:bCs/>
                <w:color w:val="000000"/>
                <w:sz w:val="18"/>
                <w:szCs w:val="18"/>
              </w:rPr>
              <w:t>Total Cost Per year</w:t>
            </w:r>
            <w:r>
              <w:rPr>
                <w:b/>
                <w:bCs/>
                <w:color w:val="000000"/>
                <w:sz w:val="18"/>
                <w:szCs w:val="18"/>
                <w:vertAlign w:val="superscript"/>
              </w:rPr>
              <w:t xml:space="preserve"> b</w:t>
            </w:r>
          </w:p>
        </w:tc>
      </w:tr>
      <w:tr w:rsidR="006B73C7" w14:paraId="51A5A40D"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50AFC2" w14:textId="0FB84CD6" w:rsidR="006B73C7" w:rsidRDefault="006B73C7">
            <w:pPr>
              <w:rPr>
                <w:color w:val="000000"/>
                <w:sz w:val="18"/>
                <w:szCs w:val="18"/>
              </w:rPr>
            </w:pPr>
            <w:r>
              <w:rPr>
                <w:color w:val="000000"/>
                <w:sz w:val="18"/>
                <w:szCs w:val="18"/>
              </w:rPr>
              <w:t>1.</w:t>
            </w:r>
            <w:r w:rsidR="00FA307C">
              <w:rPr>
                <w:color w:val="000000"/>
                <w:sz w:val="18"/>
                <w:szCs w:val="18"/>
              </w:rPr>
              <w:t xml:space="preserve"> </w:t>
            </w:r>
            <w:r>
              <w:rPr>
                <w:color w:val="000000"/>
                <w:sz w:val="18"/>
                <w:szCs w:val="18"/>
              </w:rPr>
              <w:t>Applications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738AEF" w14:textId="77777777" w:rsidR="006B73C7" w:rsidRDefault="006B73C7">
            <w:pPr>
              <w:jc w:val="center"/>
              <w:rPr>
                <w:color w:val="000000"/>
                <w:sz w:val="18"/>
                <w:szCs w:val="18"/>
              </w:rPr>
            </w:pPr>
            <w:r>
              <w:rPr>
                <w:color w:val="000000"/>
                <w:sz w:val="18"/>
                <w:szCs w:val="18"/>
              </w:rPr>
              <w:t>N/A</w:t>
            </w:r>
          </w:p>
        </w:tc>
      </w:tr>
      <w:tr w:rsidR="006B73C7" w14:paraId="22DB3D06"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936D86" w14:textId="3A807D5D" w:rsidR="006B73C7" w:rsidRDefault="006B73C7">
            <w:pPr>
              <w:rPr>
                <w:color w:val="000000"/>
                <w:sz w:val="18"/>
                <w:szCs w:val="18"/>
              </w:rPr>
            </w:pPr>
            <w:r>
              <w:rPr>
                <w:color w:val="000000"/>
                <w:sz w:val="18"/>
                <w:szCs w:val="18"/>
              </w:rPr>
              <w:t>2.</w:t>
            </w:r>
            <w:r w:rsidR="00FA307C">
              <w:rPr>
                <w:color w:val="000000"/>
                <w:sz w:val="18"/>
                <w:szCs w:val="18"/>
              </w:rPr>
              <w:t xml:space="preserve"> </w:t>
            </w:r>
            <w:r>
              <w:rPr>
                <w:color w:val="000000"/>
                <w:sz w:val="18"/>
                <w:szCs w:val="18"/>
              </w:rPr>
              <w:t>Survey and Studies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DD8F9C" w14:textId="77777777" w:rsidR="006B73C7" w:rsidRDefault="006B73C7">
            <w:pPr>
              <w:jc w:val="center"/>
              <w:rPr>
                <w:color w:val="000000"/>
                <w:sz w:val="18"/>
                <w:szCs w:val="18"/>
              </w:rPr>
            </w:pPr>
            <w:r>
              <w:rPr>
                <w:color w:val="000000"/>
                <w:sz w:val="18"/>
                <w:szCs w:val="18"/>
              </w:rPr>
              <w:t>N/A</w:t>
            </w:r>
          </w:p>
        </w:tc>
      </w:tr>
      <w:tr w:rsidR="006B73C7" w14:paraId="11B15122"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C0D17E" w14:textId="7979D178" w:rsidR="006B73C7" w:rsidRDefault="006B73C7">
            <w:pPr>
              <w:rPr>
                <w:color w:val="000000"/>
                <w:sz w:val="18"/>
                <w:szCs w:val="18"/>
              </w:rPr>
            </w:pPr>
            <w:r>
              <w:rPr>
                <w:color w:val="000000"/>
                <w:sz w:val="18"/>
                <w:szCs w:val="18"/>
              </w:rPr>
              <w:t>3.</w:t>
            </w:r>
            <w:r w:rsidR="00FA307C">
              <w:rPr>
                <w:color w:val="000000"/>
                <w:sz w:val="18"/>
                <w:szCs w:val="18"/>
              </w:rPr>
              <w:t xml:space="preserve"> </w:t>
            </w:r>
            <w:r>
              <w:rPr>
                <w:color w:val="000000"/>
                <w:sz w:val="18"/>
                <w:szCs w:val="18"/>
              </w:rPr>
              <w:t>Reporting Requirements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319F19" w14:textId="77777777" w:rsidR="006B73C7" w:rsidRDefault="006B73C7">
            <w:pPr>
              <w:jc w:val="center"/>
              <w:rPr>
                <w:color w:val="000000"/>
                <w:sz w:val="18"/>
                <w:szCs w:val="18"/>
              </w:rPr>
            </w:pPr>
            <w:r>
              <w:rPr>
                <w:color w:val="000000"/>
                <w:sz w:val="18"/>
                <w:szCs w:val="18"/>
              </w:rPr>
              <w:t> </w:t>
            </w:r>
          </w:p>
        </w:tc>
      </w:tr>
      <w:tr w:rsidR="006B73C7" w14:paraId="370B4A03"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825107" w14:textId="382ADE3A" w:rsidR="006B73C7" w:rsidRDefault="00FA307C">
            <w:pPr>
              <w:rPr>
                <w:color w:val="000000"/>
                <w:sz w:val="18"/>
                <w:szCs w:val="18"/>
              </w:rPr>
            </w:pPr>
            <w:r>
              <w:rPr>
                <w:color w:val="000000"/>
                <w:sz w:val="18"/>
                <w:szCs w:val="18"/>
              </w:rPr>
              <w:t xml:space="preserve">  </w:t>
            </w:r>
            <w:r w:rsidR="006B73C7">
              <w:rPr>
                <w:color w:val="000000"/>
                <w:sz w:val="18"/>
                <w:szCs w:val="18"/>
              </w:rPr>
              <w:t xml:space="preserve"> A.</w:t>
            </w:r>
            <w:r>
              <w:rPr>
                <w:color w:val="000000"/>
                <w:sz w:val="18"/>
                <w:szCs w:val="18"/>
              </w:rPr>
              <w:t xml:space="preserve"> </w:t>
            </w:r>
            <w:r w:rsidR="006B73C7">
              <w:rPr>
                <w:color w:val="000000"/>
                <w:sz w:val="18"/>
                <w:szCs w:val="18"/>
              </w:rPr>
              <w:t>Familiarization with the regulatory requirements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6B64EA" w14:textId="77777777" w:rsidR="006B73C7" w:rsidRDefault="006B73C7">
            <w:pPr>
              <w:jc w:val="center"/>
              <w:rPr>
                <w:color w:val="000000"/>
                <w:sz w:val="18"/>
                <w:szCs w:val="18"/>
              </w:rPr>
            </w:pPr>
            <w:r>
              <w:rPr>
                <w:color w:val="000000"/>
                <w:sz w:val="18"/>
                <w:szCs w:val="18"/>
              </w:rPr>
              <w:t>See 3B</w:t>
            </w:r>
          </w:p>
        </w:tc>
      </w:tr>
      <w:tr w:rsidR="006B73C7" w14:paraId="16C4AC0E"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723293C" w14:textId="32A812F5" w:rsidR="006B73C7" w:rsidRDefault="00FA307C">
            <w:pPr>
              <w:rPr>
                <w:color w:val="000000"/>
                <w:sz w:val="18"/>
                <w:szCs w:val="18"/>
              </w:rPr>
            </w:pPr>
            <w:r>
              <w:rPr>
                <w:color w:val="000000"/>
                <w:sz w:val="18"/>
                <w:szCs w:val="18"/>
              </w:rPr>
              <w:t xml:space="preserve">  </w:t>
            </w:r>
            <w:r w:rsidR="006B73C7">
              <w:rPr>
                <w:color w:val="000000"/>
                <w:sz w:val="18"/>
                <w:szCs w:val="18"/>
              </w:rPr>
              <w:t xml:space="preserve"> B.</w:t>
            </w:r>
            <w:r>
              <w:rPr>
                <w:color w:val="000000"/>
                <w:sz w:val="18"/>
                <w:szCs w:val="18"/>
              </w:rPr>
              <w:t xml:space="preserve"> </w:t>
            </w:r>
            <w:r w:rsidR="006B73C7">
              <w:rPr>
                <w:color w:val="000000"/>
                <w:sz w:val="18"/>
                <w:szCs w:val="18"/>
              </w:rPr>
              <w:t>Required Activities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AF1BBF7" w14:textId="77777777" w:rsidR="006B73C7" w:rsidRDefault="006B73C7">
            <w:pPr>
              <w:jc w:val="right"/>
              <w:rPr>
                <w:color w:val="000000"/>
                <w:sz w:val="18"/>
                <w:szCs w:val="18"/>
              </w:rPr>
            </w:pPr>
            <w:r>
              <w:rPr>
                <w:color w:val="000000"/>
                <w:sz w:val="18"/>
                <w:szCs w:val="18"/>
              </w:rPr>
              <w:t> </w:t>
            </w:r>
          </w:p>
        </w:tc>
      </w:tr>
      <w:tr w:rsidR="006B73C7" w14:paraId="64CD5273"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0946D7" w14:textId="13F516AB" w:rsidR="006B73C7" w:rsidRDefault="00FA307C">
            <w:pPr>
              <w:rPr>
                <w:color w:val="000000"/>
                <w:sz w:val="18"/>
                <w:szCs w:val="18"/>
              </w:rPr>
            </w:pPr>
            <w:r>
              <w:rPr>
                <w:color w:val="000000"/>
                <w:sz w:val="18"/>
                <w:szCs w:val="18"/>
              </w:rPr>
              <w:t xml:space="preserve">    </w:t>
            </w:r>
            <w:r w:rsidR="006B73C7">
              <w:rPr>
                <w:color w:val="000000"/>
                <w:sz w:val="18"/>
                <w:szCs w:val="18"/>
              </w:rPr>
              <w:t xml:space="preserve">New Sources </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EF70F6" w14:textId="77777777" w:rsidR="006B73C7" w:rsidRDefault="006B73C7">
            <w:pPr>
              <w:jc w:val="right"/>
              <w:rPr>
                <w:color w:val="000000"/>
                <w:sz w:val="18"/>
                <w:szCs w:val="18"/>
              </w:rPr>
            </w:pPr>
            <w:r>
              <w:rPr>
                <w:color w:val="000000"/>
                <w:sz w:val="18"/>
                <w:szCs w:val="18"/>
              </w:rPr>
              <w:t> </w:t>
            </w:r>
          </w:p>
        </w:tc>
      </w:tr>
      <w:tr w:rsidR="006B73C7" w14:paraId="6DC29FDF"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E0F1C0" w14:textId="6DD1B35E" w:rsidR="006B73C7" w:rsidRDefault="00FA307C">
            <w:pPr>
              <w:rPr>
                <w:color w:val="000000"/>
                <w:sz w:val="18"/>
                <w:szCs w:val="18"/>
              </w:rPr>
            </w:pPr>
            <w:r>
              <w:rPr>
                <w:color w:val="000000"/>
                <w:sz w:val="18"/>
                <w:szCs w:val="18"/>
              </w:rPr>
              <w:t xml:space="preserve">      </w:t>
            </w:r>
            <w:r w:rsidR="006B73C7">
              <w:rPr>
                <w:color w:val="000000"/>
                <w:sz w:val="18"/>
                <w:szCs w:val="18"/>
              </w:rPr>
              <w:t xml:space="preserve">Initial performance test </w:t>
            </w:r>
            <w:r w:rsidR="006B73C7">
              <w:rPr>
                <w:color w:val="000000"/>
                <w:sz w:val="18"/>
                <w:szCs w:val="18"/>
                <w:vertAlign w:val="superscript"/>
              </w:rPr>
              <w:t>c</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A722C6" w14:textId="77777777" w:rsidR="006B73C7" w:rsidRDefault="006B73C7">
            <w:pPr>
              <w:jc w:val="center"/>
              <w:rPr>
                <w:color w:val="000000"/>
                <w:sz w:val="18"/>
                <w:szCs w:val="18"/>
              </w:rPr>
            </w:pPr>
            <w:r>
              <w:rPr>
                <w:color w:val="000000"/>
                <w:sz w:val="18"/>
                <w:szCs w:val="18"/>
              </w:rPr>
              <w:t>20.87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EDDF78" w14:textId="77777777" w:rsidR="006B73C7" w:rsidRDefault="006B73C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DA2DAC1" w14:textId="77777777" w:rsidR="006B73C7" w:rsidRDefault="006B73C7">
            <w:pPr>
              <w:jc w:val="center"/>
              <w:rPr>
                <w:color w:val="000000"/>
                <w:sz w:val="18"/>
                <w:szCs w:val="18"/>
              </w:rPr>
            </w:pPr>
            <w:r>
              <w:rPr>
                <w:color w:val="000000"/>
                <w:sz w:val="18"/>
                <w:szCs w:val="18"/>
              </w:rPr>
              <w:t>20.87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AF07FD"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D241A4"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2CE40D"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35BEC3"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E3F1DE" w14:textId="77777777" w:rsidR="006B73C7" w:rsidRDefault="006B73C7">
            <w:pPr>
              <w:jc w:val="right"/>
              <w:rPr>
                <w:color w:val="000000"/>
                <w:sz w:val="18"/>
                <w:szCs w:val="18"/>
              </w:rPr>
            </w:pPr>
            <w:r>
              <w:rPr>
                <w:color w:val="000000"/>
                <w:sz w:val="18"/>
                <w:szCs w:val="18"/>
              </w:rPr>
              <w:t xml:space="preserve">$0 </w:t>
            </w:r>
          </w:p>
        </w:tc>
      </w:tr>
      <w:tr w:rsidR="006B73C7" w14:paraId="33C149F4"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E7C2020" w14:textId="02454F3E" w:rsidR="006B73C7" w:rsidRDefault="00FA307C">
            <w:pPr>
              <w:rPr>
                <w:color w:val="000000"/>
                <w:sz w:val="18"/>
                <w:szCs w:val="18"/>
              </w:rPr>
            </w:pPr>
            <w:r>
              <w:rPr>
                <w:color w:val="000000"/>
                <w:sz w:val="18"/>
                <w:szCs w:val="18"/>
              </w:rPr>
              <w:t xml:space="preserve">      </w:t>
            </w:r>
            <w:r w:rsidR="006B73C7">
              <w:rPr>
                <w:color w:val="000000"/>
                <w:sz w:val="18"/>
                <w:szCs w:val="18"/>
              </w:rPr>
              <w:t xml:space="preserve">Repeat performance test </w:t>
            </w:r>
            <w:r w:rsidR="006B73C7">
              <w:rPr>
                <w:color w:val="000000"/>
                <w:sz w:val="18"/>
                <w:szCs w:val="18"/>
                <w:vertAlign w:val="superscript"/>
              </w:rPr>
              <w:t>d</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AE95E0A" w14:textId="77777777" w:rsidR="006B73C7" w:rsidRDefault="006B73C7">
            <w:pPr>
              <w:jc w:val="center"/>
              <w:rPr>
                <w:color w:val="000000"/>
                <w:sz w:val="18"/>
                <w:szCs w:val="18"/>
              </w:rPr>
            </w:pPr>
            <w:r>
              <w:rPr>
                <w:color w:val="000000"/>
                <w:sz w:val="18"/>
                <w:szCs w:val="18"/>
              </w:rPr>
              <w:t>20.87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C98D7C" w14:textId="77777777" w:rsidR="006B73C7" w:rsidRDefault="006B73C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459E71" w14:textId="77777777" w:rsidR="006B73C7" w:rsidRDefault="006B73C7">
            <w:pPr>
              <w:jc w:val="center"/>
              <w:rPr>
                <w:color w:val="000000"/>
                <w:sz w:val="18"/>
                <w:szCs w:val="18"/>
              </w:rPr>
            </w:pPr>
            <w:r>
              <w:rPr>
                <w:color w:val="000000"/>
                <w:sz w:val="18"/>
                <w:szCs w:val="18"/>
              </w:rPr>
              <w:t>20.87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DC516E"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2CD6E1"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3C617D"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74B388"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1827F2" w14:textId="77777777" w:rsidR="006B73C7" w:rsidRDefault="006B73C7">
            <w:pPr>
              <w:jc w:val="right"/>
              <w:rPr>
                <w:color w:val="000000"/>
                <w:sz w:val="18"/>
                <w:szCs w:val="18"/>
              </w:rPr>
            </w:pPr>
            <w:r>
              <w:rPr>
                <w:color w:val="000000"/>
                <w:sz w:val="18"/>
                <w:szCs w:val="18"/>
              </w:rPr>
              <w:t xml:space="preserve">$0 </w:t>
            </w:r>
          </w:p>
        </w:tc>
      </w:tr>
      <w:tr w:rsidR="006B73C7" w14:paraId="11A2729E"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3EE3B8" w14:textId="5CF18D74" w:rsidR="006B73C7" w:rsidRDefault="00FA307C">
            <w:pPr>
              <w:rPr>
                <w:color w:val="000000"/>
                <w:sz w:val="18"/>
                <w:szCs w:val="18"/>
              </w:rPr>
            </w:pPr>
            <w:r>
              <w:rPr>
                <w:color w:val="000000"/>
                <w:sz w:val="18"/>
                <w:szCs w:val="18"/>
              </w:rPr>
              <w:t xml:space="preserve">    </w:t>
            </w:r>
            <w:r w:rsidR="006B73C7">
              <w:rPr>
                <w:color w:val="000000"/>
                <w:sz w:val="18"/>
                <w:szCs w:val="18"/>
              </w:rPr>
              <w:t>New and Existing Sources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B2C7A9" w14:textId="77777777" w:rsidR="006B73C7" w:rsidRDefault="006B73C7">
            <w:pPr>
              <w:jc w:val="right"/>
              <w:rPr>
                <w:color w:val="000000"/>
                <w:sz w:val="18"/>
                <w:szCs w:val="18"/>
              </w:rPr>
            </w:pPr>
            <w:r>
              <w:rPr>
                <w:color w:val="000000"/>
                <w:sz w:val="18"/>
                <w:szCs w:val="18"/>
              </w:rPr>
              <w:t> </w:t>
            </w:r>
          </w:p>
        </w:tc>
      </w:tr>
      <w:tr w:rsidR="006B73C7" w14:paraId="0E60F591"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3D12C" w14:textId="367F6DAA" w:rsidR="006B73C7" w:rsidRDefault="00FA307C">
            <w:pPr>
              <w:rPr>
                <w:color w:val="000000"/>
                <w:sz w:val="18"/>
                <w:szCs w:val="18"/>
              </w:rPr>
            </w:pPr>
            <w:r>
              <w:rPr>
                <w:color w:val="000000"/>
                <w:sz w:val="18"/>
                <w:szCs w:val="18"/>
              </w:rPr>
              <w:t xml:space="preserve">      </w:t>
            </w:r>
            <w:r w:rsidR="006B73C7">
              <w:rPr>
                <w:color w:val="000000"/>
                <w:sz w:val="18"/>
                <w:szCs w:val="18"/>
              </w:rPr>
              <w:t>Monitoring of emissions and operations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4C3A2F" w14:textId="77777777" w:rsidR="006B73C7" w:rsidRDefault="006B73C7">
            <w:pPr>
              <w:jc w:val="center"/>
              <w:rPr>
                <w:color w:val="000000"/>
                <w:sz w:val="18"/>
                <w:szCs w:val="18"/>
              </w:rPr>
            </w:pPr>
            <w:r>
              <w:rPr>
                <w:color w:val="000000"/>
                <w:sz w:val="18"/>
                <w:szCs w:val="18"/>
              </w:rPr>
              <w:t>See 4E</w:t>
            </w:r>
          </w:p>
        </w:tc>
      </w:tr>
      <w:tr w:rsidR="006B73C7" w14:paraId="1E793A86"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B98302" w14:textId="35370446" w:rsidR="006B73C7" w:rsidRDefault="00FA307C">
            <w:pPr>
              <w:rPr>
                <w:color w:val="000000"/>
                <w:sz w:val="18"/>
                <w:szCs w:val="18"/>
              </w:rPr>
            </w:pPr>
            <w:r>
              <w:rPr>
                <w:color w:val="000000"/>
                <w:sz w:val="18"/>
                <w:szCs w:val="18"/>
              </w:rPr>
              <w:t xml:space="preserve">  </w:t>
            </w:r>
            <w:r w:rsidR="006B73C7">
              <w:rPr>
                <w:color w:val="000000"/>
                <w:sz w:val="18"/>
                <w:szCs w:val="18"/>
              </w:rPr>
              <w:t xml:space="preserve"> C.</w:t>
            </w:r>
            <w:r>
              <w:rPr>
                <w:color w:val="000000"/>
                <w:sz w:val="18"/>
                <w:szCs w:val="18"/>
              </w:rPr>
              <w:t xml:space="preserve"> </w:t>
            </w:r>
            <w:r w:rsidR="006B73C7">
              <w:rPr>
                <w:color w:val="000000"/>
                <w:sz w:val="18"/>
                <w:szCs w:val="18"/>
              </w:rPr>
              <w:t>Create information</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FE3BA92" w14:textId="77777777" w:rsidR="006B73C7" w:rsidRDefault="006B73C7">
            <w:pPr>
              <w:jc w:val="center"/>
              <w:rPr>
                <w:color w:val="000000"/>
                <w:sz w:val="18"/>
                <w:szCs w:val="18"/>
              </w:rPr>
            </w:pPr>
            <w:r>
              <w:rPr>
                <w:color w:val="000000"/>
                <w:sz w:val="18"/>
                <w:szCs w:val="18"/>
              </w:rPr>
              <w:t>See 3B</w:t>
            </w:r>
          </w:p>
        </w:tc>
      </w:tr>
      <w:tr w:rsidR="006B73C7" w14:paraId="7405C250"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C6E519" w14:textId="0410F33B" w:rsidR="006B73C7" w:rsidRDefault="00FA307C">
            <w:pPr>
              <w:rPr>
                <w:color w:val="000000"/>
                <w:sz w:val="18"/>
                <w:szCs w:val="18"/>
              </w:rPr>
            </w:pPr>
            <w:r>
              <w:rPr>
                <w:color w:val="000000"/>
                <w:sz w:val="18"/>
                <w:szCs w:val="18"/>
              </w:rPr>
              <w:t xml:space="preserve">  </w:t>
            </w:r>
            <w:r w:rsidR="006B73C7">
              <w:rPr>
                <w:color w:val="000000"/>
                <w:sz w:val="18"/>
                <w:szCs w:val="18"/>
              </w:rPr>
              <w:t xml:space="preserve"> D.</w:t>
            </w:r>
            <w:r>
              <w:rPr>
                <w:color w:val="000000"/>
                <w:sz w:val="18"/>
                <w:szCs w:val="18"/>
              </w:rPr>
              <w:t xml:space="preserve"> </w:t>
            </w:r>
            <w:r w:rsidR="006B73C7">
              <w:rPr>
                <w:color w:val="000000"/>
                <w:sz w:val="18"/>
                <w:szCs w:val="18"/>
              </w:rPr>
              <w:t>Gather existing information</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84FAF53" w14:textId="77777777" w:rsidR="006B73C7" w:rsidRDefault="006B73C7">
            <w:pPr>
              <w:jc w:val="center"/>
              <w:rPr>
                <w:color w:val="000000"/>
                <w:sz w:val="18"/>
                <w:szCs w:val="18"/>
              </w:rPr>
            </w:pPr>
            <w:r>
              <w:rPr>
                <w:color w:val="000000"/>
                <w:sz w:val="18"/>
                <w:szCs w:val="18"/>
              </w:rPr>
              <w:t>See 3E</w:t>
            </w:r>
          </w:p>
        </w:tc>
      </w:tr>
      <w:tr w:rsidR="006B73C7" w14:paraId="2631341F"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FC7BFD" w14:textId="33B9EB4B" w:rsidR="006B73C7" w:rsidRDefault="00FA307C">
            <w:pPr>
              <w:rPr>
                <w:color w:val="000000"/>
                <w:sz w:val="18"/>
                <w:szCs w:val="18"/>
              </w:rPr>
            </w:pPr>
            <w:r>
              <w:rPr>
                <w:color w:val="000000"/>
                <w:sz w:val="18"/>
                <w:szCs w:val="18"/>
              </w:rPr>
              <w:t xml:space="preserve">  </w:t>
            </w:r>
            <w:r w:rsidR="006B73C7">
              <w:rPr>
                <w:color w:val="000000"/>
                <w:sz w:val="18"/>
                <w:szCs w:val="18"/>
              </w:rPr>
              <w:t xml:space="preserve"> E.</w:t>
            </w:r>
            <w:r>
              <w:rPr>
                <w:color w:val="000000"/>
                <w:sz w:val="18"/>
                <w:szCs w:val="18"/>
              </w:rPr>
              <w:t xml:space="preserve"> </w:t>
            </w:r>
            <w:r w:rsidR="006B73C7">
              <w:rPr>
                <w:color w:val="000000"/>
                <w:sz w:val="18"/>
                <w:szCs w:val="18"/>
              </w:rPr>
              <w:t>Write Report</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2D5561" w14:textId="77777777" w:rsidR="006B73C7" w:rsidRDefault="006B73C7">
            <w:pPr>
              <w:jc w:val="right"/>
              <w:rPr>
                <w:color w:val="000000"/>
                <w:sz w:val="18"/>
                <w:szCs w:val="18"/>
              </w:rPr>
            </w:pPr>
            <w:r>
              <w:rPr>
                <w:color w:val="000000"/>
                <w:sz w:val="18"/>
                <w:szCs w:val="18"/>
              </w:rPr>
              <w:t> </w:t>
            </w:r>
          </w:p>
        </w:tc>
      </w:tr>
      <w:tr w:rsidR="006B73C7" w14:paraId="605074CD"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A9407C" w14:textId="6E69E609" w:rsidR="006B73C7" w:rsidRDefault="00FA307C">
            <w:pPr>
              <w:rPr>
                <w:color w:val="000000"/>
                <w:sz w:val="18"/>
                <w:szCs w:val="18"/>
              </w:rPr>
            </w:pPr>
            <w:r>
              <w:rPr>
                <w:color w:val="000000"/>
                <w:sz w:val="18"/>
                <w:szCs w:val="18"/>
              </w:rPr>
              <w:t xml:space="preserve">    </w:t>
            </w:r>
            <w:r w:rsidR="006B73C7">
              <w:rPr>
                <w:color w:val="000000"/>
                <w:sz w:val="18"/>
                <w:szCs w:val="18"/>
              </w:rPr>
              <w:t>New Sources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01BA9DE" w14:textId="77777777" w:rsidR="006B73C7" w:rsidRDefault="006B73C7">
            <w:pPr>
              <w:jc w:val="right"/>
              <w:rPr>
                <w:color w:val="000000"/>
                <w:sz w:val="18"/>
                <w:szCs w:val="18"/>
              </w:rPr>
            </w:pPr>
            <w:r>
              <w:rPr>
                <w:color w:val="000000"/>
                <w:sz w:val="18"/>
                <w:szCs w:val="18"/>
              </w:rPr>
              <w:t> </w:t>
            </w:r>
          </w:p>
        </w:tc>
      </w:tr>
      <w:tr w:rsidR="006B73C7" w14:paraId="41A269A4"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9DBD6F" w14:textId="4FB37486" w:rsidR="006B73C7" w:rsidRDefault="00FA307C">
            <w:pPr>
              <w:rPr>
                <w:color w:val="000000"/>
                <w:sz w:val="18"/>
                <w:szCs w:val="18"/>
              </w:rPr>
            </w:pPr>
            <w:r>
              <w:rPr>
                <w:color w:val="000000"/>
                <w:sz w:val="18"/>
                <w:szCs w:val="18"/>
              </w:rPr>
              <w:t xml:space="preserve">      </w:t>
            </w:r>
            <w:r w:rsidR="006B73C7">
              <w:rPr>
                <w:color w:val="000000"/>
                <w:sz w:val="18"/>
                <w:szCs w:val="18"/>
              </w:rPr>
              <w:t>Notification of construction/reconstruction/modification</w:t>
            </w:r>
            <w:r>
              <w:rPr>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3790074" w14:textId="77777777" w:rsidR="006B73C7" w:rsidRDefault="006B73C7">
            <w:pPr>
              <w:jc w:val="center"/>
              <w:rPr>
                <w:color w:val="000000"/>
                <w:sz w:val="18"/>
                <w:szCs w:val="18"/>
              </w:rPr>
            </w:pPr>
            <w:r>
              <w:rPr>
                <w:color w:val="000000"/>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130D4C" w14:textId="77777777" w:rsidR="006B73C7" w:rsidRDefault="006B73C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20E6C" w14:textId="77777777" w:rsidR="006B73C7" w:rsidRDefault="006B73C7">
            <w:pPr>
              <w:jc w:val="center"/>
              <w:rPr>
                <w:color w:val="000000"/>
                <w:sz w:val="18"/>
                <w:szCs w:val="18"/>
              </w:rPr>
            </w:pPr>
            <w:r>
              <w:rPr>
                <w:color w:val="000000"/>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6204210"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935155"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4A3E479"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80D171"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EFD3F0" w14:textId="77777777" w:rsidR="006B73C7" w:rsidRDefault="006B73C7">
            <w:pPr>
              <w:jc w:val="right"/>
              <w:rPr>
                <w:color w:val="000000"/>
                <w:sz w:val="18"/>
                <w:szCs w:val="18"/>
              </w:rPr>
            </w:pPr>
            <w:r>
              <w:rPr>
                <w:color w:val="000000"/>
                <w:sz w:val="18"/>
                <w:szCs w:val="18"/>
              </w:rPr>
              <w:t xml:space="preserve">$0 </w:t>
            </w:r>
          </w:p>
        </w:tc>
      </w:tr>
      <w:tr w:rsidR="006B73C7" w14:paraId="6226B9BB"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BB8F0C" w14:textId="312EBD88" w:rsidR="006B73C7" w:rsidRDefault="00FA307C">
            <w:pPr>
              <w:rPr>
                <w:color w:val="000000"/>
                <w:sz w:val="18"/>
                <w:szCs w:val="18"/>
              </w:rPr>
            </w:pPr>
            <w:r>
              <w:rPr>
                <w:color w:val="000000"/>
                <w:sz w:val="18"/>
                <w:szCs w:val="18"/>
              </w:rPr>
              <w:t xml:space="preserve">      </w:t>
            </w:r>
            <w:r w:rsidR="006B73C7">
              <w:rPr>
                <w:color w:val="000000"/>
                <w:sz w:val="18"/>
                <w:szCs w:val="18"/>
              </w:rPr>
              <w:t>Notification of initial startup</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6B8A5D" w14:textId="77777777" w:rsidR="006B73C7" w:rsidRDefault="006B73C7">
            <w:pPr>
              <w:jc w:val="center"/>
              <w:rPr>
                <w:color w:val="000000"/>
                <w:sz w:val="18"/>
                <w:szCs w:val="18"/>
              </w:rPr>
            </w:pPr>
            <w:r>
              <w:rPr>
                <w:color w:val="000000"/>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A7E4CE" w14:textId="77777777" w:rsidR="006B73C7" w:rsidRDefault="006B73C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019691" w14:textId="77777777" w:rsidR="006B73C7" w:rsidRDefault="006B73C7">
            <w:pPr>
              <w:jc w:val="center"/>
              <w:rPr>
                <w:color w:val="000000"/>
                <w:sz w:val="18"/>
                <w:szCs w:val="18"/>
              </w:rPr>
            </w:pPr>
            <w:r>
              <w:rPr>
                <w:color w:val="000000"/>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FFA0972"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95346"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0C7DD2"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3AF84"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7B126B4" w14:textId="77777777" w:rsidR="006B73C7" w:rsidRDefault="006B73C7">
            <w:pPr>
              <w:jc w:val="right"/>
              <w:rPr>
                <w:color w:val="000000"/>
                <w:sz w:val="18"/>
                <w:szCs w:val="18"/>
              </w:rPr>
            </w:pPr>
            <w:r>
              <w:rPr>
                <w:color w:val="000000"/>
                <w:sz w:val="18"/>
                <w:szCs w:val="18"/>
              </w:rPr>
              <w:t xml:space="preserve">$0 </w:t>
            </w:r>
          </w:p>
        </w:tc>
      </w:tr>
      <w:tr w:rsidR="006B73C7" w14:paraId="25BF266A"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2B01BF8" w14:textId="10BB9C88" w:rsidR="006B73C7" w:rsidRDefault="00FA307C">
            <w:pPr>
              <w:rPr>
                <w:color w:val="000000"/>
                <w:sz w:val="18"/>
                <w:szCs w:val="18"/>
              </w:rPr>
            </w:pPr>
            <w:r>
              <w:rPr>
                <w:color w:val="000000"/>
                <w:sz w:val="18"/>
                <w:szCs w:val="18"/>
              </w:rPr>
              <w:t xml:space="preserve">      </w:t>
            </w:r>
            <w:r w:rsidR="006B73C7">
              <w:rPr>
                <w:color w:val="000000"/>
                <w:sz w:val="18"/>
                <w:szCs w:val="18"/>
              </w:rPr>
              <w:t>Notification of CMS demonstration</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2DB530" w14:textId="77777777" w:rsidR="006B73C7" w:rsidRDefault="006B73C7">
            <w:pPr>
              <w:jc w:val="center"/>
              <w:rPr>
                <w:color w:val="000000"/>
                <w:sz w:val="18"/>
                <w:szCs w:val="18"/>
              </w:rPr>
            </w:pPr>
            <w:r>
              <w:rPr>
                <w:color w:val="000000"/>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98CBFD8" w14:textId="77777777" w:rsidR="006B73C7" w:rsidRDefault="006B73C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7A87DF0" w14:textId="77777777" w:rsidR="006B73C7" w:rsidRDefault="006B73C7">
            <w:pPr>
              <w:jc w:val="center"/>
              <w:rPr>
                <w:color w:val="000000"/>
                <w:sz w:val="18"/>
                <w:szCs w:val="18"/>
              </w:rPr>
            </w:pPr>
            <w:r>
              <w:rPr>
                <w:color w:val="000000"/>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5F42A11"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FEABC2"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102CA9"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8E1A8D"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9D4DD1" w14:textId="77777777" w:rsidR="006B73C7" w:rsidRDefault="006B73C7">
            <w:pPr>
              <w:jc w:val="right"/>
              <w:rPr>
                <w:color w:val="000000"/>
                <w:sz w:val="18"/>
                <w:szCs w:val="18"/>
              </w:rPr>
            </w:pPr>
            <w:r>
              <w:rPr>
                <w:color w:val="000000"/>
                <w:sz w:val="18"/>
                <w:szCs w:val="18"/>
              </w:rPr>
              <w:t xml:space="preserve">$0 </w:t>
            </w:r>
          </w:p>
        </w:tc>
      </w:tr>
      <w:tr w:rsidR="006B73C7" w14:paraId="16B9115D"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1318208" w14:textId="336263C1" w:rsidR="006B73C7" w:rsidRDefault="00FA307C">
            <w:pPr>
              <w:rPr>
                <w:color w:val="000000"/>
                <w:sz w:val="18"/>
                <w:szCs w:val="18"/>
              </w:rPr>
            </w:pPr>
            <w:r>
              <w:rPr>
                <w:color w:val="000000"/>
                <w:sz w:val="18"/>
                <w:szCs w:val="18"/>
              </w:rPr>
              <w:t xml:space="preserve">      </w:t>
            </w:r>
            <w:r w:rsidR="006B73C7">
              <w:rPr>
                <w:color w:val="000000"/>
                <w:sz w:val="18"/>
                <w:szCs w:val="18"/>
              </w:rPr>
              <w:t>Notification of initial performance test</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356385C" w14:textId="77777777" w:rsidR="006B73C7" w:rsidRDefault="006B73C7">
            <w:pPr>
              <w:jc w:val="center"/>
              <w:rPr>
                <w:color w:val="000000"/>
                <w:sz w:val="18"/>
                <w:szCs w:val="18"/>
              </w:rPr>
            </w:pPr>
            <w:r>
              <w:rPr>
                <w:color w:val="000000"/>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BCF7E4" w14:textId="77777777" w:rsidR="006B73C7" w:rsidRDefault="006B73C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57EB0D5" w14:textId="77777777" w:rsidR="006B73C7" w:rsidRDefault="006B73C7">
            <w:pPr>
              <w:jc w:val="center"/>
              <w:rPr>
                <w:color w:val="000000"/>
                <w:sz w:val="18"/>
                <w:szCs w:val="18"/>
              </w:rPr>
            </w:pPr>
            <w:r>
              <w:rPr>
                <w:color w:val="000000"/>
                <w:sz w:val="18"/>
                <w:szCs w:val="18"/>
              </w:rPr>
              <w:t>1.74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52AE67"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F962CA"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4F89CB"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66033F" w14:textId="77777777" w:rsidR="006B73C7" w:rsidRDefault="006B73C7">
            <w:pPr>
              <w:jc w:val="center"/>
              <w:rPr>
                <w:color w:val="000000"/>
                <w:sz w:val="18"/>
                <w:szCs w:val="18"/>
              </w:rPr>
            </w:pPr>
            <w:r>
              <w:rPr>
                <w:color w:val="000000"/>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A973AD6" w14:textId="77777777" w:rsidR="006B73C7" w:rsidRDefault="006B73C7">
            <w:pPr>
              <w:jc w:val="right"/>
              <w:rPr>
                <w:color w:val="000000"/>
                <w:sz w:val="18"/>
                <w:szCs w:val="18"/>
              </w:rPr>
            </w:pPr>
            <w:r>
              <w:rPr>
                <w:color w:val="000000"/>
                <w:sz w:val="18"/>
                <w:szCs w:val="18"/>
              </w:rPr>
              <w:t xml:space="preserve">$0 </w:t>
            </w:r>
          </w:p>
        </w:tc>
      </w:tr>
      <w:tr w:rsidR="006B73C7" w14:paraId="20AEB6EF"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DBECBC" w14:textId="2D06EC17" w:rsidR="006B73C7" w:rsidRDefault="00FA307C">
            <w:pPr>
              <w:rPr>
                <w:color w:val="000000"/>
                <w:sz w:val="18"/>
                <w:szCs w:val="18"/>
              </w:rPr>
            </w:pPr>
            <w:r>
              <w:rPr>
                <w:color w:val="000000"/>
                <w:sz w:val="18"/>
                <w:szCs w:val="18"/>
              </w:rPr>
              <w:t xml:space="preserve">      </w:t>
            </w:r>
            <w:r w:rsidR="006B73C7">
              <w:rPr>
                <w:color w:val="000000"/>
                <w:sz w:val="18"/>
                <w:szCs w:val="18"/>
              </w:rPr>
              <w:t xml:space="preserve">Report of performance test </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15BADF" w14:textId="77777777" w:rsidR="006B73C7" w:rsidRDefault="006B73C7">
            <w:pPr>
              <w:jc w:val="center"/>
              <w:rPr>
                <w:color w:val="000000"/>
                <w:sz w:val="18"/>
                <w:szCs w:val="18"/>
              </w:rPr>
            </w:pPr>
            <w:r>
              <w:rPr>
                <w:color w:val="000000"/>
                <w:sz w:val="18"/>
                <w:szCs w:val="18"/>
              </w:rPr>
              <w:t>See 3B</w:t>
            </w:r>
          </w:p>
        </w:tc>
      </w:tr>
      <w:tr w:rsidR="006B73C7" w14:paraId="6222477A"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ACB1F5" w14:textId="799FDC54" w:rsidR="006B73C7" w:rsidRDefault="00FA307C">
            <w:pPr>
              <w:rPr>
                <w:color w:val="000000"/>
                <w:sz w:val="18"/>
                <w:szCs w:val="18"/>
              </w:rPr>
            </w:pPr>
            <w:r>
              <w:rPr>
                <w:color w:val="000000"/>
                <w:sz w:val="18"/>
                <w:szCs w:val="18"/>
              </w:rPr>
              <w:lastRenderedPageBreak/>
              <w:t xml:space="preserve">    </w:t>
            </w:r>
            <w:r w:rsidR="006B73C7">
              <w:rPr>
                <w:color w:val="000000"/>
                <w:sz w:val="18"/>
                <w:szCs w:val="18"/>
              </w:rPr>
              <w:t>New and Existing Sources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33FA9E" w14:textId="77777777" w:rsidR="006B73C7" w:rsidRDefault="006B73C7">
            <w:pPr>
              <w:jc w:val="right"/>
              <w:rPr>
                <w:color w:val="000000"/>
                <w:sz w:val="18"/>
                <w:szCs w:val="18"/>
              </w:rPr>
            </w:pPr>
            <w:r>
              <w:rPr>
                <w:color w:val="000000"/>
                <w:sz w:val="18"/>
                <w:szCs w:val="18"/>
              </w:rPr>
              <w:t> </w:t>
            </w:r>
          </w:p>
        </w:tc>
      </w:tr>
      <w:tr w:rsidR="006B73C7" w14:paraId="4E393FD4"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81D097B" w14:textId="4EFAF189" w:rsidR="006B73C7" w:rsidRDefault="00FA307C">
            <w:pPr>
              <w:rPr>
                <w:color w:val="000000"/>
                <w:sz w:val="18"/>
                <w:szCs w:val="18"/>
              </w:rPr>
            </w:pPr>
            <w:r>
              <w:rPr>
                <w:color w:val="000000"/>
                <w:sz w:val="18"/>
                <w:szCs w:val="18"/>
              </w:rPr>
              <w:t xml:space="preserve">      </w:t>
            </w:r>
            <w:r w:rsidR="006B73C7">
              <w:rPr>
                <w:color w:val="000000"/>
                <w:sz w:val="18"/>
                <w:szCs w:val="18"/>
              </w:rPr>
              <w:t xml:space="preserve">Semiannual reports </w:t>
            </w:r>
            <w:r w:rsidR="006B73C7">
              <w:rPr>
                <w:color w:val="000000"/>
                <w:sz w:val="18"/>
                <w:szCs w:val="18"/>
                <w:vertAlign w:val="superscript"/>
              </w:rPr>
              <w:t>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19EAE" w14:textId="77777777" w:rsidR="006B73C7" w:rsidRDefault="006B73C7">
            <w:pPr>
              <w:jc w:val="center"/>
              <w:rPr>
                <w:color w:val="000000"/>
                <w:sz w:val="18"/>
                <w:szCs w:val="18"/>
              </w:rPr>
            </w:pPr>
            <w:r>
              <w:rPr>
                <w:color w:val="000000"/>
                <w:sz w:val="18"/>
                <w:szCs w:val="18"/>
              </w:rPr>
              <w:t>13.91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3161BC" w14:textId="77777777" w:rsidR="006B73C7" w:rsidRDefault="006B73C7">
            <w:pPr>
              <w:jc w:val="center"/>
              <w:rPr>
                <w:color w:val="000000"/>
                <w:sz w:val="18"/>
                <w:szCs w:val="18"/>
              </w:rPr>
            </w:pPr>
            <w:r>
              <w:rPr>
                <w:color w:val="000000"/>
                <w:sz w:val="18"/>
                <w:szCs w:val="18"/>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7F521F" w14:textId="77777777" w:rsidR="006B73C7" w:rsidRDefault="006B73C7">
            <w:pPr>
              <w:jc w:val="center"/>
              <w:rPr>
                <w:color w:val="000000"/>
                <w:sz w:val="18"/>
                <w:szCs w:val="18"/>
              </w:rPr>
            </w:pPr>
            <w:r>
              <w:rPr>
                <w:color w:val="000000"/>
                <w:sz w:val="18"/>
                <w:szCs w:val="18"/>
              </w:rPr>
              <w:t>27.82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7E4D9A" w14:textId="77777777" w:rsidR="006B73C7" w:rsidRDefault="006B73C7">
            <w:pPr>
              <w:jc w:val="center"/>
              <w:rPr>
                <w:color w:val="000000"/>
                <w:sz w:val="18"/>
                <w:szCs w:val="18"/>
              </w:rPr>
            </w:pPr>
            <w:r>
              <w:rPr>
                <w:color w:val="000000"/>
                <w:sz w:val="18"/>
                <w:szCs w:val="18"/>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E73B46F" w14:textId="77777777" w:rsidR="006B73C7" w:rsidRDefault="006B73C7">
            <w:pPr>
              <w:jc w:val="center"/>
              <w:rPr>
                <w:color w:val="000000"/>
                <w:sz w:val="18"/>
                <w:szCs w:val="18"/>
              </w:rPr>
            </w:pPr>
            <w:r>
              <w:rPr>
                <w:color w:val="000000"/>
                <w:sz w:val="18"/>
                <w:szCs w:val="18"/>
              </w:rPr>
              <w:t>361.66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DDD599" w14:textId="77777777" w:rsidR="006B73C7" w:rsidRDefault="006B73C7">
            <w:pPr>
              <w:jc w:val="center"/>
              <w:rPr>
                <w:color w:val="000000"/>
                <w:sz w:val="18"/>
                <w:szCs w:val="18"/>
              </w:rPr>
            </w:pPr>
            <w:r>
              <w:rPr>
                <w:color w:val="000000"/>
                <w:sz w:val="18"/>
                <w:szCs w:val="18"/>
              </w:rPr>
              <w:t>18.08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4582F29" w14:textId="77777777" w:rsidR="006B73C7" w:rsidRDefault="006B73C7">
            <w:pPr>
              <w:jc w:val="center"/>
              <w:rPr>
                <w:color w:val="000000"/>
                <w:sz w:val="18"/>
                <w:szCs w:val="18"/>
              </w:rPr>
            </w:pPr>
            <w:r>
              <w:rPr>
                <w:color w:val="000000"/>
                <w:sz w:val="18"/>
                <w:szCs w:val="18"/>
              </w:rPr>
              <w:t>36.17</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163D44" w14:textId="77777777" w:rsidR="006B73C7" w:rsidRDefault="006B73C7">
            <w:pPr>
              <w:jc w:val="right"/>
              <w:rPr>
                <w:color w:val="000000"/>
                <w:sz w:val="18"/>
                <w:szCs w:val="18"/>
              </w:rPr>
            </w:pPr>
            <w:r>
              <w:rPr>
                <w:color w:val="000000"/>
                <w:sz w:val="18"/>
                <w:szCs w:val="18"/>
              </w:rPr>
              <w:t xml:space="preserve">$42,910.42 </w:t>
            </w:r>
          </w:p>
        </w:tc>
      </w:tr>
      <w:tr w:rsidR="006B73C7" w14:paraId="0DD9770C"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52980A" w14:textId="32EA72DD" w:rsidR="006B73C7" w:rsidRDefault="006B73C7">
            <w:pPr>
              <w:rPr>
                <w:b/>
                <w:bCs/>
                <w:i/>
                <w:iCs/>
                <w:color w:val="000000"/>
                <w:sz w:val="18"/>
                <w:szCs w:val="18"/>
              </w:rPr>
            </w:pPr>
            <w:r>
              <w:rPr>
                <w:b/>
                <w:bCs/>
                <w:i/>
                <w:iCs/>
                <w:color w:val="000000"/>
                <w:sz w:val="18"/>
                <w:szCs w:val="18"/>
              </w:rPr>
              <w:t>Subtotal</w:t>
            </w:r>
            <w:r w:rsidR="00FA307C">
              <w:rPr>
                <w:b/>
                <w:bCs/>
                <w:i/>
                <w:iCs/>
                <w:color w:val="000000"/>
                <w:sz w:val="18"/>
                <w:szCs w:val="18"/>
              </w:rPr>
              <w:t xml:space="preserve"> </w:t>
            </w:r>
            <w:r>
              <w:rPr>
                <w:b/>
                <w:bCs/>
                <w:i/>
                <w:iCs/>
                <w:color w:val="000000"/>
                <w:sz w:val="18"/>
                <w:szCs w:val="18"/>
              </w:rPr>
              <w:t>for Reporting</w:t>
            </w:r>
            <w:r w:rsidR="00FA307C">
              <w:rPr>
                <w:b/>
                <w:bCs/>
                <w:i/>
                <w:iCs/>
                <w:color w:val="000000"/>
                <w:sz w:val="18"/>
                <w:szCs w:val="18"/>
              </w:rPr>
              <w:t xml:space="preserve"> </w:t>
            </w:r>
            <w:r>
              <w:rPr>
                <w:b/>
                <w:bCs/>
                <w:i/>
                <w:iCs/>
                <w:color w:val="000000"/>
                <w:sz w:val="18"/>
                <w:szCs w:val="18"/>
              </w:rPr>
              <w:t>Requirements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9F59F3" w14:textId="77777777" w:rsidR="006B73C7" w:rsidRDefault="006B73C7">
            <w:pPr>
              <w:jc w:val="center"/>
              <w:rPr>
                <w:b/>
                <w:bCs/>
                <w:i/>
                <w:iCs/>
                <w:color w:val="000000"/>
                <w:sz w:val="18"/>
                <w:szCs w:val="18"/>
              </w:rPr>
            </w:pPr>
            <w:r>
              <w:rPr>
                <w:b/>
                <w:bCs/>
                <w:i/>
                <w:iCs/>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4AA076" w14:textId="77777777" w:rsidR="006B73C7" w:rsidRDefault="006B73C7">
            <w:pPr>
              <w:jc w:val="center"/>
              <w:rPr>
                <w:b/>
                <w:bCs/>
                <w:i/>
                <w:iCs/>
                <w:color w:val="000000"/>
                <w:sz w:val="18"/>
                <w:szCs w:val="18"/>
              </w:rPr>
            </w:pPr>
            <w:r>
              <w:rPr>
                <w:b/>
                <w:bCs/>
                <w:i/>
                <w:iCs/>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1FA98E7" w14:textId="77777777" w:rsidR="006B73C7" w:rsidRDefault="006B73C7">
            <w:pPr>
              <w:jc w:val="center"/>
              <w:rPr>
                <w:b/>
                <w:bCs/>
                <w:i/>
                <w:iCs/>
                <w:color w:val="000000"/>
                <w:sz w:val="18"/>
                <w:szCs w:val="18"/>
              </w:rPr>
            </w:pPr>
            <w:r>
              <w:rPr>
                <w:b/>
                <w:bCs/>
                <w:i/>
                <w:iCs/>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C874B8" w14:textId="77777777" w:rsidR="006B73C7" w:rsidRDefault="006B73C7">
            <w:pPr>
              <w:jc w:val="center"/>
              <w:rPr>
                <w:b/>
                <w:bCs/>
                <w:i/>
                <w:iCs/>
                <w:color w:val="000000"/>
                <w:sz w:val="18"/>
                <w:szCs w:val="18"/>
              </w:rPr>
            </w:pPr>
            <w:r>
              <w:rPr>
                <w:b/>
                <w:bCs/>
                <w:i/>
                <w:iCs/>
                <w:color w:val="000000"/>
                <w:sz w:val="18"/>
                <w:szCs w:val="18"/>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325D0E" w14:textId="53965232" w:rsidR="006B73C7" w:rsidRDefault="00FD72A5">
            <w:pPr>
              <w:jc w:val="center"/>
              <w:rPr>
                <w:b/>
                <w:bCs/>
                <w:i/>
                <w:iCs/>
                <w:color w:val="000000"/>
                <w:sz w:val="18"/>
                <w:szCs w:val="18"/>
              </w:rPr>
            </w:pPr>
            <w:r>
              <w:rPr>
                <w:b/>
                <w:bCs/>
                <w:i/>
                <w:iCs/>
                <w:color w:val="000000"/>
                <w:sz w:val="18"/>
                <w:szCs w:val="18"/>
              </w:rPr>
              <w:t>416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28EB59" w14:textId="77777777" w:rsidR="006B73C7" w:rsidRDefault="006B73C7">
            <w:pPr>
              <w:jc w:val="right"/>
              <w:rPr>
                <w:b/>
                <w:bCs/>
                <w:i/>
                <w:iCs/>
                <w:color w:val="000000"/>
                <w:sz w:val="18"/>
                <w:szCs w:val="18"/>
              </w:rPr>
            </w:pPr>
            <w:r>
              <w:rPr>
                <w:b/>
                <w:bCs/>
                <w:i/>
                <w:iCs/>
                <w:color w:val="000000"/>
                <w:sz w:val="18"/>
                <w:szCs w:val="18"/>
              </w:rPr>
              <w:t xml:space="preserve">$42,910.42 </w:t>
            </w:r>
          </w:p>
        </w:tc>
      </w:tr>
      <w:tr w:rsidR="006B73C7" w14:paraId="7E8E862A"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B8C64C" w14:textId="6942D4C8" w:rsidR="006B73C7" w:rsidRDefault="006B73C7">
            <w:pPr>
              <w:rPr>
                <w:color w:val="000000"/>
                <w:sz w:val="18"/>
                <w:szCs w:val="18"/>
              </w:rPr>
            </w:pPr>
            <w:r>
              <w:rPr>
                <w:color w:val="000000"/>
                <w:sz w:val="18"/>
                <w:szCs w:val="18"/>
              </w:rPr>
              <w:t>4.</w:t>
            </w:r>
            <w:r w:rsidR="00FA307C">
              <w:rPr>
                <w:color w:val="000000"/>
                <w:sz w:val="18"/>
                <w:szCs w:val="18"/>
              </w:rPr>
              <w:t xml:space="preserve"> </w:t>
            </w:r>
            <w:r>
              <w:rPr>
                <w:color w:val="000000"/>
                <w:sz w:val="18"/>
                <w:szCs w:val="18"/>
              </w:rPr>
              <w:t>Recordkeeping requirements</w:t>
            </w:r>
          </w:p>
        </w:tc>
        <w:tc>
          <w:tcPr>
            <w:tcW w:w="0" w:type="auto"/>
            <w:gridSpan w:val="8"/>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center"/>
            <w:hideMark/>
          </w:tcPr>
          <w:p w14:paraId="4D9C41A0" w14:textId="77777777" w:rsidR="006B73C7" w:rsidRDefault="006B73C7">
            <w:pPr>
              <w:jc w:val="center"/>
              <w:rPr>
                <w:color w:val="000000"/>
                <w:sz w:val="18"/>
                <w:szCs w:val="18"/>
              </w:rPr>
            </w:pPr>
            <w:r>
              <w:rPr>
                <w:color w:val="000000"/>
                <w:sz w:val="18"/>
                <w:szCs w:val="18"/>
              </w:rPr>
              <w:t> </w:t>
            </w:r>
          </w:p>
        </w:tc>
      </w:tr>
      <w:tr w:rsidR="006B73C7" w14:paraId="6C2AF1AD"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BE00CE" w14:textId="00398175" w:rsidR="006B73C7" w:rsidRDefault="00FA307C">
            <w:pPr>
              <w:rPr>
                <w:color w:val="000000"/>
                <w:sz w:val="18"/>
                <w:szCs w:val="18"/>
              </w:rPr>
            </w:pPr>
            <w:r>
              <w:rPr>
                <w:color w:val="000000"/>
                <w:sz w:val="18"/>
                <w:szCs w:val="18"/>
              </w:rPr>
              <w:t xml:space="preserve">  </w:t>
            </w:r>
            <w:r w:rsidR="006B73C7">
              <w:rPr>
                <w:color w:val="000000"/>
                <w:sz w:val="18"/>
                <w:szCs w:val="18"/>
              </w:rPr>
              <w:t xml:space="preserve"> A.</w:t>
            </w:r>
            <w:r>
              <w:rPr>
                <w:color w:val="000000"/>
                <w:sz w:val="18"/>
                <w:szCs w:val="18"/>
              </w:rPr>
              <w:t xml:space="preserve"> </w:t>
            </w:r>
            <w:r w:rsidR="006B73C7">
              <w:rPr>
                <w:color w:val="000000"/>
                <w:sz w:val="18"/>
                <w:szCs w:val="18"/>
              </w:rPr>
              <w:t>Familiarization with the regulatory requirements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031A8F0" w14:textId="77777777" w:rsidR="006B73C7" w:rsidRDefault="006B73C7">
            <w:pPr>
              <w:jc w:val="center"/>
              <w:rPr>
                <w:color w:val="000000"/>
                <w:sz w:val="18"/>
                <w:szCs w:val="18"/>
              </w:rPr>
            </w:pPr>
            <w:r>
              <w:rPr>
                <w:color w:val="000000"/>
                <w:sz w:val="18"/>
                <w:szCs w:val="18"/>
              </w:rPr>
              <w:t>See 3A</w:t>
            </w:r>
          </w:p>
        </w:tc>
      </w:tr>
      <w:tr w:rsidR="006B73C7" w14:paraId="5E6BE351"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668AB" w14:textId="63014464" w:rsidR="006B73C7" w:rsidRDefault="00FA307C">
            <w:pPr>
              <w:rPr>
                <w:color w:val="000000"/>
                <w:sz w:val="18"/>
                <w:szCs w:val="18"/>
              </w:rPr>
            </w:pPr>
            <w:r>
              <w:rPr>
                <w:color w:val="000000"/>
                <w:sz w:val="18"/>
                <w:szCs w:val="18"/>
              </w:rPr>
              <w:t xml:space="preserve">  </w:t>
            </w:r>
            <w:r w:rsidR="006B73C7">
              <w:rPr>
                <w:color w:val="000000"/>
                <w:sz w:val="18"/>
                <w:szCs w:val="18"/>
              </w:rPr>
              <w:t xml:space="preserve"> B.</w:t>
            </w:r>
            <w:r>
              <w:rPr>
                <w:color w:val="000000"/>
                <w:sz w:val="18"/>
                <w:szCs w:val="18"/>
              </w:rPr>
              <w:t xml:space="preserve"> </w:t>
            </w:r>
            <w:r w:rsidR="006B73C7">
              <w:rPr>
                <w:color w:val="000000"/>
                <w:sz w:val="18"/>
                <w:szCs w:val="18"/>
              </w:rPr>
              <w:t>Plan activities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D6A3479" w14:textId="77777777" w:rsidR="006B73C7" w:rsidRDefault="006B73C7">
            <w:pPr>
              <w:jc w:val="center"/>
              <w:rPr>
                <w:color w:val="000000"/>
                <w:sz w:val="18"/>
                <w:szCs w:val="18"/>
              </w:rPr>
            </w:pPr>
            <w:r>
              <w:rPr>
                <w:color w:val="000000"/>
                <w:sz w:val="18"/>
                <w:szCs w:val="18"/>
              </w:rPr>
              <w:t>See 4E</w:t>
            </w:r>
          </w:p>
        </w:tc>
      </w:tr>
      <w:tr w:rsidR="006B73C7" w14:paraId="1546B41E"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FC80B3" w14:textId="7AC80AAF" w:rsidR="006B73C7" w:rsidRDefault="00FA307C">
            <w:pPr>
              <w:rPr>
                <w:color w:val="000000"/>
                <w:sz w:val="18"/>
                <w:szCs w:val="18"/>
              </w:rPr>
            </w:pPr>
            <w:r>
              <w:rPr>
                <w:color w:val="000000"/>
                <w:sz w:val="18"/>
                <w:szCs w:val="18"/>
              </w:rPr>
              <w:t xml:space="preserve">  </w:t>
            </w:r>
            <w:r w:rsidR="006B73C7">
              <w:rPr>
                <w:color w:val="000000"/>
                <w:sz w:val="18"/>
                <w:szCs w:val="18"/>
              </w:rPr>
              <w:t xml:space="preserve"> C.</w:t>
            </w:r>
            <w:r>
              <w:rPr>
                <w:color w:val="000000"/>
                <w:sz w:val="18"/>
                <w:szCs w:val="18"/>
              </w:rPr>
              <w:t xml:space="preserve"> </w:t>
            </w:r>
            <w:r w:rsidR="006B73C7">
              <w:rPr>
                <w:color w:val="000000"/>
                <w:sz w:val="18"/>
                <w:szCs w:val="18"/>
              </w:rPr>
              <w:t xml:space="preserve">Implement Activities </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E250E8" w14:textId="77777777" w:rsidR="006B73C7" w:rsidRDefault="006B73C7">
            <w:pPr>
              <w:jc w:val="center"/>
              <w:rPr>
                <w:color w:val="000000"/>
                <w:sz w:val="18"/>
                <w:szCs w:val="18"/>
              </w:rPr>
            </w:pPr>
            <w:r>
              <w:rPr>
                <w:color w:val="000000"/>
                <w:sz w:val="18"/>
                <w:szCs w:val="18"/>
              </w:rPr>
              <w:t>See 4E</w:t>
            </w:r>
          </w:p>
        </w:tc>
      </w:tr>
      <w:tr w:rsidR="006B73C7" w14:paraId="77FCEA6D"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78A296" w14:textId="50316A47" w:rsidR="006B73C7" w:rsidRDefault="00FA307C">
            <w:pPr>
              <w:rPr>
                <w:color w:val="000000"/>
                <w:sz w:val="18"/>
                <w:szCs w:val="18"/>
              </w:rPr>
            </w:pPr>
            <w:r>
              <w:rPr>
                <w:color w:val="000000"/>
                <w:sz w:val="18"/>
                <w:szCs w:val="18"/>
              </w:rPr>
              <w:t xml:space="preserve">  </w:t>
            </w:r>
            <w:r w:rsidR="006B73C7">
              <w:rPr>
                <w:color w:val="000000"/>
                <w:sz w:val="18"/>
                <w:szCs w:val="18"/>
              </w:rPr>
              <w:t xml:space="preserve"> D.</w:t>
            </w:r>
            <w:r>
              <w:rPr>
                <w:color w:val="000000"/>
                <w:sz w:val="18"/>
                <w:szCs w:val="18"/>
              </w:rPr>
              <w:t xml:space="preserve"> </w:t>
            </w:r>
            <w:r w:rsidR="006B73C7">
              <w:rPr>
                <w:color w:val="000000"/>
                <w:sz w:val="18"/>
                <w:szCs w:val="18"/>
              </w:rPr>
              <w:t>Develop record system</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023D78" w14:textId="77777777" w:rsidR="006B73C7" w:rsidRDefault="006B73C7">
            <w:pPr>
              <w:jc w:val="center"/>
              <w:rPr>
                <w:color w:val="000000"/>
                <w:sz w:val="18"/>
                <w:szCs w:val="18"/>
              </w:rPr>
            </w:pPr>
            <w:r>
              <w:rPr>
                <w:color w:val="000000"/>
                <w:sz w:val="18"/>
                <w:szCs w:val="18"/>
              </w:rPr>
              <w:t>N/A</w:t>
            </w:r>
          </w:p>
        </w:tc>
      </w:tr>
      <w:tr w:rsidR="006B73C7" w14:paraId="4DCD2580"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BA3C87" w14:textId="2EB3E1E0" w:rsidR="006B73C7" w:rsidRDefault="00FA307C">
            <w:pPr>
              <w:rPr>
                <w:color w:val="000000"/>
                <w:sz w:val="18"/>
                <w:szCs w:val="18"/>
              </w:rPr>
            </w:pPr>
            <w:r>
              <w:rPr>
                <w:color w:val="000000"/>
                <w:sz w:val="18"/>
                <w:szCs w:val="18"/>
              </w:rPr>
              <w:t xml:space="preserve">  </w:t>
            </w:r>
            <w:r w:rsidR="006B73C7">
              <w:rPr>
                <w:color w:val="000000"/>
                <w:sz w:val="18"/>
                <w:szCs w:val="18"/>
              </w:rPr>
              <w:t xml:space="preserve"> E.</w:t>
            </w:r>
            <w:r>
              <w:rPr>
                <w:color w:val="000000"/>
                <w:sz w:val="18"/>
                <w:szCs w:val="18"/>
              </w:rPr>
              <w:t xml:space="preserve"> </w:t>
            </w:r>
            <w:r w:rsidR="006B73C7">
              <w:rPr>
                <w:color w:val="000000"/>
                <w:sz w:val="18"/>
                <w:szCs w:val="18"/>
              </w:rPr>
              <w:t>Time to enter information</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FB0D44B" w14:textId="77777777" w:rsidR="006B73C7" w:rsidRDefault="006B73C7">
            <w:pPr>
              <w:jc w:val="right"/>
              <w:rPr>
                <w:color w:val="000000"/>
                <w:sz w:val="18"/>
                <w:szCs w:val="18"/>
              </w:rPr>
            </w:pPr>
            <w:r>
              <w:rPr>
                <w:color w:val="000000"/>
                <w:sz w:val="18"/>
                <w:szCs w:val="18"/>
              </w:rPr>
              <w:t> </w:t>
            </w:r>
          </w:p>
        </w:tc>
      </w:tr>
      <w:tr w:rsidR="006B73C7" w14:paraId="0E6A9CB8"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247AB0" w14:textId="2A18BCD6" w:rsidR="006B73C7" w:rsidRDefault="00FA307C">
            <w:pPr>
              <w:rPr>
                <w:color w:val="000000"/>
                <w:sz w:val="18"/>
                <w:szCs w:val="18"/>
              </w:rPr>
            </w:pPr>
            <w:r>
              <w:rPr>
                <w:color w:val="000000"/>
                <w:sz w:val="18"/>
                <w:szCs w:val="18"/>
              </w:rPr>
              <w:t xml:space="preserve">    </w:t>
            </w:r>
            <w:r w:rsidR="006B73C7">
              <w:rPr>
                <w:color w:val="000000"/>
                <w:sz w:val="18"/>
                <w:szCs w:val="18"/>
              </w:rPr>
              <w:t xml:space="preserve"> Records monitoring of emissions and operations </w:t>
            </w:r>
            <w:r w:rsidR="006B73C7">
              <w:rPr>
                <w:color w:val="000000"/>
                <w:sz w:val="18"/>
                <w:szCs w:val="18"/>
                <w:vertAlign w:val="superscript"/>
              </w:rPr>
              <w:t>f</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838DF3" w14:textId="77777777" w:rsidR="006B73C7" w:rsidRDefault="006B73C7">
            <w:pPr>
              <w:jc w:val="center"/>
              <w:rPr>
                <w:color w:val="000000"/>
                <w:sz w:val="18"/>
                <w:szCs w:val="18"/>
              </w:rPr>
            </w:pPr>
            <w:r>
              <w:rPr>
                <w:color w:val="000000"/>
                <w:sz w:val="18"/>
                <w:szCs w:val="18"/>
              </w:rPr>
              <w:t>0.64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DE97F37" w14:textId="77777777" w:rsidR="006B73C7" w:rsidRDefault="006B73C7">
            <w:pPr>
              <w:jc w:val="center"/>
              <w:rPr>
                <w:color w:val="000000"/>
                <w:sz w:val="18"/>
                <w:szCs w:val="18"/>
              </w:rPr>
            </w:pPr>
            <w:r>
              <w:rPr>
                <w:color w:val="000000"/>
                <w:sz w:val="18"/>
                <w:szCs w:val="18"/>
              </w:rPr>
              <w:t>365</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1C235F3" w14:textId="77777777" w:rsidR="006B73C7" w:rsidRDefault="006B73C7">
            <w:pPr>
              <w:jc w:val="center"/>
              <w:rPr>
                <w:color w:val="000000"/>
                <w:sz w:val="18"/>
                <w:szCs w:val="18"/>
              </w:rPr>
            </w:pPr>
            <w:r>
              <w:rPr>
                <w:color w:val="000000"/>
                <w:sz w:val="18"/>
                <w:szCs w:val="18"/>
              </w:rPr>
              <w:t>233.6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9C845E" w14:textId="77777777" w:rsidR="006B73C7" w:rsidRDefault="006B73C7">
            <w:pPr>
              <w:jc w:val="center"/>
              <w:rPr>
                <w:color w:val="000000"/>
                <w:sz w:val="18"/>
                <w:szCs w:val="18"/>
              </w:rPr>
            </w:pPr>
            <w:r>
              <w:rPr>
                <w:color w:val="000000"/>
                <w:sz w:val="18"/>
                <w:szCs w:val="18"/>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8EE2DD" w14:textId="77777777" w:rsidR="006B73C7" w:rsidRDefault="006B73C7">
            <w:pPr>
              <w:jc w:val="center"/>
              <w:rPr>
                <w:color w:val="000000"/>
                <w:sz w:val="18"/>
                <w:szCs w:val="18"/>
              </w:rPr>
            </w:pPr>
            <w:r>
              <w:rPr>
                <w:color w:val="000000"/>
                <w:sz w:val="18"/>
                <w:szCs w:val="18"/>
              </w:rPr>
              <w:t>3,036.8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A21485" w14:textId="77777777" w:rsidR="006B73C7" w:rsidRDefault="006B73C7">
            <w:pPr>
              <w:jc w:val="center"/>
              <w:rPr>
                <w:color w:val="000000"/>
                <w:sz w:val="18"/>
                <w:szCs w:val="18"/>
              </w:rPr>
            </w:pPr>
            <w:r>
              <w:rPr>
                <w:color w:val="000000"/>
                <w:sz w:val="18"/>
                <w:szCs w:val="18"/>
              </w:rPr>
              <w:t>151.84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FA2329" w14:textId="77777777" w:rsidR="006B73C7" w:rsidRDefault="006B73C7">
            <w:pPr>
              <w:jc w:val="center"/>
              <w:rPr>
                <w:color w:val="000000"/>
                <w:sz w:val="18"/>
                <w:szCs w:val="18"/>
              </w:rPr>
            </w:pPr>
            <w:r>
              <w:rPr>
                <w:color w:val="000000"/>
                <w:sz w:val="18"/>
                <w:szCs w:val="18"/>
              </w:rPr>
              <w:t>303.68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23A480" w14:textId="77777777" w:rsidR="006B73C7" w:rsidRDefault="006B73C7">
            <w:pPr>
              <w:jc w:val="right"/>
              <w:rPr>
                <w:color w:val="000000"/>
                <w:sz w:val="18"/>
                <w:szCs w:val="18"/>
              </w:rPr>
            </w:pPr>
            <w:r>
              <w:rPr>
                <w:color w:val="000000"/>
                <w:sz w:val="18"/>
                <w:szCs w:val="18"/>
              </w:rPr>
              <w:t xml:space="preserve">$360,311.76 </w:t>
            </w:r>
          </w:p>
        </w:tc>
      </w:tr>
      <w:tr w:rsidR="006B73C7" w14:paraId="416CC804"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0AE6A2" w14:textId="10631350" w:rsidR="006B73C7" w:rsidRDefault="00FA307C">
            <w:pPr>
              <w:rPr>
                <w:color w:val="000000"/>
                <w:sz w:val="18"/>
                <w:szCs w:val="18"/>
              </w:rPr>
            </w:pPr>
            <w:r>
              <w:rPr>
                <w:color w:val="000000"/>
                <w:sz w:val="18"/>
                <w:szCs w:val="18"/>
              </w:rPr>
              <w:t xml:space="preserve">    </w:t>
            </w:r>
            <w:r w:rsidR="006B73C7">
              <w:rPr>
                <w:color w:val="000000"/>
                <w:sz w:val="18"/>
                <w:szCs w:val="18"/>
              </w:rPr>
              <w:t xml:space="preserve"> Records of startups, shutdowns, malfunctions, etc. </w:t>
            </w:r>
            <w:r w:rsidR="006B73C7">
              <w:rPr>
                <w:color w:val="000000"/>
                <w:sz w:val="18"/>
                <w:szCs w:val="18"/>
                <w:vertAlign w:val="superscript"/>
              </w:rPr>
              <w:t>g</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C3E99A2" w14:textId="77777777" w:rsidR="006B73C7" w:rsidRDefault="006B73C7">
            <w:pPr>
              <w:jc w:val="center"/>
              <w:rPr>
                <w:color w:val="000000"/>
                <w:sz w:val="18"/>
                <w:szCs w:val="18"/>
              </w:rPr>
            </w:pPr>
            <w:r>
              <w:rPr>
                <w:color w:val="000000"/>
                <w:sz w:val="18"/>
                <w:szCs w:val="18"/>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98D250" w14:textId="77777777" w:rsidR="006B73C7" w:rsidRDefault="006B73C7">
            <w:pPr>
              <w:jc w:val="center"/>
              <w:rPr>
                <w:color w:val="000000"/>
                <w:sz w:val="18"/>
                <w:szCs w:val="18"/>
              </w:rPr>
            </w:pPr>
            <w:r>
              <w:rPr>
                <w:color w:val="000000"/>
                <w:sz w:val="18"/>
                <w:szCs w:val="18"/>
              </w:rPr>
              <w:t>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9C92792" w14:textId="77777777" w:rsidR="006B73C7" w:rsidRDefault="006B73C7">
            <w:pPr>
              <w:jc w:val="center"/>
              <w:rPr>
                <w:color w:val="000000"/>
                <w:sz w:val="18"/>
                <w:szCs w:val="18"/>
              </w:rPr>
            </w:pPr>
            <w:r>
              <w:rPr>
                <w:color w:val="000000"/>
                <w:sz w:val="18"/>
                <w:szCs w:val="18"/>
              </w:rPr>
              <w:t>1.3</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4FFE414" w14:textId="77777777" w:rsidR="006B73C7" w:rsidRDefault="006B73C7">
            <w:pPr>
              <w:jc w:val="center"/>
              <w:rPr>
                <w:color w:val="000000"/>
                <w:sz w:val="18"/>
                <w:szCs w:val="18"/>
              </w:rPr>
            </w:pPr>
            <w:r>
              <w:rPr>
                <w:color w:val="000000"/>
                <w:sz w:val="18"/>
                <w:szCs w:val="18"/>
              </w:rPr>
              <w:t>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DDBD84" w14:textId="77777777" w:rsidR="006B73C7" w:rsidRDefault="006B73C7">
            <w:pPr>
              <w:jc w:val="center"/>
              <w:rPr>
                <w:color w:val="000000"/>
                <w:sz w:val="18"/>
                <w:szCs w:val="18"/>
              </w:rPr>
            </w:pPr>
            <w:r>
              <w:rPr>
                <w:color w:val="000000"/>
                <w:sz w:val="18"/>
                <w:szCs w:val="18"/>
              </w:rPr>
              <w:t>67.6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0BC3A2A" w14:textId="77777777" w:rsidR="006B73C7" w:rsidRDefault="006B73C7">
            <w:pPr>
              <w:jc w:val="center"/>
              <w:rPr>
                <w:color w:val="000000"/>
                <w:sz w:val="18"/>
                <w:szCs w:val="18"/>
              </w:rPr>
            </w:pPr>
            <w:r>
              <w:rPr>
                <w:color w:val="000000"/>
                <w:sz w:val="18"/>
                <w:szCs w:val="18"/>
              </w:rPr>
              <w:t>3.38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0FFC21" w14:textId="77777777" w:rsidR="006B73C7" w:rsidRDefault="006B73C7">
            <w:pPr>
              <w:jc w:val="center"/>
              <w:rPr>
                <w:color w:val="000000"/>
                <w:sz w:val="18"/>
                <w:szCs w:val="18"/>
              </w:rPr>
            </w:pPr>
            <w:r>
              <w:rPr>
                <w:color w:val="000000"/>
                <w:sz w:val="18"/>
                <w:szCs w:val="18"/>
              </w:rPr>
              <w:t>6.76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048518A" w14:textId="77777777" w:rsidR="006B73C7" w:rsidRDefault="006B73C7">
            <w:pPr>
              <w:jc w:val="right"/>
              <w:rPr>
                <w:color w:val="000000"/>
                <w:sz w:val="18"/>
                <w:szCs w:val="18"/>
              </w:rPr>
            </w:pPr>
            <w:r>
              <w:rPr>
                <w:color w:val="000000"/>
                <w:sz w:val="18"/>
                <w:szCs w:val="18"/>
              </w:rPr>
              <w:t xml:space="preserve">$8,020.64 </w:t>
            </w:r>
          </w:p>
        </w:tc>
      </w:tr>
      <w:tr w:rsidR="006B73C7" w14:paraId="170F92CE"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54213BA" w14:textId="0B8D434E" w:rsidR="006B73C7" w:rsidRDefault="00FA307C">
            <w:pPr>
              <w:rPr>
                <w:color w:val="000000"/>
                <w:sz w:val="18"/>
                <w:szCs w:val="18"/>
              </w:rPr>
            </w:pPr>
            <w:r>
              <w:rPr>
                <w:color w:val="000000"/>
                <w:sz w:val="18"/>
                <w:szCs w:val="18"/>
              </w:rPr>
              <w:t xml:space="preserve">  </w:t>
            </w:r>
            <w:r w:rsidR="006B73C7">
              <w:rPr>
                <w:color w:val="000000"/>
                <w:sz w:val="18"/>
                <w:szCs w:val="18"/>
              </w:rPr>
              <w:t>F.</w:t>
            </w:r>
            <w:r>
              <w:rPr>
                <w:color w:val="000000"/>
                <w:sz w:val="18"/>
                <w:szCs w:val="18"/>
              </w:rPr>
              <w:t xml:space="preserve"> </w:t>
            </w:r>
            <w:r w:rsidR="006B73C7">
              <w:rPr>
                <w:color w:val="000000"/>
                <w:sz w:val="18"/>
                <w:szCs w:val="18"/>
              </w:rPr>
              <w:t xml:space="preserve">Train Personnel </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FB8AFB" w14:textId="77777777" w:rsidR="006B73C7" w:rsidRDefault="006B73C7">
            <w:pPr>
              <w:jc w:val="center"/>
              <w:rPr>
                <w:color w:val="000000"/>
                <w:sz w:val="18"/>
                <w:szCs w:val="18"/>
              </w:rPr>
            </w:pPr>
            <w:r>
              <w:rPr>
                <w:color w:val="000000"/>
                <w:sz w:val="18"/>
                <w:szCs w:val="18"/>
              </w:rPr>
              <w:t>N/A</w:t>
            </w:r>
          </w:p>
        </w:tc>
      </w:tr>
      <w:tr w:rsidR="006B73C7" w14:paraId="4F3BE7E3"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7FB796" w14:textId="4FD95909" w:rsidR="006B73C7" w:rsidRDefault="00FA307C">
            <w:pPr>
              <w:rPr>
                <w:color w:val="000000"/>
                <w:sz w:val="18"/>
                <w:szCs w:val="18"/>
              </w:rPr>
            </w:pPr>
            <w:r>
              <w:rPr>
                <w:color w:val="000000"/>
                <w:sz w:val="18"/>
                <w:szCs w:val="18"/>
              </w:rPr>
              <w:t xml:space="preserve">  </w:t>
            </w:r>
            <w:r w:rsidR="006B73C7">
              <w:rPr>
                <w:color w:val="000000"/>
                <w:sz w:val="18"/>
                <w:szCs w:val="18"/>
              </w:rPr>
              <w:t>G.</w:t>
            </w:r>
            <w:r>
              <w:rPr>
                <w:color w:val="000000"/>
                <w:sz w:val="18"/>
                <w:szCs w:val="18"/>
              </w:rPr>
              <w:t xml:space="preserve"> </w:t>
            </w:r>
            <w:r w:rsidR="006B73C7">
              <w:rPr>
                <w:color w:val="000000"/>
                <w:sz w:val="18"/>
                <w:szCs w:val="18"/>
              </w:rPr>
              <w:t>Audits</w:t>
            </w:r>
          </w:p>
        </w:tc>
        <w:tc>
          <w:tcPr>
            <w:tcW w:w="0" w:type="auto"/>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B2CBA8" w14:textId="77777777" w:rsidR="006B73C7" w:rsidRDefault="006B73C7">
            <w:pPr>
              <w:jc w:val="center"/>
              <w:rPr>
                <w:color w:val="000000"/>
                <w:sz w:val="18"/>
                <w:szCs w:val="18"/>
              </w:rPr>
            </w:pPr>
            <w:r>
              <w:rPr>
                <w:color w:val="000000"/>
                <w:sz w:val="18"/>
                <w:szCs w:val="18"/>
              </w:rPr>
              <w:t>N/A</w:t>
            </w:r>
          </w:p>
        </w:tc>
      </w:tr>
      <w:tr w:rsidR="006B73C7" w14:paraId="7CEC92CE"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3BD30B" w14:textId="42790DDD" w:rsidR="006B73C7" w:rsidRDefault="006B73C7">
            <w:pPr>
              <w:rPr>
                <w:b/>
                <w:bCs/>
                <w:i/>
                <w:iCs/>
                <w:color w:val="000000"/>
                <w:sz w:val="18"/>
                <w:szCs w:val="18"/>
              </w:rPr>
            </w:pPr>
            <w:r>
              <w:rPr>
                <w:b/>
                <w:bCs/>
                <w:i/>
                <w:iCs/>
                <w:color w:val="000000"/>
                <w:sz w:val="18"/>
                <w:szCs w:val="18"/>
              </w:rPr>
              <w:t>Subtotal</w:t>
            </w:r>
            <w:r w:rsidR="00FA307C">
              <w:rPr>
                <w:b/>
                <w:bCs/>
                <w:i/>
                <w:iCs/>
                <w:color w:val="000000"/>
                <w:sz w:val="18"/>
                <w:szCs w:val="18"/>
              </w:rPr>
              <w:t xml:space="preserve"> </w:t>
            </w:r>
            <w:r>
              <w:rPr>
                <w:b/>
                <w:bCs/>
                <w:i/>
                <w:iCs/>
                <w:color w:val="000000"/>
                <w:sz w:val="18"/>
                <w:szCs w:val="18"/>
              </w:rPr>
              <w:t>for Recordkeeping Requirements</w:t>
            </w:r>
            <w:r w:rsidR="00FA307C">
              <w:rPr>
                <w:b/>
                <w:bCs/>
                <w:i/>
                <w:iCs/>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A1C3632" w14:textId="77777777" w:rsidR="006B73C7" w:rsidRDefault="006B73C7">
            <w:pPr>
              <w:jc w:val="center"/>
              <w:rPr>
                <w:b/>
                <w:bCs/>
                <w:i/>
                <w:iCs/>
                <w:color w:val="000000"/>
                <w:sz w:val="18"/>
                <w:szCs w:val="18"/>
              </w:rPr>
            </w:pPr>
            <w:r>
              <w:rPr>
                <w:b/>
                <w:bCs/>
                <w:i/>
                <w:iCs/>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57F6E6" w14:textId="77777777" w:rsidR="006B73C7" w:rsidRDefault="006B73C7">
            <w:pPr>
              <w:jc w:val="center"/>
              <w:rPr>
                <w:b/>
                <w:bCs/>
                <w:i/>
                <w:iCs/>
                <w:color w:val="000000"/>
                <w:sz w:val="18"/>
                <w:szCs w:val="18"/>
              </w:rPr>
            </w:pPr>
            <w:r>
              <w:rPr>
                <w:b/>
                <w:bCs/>
                <w:i/>
                <w:iCs/>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A7D47C" w14:textId="77777777" w:rsidR="006B73C7" w:rsidRDefault="006B73C7">
            <w:pPr>
              <w:jc w:val="center"/>
              <w:rPr>
                <w:b/>
                <w:bCs/>
                <w:i/>
                <w:iCs/>
                <w:color w:val="000000"/>
                <w:sz w:val="18"/>
                <w:szCs w:val="18"/>
              </w:rPr>
            </w:pPr>
            <w:r>
              <w:rPr>
                <w:b/>
                <w:bCs/>
                <w:i/>
                <w:iCs/>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8F6759" w14:textId="77777777" w:rsidR="006B73C7" w:rsidRDefault="006B73C7">
            <w:pPr>
              <w:jc w:val="center"/>
              <w:rPr>
                <w:b/>
                <w:bCs/>
                <w:i/>
                <w:iCs/>
                <w:color w:val="000000"/>
                <w:sz w:val="18"/>
                <w:szCs w:val="18"/>
              </w:rPr>
            </w:pPr>
            <w:r>
              <w:rPr>
                <w:b/>
                <w:bCs/>
                <w:i/>
                <w:iCs/>
                <w:color w:val="000000"/>
                <w:sz w:val="18"/>
                <w:szCs w:val="18"/>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C940E" w14:textId="77777777" w:rsidR="006B73C7" w:rsidRDefault="006B73C7">
            <w:pPr>
              <w:jc w:val="center"/>
              <w:rPr>
                <w:b/>
                <w:bCs/>
                <w:i/>
                <w:iCs/>
                <w:color w:val="000000"/>
                <w:sz w:val="18"/>
                <w:szCs w:val="18"/>
              </w:rPr>
            </w:pPr>
            <w:r>
              <w:rPr>
                <w:b/>
                <w:bCs/>
                <w:i/>
                <w:iCs/>
                <w:color w:val="000000"/>
                <w:sz w:val="18"/>
                <w:szCs w:val="18"/>
              </w:rPr>
              <w:t>3,570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48A4F2" w14:textId="77777777" w:rsidR="006B73C7" w:rsidRDefault="006B73C7">
            <w:pPr>
              <w:jc w:val="right"/>
              <w:rPr>
                <w:b/>
                <w:bCs/>
                <w:i/>
                <w:iCs/>
                <w:color w:val="000000"/>
                <w:sz w:val="18"/>
                <w:szCs w:val="18"/>
              </w:rPr>
            </w:pPr>
            <w:r>
              <w:rPr>
                <w:b/>
                <w:bCs/>
                <w:i/>
                <w:iCs/>
                <w:color w:val="000000"/>
                <w:sz w:val="18"/>
                <w:szCs w:val="18"/>
              </w:rPr>
              <w:t xml:space="preserve">$368,332.40 </w:t>
            </w:r>
          </w:p>
        </w:tc>
      </w:tr>
      <w:tr w:rsidR="006B73C7" w14:paraId="107CBCA9"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AC8E033" w14:textId="77777777" w:rsidR="006B73C7" w:rsidRDefault="006B73C7">
            <w:pPr>
              <w:rPr>
                <w:b/>
                <w:bCs/>
                <w:color w:val="000000"/>
                <w:sz w:val="18"/>
                <w:szCs w:val="18"/>
              </w:rPr>
            </w:pPr>
            <w:r>
              <w:rPr>
                <w:b/>
                <w:bCs/>
                <w:color w:val="000000"/>
                <w:sz w:val="18"/>
                <w:szCs w:val="18"/>
              </w:rPr>
              <w:t xml:space="preserve">TOTAL LABOR BURDEN AND COST (rounded) </w:t>
            </w:r>
            <w:r>
              <w:rPr>
                <w:b/>
                <w:bCs/>
                <w:color w:val="000000"/>
                <w:sz w:val="18"/>
                <w:szCs w:val="18"/>
                <w:vertAlign w:val="superscript"/>
              </w:rPr>
              <w:t>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4DC5A4" w14:textId="77777777" w:rsidR="006B73C7" w:rsidRDefault="006B73C7">
            <w:pP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A3F87F" w14:textId="77777777" w:rsidR="006B73C7" w:rsidRDefault="006B73C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810AC2" w14:textId="77777777" w:rsidR="006B73C7" w:rsidRDefault="006B73C7">
            <w:pPr>
              <w:jc w:val="center"/>
              <w:rPr>
                <w:color w:val="000000"/>
                <w:sz w:val="18"/>
                <w:szCs w:val="18"/>
              </w:rPr>
            </w:pPr>
            <w:r>
              <w:rPr>
                <w:color w:val="000000"/>
                <w:sz w:val="18"/>
                <w:szCs w:val="18"/>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F86A099" w14:textId="77777777" w:rsidR="006B73C7" w:rsidRDefault="006B73C7">
            <w:pPr>
              <w:jc w:val="center"/>
              <w:rPr>
                <w:color w:val="000000"/>
                <w:sz w:val="18"/>
                <w:szCs w:val="18"/>
              </w:rPr>
            </w:pPr>
            <w:r>
              <w:rPr>
                <w:color w:val="000000"/>
                <w:sz w:val="18"/>
                <w:szCs w:val="18"/>
              </w:rPr>
              <w:t> </w:t>
            </w:r>
          </w:p>
        </w:tc>
        <w:tc>
          <w:tcPr>
            <w:tcW w:w="0" w:type="auto"/>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ACBEB8B" w14:textId="77777777" w:rsidR="006B73C7" w:rsidRDefault="006B73C7">
            <w:pPr>
              <w:jc w:val="center"/>
              <w:rPr>
                <w:b/>
                <w:bCs/>
                <w:color w:val="000000"/>
                <w:sz w:val="18"/>
                <w:szCs w:val="18"/>
              </w:rPr>
            </w:pPr>
            <w:r>
              <w:rPr>
                <w:b/>
                <w:bCs/>
                <w:color w:val="000000"/>
                <w:sz w:val="18"/>
                <w:szCs w:val="18"/>
              </w:rPr>
              <w:t>3,990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1804CC" w14:textId="77777777" w:rsidR="006B73C7" w:rsidRDefault="006B73C7">
            <w:pPr>
              <w:jc w:val="right"/>
              <w:rPr>
                <w:b/>
                <w:bCs/>
                <w:color w:val="000000"/>
                <w:sz w:val="18"/>
                <w:szCs w:val="18"/>
              </w:rPr>
            </w:pPr>
            <w:r>
              <w:rPr>
                <w:b/>
                <w:bCs/>
                <w:color w:val="000000"/>
                <w:sz w:val="18"/>
                <w:szCs w:val="18"/>
              </w:rPr>
              <w:t xml:space="preserve">$411,000 </w:t>
            </w:r>
          </w:p>
        </w:tc>
      </w:tr>
      <w:tr w:rsidR="006B73C7" w14:paraId="3152CCC4"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5E5BDD" w14:textId="77777777" w:rsidR="006B73C7" w:rsidRDefault="006B73C7">
            <w:pPr>
              <w:rPr>
                <w:b/>
                <w:bCs/>
                <w:sz w:val="18"/>
                <w:szCs w:val="18"/>
              </w:rPr>
            </w:pPr>
            <w:r>
              <w:rPr>
                <w:b/>
                <w:bCs/>
                <w:sz w:val="18"/>
                <w:szCs w:val="18"/>
              </w:rPr>
              <w:t xml:space="preserve">Capital and O&amp;M Cost (see Section 6(b)(iii)): </w:t>
            </w:r>
            <w:r>
              <w:rPr>
                <w:b/>
                <w:bCs/>
                <w:sz w:val="18"/>
                <w:szCs w:val="18"/>
                <w:vertAlign w:val="superscript"/>
              </w:rPr>
              <w:t>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AF6F72A"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74E3D8"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255AA5C"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7583E9"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52381E"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B3FB2C4"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5B9B0D8"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FC20551" w14:textId="77777777" w:rsidR="006B73C7" w:rsidRDefault="006B73C7">
            <w:pPr>
              <w:jc w:val="right"/>
              <w:rPr>
                <w:b/>
                <w:bCs/>
                <w:color w:val="000000"/>
                <w:sz w:val="18"/>
                <w:szCs w:val="18"/>
              </w:rPr>
            </w:pPr>
            <w:r>
              <w:rPr>
                <w:b/>
                <w:bCs/>
                <w:color w:val="000000"/>
                <w:sz w:val="18"/>
                <w:szCs w:val="18"/>
              </w:rPr>
              <w:t>$11,700</w:t>
            </w:r>
          </w:p>
        </w:tc>
      </w:tr>
      <w:tr w:rsidR="006B73C7" w14:paraId="06F0220B" w14:textId="77777777" w:rsidTr="00FD72A5">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65AF6" w14:textId="0D396CD5" w:rsidR="006B73C7" w:rsidRDefault="006B73C7">
            <w:pPr>
              <w:rPr>
                <w:b/>
                <w:bCs/>
                <w:sz w:val="18"/>
                <w:szCs w:val="18"/>
              </w:rPr>
            </w:pPr>
            <w:r>
              <w:rPr>
                <w:b/>
                <w:bCs/>
                <w:sz w:val="18"/>
                <w:szCs w:val="18"/>
              </w:rPr>
              <w:t>TOTAL COST:</w:t>
            </w:r>
            <w:r w:rsidR="00FA307C">
              <w:rPr>
                <w:b/>
                <w:bCs/>
                <w:sz w:val="18"/>
                <w:szCs w:val="18"/>
              </w:rPr>
              <w:t xml:space="preserve"> </w:t>
            </w:r>
            <w:r>
              <w:rPr>
                <w:b/>
                <w:bCs/>
                <w:sz w:val="18"/>
                <w:szCs w:val="18"/>
                <w:vertAlign w:val="superscript"/>
              </w:rPr>
              <w:t>h</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5C6E73"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061EDF"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BDB3CD5"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B99FE8"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03849BF"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A71DC49"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D1CA354" w14:textId="77777777" w:rsidR="006B73C7" w:rsidRDefault="006B73C7">
            <w:pPr>
              <w:rPr>
                <w:rFonts w:ascii="Calibri" w:hAnsi="Calibri"/>
                <w:color w:val="000000"/>
                <w:sz w:val="22"/>
                <w:szCs w:val="22"/>
              </w:rPr>
            </w:pPr>
            <w:r>
              <w:rPr>
                <w:rFonts w:ascii="Calibri" w:hAnsi="Calibri"/>
                <w:color w:val="000000"/>
                <w:sz w:val="22"/>
                <w:szCs w:val="22"/>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B2A851" w14:textId="77777777" w:rsidR="006B73C7" w:rsidRDefault="006B73C7">
            <w:pPr>
              <w:jc w:val="right"/>
              <w:rPr>
                <w:b/>
                <w:bCs/>
                <w:color w:val="000000"/>
                <w:sz w:val="18"/>
                <w:szCs w:val="18"/>
              </w:rPr>
            </w:pPr>
            <w:r>
              <w:rPr>
                <w:b/>
                <w:bCs/>
                <w:color w:val="000000"/>
                <w:sz w:val="18"/>
                <w:szCs w:val="18"/>
              </w:rPr>
              <w:t>$423,000</w:t>
            </w:r>
          </w:p>
        </w:tc>
      </w:tr>
    </w:tbl>
    <w:p w14:paraId="3EC52869" w14:textId="0155E0B2" w:rsidR="00A7661C" w:rsidRDefault="006B73C7" w:rsidP="00A7661C">
      <w:pPr>
        <w:rPr>
          <w:color w:val="000000"/>
        </w:rPr>
      </w:pPr>
      <w:r w:rsidRPr="00144F35" w:rsidDel="006B73C7">
        <w:rPr>
          <w:bCs/>
          <w:color w:val="FF0000"/>
        </w:rPr>
        <w:t xml:space="preserve"> </w:t>
      </w:r>
    </w:p>
    <w:tbl>
      <w:tblPr>
        <w:tblW w:w="5000" w:type="pct"/>
        <w:tblLook w:val="04A0" w:firstRow="1" w:lastRow="0" w:firstColumn="1" w:lastColumn="0" w:noHBand="0" w:noVBand="1"/>
      </w:tblPr>
      <w:tblGrid>
        <w:gridCol w:w="13050"/>
      </w:tblGrid>
      <w:tr w:rsidR="006B73C7" w:rsidRPr="006B73C7" w14:paraId="319A71EE" w14:textId="77777777" w:rsidTr="00FD72A5">
        <w:trPr>
          <w:trHeight w:val="300"/>
        </w:trPr>
        <w:tc>
          <w:tcPr>
            <w:tcW w:w="5000" w:type="pct"/>
            <w:tcBorders>
              <w:top w:val="nil"/>
              <w:left w:val="nil"/>
              <w:bottom w:val="nil"/>
              <w:right w:val="nil"/>
            </w:tcBorders>
            <w:shd w:val="clear" w:color="auto" w:fill="auto"/>
            <w:noWrap/>
            <w:vAlign w:val="center"/>
            <w:hideMark/>
          </w:tcPr>
          <w:p w14:paraId="2B27D170" w14:textId="77777777" w:rsidR="006B73C7" w:rsidRPr="006B73C7" w:rsidRDefault="006B73C7" w:rsidP="006B73C7">
            <w:pPr>
              <w:widowControl/>
              <w:autoSpaceDE/>
              <w:autoSpaceDN/>
              <w:adjustRightInd/>
              <w:rPr>
                <w:b/>
                <w:bCs/>
                <w:color w:val="000000"/>
                <w:sz w:val="18"/>
                <w:szCs w:val="18"/>
              </w:rPr>
            </w:pPr>
            <w:r w:rsidRPr="006B73C7">
              <w:rPr>
                <w:b/>
                <w:bCs/>
                <w:color w:val="000000"/>
                <w:sz w:val="18"/>
                <w:szCs w:val="18"/>
              </w:rPr>
              <w:t>Assumptions</w:t>
            </w:r>
            <w:r w:rsidRPr="006B73C7">
              <w:rPr>
                <w:color w:val="000000"/>
                <w:sz w:val="18"/>
                <w:szCs w:val="18"/>
              </w:rPr>
              <w:t>:</w:t>
            </w:r>
          </w:p>
        </w:tc>
      </w:tr>
      <w:tr w:rsidR="006B73C7" w:rsidRPr="006B73C7" w14:paraId="7639860E" w14:textId="77777777" w:rsidTr="00FD72A5">
        <w:trPr>
          <w:trHeight w:val="300"/>
        </w:trPr>
        <w:tc>
          <w:tcPr>
            <w:tcW w:w="5000" w:type="pct"/>
            <w:tcBorders>
              <w:top w:val="nil"/>
              <w:left w:val="nil"/>
              <w:bottom w:val="nil"/>
              <w:right w:val="nil"/>
            </w:tcBorders>
            <w:shd w:val="clear" w:color="auto" w:fill="auto"/>
            <w:noWrap/>
            <w:vAlign w:val="center"/>
            <w:hideMark/>
          </w:tcPr>
          <w:p w14:paraId="0D1192CD" w14:textId="72C30B15" w:rsidR="006B73C7" w:rsidRPr="006B73C7" w:rsidRDefault="006B73C7" w:rsidP="006B73C7">
            <w:pPr>
              <w:widowControl/>
              <w:autoSpaceDE/>
              <w:autoSpaceDN/>
              <w:adjustRightInd/>
              <w:rPr>
                <w:color w:val="000000"/>
                <w:sz w:val="18"/>
                <w:szCs w:val="18"/>
              </w:rPr>
            </w:pPr>
            <w:r w:rsidRPr="00FD72A5">
              <w:rPr>
                <w:color w:val="000000"/>
                <w:sz w:val="18"/>
                <w:szCs w:val="18"/>
                <w:vertAlign w:val="superscript"/>
              </w:rPr>
              <w:t>a</w:t>
            </w:r>
            <w:r w:rsidR="00FA307C">
              <w:rPr>
                <w:color w:val="000000"/>
                <w:sz w:val="18"/>
                <w:szCs w:val="18"/>
              </w:rPr>
              <w:t xml:space="preserve"> </w:t>
            </w:r>
            <w:r w:rsidRPr="006B73C7">
              <w:rPr>
                <w:color w:val="000000"/>
                <w:sz w:val="18"/>
                <w:szCs w:val="18"/>
              </w:rPr>
              <w:t>We have assumed that there are approximately 52 sources currently subject to NSPS, subpart KK. We have assumed that there will be no new sources over the period of this ICR. Therefore, the average number of respondents per year is estimated to be 52.</w:t>
            </w:r>
          </w:p>
        </w:tc>
      </w:tr>
      <w:tr w:rsidR="006B73C7" w:rsidRPr="006B73C7" w14:paraId="71767E3B" w14:textId="77777777" w:rsidTr="00FD72A5">
        <w:trPr>
          <w:trHeight w:val="300"/>
        </w:trPr>
        <w:tc>
          <w:tcPr>
            <w:tcW w:w="5000" w:type="pct"/>
            <w:tcBorders>
              <w:top w:val="nil"/>
              <w:left w:val="nil"/>
              <w:bottom w:val="nil"/>
              <w:right w:val="nil"/>
            </w:tcBorders>
            <w:shd w:val="clear" w:color="auto" w:fill="auto"/>
            <w:noWrap/>
            <w:vAlign w:val="center"/>
            <w:hideMark/>
          </w:tcPr>
          <w:p w14:paraId="17D8C126" w14:textId="52617674" w:rsidR="006B73C7" w:rsidRPr="006B73C7" w:rsidRDefault="006B73C7" w:rsidP="006B73C7">
            <w:pPr>
              <w:widowControl/>
              <w:autoSpaceDE/>
              <w:autoSpaceDN/>
              <w:adjustRightInd/>
              <w:rPr>
                <w:color w:val="000000"/>
                <w:sz w:val="18"/>
                <w:szCs w:val="18"/>
              </w:rPr>
            </w:pPr>
            <w:r w:rsidRPr="00FD72A5">
              <w:rPr>
                <w:color w:val="000000"/>
                <w:sz w:val="18"/>
                <w:szCs w:val="18"/>
                <w:vertAlign w:val="superscript"/>
              </w:rPr>
              <w:t>b</w:t>
            </w:r>
            <w:r w:rsidR="00FA307C">
              <w:rPr>
                <w:color w:val="000000"/>
                <w:sz w:val="18"/>
                <w:szCs w:val="18"/>
              </w:rPr>
              <w:t xml:space="preserve"> </w:t>
            </w:r>
            <w:r w:rsidRPr="006B73C7">
              <w:rPr>
                <w:color w:val="000000"/>
                <w:sz w:val="18"/>
                <w:szCs w:val="18"/>
              </w:rPr>
              <w:t>This ICR uses the following labor rates:</w:t>
            </w:r>
            <w:r w:rsidR="00FA307C">
              <w:rPr>
                <w:color w:val="000000"/>
                <w:sz w:val="18"/>
                <w:szCs w:val="18"/>
              </w:rPr>
              <w:t xml:space="preserve"> </w:t>
            </w:r>
            <w:r w:rsidRPr="006B73C7">
              <w:rPr>
                <w:color w:val="000000"/>
                <w:sz w:val="18"/>
                <w:szCs w:val="18"/>
              </w:rPr>
              <w:t>$138.43 per hour for Executive, Administrative, and Managerial labor; $106.45 per hour for Technical labor, and $52.77 per hour for Clerical labor.</w:t>
            </w:r>
            <w:r w:rsidR="00FA307C">
              <w:rPr>
                <w:color w:val="000000"/>
                <w:sz w:val="18"/>
                <w:szCs w:val="18"/>
              </w:rPr>
              <w:t xml:space="preserve"> </w:t>
            </w:r>
            <w:r w:rsidRPr="006B73C7">
              <w:rPr>
                <w:color w:val="000000"/>
                <w:sz w:val="18"/>
                <w:szCs w:val="18"/>
              </w:rPr>
              <w:t xml:space="preserve">These rates are from the United States Department of Labor, Bureau of Labor Statistics, September 2015, “Table 2: Civilian Workers, by Occupational and </w:t>
            </w:r>
            <w:r w:rsidRPr="006B73C7">
              <w:rPr>
                <w:color w:val="000000"/>
                <w:sz w:val="18"/>
                <w:szCs w:val="18"/>
              </w:rPr>
              <w:lastRenderedPageBreak/>
              <w:t>Industry Group.”</w:t>
            </w:r>
            <w:r w:rsidR="00FA307C">
              <w:rPr>
                <w:color w:val="000000"/>
                <w:sz w:val="18"/>
                <w:szCs w:val="18"/>
              </w:rPr>
              <w:t xml:space="preserve"> </w:t>
            </w:r>
            <w:r w:rsidRPr="006B73C7">
              <w:rPr>
                <w:color w:val="000000"/>
                <w:sz w:val="18"/>
                <w:szCs w:val="18"/>
              </w:rPr>
              <w:t>The rates are from column 1, “Total Compensation.”</w:t>
            </w:r>
            <w:r w:rsidR="00FA307C">
              <w:rPr>
                <w:color w:val="000000"/>
                <w:sz w:val="18"/>
                <w:szCs w:val="18"/>
              </w:rPr>
              <w:t xml:space="preserve"> </w:t>
            </w:r>
            <w:r w:rsidRPr="006B73C7">
              <w:rPr>
                <w:color w:val="000000"/>
                <w:sz w:val="18"/>
                <w:szCs w:val="18"/>
              </w:rPr>
              <w:t>The rates have been increased by 110 percent to account for the benefit packages available to those employed by private industry.</w:t>
            </w:r>
          </w:p>
        </w:tc>
      </w:tr>
      <w:tr w:rsidR="006B73C7" w:rsidRPr="006B73C7" w14:paraId="42EDA94F" w14:textId="77777777" w:rsidTr="00FD72A5">
        <w:trPr>
          <w:trHeight w:val="300"/>
        </w:trPr>
        <w:tc>
          <w:tcPr>
            <w:tcW w:w="5000" w:type="pct"/>
            <w:tcBorders>
              <w:top w:val="nil"/>
              <w:left w:val="nil"/>
              <w:bottom w:val="nil"/>
              <w:right w:val="nil"/>
            </w:tcBorders>
            <w:shd w:val="clear" w:color="auto" w:fill="auto"/>
            <w:noWrap/>
            <w:vAlign w:val="center"/>
            <w:hideMark/>
          </w:tcPr>
          <w:p w14:paraId="69D59CCF" w14:textId="215C63C9" w:rsidR="006B73C7" w:rsidRPr="006B73C7" w:rsidRDefault="006B73C7" w:rsidP="006B73C7">
            <w:pPr>
              <w:widowControl/>
              <w:autoSpaceDE/>
              <w:autoSpaceDN/>
              <w:adjustRightInd/>
              <w:rPr>
                <w:color w:val="000000"/>
                <w:sz w:val="18"/>
                <w:szCs w:val="18"/>
              </w:rPr>
            </w:pPr>
            <w:r w:rsidRPr="00FD72A5">
              <w:rPr>
                <w:color w:val="000000"/>
                <w:sz w:val="18"/>
                <w:szCs w:val="18"/>
                <w:vertAlign w:val="superscript"/>
              </w:rPr>
              <w:lastRenderedPageBreak/>
              <w:t>c</w:t>
            </w:r>
            <w:r w:rsidR="00FA307C">
              <w:rPr>
                <w:color w:val="000000"/>
                <w:sz w:val="18"/>
                <w:szCs w:val="18"/>
              </w:rPr>
              <w:t xml:space="preserve"> </w:t>
            </w:r>
            <w:r w:rsidRPr="006B73C7">
              <w:rPr>
                <w:color w:val="000000"/>
                <w:sz w:val="18"/>
                <w:szCs w:val="18"/>
              </w:rPr>
              <w:t>All sources are required to use Method 9 for opacity observations, except for lead oxide manufacturing facilities. All respondents would have to perform Method 12 to calculate the lead concentration and the volumetric flow rate of the effluent gases. It requires at least three runs of 60 minutes and 0.85 dscm.</w:t>
            </w:r>
          </w:p>
        </w:tc>
      </w:tr>
      <w:tr w:rsidR="006B73C7" w:rsidRPr="006B73C7" w14:paraId="3792358E" w14:textId="77777777" w:rsidTr="00FD72A5">
        <w:trPr>
          <w:trHeight w:val="300"/>
        </w:trPr>
        <w:tc>
          <w:tcPr>
            <w:tcW w:w="5000" w:type="pct"/>
            <w:tcBorders>
              <w:top w:val="nil"/>
              <w:left w:val="nil"/>
              <w:bottom w:val="nil"/>
              <w:right w:val="nil"/>
            </w:tcBorders>
            <w:shd w:val="clear" w:color="auto" w:fill="auto"/>
            <w:noWrap/>
            <w:vAlign w:val="center"/>
            <w:hideMark/>
          </w:tcPr>
          <w:p w14:paraId="32851C0F" w14:textId="1A7A956E" w:rsidR="006B73C7" w:rsidRPr="006B73C7" w:rsidRDefault="006B73C7" w:rsidP="006B73C7">
            <w:pPr>
              <w:widowControl/>
              <w:autoSpaceDE/>
              <w:autoSpaceDN/>
              <w:adjustRightInd/>
              <w:rPr>
                <w:color w:val="000000"/>
                <w:sz w:val="18"/>
                <w:szCs w:val="18"/>
              </w:rPr>
            </w:pPr>
            <w:r w:rsidRPr="00FD72A5">
              <w:rPr>
                <w:color w:val="000000"/>
                <w:sz w:val="18"/>
                <w:szCs w:val="18"/>
                <w:vertAlign w:val="superscript"/>
              </w:rPr>
              <w:t>d</w:t>
            </w:r>
            <w:r w:rsidR="00FA307C">
              <w:rPr>
                <w:color w:val="000000"/>
                <w:sz w:val="18"/>
                <w:szCs w:val="18"/>
              </w:rPr>
              <w:t xml:space="preserve"> </w:t>
            </w:r>
            <w:r w:rsidRPr="006B73C7">
              <w:rPr>
                <w:color w:val="000000"/>
                <w:sz w:val="18"/>
                <w:szCs w:val="18"/>
              </w:rPr>
              <w:t>We have assumed that 20 percent of initial performance tests must be repeated due to failure.</w:t>
            </w:r>
          </w:p>
        </w:tc>
      </w:tr>
      <w:tr w:rsidR="006B73C7" w:rsidRPr="006B73C7" w14:paraId="2347B8F0" w14:textId="77777777" w:rsidTr="00FD72A5">
        <w:trPr>
          <w:trHeight w:val="300"/>
        </w:trPr>
        <w:tc>
          <w:tcPr>
            <w:tcW w:w="5000" w:type="pct"/>
            <w:tcBorders>
              <w:top w:val="nil"/>
              <w:left w:val="nil"/>
              <w:bottom w:val="nil"/>
              <w:right w:val="nil"/>
            </w:tcBorders>
            <w:shd w:val="clear" w:color="auto" w:fill="auto"/>
            <w:noWrap/>
            <w:vAlign w:val="center"/>
            <w:hideMark/>
          </w:tcPr>
          <w:p w14:paraId="7F1D54B6" w14:textId="3E8A2F04" w:rsidR="006B73C7" w:rsidRPr="006B73C7" w:rsidRDefault="006B73C7" w:rsidP="006B73C7">
            <w:pPr>
              <w:widowControl/>
              <w:autoSpaceDE/>
              <w:autoSpaceDN/>
              <w:adjustRightInd/>
              <w:rPr>
                <w:color w:val="000000"/>
                <w:sz w:val="18"/>
                <w:szCs w:val="18"/>
              </w:rPr>
            </w:pPr>
            <w:r w:rsidRPr="00FD72A5">
              <w:rPr>
                <w:color w:val="000000"/>
                <w:sz w:val="18"/>
                <w:szCs w:val="18"/>
                <w:vertAlign w:val="superscript"/>
              </w:rPr>
              <w:t>e</w:t>
            </w:r>
            <w:r w:rsidR="00FA307C">
              <w:rPr>
                <w:color w:val="000000"/>
                <w:sz w:val="18"/>
                <w:szCs w:val="18"/>
              </w:rPr>
              <w:t xml:space="preserve"> </w:t>
            </w:r>
            <w:r w:rsidRPr="006B73C7">
              <w:rPr>
                <w:color w:val="000000"/>
                <w:sz w:val="18"/>
                <w:szCs w:val="18"/>
              </w:rPr>
              <w:t>Semiannual reports are required by this rule for those sources that have to install continuous monitoring systems (e.g., pressure drop monitors across the scrubbing systems). We have assumed that 25% of the sources (i.e., 13 sources) have scrubbing systems.</w:t>
            </w:r>
          </w:p>
        </w:tc>
      </w:tr>
      <w:tr w:rsidR="006B73C7" w:rsidRPr="006B73C7" w14:paraId="26F1DA7F" w14:textId="77777777" w:rsidTr="00FD72A5">
        <w:trPr>
          <w:trHeight w:val="300"/>
        </w:trPr>
        <w:tc>
          <w:tcPr>
            <w:tcW w:w="5000" w:type="pct"/>
            <w:tcBorders>
              <w:top w:val="nil"/>
              <w:left w:val="nil"/>
              <w:bottom w:val="nil"/>
              <w:right w:val="nil"/>
            </w:tcBorders>
            <w:shd w:val="clear" w:color="auto" w:fill="auto"/>
            <w:noWrap/>
            <w:vAlign w:val="center"/>
            <w:hideMark/>
          </w:tcPr>
          <w:p w14:paraId="118E9B8B" w14:textId="1D6FC63B" w:rsidR="006B73C7" w:rsidRPr="006B73C7" w:rsidRDefault="006B73C7" w:rsidP="006B73C7">
            <w:pPr>
              <w:widowControl/>
              <w:autoSpaceDE/>
              <w:autoSpaceDN/>
              <w:adjustRightInd/>
              <w:rPr>
                <w:color w:val="000000"/>
                <w:sz w:val="18"/>
                <w:szCs w:val="18"/>
              </w:rPr>
            </w:pPr>
            <w:r w:rsidRPr="00FD72A5">
              <w:rPr>
                <w:color w:val="000000"/>
                <w:sz w:val="18"/>
                <w:szCs w:val="18"/>
                <w:vertAlign w:val="superscript"/>
              </w:rPr>
              <w:t>f</w:t>
            </w:r>
            <w:r w:rsidR="00FA307C">
              <w:rPr>
                <w:color w:val="000000"/>
                <w:sz w:val="18"/>
                <w:szCs w:val="18"/>
              </w:rPr>
              <w:t xml:space="preserve"> </w:t>
            </w:r>
            <w:r w:rsidRPr="006B73C7">
              <w:rPr>
                <w:color w:val="000000"/>
                <w:sz w:val="18"/>
                <w:szCs w:val="18"/>
              </w:rPr>
              <w:t>Monitoring of emissions and operations requirements includes pressure drop measurements across the scrubbing system at least every 15 minutes, if applicable. We have assumed that 25% of the sources (i.e., 13 sources) have scrubbing systems.</w:t>
            </w:r>
          </w:p>
        </w:tc>
      </w:tr>
      <w:tr w:rsidR="006B73C7" w:rsidRPr="006B73C7" w14:paraId="75209C3C" w14:textId="77777777" w:rsidTr="00FD72A5">
        <w:trPr>
          <w:trHeight w:val="300"/>
        </w:trPr>
        <w:tc>
          <w:tcPr>
            <w:tcW w:w="5000" w:type="pct"/>
            <w:tcBorders>
              <w:top w:val="nil"/>
              <w:left w:val="nil"/>
              <w:bottom w:val="nil"/>
              <w:right w:val="nil"/>
            </w:tcBorders>
            <w:shd w:val="clear" w:color="auto" w:fill="auto"/>
            <w:noWrap/>
            <w:vAlign w:val="center"/>
            <w:hideMark/>
          </w:tcPr>
          <w:p w14:paraId="2757FA0D" w14:textId="0496E478" w:rsidR="006B73C7" w:rsidRPr="006B73C7" w:rsidRDefault="006B73C7" w:rsidP="006B73C7">
            <w:pPr>
              <w:widowControl/>
              <w:autoSpaceDE/>
              <w:autoSpaceDN/>
              <w:adjustRightInd/>
              <w:rPr>
                <w:color w:val="000000"/>
                <w:sz w:val="18"/>
                <w:szCs w:val="18"/>
              </w:rPr>
            </w:pPr>
            <w:r w:rsidRPr="00FD72A5">
              <w:rPr>
                <w:color w:val="000000"/>
                <w:sz w:val="18"/>
                <w:szCs w:val="18"/>
                <w:vertAlign w:val="superscript"/>
              </w:rPr>
              <w:t>g</w:t>
            </w:r>
            <w:r w:rsidR="00FA307C">
              <w:rPr>
                <w:color w:val="000000"/>
                <w:sz w:val="18"/>
                <w:szCs w:val="18"/>
              </w:rPr>
              <w:t xml:space="preserve"> </w:t>
            </w:r>
            <w:r w:rsidRPr="006B73C7">
              <w:rPr>
                <w:color w:val="000000"/>
                <w:sz w:val="18"/>
                <w:szCs w:val="18"/>
              </w:rPr>
              <w:t>Monitoring of emissions and operations requirements includes the time it takes to familiarize with the regulatory requirements.</w:t>
            </w:r>
          </w:p>
        </w:tc>
      </w:tr>
      <w:tr w:rsidR="006B73C7" w:rsidRPr="006B73C7" w14:paraId="246A8967" w14:textId="77777777" w:rsidTr="00FD72A5">
        <w:trPr>
          <w:trHeight w:val="300"/>
        </w:trPr>
        <w:tc>
          <w:tcPr>
            <w:tcW w:w="5000" w:type="pct"/>
            <w:tcBorders>
              <w:top w:val="nil"/>
              <w:left w:val="nil"/>
              <w:bottom w:val="nil"/>
              <w:right w:val="nil"/>
            </w:tcBorders>
            <w:shd w:val="clear" w:color="auto" w:fill="auto"/>
            <w:noWrap/>
            <w:vAlign w:val="bottom"/>
            <w:hideMark/>
          </w:tcPr>
          <w:p w14:paraId="7F16AFFD" w14:textId="77777777" w:rsidR="006B73C7" w:rsidRPr="006B73C7" w:rsidRDefault="006B73C7" w:rsidP="006B73C7">
            <w:pPr>
              <w:widowControl/>
              <w:autoSpaceDE/>
              <w:autoSpaceDN/>
              <w:adjustRightInd/>
              <w:rPr>
                <w:color w:val="000000"/>
                <w:sz w:val="18"/>
                <w:szCs w:val="18"/>
              </w:rPr>
            </w:pPr>
            <w:r w:rsidRPr="006B73C7">
              <w:rPr>
                <w:color w:val="000000"/>
                <w:sz w:val="18"/>
                <w:szCs w:val="18"/>
                <w:vertAlign w:val="superscript"/>
              </w:rPr>
              <w:t>h</w:t>
            </w:r>
            <w:r w:rsidRPr="006B73C7">
              <w:rPr>
                <w:color w:val="000000"/>
                <w:sz w:val="18"/>
                <w:szCs w:val="18"/>
              </w:rPr>
              <w:t xml:space="preserve"> Totals have been rounded to 3 significant figures. Figures may not add exactly due to rounding.”</w:t>
            </w:r>
          </w:p>
        </w:tc>
      </w:tr>
    </w:tbl>
    <w:p w14:paraId="65CDEC90" w14:textId="77777777" w:rsidR="006B73C7" w:rsidRDefault="006B73C7" w:rsidP="00A7661C">
      <w:pPr>
        <w:rPr>
          <w:color w:val="FF0000"/>
        </w:rPr>
      </w:pPr>
    </w:p>
    <w:p w14:paraId="69295A20" w14:textId="77777777" w:rsidR="003D6951" w:rsidRPr="003F1AFC" w:rsidRDefault="003D6951" w:rsidP="003D6951">
      <w:pPr>
        <w:rPr>
          <w:color w:val="FF0000"/>
        </w:rPr>
      </w:pPr>
    </w:p>
    <w:p w14:paraId="1A77890B" w14:textId="77777777" w:rsidR="008A6CBD" w:rsidRDefault="00144F35" w:rsidP="008A6CBD">
      <w:pPr>
        <w:pBdr>
          <w:top w:val="single" w:sz="6" w:space="31" w:color="FFFFFF"/>
          <w:left w:val="single" w:sz="6" w:space="0" w:color="FFFFFF"/>
          <w:bottom w:val="single" w:sz="6" w:space="0" w:color="FFFFFF"/>
          <w:right w:val="single" w:sz="6" w:space="0" w:color="FFFFFF"/>
        </w:pBdr>
        <w:rPr>
          <w:b/>
          <w:color w:val="000000"/>
        </w:rPr>
      </w:pPr>
      <w:r>
        <w:rPr>
          <w:b/>
          <w:bCs/>
          <w:color w:val="000000"/>
        </w:rPr>
        <w:br w:type="page"/>
      </w:r>
      <w:r w:rsidR="008A6CBD" w:rsidRPr="00C4183F">
        <w:rPr>
          <w:b/>
          <w:bCs/>
          <w:color w:val="000000"/>
        </w:rPr>
        <w:lastRenderedPageBreak/>
        <w:t>Table 2:</w:t>
      </w:r>
      <w:r w:rsidR="008A6CBD">
        <w:rPr>
          <w:b/>
          <w:bCs/>
          <w:color w:val="000000"/>
        </w:rPr>
        <w:t xml:space="preserve"> Average Annual EPA Burden and Cost – </w:t>
      </w:r>
      <w:r w:rsidR="008A6CBD" w:rsidRPr="001A3CF6">
        <w:rPr>
          <w:b/>
          <w:color w:val="000000"/>
        </w:rPr>
        <w:t>NSPS for Lead</w:t>
      </w:r>
      <w:r w:rsidR="008A6CBD">
        <w:rPr>
          <w:b/>
          <w:color w:val="000000"/>
        </w:rPr>
        <w:t>-</w:t>
      </w:r>
      <w:r w:rsidR="008A6CBD" w:rsidRPr="001A3CF6">
        <w:rPr>
          <w:b/>
          <w:color w:val="000000"/>
        </w:rPr>
        <w:t>Acid Battery Manufacturing (40 CFR Part 60, Subpart KK)</w:t>
      </w:r>
    </w:p>
    <w:p w14:paraId="5EDF628F" w14:textId="569C08B6" w:rsidR="00144F35" w:rsidRPr="00D7297D" w:rsidRDefault="00FA307C" w:rsidP="00D7297D">
      <w:pPr>
        <w:pBdr>
          <w:top w:val="single" w:sz="6" w:space="31" w:color="FFFFFF"/>
          <w:left w:val="single" w:sz="6" w:space="0" w:color="FFFFFF"/>
          <w:bottom w:val="single" w:sz="6" w:space="0" w:color="FFFFFF"/>
          <w:right w:val="single" w:sz="6" w:space="0" w:color="FFFFFF"/>
        </w:pBdr>
        <w:rPr>
          <w:b/>
          <w:color w:val="000000"/>
        </w:rPr>
      </w:pPr>
      <w:r>
        <w:rPr>
          <w:b/>
          <w:color w:val="000000"/>
        </w:rPr>
        <w:t xml:space="preserve">    </w:t>
      </w:r>
      <w:r w:rsidR="008A6CBD" w:rsidRPr="001A3CF6">
        <w:rPr>
          <w:b/>
          <w:color w:val="000000"/>
        </w:rPr>
        <w:t>(Renewal)</w:t>
      </w:r>
    </w:p>
    <w:p w14:paraId="3AD4E875" w14:textId="77777777" w:rsidR="00144F35" w:rsidRDefault="00144F35" w:rsidP="00F340DF">
      <w:pPr>
        <w:rPr>
          <w:b/>
          <w:bCs/>
          <w:color w:val="000000"/>
        </w:rPr>
      </w:pPr>
    </w:p>
    <w:tbl>
      <w:tblPr>
        <w:tblW w:w="5000" w:type="pct"/>
        <w:tblCellMar>
          <w:left w:w="0" w:type="dxa"/>
          <w:right w:w="0" w:type="dxa"/>
        </w:tblCellMar>
        <w:tblLook w:val="04A0" w:firstRow="1" w:lastRow="0" w:firstColumn="1" w:lastColumn="0" w:noHBand="0" w:noVBand="1"/>
      </w:tblPr>
      <w:tblGrid>
        <w:gridCol w:w="4665"/>
        <w:gridCol w:w="1059"/>
        <w:gridCol w:w="1074"/>
        <w:gridCol w:w="1007"/>
        <w:gridCol w:w="986"/>
        <w:gridCol w:w="1041"/>
        <w:gridCol w:w="1166"/>
        <w:gridCol w:w="1012"/>
        <w:gridCol w:w="1030"/>
      </w:tblGrid>
      <w:tr w:rsidR="000B3CA3" w14:paraId="505BC142" w14:textId="77777777" w:rsidTr="00FD72A5">
        <w:trPr>
          <w:trHeight w:val="1470"/>
        </w:trPr>
        <w:tc>
          <w:tcPr>
            <w:tcW w:w="1789"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14E5DF" w14:textId="77777777" w:rsidR="000B3CA3" w:rsidRDefault="000B3CA3">
            <w:pPr>
              <w:widowControl/>
              <w:autoSpaceDE/>
              <w:autoSpaceDN/>
              <w:adjustRightInd/>
              <w:jc w:val="center"/>
              <w:rPr>
                <w:b/>
                <w:bCs/>
                <w:color w:val="000000"/>
                <w:sz w:val="18"/>
                <w:szCs w:val="18"/>
              </w:rPr>
            </w:pPr>
            <w:r>
              <w:rPr>
                <w:b/>
                <w:bCs/>
                <w:color w:val="000000"/>
                <w:sz w:val="18"/>
                <w:szCs w:val="18"/>
              </w:rPr>
              <w:t>Activity</w:t>
            </w:r>
          </w:p>
        </w:tc>
        <w:tc>
          <w:tcPr>
            <w:tcW w:w="40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19C34693" w14:textId="77777777" w:rsidR="000B3CA3" w:rsidRDefault="000B3CA3">
            <w:pPr>
              <w:jc w:val="center"/>
              <w:rPr>
                <w:b/>
                <w:bCs/>
                <w:color w:val="000000"/>
                <w:sz w:val="18"/>
                <w:szCs w:val="18"/>
              </w:rPr>
            </w:pPr>
            <w:r>
              <w:rPr>
                <w:b/>
                <w:bCs/>
                <w:color w:val="000000"/>
                <w:sz w:val="18"/>
                <w:szCs w:val="18"/>
              </w:rPr>
              <w:t>(A) EPA person- hours per occurrence</w:t>
            </w:r>
          </w:p>
        </w:tc>
        <w:tc>
          <w:tcPr>
            <w:tcW w:w="41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3772F78" w14:textId="77777777" w:rsidR="000B3CA3" w:rsidRDefault="000B3CA3">
            <w:pPr>
              <w:jc w:val="center"/>
              <w:rPr>
                <w:b/>
                <w:bCs/>
                <w:color w:val="000000"/>
                <w:sz w:val="18"/>
                <w:szCs w:val="18"/>
              </w:rPr>
            </w:pPr>
            <w:r>
              <w:rPr>
                <w:b/>
                <w:bCs/>
                <w:color w:val="000000"/>
                <w:sz w:val="18"/>
                <w:szCs w:val="18"/>
              </w:rPr>
              <w:t>(B) No. of occurrences per plant per year</w:t>
            </w:r>
          </w:p>
        </w:tc>
        <w:tc>
          <w:tcPr>
            <w:tcW w:w="38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E651188" w14:textId="77777777" w:rsidR="000B3CA3" w:rsidRDefault="000B3CA3">
            <w:pPr>
              <w:jc w:val="center"/>
              <w:rPr>
                <w:b/>
                <w:bCs/>
                <w:color w:val="000000"/>
                <w:sz w:val="18"/>
                <w:szCs w:val="18"/>
              </w:rPr>
            </w:pPr>
            <w:r>
              <w:rPr>
                <w:b/>
                <w:bCs/>
                <w:color w:val="000000"/>
                <w:sz w:val="18"/>
                <w:szCs w:val="18"/>
              </w:rPr>
              <w:t>(C) EPA person- hours per plant per year (AxB)</w:t>
            </w:r>
          </w:p>
        </w:tc>
        <w:tc>
          <w:tcPr>
            <w:tcW w:w="37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65E6519" w14:textId="5AB1AFD2" w:rsidR="000B3CA3" w:rsidRDefault="000B3CA3">
            <w:pPr>
              <w:jc w:val="center"/>
              <w:rPr>
                <w:b/>
                <w:bCs/>
                <w:color w:val="000000"/>
                <w:sz w:val="18"/>
                <w:szCs w:val="18"/>
              </w:rPr>
            </w:pPr>
            <w:r>
              <w:rPr>
                <w:b/>
                <w:bCs/>
                <w:color w:val="000000"/>
                <w:sz w:val="18"/>
                <w:szCs w:val="18"/>
              </w:rPr>
              <w:t>(D) Plants per year</w:t>
            </w:r>
            <w:r w:rsidR="00FA307C">
              <w:rPr>
                <w:b/>
                <w:bCs/>
                <w:color w:val="000000"/>
                <w:sz w:val="18"/>
                <w:szCs w:val="18"/>
              </w:rPr>
              <w:t xml:space="preserve"> </w:t>
            </w:r>
            <w:r>
              <w:rPr>
                <w:b/>
                <w:bCs/>
                <w:color w:val="000000"/>
                <w:sz w:val="18"/>
                <w:szCs w:val="18"/>
                <w:vertAlign w:val="superscript"/>
              </w:rPr>
              <w:t>a</w:t>
            </w:r>
          </w:p>
        </w:tc>
        <w:tc>
          <w:tcPr>
            <w:tcW w:w="39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2E594FFE" w14:textId="77777777" w:rsidR="000B3CA3" w:rsidRDefault="000B3CA3">
            <w:pPr>
              <w:jc w:val="center"/>
              <w:rPr>
                <w:b/>
                <w:bCs/>
                <w:color w:val="000000"/>
                <w:sz w:val="18"/>
                <w:szCs w:val="18"/>
              </w:rPr>
            </w:pPr>
            <w:r>
              <w:rPr>
                <w:b/>
                <w:bCs/>
                <w:color w:val="000000"/>
                <w:sz w:val="18"/>
                <w:szCs w:val="18"/>
              </w:rPr>
              <w:t>(E) Technical person- hours per year (CxD)</w:t>
            </w:r>
          </w:p>
        </w:tc>
        <w:tc>
          <w:tcPr>
            <w:tcW w:w="44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335E89EF" w14:textId="77777777" w:rsidR="000B3CA3" w:rsidRDefault="000B3CA3">
            <w:pPr>
              <w:jc w:val="center"/>
              <w:rPr>
                <w:b/>
                <w:bCs/>
                <w:color w:val="000000"/>
                <w:sz w:val="18"/>
                <w:szCs w:val="18"/>
              </w:rPr>
            </w:pPr>
            <w:r>
              <w:rPr>
                <w:b/>
                <w:bCs/>
                <w:color w:val="000000"/>
                <w:sz w:val="18"/>
                <w:szCs w:val="18"/>
              </w:rPr>
              <w:t>(F) Management person-hours per year (Ex0.05)</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CDE5450" w14:textId="77777777" w:rsidR="000B3CA3" w:rsidRDefault="000B3CA3">
            <w:pPr>
              <w:jc w:val="center"/>
              <w:rPr>
                <w:b/>
                <w:bCs/>
                <w:color w:val="000000"/>
                <w:sz w:val="18"/>
                <w:szCs w:val="18"/>
              </w:rPr>
            </w:pPr>
            <w:r>
              <w:rPr>
                <w:b/>
                <w:bCs/>
                <w:color w:val="000000"/>
                <w:sz w:val="18"/>
                <w:szCs w:val="18"/>
              </w:rPr>
              <w:t>(G) Clerical person-hours per year (Ex0.1)</w:t>
            </w:r>
          </w:p>
        </w:tc>
        <w:tc>
          <w:tcPr>
            <w:tcW w:w="396"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08556DA3" w14:textId="77777777" w:rsidR="000B3CA3" w:rsidRDefault="000B3CA3">
            <w:pPr>
              <w:jc w:val="center"/>
              <w:rPr>
                <w:b/>
                <w:bCs/>
                <w:color w:val="000000"/>
                <w:sz w:val="18"/>
                <w:szCs w:val="18"/>
              </w:rPr>
            </w:pPr>
            <w:r>
              <w:rPr>
                <w:b/>
                <w:bCs/>
                <w:color w:val="000000"/>
                <w:sz w:val="18"/>
                <w:szCs w:val="18"/>
              </w:rPr>
              <w:t xml:space="preserve">(H) Cost, $ </w:t>
            </w:r>
            <w:r>
              <w:rPr>
                <w:b/>
                <w:bCs/>
                <w:color w:val="000000"/>
                <w:sz w:val="18"/>
                <w:szCs w:val="18"/>
                <w:vertAlign w:val="superscript"/>
              </w:rPr>
              <w:t>b</w:t>
            </w:r>
          </w:p>
        </w:tc>
      </w:tr>
      <w:tr w:rsidR="000B3CA3" w14:paraId="3708C8B0"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11DFE9" w14:textId="77777777" w:rsidR="000B3CA3" w:rsidRDefault="000B3CA3">
            <w:pPr>
              <w:rPr>
                <w:color w:val="000000"/>
                <w:sz w:val="18"/>
                <w:szCs w:val="18"/>
              </w:rPr>
            </w:pPr>
            <w:r>
              <w:rPr>
                <w:color w:val="000000"/>
                <w:sz w:val="18"/>
                <w:szCs w:val="18"/>
              </w:rPr>
              <w:t>New Sources</w:t>
            </w:r>
          </w:p>
        </w:tc>
        <w:tc>
          <w:tcPr>
            <w:tcW w:w="3211" w:type="pct"/>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C7CCCE" w14:textId="77777777" w:rsidR="000B3CA3" w:rsidRDefault="000B3CA3">
            <w:pPr>
              <w:jc w:val="center"/>
              <w:rPr>
                <w:color w:val="000000"/>
                <w:sz w:val="18"/>
                <w:szCs w:val="18"/>
              </w:rPr>
            </w:pPr>
            <w:r>
              <w:rPr>
                <w:color w:val="000000"/>
                <w:sz w:val="18"/>
                <w:szCs w:val="18"/>
              </w:rPr>
              <w:t> </w:t>
            </w:r>
          </w:p>
        </w:tc>
      </w:tr>
      <w:tr w:rsidR="00FD72A5" w14:paraId="42C31BD0"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707D736" w14:textId="4A0E56F1" w:rsidR="000B3CA3" w:rsidRDefault="00FA307C">
            <w:pPr>
              <w:rPr>
                <w:color w:val="000000"/>
                <w:sz w:val="18"/>
                <w:szCs w:val="18"/>
              </w:rPr>
            </w:pPr>
            <w:r>
              <w:rPr>
                <w:color w:val="000000"/>
                <w:sz w:val="18"/>
                <w:szCs w:val="18"/>
              </w:rPr>
              <w:t xml:space="preserve">  </w:t>
            </w:r>
            <w:r w:rsidR="000B3CA3">
              <w:rPr>
                <w:color w:val="000000"/>
                <w:sz w:val="18"/>
                <w:szCs w:val="18"/>
              </w:rPr>
              <w:t xml:space="preserve"> Notification of construction/reconstruction</w:t>
            </w:r>
          </w:p>
        </w:tc>
        <w:tc>
          <w:tcPr>
            <w:tcW w:w="4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2D81333" w14:textId="77777777" w:rsidR="000B3CA3" w:rsidRDefault="000B3CA3">
            <w:pPr>
              <w:jc w:val="center"/>
              <w:rPr>
                <w:color w:val="000000"/>
                <w:sz w:val="18"/>
                <w:szCs w:val="18"/>
              </w:rPr>
            </w:pPr>
            <w:r>
              <w:rPr>
                <w:color w:val="000000"/>
                <w:sz w:val="18"/>
                <w:szCs w:val="18"/>
              </w:rPr>
              <w:t>1.74</w:t>
            </w:r>
          </w:p>
        </w:tc>
        <w:tc>
          <w:tcPr>
            <w:tcW w:w="4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656A8A" w14:textId="77777777" w:rsidR="000B3CA3" w:rsidRDefault="000B3CA3">
            <w:pPr>
              <w:jc w:val="center"/>
              <w:rPr>
                <w:color w:val="000000"/>
                <w:sz w:val="18"/>
                <w:szCs w:val="18"/>
              </w:rPr>
            </w:pPr>
            <w:r>
              <w:rPr>
                <w:color w:val="000000"/>
                <w:sz w:val="18"/>
                <w:szCs w:val="18"/>
              </w:rPr>
              <w:t>1</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B4EFE6" w14:textId="77777777" w:rsidR="000B3CA3" w:rsidRDefault="000B3CA3">
            <w:pPr>
              <w:jc w:val="center"/>
              <w:rPr>
                <w:color w:val="000000"/>
                <w:sz w:val="18"/>
                <w:szCs w:val="18"/>
              </w:rPr>
            </w:pPr>
            <w:r>
              <w:rPr>
                <w:color w:val="000000"/>
                <w:sz w:val="18"/>
                <w:szCs w:val="18"/>
              </w:rPr>
              <w:t>1.74</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641423" w14:textId="77777777" w:rsidR="000B3CA3" w:rsidRDefault="000B3CA3">
            <w:pPr>
              <w:jc w:val="center"/>
              <w:rPr>
                <w:color w:val="000000"/>
                <w:sz w:val="18"/>
                <w:szCs w:val="18"/>
              </w:rPr>
            </w:pPr>
            <w:r>
              <w:rPr>
                <w:color w:val="000000"/>
                <w:sz w:val="18"/>
                <w:szCs w:val="18"/>
              </w:rPr>
              <w:t>0</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65446E" w14:textId="77777777" w:rsidR="000B3CA3" w:rsidRDefault="000B3CA3">
            <w:pPr>
              <w:jc w:val="center"/>
              <w:rPr>
                <w:color w:val="000000"/>
                <w:sz w:val="18"/>
                <w:szCs w:val="18"/>
              </w:rPr>
            </w:pPr>
            <w:r>
              <w:rPr>
                <w:color w:val="000000"/>
                <w:sz w:val="18"/>
                <w:szCs w:val="18"/>
              </w:rPr>
              <w:t>0</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FEEEE7" w14:textId="77777777" w:rsidR="000B3CA3" w:rsidRDefault="000B3CA3">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71FDD93" w14:textId="77777777" w:rsidR="000B3CA3" w:rsidRDefault="000B3CA3">
            <w:pPr>
              <w:jc w:val="center"/>
              <w:rPr>
                <w:color w:val="000000"/>
                <w:sz w:val="18"/>
                <w:szCs w:val="18"/>
              </w:rPr>
            </w:pPr>
            <w:r>
              <w:rPr>
                <w:color w:val="000000"/>
                <w:sz w:val="18"/>
                <w:szCs w:val="18"/>
              </w:rPr>
              <w:t>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C841916" w14:textId="77777777" w:rsidR="000B3CA3" w:rsidRDefault="000B3CA3">
            <w:pPr>
              <w:jc w:val="right"/>
              <w:rPr>
                <w:color w:val="000000"/>
                <w:sz w:val="18"/>
                <w:szCs w:val="18"/>
              </w:rPr>
            </w:pPr>
            <w:r>
              <w:rPr>
                <w:color w:val="000000"/>
                <w:sz w:val="18"/>
                <w:szCs w:val="18"/>
              </w:rPr>
              <w:t xml:space="preserve">$0 </w:t>
            </w:r>
          </w:p>
        </w:tc>
      </w:tr>
      <w:tr w:rsidR="00FD72A5" w14:paraId="5BFCAAA8"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0EC497" w14:textId="00752416" w:rsidR="000B3CA3" w:rsidRDefault="00FA307C">
            <w:pPr>
              <w:rPr>
                <w:color w:val="000000"/>
                <w:sz w:val="18"/>
                <w:szCs w:val="18"/>
              </w:rPr>
            </w:pPr>
            <w:r>
              <w:rPr>
                <w:color w:val="000000"/>
                <w:sz w:val="18"/>
                <w:szCs w:val="18"/>
              </w:rPr>
              <w:t xml:space="preserve">  </w:t>
            </w:r>
            <w:r w:rsidR="000B3CA3">
              <w:rPr>
                <w:color w:val="000000"/>
                <w:sz w:val="18"/>
                <w:szCs w:val="18"/>
              </w:rPr>
              <w:t xml:space="preserve"> Notification of initial startup</w:t>
            </w:r>
          </w:p>
        </w:tc>
        <w:tc>
          <w:tcPr>
            <w:tcW w:w="4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98C061" w14:textId="77777777" w:rsidR="000B3CA3" w:rsidRDefault="000B3CA3">
            <w:pPr>
              <w:jc w:val="center"/>
              <w:rPr>
                <w:color w:val="000000"/>
                <w:sz w:val="18"/>
                <w:szCs w:val="18"/>
              </w:rPr>
            </w:pPr>
            <w:r>
              <w:rPr>
                <w:color w:val="000000"/>
                <w:sz w:val="18"/>
                <w:szCs w:val="18"/>
              </w:rPr>
              <w:t>0.87</w:t>
            </w:r>
          </w:p>
        </w:tc>
        <w:tc>
          <w:tcPr>
            <w:tcW w:w="4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1915D1" w14:textId="77777777" w:rsidR="000B3CA3" w:rsidRDefault="000B3CA3">
            <w:pPr>
              <w:jc w:val="center"/>
              <w:rPr>
                <w:color w:val="000000"/>
                <w:sz w:val="18"/>
                <w:szCs w:val="18"/>
              </w:rPr>
            </w:pPr>
            <w:r>
              <w:rPr>
                <w:color w:val="000000"/>
                <w:sz w:val="18"/>
                <w:szCs w:val="18"/>
              </w:rPr>
              <w:t>1</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366BED4" w14:textId="77777777" w:rsidR="000B3CA3" w:rsidRDefault="000B3CA3">
            <w:pPr>
              <w:jc w:val="center"/>
              <w:rPr>
                <w:color w:val="000000"/>
                <w:sz w:val="18"/>
                <w:szCs w:val="18"/>
              </w:rPr>
            </w:pPr>
            <w:r>
              <w:rPr>
                <w:color w:val="000000"/>
                <w:sz w:val="18"/>
                <w:szCs w:val="18"/>
              </w:rPr>
              <w:t>0.87</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B3A4EF" w14:textId="77777777" w:rsidR="000B3CA3" w:rsidRDefault="000B3CA3">
            <w:pPr>
              <w:jc w:val="center"/>
              <w:rPr>
                <w:color w:val="000000"/>
                <w:sz w:val="18"/>
                <w:szCs w:val="18"/>
              </w:rPr>
            </w:pPr>
            <w:r>
              <w:rPr>
                <w:color w:val="000000"/>
                <w:sz w:val="18"/>
                <w:szCs w:val="18"/>
              </w:rPr>
              <w:t>0</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CB171B" w14:textId="77777777" w:rsidR="000B3CA3" w:rsidRDefault="000B3CA3">
            <w:pPr>
              <w:jc w:val="center"/>
              <w:rPr>
                <w:color w:val="000000"/>
                <w:sz w:val="18"/>
                <w:szCs w:val="18"/>
              </w:rPr>
            </w:pPr>
            <w:r>
              <w:rPr>
                <w:color w:val="000000"/>
                <w:sz w:val="18"/>
                <w:szCs w:val="18"/>
              </w:rPr>
              <w:t>0</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4215B7" w14:textId="77777777" w:rsidR="000B3CA3" w:rsidRDefault="000B3CA3">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D47DC14" w14:textId="77777777" w:rsidR="000B3CA3" w:rsidRDefault="000B3CA3">
            <w:pPr>
              <w:jc w:val="center"/>
              <w:rPr>
                <w:color w:val="000000"/>
                <w:sz w:val="18"/>
                <w:szCs w:val="18"/>
              </w:rPr>
            </w:pPr>
            <w:r>
              <w:rPr>
                <w:color w:val="000000"/>
                <w:sz w:val="18"/>
                <w:szCs w:val="18"/>
              </w:rPr>
              <w:t>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8D2D9DC" w14:textId="77777777" w:rsidR="000B3CA3" w:rsidRDefault="000B3CA3">
            <w:pPr>
              <w:jc w:val="right"/>
              <w:rPr>
                <w:color w:val="000000"/>
                <w:sz w:val="18"/>
                <w:szCs w:val="18"/>
              </w:rPr>
            </w:pPr>
            <w:r>
              <w:rPr>
                <w:color w:val="000000"/>
                <w:sz w:val="18"/>
                <w:szCs w:val="18"/>
              </w:rPr>
              <w:t xml:space="preserve">$0 </w:t>
            </w:r>
          </w:p>
        </w:tc>
      </w:tr>
      <w:tr w:rsidR="00FD72A5" w14:paraId="48C4DE49"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2BD1CA" w14:textId="2230D1D5" w:rsidR="000B3CA3" w:rsidRDefault="00FA307C">
            <w:pPr>
              <w:rPr>
                <w:color w:val="000000"/>
                <w:sz w:val="18"/>
                <w:szCs w:val="18"/>
              </w:rPr>
            </w:pPr>
            <w:r>
              <w:rPr>
                <w:color w:val="000000"/>
                <w:sz w:val="18"/>
                <w:szCs w:val="18"/>
              </w:rPr>
              <w:t xml:space="preserve">  </w:t>
            </w:r>
            <w:r w:rsidR="000B3CA3">
              <w:rPr>
                <w:color w:val="000000"/>
                <w:sz w:val="18"/>
                <w:szCs w:val="18"/>
              </w:rPr>
              <w:t xml:space="preserve"> Notification of CMS demonstration</w:t>
            </w:r>
          </w:p>
        </w:tc>
        <w:tc>
          <w:tcPr>
            <w:tcW w:w="4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71BF54B" w14:textId="77777777" w:rsidR="000B3CA3" w:rsidRDefault="000B3CA3">
            <w:pPr>
              <w:jc w:val="center"/>
              <w:rPr>
                <w:color w:val="000000"/>
                <w:sz w:val="18"/>
                <w:szCs w:val="18"/>
              </w:rPr>
            </w:pPr>
            <w:r>
              <w:rPr>
                <w:color w:val="000000"/>
                <w:sz w:val="18"/>
                <w:szCs w:val="18"/>
              </w:rPr>
              <w:t>0.87</w:t>
            </w:r>
          </w:p>
        </w:tc>
        <w:tc>
          <w:tcPr>
            <w:tcW w:w="4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69E1FF4" w14:textId="77777777" w:rsidR="000B3CA3" w:rsidRDefault="000B3CA3">
            <w:pPr>
              <w:jc w:val="center"/>
              <w:rPr>
                <w:color w:val="000000"/>
                <w:sz w:val="18"/>
                <w:szCs w:val="18"/>
              </w:rPr>
            </w:pPr>
            <w:r>
              <w:rPr>
                <w:color w:val="000000"/>
                <w:sz w:val="18"/>
                <w:szCs w:val="18"/>
              </w:rPr>
              <w:t>1</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B3CA816" w14:textId="77777777" w:rsidR="000B3CA3" w:rsidRDefault="000B3CA3">
            <w:pPr>
              <w:jc w:val="center"/>
              <w:rPr>
                <w:color w:val="000000"/>
                <w:sz w:val="18"/>
                <w:szCs w:val="18"/>
              </w:rPr>
            </w:pPr>
            <w:r>
              <w:rPr>
                <w:color w:val="000000"/>
                <w:sz w:val="18"/>
                <w:szCs w:val="18"/>
              </w:rPr>
              <w:t>0.87</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0922AB" w14:textId="77777777" w:rsidR="000B3CA3" w:rsidRDefault="000B3CA3">
            <w:pPr>
              <w:jc w:val="center"/>
              <w:rPr>
                <w:color w:val="000000"/>
                <w:sz w:val="18"/>
                <w:szCs w:val="18"/>
              </w:rPr>
            </w:pPr>
            <w:r>
              <w:rPr>
                <w:color w:val="000000"/>
                <w:sz w:val="18"/>
                <w:szCs w:val="18"/>
              </w:rPr>
              <w:t>0</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683C951" w14:textId="77777777" w:rsidR="000B3CA3" w:rsidRDefault="000B3CA3">
            <w:pPr>
              <w:jc w:val="center"/>
              <w:rPr>
                <w:color w:val="000000"/>
                <w:sz w:val="18"/>
                <w:szCs w:val="18"/>
              </w:rPr>
            </w:pPr>
            <w:r>
              <w:rPr>
                <w:color w:val="000000"/>
                <w:sz w:val="18"/>
                <w:szCs w:val="18"/>
              </w:rPr>
              <w:t>0</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CF2867" w14:textId="77777777" w:rsidR="000B3CA3" w:rsidRDefault="000B3CA3">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E4DDA8B" w14:textId="77777777" w:rsidR="000B3CA3" w:rsidRDefault="000B3CA3">
            <w:pPr>
              <w:jc w:val="center"/>
              <w:rPr>
                <w:color w:val="000000"/>
                <w:sz w:val="18"/>
                <w:szCs w:val="18"/>
              </w:rPr>
            </w:pPr>
            <w:r>
              <w:rPr>
                <w:color w:val="000000"/>
                <w:sz w:val="18"/>
                <w:szCs w:val="18"/>
              </w:rPr>
              <w:t>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BC6129E" w14:textId="77777777" w:rsidR="000B3CA3" w:rsidRDefault="000B3CA3">
            <w:pPr>
              <w:jc w:val="right"/>
              <w:rPr>
                <w:color w:val="000000"/>
                <w:sz w:val="18"/>
                <w:szCs w:val="18"/>
              </w:rPr>
            </w:pPr>
            <w:r>
              <w:rPr>
                <w:color w:val="000000"/>
                <w:sz w:val="18"/>
                <w:szCs w:val="18"/>
              </w:rPr>
              <w:t xml:space="preserve">$0 </w:t>
            </w:r>
          </w:p>
        </w:tc>
      </w:tr>
      <w:tr w:rsidR="00FD72A5" w14:paraId="7BA7D7AD"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3907AC6" w14:textId="48E9E512" w:rsidR="000B3CA3" w:rsidRDefault="00FA307C">
            <w:pPr>
              <w:rPr>
                <w:color w:val="000000"/>
                <w:sz w:val="18"/>
                <w:szCs w:val="18"/>
              </w:rPr>
            </w:pPr>
            <w:r>
              <w:rPr>
                <w:color w:val="000000"/>
                <w:sz w:val="18"/>
                <w:szCs w:val="18"/>
              </w:rPr>
              <w:t xml:space="preserve">  </w:t>
            </w:r>
            <w:r w:rsidR="000B3CA3">
              <w:rPr>
                <w:color w:val="000000"/>
                <w:sz w:val="18"/>
                <w:szCs w:val="18"/>
              </w:rPr>
              <w:t xml:space="preserve"> Notification of Initial Performance Test</w:t>
            </w:r>
          </w:p>
        </w:tc>
        <w:tc>
          <w:tcPr>
            <w:tcW w:w="4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8C2D91F" w14:textId="77777777" w:rsidR="000B3CA3" w:rsidRDefault="000B3CA3">
            <w:pPr>
              <w:jc w:val="center"/>
              <w:rPr>
                <w:color w:val="000000"/>
                <w:sz w:val="18"/>
                <w:szCs w:val="18"/>
              </w:rPr>
            </w:pPr>
            <w:r>
              <w:rPr>
                <w:color w:val="000000"/>
                <w:sz w:val="18"/>
                <w:szCs w:val="18"/>
              </w:rPr>
              <w:t>0.43</w:t>
            </w:r>
          </w:p>
        </w:tc>
        <w:tc>
          <w:tcPr>
            <w:tcW w:w="4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102FEA" w14:textId="77777777" w:rsidR="000B3CA3" w:rsidRDefault="000B3CA3">
            <w:pPr>
              <w:jc w:val="center"/>
              <w:rPr>
                <w:color w:val="000000"/>
                <w:sz w:val="18"/>
                <w:szCs w:val="18"/>
              </w:rPr>
            </w:pPr>
            <w:r>
              <w:rPr>
                <w:color w:val="000000"/>
                <w:sz w:val="18"/>
                <w:szCs w:val="18"/>
              </w:rPr>
              <w:t>1.2</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0AD995" w14:textId="77777777" w:rsidR="000B3CA3" w:rsidRDefault="000B3CA3">
            <w:pPr>
              <w:jc w:val="center"/>
              <w:rPr>
                <w:color w:val="000000"/>
                <w:sz w:val="18"/>
                <w:szCs w:val="18"/>
              </w:rPr>
            </w:pPr>
            <w:r>
              <w:rPr>
                <w:color w:val="000000"/>
                <w:sz w:val="18"/>
                <w:szCs w:val="18"/>
              </w:rPr>
              <w:t>0.52</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949FE19" w14:textId="77777777" w:rsidR="000B3CA3" w:rsidRDefault="000B3CA3">
            <w:pPr>
              <w:jc w:val="center"/>
              <w:rPr>
                <w:color w:val="000000"/>
                <w:sz w:val="18"/>
                <w:szCs w:val="18"/>
              </w:rPr>
            </w:pPr>
            <w:r>
              <w:rPr>
                <w:color w:val="000000"/>
                <w:sz w:val="18"/>
                <w:szCs w:val="18"/>
              </w:rPr>
              <w:t>0</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6A5DE2D" w14:textId="77777777" w:rsidR="000B3CA3" w:rsidRDefault="000B3CA3">
            <w:pPr>
              <w:jc w:val="center"/>
              <w:rPr>
                <w:color w:val="000000"/>
                <w:sz w:val="18"/>
                <w:szCs w:val="18"/>
              </w:rPr>
            </w:pPr>
            <w:r>
              <w:rPr>
                <w:color w:val="000000"/>
                <w:sz w:val="18"/>
                <w:szCs w:val="18"/>
              </w:rPr>
              <w:t>0</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4916B4" w14:textId="77777777" w:rsidR="000B3CA3" w:rsidRDefault="000B3CA3">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F8AD44" w14:textId="77777777" w:rsidR="000B3CA3" w:rsidRDefault="000B3CA3">
            <w:pPr>
              <w:jc w:val="center"/>
              <w:rPr>
                <w:color w:val="000000"/>
                <w:sz w:val="18"/>
                <w:szCs w:val="18"/>
              </w:rPr>
            </w:pPr>
            <w:r>
              <w:rPr>
                <w:color w:val="000000"/>
                <w:sz w:val="18"/>
                <w:szCs w:val="18"/>
              </w:rPr>
              <w:t>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1BD42F" w14:textId="77777777" w:rsidR="000B3CA3" w:rsidRDefault="000B3CA3">
            <w:pPr>
              <w:jc w:val="right"/>
              <w:rPr>
                <w:color w:val="000000"/>
                <w:sz w:val="18"/>
                <w:szCs w:val="18"/>
              </w:rPr>
            </w:pPr>
            <w:r>
              <w:rPr>
                <w:color w:val="000000"/>
                <w:sz w:val="18"/>
                <w:szCs w:val="18"/>
              </w:rPr>
              <w:t xml:space="preserve">$0 </w:t>
            </w:r>
          </w:p>
        </w:tc>
      </w:tr>
      <w:tr w:rsidR="00FD72A5" w14:paraId="1A75A654"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0A086C" w14:textId="07B19621" w:rsidR="000B3CA3" w:rsidRDefault="00FA307C">
            <w:pPr>
              <w:rPr>
                <w:color w:val="000000"/>
                <w:sz w:val="18"/>
                <w:szCs w:val="18"/>
              </w:rPr>
            </w:pPr>
            <w:r>
              <w:rPr>
                <w:color w:val="000000"/>
                <w:sz w:val="18"/>
                <w:szCs w:val="18"/>
              </w:rPr>
              <w:t xml:space="preserve">  </w:t>
            </w:r>
            <w:r w:rsidR="000B3CA3">
              <w:rPr>
                <w:color w:val="000000"/>
                <w:sz w:val="18"/>
                <w:szCs w:val="18"/>
              </w:rPr>
              <w:t xml:space="preserve"> Initial Performance Test</w:t>
            </w:r>
          </w:p>
        </w:tc>
        <w:tc>
          <w:tcPr>
            <w:tcW w:w="4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F20BC0" w14:textId="77777777" w:rsidR="000B3CA3" w:rsidRDefault="000B3CA3">
            <w:pPr>
              <w:jc w:val="center"/>
              <w:rPr>
                <w:color w:val="000000"/>
                <w:sz w:val="18"/>
                <w:szCs w:val="18"/>
              </w:rPr>
            </w:pPr>
            <w:r>
              <w:rPr>
                <w:color w:val="000000"/>
                <w:sz w:val="18"/>
                <w:szCs w:val="18"/>
              </w:rPr>
              <w:t>20.87</w:t>
            </w:r>
          </w:p>
        </w:tc>
        <w:tc>
          <w:tcPr>
            <w:tcW w:w="4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8B9899B" w14:textId="77777777" w:rsidR="000B3CA3" w:rsidRDefault="000B3CA3">
            <w:pPr>
              <w:jc w:val="center"/>
              <w:rPr>
                <w:color w:val="000000"/>
                <w:sz w:val="18"/>
                <w:szCs w:val="18"/>
              </w:rPr>
            </w:pPr>
            <w:r>
              <w:rPr>
                <w:color w:val="000000"/>
                <w:sz w:val="18"/>
                <w:szCs w:val="18"/>
              </w:rPr>
              <w:t>1</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0E0FCBD" w14:textId="77777777" w:rsidR="000B3CA3" w:rsidRDefault="000B3CA3">
            <w:pPr>
              <w:jc w:val="center"/>
              <w:rPr>
                <w:color w:val="000000"/>
                <w:sz w:val="18"/>
                <w:szCs w:val="18"/>
              </w:rPr>
            </w:pPr>
            <w:r>
              <w:rPr>
                <w:color w:val="000000"/>
                <w:sz w:val="18"/>
                <w:szCs w:val="18"/>
              </w:rPr>
              <w:t>20.87</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24CBB0C" w14:textId="77777777" w:rsidR="000B3CA3" w:rsidRDefault="000B3CA3">
            <w:pPr>
              <w:jc w:val="center"/>
              <w:rPr>
                <w:color w:val="000000"/>
                <w:sz w:val="18"/>
                <w:szCs w:val="18"/>
              </w:rPr>
            </w:pPr>
            <w:r>
              <w:rPr>
                <w:color w:val="000000"/>
                <w:sz w:val="18"/>
                <w:szCs w:val="18"/>
              </w:rPr>
              <w:t>0</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4B093C7" w14:textId="77777777" w:rsidR="000B3CA3" w:rsidRDefault="000B3CA3">
            <w:pPr>
              <w:jc w:val="center"/>
              <w:rPr>
                <w:color w:val="000000"/>
                <w:sz w:val="18"/>
                <w:szCs w:val="18"/>
              </w:rPr>
            </w:pPr>
            <w:r>
              <w:rPr>
                <w:color w:val="000000"/>
                <w:sz w:val="18"/>
                <w:szCs w:val="18"/>
              </w:rPr>
              <w:t>0</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21F9A8" w14:textId="77777777" w:rsidR="000B3CA3" w:rsidRDefault="000B3CA3">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3737CFF" w14:textId="77777777" w:rsidR="000B3CA3" w:rsidRDefault="000B3CA3">
            <w:pPr>
              <w:jc w:val="center"/>
              <w:rPr>
                <w:color w:val="000000"/>
                <w:sz w:val="18"/>
                <w:szCs w:val="18"/>
              </w:rPr>
            </w:pPr>
            <w:r>
              <w:rPr>
                <w:color w:val="000000"/>
                <w:sz w:val="18"/>
                <w:szCs w:val="18"/>
              </w:rPr>
              <w:t>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08F09BE" w14:textId="77777777" w:rsidR="000B3CA3" w:rsidRDefault="000B3CA3">
            <w:pPr>
              <w:jc w:val="right"/>
              <w:rPr>
                <w:color w:val="000000"/>
                <w:sz w:val="18"/>
                <w:szCs w:val="18"/>
              </w:rPr>
            </w:pPr>
            <w:r>
              <w:rPr>
                <w:color w:val="000000"/>
                <w:sz w:val="18"/>
                <w:szCs w:val="18"/>
              </w:rPr>
              <w:t xml:space="preserve">$0 </w:t>
            </w:r>
          </w:p>
        </w:tc>
      </w:tr>
      <w:tr w:rsidR="00FD72A5" w14:paraId="09F375AC"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E7A9200" w14:textId="26E7055E" w:rsidR="000B3CA3" w:rsidRDefault="00FA307C">
            <w:pPr>
              <w:rPr>
                <w:color w:val="000000"/>
                <w:sz w:val="18"/>
                <w:szCs w:val="18"/>
              </w:rPr>
            </w:pPr>
            <w:r>
              <w:rPr>
                <w:color w:val="000000"/>
                <w:sz w:val="18"/>
                <w:szCs w:val="18"/>
              </w:rPr>
              <w:t xml:space="preserve">  </w:t>
            </w:r>
            <w:r w:rsidR="000B3CA3">
              <w:rPr>
                <w:color w:val="000000"/>
                <w:sz w:val="18"/>
                <w:szCs w:val="18"/>
              </w:rPr>
              <w:t xml:space="preserve"> Repeat of Performance Test </w:t>
            </w:r>
            <w:r w:rsidR="000B3CA3">
              <w:rPr>
                <w:color w:val="000000"/>
                <w:sz w:val="18"/>
                <w:szCs w:val="18"/>
                <w:vertAlign w:val="superscript"/>
              </w:rPr>
              <w:t>c</w:t>
            </w:r>
          </w:p>
        </w:tc>
        <w:tc>
          <w:tcPr>
            <w:tcW w:w="4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F3FC74B" w14:textId="77777777" w:rsidR="000B3CA3" w:rsidRDefault="000B3CA3">
            <w:pPr>
              <w:jc w:val="center"/>
              <w:rPr>
                <w:color w:val="000000"/>
                <w:sz w:val="18"/>
                <w:szCs w:val="18"/>
              </w:rPr>
            </w:pPr>
            <w:r>
              <w:rPr>
                <w:color w:val="000000"/>
                <w:sz w:val="18"/>
                <w:szCs w:val="18"/>
              </w:rPr>
              <w:t>20.87</w:t>
            </w:r>
          </w:p>
        </w:tc>
        <w:tc>
          <w:tcPr>
            <w:tcW w:w="4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CD520D" w14:textId="77777777" w:rsidR="000B3CA3" w:rsidRDefault="000B3CA3">
            <w:pPr>
              <w:jc w:val="center"/>
              <w:rPr>
                <w:color w:val="000000"/>
                <w:sz w:val="18"/>
                <w:szCs w:val="18"/>
              </w:rPr>
            </w:pPr>
            <w:r>
              <w:rPr>
                <w:color w:val="000000"/>
                <w:sz w:val="18"/>
                <w:szCs w:val="18"/>
              </w:rPr>
              <w:t>0.2</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BD19357" w14:textId="77777777" w:rsidR="000B3CA3" w:rsidRDefault="000B3CA3">
            <w:pPr>
              <w:jc w:val="center"/>
              <w:rPr>
                <w:color w:val="000000"/>
                <w:sz w:val="18"/>
                <w:szCs w:val="18"/>
              </w:rPr>
            </w:pPr>
            <w:r>
              <w:rPr>
                <w:color w:val="000000"/>
                <w:sz w:val="18"/>
                <w:szCs w:val="18"/>
              </w:rPr>
              <w:t>4.17</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20E498C" w14:textId="77777777" w:rsidR="000B3CA3" w:rsidRDefault="000B3CA3">
            <w:pPr>
              <w:jc w:val="center"/>
              <w:rPr>
                <w:color w:val="000000"/>
                <w:sz w:val="18"/>
                <w:szCs w:val="18"/>
              </w:rPr>
            </w:pPr>
            <w:r>
              <w:rPr>
                <w:color w:val="000000"/>
                <w:sz w:val="18"/>
                <w:szCs w:val="18"/>
              </w:rPr>
              <w:t>0</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9284AA4" w14:textId="77777777" w:rsidR="000B3CA3" w:rsidRDefault="000B3CA3">
            <w:pPr>
              <w:jc w:val="center"/>
              <w:rPr>
                <w:color w:val="000000"/>
                <w:sz w:val="18"/>
                <w:szCs w:val="18"/>
              </w:rPr>
            </w:pPr>
            <w:r>
              <w:rPr>
                <w:color w:val="000000"/>
                <w:sz w:val="18"/>
                <w:szCs w:val="18"/>
              </w:rPr>
              <w:t>0</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9C433B2" w14:textId="77777777" w:rsidR="000B3CA3" w:rsidRDefault="000B3CA3">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FFFD65" w14:textId="77777777" w:rsidR="000B3CA3" w:rsidRDefault="000B3CA3">
            <w:pPr>
              <w:jc w:val="center"/>
              <w:rPr>
                <w:color w:val="000000"/>
                <w:sz w:val="18"/>
                <w:szCs w:val="18"/>
              </w:rPr>
            </w:pPr>
            <w:r>
              <w:rPr>
                <w:color w:val="000000"/>
                <w:sz w:val="18"/>
                <w:szCs w:val="18"/>
              </w:rPr>
              <w:t>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5A8DB58" w14:textId="77777777" w:rsidR="000B3CA3" w:rsidRDefault="000B3CA3">
            <w:pPr>
              <w:jc w:val="right"/>
              <w:rPr>
                <w:color w:val="000000"/>
                <w:sz w:val="18"/>
                <w:szCs w:val="18"/>
              </w:rPr>
            </w:pPr>
            <w:r>
              <w:rPr>
                <w:color w:val="000000"/>
                <w:sz w:val="18"/>
                <w:szCs w:val="18"/>
              </w:rPr>
              <w:t xml:space="preserve">$0 </w:t>
            </w:r>
          </w:p>
        </w:tc>
      </w:tr>
      <w:tr w:rsidR="00FD72A5" w14:paraId="0D825491"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F5EB86" w14:textId="0BFDE2DE" w:rsidR="000B3CA3" w:rsidRDefault="00FA307C">
            <w:pPr>
              <w:rPr>
                <w:color w:val="000000"/>
                <w:sz w:val="18"/>
                <w:szCs w:val="18"/>
              </w:rPr>
            </w:pPr>
            <w:r>
              <w:rPr>
                <w:color w:val="000000"/>
                <w:sz w:val="18"/>
                <w:szCs w:val="18"/>
              </w:rPr>
              <w:t xml:space="preserve">  </w:t>
            </w:r>
            <w:r w:rsidR="000B3CA3">
              <w:rPr>
                <w:color w:val="000000"/>
                <w:sz w:val="18"/>
                <w:szCs w:val="18"/>
              </w:rPr>
              <w:t xml:space="preserve"> Review Performance Test results </w:t>
            </w:r>
            <w:r w:rsidR="000B3CA3">
              <w:rPr>
                <w:color w:val="000000"/>
                <w:sz w:val="18"/>
                <w:szCs w:val="18"/>
                <w:vertAlign w:val="superscript"/>
              </w:rPr>
              <w:t>c</w:t>
            </w:r>
          </w:p>
        </w:tc>
        <w:tc>
          <w:tcPr>
            <w:tcW w:w="4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4595BAF" w14:textId="77777777" w:rsidR="000B3CA3" w:rsidRDefault="000B3CA3">
            <w:pPr>
              <w:jc w:val="center"/>
              <w:rPr>
                <w:color w:val="000000"/>
                <w:sz w:val="18"/>
                <w:szCs w:val="18"/>
              </w:rPr>
            </w:pPr>
            <w:r>
              <w:rPr>
                <w:color w:val="000000"/>
                <w:sz w:val="18"/>
                <w:szCs w:val="18"/>
              </w:rPr>
              <w:t>6.96</w:t>
            </w:r>
          </w:p>
        </w:tc>
        <w:tc>
          <w:tcPr>
            <w:tcW w:w="4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1F008B" w14:textId="77777777" w:rsidR="000B3CA3" w:rsidRDefault="000B3CA3">
            <w:pPr>
              <w:jc w:val="center"/>
              <w:rPr>
                <w:color w:val="000000"/>
                <w:sz w:val="18"/>
                <w:szCs w:val="18"/>
              </w:rPr>
            </w:pPr>
            <w:r>
              <w:rPr>
                <w:color w:val="000000"/>
                <w:sz w:val="18"/>
                <w:szCs w:val="18"/>
              </w:rPr>
              <w:t>1.2</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64C8A4" w14:textId="77777777" w:rsidR="000B3CA3" w:rsidRDefault="000B3CA3">
            <w:pPr>
              <w:jc w:val="center"/>
              <w:rPr>
                <w:color w:val="000000"/>
                <w:sz w:val="18"/>
                <w:szCs w:val="18"/>
              </w:rPr>
            </w:pPr>
            <w:r>
              <w:rPr>
                <w:color w:val="000000"/>
                <w:sz w:val="18"/>
                <w:szCs w:val="18"/>
              </w:rPr>
              <w:t>8.35</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71DDAC" w14:textId="77777777" w:rsidR="000B3CA3" w:rsidRDefault="000B3CA3">
            <w:pPr>
              <w:jc w:val="center"/>
              <w:rPr>
                <w:color w:val="000000"/>
                <w:sz w:val="18"/>
                <w:szCs w:val="18"/>
              </w:rPr>
            </w:pPr>
            <w:r>
              <w:rPr>
                <w:color w:val="000000"/>
                <w:sz w:val="18"/>
                <w:szCs w:val="18"/>
              </w:rPr>
              <w:t>0</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B51DBC2" w14:textId="77777777" w:rsidR="000B3CA3" w:rsidRDefault="000B3CA3">
            <w:pPr>
              <w:jc w:val="center"/>
              <w:rPr>
                <w:color w:val="000000"/>
                <w:sz w:val="18"/>
                <w:szCs w:val="18"/>
              </w:rPr>
            </w:pPr>
            <w:r>
              <w:rPr>
                <w:color w:val="000000"/>
                <w:sz w:val="18"/>
                <w:szCs w:val="18"/>
              </w:rPr>
              <w:t>0</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E689E3C" w14:textId="77777777" w:rsidR="000B3CA3" w:rsidRDefault="000B3CA3">
            <w:pPr>
              <w:jc w:val="center"/>
              <w:rPr>
                <w:color w:val="000000"/>
                <w:sz w:val="18"/>
                <w:szCs w:val="18"/>
              </w:rPr>
            </w:pPr>
            <w:r>
              <w:rPr>
                <w:color w:val="000000"/>
                <w:sz w:val="18"/>
                <w:szCs w:val="18"/>
              </w:rPr>
              <w:t>0</w:t>
            </w: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8B27E8" w14:textId="77777777" w:rsidR="000B3CA3" w:rsidRDefault="000B3CA3">
            <w:pPr>
              <w:jc w:val="center"/>
              <w:rPr>
                <w:color w:val="000000"/>
                <w:sz w:val="18"/>
                <w:szCs w:val="18"/>
              </w:rPr>
            </w:pPr>
            <w:r>
              <w:rPr>
                <w:color w:val="000000"/>
                <w:sz w:val="18"/>
                <w:szCs w:val="18"/>
              </w:rPr>
              <w:t>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B86CD64" w14:textId="77777777" w:rsidR="000B3CA3" w:rsidRDefault="000B3CA3">
            <w:pPr>
              <w:jc w:val="right"/>
              <w:rPr>
                <w:color w:val="000000"/>
                <w:sz w:val="18"/>
                <w:szCs w:val="18"/>
              </w:rPr>
            </w:pPr>
            <w:r>
              <w:rPr>
                <w:color w:val="000000"/>
                <w:sz w:val="18"/>
                <w:szCs w:val="18"/>
              </w:rPr>
              <w:t xml:space="preserve">$0 </w:t>
            </w:r>
          </w:p>
        </w:tc>
      </w:tr>
      <w:tr w:rsidR="000B3CA3" w14:paraId="1979EE0B"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BF2ECFB" w14:textId="77777777" w:rsidR="000B3CA3" w:rsidRDefault="000B3CA3">
            <w:pPr>
              <w:rPr>
                <w:color w:val="000000"/>
                <w:sz w:val="18"/>
                <w:szCs w:val="18"/>
              </w:rPr>
            </w:pPr>
            <w:r>
              <w:rPr>
                <w:color w:val="000000"/>
                <w:sz w:val="18"/>
                <w:szCs w:val="18"/>
              </w:rPr>
              <w:t>New and Existing Sources</w:t>
            </w:r>
          </w:p>
        </w:tc>
        <w:tc>
          <w:tcPr>
            <w:tcW w:w="3211" w:type="pct"/>
            <w:gridSpan w:val="8"/>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17A3CC4" w14:textId="77777777" w:rsidR="000B3CA3" w:rsidRDefault="000B3CA3">
            <w:pPr>
              <w:jc w:val="right"/>
              <w:rPr>
                <w:color w:val="000000"/>
                <w:sz w:val="18"/>
                <w:szCs w:val="18"/>
              </w:rPr>
            </w:pPr>
            <w:r>
              <w:rPr>
                <w:color w:val="000000"/>
                <w:sz w:val="18"/>
                <w:szCs w:val="18"/>
              </w:rPr>
              <w:t> </w:t>
            </w:r>
          </w:p>
        </w:tc>
      </w:tr>
      <w:tr w:rsidR="00FD72A5" w14:paraId="118C6A50"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5ADD05E" w14:textId="46F019D9" w:rsidR="000B3CA3" w:rsidRDefault="00FA307C">
            <w:pPr>
              <w:rPr>
                <w:color w:val="000000"/>
                <w:sz w:val="18"/>
                <w:szCs w:val="18"/>
              </w:rPr>
            </w:pPr>
            <w:r>
              <w:rPr>
                <w:color w:val="000000"/>
                <w:sz w:val="18"/>
                <w:szCs w:val="18"/>
              </w:rPr>
              <w:t xml:space="preserve"> </w:t>
            </w:r>
            <w:r w:rsidR="000B3CA3">
              <w:rPr>
                <w:color w:val="000000"/>
                <w:sz w:val="18"/>
                <w:szCs w:val="18"/>
              </w:rPr>
              <w:t xml:space="preserve"> Review of Semi-annual Reports </w:t>
            </w:r>
            <w:r w:rsidR="000B3CA3">
              <w:rPr>
                <w:color w:val="000000"/>
                <w:sz w:val="18"/>
                <w:szCs w:val="18"/>
                <w:vertAlign w:val="superscript"/>
              </w:rPr>
              <w:t>d</w:t>
            </w:r>
          </w:p>
        </w:tc>
        <w:tc>
          <w:tcPr>
            <w:tcW w:w="4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1FA514" w14:textId="77777777" w:rsidR="000B3CA3" w:rsidRDefault="000B3CA3">
            <w:pPr>
              <w:jc w:val="center"/>
              <w:rPr>
                <w:color w:val="000000"/>
                <w:sz w:val="18"/>
                <w:szCs w:val="18"/>
              </w:rPr>
            </w:pPr>
            <w:r>
              <w:rPr>
                <w:color w:val="000000"/>
                <w:sz w:val="18"/>
                <w:szCs w:val="18"/>
              </w:rPr>
              <w:t>2</w:t>
            </w:r>
          </w:p>
        </w:tc>
        <w:tc>
          <w:tcPr>
            <w:tcW w:w="4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10CBEB7" w14:textId="77777777" w:rsidR="000B3CA3" w:rsidRDefault="000B3CA3">
            <w:pPr>
              <w:jc w:val="center"/>
              <w:rPr>
                <w:color w:val="000000"/>
                <w:sz w:val="18"/>
                <w:szCs w:val="18"/>
              </w:rPr>
            </w:pPr>
            <w:r>
              <w:rPr>
                <w:color w:val="000000"/>
                <w:sz w:val="18"/>
                <w:szCs w:val="18"/>
              </w:rPr>
              <w:t>1</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0FD5323" w14:textId="77777777" w:rsidR="000B3CA3" w:rsidRDefault="000B3CA3">
            <w:pPr>
              <w:jc w:val="center"/>
              <w:rPr>
                <w:color w:val="000000"/>
                <w:sz w:val="18"/>
                <w:szCs w:val="18"/>
              </w:rPr>
            </w:pPr>
            <w:r>
              <w:rPr>
                <w:color w:val="000000"/>
                <w:sz w:val="18"/>
                <w:szCs w:val="18"/>
              </w:rPr>
              <w:t>2</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6B4BB1" w14:textId="77777777" w:rsidR="000B3CA3" w:rsidRDefault="000B3CA3">
            <w:pPr>
              <w:jc w:val="center"/>
              <w:rPr>
                <w:color w:val="000000"/>
                <w:sz w:val="18"/>
                <w:szCs w:val="18"/>
              </w:rPr>
            </w:pPr>
            <w:r>
              <w:rPr>
                <w:color w:val="000000"/>
                <w:sz w:val="18"/>
                <w:szCs w:val="18"/>
              </w:rPr>
              <w:t>13</w:t>
            </w:r>
          </w:p>
        </w:tc>
        <w:tc>
          <w:tcPr>
            <w:tcW w:w="399"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C43A74F" w14:textId="77777777" w:rsidR="000B3CA3" w:rsidRDefault="000B3CA3">
            <w:pPr>
              <w:jc w:val="center"/>
              <w:rPr>
                <w:color w:val="000000"/>
                <w:sz w:val="18"/>
                <w:szCs w:val="18"/>
              </w:rPr>
            </w:pPr>
            <w:r>
              <w:rPr>
                <w:color w:val="000000"/>
                <w:sz w:val="18"/>
                <w:szCs w:val="18"/>
              </w:rPr>
              <w:t>26</w:t>
            </w:r>
          </w:p>
        </w:tc>
        <w:tc>
          <w:tcPr>
            <w:tcW w:w="447"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A764BA7" w14:textId="77777777" w:rsidR="000B3CA3" w:rsidRDefault="000B3CA3">
            <w:pPr>
              <w:jc w:val="center"/>
              <w:rPr>
                <w:color w:val="000000"/>
                <w:sz w:val="18"/>
                <w:szCs w:val="18"/>
              </w:rPr>
            </w:pPr>
            <w:r>
              <w:rPr>
                <w:color w:val="000000"/>
                <w:sz w:val="18"/>
                <w:szCs w:val="18"/>
              </w:rPr>
              <w:t>1.3</w:t>
            </w:r>
          </w:p>
        </w:tc>
        <w:tc>
          <w:tcPr>
            <w:tcW w:w="38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7412A38" w14:textId="77777777" w:rsidR="000B3CA3" w:rsidRDefault="000B3CA3">
            <w:pPr>
              <w:jc w:val="center"/>
              <w:rPr>
                <w:color w:val="000000"/>
                <w:sz w:val="18"/>
                <w:szCs w:val="18"/>
              </w:rPr>
            </w:pPr>
            <w:r>
              <w:rPr>
                <w:color w:val="000000"/>
                <w:sz w:val="18"/>
                <w:szCs w:val="18"/>
              </w:rPr>
              <w:t>2.6</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9FD9D67" w14:textId="77777777" w:rsidR="000B3CA3" w:rsidRDefault="000B3CA3">
            <w:pPr>
              <w:jc w:val="right"/>
              <w:rPr>
                <w:color w:val="000000"/>
                <w:sz w:val="18"/>
                <w:szCs w:val="18"/>
              </w:rPr>
            </w:pPr>
            <w:r>
              <w:rPr>
                <w:color w:val="000000"/>
                <w:sz w:val="18"/>
                <w:szCs w:val="18"/>
              </w:rPr>
              <w:t xml:space="preserve">$1,388.50 </w:t>
            </w:r>
          </w:p>
        </w:tc>
      </w:tr>
      <w:tr w:rsidR="00FD72A5" w14:paraId="0020550A" w14:textId="77777777" w:rsidTr="00FD72A5">
        <w:trPr>
          <w:trHeight w:val="300"/>
        </w:trPr>
        <w:tc>
          <w:tcPr>
            <w:tcW w:w="1789"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2D73622" w14:textId="77777777" w:rsidR="000B3CA3" w:rsidRDefault="000B3CA3">
            <w:pPr>
              <w:rPr>
                <w:b/>
                <w:bCs/>
                <w:color w:val="000000"/>
                <w:sz w:val="18"/>
                <w:szCs w:val="18"/>
              </w:rPr>
            </w:pPr>
            <w:r>
              <w:rPr>
                <w:b/>
                <w:bCs/>
                <w:color w:val="000000"/>
                <w:sz w:val="18"/>
                <w:szCs w:val="18"/>
              </w:rPr>
              <w:t xml:space="preserve">TOTAL ANNUAL BURDEN AND COST (rounded) </w:t>
            </w:r>
            <w:r>
              <w:rPr>
                <w:b/>
                <w:bCs/>
                <w:color w:val="000000"/>
                <w:sz w:val="18"/>
                <w:szCs w:val="18"/>
                <w:vertAlign w:val="superscript"/>
              </w:rPr>
              <w:t>e</w:t>
            </w:r>
          </w:p>
        </w:tc>
        <w:tc>
          <w:tcPr>
            <w:tcW w:w="40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544A399" w14:textId="77777777" w:rsidR="000B3CA3" w:rsidRDefault="000B3CA3">
            <w:pPr>
              <w:jc w:val="center"/>
              <w:rPr>
                <w:color w:val="000000"/>
                <w:sz w:val="18"/>
                <w:szCs w:val="18"/>
              </w:rPr>
            </w:pPr>
            <w:r>
              <w:rPr>
                <w:color w:val="000000"/>
                <w:sz w:val="18"/>
                <w:szCs w:val="18"/>
              </w:rPr>
              <w:t> </w:t>
            </w:r>
          </w:p>
        </w:tc>
        <w:tc>
          <w:tcPr>
            <w:tcW w:w="412"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44F7FA" w14:textId="77777777" w:rsidR="000B3CA3" w:rsidRDefault="000B3CA3">
            <w:pPr>
              <w:jc w:val="center"/>
              <w:rPr>
                <w:color w:val="000000"/>
                <w:sz w:val="18"/>
                <w:szCs w:val="18"/>
              </w:rPr>
            </w:pPr>
            <w:r>
              <w:rPr>
                <w:color w:val="000000"/>
                <w:sz w:val="18"/>
                <w:szCs w:val="18"/>
              </w:rPr>
              <w:t> </w:t>
            </w:r>
          </w:p>
        </w:tc>
        <w:tc>
          <w:tcPr>
            <w:tcW w:w="38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1EA1207" w14:textId="77777777" w:rsidR="000B3CA3" w:rsidRDefault="000B3CA3">
            <w:pPr>
              <w:jc w:val="center"/>
              <w:rPr>
                <w:color w:val="000000"/>
                <w:sz w:val="18"/>
                <w:szCs w:val="18"/>
              </w:rPr>
            </w:pPr>
            <w:r>
              <w:rPr>
                <w:color w:val="000000"/>
                <w:sz w:val="18"/>
                <w:szCs w:val="18"/>
              </w:rPr>
              <w:t> </w:t>
            </w:r>
          </w:p>
        </w:tc>
        <w:tc>
          <w:tcPr>
            <w:tcW w:w="378"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BC27914" w14:textId="77777777" w:rsidR="000B3CA3" w:rsidRDefault="000B3CA3">
            <w:pPr>
              <w:jc w:val="center"/>
              <w:rPr>
                <w:color w:val="000000"/>
                <w:sz w:val="18"/>
                <w:szCs w:val="18"/>
              </w:rPr>
            </w:pPr>
            <w:r>
              <w:rPr>
                <w:color w:val="000000"/>
                <w:sz w:val="18"/>
                <w:szCs w:val="18"/>
              </w:rPr>
              <w:t> </w:t>
            </w:r>
          </w:p>
        </w:tc>
        <w:tc>
          <w:tcPr>
            <w:tcW w:w="1233" w:type="pct"/>
            <w:gridSpan w:val="3"/>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EABA246" w14:textId="77777777" w:rsidR="000B3CA3" w:rsidRDefault="000B3CA3">
            <w:pPr>
              <w:jc w:val="center"/>
              <w:rPr>
                <w:b/>
                <w:bCs/>
                <w:color w:val="000000"/>
                <w:sz w:val="18"/>
                <w:szCs w:val="18"/>
              </w:rPr>
            </w:pPr>
            <w:r>
              <w:rPr>
                <w:b/>
                <w:bCs/>
                <w:color w:val="000000"/>
                <w:sz w:val="18"/>
                <w:szCs w:val="18"/>
              </w:rPr>
              <w:t>30</w:t>
            </w:r>
          </w:p>
        </w:tc>
        <w:tc>
          <w:tcPr>
            <w:tcW w:w="396"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97D1F22" w14:textId="77777777" w:rsidR="000B3CA3" w:rsidRDefault="000B3CA3">
            <w:pPr>
              <w:jc w:val="right"/>
              <w:rPr>
                <w:b/>
                <w:bCs/>
                <w:color w:val="000000"/>
                <w:sz w:val="18"/>
                <w:szCs w:val="18"/>
              </w:rPr>
            </w:pPr>
            <w:r>
              <w:rPr>
                <w:b/>
                <w:bCs/>
                <w:color w:val="000000"/>
                <w:sz w:val="18"/>
                <w:szCs w:val="18"/>
              </w:rPr>
              <w:t xml:space="preserve">$1,390 </w:t>
            </w:r>
          </w:p>
        </w:tc>
      </w:tr>
    </w:tbl>
    <w:p w14:paraId="6FDCC6BE" w14:textId="2589B666" w:rsidR="00144F35" w:rsidRDefault="000B3CA3" w:rsidP="00F340DF">
      <w:pPr>
        <w:rPr>
          <w:color w:val="000000"/>
        </w:rPr>
      </w:pPr>
      <w:r w:rsidRPr="00144F35" w:rsidDel="000B3CA3">
        <w:rPr>
          <w:bCs/>
          <w:color w:val="FF0000"/>
        </w:rPr>
        <w:t xml:space="preserve"> </w:t>
      </w:r>
    </w:p>
    <w:tbl>
      <w:tblPr>
        <w:tblW w:w="5000" w:type="pct"/>
        <w:tblLook w:val="04A0" w:firstRow="1" w:lastRow="0" w:firstColumn="1" w:lastColumn="0" w:noHBand="0" w:noVBand="1"/>
      </w:tblPr>
      <w:tblGrid>
        <w:gridCol w:w="13050"/>
      </w:tblGrid>
      <w:tr w:rsidR="000B3CA3" w:rsidRPr="000B3CA3" w14:paraId="76155D66" w14:textId="77777777" w:rsidTr="00FD72A5">
        <w:trPr>
          <w:trHeight w:val="300"/>
        </w:trPr>
        <w:tc>
          <w:tcPr>
            <w:tcW w:w="5000" w:type="pct"/>
            <w:tcBorders>
              <w:top w:val="nil"/>
              <w:left w:val="nil"/>
              <w:bottom w:val="nil"/>
              <w:right w:val="nil"/>
            </w:tcBorders>
            <w:shd w:val="clear" w:color="auto" w:fill="auto"/>
            <w:noWrap/>
            <w:vAlign w:val="center"/>
            <w:hideMark/>
          </w:tcPr>
          <w:p w14:paraId="340D1CC4" w14:textId="77777777" w:rsidR="000B3CA3" w:rsidRPr="000B3CA3" w:rsidRDefault="000B3CA3" w:rsidP="000B3CA3">
            <w:pPr>
              <w:widowControl/>
              <w:autoSpaceDE/>
              <w:autoSpaceDN/>
              <w:adjustRightInd/>
              <w:rPr>
                <w:b/>
                <w:bCs/>
                <w:color w:val="000000"/>
                <w:sz w:val="18"/>
                <w:szCs w:val="18"/>
              </w:rPr>
            </w:pPr>
            <w:r w:rsidRPr="000B3CA3">
              <w:rPr>
                <w:b/>
                <w:bCs/>
                <w:color w:val="000000"/>
                <w:sz w:val="18"/>
                <w:szCs w:val="18"/>
              </w:rPr>
              <w:t>Assumptions:</w:t>
            </w:r>
          </w:p>
        </w:tc>
      </w:tr>
      <w:tr w:rsidR="000B3CA3" w:rsidRPr="000B3CA3" w14:paraId="0260D0AB" w14:textId="77777777" w:rsidTr="00FD72A5">
        <w:trPr>
          <w:trHeight w:val="300"/>
        </w:trPr>
        <w:tc>
          <w:tcPr>
            <w:tcW w:w="5000" w:type="pct"/>
            <w:tcBorders>
              <w:top w:val="nil"/>
              <w:left w:val="nil"/>
              <w:bottom w:val="nil"/>
              <w:right w:val="nil"/>
            </w:tcBorders>
            <w:shd w:val="clear" w:color="auto" w:fill="auto"/>
            <w:noWrap/>
            <w:vAlign w:val="center"/>
            <w:hideMark/>
          </w:tcPr>
          <w:p w14:paraId="2CACF5DC" w14:textId="61CC42E6" w:rsidR="000B3CA3" w:rsidRPr="000B3CA3" w:rsidRDefault="000B3CA3" w:rsidP="000B3CA3">
            <w:pPr>
              <w:widowControl/>
              <w:autoSpaceDE/>
              <w:autoSpaceDN/>
              <w:adjustRightInd/>
              <w:rPr>
                <w:color w:val="000000"/>
                <w:sz w:val="18"/>
                <w:szCs w:val="18"/>
              </w:rPr>
            </w:pPr>
            <w:r w:rsidRPr="000B3CA3">
              <w:rPr>
                <w:color w:val="000000"/>
                <w:sz w:val="18"/>
                <w:szCs w:val="18"/>
                <w:vertAlign w:val="superscript"/>
              </w:rPr>
              <w:t>a</w:t>
            </w:r>
            <w:r w:rsidR="00FA307C">
              <w:rPr>
                <w:color w:val="000000"/>
                <w:sz w:val="18"/>
                <w:szCs w:val="18"/>
              </w:rPr>
              <w:t xml:space="preserve"> </w:t>
            </w:r>
            <w:r w:rsidRPr="000B3CA3">
              <w:rPr>
                <w:color w:val="000000"/>
                <w:sz w:val="18"/>
                <w:szCs w:val="18"/>
              </w:rPr>
              <w:t>We have assumed that there are approximately eighty-nine respondents, with no additional new or reconstructed sources becoming subject to the rule over the next three years.</w:t>
            </w:r>
            <w:r w:rsidR="00FA307C">
              <w:rPr>
                <w:color w:val="000000"/>
                <w:sz w:val="18"/>
                <w:szCs w:val="18"/>
              </w:rPr>
              <w:t xml:space="preserve"> </w:t>
            </w:r>
            <w:r w:rsidRPr="000B3CA3">
              <w:rPr>
                <w:color w:val="000000"/>
                <w:sz w:val="18"/>
                <w:szCs w:val="18"/>
              </w:rPr>
              <w:t>Within those eighty-nine existing sources, only seventy-six are subject to the emission limits in the standard.</w:t>
            </w:r>
            <w:r w:rsidR="00FA307C">
              <w:rPr>
                <w:color w:val="000000"/>
                <w:sz w:val="18"/>
                <w:szCs w:val="18"/>
              </w:rPr>
              <w:t xml:space="preserve"> </w:t>
            </w:r>
            <w:r w:rsidRPr="000B3CA3">
              <w:rPr>
                <w:color w:val="000000"/>
                <w:sz w:val="18"/>
                <w:szCs w:val="18"/>
              </w:rPr>
              <w:t>The remaining thirteen respondents are permitted as synthetic minors and, therefore, are not subject to the emission limits in the standard.</w:t>
            </w:r>
            <w:r w:rsidR="00FA307C">
              <w:rPr>
                <w:color w:val="000000"/>
                <w:sz w:val="18"/>
                <w:szCs w:val="18"/>
              </w:rPr>
              <w:t xml:space="preserve">                                                                                                                  </w:t>
            </w:r>
            <w:r w:rsidRPr="000B3CA3">
              <w:rPr>
                <w:color w:val="000000"/>
                <w:sz w:val="18"/>
                <w:szCs w:val="18"/>
              </w:rPr>
              <w:t xml:space="preserve"> </w:t>
            </w:r>
          </w:p>
        </w:tc>
      </w:tr>
      <w:tr w:rsidR="000B3CA3" w:rsidRPr="000B3CA3" w14:paraId="2E3D6A0B" w14:textId="77777777" w:rsidTr="00FD72A5">
        <w:trPr>
          <w:trHeight w:val="300"/>
        </w:trPr>
        <w:tc>
          <w:tcPr>
            <w:tcW w:w="5000" w:type="pct"/>
            <w:tcBorders>
              <w:top w:val="nil"/>
              <w:left w:val="nil"/>
              <w:bottom w:val="nil"/>
              <w:right w:val="nil"/>
            </w:tcBorders>
            <w:shd w:val="clear" w:color="auto" w:fill="auto"/>
            <w:noWrap/>
            <w:vAlign w:val="center"/>
            <w:hideMark/>
          </w:tcPr>
          <w:p w14:paraId="5731D822" w14:textId="49CFD18D" w:rsidR="000B3CA3" w:rsidRPr="000B3CA3" w:rsidRDefault="000B3CA3" w:rsidP="000B3CA3">
            <w:pPr>
              <w:widowControl/>
              <w:autoSpaceDE/>
              <w:autoSpaceDN/>
              <w:adjustRightInd/>
              <w:rPr>
                <w:color w:val="000000"/>
                <w:sz w:val="18"/>
                <w:szCs w:val="18"/>
              </w:rPr>
            </w:pPr>
            <w:r w:rsidRPr="000B3CA3">
              <w:rPr>
                <w:color w:val="000000"/>
                <w:sz w:val="18"/>
                <w:szCs w:val="18"/>
                <w:vertAlign w:val="superscript"/>
              </w:rPr>
              <w:t>b</w:t>
            </w:r>
            <w:r w:rsidR="00FA307C">
              <w:rPr>
                <w:color w:val="000000"/>
                <w:sz w:val="18"/>
                <w:szCs w:val="18"/>
              </w:rPr>
              <w:t xml:space="preserve"> </w:t>
            </w:r>
            <w:r w:rsidRPr="000B3CA3">
              <w:rPr>
                <w:color w:val="000000"/>
                <w:sz w:val="18"/>
                <w:szCs w:val="18"/>
              </w:rPr>
              <w:t>This cost is based on the following hourly labor rates times a 1.6 benefits multiplication factor to account for government overhead expenses: $64.16 for Managerial, $47.62 for Technical and $25.76 for Clerical.</w:t>
            </w:r>
            <w:r w:rsidR="00FA307C">
              <w:rPr>
                <w:color w:val="000000"/>
                <w:sz w:val="18"/>
                <w:szCs w:val="18"/>
              </w:rPr>
              <w:t xml:space="preserve"> </w:t>
            </w:r>
            <w:r w:rsidRPr="000B3CA3">
              <w:rPr>
                <w:color w:val="000000"/>
                <w:sz w:val="18"/>
                <w:szCs w:val="18"/>
              </w:rPr>
              <w:t>These rates are from the Office of Personnel Management (OPM) “2016 General Schedule” which excludes locality rates of pay.</w:t>
            </w:r>
          </w:p>
        </w:tc>
      </w:tr>
      <w:tr w:rsidR="000B3CA3" w:rsidRPr="000B3CA3" w14:paraId="51E7BEDD" w14:textId="77777777" w:rsidTr="00FD72A5">
        <w:trPr>
          <w:trHeight w:val="300"/>
        </w:trPr>
        <w:tc>
          <w:tcPr>
            <w:tcW w:w="5000" w:type="pct"/>
            <w:tcBorders>
              <w:top w:val="nil"/>
              <w:left w:val="nil"/>
              <w:bottom w:val="nil"/>
              <w:right w:val="nil"/>
            </w:tcBorders>
            <w:shd w:val="clear" w:color="auto" w:fill="auto"/>
            <w:noWrap/>
            <w:vAlign w:val="center"/>
            <w:hideMark/>
          </w:tcPr>
          <w:p w14:paraId="051A02BD" w14:textId="508F1197" w:rsidR="000B3CA3" w:rsidRPr="000B3CA3" w:rsidRDefault="000B3CA3" w:rsidP="000B3CA3">
            <w:pPr>
              <w:widowControl/>
              <w:autoSpaceDE/>
              <w:autoSpaceDN/>
              <w:adjustRightInd/>
              <w:rPr>
                <w:color w:val="000000"/>
                <w:sz w:val="18"/>
                <w:szCs w:val="18"/>
              </w:rPr>
            </w:pPr>
            <w:r w:rsidRPr="000B3CA3">
              <w:rPr>
                <w:color w:val="000000"/>
                <w:sz w:val="18"/>
                <w:szCs w:val="18"/>
                <w:vertAlign w:val="superscript"/>
              </w:rPr>
              <w:t>c</w:t>
            </w:r>
            <w:r w:rsidR="00FA307C">
              <w:rPr>
                <w:color w:val="000000"/>
                <w:sz w:val="18"/>
                <w:szCs w:val="18"/>
              </w:rPr>
              <w:t xml:space="preserve"> </w:t>
            </w:r>
            <w:r w:rsidRPr="000B3CA3">
              <w:rPr>
                <w:color w:val="000000"/>
                <w:sz w:val="18"/>
                <w:szCs w:val="18"/>
              </w:rPr>
              <w:t>We have assumed that 20 percent of initial performance tests is typically repeated due to failure.</w:t>
            </w:r>
          </w:p>
        </w:tc>
      </w:tr>
      <w:tr w:rsidR="000B3CA3" w:rsidRPr="000B3CA3" w14:paraId="74143736" w14:textId="77777777" w:rsidTr="00FD72A5">
        <w:trPr>
          <w:trHeight w:val="300"/>
        </w:trPr>
        <w:tc>
          <w:tcPr>
            <w:tcW w:w="5000" w:type="pct"/>
            <w:tcBorders>
              <w:top w:val="nil"/>
              <w:left w:val="nil"/>
              <w:bottom w:val="nil"/>
              <w:right w:val="nil"/>
            </w:tcBorders>
            <w:shd w:val="clear" w:color="auto" w:fill="auto"/>
            <w:noWrap/>
            <w:vAlign w:val="center"/>
            <w:hideMark/>
          </w:tcPr>
          <w:p w14:paraId="4291F296" w14:textId="4A306786" w:rsidR="000B3CA3" w:rsidRPr="000B3CA3" w:rsidRDefault="000B3CA3" w:rsidP="000B3CA3">
            <w:pPr>
              <w:widowControl/>
              <w:autoSpaceDE/>
              <w:autoSpaceDN/>
              <w:adjustRightInd/>
              <w:rPr>
                <w:color w:val="000000"/>
                <w:sz w:val="18"/>
                <w:szCs w:val="18"/>
              </w:rPr>
            </w:pPr>
            <w:r w:rsidRPr="000B3CA3">
              <w:rPr>
                <w:color w:val="000000"/>
                <w:sz w:val="18"/>
                <w:szCs w:val="18"/>
                <w:vertAlign w:val="superscript"/>
              </w:rPr>
              <w:lastRenderedPageBreak/>
              <w:t>d</w:t>
            </w:r>
            <w:r w:rsidR="00FA307C">
              <w:rPr>
                <w:color w:val="000000"/>
                <w:sz w:val="18"/>
                <w:szCs w:val="18"/>
              </w:rPr>
              <w:t xml:space="preserve"> </w:t>
            </w:r>
            <w:r w:rsidRPr="000B3CA3">
              <w:rPr>
                <w:color w:val="000000"/>
                <w:sz w:val="18"/>
                <w:szCs w:val="18"/>
              </w:rPr>
              <w:t>We have assumed that 25 percent of the 52 existing sources (i.e., 13 sources) have scrubber systems and are therefore, required to install and maintain a monitor to measure and record pressure drop across the scrubbing system, and submit semi-annual reports.</w:t>
            </w:r>
          </w:p>
        </w:tc>
      </w:tr>
      <w:tr w:rsidR="000B3CA3" w:rsidRPr="000B3CA3" w14:paraId="2A07F313" w14:textId="77777777" w:rsidTr="00FD72A5">
        <w:trPr>
          <w:trHeight w:val="300"/>
        </w:trPr>
        <w:tc>
          <w:tcPr>
            <w:tcW w:w="5000" w:type="pct"/>
            <w:tcBorders>
              <w:top w:val="nil"/>
              <w:left w:val="nil"/>
              <w:bottom w:val="nil"/>
              <w:right w:val="nil"/>
            </w:tcBorders>
            <w:shd w:val="clear" w:color="auto" w:fill="auto"/>
            <w:noWrap/>
            <w:vAlign w:val="bottom"/>
            <w:hideMark/>
          </w:tcPr>
          <w:p w14:paraId="469700D6" w14:textId="77777777" w:rsidR="000B3CA3" w:rsidRPr="000B3CA3" w:rsidRDefault="000B3CA3" w:rsidP="000B3CA3">
            <w:pPr>
              <w:widowControl/>
              <w:autoSpaceDE/>
              <w:autoSpaceDN/>
              <w:adjustRightInd/>
              <w:rPr>
                <w:color w:val="000000"/>
                <w:sz w:val="18"/>
                <w:szCs w:val="18"/>
              </w:rPr>
            </w:pPr>
            <w:r w:rsidRPr="000B3CA3">
              <w:rPr>
                <w:color w:val="000000"/>
                <w:sz w:val="18"/>
                <w:szCs w:val="18"/>
                <w:vertAlign w:val="superscript"/>
              </w:rPr>
              <w:t>e</w:t>
            </w:r>
            <w:r w:rsidRPr="000B3CA3">
              <w:rPr>
                <w:color w:val="000000"/>
                <w:sz w:val="18"/>
                <w:szCs w:val="18"/>
              </w:rPr>
              <w:t xml:space="preserve"> Totals have been rounded to 3 significant figures. Figures may not add exactly due to rounding.”</w:t>
            </w:r>
          </w:p>
        </w:tc>
      </w:tr>
    </w:tbl>
    <w:p w14:paraId="29F78B96" w14:textId="77777777" w:rsidR="00162ECC" w:rsidRDefault="00162ECC" w:rsidP="00F340DF">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8437A" w14:textId="77777777" w:rsidR="00274658" w:rsidRDefault="00274658">
      <w:r>
        <w:separator/>
      </w:r>
    </w:p>
  </w:endnote>
  <w:endnote w:type="continuationSeparator" w:id="0">
    <w:p w14:paraId="3F03925D" w14:textId="77777777" w:rsidR="00274658" w:rsidRDefault="00274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E8F0A" w14:textId="77777777" w:rsidR="00274658" w:rsidRDefault="00274658">
      <w:r>
        <w:separator/>
      </w:r>
    </w:p>
  </w:footnote>
  <w:footnote w:type="continuationSeparator" w:id="0">
    <w:p w14:paraId="20410BE6" w14:textId="77777777" w:rsidR="00274658" w:rsidRDefault="00274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274658" w:rsidRDefault="00274658">
    <w:pPr>
      <w:framePr w:w="9361" w:wrap="notBeside" w:vAnchor="text" w:hAnchor="text" w:x="1" w:y="1"/>
      <w:jc w:val="center"/>
    </w:pPr>
    <w:r>
      <w:fldChar w:fldCharType="begin"/>
    </w:r>
    <w:r>
      <w:instrText xml:space="preserve">PAGE </w:instrText>
    </w:r>
    <w:r>
      <w:fldChar w:fldCharType="separate"/>
    </w:r>
    <w:r w:rsidR="003804A6">
      <w:rPr>
        <w:noProof/>
      </w:rPr>
      <w:t>13</w:t>
    </w:r>
    <w:r>
      <w:rPr>
        <w:noProof/>
      </w:rPr>
      <w:fldChar w:fldCharType="end"/>
    </w:r>
  </w:p>
  <w:p w14:paraId="5B65F028" w14:textId="77777777" w:rsidR="00274658" w:rsidRDefault="00274658"/>
  <w:p w14:paraId="70BB230B" w14:textId="77777777" w:rsidR="00274658" w:rsidRDefault="00274658">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A1FBB"/>
    <w:rsid w:val="000A687C"/>
    <w:rsid w:val="000B16B9"/>
    <w:rsid w:val="000B2E1C"/>
    <w:rsid w:val="000B3CA3"/>
    <w:rsid w:val="000D2272"/>
    <w:rsid w:val="000F772C"/>
    <w:rsid w:val="00101B40"/>
    <w:rsid w:val="00102B52"/>
    <w:rsid w:val="0010697C"/>
    <w:rsid w:val="00123889"/>
    <w:rsid w:val="00126A7C"/>
    <w:rsid w:val="001356D4"/>
    <w:rsid w:val="0014079D"/>
    <w:rsid w:val="00144978"/>
    <w:rsid w:val="00144A82"/>
    <w:rsid w:val="00144F35"/>
    <w:rsid w:val="0015433E"/>
    <w:rsid w:val="00162ECC"/>
    <w:rsid w:val="00165DCF"/>
    <w:rsid w:val="00183A42"/>
    <w:rsid w:val="00186DA3"/>
    <w:rsid w:val="00195753"/>
    <w:rsid w:val="001A0B41"/>
    <w:rsid w:val="001A0D6F"/>
    <w:rsid w:val="001A6D17"/>
    <w:rsid w:val="001B0B9A"/>
    <w:rsid w:val="001B35F2"/>
    <w:rsid w:val="001C5991"/>
    <w:rsid w:val="001D1651"/>
    <w:rsid w:val="001D762C"/>
    <w:rsid w:val="001F19FF"/>
    <w:rsid w:val="001F678E"/>
    <w:rsid w:val="002041C5"/>
    <w:rsid w:val="002063FE"/>
    <w:rsid w:val="00206932"/>
    <w:rsid w:val="0021722B"/>
    <w:rsid w:val="0022738C"/>
    <w:rsid w:val="00233F0F"/>
    <w:rsid w:val="00234A28"/>
    <w:rsid w:val="00236DB3"/>
    <w:rsid w:val="002431D9"/>
    <w:rsid w:val="002638A0"/>
    <w:rsid w:val="002679E5"/>
    <w:rsid w:val="002712EB"/>
    <w:rsid w:val="0027222A"/>
    <w:rsid w:val="002743D2"/>
    <w:rsid w:val="00274658"/>
    <w:rsid w:val="00277CBD"/>
    <w:rsid w:val="00277F42"/>
    <w:rsid w:val="00281CAE"/>
    <w:rsid w:val="0029006A"/>
    <w:rsid w:val="002904E7"/>
    <w:rsid w:val="002976E9"/>
    <w:rsid w:val="002A0030"/>
    <w:rsid w:val="002B0BFE"/>
    <w:rsid w:val="002B29A5"/>
    <w:rsid w:val="002B29A7"/>
    <w:rsid w:val="002B517F"/>
    <w:rsid w:val="002B6993"/>
    <w:rsid w:val="002C1F95"/>
    <w:rsid w:val="002C416A"/>
    <w:rsid w:val="002C77DF"/>
    <w:rsid w:val="002D7683"/>
    <w:rsid w:val="002F674B"/>
    <w:rsid w:val="002F6DB3"/>
    <w:rsid w:val="00302C25"/>
    <w:rsid w:val="003139FC"/>
    <w:rsid w:val="00341540"/>
    <w:rsid w:val="003511C6"/>
    <w:rsid w:val="0035325B"/>
    <w:rsid w:val="00354C15"/>
    <w:rsid w:val="0035673D"/>
    <w:rsid w:val="00364A08"/>
    <w:rsid w:val="00371845"/>
    <w:rsid w:val="00377D7F"/>
    <w:rsid w:val="003804A6"/>
    <w:rsid w:val="00386C77"/>
    <w:rsid w:val="00386E67"/>
    <w:rsid w:val="003B1E92"/>
    <w:rsid w:val="003B2208"/>
    <w:rsid w:val="003B384B"/>
    <w:rsid w:val="003C4B46"/>
    <w:rsid w:val="003C5023"/>
    <w:rsid w:val="003D6951"/>
    <w:rsid w:val="003E30B5"/>
    <w:rsid w:val="003E3BD0"/>
    <w:rsid w:val="003E47DB"/>
    <w:rsid w:val="003E4C18"/>
    <w:rsid w:val="003F1AFC"/>
    <w:rsid w:val="0040391F"/>
    <w:rsid w:val="004251DF"/>
    <w:rsid w:val="0044133C"/>
    <w:rsid w:val="00455557"/>
    <w:rsid w:val="00475BD8"/>
    <w:rsid w:val="00484A45"/>
    <w:rsid w:val="004867B2"/>
    <w:rsid w:val="00487A6A"/>
    <w:rsid w:val="0049327D"/>
    <w:rsid w:val="004A084D"/>
    <w:rsid w:val="004A4B25"/>
    <w:rsid w:val="004C5E95"/>
    <w:rsid w:val="004C701D"/>
    <w:rsid w:val="004E6BE0"/>
    <w:rsid w:val="004F1469"/>
    <w:rsid w:val="004F6FCD"/>
    <w:rsid w:val="00504745"/>
    <w:rsid w:val="00507EC5"/>
    <w:rsid w:val="00515F3C"/>
    <w:rsid w:val="00516952"/>
    <w:rsid w:val="005253D4"/>
    <w:rsid w:val="00551815"/>
    <w:rsid w:val="00556535"/>
    <w:rsid w:val="00560AD2"/>
    <w:rsid w:val="00565A51"/>
    <w:rsid w:val="00571260"/>
    <w:rsid w:val="00583626"/>
    <w:rsid w:val="005A1986"/>
    <w:rsid w:val="005B5DE8"/>
    <w:rsid w:val="005C3665"/>
    <w:rsid w:val="005C42AC"/>
    <w:rsid w:val="005D385C"/>
    <w:rsid w:val="005E194B"/>
    <w:rsid w:val="005F42F8"/>
    <w:rsid w:val="00601205"/>
    <w:rsid w:val="00606DEF"/>
    <w:rsid w:val="00631517"/>
    <w:rsid w:val="00633C5A"/>
    <w:rsid w:val="00635DBD"/>
    <w:rsid w:val="00645A04"/>
    <w:rsid w:val="006741F7"/>
    <w:rsid w:val="006810C3"/>
    <w:rsid w:val="00694B55"/>
    <w:rsid w:val="006B4C7B"/>
    <w:rsid w:val="006B73C7"/>
    <w:rsid w:val="006C00EE"/>
    <w:rsid w:val="006D1B12"/>
    <w:rsid w:val="006D4402"/>
    <w:rsid w:val="006E4A6E"/>
    <w:rsid w:val="006E642B"/>
    <w:rsid w:val="00724BC7"/>
    <w:rsid w:val="00763160"/>
    <w:rsid w:val="00780612"/>
    <w:rsid w:val="0078074B"/>
    <w:rsid w:val="00786A20"/>
    <w:rsid w:val="007A0634"/>
    <w:rsid w:val="007A16F4"/>
    <w:rsid w:val="007A458D"/>
    <w:rsid w:val="007C09D8"/>
    <w:rsid w:val="007C0FAA"/>
    <w:rsid w:val="007D6EDA"/>
    <w:rsid w:val="007E6FF4"/>
    <w:rsid w:val="007F07FB"/>
    <w:rsid w:val="00802277"/>
    <w:rsid w:val="00810507"/>
    <w:rsid w:val="00813E69"/>
    <w:rsid w:val="00817E8B"/>
    <w:rsid w:val="008338D4"/>
    <w:rsid w:val="00837642"/>
    <w:rsid w:val="0084255D"/>
    <w:rsid w:val="00846288"/>
    <w:rsid w:val="00850ACF"/>
    <w:rsid w:val="00852038"/>
    <w:rsid w:val="008557F5"/>
    <w:rsid w:val="00861489"/>
    <w:rsid w:val="0088639E"/>
    <w:rsid w:val="00891909"/>
    <w:rsid w:val="008A46EB"/>
    <w:rsid w:val="008A6CBD"/>
    <w:rsid w:val="008B407C"/>
    <w:rsid w:val="008E65E6"/>
    <w:rsid w:val="008F285B"/>
    <w:rsid w:val="008F4564"/>
    <w:rsid w:val="009018EC"/>
    <w:rsid w:val="009063F3"/>
    <w:rsid w:val="00906EDB"/>
    <w:rsid w:val="00912E00"/>
    <w:rsid w:val="00923C46"/>
    <w:rsid w:val="00953675"/>
    <w:rsid w:val="00964B13"/>
    <w:rsid w:val="009711DB"/>
    <w:rsid w:val="009737C0"/>
    <w:rsid w:val="00981C20"/>
    <w:rsid w:val="009903E5"/>
    <w:rsid w:val="009A0F50"/>
    <w:rsid w:val="009A16CD"/>
    <w:rsid w:val="009C06F5"/>
    <w:rsid w:val="009C7E97"/>
    <w:rsid w:val="009D6567"/>
    <w:rsid w:val="009E0F31"/>
    <w:rsid w:val="00A007F5"/>
    <w:rsid w:val="00A03394"/>
    <w:rsid w:val="00A038EC"/>
    <w:rsid w:val="00A10DBD"/>
    <w:rsid w:val="00A145B0"/>
    <w:rsid w:val="00A15172"/>
    <w:rsid w:val="00A22D60"/>
    <w:rsid w:val="00A26EF7"/>
    <w:rsid w:val="00A277D6"/>
    <w:rsid w:val="00A379F8"/>
    <w:rsid w:val="00A51A9E"/>
    <w:rsid w:val="00A54EEA"/>
    <w:rsid w:val="00A56BFF"/>
    <w:rsid w:val="00A73600"/>
    <w:rsid w:val="00A74C1E"/>
    <w:rsid w:val="00A7661C"/>
    <w:rsid w:val="00A949F7"/>
    <w:rsid w:val="00A95BC7"/>
    <w:rsid w:val="00A962DF"/>
    <w:rsid w:val="00AA4008"/>
    <w:rsid w:val="00AD0116"/>
    <w:rsid w:val="00AD5204"/>
    <w:rsid w:val="00AF70A1"/>
    <w:rsid w:val="00B07F79"/>
    <w:rsid w:val="00B106A5"/>
    <w:rsid w:val="00B14CAA"/>
    <w:rsid w:val="00B16C07"/>
    <w:rsid w:val="00B41FFF"/>
    <w:rsid w:val="00B46A57"/>
    <w:rsid w:val="00B65754"/>
    <w:rsid w:val="00B66231"/>
    <w:rsid w:val="00B769F1"/>
    <w:rsid w:val="00B81728"/>
    <w:rsid w:val="00B82025"/>
    <w:rsid w:val="00BA0A91"/>
    <w:rsid w:val="00BA4887"/>
    <w:rsid w:val="00BB3390"/>
    <w:rsid w:val="00BB3C1A"/>
    <w:rsid w:val="00BC6DEF"/>
    <w:rsid w:val="00BD7CAE"/>
    <w:rsid w:val="00BE2989"/>
    <w:rsid w:val="00BE7A11"/>
    <w:rsid w:val="00BF722F"/>
    <w:rsid w:val="00C06180"/>
    <w:rsid w:val="00C0626A"/>
    <w:rsid w:val="00C13FE8"/>
    <w:rsid w:val="00C30A60"/>
    <w:rsid w:val="00C33ABA"/>
    <w:rsid w:val="00C37BB6"/>
    <w:rsid w:val="00C52EFD"/>
    <w:rsid w:val="00C64378"/>
    <w:rsid w:val="00C735C4"/>
    <w:rsid w:val="00C75CF0"/>
    <w:rsid w:val="00C808B5"/>
    <w:rsid w:val="00C82DB6"/>
    <w:rsid w:val="00C925AD"/>
    <w:rsid w:val="00CA4CD6"/>
    <w:rsid w:val="00CA7DA0"/>
    <w:rsid w:val="00CC48AB"/>
    <w:rsid w:val="00CC58F6"/>
    <w:rsid w:val="00CC5B39"/>
    <w:rsid w:val="00CD2069"/>
    <w:rsid w:val="00CD280D"/>
    <w:rsid w:val="00CF2B37"/>
    <w:rsid w:val="00D03CC9"/>
    <w:rsid w:val="00D13D9A"/>
    <w:rsid w:val="00D14A8D"/>
    <w:rsid w:val="00D21198"/>
    <w:rsid w:val="00D2273E"/>
    <w:rsid w:val="00D36671"/>
    <w:rsid w:val="00D42D52"/>
    <w:rsid w:val="00D46FA2"/>
    <w:rsid w:val="00D5080D"/>
    <w:rsid w:val="00D56F5F"/>
    <w:rsid w:val="00D61125"/>
    <w:rsid w:val="00D61B37"/>
    <w:rsid w:val="00D63B96"/>
    <w:rsid w:val="00D7297D"/>
    <w:rsid w:val="00D91C34"/>
    <w:rsid w:val="00D92F66"/>
    <w:rsid w:val="00D95819"/>
    <w:rsid w:val="00DA7285"/>
    <w:rsid w:val="00DB59E1"/>
    <w:rsid w:val="00DB786E"/>
    <w:rsid w:val="00DD0312"/>
    <w:rsid w:val="00DD1AC1"/>
    <w:rsid w:val="00DD7D49"/>
    <w:rsid w:val="00DF5C4E"/>
    <w:rsid w:val="00E10DA7"/>
    <w:rsid w:val="00E110E3"/>
    <w:rsid w:val="00E1538C"/>
    <w:rsid w:val="00E25DB6"/>
    <w:rsid w:val="00E276CD"/>
    <w:rsid w:val="00E32EDA"/>
    <w:rsid w:val="00E4635B"/>
    <w:rsid w:val="00E53137"/>
    <w:rsid w:val="00E702F6"/>
    <w:rsid w:val="00E715B1"/>
    <w:rsid w:val="00E72D70"/>
    <w:rsid w:val="00E77D5E"/>
    <w:rsid w:val="00E868BB"/>
    <w:rsid w:val="00E90E82"/>
    <w:rsid w:val="00EA37A9"/>
    <w:rsid w:val="00EA7026"/>
    <w:rsid w:val="00EC4074"/>
    <w:rsid w:val="00ED741E"/>
    <w:rsid w:val="00EF113F"/>
    <w:rsid w:val="00F02EB3"/>
    <w:rsid w:val="00F033F0"/>
    <w:rsid w:val="00F03803"/>
    <w:rsid w:val="00F066C9"/>
    <w:rsid w:val="00F17898"/>
    <w:rsid w:val="00F20822"/>
    <w:rsid w:val="00F33190"/>
    <w:rsid w:val="00F340DF"/>
    <w:rsid w:val="00F37295"/>
    <w:rsid w:val="00F5262C"/>
    <w:rsid w:val="00F538BC"/>
    <w:rsid w:val="00F87E6A"/>
    <w:rsid w:val="00F9092B"/>
    <w:rsid w:val="00F92D22"/>
    <w:rsid w:val="00FA307C"/>
    <w:rsid w:val="00FA7BDA"/>
    <w:rsid w:val="00FB0650"/>
    <w:rsid w:val="00FB4D98"/>
    <w:rsid w:val="00FB6378"/>
    <w:rsid w:val="00FB7BCE"/>
    <w:rsid w:val="00FC4E09"/>
    <w:rsid w:val="00FD72A5"/>
    <w:rsid w:val="00FD72B2"/>
    <w:rsid w:val="00FE2099"/>
    <w:rsid w:val="00FF313F"/>
    <w:rsid w:val="00FF4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0699863">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2044025">
      <w:bodyDiv w:val="1"/>
      <w:marLeft w:val="0"/>
      <w:marRight w:val="0"/>
      <w:marTop w:val="0"/>
      <w:marBottom w:val="0"/>
      <w:divBdr>
        <w:top w:val="none" w:sz="0" w:space="0" w:color="auto"/>
        <w:left w:val="none" w:sz="0" w:space="0" w:color="auto"/>
        <w:bottom w:val="none" w:sz="0" w:space="0" w:color="auto"/>
        <w:right w:val="none" w:sz="0" w:space="0" w:color="auto"/>
      </w:divBdr>
    </w:div>
    <w:div w:id="1254818818">
      <w:bodyDiv w:val="1"/>
      <w:marLeft w:val="0"/>
      <w:marRight w:val="0"/>
      <w:marTop w:val="0"/>
      <w:marBottom w:val="0"/>
      <w:divBdr>
        <w:top w:val="none" w:sz="0" w:space="0" w:color="auto"/>
        <w:left w:val="none" w:sz="0" w:space="0" w:color="auto"/>
        <w:bottom w:val="none" w:sz="0" w:space="0" w:color="auto"/>
        <w:right w:val="none" w:sz="0" w:space="0" w:color="auto"/>
      </w:divBdr>
    </w:div>
    <w:div w:id="1662461333">
      <w:bodyDiv w:val="1"/>
      <w:marLeft w:val="0"/>
      <w:marRight w:val="0"/>
      <w:marTop w:val="0"/>
      <w:marBottom w:val="0"/>
      <w:divBdr>
        <w:top w:val="none" w:sz="0" w:space="0" w:color="auto"/>
        <w:left w:val="none" w:sz="0" w:space="0" w:color="auto"/>
        <w:bottom w:val="none" w:sz="0" w:space="0" w:color="auto"/>
        <w:right w:val="none" w:sz="0" w:space="0" w:color="auto"/>
      </w:divBdr>
    </w:div>
    <w:div w:id="193790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21038-99F4-4E5E-ABED-B311353DC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5017</Words>
  <Characters>28594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2016-06-02T17:06:00Z</dcterms:created>
  <dcterms:modified xsi:type="dcterms:W3CDTF">2016-06-02T17:06:00Z</dcterms:modified>
</cp:coreProperties>
</file>