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C4C7CE3" w:rsidR="00CA4CD6" w:rsidRPr="004E2815" w:rsidRDefault="002B29A5">
      <w:r w:rsidRPr="004E2815">
        <w:rPr>
          <w:b/>
        </w:rPr>
        <w:t xml:space="preserve">NESHAP for </w:t>
      </w:r>
      <w:r w:rsidR="004E2815" w:rsidRPr="004E2815">
        <w:rPr>
          <w:b/>
        </w:rPr>
        <w:t>Clay Ceramics Manufacturing, Glass Manufacturing</w:t>
      </w:r>
      <w:r w:rsidR="00E103B4">
        <w:rPr>
          <w:b/>
        </w:rPr>
        <w:t>,</w:t>
      </w:r>
      <w:r w:rsidR="004E2815" w:rsidRPr="004E2815">
        <w:rPr>
          <w:b/>
        </w:rPr>
        <w:t xml:space="preserve"> and Secondary Nonferrous Metals Processing Area Sources</w:t>
      </w:r>
      <w:r w:rsidRPr="004E2815">
        <w:rPr>
          <w:b/>
        </w:rPr>
        <w:t xml:space="preserve"> (40 CFR Part 63, Subpart</w:t>
      </w:r>
      <w:r w:rsidR="004F7776">
        <w:rPr>
          <w:b/>
        </w:rPr>
        <w:t>s RRR</w:t>
      </w:r>
      <w:r w:rsidR="0067316C">
        <w:rPr>
          <w:b/>
        </w:rPr>
        <w:t>R</w:t>
      </w:r>
      <w:r w:rsidR="004F7776">
        <w:rPr>
          <w:b/>
        </w:rPr>
        <w:t>RR</w:t>
      </w:r>
      <w:proofErr w:type="gramStart"/>
      <w:r w:rsidR="004F7776">
        <w:rPr>
          <w:b/>
        </w:rPr>
        <w:t xml:space="preserve">, </w:t>
      </w:r>
      <w:r w:rsidR="00292129">
        <w:rPr>
          <w:b/>
        </w:rPr>
        <w:t xml:space="preserve"> </w:t>
      </w:r>
      <w:r w:rsidR="004F7776">
        <w:rPr>
          <w:b/>
        </w:rPr>
        <w:t>SSSSSS</w:t>
      </w:r>
      <w:proofErr w:type="gramEnd"/>
      <w:r w:rsidR="004F7776">
        <w:rPr>
          <w:b/>
        </w:rPr>
        <w:t xml:space="preserve"> and</w:t>
      </w:r>
      <w:r w:rsidR="004E2815" w:rsidRPr="004E2815">
        <w:rPr>
          <w:b/>
        </w:rPr>
        <w:t xml:space="preserve"> TTTTTT) </w:t>
      </w:r>
      <w:r w:rsidRPr="004E2815">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2B84A851" w:rsidR="00CA4CD6" w:rsidRPr="004F7776" w:rsidRDefault="002B29A5" w:rsidP="002B29A5">
      <w:pPr>
        <w:rPr>
          <w:bCs/>
        </w:rPr>
      </w:pPr>
      <w:r w:rsidRPr="004F7776">
        <w:rPr>
          <w:bCs/>
        </w:rPr>
        <w:t xml:space="preserve">NESHAP for </w:t>
      </w:r>
      <w:r w:rsidR="004E2815" w:rsidRPr="004F7776">
        <w:rPr>
          <w:bCs/>
        </w:rPr>
        <w:t>Clay Ceramics Manufacturing, Glass Manufacturing</w:t>
      </w:r>
      <w:r w:rsidR="00E103B4">
        <w:rPr>
          <w:bCs/>
        </w:rPr>
        <w:t>,</w:t>
      </w:r>
      <w:r w:rsidR="004E2815" w:rsidRPr="004F7776">
        <w:rPr>
          <w:bCs/>
        </w:rPr>
        <w:t xml:space="preserve"> and Secondary Nonferrous Metals Processing Area Sources</w:t>
      </w:r>
      <w:r w:rsidRPr="004F7776">
        <w:rPr>
          <w:bCs/>
        </w:rPr>
        <w:t xml:space="preserve"> (40 CFR Part 63, Subpart </w:t>
      </w:r>
      <w:r w:rsidR="004F7776" w:rsidRPr="004F7776">
        <w:rPr>
          <w:bCs/>
        </w:rPr>
        <w:t>RRRRRR, SSSSSS and TTTTTT</w:t>
      </w:r>
      <w:r w:rsidRPr="004F7776">
        <w:rPr>
          <w:bCs/>
        </w:rPr>
        <w:t xml:space="preserve">) (Renewal), EPA ICR Number </w:t>
      </w:r>
      <w:r w:rsidR="004F7776" w:rsidRPr="004F7776">
        <w:rPr>
          <w:bCs/>
        </w:rPr>
        <w:t>2274.05</w:t>
      </w:r>
      <w:r w:rsidRPr="004F7776">
        <w:rPr>
          <w:bCs/>
        </w:rPr>
        <w:t>, OMB Control Number 2060-</w:t>
      </w:r>
      <w:r w:rsidR="004F7776" w:rsidRPr="004F7776">
        <w:rPr>
          <w:bCs/>
        </w:rPr>
        <w:t>0606</w:t>
      </w:r>
      <w:r w:rsidRPr="004F7776">
        <w:rPr>
          <w:bCs/>
        </w:rPr>
        <w:t xml:space="preserve">. </w:t>
      </w:r>
    </w:p>
    <w:p w14:paraId="56431331" w14:textId="1CD9BA0D" w:rsidR="00CA4CD6" w:rsidRDefault="004F7776" w:rsidP="004F7776">
      <w:pPr>
        <w:tabs>
          <w:tab w:val="left" w:pos="6190"/>
        </w:tabs>
        <w:rPr>
          <w:b/>
          <w:bCs/>
          <w:color w:val="000000"/>
        </w:rPr>
      </w:pPr>
      <w:r>
        <w:rPr>
          <w:b/>
          <w:bCs/>
          <w:color w:val="000000"/>
        </w:rPr>
        <w:tab/>
      </w:r>
    </w:p>
    <w:p w14:paraId="36120418" w14:textId="66A1BDD1" w:rsidR="00CA4CD6" w:rsidRDefault="00CA4CD6" w:rsidP="00D73059">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2E217728" w:rsidR="00CA4CD6" w:rsidRDefault="00CA4CD6">
      <w:pPr>
        <w:ind w:firstLine="720"/>
        <w:rPr>
          <w:color w:val="000000"/>
        </w:rPr>
      </w:pPr>
      <w:r>
        <w:rPr>
          <w:color w:val="000000"/>
        </w:rPr>
        <w:t>The</w:t>
      </w:r>
      <w:r w:rsidRPr="00D73059">
        <w:t xml:space="preserve"> National Emission Standards for Hazardous Air Pollutants (NESHAP) fo</w:t>
      </w:r>
      <w:r>
        <w:rPr>
          <w:color w:val="000000"/>
        </w:rPr>
        <w:t xml:space="preserve">r </w:t>
      </w:r>
      <w:r w:rsidR="00292129" w:rsidRPr="00292129">
        <w:rPr>
          <w:color w:val="000000"/>
        </w:rPr>
        <w:t xml:space="preserve">Clay Ceramics Manufacturing, Glass Manufacturing, and Secondary Nonferrous Metals Processing Area Sources </w:t>
      </w:r>
      <w:r w:rsidR="00292129">
        <w:rPr>
          <w:color w:val="000000"/>
        </w:rPr>
        <w:t>(</w:t>
      </w:r>
      <w:r w:rsidR="00D73059" w:rsidRPr="00D73059">
        <w:rPr>
          <w:color w:val="000000"/>
        </w:rPr>
        <w:t>40 CFR Part 63, Su</w:t>
      </w:r>
      <w:r w:rsidR="00D73059">
        <w:rPr>
          <w:color w:val="000000"/>
        </w:rPr>
        <w:t>bparts RRRRR, SSSSSS and TTTTTT</w:t>
      </w:r>
      <w:r w:rsidR="00292129">
        <w:rPr>
          <w:color w:val="000000"/>
        </w:rPr>
        <w:t>)</w:t>
      </w:r>
      <w:r w:rsidR="00D73059">
        <w:rPr>
          <w:color w:val="000000"/>
        </w:rPr>
        <w:t xml:space="preserve"> were proposed on September 20, 2007</w:t>
      </w:r>
      <w:r w:rsidR="00292129">
        <w:rPr>
          <w:color w:val="000000"/>
        </w:rPr>
        <w:t>,</w:t>
      </w:r>
      <w:r w:rsidR="00D73059">
        <w:rPr>
          <w:color w:val="000000"/>
        </w:rPr>
        <w:t xml:space="preserve"> and promulgated on December 26, 2007</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E103B4">
        <w:rPr>
          <w:color w:val="000000"/>
        </w:rPr>
        <w:t xml:space="preserve">the following </w:t>
      </w:r>
      <w:r w:rsidR="00724BC7">
        <w:rPr>
          <w:color w:val="000000"/>
        </w:rPr>
        <w:t xml:space="preserve">existing and new </w:t>
      </w:r>
      <w:r w:rsidR="00E103B4">
        <w:t>facilities</w:t>
      </w:r>
      <w:r w:rsidR="00D73059">
        <w:t xml:space="preserve">: 1) </w:t>
      </w:r>
      <w:r w:rsidR="00E103B4">
        <w:t xml:space="preserve">clay ceramics manufacturing facilities that process </w:t>
      </w:r>
      <w:r w:rsidR="00D73059">
        <w:t>more than 50 tons per year (</w:t>
      </w:r>
      <w:proofErr w:type="spellStart"/>
      <w:r w:rsidR="00D73059">
        <w:t>tpy</w:t>
      </w:r>
      <w:proofErr w:type="spellEnd"/>
      <w:r w:rsidR="00D73059">
        <w:t>) of wet clay and are an area sources of hazardous air pollutants (HAP); 2) glass manufacturing</w:t>
      </w:r>
      <w:r w:rsidR="00D73059" w:rsidRPr="00B46D37">
        <w:t xml:space="preserve"> facilities that </w:t>
      </w:r>
      <w:r w:rsidR="00D73059">
        <w:rPr>
          <w:color w:val="000000"/>
          <w:shd w:val="clear" w:color="auto" w:fill="FFFFFF"/>
        </w:rPr>
        <w:t>do</w:t>
      </w:r>
      <w:r w:rsidR="00D73059" w:rsidRPr="00B46D37">
        <w:rPr>
          <w:color w:val="000000"/>
          <w:shd w:val="clear" w:color="auto" w:fill="FFFFFF"/>
        </w:rPr>
        <w:t xml:space="preserve"> not have the potential to emit any single HAP at a rate of 10 </w:t>
      </w:r>
      <w:proofErr w:type="spellStart"/>
      <w:r w:rsidR="00D73059">
        <w:rPr>
          <w:color w:val="000000"/>
          <w:shd w:val="clear" w:color="auto" w:fill="FFFFFF"/>
        </w:rPr>
        <w:t>tpy</w:t>
      </w:r>
      <w:proofErr w:type="spellEnd"/>
      <w:r w:rsidR="00D73059">
        <w:rPr>
          <w:color w:val="000000"/>
          <w:shd w:val="clear" w:color="auto" w:fill="FFFFFF"/>
        </w:rPr>
        <w:t xml:space="preserve"> </w:t>
      </w:r>
      <w:r w:rsidR="00D73059" w:rsidRPr="00B46D37">
        <w:rPr>
          <w:color w:val="000000"/>
          <w:shd w:val="clear" w:color="auto" w:fill="FFFFFF"/>
        </w:rPr>
        <w:t xml:space="preserve">or more </w:t>
      </w:r>
      <w:r w:rsidR="00D73059">
        <w:rPr>
          <w:color w:val="000000"/>
          <w:shd w:val="clear" w:color="auto" w:fill="FFFFFF"/>
        </w:rPr>
        <w:t>(or</w:t>
      </w:r>
      <w:r w:rsidR="00D73059" w:rsidRPr="00B46D37">
        <w:rPr>
          <w:color w:val="000000"/>
          <w:shd w:val="clear" w:color="auto" w:fill="FFFFFF"/>
        </w:rPr>
        <w:t xml:space="preserve"> any combination of HAP at a rate 25 </w:t>
      </w:r>
      <w:proofErr w:type="spellStart"/>
      <w:r w:rsidR="00D73059" w:rsidRPr="00B46D37">
        <w:rPr>
          <w:color w:val="000000"/>
          <w:shd w:val="clear" w:color="auto" w:fill="FFFFFF"/>
        </w:rPr>
        <w:t>tpy</w:t>
      </w:r>
      <w:proofErr w:type="spellEnd"/>
      <w:r w:rsidR="00D73059" w:rsidRPr="00B46D37">
        <w:rPr>
          <w:color w:val="000000"/>
          <w:shd w:val="clear" w:color="auto" w:fill="FFFFFF"/>
        </w:rPr>
        <w:t xml:space="preserve"> or more), and use continuous furnaces to produce glass that contains HAP as raw materials; and </w:t>
      </w:r>
      <w:r w:rsidR="00D73059">
        <w:rPr>
          <w:color w:val="000000"/>
          <w:shd w:val="clear" w:color="auto" w:fill="FFFFFF"/>
        </w:rPr>
        <w:t xml:space="preserve">3) </w:t>
      </w:r>
      <w:r w:rsidR="00D73059" w:rsidRPr="00B46D37">
        <w:rPr>
          <w:color w:val="000000"/>
          <w:shd w:val="clear" w:color="auto" w:fill="FFFFFF"/>
        </w:rPr>
        <w:t>secondary nonferrous metals processing facilities that are area sources of HAP</w:t>
      </w:r>
      <w:r w:rsidR="00D73059">
        <w:rPr>
          <w:color w:val="000000"/>
          <w:shd w:val="clear" w:color="auto" w:fill="FFFFFF"/>
        </w:rPr>
        <w:t xml:space="preserve">. </w:t>
      </w:r>
      <w:r>
        <w:rPr>
          <w:color w:val="000000"/>
        </w:rPr>
        <w:t>New facilities include those that commenced construction, modification or reconstruction after the date of proposal.</w:t>
      </w:r>
      <w:r w:rsidR="009C7E97">
        <w:rPr>
          <w:color w:val="000000"/>
        </w:rPr>
        <w:t xml:space="preserve"> </w:t>
      </w:r>
      <w:r>
        <w:rPr>
          <w:color w:val="000000"/>
        </w:rPr>
        <w:t xml:space="preserve">This information is being collected to assure compliance with 40 CFR </w:t>
      </w:r>
      <w:r w:rsidR="006810C3" w:rsidRPr="00AD3CBE">
        <w:t xml:space="preserve">Part </w:t>
      </w:r>
      <w:r w:rsidR="00D73059" w:rsidRPr="00AD3CBE">
        <w:t>63</w:t>
      </w:r>
      <w:r w:rsidRPr="00AD3CBE">
        <w:t xml:space="preserve">, </w:t>
      </w:r>
      <w:r w:rsidR="006810C3" w:rsidRPr="00AD3CBE">
        <w:t>Subpart</w:t>
      </w:r>
      <w:r w:rsidR="00AD3CBE" w:rsidRPr="00AD3CBE">
        <w:t xml:space="preserve">s </w:t>
      </w:r>
      <w:r w:rsidR="00AD3CBE">
        <w:rPr>
          <w:color w:val="000000"/>
        </w:rPr>
        <w:t>RRRRRR, SSSSSS and TTTTTT</w:t>
      </w:r>
      <w:r>
        <w:rPr>
          <w:color w:val="000000"/>
        </w:rPr>
        <w:t>.</w:t>
      </w:r>
    </w:p>
    <w:p w14:paraId="43FDF7BE" w14:textId="77777777" w:rsidR="00CA4CD6" w:rsidRDefault="00CA4CD6"/>
    <w:p w14:paraId="49106E39" w14:textId="55BF6CC7" w:rsidR="00E103B4" w:rsidRDefault="00E103B4" w:rsidP="00CE07CC">
      <w:pPr>
        <w:pBdr>
          <w:top w:val="single" w:sz="6" w:space="0" w:color="FFFFFF"/>
          <w:left w:val="single" w:sz="6" w:space="0" w:color="FFFFFF"/>
          <w:bottom w:val="single" w:sz="6" w:space="0" w:color="FFFFFF"/>
          <w:right w:val="single" w:sz="6" w:space="0" w:color="FFFFFF"/>
        </w:pBdr>
        <w:ind w:firstLine="720"/>
      </w:pPr>
      <w:r>
        <w:t>Clay ceramics manufactur</w:t>
      </w:r>
      <w:r w:rsidRPr="007D552D">
        <w:t xml:space="preserve">ing facilities include facilities that manufacture </w:t>
      </w:r>
      <w:r w:rsidRPr="007D552D">
        <w:rPr>
          <w:color w:val="000000"/>
          <w:shd w:val="clear" w:color="auto" w:fill="FFFFFF"/>
        </w:rPr>
        <w:t xml:space="preserve">pressed tile, </w:t>
      </w:r>
      <w:proofErr w:type="spellStart"/>
      <w:r>
        <w:rPr>
          <w:color w:val="000000"/>
          <w:shd w:val="clear" w:color="auto" w:fill="FFFFFF"/>
        </w:rPr>
        <w:t>sanitary</w:t>
      </w:r>
      <w:r w:rsidRPr="007D552D">
        <w:rPr>
          <w:color w:val="000000"/>
          <w:shd w:val="clear" w:color="auto" w:fill="FFFFFF"/>
        </w:rPr>
        <w:t>ware</w:t>
      </w:r>
      <w:proofErr w:type="spellEnd"/>
      <w:r w:rsidRPr="007D552D">
        <w:rPr>
          <w:color w:val="000000"/>
          <w:shd w:val="clear" w:color="auto" w:fill="FFFFFF"/>
        </w:rPr>
        <w:t xml:space="preserve">, dinnerware, or pottery </w:t>
      </w:r>
      <w:r>
        <w:t>with an atomized glaze spray booth or kiln that f</w:t>
      </w:r>
      <w:r w:rsidRPr="00B46D37">
        <w:t xml:space="preserve">ires glazed ceramic ware. Glass manufacturing facilities include facilities that manufacture flat glass, glass containers, or pressed and blown glass by melting a mixture of raw materials, to produce molten glass and form the molten glass into sheets, containers, or other shapes. </w:t>
      </w:r>
      <w:r w:rsidRPr="00B46D37">
        <w:rPr>
          <w:rStyle w:val="apple-converted-space"/>
          <w:color w:val="000000"/>
          <w:shd w:val="clear" w:color="auto" w:fill="FFFFFF"/>
        </w:rPr>
        <w:t xml:space="preserve">Secondary nonferrous metals processing facilities </w:t>
      </w:r>
      <w:r>
        <w:rPr>
          <w:rStyle w:val="apple-converted-space"/>
          <w:color w:val="000000"/>
          <w:shd w:val="clear" w:color="auto" w:fill="FFFFFF"/>
        </w:rPr>
        <w:t xml:space="preserve">means </w:t>
      </w:r>
      <w:r w:rsidRPr="00B46D37">
        <w:rPr>
          <w:color w:val="000000"/>
          <w:shd w:val="clear" w:color="auto" w:fill="FFFFFF"/>
        </w:rPr>
        <w:t>brass and bronze ingot making, secondary magnesium processing, or secondary zinc processing plant</w:t>
      </w:r>
      <w:r>
        <w:rPr>
          <w:color w:val="000000"/>
          <w:shd w:val="clear" w:color="auto" w:fill="FFFFFF"/>
        </w:rPr>
        <w:t>s that use</w:t>
      </w:r>
      <w:r w:rsidRPr="00B46D37">
        <w:rPr>
          <w:color w:val="000000"/>
          <w:shd w:val="clear" w:color="auto" w:fill="FFFFFF"/>
        </w:rPr>
        <w:t xml:space="preserve"> furnace melting operations to melt post-consumer nonferrous metal scrap to make products including bars, ingots, blocks, or metal powders.</w:t>
      </w:r>
      <w:r>
        <w:rPr>
          <w:color w:val="000000"/>
          <w:shd w:val="clear" w:color="auto" w:fill="FFFFFF"/>
        </w:rPr>
        <w:t xml:space="preserve">  </w:t>
      </w:r>
    </w:p>
    <w:p w14:paraId="16615C59" w14:textId="77777777" w:rsidR="00E103B4" w:rsidRPr="00AD3CBE" w:rsidRDefault="00E103B4"/>
    <w:p w14:paraId="0116004E" w14:textId="33328596" w:rsidR="00CA4CD6" w:rsidRDefault="00CA4CD6">
      <w:pPr>
        <w:ind w:firstLine="720"/>
        <w:rPr>
          <w:color w:val="000000"/>
        </w:rPr>
      </w:pPr>
      <w:r w:rsidRPr="00AD3CBE">
        <w:t xml:space="preserve">In general, all </w:t>
      </w:r>
      <w:r w:rsidR="00AD3CBE" w:rsidRPr="00AD3CBE">
        <w:t>NESHAP</w:t>
      </w:r>
      <w:r w:rsidRPr="00AD3CBE">
        <w:t xml:space="preserve"> standards </w:t>
      </w:r>
      <w:r>
        <w:rPr>
          <w:color w:val="000000"/>
        </w:rPr>
        <w:t>require initial notification</w:t>
      </w:r>
      <w:r w:rsidR="00292129">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w:t>
      </w:r>
      <w:r w:rsidRPr="00AD3CBE">
        <w:t xml:space="preserve">are essential in determining compliance, and are required of all affected facilities subject to </w:t>
      </w:r>
      <w:r w:rsidR="00AD3CBE" w:rsidRPr="00AD3CBE">
        <w:t>NESHAP</w:t>
      </w:r>
      <w:r w:rsidRPr="00AD3CBE">
        <w:t>.</w:t>
      </w:r>
    </w:p>
    <w:p w14:paraId="297BBA30" w14:textId="705EF5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7F6364">
        <w:t xml:space="preserve">least </w:t>
      </w:r>
      <w:r w:rsidR="007F6364" w:rsidRPr="007F6364">
        <w:t>five</w:t>
      </w:r>
      <w:r w:rsidRPr="007F6364">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292129">
        <w:rPr>
          <w:color w:val="000000"/>
        </w:rPr>
        <w:t xml:space="preserve">    </w:t>
      </w:r>
      <w:r>
        <w:rPr>
          <w:color w:val="000000"/>
        </w:rPr>
        <w:t>In the event that there is no such delegated authority, the reports are sent directly to the U</w:t>
      </w:r>
      <w:r w:rsidR="00292129">
        <w:rPr>
          <w:color w:val="000000"/>
        </w:rPr>
        <w:t>.</w:t>
      </w:r>
      <w:r>
        <w:rPr>
          <w:color w:val="000000"/>
        </w:rPr>
        <w:t>S</w:t>
      </w:r>
      <w:r w:rsidR="00292129">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1FDD56C8" w:rsidR="003E47DB" w:rsidRDefault="007F6364">
      <w:pPr>
        <w:pBdr>
          <w:top w:val="single" w:sz="6" w:space="0" w:color="FFFFFF"/>
          <w:left w:val="single" w:sz="6" w:space="0" w:color="FFFFFF"/>
          <w:bottom w:val="single" w:sz="6" w:space="0" w:color="FFFFFF"/>
          <w:right w:val="single" w:sz="6" w:space="0" w:color="FFFFFF"/>
        </w:pBdr>
        <w:ind w:firstLine="720"/>
        <w:rPr>
          <w:color w:val="000000"/>
        </w:rPr>
      </w:pPr>
      <w:r w:rsidRPr="007F6364">
        <w:t xml:space="preserve">The “Affected Public” are owners and operators of clay ceramics manufacturing facilities, glass manufacturing facilities and secondary nonferrous metals processing facilities. </w:t>
      </w:r>
      <w:r>
        <w:rPr>
          <w:color w:val="000000"/>
        </w:rPr>
        <w:t xml:space="preserve">None of the </w:t>
      </w:r>
      <w:r w:rsidR="003E47DB">
        <w:rPr>
          <w:color w:val="000000"/>
        </w:rPr>
        <w:t xml:space="preserve">facilities in the United States are owned </w:t>
      </w:r>
      <w:r w:rsidR="00DA44AF">
        <w:rPr>
          <w:color w:val="000000"/>
        </w:rPr>
        <w:t xml:space="preserve">by 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DA44AF">
        <w:rPr>
          <w:color w:val="000000"/>
        </w:rPr>
        <w:t xml:space="preserve"> to EPA’s regulations</w:t>
      </w:r>
      <w:r w:rsidR="003E47DB">
        <w:rPr>
          <w:color w:val="000000"/>
        </w:rPr>
        <w:t>.</w:t>
      </w:r>
      <w:r w:rsidR="009C7E97">
        <w:rPr>
          <w:color w:val="000000"/>
        </w:rPr>
        <w:t xml:space="preserve"> </w:t>
      </w:r>
      <w:r>
        <w:t xml:space="preserve">The </w:t>
      </w:r>
      <w:r w:rsidR="00DA44AF">
        <w:t>“</w:t>
      </w:r>
      <w:r>
        <w:t>burden</w:t>
      </w:r>
      <w:r w:rsidR="00DA44AF">
        <w:t>”</w:t>
      </w:r>
      <w:r>
        <w:t xml:space="preserve"> to the Affected Public </w:t>
      </w:r>
      <w:r w:rsidRPr="000A4E00">
        <w:t xml:space="preserve">may be found </w:t>
      </w:r>
      <w:r>
        <w:t xml:space="preserve">below </w:t>
      </w:r>
      <w:r w:rsidRPr="000A4E00">
        <w:t>in Table 1: Annual Respondent Burden and Cost – NESHAP for Clay Ceramics Manufacturing, Glass Manufacturing</w:t>
      </w:r>
      <w:r w:rsidR="00E103B4">
        <w:t>,</w:t>
      </w:r>
      <w:r w:rsidRPr="000A4E00">
        <w:t xml:space="preserve"> and Secondary Nonferrous Metals Processing Area Sources (40 CFR Part 63, Subparts RRRRRR, SSSSSS, and TTTTTT) (Renewal).</w:t>
      </w:r>
      <w:r w:rsidRPr="007F6364">
        <w:t xml:space="preserve"> </w:t>
      </w:r>
      <w:r w:rsidRPr="000A4E00">
        <w:t xml:space="preserve">The </w:t>
      </w:r>
      <w:r w:rsidR="00DA44AF">
        <w:t>“</w:t>
      </w:r>
      <w:r w:rsidRPr="000A4E00">
        <w:t>burden</w:t>
      </w:r>
      <w:r w:rsidR="00DA44AF">
        <w:t>”</w:t>
      </w:r>
      <w:r w:rsidRPr="000A4E00">
        <w:t xml:space="preserve"> to the Federal Government is attributed entirely to work performed by </w:t>
      </w:r>
      <w:r>
        <w:t>either F</w:t>
      </w:r>
      <w:r w:rsidRPr="000A4E00">
        <w:t>ederal employees or government contractors.</w:t>
      </w:r>
      <w:r>
        <w:t xml:space="preserve"> The</w:t>
      </w:r>
      <w:r w:rsidRPr="000A4E00">
        <w:t xml:space="preserve"> </w:t>
      </w:r>
      <w:r>
        <w:t>Federal Government</w:t>
      </w:r>
      <w:r w:rsidR="00DA44AF">
        <w:t>’s burden</w:t>
      </w:r>
      <w:r w:rsidRPr="000A4E00">
        <w:t xml:space="preserve"> may be found below in Table 2: Average Annual EPA Burden and Cost – NESHAP for Clay Ceramics Manufacturing, Glass Manufacturing</w:t>
      </w:r>
      <w:r w:rsidR="00E103B4">
        <w:t>,</w:t>
      </w:r>
      <w:r w:rsidRPr="000A4E00">
        <w:t xml:space="preserve"> and Secondary Nonferrous Metals Processing Area Sources (40 CFR Part 63, Subparts RRRRRR, SSSSSS, and TTTTTT)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7BBEC5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E1066C">
        <w:rPr>
          <w:color w:val="000000"/>
        </w:rPr>
        <w:t>is</w:t>
      </w:r>
      <w:r>
        <w:rPr>
          <w:color w:val="000000"/>
        </w:rPr>
        <w:t xml:space="preserve"> an average of </w:t>
      </w:r>
      <w:r w:rsidR="007B6EB4">
        <w:rPr>
          <w:color w:val="000000"/>
        </w:rPr>
        <w:t>one</w:t>
      </w:r>
      <w:r w:rsidR="00E1066C">
        <w:rPr>
          <w:color w:val="000000"/>
        </w:rPr>
        <w:t xml:space="preserve"> affected facility</w:t>
      </w:r>
      <w:r>
        <w:rPr>
          <w:color w:val="000000"/>
        </w:rPr>
        <w:t xml:space="preserve"> at each </w:t>
      </w:r>
      <w:r w:rsidR="00E1066C">
        <w:rPr>
          <w:color w:val="000000"/>
        </w:rPr>
        <w:t xml:space="preserve">clay ceramics and secondary non-ferrous metals processing </w:t>
      </w:r>
      <w:r>
        <w:rPr>
          <w:color w:val="000000"/>
        </w:rPr>
        <w:t xml:space="preserve">plant site </w:t>
      </w:r>
      <w:r w:rsidR="00E1066C">
        <w:rPr>
          <w:color w:val="000000"/>
        </w:rPr>
        <w:t xml:space="preserve">and 1.3 affected facilities at </w:t>
      </w:r>
      <w:r w:rsidR="00660362">
        <w:rPr>
          <w:color w:val="000000"/>
        </w:rPr>
        <w:t xml:space="preserve">each glass manufacturing plant site </w:t>
      </w:r>
      <w:r>
        <w:rPr>
          <w:color w:val="000000"/>
        </w:rPr>
        <w:t>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48CCBE" w14:textId="1B11EE6E" w:rsidR="007B6EB4" w:rsidRDefault="00E10DA7" w:rsidP="00F03FD1">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w:t>
      </w:r>
      <w:r w:rsidRPr="007B6EB4">
        <w:t xml:space="preserve">years, </w:t>
      </w:r>
      <w:r w:rsidR="00D91C34" w:rsidRPr="007B6EB4">
        <w:t xml:space="preserve">approximately </w:t>
      </w:r>
      <w:r w:rsidR="007B6EB4" w:rsidRPr="007B6EB4">
        <w:t xml:space="preserve">51 clay ceramics manufacturing facilities, </w:t>
      </w:r>
      <w:r w:rsidR="00DA44AF">
        <w:t xml:space="preserve">      </w:t>
      </w:r>
      <w:r w:rsidR="007B6EB4" w:rsidRPr="007B6EB4">
        <w:t>21 glass manufacturing facilities and 10 secondary nonferrous metals processing</w:t>
      </w:r>
      <w:r w:rsidR="00CA4CD6" w:rsidRPr="007B6EB4">
        <w:t xml:space="preserve"> </w:t>
      </w:r>
      <w:r w:rsidRPr="007B6EB4">
        <w:t xml:space="preserve">per year will </w:t>
      </w:r>
      <w:r w:rsidR="00DA44AF">
        <w:t xml:space="preserve">  </w:t>
      </w:r>
      <w:r w:rsidRPr="007B6EB4">
        <w:t>be subject to the</w:t>
      </w:r>
      <w:r w:rsidR="00DA44AF">
        <w:t>se</w:t>
      </w:r>
      <w:r w:rsidRPr="007B6EB4">
        <w:t xml:space="preserve"> standard</w:t>
      </w:r>
      <w:r w:rsidR="00DA44AF">
        <w:t>s</w:t>
      </w:r>
      <w:r w:rsidR="00CA4CD6" w:rsidRPr="007B6EB4">
        <w:t xml:space="preserve">, and </w:t>
      </w:r>
      <w:r w:rsidR="007B6EB4" w:rsidRPr="007B6EB4">
        <w:t>no</w:t>
      </w:r>
      <w:r w:rsidR="00CA4CD6" w:rsidRPr="007B6EB4">
        <w:t xml:space="preserve"> </w:t>
      </w:r>
      <w:r w:rsidRPr="007B6EB4">
        <w:t xml:space="preserve">additional </w:t>
      </w:r>
      <w:r w:rsidR="00CA4CD6" w:rsidRPr="007B6EB4">
        <w:t xml:space="preserve">respondents </w:t>
      </w:r>
      <w:r w:rsidRPr="007B6EB4">
        <w:t xml:space="preserve">per year </w:t>
      </w:r>
      <w:r w:rsidR="00CA4CD6" w:rsidRPr="007B6EB4">
        <w:t>will become subject to the</w:t>
      </w:r>
      <w:r w:rsidR="00DA44AF">
        <w:t>se same</w:t>
      </w:r>
      <w:r w:rsidR="00CA4CD6" w:rsidRPr="007B6EB4">
        <w:t xml:space="preserve"> </w:t>
      </w:r>
      <w:r w:rsidRPr="007B6EB4">
        <w:t>standard</w:t>
      </w:r>
      <w:r w:rsidR="00DA44AF">
        <w:t>s</w:t>
      </w:r>
      <w:r w:rsidRPr="007B6EB4">
        <w:t>.</w:t>
      </w:r>
      <w:r w:rsidR="009C7E97" w:rsidRPr="007B6EB4">
        <w:t xml:space="preserve"> </w:t>
      </w:r>
      <w:r w:rsidR="007B6EB4" w:rsidRPr="007B6EB4">
        <w:t>Because the compliance date for each standard has passed, all existing facilities are expected to have complied with initial requirements.</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3AC395EB" w:rsidR="009D6567" w:rsidRDefault="00A10DBD" w:rsidP="00F03FD1">
      <w:pPr>
        <w:pBdr>
          <w:top w:val="single" w:sz="6" w:space="0" w:color="FFFFFF"/>
          <w:left w:val="single" w:sz="6" w:space="0" w:color="FFFFFF"/>
          <w:bottom w:val="single" w:sz="6" w:space="0" w:color="FFFFFF"/>
          <w:right w:val="single" w:sz="6" w:space="0" w:color="FFFFFF"/>
        </w:pBdr>
        <w:ind w:firstLine="720"/>
        <w:rPr>
          <w:color w:val="FF0000"/>
        </w:rPr>
      </w:pPr>
      <w:r w:rsidRPr="007B6EB4">
        <w:t>The Office of Management and Budget (</w:t>
      </w:r>
      <w:r w:rsidR="00CA4CD6" w:rsidRPr="007B6EB4">
        <w:t>OMB</w:t>
      </w:r>
      <w:r w:rsidRPr="007B6EB4">
        <w:t>)</w:t>
      </w:r>
      <w:r w:rsidR="00CA4CD6" w:rsidRPr="007B6EB4">
        <w:t xml:space="preserve"> approved the currently active ICR without any </w:t>
      </w:r>
      <w:r w:rsidRPr="007B6EB4">
        <w:t>“</w:t>
      </w:r>
      <w:r w:rsidR="00CA4CD6" w:rsidRPr="007B6EB4">
        <w:t>Terms of Clearance</w:t>
      </w:r>
      <w:r w:rsidRPr="007B6EB4">
        <w:t>”</w:t>
      </w:r>
      <w:r w:rsidR="007B6EB4" w:rsidRPr="007B6EB4">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479CE0F2" w:rsidR="00CA4CD6" w:rsidRPr="00FB0AF3" w:rsidRDefault="00CA4CD6">
      <w:pPr>
        <w:pBdr>
          <w:top w:val="single" w:sz="6" w:space="0" w:color="FFFFFF"/>
          <w:left w:val="single" w:sz="6" w:space="0" w:color="FFFFFF"/>
          <w:bottom w:val="single" w:sz="6" w:space="0" w:color="FFFFFF"/>
          <w:right w:val="single" w:sz="6" w:space="0" w:color="FFFFFF"/>
        </w:pBdr>
        <w:ind w:firstLine="720"/>
      </w:pPr>
      <w:r w:rsidRPr="00FB0AF3">
        <w:t>The EPA is charged under Section 112 of the Clean Air Act, as amended, to establish standards of performance for each category or subcategory of major sources and area sources of hazardous air pollutants.</w:t>
      </w:r>
      <w:r w:rsidR="009C7E97" w:rsidRPr="00FB0AF3">
        <w:t xml:space="preserve"> </w:t>
      </w:r>
      <w:r w:rsidRPr="00FB0AF3">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33AC57AC" w14:textId="75F33A6B" w:rsidR="00CA4CD6" w:rsidRPr="00FB0AF3" w:rsidRDefault="00CA4CD6">
      <w:pPr>
        <w:pBdr>
          <w:top w:val="single" w:sz="6" w:space="0" w:color="FFFFFF"/>
          <w:left w:val="single" w:sz="6" w:space="0" w:color="FFFFFF"/>
          <w:bottom w:val="single" w:sz="6" w:space="0" w:color="FFFFFF"/>
          <w:right w:val="single" w:sz="6" w:space="0" w:color="FFFFFF"/>
        </w:pBdr>
        <w:ind w:left="1440" w:right="1440"/>
      </w:pPr>
      <w:r w:rsidRPr="00FB0AF3">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B0AF3">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958E7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FB0AF3">
        <w:t xml:space="preserve">, </w:t>
      </w:r>
      <w:r w:rsidR="00FB0AF3" w:rsidRPr="00FB0AF3">
        <w:t>HAP</w:t>
      </w:r>
      <w:r w:rsidRPr="00FB0AF3">
        <w:t xml:space="preserve"> emissions </w:t>
      </w:r>
      <w:r>
        <w:rPr>
          <w:color w:val="000000"/>
        </w:rPr>
        <w:t xml:space="preserve">from </w:t>
      </w:r>
      <w:r w:rsidR="00FB0AF3" w:rsidRPr="000A4E00">
        <w:t xml:space="preserve">clay ceramics manufacturing, </w:t>
      </w:r>
      <w:r w:rsidR="00FB0AF3">
        <w:t>glass</w:t>
      </w:r>
      <w:r w:rsidR="00FB0AF3" w:rsidRPr="000A4E00">
        <w:t xml:space="preserve"> manufacturing, and secondary nonferrous metals processing area sources</w:t>
      </w:r>
      <w:r w:rsidR="00FB0AF3">
        <w:rPr>
          <w:color w:val="000000"/>
        </w:rPr>
        <w:t xml:space="preserve"> </w:t>
      </w:r>
      <w:r w:rsidR="00DA44AF">
        <w:rPr>
          <w:color w:val="000000"/>
        </w:rPr>
        <w:t xml:space="preserve">either </w:t>
      </w:r>
      <w:r>
        <w:rPr>
          <w:color w:val="000000"/>
        </w:rPr>
        <w:t xml:space="preserve">cause or contribute to air </w:t>
      </w:r>
      <w:r w:rsidRPr="00FB0AF3">
        <w:t xml:space="preserve">pollution that may reasonably be anticipated to endanger public health </w:t>
      </w:r>
      <w:r w:rsidR="00DA44AF">
        <w:t>and/</w:t>
      </w:r>
      <w:r w:rsidRPr="00FB0AF3">
        <w:t>or welfare.</w:t>
      </w:r>
      <w:r w:rsidR="009C7E97" w:rsidRPr="00FB0AF3">
        <w:t xml:space="preserve"> </w:t>
      </w:r>
      <w:r w:rsidRPr="00FB0AF3">
        <w:t xml:space="preserve">Therefore, the </w:t>
      </w:r>
      <w:r w:rsidR="00FB0AF3" w:rsidRPr="00FB0AF3">
        <w:t>NESHAP</w:t>
      </w:r>
      <w:r w:rsidRPr="00FB0AF3">
        <w:t xml:space="preserve"> were promulgated for this source category at 40 CFR </w:t>
      </w:r>
      <w:r w:rsidR="006810C3" w:rsidRPr="00FB0AF3">
        <w:t xml:space="preserve">Part </w:t>
      </w:r>
      <w:r w:rsidRPr="00FB0AF3">
        <w:t>63,</w:t>
      </w:r>
      <w:r w:rsidRPr="00FB0AF3">
        <w:rPr>
          <w:b/>
          <w:bCs/>
          <w:i/>
          <w:iCs/>
        </w:rPr>
        <w:t xml:space="preserve"> </w:t>
      </w:r>
      <w:r w:rsidR="006810C3" w:rsidRPr="00FB0AF3">
        <w:t>Subpart</w:t>
      </w:r>
      <w:r w:rsidR="00FB0AF3" w:rsidRPr="00FB0AF3">
        <w:t>s</w:t>
      </w:r>
      <w:r w:rsidR="006810C3" w:rsidRPr="00FB0AF3">
        <w:t xml:space="preserve"> </w:t>
      </w:r>
      <w:r w:rsidR="00FB0AF3" w:rsidRPr="00FB0AF3">
        <w:t>RRRRRR, SSSSSS and TTTTTT</w:t>
      </w:r>
    </w:p>
    <w:p w14:paraId="7731FDB9" w14:textId="77777777" w:rsidR="00CA4CD6" w:rsidRDefault="00CA4CD6" w:rsidP="00FB0AF3">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668A8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FB0AF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2BB5C9D" w:rsidR="00CA4CD6" w:rsidRPr="00FB0AF3"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w:t>
      </w:r>
      <w:r w:rsidR="00FB0AF3">
        <w:rPr>
          <w:color w:val="000000"/>
        </w:rPr>
        <w:t>mply with the emission standard</w:t>
      </w:r>
      <w:r>
        <w:rPr>
          <w:color w:val="000000"/>
        </w:rPr>
        <w:t>s. Continuous emission monitors are used to ensu</w:t>
      </w:r>
      <w:r w:rsidR="00FB0AF3">
        <w:rPr>
          <w:color w:val="000000"/>
        </w:rPr>
        <w:t>re compliance with the</w:t>
      </w:r>
      <w:r w:rsidR="00DA44AF">
        <w:rPr>
          <w:color w:val="000000"/>
        </w:rPr>
        <w:t>se</w:t>
      </w:r>
      <w:r w:rsidR="00FB0AF3">
        <w:rPr>
          <w:color w:val="000000"/>
        </w:rPr>
        <w:t xml:space="preserve"> standard</w:t>
      </w:r>
      <w:r>
        <w:rPr>
          <w:color w:val="000000"/>
        </w:rPr>
        <w:t>s at all times</w:t>
      </w:r>
      <w:r w:rsidRPr="00FB0AF3">
        <w:t>.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97021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FB0AF3">
        <w:rPr>
          <w:color w:val="000000"/>
        </w:rPr>
        <w:t>ations required in the</w:t>
      </w:r>
      <w:r w:rsidR="00DA44AF">
        <w:rPr>
          <w:color w:val="000000"/>
        </w:rPr>
        <w:t>se</w:t>
      </w:r>
      <w:r w:rsidR="00FB0AF3">
        <w:rPr>
          <w:color w:val="000000"/>
        </w:rPr>
        <w:t xml:space="preserve"> standard</w:t>
      </w:r>
      <w:r>
        <w:rPr>
          <w:color w:val="000000"/>
        </w:rPr>
        <w:t>s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w:t>
      </w:r>
      <w:r w:rsidRPr="00FB0AF3">
        <w:t xml:space="preserve">the source to check if the pollution control devices are </w:t>
      </w:r>
      <w:r w:rsidR="00FB0AF3" w:rsidRPr="00FB0AF3">
        <w:t>properly installed and operated,</w:t>
      </w:r>
      <w:r w:rsidRPr="00FB0AF3">
        <w:t xml:space="preserve"> leaks are being detected and repaired</w:t>
      </w:r>
      <w:r w:rsidR="00FB0AF3" w:rsidRPr="00FB0AF3">
        <w:t xml:space="preserve"> and the</w:t>
      </w:r>
      <w:r w:rsidR="00DA44AF">
        <w:t>se</w:t>
      </w:r>
      <w:r w:rsidR="00FB0AF3" w:rsidRPr="00FB0AF3">
        <w:t xml:space="preserve"> standards</w:t>
      </w:r>
      <w:r w:rsidRPr="00FB0AF3">
        <w:t xml:space="preserve"> are being met.</w:t>
      </w:r>
      <w:r w:rsidR="009C7E97" w:rsidRPr="00FB0AF3">
        <w:t xml:space="preserve"> </w:t>
      </w:r>
      <w:r w:rsidRPr="00FB0AF3">
        <w:t>The performance test may also be observed.</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DCC190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A44A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6C7E63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A7614B">
        <w:t xml:space="preserve">CFR </w:t>
      </w:r>
      <w:r w:rsidR="006810C3" w:rsidRPr="00A7614B">
        <w:t xml:space="preserve">Part </w:t>
      </w:r>
      <w:r w:rsidRPr="00A7614B">
        <w:t xml:space="preserve">63, </w:t>
      </w:r>
      <w:r w:rsidR="006810C3">
        <w:rPr>
          <w:color w:val="000000"/>
        </w:rPr>
        <w:t>Subpart</w:t>
      </w:r>
      <w:r w:rsidR="00FB0AF3">
        <w:rPr>
          <w:color w:val="000000"/>
        </w:rPr>
        <w:t>s RRRRRR, SSSSSS and TTTTTT</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9E9A7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A44AF">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6A5E8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w:t>
      </w:r>
      <w:r>
        <w:rPr>
          <w:color w:val="000000"/>
        </w:rPr>
        <w:lastRenderedPageBreak/>
        <w:t>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DA44AF">
        <w:rPr>
          <w:color w:val="000000"/>
        </w:rPr>
        <w:t xml:space="preserve"> does</w:t>
      </w:r>
      <w:r>
        <w:rPr>
          <w:color w:val="000000"/>
        </w:rPr>
        <w:t xml:space="preserve"> </w:t>
      </w:r>
      <w:r w:rsidR="00DA44AF">
        <w:rPr>
          <w:color w:val="000000"/>
        </w:rPr>
        <w:t xml:space="preserve">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6430ABD" w:rsidR="00CA4CD6" w:rsidRPr="00EB7F22"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A7614B">
        <w:rPr>
          <w:u w:val="single"/>
        </w:rPr>
        <w:t>Register</w:t>
      </w:r>
      <w:r w:rsidRPr="00A7614B">
        <w:t xml:space="preserve"> (</w:t>
      </w:r>
      <w:r w:rsidR="00A7614B" w:rsidRPr="00A7614B">
        <w:t xml:space="preserve">80 </w:t>
      </w:r>
      <w:r w:rsidRPr="00A7614B">
        <w:rPr>
          <w:u w:val="single"/>
        </w:rPr>
        <w:t>FR</w:t>
      </w:r>
      <w:r w:rsidRPr="00A7614B">
        <w:t xml:space="preserve"> </w:t>
      </w:r>
      <w:r w:rsidR="00A7614B" w:rsidRPr="00EB7F22">
        <w:t>32116</w:t>
      </w:r>
      <w:r w:rsidRPr="00EB7F22">
        <w:t xml:space="preserve">) on </w:t>
      </w:r>
      <w:r w:rsidR="00A7614B" w:rsidRPr="00EB7F22">
        <w:t>June 5, 2015</w:t>
      </w:r>
      <w:r w:rsidRPr="00EB7F22">
        <w:t>.</w:t>
      </w:r>
      <w:r w:rsidR="009C7E97" w:rsidRPr="00EB7F22">
        <w:t xml:space="preserve"> </w:t>
      </w:r>
      <w:r w:rsidRPr="00EB7F22">
        <w:t xml:space="preserve">No comments were received on the burden published in the </w:t>
      </w:r>
      <w:r w:rsidRPr="00EB7F22">
        <w:rPr>
          <w:u w:val="single"/>
        </w:rPr>
        <w:t>Federal Register</w:t>
      </w:r>
      <w:r w:rsidR="00EB7F22" w:rsidRPr="00EB7F22">
        <w:t>.</w:t>
      </w:r>
      <w:r w:rsidRPr="00EB7F22">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169F54A1" w:rsidR="00277F42" w:rsidRPr="00BB0673" w:rsidRDefault="002B6993" w:rsidP="00CC5B39">
      <w:pPr>
        <w:ind w:firstLine="720"/>
        <w:rPr>
          <w:strike/>
          <w:sz w:val="22"/>
          <w:szCs w:val="22"/>
        </w:rPr>
      </w:pPr>
      <w:r w:rsidRPr="00BB0673">
        <w:t>The Agency has consulted i</w:t>
      </w:r>
      <w:r w:rsidR="00E25DB6" w:rsidRPr="00BB0673">
        <w:rPr>
          <w:bCs/>
        </w:rPr>
        <w:t xml:space="preserve">ndustry experts and internal data sources </w:t>
      </w:r>
      <w:r w:rsidRPr="00BB0673">
        <w:rPr>
          <w:bCs/>
        </w:rPr>
        <w:t xml:space="preserve">to </w:t>
      </w:r>
      <w:r w:rsidR="00E25DB6" w:rsidRPr="00BB0673">
        <w:rPr>
          <w:bCs/>
        </w:rPr>
        <w:t>project</w:t>
      </w:r>
      <w:r w:rsidRPr="00BB0673">
        <w:rPr>
          <w:bCs/>
        </w:rPr>
        <w:t xml:space="preserve"> the number of affected facilities and </w:t>
      </w:r>
      <w:r w:rsidR="00E25DB6" w:rsidRPr="00BB0673">
        <w:rPr>
          <w:bCs/>
        </w:rPr>
        <w:t>industry growth over the next three years.</w:t>
      </w:r>
      <w:r w:rsidR="009C7E97" w:rsidRPr="00BB0673">
        <w:rPr>
          <w:b/>
          <w:bCs/>
        </w:rPr>
        <w:t xml:space="preserve"> </w:t>
      </w:r>
      <w:r w:rsidR="00277F42" w:rsidRPr="00BB0673">
        <w:t xml:space="preserve">The primary source of information as reported by industry, in compliance with the recordkeeping and reporting provisions in the standard, </w:t>
      </w:r>
      <w:r w:rsidR="00CC5B39" w:rsidRPr="00BB0673">
        <w:t>is the Integrated Compliance Information System (ICIS).</w:t>
      </w:r>
      <w:r w:rsidR="009C7E97" w:rsidRPr="00BB0673">
        <w:t xml:space="preserve"> </w:t>
      </w:r>
      <w:r w:rsidR="00CC5B39" w:rsidRPr="00BB0673">
        <w:t>ICIS is EPA’s database for the collection, maintenance, and retrieval of compliance data for industrial and government-owned facilities.</w:t>
      </w:r>
      <w:r w:rsidR="009C7E97" w:rsidRPr="00BB0673">
        <w:rPr>
          <w:sz w:val="22"/>
          <w:szCs w:val="22"/>
        </w:rPr>
        <w:t xml:space="preserve"> </w:t>
      </w:r>
      <w:r w:rsidR="00277F42" w:rsidRPr="00BB0673">
        <w:t>The growth rate for the industry is based on our consultations with the Agen</w:t>
      </w:r>
      <w:r w:rsidR="00C827DF" w:rsidRPr="00BB0673">
        <w:t>cy’s internal industry experts.</w:t>
      </w:r>
    </w:p>
    <w:p w14:paraId="2DC5F7D3" w14:textId="77777777" w:rsidR="00277F42" w:rsidRPr="00277F42" w:rsidRDefault="00277F42" w:rsidP="00277F42">
      <w:pPr>
        <w:rPr>
          <w:color w:val="FF0000"/>
        </w:rPr>
      </w:pPr>
    </w:p>
    <w:p w14:paraId="7E355995" w14:textId="4CF7E321" w:rsidR="00C827DF" w:rsidRPr="00C827DF" w:rsidRDefault="0029006A" w:rsidP="00C827DF">
      <w:pPr>
        <w:ind w:firstLine="720"/>
      </w:pPr>
      <w:r w:rsidRPr="00C827DF">
        <w:t>I</w:t>
      </w:r>
      <w:r w:rsidR="00123889" w:rsidRPr="00C827DF">
        <w:t>ndustry trade association(s) and other interested parties were provided an opportunity to comment on the burden associated with the standard as it was being developed and the</w:t>
      </w:r>
      <w:r w:rsidR="00DA44AF">
        <w:t>se</w:t>
      </w:r>
      <w:r w:rsidR="00123889" w:rsidRPr="00C827DF">
        <w:t xml:space="preserve"> standard</w:t>
      </w:r>
      <w:r w:rsidR="00DA44AF">
        <w:t>s</w:t>
      </w:r>
      <w:r w:rsidR="00123889" w:rsidRPr="00C827DF">
        <w:t xml:space="preserve"> ha</w:t>
      </w:r>
      <w:r w:rsidR="00DA44AF">
        <w:t>ve</w:t>
      </w:r>
      <w:r w:rsidR="00123889" w:rsidRPr="00C827DF">
        <w:t xml:space="preserve"> been reviewed </w:t>
      </w:r>
      <w:r w:rsidR="00DA44AF" w:rsidRPr="00DA44AF">
        <w:t xml:space="preserve">previously </w:t>
      </w:r>
      <w:r w:rsidR="00123889" w:rsidRPr="00C827DF">
        <w:t>to determine the minimum information needed for compliance purposes.</w:t>
      </w:r>
      <w:r w:rsidR="00C827DF" w:rsidRPr="00C827DF">
        <w:t xml:space="preserve"> In developing this ICR, we contacted</w:t>
      </w:r>
      <w:r w:rsidR="00DA44AF">
        <w:t>:</w:t>
      </w:r>
      <w:r w:rsidR="00C827DF" w:rsidRPr="00C827DF">
        <w:t xml:space="preserve"> 1) Tile Council of North America (TCNA), at (864) 646-8453 (</w:t>
      </w:r>
      <w:hyperlink r:id="rId8" w:history="1">
        <w:r w:rsidR="00C827DF" w:rsidRPr="00C827DF">
          <w:rPr>
            <w:rStyle w:val="Hyperlink"/>
            <w:color w:val="auto"/>
          </w:rPr>
          <w:t>eastrachan@tileusa.com</w:t>
        </w:r>
      </w:hyperlink>
      <w:r w:rsidR="00C827DF" w:rsidRPr="00C827DF">
        <w:t>)</w:t>
      </w:r>
      <w:r w:rsidR="00DA44AF">
        <w:t>;</w:t>
      </w:r>
      <w:r w:rsidR="00C827DF" w:rsidRPr="00C827DF">
        <w:t xml:space="preserve"> and 2) Glass Manufacturing Industry Council (GMIC), at (614) 818 9423 (</w:t>
      </w:r>
      <w:hyperlink r:id="rId9" w:history="1">
        <w:r w:rsidR="00C827DF" w:rsidRPr="00C827DF">
          <w:rPr>
            <w:rStyle w:val="Hyperlink"/>
            <w:color w:val="auto"/>
          </w:rPr>
          <w:t>rwlipetz@gmic.org</w:t>
        </w:r>
      </w:hyperlink>
      <w:r w:rsidR="00C827DF" w:rsidRPr="00C827DF">
        <w:t>).</w:t>
      </w:r>
    </w:p>
    <w:p w14:paraId="6FE4F3DD" w14:textId="77777777" w:rsidR="00277F42" w:rsidRDefault="00277F42" w:rsidP="00123889">
      <w:pPr>
        <w:rPr>
          <w:color w:val="FF0000"/>
        </w:rPr>
      </w:pPr>
    </w:p>
    <w:p w14:paraId="3D6C5959" w14:textId="60BD3B04" w:rsidR="0029006A" w:rsidRPr="00660362" w:rsidRDefault="00D42D52" w:rsidP="00BB0673">
      <w:pPr>
        <w:widowControl/>
        <w:ind w:firstLine="720"/>
      </w:pPr>
      <w:r w:rsidRPr="00660362">
        <w:rPr>
          <w:bCs/>
        </w:rPr>
        <w:t xml:space="preserve">It is our policy to respond after a thorough review of comments received since the last ICR renewal as well as those submitted in response to the </w:t>
      </w:r>
      <w:r w:rsidR="005253D4" w:rsidRPr="00660362">
        <w:rPr>
          <w:bCs/>
        </w:rPr>
        <w:t>f</w:t>
      </w:r>
      <w:r w:rsidRPr="00660362">
        <w:rPr>
          <w:bCs/>
        </w:rPr>
        <w:t xml:space="preserve">irst </w:t>
      </w:r>
      <w:r w:rsidRPr="00660362">
        <w:rPr>
          <w:bCs/>
          <w:u w:val="single"/>
        </w:rPr>
        <w:t>Federal Register</w:t>
      </w:r>
      <w:r w:rsidRPr="00660362">
        <w:rPr>
          <w:bCs/>
        </w:rPr>
        <w:t xml:space="preserve"> </w:t>
      </w:r>
      <w:r w:rsidR="005253D4" w:rsidRPr="00660362">
        <w:rPr>
          <w:bCs/>
        </w:rPr>
        <w:t>n</w:t>
      </w:r>
      <w:r w:rsidRPr="00660362">
        <w:rPr>
          <w:bCs/>
        </w:rPr>
        <w:t>otice.</w:t>
      </w:r>
      <w:r w:rsidR="009C7E97" w:rsidRPr="00660362">
        <w:rPr>
          <w:bCs/>
        </w:rPr>
        <w:t xml:space="preserve"> </w:t>
      </w:r>
      <w:r w:rsidR="0029006A" w:rsidRPr="00660362">
        <w:t>(In this case, no comments were received.</w:t>
      </w:r>
      <w:r w:rsidR="009C7E97" w:rsidRPr="00660362">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CD153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A44AF">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92789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A44AF">
        <w:rPr>
          <w:color w:val="000000"/>
        </w:rPr>
        <w:t>-</w:t>
      </w:r>
      <w:r>
        <w:rPr>
          <w:color w:val="000000"/>
        </w:rPr>
        <w:t>frequent information collection would decrease the margin of assurance that facilities are continuing to meet the</w:t>
      </w:r>
      <w:r w:rsidR="00DA44AF">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A44A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3A2463" w14:textId="77777777" w:rsidR="00DA44AF" w:rsidRDefault="00DA44AF">
      <w:pPr>
        <w:pBdr>
          <w:top w:val="single" w:sz="6" w:space="0" w:color="FFFFFF"/>
          <w:left w:val="single" w:sz="6" w:space="0" w:color="FFFFFF"/>
          <w:bottom w:val="single" w:sz="6" w:space="0" w:color="FFFFFF"/>
          <w:right w:val="single" w:sz="6" w:space="0" w:color="FFFFFF"/>
        </w:pBdr>
        <w:ind w:firstLine="720"/>
        <w:rPr>
          <w:b/>
          <w:bCs/>
          <w:color w:val="000000"/>
        </w:rPr>
      </w:pPr>
    </w:p>
    <w:p w14:paraId="6C92D017" w14:textId="77777777" w:rsidR="00DA44AF" w:rsidRDefault="00DA44AF">
      <w:pPr>
        <w:pBdr>
          <w:top w:val="single" w:sz="6" w:space="0" w:color="FFFFFF"/>
          <w:left w:val="single" w:sz="6" w:space="0" w:color="FFFFFF"/>
          <w:bottom w:val="single" w:sz="6" w:space="0" w:color="FFFFFF"/>
          <w:right w:val="single" w:sz="6" w:space="0" w:color="FFFFFF"/>
        </w:pBdr>
        <w:ind w:firstLine="720"/>
        <w:rPr>
          <w:b/>
          <w:bCs/>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FC83EF4" w:rsidR="00CA4CD6" w:rsidRPr="00EB7F22" w:rsidRDefault="00CA4CD6" w:rsidP="00EB7F22">
      <w:pPr>
        <w:pBdr>
          <w:top w:val="single" w:sz="6" w:space="0" w:color="FFFFFF"/>
          <w:left w:val="single" w:sz="6" w:space="0" w:color="FFFFFF"/>
          <w:bottom w:val="single" w:sz="6" w:space="0" w:color="FFFFFF"/>
          <w:right w:val="single" w:sz="6" w:space="0" w:color="FFFFFF"/>
        </w:pBdr>
        <w:ind w:firstLine="720"/>
      </w:pPr>
      <w:r w:rsidRPr="00EB7F22">
        <w:t>These standards require the respondents to maintain all records, including reports and notifications for at least five years.</w:t>
      </w:r>
      <w:r w:rsidR="009C7E97" w:rsidRPr="00EB7F22">
        <w:t xml:space="preserve"> </w:t>
      </w:r>
      <w:r w:rsidRPr="00EB7F22">
        <w:t>This is consistent with the General Provisions as applied to the standards.</w:t>
      </w:r>
      <w:r w:rsidR="009C7E97" w:rsidRPr="00EB7F22">
        <w:t xml:space="preserve"> </w:t>
      </w:r>
      <w:r w:rsidRPr="00EB7F22">
        <w:t>EPA believes that the five</w:t>
      </w:r>
      <w:r w:rsidR="00DA44AF">
        <w:t>-</w:t>
      </w:r>
      <w:r w:rsidRPr="00EB7F22">
        <w:t xml:space="preserve">year records retention requirement is consistent </w:t>
      </w:r>
      <w:r w:rsidR="004A084D" w:rsidRPr="00EB7F22">
        <w:t xml:space="preserve">with </w:t>
      </w:r>
      <w:r w:rsidRPr="00EB7F22">
        <w:t>the Part 70 permit program and the five</w:t>
      </w:r>
      <w:r w:rsidR="00DA44AF">
        <w:t>-</w:t>
      </w:r>
      <w:r w:rsidRPr="00EB7F22">
        <w:t>year statute of limitations on which the permit program is based.</w:t>
      </w:r>
      <w:r w:rsidR="009C7E97" w:rsidRPr="00EB7F22">
        <w:t xml:space="preserve"> </w:t>
      </w:r>
      <w:r w:rsidR="005F42F8" w:rsidRPr="00EB7F22">
        <w:t>T</w:t>
      </w:r>
      <w:r w:rsidRPr="00EB7F22">
        <w:t>he retention of records for five years allow</w:t>
      </w:r>
      <w:r w:rsidR="005F42F8" w:rsidRPr="00EB7F22">
        <w:t>s</w:t>
      </w:r>
      <w:r w:rsidRPr="00EB7F22">
        <w:t xml:space="preserve"> EPA to establish the compliance history of a source</w:t>
      </w:r>
      <w:r w:rsidR="005F42F8" w:rsidRPr="00EB7F22">
        <w:t xml:space="preserve">, </w:t>
      </w:r>
      <w:r w:rsidRPr="00EB7F22">
        <w:t xml:space="preserve">any pattern of </w:t>
      </w:r>
      <w:r w:rsidR="005F42F8" w:rsidRPr="00EB7F22">
        <w:t>non-</w:t>
      </w:r>
      <w:r w:rsidRPr="00EB7F22">
        <w:t>compliance</w:t>
      </w:r>
      <w:r w:rsidR="005F42F8" w:rsidRPr="00EB7F22">
        <w:t xml:space="preserve"> and to determine the appropriate level of enforcement action.</w:t>
      </w:r>
      <w:r w:rsidR="009C7E97" w:rsidRPr="00EB7F22">
        <w:t xml:space="preserve"> </w:t>
      </w:r>
      <w:r w:rsidRPr="00EB7F22">
        <w:t>EPA has found that the most flagrant violators have violations extending beyond five years.</w:t>
      </w:r>
      <w:r w:rsidR="009C7E97" w:rsidRPr="00EB7F22">
        <w:t xml:space="preserve"> </w:t>
      </w:r>
      <w:r w:rsidR="005F42F8" w:rsidRPr="00EB7F22">
        <w:t xml:space="preserve">In addition, </w:t>
      </w:r>
      <w:r w:rsidRPr="00EB7F22">
        <w:t xml:space="preserve">EPA would be prevented from pursuing the violators due to the destruction or nonexistence of </w:t>
      </w:r>
      <w:r w:rsidR="005F42F8" w:rsidRPr="00EB7F22">
        <w:t xml:space="preserve">essential </w:t>
      </w:r>
      <w:r w:rsidRPr="00EB7F22">
        <w:t>records</w:t>
      </w:r>
      <w:r w:rsidR="00EB7F22" w:rsidRPr="00EB7F22">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525FF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A44AF">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E4427A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EB7F22" w:rsidRPr="000A4E00">
        <w:t>owners or operators of clay ceramics manufacturing, glass manufacturing, and secondary nonferrous metals processing area sources</w:t>
      </w:r>
      <w:r>
        <w:rPr>
          <w:color w:val="000000"/>
        </w:rPr>
        <w:t>.</w:t>
      </w:r>
      <w:r w:rsidR="009C7E97">
        <w:rPr>
          <w:color w:val="000000"/>
        </w:rPr>
        <w:t xml:space="preserve"> </w:t>
      </w:r>
      <w:r w:rsidR="00EB7F22" w:rsidRPr="000A4E00">
        <w:t xml:space="preserve">The United States Standard Industrial Classification (SIC) codes for the respondents affected, </w:t>
      </w:r>
      <w:r w:rsidR="00EB7F22">
        <w:t xml:space="preserve">and their corresponding </w:t>
      </w:r>
      <w:r w:rsidR="00EB7F22" w:rsidRPr="000A4E00">
        <w:t>North American Industry Classification System (NAICS) codes, are found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430"/>
        <w:gridCol w:w="1831"/>
      </w:tblGrid>
      <w:tr w:rsidR="00CA4CD6" w14:paraId="4654FAA0" w14:textId="77777777" w:rsidTr="00CE07CC">
        <w:tc>
          <w:tcPr>
            <w:tcW w:w="5099" w:type="dxa"/>
            <w:tcBorders>
              <w:top w:val="single" w:sz="7" w:space="0" w:color="000000"/>
              <w:left w:val="single" w:sz="7" w:space="0" w:color="000000"/>
              <w:bottom w:val="single" w:sz="6" w:space="0" w:color="FFFFFF"/>
              <w:right w:val="single" w:sz="6" w:space="0" w:color="FFFFFF"/>
            </w:tcBorders>
            <w:vAlign w:val="center"/>
          </w:tcPr>
          <w:p w14:paraId="4DA07103" w14:textId="2118CB9A" w:rsidR="00CA4CD6" w:rsidRPr="00EB7F22" w:rsidRDefault="00CA4CD6" w:rsidP="0063017B">
            <w:pPr>
              <w:pBdr>
                <w:top w:val="single" w:sz="6" w:space="0" w:color="FFFFFF"/>
                <w:left w:val="single" w:sz="6" w:space="0" w:color="FFFFFF"/>
                <w:bottom w:val="single" w:sz="6" w:space="0" w:color="FFFFFF"/>
                <w:right w:val="single" w:sz="6" w:space="0" w:color="FFFFFF"/>
              </w:pBdr>
              <w:jc w:val="center"/>
              <w:rPr>
                <w:b/>
                <w:bCs/>
                <w:color w:val="000000"/>
              </w:rPr>
            </w:pPr>
            <w:r w:rsidRPr="00EB7F22">
              <w:rPr>
                <w:b/>
                <w:bCs/>
              </w:rPr>
              <w:t>Standard</w:t>
            </w:r>
            <w:r w:rsidR="004C701D" w:rsidRPr="00EB7F22">
              <w:rPr>
                <w:b/>
                <w:bCs/>
              </w:rPr>
              <w:t xml:space="preserve"> </w:t>
            </w:r>
            <w:r w:rsidR="00EB7F22" w:rsidRPr="00EB7F22">
              <w:rPr>
                <w:b/>
              </w:rPr>
              <w:t>(</w:t>
            </w:r>
            <w:r w:rsidR="004C701D" w:rsidRPr="00EB7F22">
              <w:rPr>
                <w:b/>
              </w:rPr>
              <w:t xml:space="preserve">40 CFR </w:t>
            </w:r>
            <w:r w:rsidR="00CF2B37" w:rsidRPr="00EB7F22">
              <w:rPr>
                <w:b/>
              </w:rPr>
              <w:t>P</w:t>
            </w:r>
            <w:r w:rsidR="004C701D" w:rsidRPr="00EB7F22">
              <w:rPr>
                <w:b/>
              </w:rPr>
              <w:t>art 6</w:t>
            </w:r>
            <w:r w:rsidR="00EB7F22" w:rsidRPr="00EB7F22">
              <w:rPr>
                <w:b/>
              </w:rPr>
              <w:t>3</w:t>
            </w:r>
            <w:r w:rsidR="004C701D" w:rsidRPr="00EB7F22">
              <w:rPr>
                <w:b/>
              </w:rPr>
              <w:t xml:space="preserve">, </w:t>
            </w:r>
            <w:r w:rsidR="00CF2B37" w:rsidRPr="00EB7F22">
              <w:rPr>
                <w:b/>
              </w:rPr>
              <w:t>S</w:t>
            </w:r>
            <w:r w:rsidR="004C701D" w:rsidRPr="00EB7F22">
              <w:rPr>
                <w:b/>
              </w:rPr>
              <w:t xml:space="preserve">ubpart </w:t>
            </w:r>
            <w:r w:rsidR="00EB7F22" w:rsidRPr="00EB7F22">
              <w:rPr>
                <w:b/>
              </w:rPr>
              <w:t>RRRRRR</w:t>
            </w:r>
            <w:r w:rsidR="004C701D" w:rsidRPr="00EB7F22">
              <w:rPr>
                <w:b/>
              </w:rPr>
              <w:t>)</w:t>
            </w:r>
          </w:p>
        </w:tc>
        <w:tc>
          <w:tcPr>
            <w:tcW w:w="243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EB7F2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31"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EB7F2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CE07CC">
        <w:tc>
          <w:tcPr>
            <w:tcW w:w="5099" w:type="dxa"/>
            <w:tcBorders>
              <w:top w:val="single" w:sz="7" w:space="0" w:color="000000"/>
              <w:left w:val="single" w:sz="7" w:space="0" w:color="000000"/>
              <w:bottom w:val="single" w:sz="8" w:space="0" w:color="000000"/>
              <w:right w:val="single" w:sz="6" w:space="0" w:color="FFFFFF"/>
            </w:tcBorders>
          </w:tcPr>
          <w:p w14:paraId="69D88A48" w14:textId="24AF3FA7" w:rsidR="00CA4CD6" w:rsidRPr="00EB7F22" w:rsidRDefault="00EB7F22" w:rsidP="009C7E97">
            <w:pPr>
              <w:pBdr>
                <w:top w:val="single" w:sz="6" w:space="0" w:color="FFFFFF"/>
                <w:left w:val="single" w:sz="6" w:space="0" w:color="FFFFFF"/>
                <w:bottom w:val="single" w:sz="6" w:space="0" w:color="FFFFFF"/>
                <w:right w:val="single" w:sz="6" w:space="0" w:color="FFFFFF"/>
              </w:pBdr>
            </w:pPr>
            <w:r w:rsidRPr="00EB7F22">
              <w:t>Pottery, Ceramics, and Plumbing Fixture Manufacturing</w:t>
            </w:r>
          </w:p>
        </w:tc>
        <w:tc>
          <w:tcPr>
            <w:tcW w:w="2430" w:type="dxa"/>
            <w:tcBorders>
              <w:top w:val="single" w:sz="7" w:space="0" w:color="000000"/>
              <w:left w:val="single" w:sz="7" w:space="0" w:color="000000"/>
              <w:bottom w:val="single" w:sz="8" w:space="0" w:color="000000"/>
              <w:right w:val="single" w:sz="6" w:space="0" w:color="FFFFFF"/>
            </w:tcBorders>
          </w:tcPr>
          <w:p w14:paraId="65180B57" w14:textId="540FDF5E" w:rsidR="00CA4CD6" w:rsidRPr="00EB7F22" w:rsidRDefault="00EB7F22" w:rsidP="00EB7F22">
            <w:pPr>
              <w:pBdr>
                <w:top w:val="single" w:sz="6" w:space="0" w:color="FFFFFF"/>
                <w:left w:val="single" w:sz="6" w:space="0" w:color="FFFFFF"/>
                <w:bottom w:val="single" w:sz="6" w:space="0" w:color="FFFFFF"/>
                <w:right w:val="single" w:sz="6" w:space="0" w:color="FFFFFF"/>
              </w:pBdr>
              <w:jc w:val="center"/>
            </w:pPr>
            <w:r w:rsidRPr="00EB7F22">
              <w:t>3261, 3262, 3263, 3264, 3269,3299,5719</w:t>
            </w:r>
          </w:p>
        </w:tc>
        <w:tc>
          <w:tcPr>
            <w:tcW w:w="1831" w:type="dxa"/>
            <w:tcBorders>
              <w:top w:val="single" w:sz="7" w:space="0" w:color="000000"/>
              <w:left w:val="single" w:sz="7" w:space="0" w:color="000000"/>
              <w:bottom w:val="single" w:sz="8" w:space="0" w:color="000000"/>
              <w:right w:val="single" w:sz="7" w:space="0" w:color="000000"/>
            </w:tcBorders>
            <w:vAlign w:val="center"/>
          </w:tcPr>
          <w:p w14:paraId="2270277B" w14:textId="7229ACA7" w:rsidR="00CA4CD6" w:rsidRPr="00EB7F22" w:rsidRDefault="00EB7F22" w:rsidP="00555D0E">
            <w:pPr>
              <w:pBdr>
                <w:top w:val="single" w:sz="6" w:space="0" w:color="FFFFFF"/>
                <w:left w:val="single" w:sz="6" w:space="0" w:color="FFFFFF"/>
                <w:bottom w:val="single" w:sz="6" w:space="0" w:color="FFFFFF"/>
                <w:right w:val="single" w:sz="6" w:space="0" w:color="FFFFFF"/>
              </w:pBdr>
              <w:jc w:val="center"/>
            </w:pPr>
            <w:r w:rsidRPr="00EB7F22">
              <w:t>327110</w:t>
            </w:r>
          </w:p>
        </w:tc>
      </w:tr>
      <w:tr w:rsidR="00CA4CD6" w14:paraId="1381BC79" w14:textId="77777777" w:rsidTr="00CE07CC">
        <w:tc>
          <w:tcPr>
            <w:tcW w:w="5099" w:type="dxa"/>
            <w:tcBorders>
              <w:top w:val="single" w:sz="8" w:space="0" w:color="000000"/>
              <w:left w:val="single" w:sz="8" w:space="0" w:color="000000"/>
              <w:bottom w:val="single" w:sz="4" w:space="0" w:color="auto"/>
              <w:right w:val="single" w:sz="8" w:space="0" w:color="000000"/>
            </w:tcBorders>
          </w:tcPr>
          <w:p w14:paraId="5BF69ED4" w14:textId="5A89BCE4" w:rsidR="00CA4CD6" w:rsidRDefault="00EB7F22" w:rsidP="009C7E97">
            <w:pPr>
              <w:tabs>
                <w:tab w:val="left" w:pos="3045"/>
              </w:tabs>
              <w:rPr>
                <w:color w:val="000000"/>
              </w:rPr>
            </w:pPr>
            <w:r>
              <w:rPr>
                <w:color w:val="000000"/>
              </w:rPr>
              <w:t>Clay Building Material and Refectories Manufacturing</w:t>
            </w:r>
            <w:r w:rsidR="009C7E97">
              <w:rPr>
                <w:color w:val="000000"/>
              </w:rPr>
              <w:tab/>
            </w:r>
          </w:p>
        </w:tc>
        <w:tc>
          <w:tcPr>
            <w:tcW w:w="2430" w:type="dxa"/>
            <w:tcBorders>
              <w:top w:val="single" w:sz="8" w:space="0" w:color="000000"/>
              <w:left w:val="single" w:sz="8" w:space="0" w:color="000000"/>
              <w:bottom w:val="single" w:sz="4" w:space="0" w:color="auto"/>
              <w:right w:val="single" w:sz="8" w:space="0" w:color="000000"/>
            </w:tcBorders>
          </w:tcPr>
          <w:p w14:paraId="44CB63F6" w14:textId="032D7495" w:rsidR="00CA4CD6" w:rsidRDefault="00EB7F22" w:rsidP="00EB7F22">
            <w:pPr>
              <w:pBdr>
                <w:top w:val="single" w:sz="6" w:space="0" w:color="FFFFFF"/>
                <w:left w:val="single" w:sz="6" w:space="0" w:color="FFFFFF"/>
                <w:bottom w:val="single" w:sz="6" w:space="0" w:color="FFFFFF"/>
                <w:right w:val="single" w:sz="6" w:space="0" w:color="FFFFFF"/>
              </w:pBdr>
              <w:jc w:val="center"/>
              <w:rPr>
                <w:color w:val="000000"/>
              </w:rPr>
            </w:pPr>
            <w:r>
              <w:rPr>
                <w:color w:val="000000"/>
              </w:rPr>
              <w:t>3251, 3253, 3255, 3259, 3297</w:t>
            </w:r>
          </w:p>
        </w:tc>
        <w:tc>
          <w:tcPr>
            <w:tcW w:w="1831" w:type="dxa"/>
            <w:tcBorders>
              <w:top w:val="single" w:sz="8" w:space="0" w:color="000000"/>
              <w:left w:val="single" w:sz="8" w:space="0" w:color="000000"/>
              <w:bottom w:val="single" w:sz="4" w:space="0" w:color="auto"/>
              <w:right w:val="single" w:sz="8" w:space="0" w:color="000000"/>
            </w:tcBorders>
            <w:vAlign w:val="center"/>
          </w:tcPr>
          <w:p w14:paraId="65FC1A16" w14:textId="71205FCD" w:rsidR="00CA4CD6" w:rsidRDefault="00EB7F22" w:rsidP="00555D0E">
            <w:pPr>
              <w:pBdr>
                <w:top w:val="single" w:sz="6" w:space="0" w:color="FFFFFF"/>
                <w:left w:val="single" w:sz="6" w:space="0" w:color="FFFFFF"/>
                <w:bottom w:val="single" w:sz="6" w:space="0" w:color="FFFFFF"/>
                <w:right w:val="single" w:sz="6" w:space="0" w:color="FFFFFF"/>
              </w:pBdr>
              <w:jc w:val="center"/>
              <w:rPr>
                <w:color w:val="000000"/>
              </w:rPr>
            </w:pPr>
            <w:r>
              <w:rPr>
                <w:color w:val="000000"/>
              </w:rPr>
              <w:t>327120</w:t>
            </w:r>
          </w:p>
        </w:tc>
      </w:tr>
      <w:tr w:rsidR="00CA4CD6" w14:paraId="671F5B03" w14:textId="77777777" w:rsidTr="00CE07CC">
        <w:trPr>
          <w:trHeight w:val="674"/>
        </w:trPr>
        <w:tc>
          <w:tcPr>
            <w:tcW w:w="5099" w:type="dxa"/>
            <w:tcBorders>
              <w:top w:val="single" w:sz="4" w:space="0" w:color="auto"/>
              <w:left w:val="single" w:sz="7" w:space="0" w:color="000000"/>
              <w:bottom w:val="single" w:sz="6" w:space="0" w:color="FFFFFF"/>
              <w:right w:val="single" w:sz="6" w:space="0" w:color="FFFFFF"/>
            </w:tcBorders>
            <w:vAlign w:val="center"/>
          </w:tcPr>
          <w:p w14:paraId="691848A5" w14:textId="0F40AAD8" w:rsidR="00CA4CD6" w:rsidRDefault="00792033" w:rsidP="00792033">
            <w:pPr>
              <w:pBdr>
                <w:top w:val="single" w:sz="6" w:space="0" w:color="FFFFFF"/>
                <w:left w:val="single" w:sz="6" w:space="0" w:color="FFFFFF"/>
                <w:bottom w:val="single" w:sz="6" w:space="0" w:color="FFFFFF"/>
                <w:right w:val="single" w:sz="6" w:space="0" w:color="FFFFFF"/>
              </w:pBdr>
              <w:jc w:val="center"/>
              <w:rPr>
                <w:color w:val="000000"/>
              </w:rPr>
            </w:pPr>
            <w:r w:rsidRPr="00792033">
              <w:rPr>
                <w:b/>
                <w:bCs/>
              </w:rPr>
              <w:lastRenderedPageBreak/>
              <w:t>Standard (40 CFR Part 63 Subpart SSSSSS)</w:t>
            </w:r>
          </w:p>
        </w:tc>
        <w:tc>
          <w:tcPr>
            <w:tcW w:w="2430" w:type="dxa"/>
            <w:tcBorders>
              <w:top w:val="single" w:sz="4" w:space="0" w:color="auto"/>
              <w:left w:val="single" w:sz="7" w:space="0" w:color="000000"/>
              <w:bottom w:val="single" w:sz="6" w:space="0" w:color="FFFFFF"/>
              <w:right w:val="single" w:sz="6" w:space="0" w:color="FFFFFF"/>
            </w:tcBorders>
            <w:vAlign w:val="center"/>
          </w:tcPr>
          <w:p w14:paraId="379919C6" w14:textId="46603FA6" w:rsidR="00CA4CD6" w:rsidRPr="0063017B" w:rsidRDefault="00792033" w:rsidP="0063017B">
            <w:pPr>
              <w:pBdr>
                <w:top w:val="single" w:sz="6" w:space="0" w:color="FFFFFF"/>
                <w:left w:val="single" w:sz="6" w:space="0" w:color="FFFFFF"/>
                <w:bottom w:val="single" w:sz="6" w:space="0" w:color="FFFFFF"/>
                <w:right w:val="single" w:sz="6" w:space="0" w:color="FFFFFF"/>
              </w:pBdr>
              <w:jc w:val="center"/>
              <w:rPr>
                <w:b/>
                <w:color w:val="000000"/>
              </w:rPr>
            </w:pPr>
            <w:r w:rsidRPr="0063017B">
              <w:rPr>
                <w:b/>
                <w:color w:val="000000"/>
              </w:rPr>
              <w:t>SIC Codes</w:t>
            </w:r>
          </w:p>
        </w:tc>
        <w:tc>
          <w:tcPr>
            <w:tcW w:w="1831" w:type="dxa"/>
            <w:tcBorders>
              <w:top w:val="single" w:sz="4" w:space="0" w:color="auto"/>
              <w:left w:val="single" w:sz="7" w:space="0" w:color="000000"/>
              <w:bottom w:val="single" w:sz="6" w:space="0" w:color="FFFFFF"/>
              <w:right w:val="single" w:sz="7" w:space="0" w:color="000000"/>
            </w:tcBorders>
            <w:vAlign w:val="center"/>
          </w:tcPr>
          <w:p w14:paraId="1DBC97FC" w14:textId="757693B3" w:rsidR="00CA4CD6" w:rsidRPr="0063017B" w:rsidRDefault="00792033" w:rsidP="0063017B">
            <w:pPr>
              <w:pBdr>
                <w:top w:val="single" w:sz="6" w:space="0" w:color="FFFFFF"/>
                <w:left w:val="single" w:sz="6" w:space="0" w:color="FFFFFF"/>
                <w:bottom w:val="single" w:sz="6" w:space="0" w:color="FFFFFF"/>
                <w:right w:val="single" w:sz="6" w:space="0" w:color="FFFFFF"/>
              </w:pBdr>
              <w:jc w:val="center"/>
              <w:rPr>
                <w:b/>
                <w:color w:val="000000"/>
              </w:rPr>
            </w:pPr>
            <w:r w:rsidRPr="0063017B">
              <w:rPr>
                <w:b/>
                <w:color w:val="000000"/>
              </w:rPr>
              <w:t>NAICS Codes</w:t>
            </w:r>
          </w:p>
        </w:tc>
      </w:tr>
      <w:tr w:rsidR="00CA4CD6" w14:paraId="222AD0AC" w14:textId="77777777" w:rsidTr="00CE07CC">
        <w:tc>
          <w:tcPr>
            <w:tcW w:w="5099" w:type="dxa"/>
            <w:tcBorders>
              <w:top w:val="single" w:sz="7" w:space="0" w:color="000000"/>
              <w:left w:val="single" w:sz="7" w:space="0" w:color="000000"/>
              <w:bottom w:val="single" w:sz="6" w:space="0" w:color="FFFFFF"/>
              <w:right w:val="single" w:sz="6" w:space="0" w:color="FFFFFF"/>
            </w:tcBorders>
          </w:tcPr>
          <w:p w14:paraId="6E760476" w14:textId="50390DFA" w:rsidR="00792033" w:rsidRDefault="00792033" w:rsidP="009C7E97">
            <w:pPr>
              <w:pBdr>
                <w:top w:val="single" w:sz="6" w:space="0" w:color="FFFFFF"/>
                <w:left w:val="single" w:sz="6" w:space="0" w:color="FFFFFF"/>
                <w:bottom w:val="single" w:sz="6" w:space="0" w:color="FFFFFF"/>
                <w:right w:val="single" w:sz="6" w:space="0" w:color="FFFFFF"/>
              </w:pBdr>
              <w:rPr>
                <w:color w:val="000000"/>
              </w:rPr>
            </w:pPr>
            <w:r>
              <w:rPr>
                <w:color w:val="000000"/>
              </w:rPr>
              <w:t>Flat Glass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14:paraId="5A0BA3E0" w14:textId="03B489FF" w:rsidR="00CA4CD6"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3211</w:t>
            </w:r>
          </w:p>
        </w:tc>
        <w:tc>
          <w:tcPr>
            <w:tcW w:w="1831" w:type="dxa"/>
            <w:tcBorders>
              <w:top w:val="single" w:sz="7" w:space="0" w:color="000000"/>
              <w:left w:val="single" w:sz="7" w:space="0" w:color="000000"/>
              <w:bottom w:val="single" w:sz="6" w:space="0" w:color="FFFFFF"/>
              <w:right w:val="single" w:sz="7" w:space="0" w:color="000000"/>
            </w:tcBorders>
            <w:vAlign w:val="center"/>
          </w:tcPr>
          <w:p w14:paraId="475EFD5E" w14:textId="37DA223D" w:rsidR="00CA4CD6" w:rsidRDefault="00792033"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327211</w:t>
            </w:r>
          </w:p>
        </w:tc>
      </w:tr>
      <w:tr w:rsidR="00CA4CD6" w14:paraId="581E12B2" w14:textId="77777777" w:rsidTr="00CE07CC">
        <w:tc>
          <w:tcPr>
            <w:tcW w:w="5099" w:type="dxa"/>
            <w:tcBorders>
              <w:top w:val="single" w:sz="7" w:space="0" w:color="000000"/>
              <w:left w:val="single" w:sz="7" w:space="0" w:color="000000"/>
              <w:bottom w:val="single" w:sz="7" w:space="0" w:color="000000"/>
              <w:right w:val="single" w:sz="6" w:space="0" w:color="FFFFFF"/>
            </w:tcBorders>
          </w:tcPr>
          <w:p w14:paraId="50E6CAA7" w14:textId="401EA586" w:rsidR="00CA4CD6" w:rsidRDefault="0063017B" w:rsidP="009C7E97">
            <w:pPr>
              <w:pBdr>
                <w:top w:val="single" w:sz="6" w:space="0" w:color="FFFFFF"/>
                <w:left w:val="single" w:sz="6" w:space="0" w:color="FFFFFF"/>
                <w:bottom w:val="single" w:sz="6" w:space="0" w:color="FFFFFF"/>
                <w:right w:val="single" w:sz="6" w:space="0" w:color="FFFFFF"/>
              </w:pBdr>
              <w:rPr>
                <w:color w:val="000000"/>
              </w:rPr>
            </w:pPr>
            <w:r>
              <w:rPr>
                <w:color w:val="000000"/>
              </w:rPr>
              <w:t>Other Pressed and Blown Glass and Glassware Manufacturing</w:t>
            </w:r>
          </w:p>
        </w:tc>
        <w:tc>
          <w:tcPr>
            <w:tcW w:w="2430" w:type="dxa"/>
            <w:tcBorders>
              <w:top w:val="single" w:sz="7" w:space="0" w:color="000000"/>
              <w:left w:val="single" w:sz="7" w:space="0" w:color="000000"/>
              <w:bottom w:val="single" w:sz="7" w:space="0" w:color="000000"/>
              <w:right w:val="single" w:sz="6" w:space="0" w:color="FFFFFF"/>
            </w:tcBorders>
            <w:vAlign w:val="center"/>
          </w:tcPr>
          <w:p w14:paraId="38FFDE4A" w14:textId="72C0CDC2" w:rsidR="00CA4CD6"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3229</w:t>
            </w:r>
          </w:p>
        </w:tc>
        <w:tc>
          <w:tcPr>
            <w:tcW w:w="1831" w:type="dxa"/>
            <w:tcBorders>
              <w:top w:val="single" w:sz="7" w:space="0" w:color="000000"/>
              <w:left w:val="single" w:sz="7" w:space="0" w:color="000000"/>
              <w:bottom w:val="single" w:sz="7" w:space="0" w:color="000000"/>
              <w:right w:val="single" w:sz="7" w:space="0" w:color="000000"/>
            </w:tcBorders>
            <w:vAlign w:val="center"/>
          </w:tcPr>
          <w:p w14:paraId="4BC177CF" w14:textId="69A281A3" w:rsidR="00CA4CD6"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327212</w:t>
            </w:r>
          </w:p>
        </w:tc>
      </w:tr>
      <w:tr w:rsidR="0063017B" w14:paraId="13437103" w14:textId="77777777" w:rsidTr="00CE07CC">
        <w:tc>
          <w:tcPr>
            <w:tcW w:w="5099" w:type="dxa"/>
            <w:tcBorders>
              <w:top w:val="single" w:sz="7" w:space="0" w:color="000000"/>
              <w:left w:val="single" w:sz="7" w:space="0" w:color="000000"/>
              <w:bottom w:val="single" w:sz="7" w:space="0" w:color="000000"/>
              <w:right w:val="single" w:sz="6" w:space="0" w:color="FFFFFF"/>
            </w:tcBorders>
          </w:tcPr>
          <w:p w14:paraId="6C16EE82" w14:textId="1D533AC3" w:rsidR="0063017B" w:rsidRDefault="0063017B" w:rsidP="009C7E97">
            <w:pPr>
              <w:pBdr>
                <w:top w:val="single" w:sz="6" w:space="0" w:color="FFFFFF"/>
                <w:left w:val="single" w:sz="6" w:space="0" w:color="FFFFFF"/>
                <w:bottom w:val="single" w:sz="6" w:space="0" w:color="FFFFFF"/>
                <w:right w:val="single" w:sz="6" w:space="0" w:color="FFFFFF"/>
              </w:pBdr>
              <w:rPr>
                <w:color w:val="000000"/>
              </w:rPr>
            </w:pPr>
            <w:r>
              <w:rPr>
                <w:color w:val="000000"/>
              </w:rPr>
              <w:t>Glass Container Manufacturing</w:t>
            </w:r>
          </w:p>
        </w:tc>
        <w:tc>
          <w:tcPr>
            <w:tcW w:w="2430" w:type="dxa"/>
            <w:tcBorders>
              <w:top w:val="single" w:sz="7" w:space="0" w:color="000000"/>
              <w:left w:val="single" w:sz="7" w:space="0" w:color="000000"/>
              <w:bottom w:val="single" w:sz="7" w:space="0" w:color="000000"/>
              <w:right w:val="single" w:sz="6" w:space="0" w:color="FFFFFF"/>
            </w:tcBorders>
            <w:vAlign w:val="center"/>
          </w:tcPr>
          <w:p w14:paraId="46C8DEFF" w14:textId="1D0206EF" w:rsidR="0063017B"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3221</w:t>
            </w:r>
          </w:p>
        </w:tc>
        <w:tc>
          <w:tcPr>
            <w:tcW w:w="1831" w:type="dxa"/>
            <w:tcBorders>
              <w:top w:val="single" w:sz="7" w:space="0" w:color="000000"/>
              <w:left w:val="single" w:sz="7" w:space="0" w:color="000000"/>
              <w:bottom w:val="single" w:sz="7" w:space="0" w:color="000000"/>
              <w:right w:val="single" w:sz="7" w:space="0" w:color="000000"/>
            </w:tcBorders>
            <w:vAlign w:val="center"/>
          </w:tcPr>
          <w:p w14:paraId="231FBA86" w14:textId="71D0CC39" w:rsidR="0063017B"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327213</w:t>
            </w:r>
          </w:p>
        </w:tc>
      </w:tr>
      <w:tr w:rsidR="0063017B" w14:paraId="0C651F7D" w14:textId="77777777" w:rsidTr="00CE07CC">
        <w:tc>
          <w:tcPr>
            <w:tcW w:w="5099" w:type="dxa"/>
            <w:tcBorders>
              <w:top w:val="single" w:sz="7" w:space="0" w:color="000000"/>
              <w:left w:val="single" w:sz="7" w:space="0" w:color="000000"/>
              <w:bottom w:val="single" w:sz="7" w:space="0" w:color="000000"/>
              <w:right w:val="single" w:sz="6" w:space="0" w:color="FFFFFF"/>
            </w:tcBorders>
            <w:vAlign w:val="center"/>
          </w:tcPr>
          <w:p w14:paraId="20F8D01B" w14:textId="0AA1C2C1" w:rsidR="0063017B"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sidRPr="00792033">
              <w:rPr>
                <w:b/>
                <w:bCs/>
              </w:rPr>
              <w:t xml:space="preserve">Standard (40 CFR Part 63 Subpart </w:t>
            </w:r>
            <w:r>
              <w:rPr>
                <w:b/>
                <w:bCs/>
              </w:rPr>
              <w:t>TTTTTT</w:t>
            </w:r>
            <w:r w:rsidRPr="00792033">
              <w:rPr>
                <w:b/>
                <w:bCs/>
              </w:rPr>
              <w:t>)</w:t>
            </w:r>
          </w:p>
        </w:tc>
        <w:tc>
          <w:tcPr>
            <w:tcW w:w="2430" w:type="dxa"/>
            <w:tcBorders>
              <w:top w:val="single" w:sz="7" w:space="0" w:color="000000"/>
              <w:left w:val="single" w:sz="7" w:space="0" w:color="000000"/>
              <w:bottom w:val="single" w:sz="7" w:space="0" w:color="000000"/>
              <w:right w:val="single" w:sz="6" w:space="0" w:color="FFFFFF"/>
            </w:tcBorders>
            <w:vAlign w:val="center"/>
          </w:tcPr>
          <w:p w14:paraId="045469D0" w14:textId="7AB927E6" w:rsidR="0063017B" w:rsidRPr="0063017B" w:rsidRDefault="0063017B" w:rsidP="0063017B">
            <w:pPr>
              <w:pBdr>
                <w:top w:val="single" w:sz="6" w:space="0" w:color="FFFFFF"/>
                <w:left w:val="single" w:sz="6" w:space="0" w:color="FFFFFF"/>
                <w:bottom w:val="single" w:sz="6" w:space="0" w:color="FFFFFF"/>
                <w:right w:val="single" w:sz="6" w:space="0" w:color="FFFFFF"/>
              </w:pBdr>
              <w:jc w:val="center"/>
              <w:rPr>
                <w:b/>
                <w:color w:val="000000"/>
              </w:rPr>
            </w:pPr>
            <w:r w:rsidRPr="0063017B">
              <w:rPr>
                <w:b/>
                <w:color w:val="000000"/>
              </w:rPr>
              <w:t>SIC Codes</w:t>
            </w:r>
          </w:p>
        </w:tc>
        <w:tc>
          <w:tcPr>
            <w:tcW w:w="1831" w:type="dxa"/>
            <w:tcBorders>
              <w:top w:val="single" w:sz="7" w:space="0" w:color="000000"/>
              <w:left w:val="single" w:sz="7" w:space="0" w:color="000000"/>
              <w:bottom w:val="single" w:sz="7" w:space="0" w:color="000000"/>
              <w:right w:val="single" w:sz="7" w:space="0" w:color="000000"/>
            </w:tcBorders>
            <w:vAlign w:val="center"/>
          </w:tcPr>
          <w:p w14:paraId="356C0769" w14:textId="2C3C8ED4" w:rsidR="0063017B" w:rsidRPr="0063017B" w:rsidRDefault="0063017B" w:rsidP="0063017B">
            <w:pPr>
              <w:pBdr>
                <w:top w:val="single" w:sz="6" w:space="0" w:color="FFFFFF"/>
                <w:left w:val="single" w:sz="6" w:space="0" w:color="FFFFFF"/>
                <w:bottom w:val="single" w:sz="6" w:space="0" w:color="FFFFFF"/>
                <w:right w:val="single" w:sz="6" w:space="0" w:color="FFFFFF"/>
              </w:pBdr>
              <w:jc w:val="center"/>
              <w:rPr>
                <w:b/>
                <w:color w:val="000000"/>
              </w:rPr>
            </w:pPr>
            <w:r w:rsidRPr="0063017B">
              <w:rPr>
                <w:b/>
                <w:color w:val="000000"/>
              </w:rPr>
              <w:t>NAICS Codes</w:t>
            </w:r>
          </w:p>
        </w:tc>
      </w:tr>
      <w:tr w:rsidR="0063017B" w14:paraId="243AC822" w14:textId="77777777" w:rsidTr="00CE07CC">
        <w:tc>
          <w:tcPr>
            <w:tcW w:w="5099" w:type="dxa"/>
            <w:tcBorders>
              <w:top w:val="single" w:sz="7" w:space="0" w:color="000000"/>
              <w:left w:val="single" w:sz="7" w:space="0" w:color="000000"/>
              <w:bottom w:val="single" w:sz="7" w:space="0" w:color="000000"/>
              <w:right w:val="single" w:sz="6" w:space="0" w:color="FFFFFF"/>
            </w:tcBorders>
            <w:vAlign w:val="center"/>
          </w:tcPr>
          <w:p w14:paraId="2CBDC535" w14:textId="44C6438E" w:rsidR="0063017B" w:rsidRPr="0063017B" w:rsidRDefault="0063017B" w:rsidP="0063017B">
            <w:pPr>
              <w:pBdr>
                <w:top w:val="single" w:sz="6" w:space="0" w:color="FFFFFF"/>
                <w:left w:val="single" w:sz="6" w:space="0" w:color="FFFFFF"/>
                <w:bottom w:val="single" w:sz="6" w:space="0" w:color="FFFFFF"/>
                <w:right w:val="single" w:sz="6" w:space="0" w:color="FFFFFF"/>
              </w:pBdr>
              <w:rPr>
                <w:bCs/>
              </w:rPr>
            </w:pPr>
            <w:r w:rsidRPr="0063017B">
              <w:rPr>
                <w:bCs/>
              </w:rPr>
              <w:t>Secondary Smelting, Refining and Alloying of Nonferrous Metal (except Copper and Aluminum)</w:t>
            </w:r>
          </w:p>
        </w:tc>
        <w:tc>
          <w:tcPr>
            <w:tcW w:w="2430" w:type="dxa"/>
            <w:tcBorders>
              <w:top w:val="single" w:sz="7" w:space="0" w:color="000000"/>
              <w:left w:val="single" w:sz="7" w:space="0" w:color="000000"/>
              <w:bottom w:val="single" w:sz="7" w:space="0" w:color="000000"/>
              <w:right w:val="single" w:sz="6" w:space="0" w:color="FFFFFF"/>
            </w:tcBorders>
            <w:vAlign w:val="center"/>
          </w:tcPr>
          <w:p w14:paraId="07434CBD" w14:textId="051A66AC" w:rsidR="0063017B" w:rsidRPr="0063017B"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3341, 3399</w:t>
            </w:r>
          </w:p>
        </w:tc>
        <w:tc>
          <w:tcPr>
            <w:tcW w:w="1831" w:type="dxa"/>
            <w:tcBorders>
              <w:top w:val="single" w:sz="7" w:space="0" w:color="000000"/>
              <w:left w:val="single" w:sz="7" w:space="0" w:color="000000"/>
              <w:bottom w:val="single" w:sz="7" w:space="0" w:color="000000"/>
              <w:right w:val="single" w:sz="7" w:space="0" w:color="000000"/>
            </w:tcBorders>
            <w:vAlign w:val="center"/>
          </w:tcPr>
          <w:p w14:paraId="3BE390E7" w14:textId="60E17DEB" w:rsidR="0063017B" w:rsidRPr="0063017B"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sidRPr="0063017B">
              <w:rPr>
                <w:color w:val="000000"/>
              </w:rPr>
              <w:t>331492</w:t>
            </w:r>
          </w:p>
        </w:tc>
      </w:tr>
      <w:tr w:rsidR="0063017B" w14:paraId="02C95B4D" w14:textId="77777777" w:rsidTr="00CE07CC">
        <w:tc>
          <w:tcPr>
            <w:tcW w:w="5099" w:type="dxa"/>
            <w:tcBorders>
              <w:top w:val="single" w:sz="7" w:space="0" w:color="000000"/>
              <w:left w:val="single" w:sz="7" w:space="0" w:color="000000"/>
              <w:bottom w:val="single" w:sz="7" w:space="0" w:color="000000"/>
              <w:right w:val="single" w:sz="6" w:space="0" w:color="FFFFFF"/>
            </w:tcBorders>
            <w:vAlign w:val="center"/>
          </w:tcPr>
          <w:p w14:paraId="07B78D3E" w14:textId="46C945E7" w:rsidR="0063017B" w:rsidRPr="0063017B" w:rsidRDefault="0063017B" w:rsidP="0063017B">
            <w:pPr>
              <w:pBdr>
                <w:top w:val="single" w:sz="6" w:space="0" w:color="FFFFFF"/>
                <w:left w:val="single" w:sz="6" w:space="0" w:color="FFFFFF"/>
                <w:bottom w:val="single" w:sz="6" w:space="0" w:color="FFFFFF"/>
                <w:right w:val="single" w:sz="6" w:space="0" w:color="FFFFFF"/>
              </w:pBdr>
              <w:rPr>
                <w:bCs/>
              </w:rPr>
            </w:pPr>
            <w:r>
              <w:rPr>
                <w:bCs/>
              </w:rPr>
              <w:t>Copper Rolling, Drawing, Extruding, and Alloying</w:t>
            </w:r>
          </w:p>
        </w:tc>
        <w:tc>
          <w:tcPr>
            <w:tcW w:w="2430" w:type="dxa"/>
            <w:tcBorders>
              <w:top w:val="single" w:sz="7" w:space="0" w:color="000000"/>
              <w:left w:val="single" w:sz="7" w:space="0" w:color="000000"/>
              <w:bottom w:val="single" w:sz="7" w:space="0" w:color="000000"/>
              <w:right w:val="single" w:sz="6" w:space="0" w:color="FFFFFF"/>
            </w:tcBorders>
            <w:vAlign w:val="center"/>
          </w:tcPr>
          <w:p w14:paraId="27B23607" w14:textId="2F4EEF88" w:rsidR="0063017B"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3341, 3351, 3357, 3399</w:t>
            </w:r>
          </w:p>
        </w:tc>
        <w:tc>
          <w:tcPr>
            <w:tcW w:w="1831" w:type="dxa"/>
            <w:tcBorders>
              <w:top w:val="single" w:sz="7" w:space="0" w:color="000000"/>
              <w:left w:val="single" w:sz="7" w:space="0" w:color="000000"/>
              <w:bottom w:val="single" w:sz="7" w:space="0" w:color="000000"/>
              <w:right w:val="single" w:sz="7" w:space="0" w:color="000000"/>
            </w:tcBorders>
            <w:vAlign w:val="center"/>
          </w:tcPr>
          <w:p w14:paraId="7ACF6E5A" w14:textId="01C03BF8" w:rsidR="0063017B" w:rsidRPr="0063017B" w:rsidRDefault="0063017B" w:rsidP="0063017B">
            <w:pPr>
              <w:pBdr>
                <w:top w:val="single" w:sz="6" w:space="0" w:color="FFFFFF"/>
                <w:left w:val="single" w:sz="6" w:space="0" w:color="FFFFFF"/>
                <w:bottom w:val="single" w:sz="6" w:space="0" w:color="FFFFFF"/>
                <w:right w:val="single" w:sz="6" w:space="0" w:color="FFFFFF"/>
              </w:pBdr>
              <w:jc w:val="center"/>
              <w:rPr>
                <w:color w:val="000000"/>
              </w:rPr>
            </w:pPr>
            <w:r>
              <w:rPr>
                <w:color w:val="000000"/>
              </w:rPr>
              <w:t>331420</w:t>
            </w:r>
          </w:p>
        </w:tc>
      </w:tr>
    </w:tbl>
    <w:p w14:paraId="3E22D9ED" w14:textId="0247F440"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2A8E55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0D3F1693"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71122C" w:rsidRPr="000A4E00">
        <w:t>NESHAP for Clay Ceramics Manufacturing, Glass Manufacturing and Secondary Nonferrous Metals Processing Area Sources (40 CFR Part 63, Subparts RRRRRR, SSSSSS, and TTTTTT).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93FF9">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71122C" w14:paraId="29F8F29F" w14:textId="77777777" w:rsidTr="0005184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9826DEA" w14:textId="77777777" w:rsidR="0071122C" w:rsidRDefault="0071122C" w:rsidP="003247D6">
            <w:pPr>
              <w:spacing w:line="120" w:lineRule="exact"/>
              <w:rPr>
                <w:color w:val="000000"/>
              </w:rPr>
            </w:pPr>
          </w:p>
          <w:p w14:paraId="6BBF6E57" w14:textId="77777777" w:rsidR="0071122C" w:rsidRPr="006E4A6E" w:rsidRDefault="0071122C" w:rsidP="003247D6">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Pr>
                <w:b/>
                <w:color w:val="000000"/>
              </w:rPr>
              <w:t>s</w:t>
            </w:r>
          </w:p>
        </w:tc>
      </w:tr>
      <w:tr w:rsidR="0071122C" w14:paraId="353C4C84" w14:textId="77777777" w:rsidTr="00051847">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8090B5" w14:textId="77777777" w:rsidR="0071122C" w:rsidRPr="00D47CBE" w:rsidRDefault="0071122C" w:rsidP="003247D6">
            <w:pPr>
              <w:pBdr>
                <w:top w:val="single" w:sz="6" w:space="0" w:color="FFFFFF"/>
                <w:left w:val="single" w:sz="6" w:space="0" w:color="FFFFFF"/>
                <w:bottom w:val="single" w:sz="6" w:space="0" w:color="FFFFFF"/>
                <w:right w:val="single" w:sz="6" w:space="0" w:color="FFFFFF"/>
              </w:pBdr>
              <w:spacing w:after="58"/>
              <w:rPr>
                <w:b/>
                <w:color w:val="000000"/>
              </w:rPr>
            </w:pPr>
            <w:r w:rsidRPr="00D47CBE">
              <w:rPr>
                <w:b/>
                <w:color w:val="000000"/>
              </w:rPr>
              <w:t>Standard (40 CFR Part 63, Subpart RRRRRR)</w:t>
            </w:r>
          </w:p>
        </w:tc>
      </w:tr>
      <w:tr w:rsidR="00051847" w14:paraId="000FEE8A"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28A69DB7" w14:textId="7E3EC95E" w:rsidR="00051847" w:rsidRPr="000A4E00" w:rsidRDefault="00051847" w:rsidP="003247D6">
            <w:r>
              <w:t>Initial notification</w:t>
            </w:r>
          </w:p>
        </w:tc>
        <w:tc>
          <w:tcPr>
            <w:tcW w:w="2529" w:type="dxa"/>
            <w:tcBorders>
              <w:top w:val="single" w:sz="7" w:space="0" w:color="000000"/>
              <w:left w:val="single" w:sz="7" w:space="0" w:color="000000"/>
              <w:bottom w:val="single" w:sz="7" w:space="0" w:color="000000"/>
              <w:right w:val="single" w:sz="7" w:space="0" w:color="000000"/>
            </w:tcBorders>
          </w:tcPr>
          <w:p w14:paraId="1AFD3CBD" w14:textId="1BE0167D" w:rsidR="00051847" w:rsidRPr="000A4E00" w:rsidRDefault="00051847" w:rsidP="00051847">
            <w:r>
              <w:t>63.11441(a), 63.9(b)(2)</w:t>
            </w:r>
          </w:p>
        </w:tc>
      </w:tr>
      <w:tr w:rsidR="0071122C" w14:paraId="42C1A37A"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55038D8" w14:textId="77777777" w:rsidR="0071122C" w:rsidRPr="000A4E00" w:rsidRDefault="0071122C" w:rsidP="003247D6">
            <w:r w:rsidRPr="000A4E00">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14:paraId="51A1AEF4" w14:textId="1B7969E4" w:rsidR="0071122C" w:rsidRPr="000A4E00" w:rsidRDefault="00E331D6" w:rsidP="00051847">
            <w:r>
              <w:t>63.9(</w:t>
            </w:r>
            <w:r w:rsidR="00051847">
              <w:t>a)</w:t>
            </w:r>
          </w:p>
        </w:tc>
      </w:tr>
      <w:tr w:rsidR="0071122C" w14:paraId="76A2FE1C"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9A95B2F" w14:textId="77777777" w:rsidR="0071122C" w:rsidRPr="000A4E00" w:rsidRDefault="0071122C" w:rsidP="003247D6">
            <w:r w:rsidRPr="000A4E00">
              <w:t xml:space="preserve">Notification of construction/reconstruction </w:t>
            </w:r>
          </w:p>
        </w:tc>
        <w:tc>
          <w:tcPr>
            <w:tcW w:w="2529" w:type="dxa"/>
            <w:tcBorders>
              <w:top w:val="single" w:sz="7" w:space="0" w:color="000000"/>
              <w:left w:val="single" w:sz="7" w:space="0" w:color="000000"/>
              <w:bottom w:val="single" w:sz="7" w:space="0" w:color="000000"/>
              <w:right w:val="single" w:sz="7" w:space="0" w:color="000000"/>
            </w:tcBorders>
          </w:tcPr>
          <w:p w14:paraId="111BE814" w14:textId="77777777" w:rsidR="0071122C" w:rsidRPr="00E331D6" w:rsidRDefault="0071122C" w:rsidP="003247D6">
            <w:pPr>
              <w:rPr>
                <w:highlight w:val="yellow"/>
              </w:rPr>
            </w:pPr>
            <w:r w:rsidRPr="00051847">
              <w:t>63.9(b)(5)</w:t>
            </w:r>
          </w:p>
        </w:tc>
      </w:tr>
      <w:tr w:rsidR="0071122C" w14:paraId="22478A4F"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5FB76E0" w14:textId="77777777" w:rsidR="0071122C" w:rsidRPr="000A4E00" w:rsidRDefault="0071122C" w:rsidP="003247D6">
            <w:r w:rsidRPr="000A4E00">
              <w:t xml:space="preserve">Notification of special compliance requirements </w:t>
            </w:r>
          </w:p>
        </w:tc>
        <w:tc>
          <w:tcPr>
            <w:tcW w:w="2529" w:type="dxa"/>
            <w:tcBorders>
              <w:top w:val="single" w:sz="7" w:space="0" w:color="000000"/>
              <w:left w:val="single" w:sz="7" w:space="0" w:color="000000"/>
              <w:bottom w:val="single" w:sz="7" w:space="0" w:color="000000"/>
              <w:right w:val="single" w:sz="7" w:space="0" w:color="000000"/>
            </w:tcBorders>
          </w:tcPr>
          <w:p w14:paraId="7B0C4F34" w14:textId="5EC39F20" w:rsidR="0071122C" w:rsidRPr="00E331D6" w:rsidRDefault="00051847" w:rsidP="003247D6">
            <w:pPr>
              <w:rPr>
                <w:highlight w:val="yellow"/>
              </w:rPr>
            </w:pPr>
            <w:r w:rsidRPr="00051847">
              <w:t>63.9(d)</w:t>
            </w:r>
          </w:p>
        </w:tc>
      </w:tr>
      <w:tr w:rsidR="0071122C" w14:paraId="70670993"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0C500FA3" w14:textId="77777777" w:rsidR="0071122C" w:rsidRPr="000A4E00" w:rsidRDefault="0071122C" w:rsidP="003247D6">
            <w:r w:rsidRPr="000A4E00">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14:paraId="76748D8B" w14:textId="4798F150" w:rsidR="0071122C" w:rsidRPr="00E331D6" w:rsidRDefault="0071122C" w:rsidP="00E331D6">
            <w:pPr>
              <w:rPr>
                <w:highlight w:val="yellow"/>
              </w:rPr>
            </w:pPr>
            <w:r w:rsidRPr="00E331D6">
              <w:t>63.1144</w:t>
            </w:r>
            <w:r w:rsidR="00E331D6" w:rsidRPr="00E331D6">
              <w:t>1</w:t>
            </w:r>
            <w:r w:rsidRPr="00E331D6">
              <w:t>(b)</w:t>
            </w:r>
            <w:r w:rsidR="00E331D6" w:rsidRPr="00E331D6">
              <w:t>, 63.9(h)</w:t>
            </w:r>
          </w:p>
        </w:tc>
      </w:tr>
      <w:tr w:rsidR="0071122C" w14:paraId="040AFCD2"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3BE744D0" w14:textId="77777777" w:rsidR="0071122C" w:rsidRPr="000A4E00" w:rsidRDefault="0071122C" w:rsidP="003247D6">
            <w:r w:rsidRPr="000A4E00">
              <w:t>Notification of changes in information</w:t>
            </w:r>
          </w:p>
        </w:tc>
        <w:tc>
          <w:tcPr>
            <w:tcW w:w="2529" w:type="dxa"/>
            <w:tcBorders>
              <w:top w:val="single" w:sz="7" w:space="0" w:color="000000"/>
              <w:left w:val="single" w:sz="7" w:space="0" w:color="000000"/>
              <w:bottom w:val="single" w:sz="7" w:space="0" w:color="000000"/>
              <w:right w:val="single" w:sz="7" w:space="0" w:color="000000"/>
            </w:tcBorders>
          </w:tcPr>
          <w:p w14:paraId="3247B582" w14:textId="69CE9FAA" w:rsidR="0071122C" w:rsidRPr="00E331D6" w:rsidRDefault="00493FF9" w:rsidP="003247D6">
            <w:pPr>
              <w:rPr>
                <w:highlight w:val="yellow"/>
              </w:rPr>
            </w:pPr>
            <w:r w:rsidRPr="00493FF9">
              <w:t>63.9(j)</w:t>
            </w:r>
          </w:p>
        </w:tc>
      </w:tr>
      <w:tr w:rsidR="005233AF" w14:paraId="39926361"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3668B446" w14:textId="1BB2D416" w:rsidR="005233AF" w:rsidRPr="000A4E00" w:rsidRDefault="005233AF" w:rsidP="003247D6">
            <w:r>
              <w:t>Request for extension of compliance</w:t>
            </w:r>
          </w:p>
        </w:tc>
        <w:tc>
          <w:tcPr>
            <w:tcW w:w="2529" w:type="dxa"/>
            <w:tcBorders>
              <w:top w:val="single" w:sz="7" w:space="0" w:color="000000"/>
              <w:left w:val="single" w:sz="7" w:space="0" w:color="000000"/>
              <w:bottom w:val="single" w:sz="7" w:space="0" w:color="000000"/>
              <w:right w:val="single" w:sz="7" w:space="0" w:color="000000"/>
            </w:tcBorders>
          </w:tcPr>
          <w:p w14:paraId="69D8B486" w14:textId="0A89F490" w:rsidR="005233AF" w:rsidRPr="00493FF9" w:rsidRDefault="007A19CD" w:rsidP="003247D6">
            <w:r>
              <w:t>6</w:t>
            </w:r>
            <w:r w:rsidR="005233AF">
              <w:t>3.9(c)</w:t>
            </w:r>
          </w:p>
        </w:tc>
      </w:tr>
      <w:tr w:rsidR="0071122C" w14:paraId="52D10811" w14:textId="77777777" w:rsidTr="00051847">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491A76E" w14:textId="77777777" w:rsidR="0071122C" w:rsidRDefault="0071122C" w:rsidP="003247D6">
            <w:pPr>
              <w:pBdr>
                <w:top w:val="single" w:sz="6" w:space="0" w:color="FFFFFF"/>
                <w:left w:val="single" w:sz="6" w:space="0" w:color="FFFFFF"/>
                <w:bottom w:val="single" w:sz="6" w:space="0" w:color="FFFFFF"/>
                <w:right w:val="single" w:sz="6" w:space="0" w:color="FFFFFF"/>
              </w:pBdr>
              <w:spacing w:after="58"/>
              <w:rPr>
                <w:color w:val="000000"/>
              </w:rPr>
            </w:pPr>
            <w:r w:rsidRPr="00D47CBE">
              <w:rPr>
                <w:b/>
                <w:color w:val="000000"/>
              </w:rPr>
              <w:t xml:space="preserve">Standard (40 CFR Part 63, Subpart </w:t>
            </w:r>
            <w:r>
              <w:rPr>
                <w:b/>
                <w:color w:val="000000"/>
              </w:rPr>
              <w:t>SSSSSS</w:t>
            </w:r>
            <w:r w:rsidRPr="00D47CBE">
              <w:rPr>
                <w:b/>
                <w:color w:val="000000"/>
              </w:rPr>
              <w:t>)</w:t>
            </w:r>
          </w:p>
        </w:tc>
      </w:tr>
      <w:tr w:rsidR="009A5C4A" w:rsidRPr="009A5C4A" w14:paraId="5BF143F9" w14:textId="77777777" w:rsidTr="00CE07CC">
        <w:trPr>
          <w:trHeight w:val="289"/>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79126DC9" w14:textId="01E69278" w:rsidR="009A5C4A" w:rsidRPr="009A5C4A" w:rsidRDefault="009A5C4A" w:rsidP="009A5C4A">
            <w:r w:rsidRPr="009A5C4A">
              <w:t>Initial notification</w:t>
            </w:r>
          </w:p>
        </w:tc>
        <w:tc>
          <w:tcPr>
            <w:tcW w:w="2529" w:type="dxa"/>
            <w:tcBorders>
              <w:top w:val="single" w:sz="7" w:space="0" w:color="000000"/>
              <w:left w:val="single" w:sz="7" w:space="0" w:color="000000"/>
              <w:bottom w:val="single" w:sz="7" w:space="0" w:color="000000"/>
              <w:right w:val="single" w:sz="7" w:space="0" w:color="000000"/>
            </w:tcBorders>
            <w:vAlign w:val="center"/>
          </w:tcPr>
          <w:p w14:paraId="530AAF3B" w14:textId="058DAD76" w:rsidR="009A5C4A" w:rsidRPr="009A5C4A" w:rsidRDefault="009A5C4A" w:rsidP="009A5C4A">
            <w:pPr>
              <w:pBdr>
                <w:top w:val="single" w:sz="6" w:space="0" w:color="FFFFFF"/>
                <w:left w:val="single" w:sz="6" w:space="0" w:color="FFFFFF"/>
                <w:bottom w:val="single" w:sz="6" w:space="0" w:color="FFFFFF"/>
                <w:right w:val="single" w:sz="6" w:space="0" w:color="FFFFFF"/>
              </w:pBdr>
              <w:spacing w:after="58"/>
              <w:rPr>
                <w:highlight w:val="yellow"/>
              </w:rPr>
            </w:pPr>
            <w:r w:rsidRPr="009A5C4A">
              <w:t>63.11456(a), 63.9(b)</w:t>
            </w:r>
          </w:p>
        </w:tc>
      </w:tr>
      <w:tr w:rsidR="0071122C" w:rsidRPr="009A5C4A" w14:paraId="41C3CB46" w14:textId="77777777" w:rsidTr="00CE07CC">
        <w:trPr>
          <w:trHeight w:val="289"/>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382F5D9A" w14:textId="77777777" w:rsidR="0071122C" w:rsidRPr="009A5C4A" w:rsidRDefault="0071122C" w:rsidP="009A5C4A">
            <w:r w:rsidRPr="009A5C4A">
              <w:t>Notification of applicability</w:t>
            </w:r>
          </w:p>
        </w:tc>
        <w:tc>
          <w:tcPr>
            <w:tcW w:w="2529" w:type="dxa"/>
            <w:tcBorders>
              <w:top w:val="single" w:sz="7" w:space="0" w:color="000000"/>
              <w:left w:val="single" w:sz="7" w:space="0" w:color="000000"/>
              <w:bottom w:val="single" w:sz="7" w:space="0" w:color="000000"/>
              <w:right w:val="single" w:sz="7" w:space="0" w:color="000000"/>
            </w:tcBorders>
            <w:vAlign w:val="center"/>
          </w:tcPr>
          <w:p w14:paraId="0C26A63B" w14:textId="5DB3B748" w:rsidR="0071122C" w:rsidRPr="009A5C4A" w:rsidRDefault="009A5C4A" w:rsidP="009A5C4A">
            <w:pPr>
              <w:pBdr>
                <w:top w:val="single" w:sz="6" w:space="0" w:color="FFFFFF"/>
                <w:left w:val="single" w:sz="6" w:space="0" w:color="FFFFFF"/>
                <w:bottom w:val="single" w:sz="6" w:space="0" w:color="FFFFFF"/>
                <w:right w:val="single" w:sz="6" w:space="0" w:color="FFFFFF"/>
              </w:pBdr>
              <w:spacing w:after="58"/>
              <w:rPr>
                <w:color w:val="000000"/>
                <w:highlight w:val="yellow"/>
              </w:rPr>
            </w:pPr>
            <w:r w:rsidRPr="009A5C4A">
              <w:t>63.9(a)</w:t>
            </w:r>
          </w:p>
        </w:tc>
      </w:tr>
      <w:tr w:rsidR="0071122C" w:rsidRPr="009A5C4A" w14:paraId="7C407B3E"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0F5A0BDB" w14:textId="77777777" w:rsidR="0071122C" w:rsidRPr="009A5C4A" w:rsidRDefault="0071122C" w:rsidP="003247D6">
            <w:r w:rsidRPr="009A5C4A">
              <w:t xml:space="preserve">Notification of construction/reconstruction </w:t>
            </w:r>
          </w:p>
        </w:tc>
        <w:tc>
          <w:tcPr>
            <w:tcW w:w="2529" w:type="dxa"/>
            <w:tcBorders>
              <w:top w:val="single" w:sz="7" w:space="0" w:color="000000"/>
              <w:left w:val="single" w:sz="7" w:space="0" w:color="000000"/>
              <w:bottom w:val="single" w:sz="7" w:space="0" w:color="000000"/>
              <w:right w:val="single" w:sz="7" w:space="0" w:color="000000"/>
            </w:tcBorders>
          </w:tcPr>
          <w:p w14:paraId="0C8598B8" w14:textId="77777777" w:rsidR="0071122C" w:rsidRPr="009A5C4A" w:rsidRDefault="0071122C" w:rsidP="003247D6">
            <w:pPr>
              <w:rPr>
                <w:highlight w:val="yellow"/>
              </w:rPr>
            </w:pPr>
            <w:r w:rsidRPr="009A5C4A">
              <w:t>63.9(b)(5)</w:t>
            </w:r>
          </w:p>
        </w:tc>
      </w:tr>
      <w:tr w:rsidR="0071122C" w:rsidRPr="009A5C4A" w14:paraId="147FCAC3"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0C506C3" w14:textId="77777777" w:rsidR="0071122C" w:rsidRPr="009A5C4A" w:rsidRDefault="0071122C" w:rsidP="003247D6">
            <w:r w:rsidRPr="009A5C4A">
              <w:t xml:space="preserve">Notification of special compliance requirements </w:t>
            </w:r>
          </w:p>
        </w:tc>
        <w:tc>
          <w:tcPr>
            <w:tcW w:w="2529" w:type="dxa"/>
            <w:tcBorders>
              <w:top w:val="single" w:sz="7" w:space="0" w:color="000000"/>
              <w:left w:val="single" w:sz="7" w:space="0" w:color="000000"/>
              <w:bottom w:val="single" w:sz="7" w:space="0" w:color="000000"/>
              <w:right w:val="single" w:sz="7" w:space="0" w:color="000000"/>
            </w:tcBorders>
          </w:tcPr>
          <w:p w14:paraId="31A14FD1" w14:textId="77777777" w:rsidR="0071122C" w:rsidRPr="009A5C4A" w:rsidRDefault="0071122C" w:rsidP="003247D6">
            <w:pPr>
              <w:rPr>
                <w:highlight w:val="yellow"/>
              </w:rPr>
            </w:pPr>
            <w:r w:rsidRPr="009A5C4A">
              <w:t>63.9(d)</w:t>
            </w:r>
          </w:p>
        </w:tc>
      </w:tr>
      <w:tr w:rsidR="0071122C" w:rsidRPr="009A5C4A" w14:paraId="5C87B66E" w14:textId="77777777" w:rsidTr="00CE07CC">
        <w:trPr>
          <w:trHeight w:val="280"/>
          <w:jc w:val="center"/>
        </w:trPr>
        <w:tc>
          <w:tcPr>
            <w:tcW w:w="6831" w:type="dxa"/>
            <w:tcBorders>
              <w:top w:val="single" w:sz="7" w:space="0" w:color="000000"/>
              <w:left w:val="single" w:sz="7" w:space="0" w:color="000000"/>
              <w:bottom w:val="single" w:sz="7" w:space="0" w:color="000000"/>
              <w:right w:val="single" w:sz="7" w:space="0" w:color="000000"/>
            </w:tcBorders>
          </w:tcPr>
          <w:p w14:paraId="7BA2A54E" w14:textId="77777777" w:rsidR="0071122C" w:rsidRPr="009A5C4A" w:rsidRDefault="0071122C" w:rsidP="003247D6">
            <w:r w:rsidRPr="009A5C4A">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14:paraId="29AC92C7" w14:textId="66253152"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rPr>
                <w:color w:val="000000"/>
                <w:highlight w:val="yellow"/>
              </w:rPr>
            </w:pPr>
            <w:r w:rsidRPr="009A5C4A">
              <w:t>63.11456(b)</w:t>
            </w:r>
            <w:r w:rsidR="00F46646">
              <w:t>, 63.9(h)</w:t>
            </w:r>
          </w:p>
        </w:tc>
      </w:tr>
      <w:tr w:rsidR="0071122C" w:rsidRPr="009A5C4A" w14:paraId="6E559B13"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D6E8781" w14:textId="77777777" w:rsidR="0071122C" w:rsidRPr="009A5C4A" w:rsidRDefault="0071122C" w:rsidP="003247D6">
            <w:r w:rsidRPr="009A5C4A">
              <w:t>Notification of changes in information</w:t>
            </w:r>
          </w:p>
        </w:tc>
        <w:tc>
          <w:tcPr>
            <w:tcW w:w="2529" w:type="dxa"/>
            <w:tcBorders>
              <w:top w:val="single" w:sz="7" w:space="0" w:color="000000"/>
              <w:left w:val="single" w:sz="7" w:space="0" w:color="000000"/>
              <w:bottom w:val="single" w:sz="7" w:space="0" w:color="000000"/>
              <w:right w:val="single" w:sz="7" w:space="0" w:color="000000"/>
            </w:tcBorders>
          </w:tcPr>
          <w:p w14:paraId="74514F21" w14:textId="77777777"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rPr>
                <w:color w:val="000000"/>
                <w:highlight w:val="yellow"/>
              </w:rPr>
            </w:pPr>
            <w:r w:rsidRPr="00F46646">
              <w:t>63.9(j)</w:t>
            </w:r>
          </w:p>
        </w:tc>
      </w:tr>
      <w:tr w:rsidR="007A19CD" w:rsidRPr="009A5C4A" w14:paraId="2B302319"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B2CC8BC" w14:textId="5EEB840B" w:rsidR="007A19CD" w:rsidRPr="009A5C4A" w:rsidRDefault="007A19CD" w:rsidP="007A19CD">
            <w:r>
              <w:lastRenderedPageBreak/>
              <w:t>Request for extension of compliance</w:t>
            </w:r>
          </w:p>
        </w:tc>
        <w:tc>
          <w:tcPr>
            <w:tcW w:w="2529" w:type="dxa"/>
            <w:tcBorders>
              <w:top w:val="single" w:sz="7" w:space="0" w:color="000000"/>
              <w:left w:val="single" w:sz="7" w:space="0" w:color="000000"/>
              <w:bottom w:val="single" w:sz="7" w:space="0" w:color="000000"/>
              <w:right w:val="single" w:sz="7" w:space="0" w:color="000000"/>
            </w:tcBorders>
          </w:tcPr>
          <w:p w14:paraId="201D9D81" w14:textId="37FC7D4C" w:rsidR="007A19CD" w:rsidRPr="00F46646" w:rsidRDefault="007A19CD" w:rsidP="007A19CD">
            <w:pPr>
              <w:pBdr>
                <w:top w:val="single" w:sz="6" w:space="0" w:color="FFFFFF"/>
                <w:left w:val="single" w:sz="6" w:space="0" w:color="FFFFFF"/>
                <w:bottom w:val="single" w:sz="6" w:space="0" w:color="FFFFFF"/>
                <w:right w:val="single" w:sz="6" w:space="0" w:color="FFFFFF"/>
              </w:pBdr>
              <w:spacing w:after="58"/>
            </w:pPr>
            <w:r>
              <w:t>63.9(c)</w:t>
            </w:r>
          </w:p>
        </w:tc>
      </w:tr>
      <w:tr w:rsidR="007A19CD" w:rsidRPr="009A5C4A" w14:paraId="3F75962F" w14:textId="77777777" w:rsidTr="00051847">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52B0BEE" w14:textId="77777777" w:rsidR="007A19CD" w:rsidRPr="009A5C4A" w:rsidRDefault="007A19CD" w:rsidP="007A19CD">
            <w:pPr>
              <w:pBdr>
                <w:top w:val="single" w:sz="6" w:space="0" w:color="FFFFFF"/>
                <w:left w:val="single" w:sz="6" w:space="0" w:color="FFFFFF"/>
                <w:bottom w:val="single" w:sz="6" w:space="0" w:color="FFFFFF"/>
                <w:right w:val="single" w:sz="6" w:space="0" w:color="FFFFFF"/>
              </w:pBdr>
              <w:spacing w:after="58"/>
              <w:rPr>
                <w:color w:val="000000"/>
                <w:highlight w:val="yellow"/>
              </w:rPr>
            </w:pPr>
            <w:r w:rsidRPr="005233AF">
              <w:rPr>
                <w:b/>
                <w:color w:val="000000"/>
              </w:rPr>
              <w:t>Standard (40 CFR Part 63, Subpart TTTTTT)</w:t>
            </w:r>
          </w:p>
        </w:tc>
      </w:tr>
      <w:tr w:rsidR="007A19CD" w:rsidRPr="009A5C4A" w14:paraId="5F27E30D"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F7519AE" w14:textId="6F254AA1" w:rsidR="007A19CD" w:rsidRPr="005233AF" w:rsidRDefault="007A19CD" w:rsidP="007A19CD">
            <w:r>
              <w:t>Initial notification</w:t>
            </w:r>
          </w:p>
        </w:tc>
        <w:tc>
          <w:tcPr>
            <w:tcW w:w="2529" w:type="dxa"/>
            <w:tcBorders>
              <w:top w:val="single" w:sz="7" w:space="0" w:color="000000"/>
              <w:left w:val="single" w:sz="7" w:space="0" w:color="000000"/>
              <w:bottom w:val="single" w:sz="7" w:space="0" w:color="000000"/>
              <w:right w:val="single" w:sz="7" w:space="0" w:color="000000"/>
            </w:tcBorders>
          </w:tcPr>
          <w:p w14:paraId="7A6711EE" w14:textId="04ACF6C8" w:rsidR="007A19CD" w:rsidRPr="005233AF" w:rsidRDefault="007A19CD" w:rsidP="007A19CD">
            <w:r>
              <w:t>63.11469(a), 63.9(b)(2)</w:t>
            </w:r>
          </w:p>
        </w:tc>
      </w:tr>
      <w:tr w:rsidR="007A19CD" w:rsidRPr="009A5C4A" w14:paraId="75A2E733"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D0F520F" w14:textId="77777777" w:rsidR="007A19CD" w:rsidRPr="009A5C4A" w:rsidRDefault="007A19CD" w:rsidP="007A19CD">
            <w:pPr>
              <w:rPr>
                <w:highlight w:val="yellow"/>
              </w:rPr>
            </w:pPr>
            <w:r w:rsidRPr="005233AF">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14:paraId="6FCBB9C6" w14:textId="789196D4" w:rsidR="007A19CD" w:rsidRPr="009A5C4A" w:rsidRDefault="007A19CD" w:rsidP="007A19CD">
            <w:pPr>
              <w:rPr>
                <w:highlight w:val="yellow"/>
              </w:rPr>
            </w:pPr>
            <w:r w:rsidRPr="005233AF">
              <w:t>63.9(a)</w:t>
            </w:r>
          </w:p>
        </w:tc>
      </w:tr>
      <w:tr w:rsidR="007A19CD" w:rsidRPr="009A5C4A" w14:paraId="146C7190"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058C7C8D" w14:textId="77777777" w:rsidR="007A19CD" w:rsidRPr="005233AF" w:rsidRDefault="007A19CD" w:rsidP="007A19CD">
            <w:r w:rsidRPr="005233AF">
              <w:t xml:space="preserve">Notification of construction/reconstruction </w:t>
            </w:r>
          </w:p>
        </w:tc>
        <w:tc>
          <w:tcPr>
            <w:tcW w:w="2529" w:type="dxa"/>
            <w:tcBorders>
              <w:top w:val="single" w:sz="7" w:space="0" w:color="000000"/>
              <w:left w:val="single" w:sz="7" w:space="0" w:color="000000"/>
              <w:bottom w:val="single" w:sz="7" w:space="0" w:color="000000"/>
              <w:right w:val="single" w:sz="7" w:space="0" w:color="000000"/>
            </w:tcBorders>
          </w:tcPr>
          <w:p w14:paraId="7992EBC9" w14:textId="77777777" w:rsidR="007A19CD" w:rsidRPr="009A5C4A" w:rsidRDefault="007A19CD" w:rsidP="007A19CD">
            <w:pPr>
              <w:rPr>
                <w:highlight w:val="yellow"/>
              </w:rPr>
            </w:pPr>
            <w:r w:rsidRPr="005233AF">
              <w:t>63.9(b)(5)</w:t>
            </w:r>
          </w:p>
        </w:tc>
      </w:tr>
      <w:tr w:rsidR="007A19CD" w:rsidRPr="009A5C4A" w14:paraId="630F1C3A"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F4D5863" w14:textId="77777777" w:rsidR="007A19CD" w:rsidRPr="005233AF" w:rsidRDefault="007A19CD" w:rsidP="007A19CD">
            <w:r w:rsidRPr="005233AF">
              <w:t xml:space="preserve">Notification of special compliance requirements </w:t>
            </w:r>
          </w:p>
        </w:tc>
        <w:tc>
          <w:tcPr>
            <w:tcW w:w="2529" w:type="dxa"/>
            <w:tcBorders>
              <w:top w:val="single" w:sz="7" w:space="0" w:color="000000"/>
              <w:left w:val="single" w:sz="7" w:space="0" w:color="000000"/>
              <w:bottom w:val="single" w:sz="7" w:space="0" w:color="000000"/>
              <w:right w:val="single" w:sz="7" w:space="0" w:color="000000"/>
            </w:tcBorders>
          </w:tcPr>
          <w:p w14:paraId="754494D8" w14:textId="3DA2F2B2" w:rsidR="007A19CD" w:rsidRPr="009A5C4A" w:rsidRDefault="00F43494" w:rsidP="007A19CD">
            <w:pPr>
              <w:rPr>
                <w:highlight w:val="yellow"/>
              </w:rPr>
            </w:pPr>
            <w:r w:rsidRPr="00F43494">
              <w:t>63.9(d)</w:t>
            </w:r>
          </w:p>
        </w:tc>
      </w:tr>
      <w:tr w:rsidR="007A19CD" w:rsidRPr="009A5C4A" w14:paraId="6269B51C"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9926D7C" w14:textId="77777777" w:rsidR="007A19CD" w:rsidRPr="005233AF" w:rsidRDefault="007A19CD" w:rsidP="007A19CD">
            <w:r w:rsidRPr="005233AF">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14:paraId="617F0EDA" w14:textId="2F4561F8" w:rsidR="007A19CD" w:rsidRPr="009A5C4A" w:rsidRDefault="007A19CD" w:rsidP="007A19CD">
            <w:pPr>
              <w:rPr>
                <w:highlight w:val="yellow"/>
              </w:rPr>
            </w:pPr>
            <w:r w:rsidRPr="005233AF">
              <w:t>63.11469(b)</w:t>
            </w:r>
            <w:r w:rsidR="00F43494">
              <w:t>, 63.9(h)</w:t>
            </w:r>
          </w:p>
        </w:tc>
      </w:tr>
      <w:tr w:rsidR="007A19CD" w:rsidRPr="009A5C4A" w14:paraId="73845156"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0C55CCF0" w14:textId="77777777" w:rsidR="007A19CD" w:rsidRPr="005233AF" w:rsidRDefault="007A19CD" w:rsidP="007A19CD">
            <w:r w:rsidRPr="005233AF">
              <w:t>Notification of changes in information</w:t>
            </w:r>
          </w:p>
        </w:tc>
        <w:tc>
          <w:tcPr>
            <w:tcW w:w="2529" w:type="dxa"/>
            <w:tcBorders>
              <w:top w:val="single" w:sz="7" w:space="0" w:color="000000"/>
              <w:left w:val="single" w:sz="7" w:space="0" w:color="000000"/>
              <w:bottom w:val="single" w:sz="7" w:space="0" w:color="000000"/>
              <w:right w:val="single" w:sz="7" w:space="0" w:color="000000"/>
            </w:tcBorders>
          </w:tcPr>
          <w:p w14:paraId="52A3DDE4" w14:textId="1B4BE05F" w:rsidR="007A19CD" w:rsidRPr="009A5C4A" w:rsidRDefault="00F43494" w:rsidP="007A19CD">
            <w:pPr>
              <w:rPr>
                <w:highlight w:val="yellow"/>
              </w:rPr>
            </w:pPr>
            <w:r w:rsidRPr="00F43494">
              <w:t>63.9(j)</w:t>
            </w:r>
          </w:p>
        </w:tc>
      </w:tr>
      <w:tr w:rsidR="007A19CD" w:rsidRPr="009A5C4A" w14:paraId="73852652"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62AF7F2" w14:textId="30F9B591" w:rsidR="007A19CD" w:rsidRPr="005233AF" w:rsidRDefault="007A19CD" w:rsidP="007A19CD">
            <w:r>
              <w:t>Request for extension of compliance</w:t>
            </w:r>
          </w:p>
        </w:tc>
        <w:tc>
          <w:tcPr>
            <w:tcW w:w="2529" w:type="dxa"/>
            <w:tcBorders>
              <w:top w:val="single" w:sz="7" w:space="0" w:color="000000"/>
              <w:left w:val="single" w:sz="7" w:space="0" w:color="000000"/>
              <w:bottom w:val="single" w:sz="7" w:space="0" w:color="000000"/>
              <w:right w:val="single" w:sz="7" w:space="0" w:color="000000"/>
            </w:tcBorders>
          </w:tcPr>
          <w:p w14:paraId="4976F440" w14:textId="76B74A59" w:rsidR="007A19CD" w:rsidRPr="009A5C4A" w:rsidRDefault="007A19CD" w:rsidP="007A19CD">
            <w:pPr>
              <w:rPr>
                <w:highlight w:val="yellow"/>
              </w:rPr>
            </w:pPr>
            <w:r>
              <w:t>63.9(c)</w:t>
            </w:r>
          </w:p>
        </w:tc>
      </w:tr>
    </w:tbl>
    <w:p w14:paraId="186FF6F5" w14:textId="77777777" w:rsidR="00CA4CD6" w:rsidRPr="009A5C4A" w:rsidRDefault="00CA4CD6">
      <w:pPr>
        <w:pBdr>
          <w:top w:val="single" w:sz="6" w:space="0" w:color="FFFFFF"/>
          <w:left w:val="single" w:sz="6" w:space="0" w:color="FFFFFF"/>
          <w:bottom w:val="single" w:sz="6" w:space="0" w:color="FFFFFF"/>
          <w:right w:val="single" w:sz="6" w:space="0" w:color="FFFFFF"/>
        </w:pBdr>
        <w:rPr>
          <w:color w:val="000000"/>
          <w:highlight w:val="yellow"/>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71122C" w:rsidRPr="009A5C4A" w14:paraId="630D4509" w14:textId="77777777" w:rsidTr="00F805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991378F" w14:textId="77777777"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jc w:val="center"/>
              <w:rPr>
                <w:b/>
                <w:color w:val="000000"/>
                <w:highlight w:val="yellow"/>
              </w:rPr>
            </w:pPr>
            <w:r w:rsidRPr="00F80519">
              <w:rPr>
                <w:b/>
                <w:color w:val="000000"/>
              </w:rPr>
              <w:t>Reports</w:t>
            </w:r>
          </w:p>
        </w:tc>
      </w:tr>
      <w:tr w:rsidR="0071122C" w:rsidRPr="009A5C4A" w14:paraId="18838833" w14:textId="77777777" w:rsidTr="00F80519">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F1E4D2E" w14:textId="77777777"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rPr>
                <w:b/>
                <w:color w:val="000000"/>
                <w:highlight w:val="yellow"/>
              </w:rPr>
            </w:pPr>
            <w:r w:rsidRPr="00F80519">
              <w:rPr>
                <w:b/>
                <w:color w:val="000000"/>
              </w:rPr>
              <w:t>Standard (40 CFR Part 63, Subpart RRRRRR)</w:t>
            </w:r>
          </w:p>
        </w:tc>
      </w:tr>
      <w:tr w:rsidR="0071122C" w:rsidRPr="009A5C4A" w14:paraId="4D3C9761"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7D764175" w14:textId="77777777" w:rsidR="0071122C" w:rsidRPr="00D84E15" w:rsidRDefault="0071122C" w:rsidP="003247D6">
            <w:r w:rsidRPr="00D84E15">
              <w:t xml:space="preserve">Initial/repeat performance tests </w:t>
            </w:r>
          </w:p>
        </w:tc>
        <w:tc>
          <w:tcPr>
            <w:tcW w:w="2529" w:type="dxa"/>
            <w:tcBorders>
              <w:top w:val="single" w:sz="7" w:space="0" w:color="000000"/>
              <w:left w:val="single" w:sz="7" w:space="0" w:color="000000"/>
              <w:bottom w:val="single" w:sz="7" w:space="0" w:color="000000"/>
              <w:right w:val="single" w:sz="7" w:space="0" w:color="000000"/>
            </w:tcBorders>
          </w:tcPr>
          <w:p w14:paraId="3CBA2C27" w14:textId="77777777" w:rsidR="0071122C" w:rsidRPr="009A5C4A" w:rsidRDefault="0071122C" w:rsidP="003247D6">
            <w:pPr>
              <w:rPr>
                <w:highlight w:val="yellow"/>
              </w:rPr>
            </w:pPr>
            <w:r w:rsidRPr="00F80519">
              <w:t>63.7(e)(1), 63.6(h)(7)</w:t>
            </w:r>
          </w:p>
        </w:tc>
      </w:tr>
      <w:tr w:rsidR="0071122C" w:rsidRPr="009A5C4A" w14:paraId="5FED9467"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28883B75" w14:textId="77777777" w:rsidR="0071122C" w:rsidRPr="00D84E15" w:rsidRDefault="0071122C" w:rsidP="003247D6">
            <w:r w:rsidRPr="00D84E15">
              <w:t>Quality assurance test plan</w:t>
            </w:r>
          </w:p>
        </w:tc>
        <w:tc>
          <w:tcPr>
            <w:tcW w:w="2529" w:type="dxa"/>
            <w:tcBorders>
              <w:top w:val="single" w:sz="7" w:space="0" w:color="000000"/>
              <w:left w:val="single" w:sz="7" w:space="0" w:color="000000"/>
              <w:bottom w:val="single" w:sz="7" w:space="0" w:color="000000"/>
              <w:right w:val="single" w:sz="7" w:space="0" w:color="000000"/>
            </w:tcBorders>
          </w:tcPr>
          <w:p w14:paraId="0D5DBB78" w14:textId="77777777" w:rsidR="0071122C" w:rsidRPr="009A5C4A" w:rsidRDefault="0071122C" w:rsidP="003247D6">
            <w:pPr>
              <w:rPr>
                <w:highlight w:val="yellow"/>
              </w:rPr>
            </w:pPr>
            <w:r w:rsidRPr="00D84E15">
              <w:t>63.7(c)</w:t>
            </w:r>
          </w:p>
        </w:tc>
      </w:tr>
      <w:tr w:rsidR="0071122C" w:rsidRPr="009A5C4A" w14:paraId="50B0F7CB"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38631AE5" w14:textId="77777777" w:rsidR="0071122C" w:rsidRPr="00D84E15" w:rsidRDefault="0071122C" w:rsidP="003247D6">
            <w:r w:rsidRPr="00D84E15">
              <w:t>CMS performance evaluation/report</w:t>
            </w:r>
          </w:p>
        </w:tc>
        <w:tc>
          <w:tcPr>
            <w:tcW w:w="2529" w:type="dxa"/>
            <w:tcBorders>
              <w:top w:val="single" w:sz="7" w:space="0" w:color="000000"/>
              <w:left w:val="single" w:sz="7" w:space="0" w:color="000000"/>
              <w:bottom w:val="single" w:sz="7" w:space="0" w:color="000000"/>
              <w:right w:val="single" w:sz="7" w:space="0" w:color="000000"/>
            </w:tcBorders>
          </w:tcPr>
          <w:p w14:paraId="4D0B971C" w14:textId="77777777" w:rsidR="0071122C" w:rsidRPr="009A5C4A" w:rsidRDefault="0071122C" w:rsidP="003247D6">
            <w:pPr>
              <w:rPr>
                <w:highlight w:val="yellow"/>
              </w:rPr>
            </w:pPr>
            <w:r w:rsidRPr="00D84E15">
              <w:t>63.8(e)(5)</w:t>
            </w:r>
          </w:p>
        </w:tc>
      </w:tr>
      <w:tr w:rsidR="0071122C" w:rsidRPr="009A5C4A" w14:paraId="0C5B4415"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301F12CB" w14:textId="77777777" w:rsidR="0071122C" w:rsidRPr="00D84E15" w:rsidRDefault="0071122C" w:rsidP="003247D6">
            <w:r w:rsidRPr="00D84E15">
              <w:t>SSM reports</w:t>
            </w:r>
          </w:p>
        </w:tc>
        <w:tc>
          <w:tcPr>
            <w:tcW w:w="2529" w:type="dxa"/>
            <w:tcBorders>
              <w:top w:val="single" w:sz="7" w:space="0" w:color="000000"/>
              <w:left w:val="single" w:sz="7" w:space="0" w:color="000000"/>
              <w:bottom w:val="single" w:sz="7" w:space="0" w:color="000000"/>
              <w:right w:val="single" w:sz="7" w:space="0" w:color="000000"/>
            </w:tcBorders>
          </w:tcPr>
          <w:p w14:paraId="3320CCBD" w14:textId="77777777" w:rsidR="0071122C" w:rsidRPr="009A5C4A" w:rsidRDefault="0071122C" w:rsidP="003247D6">
            <w:pPr>
              <w:rPr>
                <w:highlight w:val="yellow"/>
              </w:rPr>
            </w:pPr>
            <w:r w:rsidRPr="00D84E15">
              <w:t>63.6(e)(3)</w:t>
            </w:r>
          </w:p>
        </w:tc>
      </w:tr>
      <w:tr w:rsidR="0071122C" w:rsidRPr="009A5C4A" w14:paraId="63832A23"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244F8FCE" w14:textId="77777777" w:rsidR="0071122C" w:rsidRPr="00D84E15" w:rsidRDefault="0071122C" w:rsidP="003247D6">
            <w:r w:rsidRPr="00D84E15">
              <w:t>Excess emissions reports</w:t>
            </w:r>
          </w:p>
        </w:tc>
        <w:tc>
          <w:tcPr>
            <w:tcW w:w="2529" w:type="dxa"/>
            <w:tcBorders>
              <w:top w:val="single" w:sz="7" w:space="0" w:color="000000"/>
              <w:left w:val="single" w:sz="7" w:space="0" w:color="000000"/>
              <w:bottom w:val="single" w:sz="7" w:space="0" w:color="000000"/>
              <w:right w:val="single" w:sz="7" w:space="0" w:color="000000"/>
            </w:tcBorders>
          </w:tcPr>
          <w:p w14:paraId="1B4C91D4" w14:textId="77777777" w:rsidR="0071122C" w:rsidRPr="009A5C4A" w:rsidRDefault="0071122C" w:rsidP="003247D6">
            <w:pPr>
              <w:rPr>
                <w:highlight w:val="yellow"/>
              </w:rPr>
            </w:pPr>
            <w:r w:rsidRPr="00D84E15">
              <w:t>63.10(e)(3)</w:t>
            </w:r>
          </w:p>
        </w:tc>
      </w:tr>
      <w:tr w:rsidR="0071122C" w:rsidRPr="009A5C4A" w14:paraId="6E8AA806" w14:textId="77777777" w:rsidTr="00F80519">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9F45C6E" w14:textId="77777777"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rPr>
                <w:color w:val="000000"/>
                <w:highlight w:val="yellow"/>
              </w:rPr>
            </w:pPr>
            <w:r w:rsidRPr="00D84E15">
              <w:rPr>
                <w:b/>
                <w:color w:val="000000"/>
              </w:rPr>
              <w:t>Standard (40 CFR Part 63, Subpart SSSSSS)</w:t>
            </w:r>
          </w:p>
        </w:tc>
      </w:tr>
      <w:tr w:rsidR="0071122C" w:rsidRPr="009A5C4A" w14:paraId="795A37A4"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32F52D48" w14:textId="77777777" w:rsidR="0071122C" w:rsidRPr="009A5C4A" w:rsidRDefault="0071122C" w:rsidP="003247D6">
            <w:pPr>
              <w:rPr>
                <w:highlight w:val="yellow"/>
              </w:rPr>
            </w:pPr>
            <w:r w:rsidRPr="00D84E15">
              <w:t xml:space="preserve">Initial/repeat performance tests </w:t>
            </w:r>
          </w:p>
        </w:tc>
        <w:tc>
          <w:tcPr>
            <w:tcW w:w="2529" w:type="dxa"/>
            <w:tcBorders>
              <w:top w:val="single" w:sz="7" w:space="0" w:color="000000"/>
              <w:left w:val="single" w:sz="7" w:space="0" w:color="000000"/>
              <w:bottom w:val="single" w:sz="7" w:space="0" w:color="000000"/>
              <w:right w:val="single" w:sz="7" w:space="0" w:color="000000"/>
            </w:tcBorders>
          </w:tcPr>
          <w:p w14:paraId="09E034E7" w14:textId="5B45A485" w:rsidR="0071122C" w:rsidRPr="009A5C4A" w:rsidRDefault="00D84E15" w:rsidP="00D84E15">
            <w:pPr>
              <w:rPr>
                <w:highlight w:val="yellow"/>
              </w:rPr>
            </w:pPr>
            <w:r w:rsidRPr="00D84E15">
              <w:t xml:space="preserve">63.7(e)(1), </w:t>
            </w:r>
            <w:r w:rsidR="0071122C" w:rsidRPr="00D84E15">
              <w:t>63.6(h)(7)</w:t>
            </w:r>
          </w:p>
        </w:tc>
      </w:tr>
      <w:tr w:rsidR="0071122C" w:rsidRPr="009A5C4A" w14:paraId="00818FC7"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515887B" w14:textId="77777777" w:rsidR="0071122C" w:rsidRPr="00D84E15" w:rsidRDefault="0071122C" w:rsidP="003247D6">
            <w:r w:rsidRPr="00D84E15">
              <w:t>Quality assurance test plan</w:t>
            </w:r>
          </w:p>
        </w:tc>
        <w:tc>
          <w:tcPr>
            <w:tcW w:w="2529" w:type="dxa"/>
            <w:tcBorders>
              <w:top w:val="single" w:sz="7" w:space="0" w:color="000000"/>
              <w:left w:val="single" w:sz="7" w:space="0" w:color="000000"/>
              <w:bottom w:val="single" w:sz="7" w:space="0" w:color="000000"/>
              <w:right w:val="single" w:sz="7" w:space="0" w:color="000000"/>
            </w:tcBorders>
          </w:tcPr>
          <w:p w14:paraId="76218F40" w14:textId="77777777" w:rsidR="0071122C" w:rsidRPr="00D84E15" w:rsidRDefault="0071122C" w:rsidP="003247D6">
            <w:r w:rsidRPr="00D84E15">
              <w:t>63.7(c)</w:t>
            </w:r>
          </w:p>
        </w:tc>
      </w:tr>
      <w:tr w:rsidR="0071122C" w:rsidRPr="009A5C4A" w14:paraId="6132AD8A"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05756CC9" w14:textId="77777777" w:rsidR="0071122C" w:rsidRPr="00D84E15" w:rsidRDefault="0071122C" w:rsidP="003247D6">
            <w:r w:rsidRPr="00D84E15">
              <w:t>CMS performance evaluation/report</w:t>
            </w:r>
          </w:p>
        </w:tc>
        <w:tc>
          <w:tcPr>
            <w:tcW w:w="2529" w:type="dxa"/>
            <w:tcBorders>
              <w:top w:val="single" w:sz="7" w:space="0" w:color="000000"/>
              <w:left w:val="single" w:sz="7" w:space="0" w:color="000000"/>
              <w:bottom w:val="single" w:sz="7" w:space="0" w:color="000000"/>
              <w:right w:val="single" w:sz="7" w:space="0" w:color="000000"/>
            </w:tcBorders>
          </w:tcPr>
          <w:p w14:paraId="04DB03EF" w14:textId="77777777" w:rsidR="0071122C" w:rsidRPr="00D84E15" w:rsidRDefault="0071122C" w:rsidP="003247D6">
            <w:r w:rsidRPr="00D84E15">
              <w:t>63.8(e)(5)</w:t>
            </w:r>
          </w:p>
        </w:tc>
      </w:tr>
      <w:tr w:rsidR="0071122C" w:rsidRPr="009A5C4A" w14:paraId="5CD71E75"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70386D29" w14:textId="77777777" w:rsidR="0071122C" w:rsidRPr="00D84E15" w:rsidRDefault="0071122C" w:rsidP="003247D6">
            <w:r w:rsidRPr="00D84E15">
              <w:t>SSM reports</w:t>
            </w:r>
          </w:p>
        </w:tc>
        <w:tc>
          <w:tcPr>
            <w:tcW w:w="2529" w:type="dxa"/>
            <w:tcBorders>
              <w:top w:val="single" w:sz="7" w:space="0" w:color="000000"/>
              <w:left w:val="single" w:sz="7" w:space="0" w:color="000000"/>
              <w:bottom w:val="single" w:sz="7" w:space="0" w:color="000000"/>
              <w:right w:val="single" w:sz="7" w:space="0" w:color="000000"/>
            </w:tcBorders>
          </w:tcPr>
          <w:p w14:paraId="3FC0A718" w14:textId="77777777" w:rsidR="0071122C" w:rsidRPr="00D84E15" w:rsidRDefault="0071122C" w:rsidP="003247D6">
            <w:r w:rsidRPr="00D84E15">
              <w:t>63.6(e)(3)</w:t>
            </w:r>
          </w:p>
        </w:tc>
      </w:tr>
      <w:tr w:rsidR="0071122C" w:rsidRPr="009A5C4A" w14:paraId="6DE949D3"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43B84712" w14:textId="77777777" w:rsidR="0071122C" w:rsidRPr="00D84E15" w:rsidRDefault="0071122C" w:rsidP="003247D6">
            <w:r w:rsidRPr="00D84E15">
              <w:t>Excess emissions reports</w:t>
            </w:r>
          </w:p>
        </w:tc>
        <w:tc>
          <w:tcPr>
            <w:tcW w:w="2529" w:type="dxa"/>
            <w:tcBorders>
              <w:top w:val="single" w:sz="7" w:space="0" w:color="000000"/>
              <w:left w:val="single" w:sz="7" w:space="0" w:color="000000"/>
              <w:bottom w:val="single" w:sz="7" w:space="0" w:color="000000"/>
              <w:right w:val="single" w:sz="7" w:space="0" w:color="000000"/>
            </w:tcBorders>
          </w:tcPr>
          <w:p w14:paraId="0F8B4BD8" w14:textId="77777777" w:rsidR="0071122C" w:rsidRPr="00D84E15" w:rsidRDefault="0071122C" w:rsidP="003247D6">
            <w:r w:rsidRPr="00D84E15">
              <w:t>63.10(e)(3)</w:t>
            </w:r>
          </w:p>
        </w:tc>
      </w:tr>
      <w:tr w:rsidR="0071122C" w:rsidRPr="009A5C4A" w14:paraId="15347959" w14:textId="77777777" w:rsidTr="00F80519">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9C211E0" w14:textId="77777777" w:rsidR="0071122C" w:rsidRPr="00D84E15" w:rsidRDefault="0071122C" w:rsidP="003247D6">
            <w:pPr>
              <w:pBdr>
                <w:top w:val="single" w:sz="6" w:space="0" w:color="FFFFFF"/>
                <w:left w:val="single" w:sz="6" w:space="0" w:color="FFFFFF"/>
                <w:bottom w:val="single" w:sz="6" w:space="0" w:color="FFFFFF"/>
                <w:right w:val="single" w:sz="6" w:space="0" w:color="FFFFFF"/>
              </w:pBdr>
              <w:spacing w:after="58"/>
              <w:rPr>
                <w:color w:val="000000"/>
              </w:rPr>
            </w:pPr>
            <w:r w:rsidRPr="00D84E15">
              <w:rPr>
                <w:b/>
                <w:color w:val="000000"/>
              </w:rPr>
              <w:t>Standard (40 CFR Part 63, Subpart TTTTTT)</w:t>
            </w:r>
          </w:p>
        </w:tc>
      </w:tr>
      <w:tr w:rsidR="0071122C" w:rsidRPr="009A5C4A" w14:paraId="000D3BBE"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F7F5699" w14:textId="77777777" w:rsidR="0071122C" w:rsidRPr="00D84E15" w:rsidRDefault="0071122C" w:rsidP="003247D6">
            <w:r w:rsidRPr="00D84E15">
              <w:t xml:space="preserve">Initial/repeat performance tests </w:t>
            </w:r>
          </w:p>
        </w:tc>
        <w:tc>
          <w:tcPr>
            <w:tcW w:w="2529" w:type="dxa"/>
            <w:tcBorders>
              <w:top w:val="single" w:sz="7" w:space="0" w:color="000000"/>
              <w:left w:val="single" w:sz="7" w:space="0" w:color="000000"/>
              <w:bottom w:val="single" w:sz="7" w:space="0" w:color="000000"/>
              <w:right w:val="single" w:sz="7" w:space="0" w:color="000000"/>
            </w:tcBorders>
          </w:tcPr>
          <w:p w14:paraId="032A1250" w14:textId="77777777" w:rsidR="0071122C" w:rsidRPr="00D84E15" w:rsidRDefault="0071122C" w:rsidP="003247D6">
            <w:r w:rsidRPr="00D84E15">
              <w:t>63.7(e)(1), 63.6(h)(7)</w:t>
            </w:r>
          </w:p>
        </w:tc>
      </w:tr>
      <w:tr w:rsidR="0071122C" w:rsidRPr="009A5C4A" w14:paraId="1C207481"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6B98FBE" w14:textId="77777777" w:rsidR="0071122C" w:rsidRPr="00D84E15" w:rsidRDefault="0071122C" w:rsidP="003247D6">
            <w:r w:rsidRPr="00D84E15">
              <w:t>Quality assurance test plan</w:t>
            </w:r>
          </w:p>
        </w:tc>
        <w:tc>
          <w:tcPr>
            <w:tcW w:w="2529" w:type="dxa"/>
            <w:tcBorders>
              <w:top w:val="single" w:sz="7" w:space="0" w:color="000000"/>
              <w:left w:val="single" w:sz="7" w:space="0" w:color="000000"/>
              <w:bottom w:val="single" w:sz="7" w:space="0" w:color="000000"/>
              <w:right w:val="single" w:sz="7" w:space="0" w:color="000000"/>
            </w:tcBorders>
          </w:tcPr>
          <w:p w14:paraId="67CC1A79" w14:textId="77777777" w:rsidR="0071122C" w:rsidRPr="00D84E15" w:rsidRDefault="0071122C" w:rsidP="003247D6">
            <w:r w:rsidRPr="00D84E15">
              <w:t>63.7(c)</w:t>
            </w:r>
          </w:p>
        </w:tc>
      </w:tr>
      <w:tr w:rsidR="0071122C" w:rsidRPr="009A5C4A" w14:paraId="660BFFAD"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2422413F" w14:textId="77777777" w:rsidR="0071122C" w:rsidRPr="00D84E15" w:rsidRDefault="0071122C" w:rsidP="003247D6">
            <w:r w:rsidRPr="00D84E15">
              <w:t>CMS performance evaluation/report</w:t>
            </w:r>
          </w:p>
        </w:tc>
        <w:tc>
          <w:tcPr>
            <w:tcW w:w="2529" w:type="dxa"/>
            <w:tcBorders>
              <w:top w:val="single" w:sz="7" w:space="0" w:color="000000"/>
              <w:left w:val="single" w:sz="7" w:space="0" w:color="000000"/>
              <w:bottom w:val="single" w:sz="7" w:space="0" w:color="000000"/>
              <w:right w:val="single" w:sz="7" w:space="0" w:color="000000"/>
            </w:tcBorders>
          </w:tcPr>
          <w:p w14:paraId="512DD332" w14:textId="77777777" w:rsidR="0071122C" w:rsidRPr="00D84E15" w:rsidRDefault="0071122C" w:rsidP="003247D6">
            <w:r w:rsidRPr="00D84E15">
              <w:t>63.8(e)(5)</w:t>
            </w:r>
          </w:p>
        </w:tc>
      </w:tr>
      <w:tr w:rsidR="0071122C" w:rsidRPr="009A5C4A" w14:paraId="0B23D099"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755C79DE" w14:textId="77777777" w:rsidR="0071122C" w:rsidRPr="00D84E15" w:rsidRDefault="0071122C" w:rsidP="003247D6">
            <w:r w:rsidRPr="00D84E15">
              <w:t>SSM reports</w:t>
            </w:r>
          </w:p>
        </w:tc>
        <w:tc>
          <w:tcPr>
            <w:tcW w:w="2529" w:type="dxa"/>
            <w:tcBorders>
              <w:top w:val="single" w:sz="7" w:space="0" w:color="000000"/>
              <w:left w:val="single" w:sz="7" w:space="0" w:color="000000"/>
              <w:bottom w:val="single" w:sz="7" w:space="0" w:color="000000"/>
              <w:right w:val="single" w:sz="7" w:space="0" w:color="000000"/>
            </w:tcBorders>
          </w:tcPr>
          <w:p w14:paraId="77BC3AAC" w14:textId="77777777" w:rsidR="0071122C" w:rsidRPr="00D84E15" w:rsidRDefault="0071122C" w:rsidP="003247D6">
            <w:r w:rsidRPr="00D84E15">
              <w:t>63.6(e)(3)</w:t>
            </w:r>
          </w:p>
        </w:tc>
      </w:tr>
      <w:tr w:rsidR="0071122C" w:rsidRPr="009A5C4A" w14:paraId="724E8B2D"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780637A6" w14:textId="77777777" w:rsidR="0071122C" w:rsidRPr="00D84E15" w:rsidRDefault="0071122C" w:rsidP="003247D6">
            <w:r w:rsidRPr="00D84E15">
              <w:t>Excess emissions reports</w:t>
            </w:r>
          </w:p>
        </w:tc>
        <w:tc>
          <w:tcPr>
            <w:tcW w:w="2529" w:type="dxa"/>
            <w:tcBorders>
              <w:top w:val="single" w:sz="7" w:space="0" w:color="000000"/>
              <w:left w:val="single" w:sz="7" w:space="0" w:color="000000"/>
              <w:bottom w:val="single" w:sz="7" w:space="0" w:color="000000"/>
              <w:right w:val="single" w:sz="7" w:space="0" w:color="000000"/>
            </w:tcBorders>
          </w:tcPr>
          <w:p w14:paraId="2191D2BE" w14:textId="77777777" w:rsidR="0071122C" w:rsidRPr="00D84E15" w:rsidRDefault="0071122C" w:rsidP="003247D6">
            <w:r w:rsidRPr="00D84E15">
              <w:t>63.10(e)(3)</w:t>
            </w:r>
          </w:p>
        </w:tc>
      </w:tr>
    </w:tbl>
    <w:p w14:paraId="727C7661" w14:textId="77777777" w:rsidR="00CA4CD6" w:rsidRPr="009A5C4A" w:rsidRDefault="00CA4CD6">
      <w:pPr>
        <w:pBdr>
          <w:top w:val="single" w:sz="6" w:space="0" w:color="FFFFFF"/>
          <w:left w:val="single" w:sz="6" w:space="0" w:color="FFFFFF"/>
          <w:bottom w:val="single" w:sz="6" w:space="0" w:color="FFFFFF"/>
          <w:right w:val="single" w:sz="6" w:space="0" w:color="FFFFFF"/>
        </w:pBdr>
        <w:ind w:firstLine="720"/>
        <w:rPr>
          <w:color w:val="000000"/>
          <w:highlight w:val="yellow"/>
        </w:rPr>
      </w:pPr>
    </w:p>
    <w:p w14:paraId="2BD65981" w14:textId="77777777" w:rsidR="00CA4CD6" w:rsidRPr="00494794"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94794">
        <w:rPr>
          <w:color w:val="000000"/>
        </w:rPr>
        <w:t>A source must keep the following records:</w:t>
      </w:r>
    </w:p>
    <w:p w14:paraId="593483DA" w14:textId="77777777" w:rsidR="00CA4CD6" w:rsidRPr="009A5C4A" w:rsidRDefault="00CA4CD6">
      <w:pPr>
        <w:pBdr>
          <w:top w:val="single" w:sz="6" w:space="0" w:color="FFFFFF"/>
          <w:left w:val="single" w:sz="6" w:space="0" w:color="FFFFFF"/>
          <w:bottom w:val="single" w:sz="6" w:space="0" w:color="FFFFFF"/>
          <w:right w:val="single" w:sz="6" w:space="0" w:color="FFFFFF"/>
        </w:pBdr>
        <w:rPr>
          <w:color w:val="000000"/>
          <w:highlight w:val="yellow"/>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71122C" w:rsidRPr="009A5C4A" w14:paraId="70E369ED" w14:textId="77777777" w:rsidTr="0006774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8D7BAC9" w14:textId="77777777" w:rsidR="0071122C" w:rsidRPr="009A5C4A" w:rsidRDefault="0071122C" w:rsidP="003247D6">
            <w:pPr>
              <w:spacing w:line="120" w:lineRule="exact"/>
              <w:rPr>
                <w:color w:val="000000"/>
                <w:highlight w:val="yellow"/>
              </w:rPr>
            </w:pPr>
          </w:p>
          <w:p w14:paraId="772566BD" w14:textId="77777777"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jc w:val="center"/>
              <w:rPr>
                <w:b/>
                <w:color w:val="000000"/>
                <w:highlight w:val="yellow"/>
              </w:rPr>
            </w:pPr>
            <w:r w:rsidRPr="00494794">
              <w:rPr>
                <w:b/>
                <w:color w:val="000000"/>
              </w:rPr>
              <w:t>Recordkeeping</w:t>
            </w:r>
          </w:p>
        </w:tc>
      </w:tr>
      <w:tr w:rsidR="0071122C" w:rsidRPr="009A5C4A" w14:paraId="0C09D03E" w14:textId="77777777" w:rsidTr="00067749">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F63A04F" w14:textId="77777777"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rPr>
                <w:b/>
                <w:color w:val="000000"/>
                <w:highlight w:val="yellow"/>
              </w:rPr>
            </w:pPr>
            <w:r w:rsidRPr="00494794">
              <w:rPr>
                <w:b/>
                <w:color w:val="000000"/>
              </w:rPr>
              <w:t>Standard (40 CFR Part 63, Subpart RRRRRR)</w:t>
            </w:r>
          </w:p>
        </w:tc>
      </w:tr>
      <w:tr w:rsidR="0071122C" w:rsidRPr="009A5C4A" w14:paraId="09D6DD90"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F869052" w14:textId="77777777" w:rsidR="0071122C" w:rsidRPr="00067749" w:rsidRDefault="0071122C" w:rsidP="003247D6">
            <w:r w:rsidRPr="00067749">
              <w:t>Records of notifications</w:t>
            </w:r>
          </w:p>
        </w:tc>
        <w:tc>
          <w:tcPr>
            <w:tcW w:w="2529" w:type="dxa"/>
            <w:tcBorders>
              <w:top w:val="single" w:sz="7" w:space="0" w:color="000000"/>
              <w:left w:val="single" w:sz="7" w:space="0" w:color="000000"/>
              <w:bottom w:val="single" w:sz="7" w:space="0" w:color="000000"/>
              <w:right w:val="single" w:sz="7" w:space="0" w:color="000000"/>
            </w:tcBorders>
          </w:tcPr>
          <w:p w14:paraId="185B83AA" w14:textId="260B567D" w:rsidR="0071122C" w:rsidRPr="009A5C4A" w:rsidRDefault="0071122C" w:rsidP="00494794">
            <w:pPr>
              <w:rPr>
                <w:highlight w:val="yellow"/>
              </w:rPr>
            </w:pPr>
            <w:r w:rsidRPr="00494794">
              <w:t>63.1144</w:t>
            </w:r>
            <w:r w:rsidR="00494794">
              <w:t>2</w:t>
            </w:r>
            <w:r w:rsidRPr="00494794">
              <w:t>(a)(1)</w:t>
            </w:r>
          </w:p>
        </w:tc>
      </w:tr>
      <w:tr w:rsidR="00494794" w:rsidRPr="009A5C4A" w14:paraId="0502BEC8"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8AF65B8" w14:textId="555DB820" w:rsidR="00494794" w:rsidRPr="00067749" w:rsidRDefault="00494794" w:rsidP="003247D6">
            <w:r w:rsidRPr="00067749">
              <w:t>Records of measurements needed to document compliance</w:t>
            </w:r>
          </w:p>
        </w:tc>
        <w:tc>
          <w:tcPr>
            <w:tcW w:w="2529" w:type="dxa"/>
            <w:tcBorders>
              <w:top w:val="single" w:sz="7" w:space="0" w:color="000000"/>
              <w:left w:val="single" w:sz="7" w:space="0" w:color="000000"/>
              <w:bottom w:val="single" w:sz="7" w:space="0" w:color="000000"/>
              <w:right w:val="single" w:sz="7" w:space="0" w:color="000000"/>
            </w:tcBorders>
          </w:tcPr>
          <w:p w14:paraId="2BDE2A1F" w14:textId="076D89AE" w:rsidR="00494794" w:rsidRPr="009A5C4A" w:rsidRDefault="00494794" w:rsidP="003247D6">
            <w:pPr>
              <w:rPr>
                <w:highlight w:val="yellow"/>
              </w:rPr>
            </w:pPr>
            <w:r w:rsidRPr="00494794">
              <w:t>63.11442(a)(2)</w:t>
            </w:r>
          </w:p>
        </w:tc>
      </w:tr>
      <w:tr w:rsidR="0071122C" w:rsidRPr="009A5C4A" w14:paraId="38E3D54F"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2FE97C2" w14:textId="77777777" w:rsidR="0071122C" w:rsidRPr="00067749" w:rsidRDefault="0071122C" w:rsidP="003247D6">
            <w:r w:rsidRPr="00067749">
              <w:t>Monitoring/inspection information</w:t>
            </w:r>
          </w:p>
        </w:tc>
        <w:tc>
          <w:tcPr>
            <w:tcW w:w="2529" w:type="dxa"/>
            <w:tcBorders>
              <w:top w:val="single" w:sz="7" w:space="0" w:color="000000"/>
              <w:left w:val="single" w:sz="7" w:space="0" w:color="000000"/>
              <w:bottom w:val="single" w:sz="7" w:space="0" w:color="000000"/>
              <w:right w:val="single" w:sz="7" w:space="0" w:color="000000"/>
            </w:tcBorders>
          </w:tcPr>
          <w:p w14:paraId="4C10BB07" w14:textId="675BB219" w:rsidR="0071122C" w:rsidRPr="009A5C4A" w:rsidRDefault="0071122C" w:rsidP="00067749">
            <w:pPr>
              <w:rPr>
                <w:highlight w:val="yellow"/>
              </w:rPr>
            </w:pPr>
            <w:r w:rsidRPr="00067749">
              <w:t>63.1144</w:t>
            </w:r>
            <w:r w:rsidR="00067749" w:rsidRPr="00067749">
              <w:t>0</w:t>
            </w:r>
            <w:r w:rsidRPr="00067749">
              <w:t>(</w:t>
            </w:r>
            <w:r w:rsidR="00067749" w:rsidRPr="00067749">
              <w:t>d)</w:t>
            </w:r>
          </w:p>
        </w:tc>
      </w:tr>
      <w:tr w:rsidR="0071122C" w:rsidRPr="009A5C4A" w14:paraId="3EDD2EBD"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713130C" w14:textId="77777777" w:rsidR="0071122C" w:rsidRPr="00067749" w:rsidRDefault="0071122C" w:rsidP="003247D6">
            <w:r w:rsidRPr="00067749">
              <w:lastRenderedPageBreak/>
              <w:t>SSM plan</w:t>
            </w:r>
          </w:p>
        </w:tc>
        <w:tc>
          <w:tcPr>
            <w:tcW w:w="2529" w:type="dxa"/>
            <w:tcBorders>
              <w:top w:val="single" w:sz="7" w:space="0" w:color="000000"/>
              <w:left w:val="single" w:sz="7" w:space="0" w:color="000000"/>
              <w:bottom w:val="single" w:sz="7" w:space="0" w:color="000000"/>
              <w:right w:val="single" w:sz="7" w:space="0" w:color="000000"/>
            </w:tcBorders>
          </w:tcPr>
          <w:p w14:paraId="11CEA002" w14:textId="77777777" w:rsidR="0071122C" w:rsidRPr="009A5C4A" w:rsidRDefault="0071122C" w:rsidP="003247D6">
            <w:pPr>
              <w:rPr>
                <w:highlight w:val="yellow"/>
              </w:rPr>
            </w:pPr>
            <w:r w:rsidRPr="00067749">
              <w:t>63.6(e)(3)</w:t>
            </w:r>
          </w:p>
        </w:tc>
      </w:tr>
      <w:tr w:rsidR="0071122C" w:rsidRPr="009A5C4A" w14:paraId="4C5843F4"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4656E379" w14:textId="77777777" w:rsidR="0071122C" w:rsidRPr="00067749" w:rsidRDefault="0071122C" w:rsidP="003247D6">
            <w:r w:rsidRPr="00067749">
              <w:t>Performance test plan</w:t>
            </w:r>
          </w:p>
        </w:tc>
        <w:tc>
          <w:tcPr>
            <w:tcW w:w="2529" w:type="dxa"/>
            <w:tcBorders>
              <w:top w:val="single" w:sz="7" w:space="0" w:color="000000"/>
              <w:left w:val="single" w:sz="7" w:space="0" w:color="000000"/>
              <w:bottom w:val="single" w:sz="7" w:space="0" w:color="000000"/>
              <w:right w:val="single" w:sz="7" w:space="0" w:color="000000"/>
            </w:tcBorders>
          </w:tcPr>
          <w:p w14:paraId="0E61787E" w14:textId="77777777" w:rsidR="0071122C" w:rsidRPr="009A5C4A" w:rsidRDefault="0071122C" w:rsidP="003247D6">
            <w:pPr>
              <w:rPr>
                <w:highlight w:val="yellow"/>
              </w:rPr>
            </w:pPr>
            <w:r w:rsidRPr="00067749">
              <w:t>63.7(c)(2)</w:t>
            </w:r>
          </w:p>
        </w:tc>
      </w:tr>
      <w:tr w:rsidR="0071122C" w:rsidRPr="009A5C4A" w14:paraId="6A530B49"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7133BABC" w14:textId="77777777" w:rsidR="0071122C" w:rsidRPr="00067749" w:rsidRDefault="0071122C" w:rsidP="003247D6">
            <w:r w:rsidRPr="00067749">
              <w:t>CMS quality control plan</w:t>
            </w:r>
          </w:p>
        </w:tc>
        <w:tc>
          <w:tcPr>
            <w:tcW w:w="2529" w:type="dxa"/>
            <w:tcBorders>
              <w:top w:val="single" w:sz="7" w:space="0" w:color="000000"/>
              <w:left w:val="single" w:sz="7" w:space="0" w:color="000000"/>
              <w:bottom w:val="single" w:sz="7" w:space="0" w:color="000000"/>
              <w:right w:val="single" w:sz="7" w:space="0" w:color="000000"/>
            </w:tcBorders>
          </w:tcPr>
          <w:p w14:paraId="688FA8FE" w14:textId="77777777" w:rsidR="0071122C" w:rsidRPr="009A5C4A" w:rsidRDefault="0071122C" w:rsidP="003247D6">
            <w:pPr>
              <w:rPr>
                <w:highlight w:val="yellow"/>
              </w:rPr>
            </w:pPr>
            <w:r w:rsidRPr="00067749">
              <w:t>63.8(d)</w:t>
            </w:r>
          </w:p>
        </w:tc>
      </w:tr>
      <w:tr w:rsidR="0071122C" w:rsidRPr="009A5C4A" w14:paraId="7502E24B"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0EE4E8C2" w14:textId="77777777" w:rsidR="0071122C" w:rsidRPr="00067749" w:rsidRDefault="0071122C" w:rsidP="003247D6">
            <w:r w:rsidRPr="00067749">
              <w:t>CMS performance evaluation test plan</w:t>
            </w:r>
          </w:p>
        </w:tc>
        <w:tc>
          <w:tcPr>
            <w:tcW w:w="2529" w:type="dxa"/>
            <w:tcBorders>
              <w:top w:val="single" w:sz="7" w:space="0" w:color="000000"/>
              <w:left w:val="single" w:sz="7" w:space="0" w:color="000000"/>
              <w:bottom w:val="single" w:sz="7" w:space="0" w:color="000000"/>
              <w:right w:val="single" w:sz="7" w:space="0" w:color="000000"/>
            </w:tcBorders>
          </w:tcPr>
          <w:p w14:paraId="7EC209E7" w14:textId="77777777" w:rsidR="0071122C" w:rsidRPr="009A5C4A" w:rsidRDefault="0071122C" w:rsidP="003247D6">
            <w:pPr>
              <w:rPr>
                <w:highlight w:val="yellow"/>
              </w:rPr>
            </w:pPr>
            <w:r w:rsidRPr="00067749">
              <w:t>63.8(e)(3)</w:t>
            </w:r>
          </w:p>
        </w:tc>
      </w:tr>
      <w:tr w:rsidR="0071122C" w:rsidRPr="009A5C4A" w14:paraId="28E1367E" w14:textId="77777777" w:rsidTr="00067749">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AB04F5C" w14:textId="77777777"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rPr>
                <w:color w:val="000000"/>
                <w:highlight w:val="yellow"/>
              </w:rPr>
            </w:pPr>
            <w:r w:rsidRPr="008D39B0">
              <w:rPr>
                <w:b/>
                <w:color w:val="000000"/>
              </w:rPr>
              <w:t>Standard (40 CFR Part 63, Subpart SSSSSS)</w:t>
            </w:r>
          </w:p>
        </w:tc>
      </w:tr>
      <w:tr w:rsidR="0071122C" w:rsidRPr="009A5C4A" w14:paraId="74CC6CEF"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2F450D8" w14:textId="77777777" w:rsidR="0071122C" w:rsidRPr="008D39B0" w:rsidRDefault="0071122C" w:rsidP="003247D6">
            <w:r w:rsidRPr="008D39B0">
              <w:t>Records of notifications</w:t>
            </w:r>
          </w:p>
        </w:tc>
        <w:tc>
          <w:tcPr>
            <w:tcW w:w="2529" w:type="dxa"/>
            <w:tcBorders>
              <w:top w:val="single" w:sz="7" w:space="0" w:color="000000"/>
              <w:left w:val="single" w:sz="7" w:space="0" w:color="000000"/>
              <w:bottom w:val="single" w:sz="7" w:space="0" w:color="000000"/>
              <w:right w:val="single" w:sz="7" w:space="0" w:color="000000"/>
            </w:tcBorders>
          </w:tcPr>
          <w:p w14:paraId="51CE5CD6" w14:textId="77777777" w:rsidR="0071122C" w:rsidRPr="008D39B0" w:rsidRDefault="0071122C" w:rsidP="003247D6">
            <w:r w:rsidRPr="008D39B0">
              <w:t>63.11457(a)(1)</w:t>
            </w:r>
          </w:p>
        </w:tc>
      </w:tr>
      <w:tr w:rsidR="0071122C" w:rsidRPr="009A5C4A" w14:paraId="1A5E832C"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17BFBF1" w14:textId="77777777" w:rsidR="0071122C" w:rsidRPr="001E0CDA" w:rsidRDefault="0071122C" w:rsidP="003247D6">
            <w:r w:rsidRPr="001E0CDA">
              <w:t>Records of startups, shutdowns and malfunctions</w:t>
            </w:r>
          </w:p>
        </w:tc>
        <w:tc>
          <w:tcPr>
            <w:tcW w:w="2529" w:type="dxa"/>
            <w:tcBorders>
              <w:top w:val="single" w:sz="7" w:space="0" w:color="000000"/>
              <w:left w:val="single" w:sz="7" w:space="0" w:color="000000"/>
              <w:bottom w:val="single" w:sz="7" w:space="0" w:color="000000"/>
              <w:right w:val="single" w:sz="7" w:space="0" w:color="000000"/>
            </w:tcBorders>
          </w:tcPr>
          <w:p w14:paraId="6C7D34C6" w14:textId="26CD8D7B" w:rsidR="0071122C" w:rsidRPr="009A5C4A" w:rsidRDefault="0071122C" w:rsidP="003247D6">
            <w:pPr>
              <w:rPr>
                <w:highlight w:val="yellow"/>
              </w:rPr>
            </w:pPr>
            <w:r w:rsidRPr="008D39B0">
              <w:t>63.10</w:t>
            </w:r>
            <w:r w:rsidR="008D39B0" w:rsidRPr="008D39B0">
              <w:t>(b)(2)</w:t>
            </w:r>
          </w:p>
        </w:tc>
      </w:tr>
      <w:tr w:rsidR="0071122C" w:rsidRPr="009A5C4A" w14:paraId="40A13CF8"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36DAF08C" w14:textId="77777777" w:rsidR="0071122C" w:rsidRPr="001E0CDA" w:rsidRDefault="0071122C" w:rsidP="003247D6">
            <w:r w:rsidRPr="001E0CDA">
              <w:t>Records that demonstrate continuous compliance</w:t>
            </w:r>
          </w:p>
        </w:tc>
        <w:tc>
          <w:tcPr>
            <w:tcW w:w="2529" w:type="dxa"/>
            <w:tcBorders>
              <w:top w:val="single" w:sz="7" w:space="0" w:color="000000"/>
              <w:left w:val="single" w:sz="7" w:space="0" w:color="000000"/>
              <w:bottom w:val="single" w:sz="7" w:space="0" w:color="000000"/>
              <w:right w:val="single" w:sz="7" w:space="0" w:color="000000"/>
            </w:tcBorders>
          </w:tcPr>
          <w:p w14:paraId="084B023B" w14:textId="77777777" w:rsidR="0071122C" w:rsidRPr="009A5C4A" w:rsidRDefault="0071122C" w:rsidP="003247D6">
            <w:pPr>
              <w:rPr>
                <w:highlight w:val="yellow"/>
              </w:rPr>
            </w:pPr>
            <w:r w:rsidRPr="00205148">
              <w:t>63.11457(a)(3)</w:t>
            </w:r>
          </w:p>
        </w:tc>
      </w:tr>
      <w:tr w:rsidR="0071122C" w:rsidRPr="009A5C4A" w14:paraId="719B66A8"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04ACBE07" w14:textId="77777777" w:rsidR="0071122C" w:rsidRPr="001E0CDA" w:rsidRDefault="0071122C" w:rsidP="003247D6">
            <w:r w:rsidRPr="001E0CDA">
              <w:t>Records of glass production</w:t>
            </w:r>
          </w:p>
        </w:tc>
        <w:tc>
          <w:tcPr>
            <w:tcW w:w="2529" w:type="dxa"/>
            <w:tcBorders>
              <w:top w:val="single" w:sz="7" w:space="0" w:color="000000"/>
              <w:left w:val="single" w:sz="7" w:space="0" w:color="000000"/>
              <w:bottom w:val="single" w:sz="7" w:space="0" w:color="000000"/>
              <w:right w:val="single" w:sz="7" w:space="0" w:color="000000"/>
            </w:tcBorders>
          </w:tcPr>
          <w:p w14:paraId="7202D467" w14:textId="77777777" w:rsidR="0071122C" w:rsidRPr="009A5C4A" w:rsidRDefault="0071122C" w:rsidP="003247D6">
            <w:pPr>
              <w:rPr>
                <w:highlight w:val="yellow"/>
              </w:rPr>
            </w:pPr>
            <w:r w:rsidRPr="00205148">
              <w:t>63.11457(a)(4)</w:t>
            </w:r>
          </w:p>
        </w:tc>
      </w:tr>
      <w:tr w:rsidR="0071122C" w:rsidRPr="009A5C4A" w14:paraId="6295365A"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71BE22F4" w14:textId="77777777" w:rsidR="0071122C" w:rsidRPr="001E0CDA" w:rsidRDefault="0071122C" w:rsidP="003247D6">
            <w:r w:rsidRPr="001E0CDA">
              <w:t>Monitoring/inspection information</w:t>
            </w:r>
          </w:p>
        </w:tc>
        <w:tc>
          <w:tcPr>
            <w:tcW w:w="2529" w:type="dxa"/>
            <w:tcBorders>
              <w:top w:val="single" w:sz="7" w:space="0" w:color="000000"/>
              <w:left w:val="single" w:sz="7" w:space="0" w:color="000000"/>
              <w:bottom w:val="single" w:sz="7" w:space="0" w:color="000000"/>
              <w:right w:val="single" w:sz="7" w:space="0" w:color="000000"/>
            </w:tcBorders>
          </w:tcPr>
          <w:p w14:paraId="264FE872" w14:textId="77777777" w:rsidR="0071122C" w:rsidRPr="009A5C4A" w:rsidRDefault="0071122C" w:rsidP="003247D6">
            <w:pPr>
              <w:rPr>
                <w:highlight w:val="yellow"/>
              </w:rPr>
            </w:pPr>
            <w:r w:rsidRPr="00205148">
              <w:t>63.11457(a)(5-8), 63.11457(c)</w:t>
            </w:r>
          </w:p>
        </w:tc>
      </w:tr>
      <w:tr w:rsidR="0071122C" w:rsidRPr="009A5C4A" w14:paraId="45415570"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1530BD7" w14:textId="77777777" w:rsidR="0071122C" w:rsidRPr="001E0CDA" w:rsidRDefault="0071122C" w:rsidP="003247D6">
            <w:r w:rsidRPr="001E0CDA">
              <w:t>Monitoring: Furnace ESP secondary voltage and current</w:t>
            </w:r>
          </w:p>
        </w:tc>
        <w:tc>
          <w:tcPr>
            <w:tcW w:w="2529" w:type="dxa"/>
            <w:tcBorders>
              <w:top w:val="single" w:sz="7" w:space="0" w:color="000000"/>
              <w:left w:val="single" w:sz="7" w:space="0" w:color="000000"/>
              <w:bottom w:val="single" w:sz="7" w:space="0" w:color="000000"/>
              <w:right w:val="single" w:sz="7" w:space="0" w:color="000000"/>
            </w:tcBorders>
          </w:tcPr>
          <w:p w14:paraId="39F9F539" w14:textId="77777777" w:rsidR="0071122C" w:rsidRPr="009A5C4A" w:rsidRDefault="0071122C" w:rsidP="003247D6">
            <w:pPr>
              <w:rPr>
                <w:highlight w:val="yellow"/>
              </w:rPr>
            </w:pPr>
            <w:r w:rsidRPr="00205148">
              <w:t>63.11454(b) (existing sources), 63.11454(d) (new sources)</w:t>
            </w:r>
          </w:p>
        </w:tc>
      </w:tr>
      <w:tr w:rsidR="0071122C" w:rsidRPr="009A5C4A" w14:paraId="45163BE4"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76777955" w14:textId="77777777" w:rsidR="0071122C" w:rsidRPr="001E0CDA" w:rsidRDefault="0071122C" w:rsidP="003247D6">
            <w:r w:rsidRPr="001E0CDA">
              <w:t>Monitoring: Furnace fabric filter inlet temperature</w:t>
            </w:r>
          </w:p>
        </w:tc>
        <w:tc>
          <w:tcPr>
            <w:tcW w:w="2529" w:type="dxa"/>
            <w:tcBorders>
              <w:top w:val="single" w:sz="7" w:space="0" w:color="000000"/>
              <w:left w:val="single" w:sz="7" w:space="0" w:color="000000"/>
              <w:bottom w:val="single" w:sz="7" w:space="0" w:color="000000"/>
              <w:right w:val="single" w:sz="7" w:space="0" w:color="000000"/>
            </w:tcBorders>
          </w:tcPr>
          <w:p w14:paraId="6076B54D" w14:textId="77777777" w:rsidR="0071122C" w:rsidRPr="009A5C4A" w:rsidRDefault="0071122C" w:rsidP="003247D6">
            <w:pPr>
              <w:rPr>
                <w:highlight w:val="yellow"/>
              </w:rPr>
            </w:pPr>
            <w:r w:rsidRPr="00205148">
              <w:t>63.11454(c) (existing sources), 63.11454(e) (new sources)</w:t>
            </w:r>
          </w:p>
        </w:tc>
      </w:tr>
      <w:tr w:rsidR="0071122C" w:rsidRPr="009A5C4A" w14:paraId="0B9EF21F"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01046968" w14:textId="77777777" w:rsidR="0071122C" w:rsidRPr="001E0CDA" w:rsidRDefault="0071122C" w:rsidP="003247D6">
            <w:r w:rsidRPr="001E0CDA">
              <w:t>SSM plan</w:t>
            </w:r>
          </w:p>
        </w:tc>
        <w:tc>
          <w:tcPr>
            <w:tcW w:w="2529" w:type="dxa"/>
            <w:tcBorders>
              <w:top w:val="single" w:sz="7" w:space="0" w:color="000000"/>
              <w:left w:val="single" w:sz="7" w:space="0" w:color="000000"/>
              <w:bottom w:val="single" w:sz="7" w:space="0" w:color="000000"/>
              <w:right w:val="single" w:sz="7" w:space="0" w:color="000000"/>
            </w:tcBorders>
          </w:tcPr>
          <w:p w14:paraId="214C6A83" w14:textId="77777777" w:rsidR="0071122C" w:rsidRPr="001E0CDA" w:rsidRDefault="0071122C" w:rsidP="003247D6">
            <w:r w:rsidRPr="001E0CDA">
              <w:t>63.6(e)(3)</w:t>
            </w:r>
          </w:p>
        </w:tc>
      </w:tr>
      <w:tr w:rsidR="0071122C" w:rsidRPr="009A5C4A" w14:paraId="7D254E62"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6BBB35A9" w14:textId="77777777" w:rsidR="0071122C" w:rsidRPr="001E0CDA" w:rsidRDefault="0071122C" w:rsidP="003247D6">
            <w:r w:rsidRPr="001E0CDA">
              <w:t>Performance test plan</w:t>
            </w:r>
          </w:p>
        </w:tc>
        <w:tc>
          <w:tcPr>
            <w:tcW w:w="2529" w:type="dxa"/>
            <w:tcBorders>
              <w:top w:val="single" w:sz="7" w:space="0" w:color="000000"/>
              <w:left w:val="single" w:sz="7" w:space="0" w:color="000000"/>
              <w:bottom w:val="single" w:sz="7" w:space="0" w:color="000000"/>
              <w:right w:val="single" w:sz="7" w:space="0" w:color="000000"/>
            </w:tcBorders>
          </w:tcPr>
          <w:p w14:paraId="080684E7" w14:textId="77777777" w:rsidR="0071122C" w:rsidRPr="001E0CDA" w:rsidRDefault="0071122C" w:rsidP="003247D6">
            <w:r w:rsidRPr="001E0CDA">
              <w:t>63.7(c)(2)</w:t>
            </w:r>
          </w:p>
        </w:tc>
      </w:tr>
      <w:tr w:rsidR="0071122C" w:rsidRPr="009A5C4A" w14:paraId="6028D6A5"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B3CF5D9" w14:textId="77777777" w:rsidR="0071122C" w:rsidRPr="001E0CDA" w:rsidRDefault="0071122C" w:rsidP="003247D6">
            <w:r w:rsidRPr="001E0CDA">
              <w:t>CMS quality control plan</w:t>
            </w:r>
          </w:p>
        </w:tc>
        <w:tc>
          <w:tcPr>
            <w:tcW w:w="2529" w:type="dxa"/>
            <w:tcBorders>
              <w:top w:val="single" w:sz="7" w:space="0" w:color="000000"/>
              <w:left w:val="single" w:sz="7" w:space="0" w:color="000000"/>
              <w:bottom w:val="single" w:sz="7" w:space="0" w:color="000000"/>
              <w:right w:val="single" w:sz="7" w:space="0" w:color="000000"/>
            </w:tcBorders>
          </w:tcPr>
          <w:p w14:paraId="0CB03D35" w14:textId="77777777" w:rsidR="0071122C" w:rsidRPr="001E0CDA" w:rsidRDefault="0071122C" w:rsidP="003247D6">
            <w:r w:rsidRPr="001E0CDA">
              <w:t>63.8(d)</w:t>
            </w:r>
          </w:p>
        </w:tc>
      </w:tr>
      <w:tr w:rsidR="0071122C" w:rsidRPr="009A5C4A" w14:paraId="754DA061"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9BF6138" w14:textId="77777777" w:rsidR="0071122C" w:rsidRPr="001E0CDA" w:rsidRDefault="0071122C" w:rsidP="003247D6">
            <w:r w:rsidRPr="001E0CDA">
              <w:t>CMS performance evaluation test plan</w:t>
            </w:r>
          </w:p>
        </w:tc>
        <w:tc>
          <w:tcPr>
            <w:tcW w:w="2529" w:type="dxa"/>
            <w:tcBorders>
              <w:top w:val="single" w:sz="7" w:space="0" w:color="000000"/>
              <w:left w:val="single" w:sz="7" w:space="0" w:color="000000"/>
              <w:bottom w:val="single" w:sz="7" w:space="0" w:color="000000"/>
              <w:right w:val="single" w:sz="7" w:space="0" w:color="000000"/>
            </w:tcBorders>
          </w:tcPr>
          <w:p w14:paraId="5E015CAF" w14:textId="77777777" w:rsidR="0071122C" w:rsidRPr="001E0CDA" w:rsidRDefault="0071122C" w:rsidP="003247D6">
            <w:r w:rsidRPr="001E0CDA">
              <w:t>63.8(e)(3)</w:t>
            </w:r>
          </w:p>
        </w:tc>
      </w:tr>
      <w:tr w:rsidR="00205148" w:rsidRPr="009A5C4A" w14:paraId="4C0EAF48"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7DFC32B3" w14:textId="14B76F05" w:rsidR="00205148" w:rsidRPr="00205148" w:rsidRDefault="00205148" w:rsidP="003247D6">
            <w:r w:rsidRPr="00205148">
              <w:t>All required CMS measurements</w:t>
            </w:r>
          </w:p>
        </w:tc>
        <w:tc>
          <w:tcPr>
            <w:tcW w:w="2529" w:type="dxa"/>
            <w:tcBorders>
              <w:top w:val="single" w:sz="7" w:space="0" w:color="000000"/>
              <w:left w:val="single" w:sz="7" w:space="0" w:color="000000"/>
              <w:bottom w:val="single" w:sz="7" w:space="0" w:color="000000"/>
              <w:right w:val="single" w:sz="7" w:space="0" w:color="000000"/>
            </w:tcBorders>
          </w:tcPr>
          <w:p w14:paraId="4F31FEF4" w14:textId="5F1FCDB9" w:rsidR="00205148" w:rsidRPr="00205148" w:rsidRDefault="00205148" w:rsidP="003247D6">
            <w:r w:rsidRPr="00205148">
              <w:t>6.10(c)(1)</w:t>
            </w:r>
          </w:p>
        </w:tc>
      </w:tr>
      <w:tr w:rsidR="00205148" w:rsidRPr="009A5C4A" w14:paraId="4C8D22DA"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4300DE30" w14:textId="4E44E293" w:rsidR="00205148" w:rsidRPr="00205148" w:rsidRDefault="00205148" w:rsidP="00205148">
            <w:r>
              <w:t>Periods of excess emissions</w:t>
            </w:r>
          </w:p>
        </w:tc>
        <w:tc>
          <w:tcPr>
            <w:tcW w:w="2529" w:type="dxa"/>
            <w:tcBorders>
              <w:top w:val="single" w:sz="7" w:space="0" w:color="000000"/>
              <w:left w:val="single" w:sz="7" w:space="0" w:color="000000"/>
              <w:bottom w:val="single" w:sz="7" w:space="0" w:color="000000"/>
              <w:right w:val="single" w:sz="7" w:space="0" w:color="000000"/>
            </w:tcBorders>
          </w:tcPr>
          <w:p w14:paraId="1358B10E" w14:textId="6252CB95" w:rsidR="00205148" w:rsidRPr="00205148" w:rsidRDefault="00205148" w:rsidP="003247D6">
            <w:r>
              <w:t>6.10(c)(7),(8)</w:t>
            </w:r>
          </w:p>
        </w:tc>
      </w:tr>
      <w:tr w:rsidR="0071122C" w:rsidRPr="009A5C4A" w14:paraId="51DAD924" w14:textId="77777777" w:rsidTr="00067749">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E0E9E47" w14:textId="77777777" w:rsidR="0071122C" w:rsidRPr="009A5C4A" w:rsidRDefault="0071122C" w:rsidP="003247D6">
            <w:pPr>
              <w:pBdr>
                <w:top w:val="single" w:sz="6" w:space="0" w:color="FFFFFF"/>
                <w:left w:val="single" w:sz="6" w:space="0" w:color="FFFFFF"/>
                <w:bottom w:val="single" w:sz="6" w:space="0" w:color="FFFFFF"/>
                <w:right w:val="single" w:sz="6" w:space="0" w:color="FFFFFF"/>
              </w:pBdr>
              <w:spacing w:after="58"/>
              <w:rPr>
                <w:color w:val="000000"/>
                <w:highlight w:val="yellow"/>
              </w:rPr>
            </w:pPr>
            <w:r w:rsidRPr="00647401">
              <w:rPr>
                <w:b/>
                <w:color w:val="000000"/>
              </w:rPr>
              <w:t>Standard (40 CFR Part 63, Subpart TTTTTT)</w:t>
            </w:r>
          </w:p>
        </w:tc>
      </w:tr>
      <w:tr w:rsidR="0071122C" w:rsidRPr="009A5C4A" w14:paraId="5A146160"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3C921A1" w14:textId="77777777" w:rsidR="0071122C" w:rsidRPr="009A5C4A" w:rsidRDefault="0071122C" w:rsidP="003247D6">
            <w:pPr>
              <w:rPr>
                <w:highlight w:val="yellow"/>
              </w:rPr>
            </w:pPr>
            <w:r w:rsidRPr="00647401">
              <w:t>Records of notifications</w:t>
            </w:r>
          </w:p>
        </w:tc>
        <w:tc>
          <w:tcPr>
            <w:tcW w:w="2529" w:type="dxa"/>
            <w:tcBorders>
              <w:top w:val="single" w:sz="7" w:space="0" w:color="000000"/>
              <w:left w:val="single" w:sz="7" w:space="0" w:color="000000"/>
              <w:bottom w:val="single" w:sz="7" w:space="0" w:color="000000"/>
              <w:right w:val="single" w:sz="7" w:space="0" w:color="000000"/>
            </w:tcBorders>
          </w:tcPr>
          <w:p w14:paraId="661BF860" w14:textId="29B9DB80" w:rsidR="0071122C" w:rsidRPr="009A5C4A" w:rsidRDefault="0071122C" w:rsidP="003247D6">
            <w:pPr>
              <w:rPr>
                <w:highlight w:val="yellow"/>
              </w:rPr>
            </w:pPr>
            <w:r w:rsidRPr="00647401">
              <w:t>63.11470(a)(1)</w:t>
            </w:r>
          </w:p>
        </w:tc>
      </w:tr>
      <w:tr w:rsidR="0071122C" w:rsidRPr="009A5C4A" w14:paraId="0EF7CD72"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AE88C4B" w14:textId="77777777" w:rsidR="0071122C" w:rsidRPr="003B5EFB" w:rsidRDefault="0071122C" w:rsidP="003247D6">
            <w:r w:rsidRPr="003B5EFB">
              <w:t>Monitoring/inspection information</w:t>
            </w:r>
          </w:p>
        </w:tc>
        <w:tc>
          <w:tcPr>
            <w:tcW w:w="2529" w:type="dxa"/>
            <w:tcBorders>
              <w:top w:val="single" w:sz="7" w:space="0" w:color="000000"/>
              <w:left w:val="single" w:sz="7" w:space="0" w:color="000000"/>
              <w:bottom w:val="single" w:sz="7" w:space="0" w:color="000000"/>
              <w:right w:val="single" w:sz="7" w:space="0" w:color="000000"/>
            </w:tcBorders>
          </w:tcPr>
          <w:p w14:paraId="265B1315" w14:textId="5A268727" w:rsidR="0071122C" w:rsidRPr="009A5C4A" w:rsidRDefault="0071122C" w:rsidP="003247D6">
            <w:pPr>
              <w:rPr>
                <w:highlight w:val="yellow"/>
              </w:rPr>
            </w:pPr>
            <w:r w:rsidRPr="00647401">
              <w:t>63.11470(a)(2)</w:t>
            </w:r>
          </w:p>
        </w:tc>
      </w:tr>
      <w:tr w:rsidR="0071122C" w:rsidRPr="009A5C4A" w14:paraId="1469D839"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3914676" w14:textId="77777777" w:rsidR="0071122C" w:rsidRPr="003B5EFB" w:rsidRDefault="0071122C" w:rsidP="003247D6">
            <w:r w:rsidRPr="003B5EFB">
              <w:t>Monitoring: Visual inspection of capture device</w:t>
            </w:r>
          </w:p>
        </w:tc>
        <w:tc>
          <w:tcPr>
            <w:tcW w:w="2529" w:type="dxa"/>
            <w:tcBorders>
              <w:top w:val="single" w:sz="7" w:space="0" w:color="000000"/>
              <w:left w:val="single" w:sz="7" w:space="0" w:color="000000"/>
              <w:bottom w:val="single" w:sz="7" w:space="0" w:color="000000"/>
              <w:right w:val="single" w:sz="7" w:space="0" w:color="000000"/>
            </w:tcBorders>
          </w:tcPr>
          <w:p w14:paraId="0748F19D" w14:textId="67642605" w:rsidR="0071122C" w:rsidRPr="009A5C4A" w:rsidRDefault="0071122C" w:rsidP="00647401">
            <w:pPr>
              <w:rPr>
                <w:highlight w:val="yellow"/>
              </w:rPr>
            </w:pPr>
            <w:r w:rsidRPr="00647401">
              <w:t>63.1146</w:t>
            </w:r>
            <w:r w:rsidR="00647401">
              <w:t>8</w:t>
            </w:r>
            <w:r w:rsidRPr="00647401">
              <w:t>(a)</w:t>
            </w:r>
            <w:r w:rsidR="00647401" w:rsidRPr="00647401">
              <w:t>(1)(</w:t>
            </w:r>
            <w:proofErr w:type="spellStart"/>
            <w:r w:rsidR="00647401" w:rsidRPr="00647401">
              <w:t>i</w:t>
            </w:r>
            <w:proofErr w:type="spellEnd"/>
            <w:r w:rsidR="00647401" w:rsidRPr="00647401">
              <w:t>)</w:t>
            </w:r>
            <w:r w:rsidR="00647401">
              <w:t xml:space="preserve"> (existing sources)</w:t>
            </w:r>
          </w:p>
        </w:tc>
      </w:tr>
      <w:tr w:rsidR="0071122C" w:rsidRPr="009A5C4A" w14:paraId="548F5660"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3B98C16C" w14:textId="77777777" w:rsidR="0071122C" w:rsidRPr="003B5EFB" w:rsidRDefault="0071122C" w:rsidP="003247D6">
            <w:r w:rsidRPr="003B5EFB">
              <w:t xml:space="preserve">Monitoring: Visible emissions check </w:t>
            </w:r>
          </w:p>
        </w:tc>
        <w:tc>
          <w:tcPr>
            <w:tcW w:w="2529" w:type="dxa"/>
            <w:tcBorders>
              <w:top w:val="single" w:sz="7" w:space="0" w:color="000000"/>
              <w:left w:val="single" w:sz="7" w:space="0" w:color="000000"/>
              <w:bottom w:val="single" w:sz="7" w:space="0" w:color="000000"/>
              <w:right w:val="single" w:sz="7" w:space="0" w:color="000000"/>
            </w:tcBorders>
          </w:tcPr>
          <w:p w14:paraId="6E412758" w14:textId="566AFB79" w:rsidR="0071122C" w:rsidRPr="009A5C4A" w:rsidRDefault="0071122C" w:rsidP="003B5EFB">
            <w:pPr>
              <w:rPr>
                <w:highlight w:val="yellow"/>
              </w:rPr>
            </w:pPr>
            <w:r w:rsidRPr="00647401">
              <w:t>63.1146</w:t>
            </w:r>
            <w:r w:rsidR="003B5EFB">
              <w:t>8</w:t>
            </w:r>
            <w:r w:rsidRPr="00647401">
              <w:t>(</w:t>
            </w:r>
            <w:r w:rsidR="00647401" w:rsidRPr="00647401">
              <w:t>a</w:t>
            </w:r>
            <w:r w:rsidRPr="00647401">
              <w:t>)</w:t>
            </w:r>
            <w:r w:rsidR="00647401" w:rsidRPr="00647401">
              <w:t>(2)</w:t>
            </w:r>
            <w:r w:rsidRPr="00647401">
              <w:t xml:space="preserve"> (existing sources)</w:t>
            </w:r>
          </w:p>
        </w:tc>
      </w:tr>
      <w:tr w:rsidR="0071122C" w:rsidRPr="009A5C4A" w14:paraId="4CAAC05F"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9F18103" w14:textId="77777777" w:rsidR="0071122C" w:rsidRPr="003B5EFB" w:rsidRDefault="0071122C" w:rsidP="003247D6">
            <w:r w:rsidRPr="003B5EFB">
              <w:t>Monitoring: Visual bag inspection</w:t>
            </w:r>
          </w:p>
        </w:tc>
        <w:tc>
          <w:tcPr>
            <w:tcW w:w="2529" w:type="dxa"/>
            <w:tcBorders>
              <w:top w:val="single" w:sz="7" w:space="0" w:color="000000"/>
              <w:left w:val="single" w:sz="7" w:space="0" w:color="000000"/>
              <w:bottom w:val="single" w:sz="7" w:space="0" w:color="000000"/>
              <w:right w:val="single" w:sz="7" w:space="0" w:color="000000"/>
            </w:tcBorders>
          </w:tcPr>
          <w:p w14:paraId="60EF054A" w14:textId="4EE1B3D0" w:rsidR="0071122C" w:rsidRPr="009A5C4A" w:rsidRDefault="0071122C" w:rsidP="003B5EFB">
            <w:pPr>
              <w:rPr>
                <w:highlight w:val="yellow"/>
              </w:rPr>
            </w:pPr>
            <w:r w:rsidRPr="003B5EFB">
              <w:t>63.1146</w:t>
            </w:r>
            <w:r w:rsidR="003B5EFB" w:rsidRPr="003B5EFB">
              <w:t>8(a</w:t>
            </w:r>
            <w:r w:rsidRPr="003B5EFB">
              <w:t>)</w:t>
            </w:r>
            <w:r w:rsidR="003B5EFB" w:rsidRPr="003B5EFB">
              <w:t>(1)(ii)</w:t>
            </w:r>
            <w:r w:rsidRPr="003B5EFB">
              <w:t xml:space="preserve"> (existing sources)</w:t>
            </w:r>
          </w:p>
        </w:tc>
      </w:tr>
      <w:tr w:rsidR="0071122C" w:rsidRPr="009A5C4A" w14:paraId="58F8E890"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4DA2EA35" w14:textId="77777777" w:rsidR="0071122C" w:rsidRPr="003B5EFB" w:rsidRDefault="0071122C" w:rsidP="003247D6">
            <w:r w:rsidRPr="003B5EFB">
              <w:t>Monitoring: Bag leak detection system</w:t>
            </w:r>
          </w:p>
        </w:tc>
        <w:tc>
          <w:tcPr>
            <w:tcW w:w="2529" w:type="dxa"/>
            <w:tcBorders>
              <w:top w:val="single" w:sz="7" w:space="0" w:color="000000"/>
              <w:left w:val="single" w:sz="7" w:space="0" w:color="000000"/>
              <w:bottom w:val="single" w:sz="7" w:space="0" w:color="000000"/>
              <w:right w:val="single" w:sz="7" w:space="0" w:color="000000"/>
            </w:tcBorders>
          </w:tcPr>
          <w:p w14:paraId="7DFFCA18" w14:textId="2AB1A921" w:rsidR="0071122C" w:rsidRPr="009A5C4A" w:rsidRDefault="0071122C" w:rsidP="003B5EFB">
            <w:pPr>
              <w:rPr>
                <w:highlight w:val="yellow"/>
              </w:rPr>
            </w:pPr>
            <w:r w:rsidRPr="003B5EFB">
              <w:t>63.1146</w:t>
            </w:r>
            <w:r w:rsidR="003B5EFB" w:rsidRPr="003B5EFB">
              <w:t>8</w:t>
            </w:r>
            <w:r w:rsidRPr="003B5EFB">
              <w:t>(c) (new sources)</w:t>
            </w:r>
          </w:p>
        </w:tc>
      </w:tr>
      <w:tr w:rsidR="0071122C" w:rsidRPr="009A5C4A" w14:paraId="2C1A9451"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FFEC13D" w14:textId="77777777" w:rsidR="0071122C" w:rsidRPr="003B5EFB" w:rsidRDefault="0071122C" w:rsidP="003247D6">
            <w:r w:rsidRPr="003B5EFB">
              <w:t>SSM plan</w:t>
            </w:r>
          </w:p>
        </w:tc>
        <w:tc>
          <w:tcPr>
            <w:tcW w:w="2529" w:type="dxa"/>
            <w:tcBorders>
              <w:top w:val="single" w:sz="7" w:space="0" w:color="000000"/>
              <w:left w:val="single" w:sz="7" w:space="0" w:color="000000"/>
              <w:bottom w:val="single" w:sz="7" w:space="0" w:color="000000"/>
              <w:right w:val="single" w:sz="7" w:space="0" w:color="000000"/>
            </w:tcBorders>
          </w:tcPr>
          <w:p w14:paraId="4B4834B3" w14:textId="77777777" w:rsidR="0071122C" w:rsidRPr="003B5EFB" w:rsidRDefault="0071122C" w:rsidP="003247D6">
            <w:r w:rsidRPr="003B5EFB">
              <w:t>63.6(e)(3)</w:t>
            </w:r>
          </w:p>
        </w:tc>
      </w:tr>
      <w:tr w:rsidR="0071122C" w:rsidRPr="009A5C4A" w14:paraId="5A8FE943"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12B8A060" w14:textId="77777777" w:rsidR="0071122C" w:rsidRPr="003B5EFB" w:rsidRDefault="0071122C" w:rsidP="003247D6">
            <w:r w:rsidRPr="003B5EFB">
              <w:t>Performance test plan</w:t>
            </w:r>
          </w:p>
        </w:tc>
        <w:tc>
          <w:tcPr>
            <w:tcW w:w="2529" w:type="dxa"/>
            <w:tcBorders>
              <w:top w:val="single" w:sz="7" w:space="0" w:color="000000"/>
              <w:left w:val="single" w:sz="7" w:space="0" w:color="000000"/>
              <w:bottom w:val="single" w:sz="7" w:space="0" w:color="000000"/>
              <w:right w:val="single" w:sz="7" w:space="0" w:color="000000"/>
            </w:tcBorders>
          </w:tcPr>
          <w:p w14:paraId="4FED3826" w14:textId="77777777" w:rsidR="0071122C" w:rsidRPr="003B5EFB" w:rsidRDefault="0071122C" w:rsidP="003247D6">
            <w:r w:rsidRPr="003B5EFB">
              <w:t>63.7(c)(2)</w:t>
            </w:r>
          </w:p>
        </w:tc>
      </w:tr>
      <w:tr w:rsidR="0071122C" w:rsidRPr="009A5C4A" w14:paraId="59301507"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5DF498EA" w14:textId="77777777" w:rsidR="0071122C" w:rsidRPr="003B5EFB" w:rsidRDefault="0071122C" w:rsidP="003247D6">
            <w:r w:rsidRPr="003B5EFB">
              <w:t>CMS quality control plan</w:t>
            </w:r>
          </w:p>
        </w:tc>
        <w:tc>
          <w:tcPr>
            <w:tcW w:w="2529" w:type="dxa"/>
            <w:tcBorders>
              <w:top w:val="single" w:sz="7" w:space="0" w:color="000000"/>
              <w:left w:val="single" w:sz="7" w:space="0" w:color="000000"/>
              <w:bottom w:val="single" w:sz="7" w:space="0" w:color="000000"/>
              <w:right w:val="single" w:sz="7" w:space="0" w:color="000000"/>
            </w:tcBorders>
          </w:tcPr>
          <w:p w14:paraId="0B9B203A" w14:textId="77777777" w:rsidR="0071122C" w:rsidRPr="003B5EFB" w:rsidRDefault="0071122C" w:rsidP="003247D6">
            <w:r w:rsidRPr="003B5EFB">
              <w:t>63.8(d)</w:t>
            </w:r>
          </w:p>
        </w:tc>
      </w:tr>
      <w:tr w:rsidR="0071122C" w14:paraId="3CA39EF2" w14:textId="77777777" w:rsidTr="00CE07CC">
        <w:trPr>
          <w:jc w:val="center"/>
        </w:trPr>
        <w:tc>
          <w:tcPr>
            <w:tcW w:w="6831" w:type="dxa"/>
            <w:tcBorders>
              <w:top w:val="single" w:sz="7" w:space="0" w:color="000000"/>
              <w:left w:val="single" w:sz="7" w:space="0" w:color="000000"/>
              <w:bottom w:val="single" w:sz="7" w:space="0" w:color="000000"/>
              <w:right w:val="single" w:sz="7" w:space="0" w:color="000000"/>
            </w:tcBorders>
          </w:tcPr>
          <w:p w14:paraId="24A3A415" w14:textId="77777777" w:rsidR="0071122C" w:rsidRPr="003B5EFB" w:rsidRDefault="0071122C" w:rsidP="003247D6">
            <w:r w:rsidRPr="003B5EFB">
              <w:t>CMS performance evaluation test plan</w:t>
            </w:r>
          </w:p>
        </w:tc>
        <w:tc>
          <w:tcPr>
            <w:tcW w:w="2529" w:type="dxa"/>
            <w:tcBorders>
              <w:top w:val="single" w:sz="7" w:space="0" w:color="000000"/>
              <w:left w:val="single" w:sz="7" w:space="0" w:color="000000"/>
              <w:bottom w:val="single" w:sz="7" w:space="0" w:color="000000"/>
              <w:right w:val="single" w:sz="7" w:space="0" w:color="000000"/>
            </w:tcBorders>
          </w:tcPr>
          <w:p w14:paraId="34DA7ABE" w14:textId="77777777" w:rsidR="0071122C" w:rsidRPr="003B5EFB" w:rsidRDefault="0071122C" w:rsidP="003247D6">
            <w:r w:rsidRPr="003B5EFB">
              <w:t>63.8(e)(3)</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D24F6E" w14:textId="77777777" w:rsidR="00DA44AF" w:rsidRDefault="00DA44AF"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6AF9DA54" w14:textId="77777777" w:rsidR="00366EDE" w:rsidRDefault="00366ED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66EDE" w14:paraId="07B5A1C8" w14:textId="77777777" w:rsidTr="003247D6">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55C85B5A" w14:textId="77777777" w:rsidR="00366EDE" w:rsidRDefault="00366EDE" w:rsidP="003247D6">
            <w:pPr>
              <w:spacing w:line="120" w:lineRule="exact"/>
              <w:rPr>
                <w:color w:val="000000"/>
              </w:rPr>
            </w:pPr>
          </w:p>
          <w:p w14:paraId="02656A8F"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366EDE" w14:paraId="6E20CC8D"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5E0C211E" w14:textId="77777777" w:rsidR="00366EDE" w:rsidRDefault="00366EDE" w:rsidP="003247D6">
            <w:pPr>
              <w:spacing w:line="120" w:lineRule="exact"/>
              <w:rPr>
                <w:b/>
                <w:bCs/>
                <w:color w:val="000000"/>
              </w:rPr>
            </w:pPr>
          </w:p>
          <w:p w14:paraId="125F53DC"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366EDE" w14:paraId="520297DA"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7B542ED0" w14:textId="77777777" w:rsidR="00366EDE" w:rsidRDefault="00366EDE" w:rsidP="003247D6">
            <w:pPr>
              <w:spacing w:line="120" w:lineRule="exact"/>
              <w:rPr>
                <w:color w:val="000000"/>
              </w:rPr>
            </w:pPr>
          </w:p>
          <w:p w14:paraId="6794C97C"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3C5DD6">
              <w:t>control device.</w:t>
            </w:r>
          </w:p>
        </w:tc>
      </w:tr>
      <w:tr w:rsidR="00366EDE" w14:paraId="31F2385D"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48885F0F" w14:textId="77777777" w:rsidR="00366EDE" w:rsidRDefault="00366EDE" w:rsidP="003247D6">
            <w:pPr>
              <w:spacing w:line="120" w:lineRule="exact"/>
              <w:rPr>
                <w:color w:val="000000"/>
              </w:rPr>
            </w:pPr>
          </w:p>
          <w:p w14:paraId="32B3ACA0"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Pr="000A4E00">
              <w:t xml:space="preserve">Reference </w:t>
            </w:r>
            <w:r>
              <w:t xml:space="preserve">EPA </w:t>
            </w:r>
            <w:r w:rsidRPr="000A4E00">
              <w:t xml:space="preserve">Method </w:t>
            </w:r>
            <w:r>
              <w:t>1 or 1A; 2, 2A, 2C, 2F, or 2G; 3, 3A, or 3B; 4; 5 or 17; 22</w:t>
            </w:r>
            <w:r w:rsidRPr="000A4E00">
              <w:t xml:space="preserve"> test</w:t>
            </w:r>
            <w:r>
              <w:rPr>
                <w:color w:val="000000"/>
              </w:rPr>
              <w:t>, and repeat performance tests if necessary.</w:t>
            </w:r>
          </w:p>
        </w:tc>
      </w:tr>
      <w:tr w:rsidR="00366EDE" w14:paraId="0C10138E"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34691124" w14:textId="77777777" w:rsidR="00366EDE" w:rsidRDefault="00366EDE" w:rsidP="003247D6">
            <w:pPr>
              <w:spacing w:line="120" w:lineRule="exact"/>
              <w:rPr>
                <w:color w:val="000000"/>
              </w:rPr>
            </w:pPr>
          </w:p>
          <w:p w14:paraId="3DC36540"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366EDE" w14:paraId="5A4016B6"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5FCAF71D" w14:textId="77777777" w:rsidR="00366EDE" w:rsidRDefault="00366EDE" w:rsidP="003247D6">
            <w:pPr>
              <w:spacing w:line="120" w:lineRule="exact"/>
              <w:rPr>
                <w:color w:val="000000"/>
              </w:rPr>
            </w:pPr>
          </w:p>
          <w:p w14:paraId="08770D26"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366EDE" w14:paraId="39526E87"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67B42EE3" w14:textId="77777777" w:rsidR="00366EDE" w:rsidRDefault="00366EDE" w:rsidP="003247D6">
            <w:pPr>
              <w:spacing w:line="120" w:lineRule="exact"/>
              <w:rPr>
                <w:color w:val="000000"/>
              </w:rPr>
            </w:pPr>
          </w:p>
          <w:p w14:paraId="0677B474"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366EDE" w14:paraId="20E8ADAE"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2A670736" w14:textId="77777777" w:rsidR="00366EDE" w:rsidRDefault="00366EDE" w:rsidP="003247D6">
            <w:pPr>
              <w:spacing w:line="120" w:lineRule="exact"/>
              <w:rPr>
                <w:color w:val="000000"/>
              </w:rPr>
            </w:pPr>
          </w:p>
          <w:p w14:paraId="4D8C781C"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366EDE" w14:paraId="36C831D1"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195BA815" w14:textId="77777777" w:rsidR="00366EDE" w:rsidRDefault="00366EDE" w:rsidP="003247D6">
            <w:pPr>
              <w:spacing w:line="120" w:lineRule="exact"/>
              <w:rPr>
                <w:color w:val="000000"/>
              </w:rPr>
            </w:pPr>
          </w:p>
          <w:p w14:paraId="6C4BE61F"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366EDE" w14:paraId="7517BA5A" w14:textId="77777777" w:rsidTr="003247D6">
        <w:trPr>
          <w:jc w:val="center"/>
        </w:trPr>
        <w:tc>
          <w:tcPr>
            <w:tcW w:w="9360" w:type="dxa"/>
            <w:tcBorders>
              <w:top w:val="single" w:sz="7" w:space="0" w:color="000000"/>
              <w:left w:val="single" w:sz="7" w:space="0" w:color="000000"/>
              <w:bottom w:val="single" w:sz="6" w:space="0" w:color="FFFFFF"/>
              <w:right w:val="single" w:sz="7" w:space="0" w:color="000000"/>
            </w:tcBorders>
          </w:tcPr>
          <w:p w14:paraId="392BF0D3" w14:textId="77777777" w:rsidR="00366EDE" w:rsidRDefault="00366EDE" w:rsidP="003247D6">
            <w:pPr>
              <w:spacing w:line="120" w:lineRule="exact"/>
              <w:rPr>
                <w:color w:val="000000"/>
              </w:rPr>
            </w:pPr>
          </w:p>
          <w:p w14:paraId="65C29695" w14:textId="77777777" w:rsidR="00366EDE" w:rsidRDefault="00366EDE" w:rsidP="003247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366EDE" w14:paraId="74A73E1D" w14:textId="77777777" w:rsidTr="003247D6">
        <w:trPr>
          <w:jc w:val="center"/>
        </w:trPr>
        <w:tc>
          <w:tcPr>
            <w:tcW w:w="9360" w:type="dxa"/>
            <w:tcBorders>
              <w:top w:val="single" w:sz="7" w:space="0" w:color="000000"/>
              <w:left w:val="single" w:sz="7" w:space="0" w:color="000000"/>
              <w:bottom w:val="single" w:sz="7" w:space="0" w:color="000000"/>
              <w:right w:val="single" w:sz="7" w:space="0" w:color="000000"/>
            </w:tcBorders>
          </w:tcPr>
          <w:p w14:paraId="2A5501F0" w14:textId="77777777" w:rsidR="00366EDE" w:rsidRDefault="00366EDE" w:rsidP="003247D6">
            <w:pPr>
              <w:spacing w:line="120" w:lineRule="exact"/>
              <w:rPr>
                <w:color w:val="000000"/>
              </w:rPr>
            </w:pPr>
          </w:p>
          <w:p w14:paraId="1A3815C1" w14:textId="77777777" w:rsidR="00366EDE" w:rsidRDefault="00366EDE" w:rsidP="003247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97D73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02402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A44AF">
        <w:rPr>
          <w:color w:val="000000"/>
        </w:rPr>
        <w:t>:</w:t>
      </w:r>
    </w:p>
    <w:p w14:paraId="361B6BEC" w14:textId="77777777" w:rsidR="00C30A28" w:rsidRDefault="00C30A28">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30A28" w:rsidRPr="000A4E00" w14:paraId="36354318" w14:textId="77777777" w:rsidTr="003247D6">
        <w:trPr>
          <w:tblHeader/>
        </w:trPr>
        <w:tc>
          <w:tcPr>
            <w:tcW w:w="9360" w:type="dxa"/>
            <w:tcBorders>
              <w:top w:val="single" w:sz="7" w:space="0" w:color="000000"/>
              <w:left w:val="single" w:sz="7" w:space="0" w:color="000000"/>
              <w:bottom w:val="single" w:sz="6" w:space="0" w:color="FFFFFF"/>
              <w:right w:val="single" w:sz="7" w:space="0" w:color="000000"/>
            </w:tcBorders>
          </w:tcPr>
          <w:p w14:paraId="50623BA5" w14:textId="77777777" w:rsidR="00C30A28" w:rsidRPr="000A4E00" w:rsidRDefault="00C30A28" w:rsidP="003247D6">
            <w:pPr>
              <w:spacing w:line="120" w:lineRule="exact"/>
            </w:pPr>
          </w:p>
          <w:p w14:paraId="63971609" w14:textId="77777777" w:rsidR="00C30A28" w:rsidRPr="000A4E00" w:rsidRDefault="00C30A28" w:rsidP="003247D6">
            <w:pPr>
              <w:pBdr>
                <w:top w:val="single" w:sz="6" w:space="0" w:color="FFFFFF"/>
                <w:left w:val="single" w:sz="6" w:space="0" w:color="FFFFFF"/>
                <w:bottom w:val="single" w:sz="6" w:space="0" w:color="FFFFFF"/>
                <w:right w:val="single" w:sz="6" w:space="0" w:color="FFFFFF"/>
              </w:pBdr>
              <w:spacing w:after="52"/>
              <w:jc w:val="center"/>
              <w:rPr>
                <w:b/>
                <w:bCs/>
              </w:rPr>
            </w:pPr>
            <w:r w:rsidRPr="000A4E00">
              <w:rPr>
                <w:b/>
                <w:bCs/>
              </w:rPr>
              <w:t>Agency Activities</w:t>
            </w:r>
          </w:p>
        </w:tc>
      </w:tr>
      <w:tr w:rsidR="00C30A28" w:rsidRPr="000A4E00" w14:paraId="553441CF" w14:textId="77777777" w:rsidTr="003247D6">
        <w:tc>
          <w:tcPr>
            <w:tcW w:w="9360" w:type="dxa"/>
            <w:tcBorders>
              <w:top w:val="single" w:sz="7" w:space="0" w:color="000000"/>
              <w:left w:val="single" w:sz="7" w:space="0" w:color="000000"/>
              <w:bottom w:val="single" w:sz="6" w:space="0" w:color="FFFFFF"/>
              <w:right w:val="single" w:sz="7" w:space="0" w:color="000000"/>
            </w:tcBorders>
          </w:tcPr>
          <w:p w14:paraId="345BB1CE" w14:textId="77777777" w:rsidR="00C30A28" w:rsidRPr="000A4E00" w:rsidRDefault="00C30A28" w:rsidP="003247D6">
            <w:pPr>
              <w:spacing w:line="120" w:lineRule="exact"/>
            </w:pPr>
          </w:p>
          <w:p w14:paraId="3CC10D9E" w14:textId="29B19C5F" w:rsidR="00C30A28" w:rsidRPr="000A4E00" w:rsidRDefault="00C30A28" w:rsidP="003247D6">
            <w:pPr>
              <w:pBdr>
                <w:top w:val="single" w:sz="6" w:space="0" w:color="FFFFFF"/>
                <w:left w:val="single" w:sz="6" w:space="0" w:color="FFFFFF"/>
                <w:bottom w:val="single" w:sz="6" w:space="0" w:color="FFFFFF"/>
                <w:right w:val="single" w:sz="6" w:space="0" w:color="FFFFFF"/>
              </w:pBdr>
              <w:spacing w:after="52"/>
            </w:pPr>
            <w:r>
              <w:rPr>
                <w:color w:val="000000"/>
              </w:rPr>
              <w:t>Review notifications and reports, including performance test reports, and excess emissions reports, required to be submitted by industry.</w:t>
            </w:r>
          </w:p>
        </w:tc>
      </w:tr>
      <w:tr w:rsidR="00C30A28" w:rsidRPr="000A4E00" w14:paraId="65EBB90C" w14:textId="77777777" w:rsidTr="003247D6">
        <w:tc>
          <w:tcPr>
            <w:tcW w:w="9360" w:type="dxa"/>
            <w:tcBorders>
              <w:top w:val="single" w:sz="7" w:space="0" w:color="000000"/>
              <w:left w:val="single" w:sz="7" w:space="0" w:color="000000"/>
              <w:bottom w:val="single" w:sz="6" w:space="0" w:color="FFFFFF"/>
              <w:right w:val="single" w:sz="7" w:space="0" w:color="000000"/>
            </w:tcBorders>
          </w:tcPr>
          <w:p w14:paraId="50CD931E" w14:textId="77777777" w:rsidR="00C30A28" w:rsidRPr="000A4E00" w:rsidRDefault="00C30A28" w:rsidP="003247D6">
            <w:pPr>
              <w:spacing w:line="120" w:lineRule="exact"/>
            </w:pPr>
          </w:p>
          <w:p w14:paraId="7991B578" w14:textId="77777777" w:rsidR="00C30A28" w:rsidRPr="000A4E00" w:rsidRDefault="00C30A28" w:rsidP="003247D6">
            <w:pPr>
              <w:pBdr>
                <w:top w:val="single" w:sz="6" w:space="0" w:color="FFFFFF"/>
                <w:left w:val="single" w:sz="6" w:space="0" w:color="FFFFFF"/>
                <w:bottom w:val="single" w:sz="6" w:space="0" w:color="FFFFFF"/>
                <w:right w:val="single" w:sz="6" w:space="0" w:color="FFFFFF"/>
              </w:pBdr>
              <w:spacing w:after="52"/>
            </w:pPr>
            <w:r w:rsidRPr="000A4E00">
              <w:t>Audit facility records.</w:t>
            </w:r>
            <w:r>
              <w:t xml:space="preserve"> </w:t>
            </w:r>
          </w:p>
        </w:tc>
      </w:tr>
      <w:tr w:rsidR="00C30A28" w:rsidRPr="000A4E00" w14:paraId="74CA0B55" w14:textId="77777777" w:rsidTr="003247D6">
        <w:tc>
          <w:tcPr>
            <w:tcW w:w="9360" w:type="dxa"/>
            <w:tcBorders>
              <w:top w:val="single" w:sz="7" w:space="0" w:color="000000"/>
              <w:left w:val="single" w:sz="7" w:space="0" w:color="000000"/>
              <w:bottom w:val="single" w:sz="6" w:space="0" w:color="FFFFFF"/>
              <w:right w:val="single" w:sz="7" w:space="0" w:color="000000"/>
            </w:tcBorders>
          </w:tcPr>
          <w:p w14:paraId="1F26F653" w14:textId="77777777" w:rsidR="00C30A28" w:rsidRPr="000A4E00" w:rsidRDefault="00C30A28" w:rsidP="003247D6">
            <w:pPr>
              <w:spacing w:line="120" w:lineRule="exact"/>
            </w:pPr>
          </w:p>
          <w:p w14:paraId="34C49662" w14:textId="77777777" w:rsidR="00C30A28" w:rsidRPr="000A4E00" w:rsidRDefault="00C30A28" w:rsidP="003247D6">
            <w:pPr>
              <w:pBdr>
                <w:top w:val="single" w:sz="6" w:space="0" w:color="FFFFFF"/>
                <w:left w:val="single" w:sz="6" w:space="0" w:color="FFFFFF"/>
                <w:bottom w:val="single" w:sz="6" w:space="0" w:color="FFFFFF"/>
                <w:right w:val="single" w:sz="6" w:space="0" w:color="FFFFFF"/>
              </w:pBdr>
              <w:spacing w:after="52"/>
            </w:pPr>
            <w:r w:rsidRPr="000A4E00">
              <w:t>Attend performance tests.</w:t>
            </w:r>
          </w:p>
        </w:tc>
      </w:tr>
      <w:tr w:rsidR="00C30A28" w:rsidRPr="000A4E00" w14:paraId="0D98B319" w14:textId="77777777" w:rsidTr="003247D6">
        <w:tc>
          <w:tcPr>
            <w:tcW w:w="9360" w:type="dxa"/>
            <w:tcBorders>
              <w:top w:val="single" w:sz="7" w:space="0" w:color="000000"/>
              <w:left w:val="single" w:sz="7" w:space="0" w:color="000000"/>
              <w:bottom w:val="single" w:sz="7" w:space="0" w:color="000000"/>
              <w:right w:val="single" w:sz="7" w:space="0" w:color="000000"/>
            </w:tcBorders>
          </w:tcPr>
          <w:p w14:paraId="0621C500" w14:textId="77777777" w:rsidR="00C30A28" w:rsidRPr="000A4E00" w:rsidRDefault="00C30A28" w:rsidP="003247D6">
            <w:pPr>
              <w:spacing w:line="120" w:lineRule="exact"/>
            </w:pPr>
          </w:p>
          <w:p w14:paraId="588F540F" w14:textId="684A4E7D" w:rsidR="00C30A28" w:rsidRPr="000A4E00" w:rsidRDefault="00C30A28" w:rsidP="003247D6">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9ED4523" w:rsidR="00CA4CD6" w:rsidRPr="00C30A28" w:rsidRDefault="00CA4CD6">
      <w:pPr>
        <w:pBdr>
          <w:top w:val="single" w:sz="6" w:space="0" w:color="FFFFFF"/>
          <w:left w:val="single" w:sz="6" w:space="0" w:color="FFFFFF"/>
          <w:bottom w:val="single" w:sz="6" w:space="0" w:color="FFFFFF"/>
          <w:right w:val="single" w:sz="6" w:space="0" w:color="FFFFFF"/>
        </w:pBdr>
        <w:ind w:firstLine="720"/>
      </w:pPr>
      <w:r w:rsidRPr="00C30A28">
        <w:t xml:space="preserve">Following notification of startup, the reviewing authority </w:t>
      </w:r>
      <w:r w:rsidR="002B29A7" w:rsidRPr="00C30A28">
        <w:t xml:space="preserve">could </w:t>
      </w:r>
      <w:r w:rsidRPr="00C30A28">
        <w:t xml:space="preserve">inspect the source to determine whether the pollution control devices are properly installed </w:t>
      </w:r>
      <w:r w:rsidR="00C30A28">
        <w:t xml:space="preserve">and operated. </w:t>
      </w:r>
      <w:r w:rsidRPr="00C30A28">
        <w:t>Performance test reports are used by the Agency to discern a source</w:t>
      </w:r>
      <w:r w:rsidR="004C701D" w:rsidRPr="00C30A28">
        <w:t>’</w:t>
      </w:r>
      <w:r w:rsidRPr="00C30A28">
        <w:t>s initial capability to com</w:t>
      </w:r>
      <w:r w:rsidR="00C30A28" w:rsidRPr="00C30A28">
        <w:t>ply with the emission standard</w:t>
      </w:r>
      <w:r w:rsidR="00DA44AF">
        <w:t>s</w:t>
      </w:r>
      <w:r w:rsidR="00C30A28" w:rsidRPr="00C30A28">
        <w:t xml:space="preserve"> and </w:t>
      </w:r>
      <w:r w:rsidRPr="00C30A28">
        <w:t>note the operating conditions under which compliance was achieved.</w:t>
      </w:r>
      <w:r w:rsidR="009C7E97" w:rsidRPr="00C30A28">
        <w:t xml:space="preserve"> </w:t>
      </w:r>
      <w:r w:rsidRPr="00C30A28">
        <w:t>Data and records maintained by the respondents are tabulated and published for use in compliance and enforcement programs.</w:t>
      </w:r>
      <w:r w:rsidR="009C7E97" w:rsidRPr="00C30A28">
        <w:t xml:space="preserve"> </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D8867F8" w:rsidR="00CA4CD6" w:rsidRPr="00C30A2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w:t>
      </w:r>
      <w:r w:rsidRPr="00C30A28">
        <w:t>for five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0E60413" w14:textId="06236224" w:rsidR="00F03FD1" w:rsidRDefault="00F03FD1" w:rsidP="00CE07CC">
      <w:pPr>
        <w:ind w:firstLine="720"/>
      </w:pPr>
      <w:r w:rsidRPr="000A4E00">
        <w:t>The Small Business Administration defines a small entity as a firm having no more than 500 to 750 employees for Clay Ceramics Manufacturing, less than 750 to 1,000 employees for Glass Manufacturing, and less than 750 employees for Secondary Nonferrous Metals Processing.  There will not be adverse impacts on any small entities in the Clay Ceramics Manufacturing, Glass Manufacturing, and Secondary Nonferrous Metals Proc</w:t>
      </w:r>
      <w:r>
        <w:t xml:space="preserve">essing area source categories. </w:t>
      </w:r>
      <w:r w:rsidRPr="000A4E00">
        <w:t>The final Clay Ceramics Manufacturing rule does not create any new requirements or burdens for existing sources other than minimal notification requirements.  The final Glass Manufacturing rule require</w:t>
      </w:r>
      <w:r>
        <w:t>s</w:t>
      </w:r>
      <w:r w:rsidRPr="000A4E00">
        <w:t xml:space="preserve"> additional costs for 21 glass manufacturing facilities, but only three of those facilities will be expected to install control devices and incur costs beyond those associated with annual inspections of control devices; only one of these f</w:t>
      </w:r>
      <w:r>
        <w:t xml:space="preserve">acilities is a small business. </w:t>
      </w:r>
      <w:r w:rsidRPr="000A4E00">
        <w:t xml:space="preserve">The final Secondary Nonferrous Metals Processing rule does not create any new requirements or burdens </w:t>
      </w:r>
      <w:r w:rsidRPr="000A4E00">
        <w:lastRenderedPageBreak/>
        <w:t>for existing sources</w:t>
      </w:r>
      <w:r>
        <w:t>,</w:t>
      </w:r>
      <w:r w:rsidRPr="000A4E00">
        <w:t xml:space="preserve"> other than minimal notification requirements.</w:t>
      </w:r>
    </w:p>
    <w:p w14:paraId="533727F0" w14:textId="77777777" w:rsidR="00F03FD1" w:rsidRDefault="00F03FD1" w:rsidP="00596E7C">
      <w:pPr>
        <w:pBdr>
          <w:top w:val="single" w:sz="6" w:space="0" w:color="FFFFFF"/>
          <w:left w:val="single" w:sz="6" w:space="0" w:color="FFFFFF"/>
          <w:bottom w:val="single" w:sz="6" w:space="0" w:color="FFFFFF"/>
          <w:right w:val="single" w:sz="6" w:space="0" w:color="FFFFFF"/>
        </w:pBdr>
        <w:ind w:firstLine="720"/>
      </w:pPr>
    </w:p>
    <w:p w14:paraId="02201076" w14:textId="0A7AC3A9" w:rsidR="00CA4CD6" w:rsidRPr="00596E7C" w:rsidRDefault="00CA4CD6" w:rsidP="00596E7C">
      <w:pPr>
        <w:pBdr>
          <w:top w:val="single" w:sz="6" w:space="0" w:color="FFFFFF"/>
          <w:left w:val="single" w:sz="6" w:space="0" w:color="FFFFFF"/>
          <w:bottom w:val="single" w:sz="6" w:space="0" w:color="FFFFFF"/>
          <w:right w:val="single" w:sz="6" w:space="0" w:color="FFFFFF"/>
        </w:pBdr>
        <w:ind w:firstLine="720"/>
      </w:pPr>
      <w:r w:rsidRPr="00C30A28">
        <w:t>A majority of the respondents are large entities (i.e., large businesses).</w:t>
      </w:r>
      <w:r w:rsidR="009C7E97" w:rsidRPr="00C30A28">
        <w:t xml:space="preserve"> </w:t>
      </w:r>
      <w:r w:rsidRPr="00C30A28">
        <w:t>However, the impact on small entities (i.e., small businesses) was taken into consideration during the</w:t>
      </w:r>
      <w:r w:rsidR="00C30A28" w:rsidRPr="00C30A28">
        <w:t xml:space="preserve"> development of the regulation. </w:t>
      </w:r>
      <w:r w:rsidRPr="00C30A28">
        <w:t>Due to technical considerations involving the process operations and the types of control equipment employed, the recordkeeping and reporting requirements are the same for both small and large entities.</w:t>
      </w:r>
      <w:r w:rsidR="009C7E97" w:rsidRPr="00C30A28">
        <w:t xml:space="preserve"> </w:t>
      </w:r>
      <w:r w:rsidRPr="00C30A28">
        <w:t xml:space="preserve">The Agency considers these </w:t>
      </w:r>
      <w:r w:rsidR="002B29A7" w:rsidRPr="00C30A28">
        <w:t xml:space="preserve">to be the minimum </w:t>
      </w:r>
      <w:r w:rsidRPr="00C30A28">
        <w:t>requirements needed to ensure compliance and, therefore, cannot reduce them further for small entities.</w:t>
      </w:r>
      <w:r w:rsidR="009C7E97" w:rsidRPr="00C30A28">
        <w:t xml:space="preserve"> </w:t>
      </w:r>
      <w:r w:rsidRPr="00C30A28">
        <w:t>To the extent that larger businesses can use economies of scale to reduce their burden, the overall burde</w:t>
      </w:r>
      <w:r w:rsidR="00C30A28" w:rsidRPr="00C30A28">
        <w:t>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08AD0E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DA44AF">
        <w:rPr>
          <w:color w:val="000000"/>
        </w:rPr>
        <w:t xml:space="preserve">in </w:t>
      </w:r>
      <w:r>
        <w:rPr>
          <w:color w:val="000000"/>
        </w:rPr>
        <w:t xml:space="preserve">Table 1: </w:t>
      </w:r>
      <w:r w:rsidR="00CF2B37" w:rsidRPr="00724BC7">
        <w:t>Annual Respondent Burden and Cost –</w:t>
      </w:r>
      <w:r>
        <w:rPr>
          <w:color w:val="000000"/>
        </w:rPr>
        <w:t xml:space="preserve"> </w:t>
      </w:r>
      <w:r w:rsidR="00596E7C" w:rsidRPr="000A4E00">
        <w:t>NESHAP for Clay Ceramics Manufacturing, Glass Manufacturing</w:t>
      </w:r>
      <w:r w:rsidR="00F03FD1">
        <w:t>,</w:t>
      </w:r>
      <w:r w:rsidR="00596E7C" w:rsidRPr="000A4E00">
        <w:t xml:space="preserve"> and Secondary Nonferrous Metals Processing Area Sources (40 CFR Part 63, Subparts RRRRRR, SSSSSS, and TTTTTT)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42E768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w:t>
      </w:r>
      <w:r w:rsidRPr="00596E7C">
        <w:t xml:space="preserve">industry for each of the subparts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31A13C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DA44AF">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94B3B6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Pr="00A8160D">
        <w:t>industry over the next three years from these recordkeeping and reporting requirement</w:t>
      </w:r>
      <w:r w:rsidR="004C701D" w:rsidRPr="00A8160D">
        <w:t xml:space="preserve">s is estimated to be </w:t>
      </w:r>
      <w:r w:rsidR="00A8160D" w:rsidRPr="00AD3F20">
        <w:t>1,</w:t>
      </w:r>
      <w:r w:rsidR="00F03FD1">
        <w:t>81</w:t>
      </w:r>
      <w:r w:rsidR="00F03FD1" w:rsidRPr="00AD3F20">
        <w:t>0</w:t>
      </w:r>
      <w:r w:rsidR="00F03FD1" w:rsidRPr="00A8160D">
        <w:t xml:space="preserve">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 xml:space="preserve">hese hours are based on Agency studies and background </w:t>
      </w:r>
      <w:r w:rsidRPr="00366EDE">
        <w:t>documen</w:t>
      </w:r>
      <w:r w:rsidR="004C701D" w:rsidRPr="00366EDE">
        <w:t xml:space="preserve">ts from the development of the </w:t>
      </w:r>
      <w:r w:rsidRPr="00366EDE">
        <w:t>regulation, Agency knowledge and experience with the NESHAP</w:t>
      </w:r>
      <w:r w:rsidR="009C7E97" w:rsidRPr="00366EDE">
        <w:t xml:space="preserve"> </w:t>
      </w:r>
      <w:r w:rsidRPr="00366EDE">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9D6767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BB0673">
        <w:rPr>
          <w:color w:val="000000"/>
        </w:rPr>
        <w:t>38.43</w:t>
      </w:r>
      <w:r>
        <w:rPr>
          <w:color w:val="000000"/>
        </w:rPr>
        <w:t xml:space="preserve"> ($</w:t>
      </w:r>
      <w:r w:rsidR="00BB0673">
        <w:rPr>
          <w:color w:val="000000"/>
        </w:rPr>
        <w:t xml:space="preserve">65.92 </w:t>
      </w:r>
      <w:r>
        <w:rPr>
          <w:color w:val="000000"/>
        </w:rPr>
        <w:t>+ 110%)</w:t>
      </w:r>
      <w:r w:rsidR="009C7E97">
        <w:rPr>
          <w:color w:val="000000"/>
        </w:rPr>
        <w:t xml:space="preserve"> </w:t>
      </w:r>
      <w:r>
        <w:rPr>
          <w:color w:val="000000"/>
        </w:rPr>
        <w:t xml:space="preserve"> </w:t>
      </w:r>
    </w:p>
    <w:p w14:paraId="19D41358" w14:textId="0AA2990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Technical</w:t>
      </w:r>
      <w:r>
        <w:rPr>
          <w:color w:val="000000"/>
        </w:rPr>
        <w:tab/>
        <w:t>$</w:t>
      </w:r>
      <w:r w:rsidR="00102B52">
        <w:rPr>
          <w:color w:val="000000"/>
        </w:rPr>
        <w:t>10</w:t>
      </w:r>
      <w:r w:rsidR="00BB0673">
        <w:rPr>
          <w:color w:val="000000"/>
        </w:rPr>
        <w:t>6.45</w:t>
      </w:r>
      <w:r>
        <w:rPr>
          <w:color w:val="000000"/>
        </w:rPr>
        <w:t xml:space="preserve"> ($4</w:t>
      </w:r>
      <w:r w:rsidR="00BB0673">
        <w:rPr>
          <w:color w:val="000000"/>
        </w:rPr>
        <w:t xml:space="preserve">50.69 </w:t>
      </w:r>
      <w:r>
        <w:rPr>
          <w:color w:val="000000"/>
        </w:rPr>
        <w:t>+ 110%)</w:t>
      </w:r>
    </w:p>
    <w:p w14:paraId="77F6D994" w14:textId="24D7A69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BB0673">
        <w:rPr>
          <w:color w:val="000000"/>
        </w:rPr>
        <w:t>52.77</w:t>
      </w:r>
      <w:r>
        <w:rPr>
          <w:color w:val="000000"/>
        </w:rPr>
        <w:t xml:space="preserve"> ($2</w:t>
      </w:r>
      <w:r w:rsidR="00BB0673">
        <w:rPr>
          <w:color w:val="000000"/>
        </w:rPr>
        <w:t>5.13</w:t>
      </w:r>
      <w:r>
        <w:rPr>
          <w:color w:val="000000"/>
        </w:rPr>
        <w:t>+ 110%)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D839F63"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B0673">
        <w:rPr>
          <w:color w:val="000000"/>
        </w:rPr>
        <w:t>September 2015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073C980" w14:textId="77777777" w:rsidR="00366EDE" w:rsidRDefault="00366EDE"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5D01533B" w14:textId="5BDF34A5" w:rsidR="00366EDE" w:rsidRPr="00366EDE" w:rsidRDefault="00F03FD1">
      <w:pPr>
        <w:pBdr>
          <w:top w:val="single" w:sz="6" w:space="0" w:color="FFFFFF"/>
          <w:left w:val="single" w:sz="6" w:space="0" w:color="FFFFFF"/>
          <w:bottom w:val="single" w:sz="6" w:space="0" w:color="FFFFFF"/>
          <w:right w:val="single" w:sz="6" w:space="0" w:color="FFFFFF"/>
        </w:pBdr>
        <w:ind w:firstLine="720"/>
      </w:pPr>
      <w:r>
        <w:t xml:space="preserve">For </w:t>
      </w:r>
      <w:r w:rsidR="00366EDE" w:rsidRPr="00366EDE">
        <w:t xml:space="preserve">clay ceramics manufacturing </w:t>
      </w:r>
      <w:r w:rsidR="005E035A">
        <w:t>area sources</w:t>
      </w:r>
      <w:r w:rsidR="00366EDE" w:rsidRPr="00366EDE">
        <w:t xml:space="preserve"> and secondary nonferrous metals processing </w:t>
      </w:r>
      <w:r w:rsidR="005E035A">
        <w:t>area sources</w:t>
      </w:r>
      <w:r>
        <w:t>, t</w:t>
      </w:r>
      <w:r w:rsidR="00CA4CD6" w:rsidRPr="00366EDE">
        <w:t>here are no capital/startup or operation and</w:t>
      </w:r>
      <w:r w:rsidR="00366EDE" w:rsidRPr="00366EDE">
        <w:t xml:space="preserve"> maintenance costs.</w:t>
      </w:r>
    </w:p>
    <w:p w14:paraId="1BCE5638" w14:textId="77777777" w:rsidR="00366EDE" w:rsidRPr="00366EDE" w:rsidRDefault="00366EDE">
      <w:pPr>
        <w:pBdr>
          <w:top w:val="single" w:sz="6" w:space="0" w:color="FFFFFF"/>
          <w:left w:val="single" w:sz="6" w:space="0" w:color="FFFFFF"/>
          <w:bottom w:val="single" w:sz="6" w:space="0" w:color="FFFFFF"/>
          <w:right w:val="single" w:sz="6" w:space="0" w:color="FFFFFF"/>
        </w:pBdr>
        <w:ind w:firstLine="720"/>
      </w:pPr>
    </w:p>
    <w:p w14:paraId="728A7CA7" w14:textId="0FF91CF9" w:rsidR="00CA4CD6" w:rsidRPr="00366EDE" w:rsidRDefault="00366EDE">
      <w:pPr>
        <w:pBdr>
          <w:top w:val="single" w:sz="6" w:space="0" w:color="FFFFFF"/>
          <w:left w:val="single" w:sz="6" w:space="0" w:color="FFFFFF"/>
          <w:bottom w:val="single" w:sz="6" w:space="0" w:color="FFFFFF"/>
          <w:right w:val="single" w:sz="6" w:space="0" w:color="FFFFFF"/>
        </w:pBdr>
        <w:ind w:firstLine="720"/>
      </w:pPr>
      <w:r w:rsidRPr="00366EDE">
        <w:t xml:space="preserve">For glass manufacturing </w:t>
      </w:r>
      <w:r w:rsidR="005E035A">
        <w:t>area sources</w:t>
      </w:r>
      <w:r w:rsidRPr="00366EDE">
        <w:t xml:space="preserve">, </w:t>
      </w:r>
      <w:r w:rsidR="008548FC" w:rsidRPr="00366EDE">
        <w:t>the</w:t>
      </w:r>
      <w:r w:rsidR="00CA4CD6" w:rsidRPr="00366EDE">
        <w:t xml:space="preserve"> type of industry costs associated with the information collection act</w:t>
      </w:r>
      <w:r w:rsidRPr="00366EDE">
        <w:t>ivities in the subject standards</w:t>
      </w:r>
      <w:r w:rsidR="00CA4CD6" w:rsidRPr="00366EDE">
        <w:t xml:space="preserve"> are both labor costs which are addressed elsewhere in this ICR and the costs associated with continuous monitoring.</w:t>
      </w:r>
      <w:r w:rsidR="009C7E97" w:rsidRPr="00366EDE">
        <w:t xml:space="preserve"> </w:t>
      </w:r>
      <w:r w:rsidR="00CA4CD6" w:rsidRPr="00366EDE">
        <w:t xml:space="preserve">The capital/startup costs are </w:t>
      </w:r>
      <w:r w:rsidRPr="00366EDE">
        <w:t>one-time</w:t>
      </w:r>
      <w:r w:rsidR="00CA4CD6" w:rsidRPr="00366EDE">
        <w:t xml:space="preserve"> costs when a facility becomes subject to the regulation.</w:t>
      </w:r>
      <w:r w:rsidR="009C7E97" w:rsidRPr="00366EDE">
        <w:t xml:space="preserve"> </w:t>
      </w:r>
      <w:r w:rsidR="00CA4CD6" w:rsidRPr="00366EDE">
        <w:t>The annual operation and maintenance costs are the ongoing costs to maintain the monitor(s) and other costs su</w:t>
      </w:r>
      <w:r w:rsidRPr="00366EDE">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384DD1" w14:textId="1CF3772F" w:rsidR="00777E52" w:rsidRPr="000A4E00" w:rsidRDefault="00777E52" w:rsidP="00777E52">
      <w:pPr>
        <w:ind w:firstLine="720"/>
      </w:pPr>
      <w:r w:rsidRPr="000A4E00">
        <w:t xml:space="preserve">For </w:t>
      </w:r>
      <w:r>
        <w:t xml:space="preserve">both </w:t>
      </w:r>
      <w:r w:rsidRPr="000A4E00">
        <w:t xml:space="preserve">clay ceramics </w:t>
      </w:r>
      <w:r>
        <w:t>manufacturing facilities</w:t>
      </w:r>
      <w:r w:rsidRPr="000A4E00">
        <w:t xml:space="preserve"> and secondary nonferrous metals processing</w:t>
      </w:r>
      <w:r>
        <w:t xml:space="preserve"> facilities</w:t>
      </w:r>
      <w:r w:rsidRPr="000A4E00">
        <w:t>, the only type of industry costs associated with the information collection activity in the regulations are labor costs. There are no capital/startup or operation and maintenance costs.</w:t>
      </w:r>
    </w:p>
    <w:p w14:paraId="400E2A29" w14:textId="77777777" w:rsidR="00777E52" w:rsidRPr="000A4E00" w:rsidRDefault="00777E52" w:rsidP="00777E52">
      <w:pPr>
        <w:ind w:firstLine="720"/>
      </w:pPr>
    </w:p>
    <w:p w14:paraId="7A743B8F" w14:textId="77777777" w:rsidR="00777E52" w:rsidRDefault="00777E52" w:rsidP="00777E52">
      <w:pPr>
        <w:ind w:firstLine="720"/>
      </w:pPr>
      <w:r w:rsidRPr="000A4E00">
        <w:t>For glass manufacturing, the capital/startup and operation and maintenance costs are summarized in the following table:</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860"/>
        <w:gridCol w:w="1440"/>
        <w:gridCol w:w="1260"/>
        <w:gridCol w:w="1350"/>
        <w:gridCol w:w="1260"/>
        <w:gridCol w:w="1260"/>
        <w:gridCol w:w="930"/>
      </w:tblGrid>
      <w:tr w:rsidR="00A73600" w14:paraId="36F2DCEA" w14:textId="77777777" w:rsidTr="00777E52">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CE07CC">
            <w:pPr>
              <w:keepNext/>
              <w:keepLines/>
              <w:spacing w:line="120" w:lineRule="exact"/>
              <w:rPr>
                <w:color w:val="000000"/>
              </w:rPr>
            </w:pPr>
          </w:p>
          <w:p w14:paraId="696DDE37"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8548FC">
        <w:trPr>
          <w:cantSplit/>
        </w:trPr>
        <w:tc>
          <w:tcPr>
            <w:tcW w:w="186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CE07CC">
            <w:pPr>
              <w:keepNext/>
              <w:keepLines/>
              <w:spacing w:line="120" w:lineRule="exact"/>
              <w:jc w:val="center"/>
              <w:rPr>
                <w:b/>
                <w:bCs/>
                <w:color w:val="000000"/>
              </w:rPr>
            </w:pPr>
          </w:p>
          <w:p w14:paraId="2E634962"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CE07CC">
            <w:pPr>
              <w:keepNext/>
              <w:keepLines/>
              <w:spacing w:line="120" w:lineRule="exact"/>
              <w:jc w:val="center"/>
              <w:rPr>
                <w:color w:val="000000"/>
                <w:sz w:val="20"/>
                <w:szCs w:val="20"/>
              </w:rPr>
            </w:pPr>
          </w:p>
          <w:p w14:paraId="33FE5E98"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39C8C163" w:rsidR="00CA4CD6"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r w:rsidR="00BA2EAE">
              <w:rPr>
                <w:color w:val="000000"/>
                <w:sz w:val="20"/>
                <w:szCs w:val="20"/>
              </w:rPr>
              <w:t xml:space="preserve"> </w:t>
            </w:r>
            <w:r w:rsidR="00BA2EAE" w:rsidRPr="00BA2EAE">
              <w:rPr>
                <w:color w:val="000000"/>
                <w:sz w:val="20"/>
                <w:szCs w:val="20"/>
                <w:vertAlign w:val="superscript"/>
              </w:rPr>
              <w:t>a</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CE07CC">
            <w:pPr>
              <w:keepNext/>
              <w:keepLines/>
              <w:spacing w:line="120" w:lineRule="exact"/>
              <w:jc w:val="center"/>
              <w:rPr>
                <w:color w:val="000000"/>
                <w:sz w:val="20"/>
                <w:szCs w:val="20"/>
              </w:rPr>
            </w:pPr>
          </w:p>
          <w:p w14:paraId="3777DB98"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398BE28F" w:rsidR="00CA4CD6"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CE07CC">
            <w:pPr>
              <w:keepNext/>
              <w:keepLines/>
              <w:spacing w:line="120" w:lineRule="exact"/>
              <w:jc w:val="center"/>
              <w:rPr>
                <w:color w:val="000000"/>
                <w:sz w:val="20"/>
                <w:szCs w:val="20"/>
              </w:rPr>
            </w:pPr>
          </w:p>
          <w:p w14:paraId="58891F26"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1D867BD" w14:textId="176B25D6" w:rsidR="008548FC"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BA2EAE">
              <w:rPr>
                <w:color w:val="000000"/>
                <w:sz w:val="20"/>
                <w:szCs w:val="20"/>
              </w:rPr>
              <w:t xml:space="preserve"> </w:t>
            </w:r>
            <w:r w:rsidR="00BA2EAE">
              <w:rPr>
                <w:color w:val="000000"/>
                <w:sz w:val="20"/>
                <w:szCs w:val="20"/>
                <w:vertAlign w:val="superscript"/>
              </w:rPr>
              <w:t>b</w:t>
            </w:r>
          </w:p>
          <w:p w14:paraId="1F7CDD68" w14:textId="1610A3DD" w:rsidR="00CA4CD6"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CE07CC">
            <w:pPr>
              <w:keepNext/>
              <w:keepLines/>
              <w:spacing w:line="120" w:lineRule="exact"/>
              <w:jc w:val="center"/>
              <w:rPr>
                <w:color w:val="000000"/>
                <w:sz w:val="20"/>
                <w:szCs w:val="20"/>
              </w:rPr>
            </w:pPr>
          </w:p>
          <w:p w14:paraId="75AD19E2"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CE07CC">
            <w:pPr>
              <w:keepNext/>
              <w:keepLines/>
              <w:spacing w:line="120" w:lineRule="exact"/>
              <w:jc w:val="center"/>
              <w:rPr>
                <w:color w:val="000000"/>
                <w:sz w:val="20"/>
                <w:szCs w:val="20"/>
              </w:rPr>
            </w:pPr>
          </w:p>
          <w:p w14:paraId="3B82CC33"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93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CE07CC">
            <w:pPr>
              <w:keepNext/>
              <w:keepLines/>
              <w:spacing w:line="120" w:lineRule="exact"/>
              <w:jc w:val="center"/>
              <w:rPr>
                <w:color w:val="000000"/>
                <w:sz w:val="20"/>
                <w:szCs w:val="20"/>
              </w:rPr>
            </w:pPr>
          </w:p>
          <w:p w14:paraId="225E9FBD"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04974056" w:rsidR="00CA4CD6" w:rsidRDefault="00CA4CD6"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CE0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14:paraId="4AA20F59" w14:textId="77777777" w:rsidTr="008548FC">
        <w:tc>
          <w:tcPr>
            <w:tcW w:w="1860" w:type="dxa"/>
            <w:tcBorders>
              <w:top w:val="single" w:sz="7" w:space="0" w:color="000000"/>
              <w:left w:val="single" w:sz="7" w:space="0" w:color="000000"/>
              <w:bottom w:val="single" w:sz="6" w:space="0" w:color="FFFFFF"/>
              <w:right w:val="single" w:sz="6" w:space="0" w:color="FFFFFF"/>
            </w:tcBorders>
          </w:tcPr>
          <w:p w14:paraId="2113507C" w14:textId="5695D853" w:rsidR="00CA4CD6" w:rsidRDefault="00777E52"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Performance Tests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CEB0B13"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$8,740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700F6133"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66CE6A0C"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5E206D43"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7FAE4F26"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930" w:type="dxa"/>
            <w:tcBorders>
              <w:top w:val="single" w:sz="7" w:space="0" w:color="000000"/>
              <w:left w:val="single" w:sz="7" w:space="0" w:color="000000"/>
              <w:bottom w:val="single" w:sz="6" w:space="0" w:color="FFFFFF"/>
              <w:right w:val="single" w:sz="7" w:space="0" w:color="000000"/>
            </w:tcBorders>
            <w:vAlign w:val="center"/>
          </w:tcPr>
          <w:p w14:paraId="38C7234D" w14:textId="603103BB"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CA4CD6" w14:paraId="1A098479" w14:textId="77777777" w:rsidTr="008548FC">
        <w:tc>
          <w:tcPr>
            <w:tcW w:w="1860" w:type="dxa"/>
            <w:tcBorders>
              <w:top w:val="single" w:sz="7" w:space="0" w:color="000000"/>
              <w:left w:val="single" w:sz="7" w:space="0" w:color="000000"/>
              <w:bottom w:val="single" w:sz="6" w:space="0" w:color="FFFFFF"/>
              <w:right w:val="single" w:sz="6" w:space="0" w:color="FFFFFF"/>
            </w:tcBorders>
          </w:tcPr>
          <w:p w14:paraId="4601E0EA" w14:textId="1438C2B0" w:rsidR="00CA4CD6" w:rsidRDefault="00777E52"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Monitoring Equipment</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7014B1BD"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$5,603</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1910E40E"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17C74653"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123CDC39"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052536A7"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930" w:type="dxa"/>
            <w:tcBorders>
              <w:top w:val="single" w:sz="7" w:space="0" w:color="000000"/>
              <w:left w:val="single" w:sz="7" w:space="0" w:color="000000"/>
              <w:bottom w:val="single" w:sz="6" w:space="0" w:color="FFFFFF"/>
              <w:right w:val="single" w:sz="7" w:space="0" w:color="000000"/>
            </w:tcBorders>
            <w:vAlign w:val="center"/>
          </w:tcPr>
          <w:p w14:paraId="4EA138B6" w14:textId="6E38500F"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CA4CD6" w14:paraId="2CB39D96" w14:textId="77777777" w:rsidTr="008548FC">
        <w:tc>
          <w:tcPr>
            <w:tcW w:w="1860" w:type="dxa"/>
            <w:tcBorders>
              <w:top w:val="single" w:sz="7" w:space="0" w:color="000000"/>
              <w:left w:val="single" w:sz="7" w:space="0" w:color="000000"/>
              <w:bottom w:val="single" w:sz="7" w:space="0" w:color="000000"/>
              <w:right w:val="single" w:sz="6" w:space="0" w:color="FFFFFF"/>
            </w:tcBorders>
          </w:tcPr>
          <w:p w14:paraId="7D8DB0F9" w14:textId="1FE040FE" w:rsidR="00CA4CD6" w:rsidRDefault="00777E52"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File Cabinets</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64F397B2"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$235</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3809B0BF"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22A80E4" w14:textId="52E18A36"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069402D5"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3D48F8"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930" w:type="dxa"/>
            <w:tcBorders>
              <w:top w:val="single" w:sz="7" w:space="0" w:color="000000"/>
              <w:left w:val="single" w:sz="7" w:space="0" w:color="000000"/>
              <w:bottom w:val="single" w:sz="7" w:space="0" w:color="000000"/>
              <w:right w:val="single" w:sz="7" w:space="0" w:color="000000"/>
            </w:tcBorders>
            <w:vAlign w:val="center"/>
          </w:tcPr>
          <w:p w14:paraId="0B007C77" w14:textId="624D214D" w:rsidR="00CA4CD6"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$0</w:t>
            </w:r>
          </w:p>
        </w:tc>
      </w:tr>
      <w:tr w:rsidR="00777E52" w14:paraId="7CFFD932" w14:textId="77777777" w:rsidTr="008548FC">
        <w:tc>
          <w:tcPr>
            <w:tcW w:w="1860" w:type="dxa"/>
            <w:tcBorders>
              <w:top w:val="single" w:sz="7" w:space="0" w:color="000000"/>
              <w:left w:val="single" w:sz="7" w:space="0" w:color="000000"/>
              <w:bottom w:val="single" w:sz="7" w:space="0" w:color="000000"/>
              <w:right w:val="single" w:sz="6" w:space="0" w:color="FFFFFF"/>
            </w:tcBorders>
          </w:tcPr>
          <w:p w14:paraId="0C4DE2BA" w14:textId="4350285E" w:rsidR="00777E52" w:rsidRDefault="00973DDB"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Inspection of Emission Control Systems</w:t>
            </w:r>
            <w:r w:rsidR="00BA2EAE">
              <w:rPr>
                <w:color w:val="000000"/>
                <w:sz w:val="20"/>
                <w:szCs w:val="20"/>
              </w:rPr>
              <w:t xml:space="preserve"> </w:t>
            </w:r>
            <w:r w:rsidR="00BA2EAE" w:rsidRPr="00BA2EAE">
              <w:rPr>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14:paraId="22FFC1BA" w14:textId="7E0D1B80" w:rsidR="00777E52"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48B7D356" w14:textId="57E4F72F" w:rsidR="00777E52"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F33711E" w14:textId="05EB9F51" w:rsidR="00777E52"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38774CD" w14:textId="71012D5F" w:rsidR="00777E52" w:rsidRDefault="008C4ED4"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$703.86</w:t>
            </w:r>
          </w:p>
        </w:tc>
        <w:tc>
          <w:tcPr>
            <w:tcW w:w="1260" w:type="dxa"/>
            <w:tcBorders>
              <w:top w:val="single" w:sz="7" w:space="0" w:color="000000"/>
              <w:left w:val="single" w:sz="7" w:space="0" w:color="000000"/>
              <w:bottom w:val="single" w:sz="7" w:space="0" w:color="000000"/>
              <w:right w:val="single" w:sz="6" w:space="0" w:color="FFFFFF"/>
            </w:tcBorders>
            <w:vAlign w:val="center"/>
          </w:tcPr>
          <w:p w14:paraId="7E989B56" w14:textId="44036981" w:rsidR="00777E52"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w:t>
            </w:r>
          </w:p>
        </w:tc>
        <w:tc>
          <w:tcPr>
            <w:tcW w:w="930" w:type="dxa"/>
            <w:tcBorders>
              <w:top w:val="single" w:sz="7" w:space="0" w:color="000000"/>
              <w:left w:val="single" w:sz="7" w:space="0" w:color="000000"/>
              <w:bottom w:val="single" w:sz="7" w:space="0" w:color="000000"/>
              <w:right w:val="single" w:sz="7" w:space="0" w:color="000000"/>
            </w:tcBorders>
            <w:vAlign w:val="center"/>
          </w:tcPr>
          <w:p w14:paraId="3F8C1B4B" w14:textId="51F34E3B" w:rsidR="00777E52" w:rsidRPr="00570DC3" w:rsidRDefault="00BA2EAE"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570DC3">
              <w:rPr>
                <w:color w:val="000000"/>
                <w:sz w:val="20"/>
                <w:szCs w:val="20"/>
              </w:rPr>
              <w:t>$9,854</w:t>
            </w:r>
          </w:p>
        </w:tc>
      </w:tr>
      <w:tr w:rsidR="00777E52" w14:paraId="0194403A" w14:textId="77777777" w:rsidTr="008548FC">
        <w:tc>
          <w:tcPr>
            <w:tcW w:w="1860" w:type="dxa"/>
            <w:tcBorders>
              <w:top w:val="single" w:sz="7" w:space="0" w:color="000000"/>
              <w:left w:val="single" w:sz="7" w:space="0" w:color="000000"/>
              <w:bottom w:val="single" w:sz="7" w:space="0" w:color="000000"/>
              <w:right w:val="single" w:sz="6" w:space="0" w:color="FFFFFF"/>
            </w:tcBorders>
          </w:tcPr>
          <w:p w14:paraId="05593767" w14:textId="676A65E4" w:rsidR="00777E52" w:rsidRDefault="00777E52"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r w:rsidR="008C4ED4">
              <w:rPr>
                <w:color w:val="000000"/>
                <w:sz w:val="20"/>
                <w:szCs w:val="20"/>
              </w:rPr>
              <w:t xml:space="preserve"> </w:t>
            </w:r>
            <w:r w:rsidR="008C4ED4" w:rsidRPr="008C4ED4">
              <w:rPr>
                <w:color w:val="000000"/>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tcPr>
          <w:p w14:paraId="4AAF12A7" w14:textId="77777777" w:rsidR="00777E52" w:rsidRDefault="00777E52"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396B7F43" w14:textId="77777777" w:rsidR="00777E52" w:rsidRDefault="00777E52"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6BFE0B13" w14:textId="55367EB6" w:rsidR="00777E52" w:rsidRDefault="008C4ED4"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14:paraId="0BFBBAA9" w14:textId="77777777" w:rsidR="00777E52" w:rsidRDefault="00777E52"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5334A874" w14:textId="77777777" w:rsidR="00777E52" w:rsidRDefault="00777E52" w:rsidP="00CE07CC">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930" w:type="dxa"/>
            <w:tcBorders>
              <w:top w:val="single" w:sz="7" w:space="0" w:color="000000"/>
              <w:left w:val="single" w:sz="7" w:space="0" w:color="000000"/>
              <w:bottom w:val="single" w:sz="7" w:space="0" w:color="000000"/>
              <w:right w:val="single" w:sz="7" w:space="0" w:color="000000"/>
            </w:tcBorders>
          </w:tcPr>
          <w:p w14:paraId="262F59C9" w14:textId="2A85F1ED" w:rsidR="00777E52" w:rsidRPr="00570DC3" w:rsidRDefault="008C4ED4" w:rsidP="00CE07C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570DC3">
              <w:rPr>
                <w:color w:val="000000"/>
                <w:sz w:val="20"/>
                <w:szCs w:val="20"/>
              </w:rPr>
              <w:t>$9,850</w:t>
            </w:r>
          </w:p>
        </w:tc>
      </w:tr>
    </w:tbl>
    <w:p w14:paraId="60478E79" w14:textId="62BB0004" w:rsidR="00BA2EAE" w:rsidRPr="00973DDB" w:rsidRDefault="008C4ED4">
      <w:pPr>
        <w:pBdr>
          <w:top w:val="single" w:sz="6" w:space="0" w:color="FFFFFF"/>
          <w:left w:val="single" w:sz="6" w:space="0" w:color="FFFFFF"/>
          <w:bottom w:val="single" w:sz="6" w:space="0" w:color="FFFFFF"/>
          <w:right w:val="single" w:sz="6" w:space="0" w:color="FFFFFF"/>
        </w:pBdr>
        <w:rPr>
          <w:color w:val="000000"/>
          <w:sz w:val="18"/>
          <w:szCs w:val="18"/>
        </w:rPr>
      </w:pPr>
      <w:proofErr w:type="spellStart"/>
      <w:proofErr w:type="gramStart"/>
      <w:r w:rsidRPr="00973DDB">
        <w:rPr>
          <w:color w:val="000000"/>
          <w:sz w:val="18"/>
          <w:szCs w:val="18"/>
          <w:vertAlign w:val="superscript"/>
        </w:rPr>
        <w:t>a</w:t>
      </w:r>
      <w:proofErr w:type="spellEnd"/>
      <w:proofErr w:type="gramEnd"/>
      <w:r w:rsidR="00BA2EAE" w:rsidRPr="00973DDB">
        <w:rPr>
          <w:color w:val="000000"/>
          <w:sz w:val="18"/>
          <w:szCs w:val="18"/>
        </w:rPr>
        <w:t xml:space="preserve"> Annualized capital costs are $2,130 per performance test, $800 per monitoring equipment, and $26 per file cabinet. Costs are calculated by multiplying the capital recovery factor (CRF) by the capital cost. CRF = (</w:t>
      </w:r>
      <w:proofErr w:type="spellStart"/>
      <w:r w:rsidR="00BA2EAE" w:rsidRPr="00973DDB">
        <w:rPr>
          <w:color w:val="000000"/>
          <w:sz w:val="18"/>
          <w:szCs w:val="18"/>
        </w:rPr>
        <w:t>i</w:t>
      </w:r>
      <w:proofErr w:type="spellEnd"/>
      <w:proofErr w:type="gramStart"/>
      <w:r w:rsidR="00BA2EAE" w:rsidRPr="00973DDB">
        <w:rPr>
          <w:color w:val="000000"/>
          <w:sz w:val="18"/>
          <w:szCs w:val="18"/>
        </w:rPr>
        <w:t>)x</w:t>
      </w:r>
      <w:proofErr w:type="gramEnd"/>
      <w:r w:rsidR="00BA2EAE" w:rsidRPr="00973DDB">
        <w:rPr>
          <w:color w:val="000000"/>
          <w:sz w:val="18"/>
          <w:szCs w:val="18"/>
        </w:rPr>
        <w:t>(1+i)</w:t>
      </w:r>
      <w:r w:rsidR="00BA2EAE" w:rsidRPr="008548FC">
        <w:rPr>
          <w:color w:val="000000"/>
          <w:sz w:val="18"/>
          <w:szCs w:val="18"/>
          <w:vertAlign w:val="superscript"/>
        </w:rPr>
        <w:t>t</w:t>
      </w:r>
      <w:r w:rsidR="00BA2EAE" w:rsidRPr="00973DDB">
        <w:rPr>
          <w:color w:val="000000"/>
          <w:sz w:val="18"/>
          <w:szCs w:val="18"/>
        </w:rPr>
        <w:t>/((1+i)</w:t>
      </w:r>
      <w:r w:rsidR="00BA2EAE" w:rsidRPr="008548FC">
        <w:rPr>
          <w:color w:val="000000"/>
          <w:sz w:val="18"/>
          <w:szCs w:val="18"/>
          <w:vertAlign w:val="superscript"/>
        </w:rPr>
        <w:t>t</w:t>
      </w:r>
      <w:r w:rsidR="00BA2EAE" w:rsidRPr="00973DDB">
        <w:rPr>
          <w:color w:val="000000"/>
          <w:sz w:val="18"/>
          <w:szCs w:val="18"/>
        </w:rPr>
        <w:t xml:space="preserve">-1), where </w:t>
      </w:r>
      <w:proofErr w:type="spellStart"/>
      <w:r w:rsidR="00BA2EAE" w:rsidRPr="00973DDB">
        <w:rPr>
          <w:color w:val="000000"/>
          <w:sz w:val="18"/>
          <w:szCs w:val="18"/>
        </w:rPr>
        <w:t>i</w:t>
      </w:r>
      <w:proofErr w:type="spellEnd"/>
      <w:r w:rsidR="00BA2EAE" w:rsidRPr="00973DDB">
        <w:rPr>
          <w:color w:val="000000"/>
          <w:sz w:val="18"/>
          <w:szCs w:val="18"/>
        </w:rPr>
        <w:t xml:space="preserve"> = interest rate (%) and t = equipment life (years). Performance tests: 5 </w:t>
      </w:r>
      <w:proofErr w:type="spellStart"/>
      <w:r w:rsidR="00BA2EAE" w:rsidRPr="00973DDB">
        <w:rPr>
          <w:color w:val="000000"/>
          <w:sz w:val="18"/>
          <w:szCs w:val="18"/>
        </w:rPr>
        <w:t>yr</w:t>
      </w:r>
      <w:proofErr w:type="spellEnd"/>
      <w:r w:rsidR="00BA2EAE" w:rsidRPr="00973DDB">
        <w:rPr>
          <w:color w:val="000000"/>
          <w:sz w:val="18"/>
          <w:szCs w:val="18"/>
        </w:rPr>
        <w:t xml:space="preserve"> life, 7% interest; CFR = 0.02439; Monitoring equipment: 10 </w:t>
      </w:r>
      <w:proofErr w:type="spellStart"/>
      <w:r w:rsidR="00BA2EAE" w:rsidRPr="00973DDB">
        <w:rPr>
          <w:color w:val="000000"/>
          <w:sz w:val="18"/>
          <w:szCs w:val="18"/>
        </w:rPr>
        <w:t>yr</w:t>
      </w:r>
      <w:proofErr w:type="spellEnd"/>
      <w:r w:rsidR="00BA2EAE" w:rsidRPr="00973DDB">
        <w:rPr>
          <w:color w:val="000000"/>
          <w:sz w:val="18"/>
          <w:szCs w:val="18"/>
        </w:rPr>
        <w:t xml:space="preserve"> life, 7% interest; CFR = </w:t>
      </w:r>
      <w:r w:rsidRPr="00973DDB">
        <w:rPr>
          <w:color w:val="000000"/>
          <w:sz w:val="18"/>
          <w:szCs w:val="18"/>
        </w:rPr>
        <w:t xml:space="preserve">0.1424; File Cabinets: 15 </w:t>
      </w:r>
      <w:proofErr w:type="spellStart"/>
      <w:r w:rsidRPr="00973DDB">
        <w:rPr>
          <w:color w:val="000000"/>
          <w:sz w:val="18"/>
          <w:szCs w:val="18"/>
        </w:rPr>
        <w:t>yr</w:t>
      </w:r>
      <w:proofErr w:type="spellEnd"/>
      <w:r w:rsidRPr="00973DDB">
        <w:rPr>
          <w:color w:val="000000"/>
          <w:sz w:val="18"/>
          <w:szCs w:val="18"/>
        </w:rPr>
        <w:t xml:space="preserve"> life, 7% interest; CFR = 0.1098</w:t>
      </w:r>
    </w:p>
    <w:p w14:paraId="6AF22C57" w14:textId="6A064C64" w:rsidR="008C4ED4" w:rsidRPr="00973DDB" w:rsidRDefault="008C4ED4">
      <w:pPr>
        <w:pBdr>
          <w:top w:val="single" w:sz="6" w:space="0" w:color="FFFFFF"/>
          <w:left w:val="single" w:sz="6" w:space="0" w:color="FFFFFF"/>
          <w:bottom w:val="single" w:sz="6" w:space="0" w:color="FFFFFF"/>
          <w:right w:val="single" w:sz="6" w:space="0" w:color="FFFFFF"/>
        </w:pBdr>
        <w:rPr>
          <w:color w:val="000000"/>
          <w:sz w:val="18"/>
          <w:szCs w:val="18"/>
        </w:rPr>
      </w:pPr>
      <w:proofErr w:type="gramStart"/>
      <w:r w:rsidRPr="00973DDB">
        <w:rPr>
          <w:color w:val="000000"/>
          <w:sz w:val="18"/>
          <w:szCs w:val="18"/>
          <w:vertAlign w:val="superscript"/>
        </w:rPr>
        <w:t>b</w:t>
      </w:r>
      <w:proofErr w:type="gramEnd"/>
      <w:r w:rsidRPr="00973DDB">
        <w:rPr>
          <w:color w:val="000000"/>
          <w:sz w:val="18"/>
          <w:szCs w:val="18"/>
        </w:rPr>
        <w:t xml:space="preserve"> No new sources are expected and all existing sources have fully implemented capital costs to comply with </w:t>
      </w:r>
      <w:proofErr w:type="spellStart"/>
      <w:r w:rsidRPr="00973DDB">
        <w:rPr>
          <w:color w:val="000000"/>
          <w:sz w:val="18"/>
          <w:szCs w:val="18"/>
        </w:rPr>
        <w:t>thte</w:t>
      </w:r>
      <w:proofErr w:type="spellEnd"/>
      <w:r w:rsidRPr="00973DDB">
        <w:rPr>
          <w:color w:val="000000"/>
          <w:sz w:val="18"/>
          <w:szCs w:val="18"/>
        </w:rPr>
        <w:t xml:space="preserve"> current standards. Therefore, no additional capital/start-up costs are expected.</w:t>
      </w:r>
    </w:p>
    <w:p w14:paraId="770DDDE3" w14:textId="018A3BD0" w:rsidR="008C4ED4" w:rsidRPr="00973DDB" w:rsidRDefault="008C4ED4">
      <w:pPr>
        <w:pBdr>
          <w:top w:val="single" w:sz="6" w:space="0" w:color="FFFFFF"/>
          <w:left w:val="single" w:sz="6" w:space="0" w:color="FFFFFF"/>
          <w:bottom w:val="single" w:sz="6" w:space="0" w:color="FFFFFF"/>
          <w:right w:val="single" w:sz="6" w:space="0" w:color="FFFFFF"/>
        </w:pBdr>
        <w:rPr>
          <w:color w:val="000000"/>
          <w:sz w:val="18"/>
          <w:szCs w:val="18"/>
        </w:rPr>
      </w:pPr>
      <w:proofErr w:type="gramStart"/>
      <w:r w:rsidRPr="00973DDB">
        <w:rPr>
          <w:color w:val="000000"/>
          <w:sz w:val="18"/>
          <w:szCs w:val="18"/>
          <w:vertAlign w:val="superscript"/>
        </w:rPr>
        <w:t>c</w:t>
      </w:r>
      <w:proofErr w:type="gramEnd"/>
      <w:r w:rsidRPr="00973DDB">
        <w:rPr>
          <w:color w:val="000000"/>
          <w:sz w:val="18"/>
          <w:szCs w:val="18"/>
        </w:rPr>
        <w:t xml:space="preserve"> </w:t>
      </w:r>
      <w:r w:rsidR="00973DDB" w:rsidRPr="00973DDB">
        <w:rPr>
          <w:color w:val="000000"/>
          <w:sz w:val="18"/>
          <w:szCs w:val="18"/>
        </w:rPr>
        <w:t>We estimate 21 glass manufacturing facilities with 27 affected furnaces. It is assumes that 13 of the 27 furnaces can meet the emission limit without installation of a control device. It is assumes that each of the remaining 14 affected furnaces have automotive monitoring and recording systems.</w:t>
      </w:r>
      <w:r w:rsidR="0070767A">
        <w:rPr>
          <w:color w:val="000000"/>
          <w:sz w:val="18"/>
          <w:szCs w:val="18"/>
        </w:rPr>
        <w:t xml:space="preserve"> </w:t>
      </w:r>
      <w:r w:rsidR="00BB0673">
        <w:rPr>
          <w:color w:val="000000"/>
          <w:sz w:val="18"/>
          <w:szCs w:val="18"/>
        </w:rPr>
        <w:t>We a</w:t>
      </w:r>
      <w:r w:rsidR="0070767A">
        <w:rPr>
          <w:color w:val="000000"/>
          <w:sz w:val="18"/>
          <w:szCs w:val="18"/>
        </w:rPr>
        <w:t>ssumes annual inspections of emission control systems,</w:t>
      </w:r>
      <w:r w:rsidRPr="00973DDB">
        <w:rPr>
          <w:color w:val="000000"/>
          <w:sz w:val="18"/>
          <w:szCs w:val="18"/>
        </w:rPr>
        <w:t xml:space="preserve"> 8 </w:t>
      </w:r>
      <w:proofErr w:type="spellStart"/>
      <w:r w:rsidRPr="00973DDB">
        <w:rPr>
          <w:color w:val="000000"/>
          <w:sz w:val="18"/>
          <w:szCs w:val="18"/>
        </w:rPr>
        <w:t>hr</w:t>
      </w:r>
      <w:proofErr w:type="spellEnd"/>
      <w:r w:rsidRPr="00973DDB">
        <w:rPr>
          <w:color w:val="000000"/>
          <w:sz w:val="18"/>
          <w:szCs w:val="18"/>
        </w:rPr>
        <w:t xml:space="preserve"> per inspection for each of the 14 affected furnaces with a control device.</w:t>
      </w:r>
    </w:p>
    <w:p w14:paraId="01B1561B" w14:textId="6F9EE3D1" w:rsidR="00CA4CD6" w:rsidRPr="00973DDB" w:rsidRDefault="008C4ED4">
      <w:pPr>
        <w:pBdr>
          <w:top w:val="single" w:sz="6" w:space="0" w:color="FFFFFF"/>
          <w:left w:val="single" w:sz="6" w:space="0" w:color="FFFFFF"/>
          <w:bottom w:val="single" w:sz="6" w:space="0" w:color="FFFFFF"/>
          <w:right w:val="single" w:sz="6" w:space="0" w:color="FFFFFF"/>
        </w:pBdr>
        <w:rPr>
          <w:sz w:val="18"/>
          <w:szCs w:val="18"/>
        </w:rPr>
      </w:pPr>
      <w:proofErr w:type="gramStart"/>
      <w:r w:rsidRPr="00973DDB">
        <w:rPr>
          <w:sz w:val="18"/>
          <w:szCs w:val="18"/>
          <w:vertAlign w:val="superscript"/>
        </w:rPr>
        <w:t>d</w:t>
      </w:r>
      <w:proofErr w:type="gramEnd"/>
      <w:r w:rsidRPr="00973DDB">
        <w:rPr>
          <w:sz w:val="18"/>
          <w:szCs w:val="18"/>
        </w:rPr>
        <w:t xml:space="preserve"> </w:t>
      </w:r>
      <w:r w:rsidR="000B2E1C" w:rsidRPr="00973DDB">
        <w:rPr>
          <w:sz w:val="18"/>
          <w:szCs w:val="18"/>
        </w:rPr>
        <w:t>Totals have been rounded to 3 significant figures.</w:t>
      </w:r>
      <w:r w:rsidR="009C7E97" w:rsidRPr="00973DDB">
        <w:rPr>
          <w:sz w:val="18"/>
          <w:szCs w:val="18"/>
        </w:rPr>
        <w:t xml:space="preserve"> </w:t>
      </w:r>
      <w:r w:rsidR="000B2E1C" w:rsidRPr="00973DDB">
        <w:rPr>
          <w:sz w:val="18"/>
          <w:szCs w:val="18"/>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6D42E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D9268B">
        <w:t>are $</w:t>
      </w:r>
      <w:r w:rsidR="00D9268B" w:rsidRPr="00D9268B">
        <w:t>0</w:t>
      </w:r>
      <w:r w:rsidRPr="00D9268B">
        <w:t>.</w:t>
      </w:r>
      <w:r w:rsidR="009C7E97" w:rsidRPr="00D9268B">
        <w:t xml:space="preserve"> </w:t>
      </w:r>
      <w:r w:rsidRPr="00D9268B">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0A1F6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D9268B">
        <w:t>are $</w:t>
      </w:r>
      <w:r w:rsidR="00D9268B" w:rsidRPr="00D9268B">
        <w:t>9,850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4330065D" w:rsidR="00CA4CD6" w:rsidRDefault="00CA4CD6" w:rsidP="00AD0D5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AD0D56">
        <w:rPr>
          <w:color w:val="000000"/>
        </w:rPr>
        <w:t>9,850</w:t>
      </w:r>
      <w:r>
        <w:rPr>
          <w:color w:val="000000"/>
        </w:rPr>
        <w:t>.</w:t>
      </w:r>
      <w:r w:rsidR="009C7E97">
        <w:rPr>
          <w:color w:val="000000"/>
        </w:rPr>
        <w:t xml:space="preserve"> </w:t>
      </w:r>
      <w:r w:rsidR="001C5991">
        <w:rPr>
          <w:color w:val="000000"/>
        </w:rPr>
        <w:t>These are recordkeeping costs.</w:t>
      </w:r>
    </w:p>
    <w:p w14:paraId="6F7463D2" w14:textId="77777777" w:rsidR="00AD0D56" w:rsidRDefault="00AD0D56" w:rsidP="00AD0D56">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B8DEE83" w:rsidR="00CA4CD6" w:rsidRPr="00AD0D5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during the three years of the ICR is estimated to be </w:t>
      </w:r>
      <w:r w:rsidRPr="00AD0D56">
        <w:t>$</w:t>
      </w:r>
      <w:r w:rsidR="00AD0D56" w:rsidRPr="00AD3F20">
        <w:t>1,3</w:t>
      </w:r>
      <w:r w:rsidR="00AD3F20" w:rsidRPr="00AD3F20">
        <w:t>5</w:t>
      </w:r>
      <w:r w:rsidR="00AD0D56" w:rsidRPr="00AD3F20">
        <w:t>0</w:t>
      </w:r>
      <w:r w:rsidRPr="00AD0D56">
        <w:t>.</w:t>
      </w:r>
      <w:r w:rsidR="009C7E97" w:rsidRPr="00AD0D56">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14:paraId="72B9D038" w14:textId="77777777" w:rsidR="00D2273E" w:rsidRPr="00D2273E" w:rsidRDefault="00D2273E" w:rsidP="00D2273E"/>
    <w:p w14:paraId="5D75E75B" w14:textId="096263C1" w:rsidR="00CA4CD6" w:rsidRPr="00D2273E" w:rsidRDefault="00D2273E" w:rsidP="00D2273E">
      <w:r>
        <w:tab/>
      </w:r>
      <w:r w:rsidRPr="00D2273E">
        <w:tab/>
      </w:r>
      <w:r w:rsidR="00CA4CD6" w:rsidRPr="00D2273E">
        <w:t>Managerial</w:t>
      </w:r>
      <w:r w:rsidR="00CA4CD6" w:rsidRPr="00D2273E">
        <w:tab/>
        <w:t>$</w:t>
      </w:r>
      <w:r w:rsidR="00A038EC" w:rsidRPr="00D2273E">
        <w:t>6</w:t>
      </w:r>
      <w:r w:rsidR="00BB0673">
        <w:t xml:space="preserve">4.16 </w:t>
      </w:r>
      <w:r w:rsidR="00CA4CD6" w:rsidRPr="00D2273E">
        <w:t>(GS-13, Step 5, $</w:t>
      </w:r>
      <w:r w:rsidR="00BB0673">
        <w:t>40.10</w:t>
      </w:r>
      <w:r w:rsidR="00CA4CD6" w:rsidRPr="00D2273E">
        <w:t xml:space="preserve"> </w:t>
      </w:r>
      <w:r w:rsidR="00E77D5E" w:rsidRPr="00D2273E">
        <w:t>+ 60%</w:t>
      </w:r>
      <w:r w:rsidR="00D46FA2" w:rsidRPr="00D2273E">
        <w:t xml:space="preserve">) </w:t>
      </w:r>
    </w:p>
    <w:p w14:paraId="0F39875F" w14:textId="6D2F3999" w:rsidR="00CA4CD6" w:rsidRPr="00D2273E" w:rsidRDefault="00D2273E" w:rsidP="00D2273E">
      <w:r>
        <w:tab/>
      </w:r>
      <w:r w:rsidRPr="00D2273E">
        <w:tab/>
      </w:r>
      <w:r w:rsidR="00CA4CD6" w:rsidRPr="00D2273E">
        <w:t>Technical</w:t>
      </w:r>
      <w:r w:rsidR="00CA4CD6" w:rsidRPr="00D2273E">
        <w:tab/>
        <w:t>$</w:t>
      </w:r>
      <w:r w:rsidR="009018EC" w:rsidRPr="00D2273E">
        <w:t>4</w:t>
      </w:r>
      <w:r w:rsidR="00BB0673">
        <w:t xml:space="preserve">7.62 </w:t>
      </w:r>
      <w:r w:rsidR="00CA4CD6" w:rsidRPr="00D2273E">
        <w:t>(GS-12, Step 1, $</w:t>
      </w:r>
      <w:r w:rsidR="00A038EC" w:rsidRPr="00D2273E">
        <w:t>2</w:t>
      </w:r>
      <w:r w:rsidR="00D91C34">
        <w:t>9</w:t>
      </w:r>
      <w:r w:rsidR="00A038EC" w:rsidRPr="00D2273E">
        <w:t>.</w:t>
      </w:r>
      <w:r w:rsidR="00BB0673">
        <w:t>76</w:t>
      </w:r>
      <w:r w:rsidR="00CA4CD6" w:rsidRPr="00D2273E">
        <w:t xml:space="preserve"> </w:t>
      </w:r>
      <w:r w:rsidR="00E77D5E" w:rsidRPr="00D2273E">
        <w:t>+ 60%</w:t>
      </w:r>
      <w:r w:rsidR="00CA4CD6" w:rsidRPr="00D2273E">
        <w:t>)</w:t>
      </w:r>
    </w:p>
    <w:p w14:paraId="2D0AFDE9" w14:textId="557A10D6" w:rsidR="00CA4CD6" w:rsidRPr="00D2273E" w:rsidRDefault="00D2273E" w:rsidP="00D2273E">
      <w:r>
        <w:tab/>
      </w:r>
      <w:r w:rsidRPr="00D2273E">
        <w:tab/>
      </w:r>
      <w:r w:rsidR="00CA4CD6" w:rsidRPr="00D2273E">
        <w:t>Clerical</w:t>
      </w:r>
      <w:r w:rsidR="00CA4CD6" w:rsidRPr="00D2273E">
        <w:tab/>
        <w:t>$2</w:t>
      </w:r>
      <w:r w:rsidR="002B517F">
        <w:t>5.</w:t>
      </w:r>
      <w:r w:rsidR="00BB0673">
        <w:t>76</w:t>
      </w:r>
      <w:r w:rsidR="00CA4CD6" w:rsidRPr="00D2273E">
        <w:t xml:space="preserve"> (GS-6, Step 3, $</w:t>
      </w:r>
      <w:r w:rsidR="00A038EC" w:rsidRPr="00D2273E">
        <w:t>1</w:t>
      </w:r>
      <w:r w:rsidR="00BB0673">
        <w:t>6.10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3750CA2"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E44F86">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D0D56" w:rsidRPr="000A4E00">
        <w:t>NESHAP for Clay Ceramics Manufacturing, Glass Manufacturing</w:t>
      </w:r>
      <w:r w:rsidR="001D3AE0">
        <w:t>,</w:t>
      </w:r>
      <w:r w:rsidR="00AD0D56" w:rsidRPr="000A4E00">
        <w:t xml:space="preserve"> and Secondary Nonferrous Metals Processing Area Sources (40 CFR Part 63, Subparts RRRRRR, SSSSSS, and TTTTTT) (Renewal)</w:t>
      </w:r>
      <w:r w:rsidR="00AD0D56">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5692A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247D6" w:rsidRPr="000A4E00">
        <w:t>51 existing respondents will be subject to the clay ceramics manufacturing area source standard; 21 existing respondents will be subject to the glass manufacturing area source standard; and 10 existing respondents will be subject to the secondary nonferrous metals processing area source standard.</w:t>
      </w:r>
      <w:r w:rsidR="009C7E97">
        <w:rPr>
          <w:color w:val="000000"/>
        </w:rPr>
        <w:t xml:space="preserve"> </w:t>
      </w:r>
      <w:r>
        <w:rPr>
          <w:color w:val="000000"/>
        </w:rPr>
        <w:t xml:space="preserve">It is estimated that </w:t>
      </w:r>
      <w:r w:rsidR="003247D6">
        <w:rPr>
          <w:color w:val="000000"/>
        </w:rPr>
        <w:t>no</w:t>
      </w:r>
      <w:r>
        <w:rPr>
          <w:color w:val="000000"/>
        </w:rPr>
        <w:t xml:space="preserve"> additional respondents per year will become subject.</w:t>
      </w:r>
      <w:r w:rsidR="009C7E97">
        <w:rPr>
          <w:color w:val="000000"/>
        </w:rPr>
        <w:t xml:space="preserve"> </w:t>
      </w:r>
      <w:r>
        <w:rPr>
          <w:color w:val="000000"/>
        </w:rPr>
        <w:t xml:space="preserve">The overall </w:t>
      </w:r>
      <w:proofErr w:type="gramStart"/>
      <w:r>
        <w:rPr>
          <w:color w:val="000000"/>
        </w:rPr>
        <w:t>average</w:t>
      </w:r>
      <w:proofErr w:type="gramEnd"/>
      <w:r>
        <w:rPr>
          <w:color w:val="000000"/>
        </w:rPr>
        <w:t xml:space="preserve"> number of responden</w:t>
      </w:r>
      <w:r w:rsidR="0035325B">
        <w:rPr>
          <w:color w:val="000000"/>
        </w:rPr>
        <w:t>ts, as shown in the table below,</w:t>
      </w:r>
      <w:r>
        <w:rPr>
          <w:color w:val="000000"/>
        </w:rPr>
        <w:t xml:space="preserve"> is </w:t>
      </w:r>
      <w:r w:rsidR="003247D6">
        <w:rPr>
          <w:color w:val="000000"/>
        </w:rPr>
        <w:t>82</w:t>
      </w:r>
      <w:r>
        <w:rPr>
          <w:color w:val="000000"/>
        </w:rPr>
        <w:t xml:space="preserve"> per year</w:t>
      </w:r>
      <w:r w:rsidR="003247D6">
        <w:rPr>
          <w:color w:val="000000"/>
        </w:rPr>
        <w:t xml:space="preserve"> (</w:t>
      </w:r>
      <w:r w:rsidR="003247D6" w:rsidRPr="000A4E00">
        <w:t>51 for clay ceramics manufacturing area sources, 21 for glass manufacturing area sources, and 10 for secondary nonferrous</w:t>
      </w:r>
      <w:r w:rsidR="003247D6">
        <w:t xml:space="preserve"> metals processing area sources)</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3247D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3247D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247D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3247D6" w14:paraId="04ACB2F7" w14:textId="77777777" w:rsidTr="003247D6">
        <w:tc>
          <w:tcPr>
            <w:tcW w:w="9359" w:type="dxa"/>
            <w:gridSpan w:val="6"/>
            <w:tcBorders>
              <w:top w:val="single" w:sz="8" w:space="0" w:color="000000"/>
              <w:left w:val="single" w:sz="8" w:space="0" w:color="000000"/>
              <w:bottom w:val="single" w:sz="6" w:space="0" w:color="000000"/>
              <w:right w:val="single" w:sz="8" w:space="0" w:color="000000"/>
            </w:tcBorders>
            <w:vAlign w:val="bottom"/>
          </w:tcPr>
          <w:p w14:paraId="595DF5D4" w14:textId="766BA2AD" w:rsidR="003247D6" w:rsidRPr="003247D6" w:rsidRDefault="003247D6" w:rsidP="003247D6">
            <w:pPr>
              <w:pBdr>
                <w:top w:val="single" w:sz="6" w:space="0" w:color="FFFFFF"/>
                <w:left w:val="single" w:sz="6" w:space="0" w:color="FFFFFF"/>
                <w:bottom w:val="single" w:sz="6" w:space="0" w:color="FFFFFF"/>
                <w:right w:val="single" w:sz="6" w:space="0" w:color="FFFFFF"/>
              </w:pBdr>
              <w:rPr>
                <w:color w:val="000000"/>
                <w:sz w:val="18"/>
                <w:szCs w:val="18"/>
              </w:rPr>
            </w:pPr>
            <w:r w:rsidRPr="003247D6">
              <w:rPr>
                <w:color w:val="000000"/>
                <w:sz w:val="18"/>
                <w:szCs w:val="18"/>
              </w:rPr>
              <w:t>Clay Ceramics Manufacturing Area Sources (Subpart RRRRRR)</w:t>
            </w:r>
          </w:p>
        </w:tc>
      </w:tr>
      <w:tr w:rsidR="00CA4CD6" w14:paraId="1525732D" w14:textId="77777777" w:rsidTr="003247D6">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61D3033"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8CEF377"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0A5F088"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AA907CB"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0997589"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w:t>
            </w:r>
          </w:p>
        </w:tc>
      </w:tr>
      <w:tr w:rsidR="00CA4CD6" w14:paraId="75ED52D9" w14:textId="77777777" w:rsidTr="003247D6">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F65E4EC"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65ED506"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9096FAA"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19CD8FB"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C40E4E1"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w:t>
            </w:r>
          </w:p>
        </w:tc>
      </w:tr>
      <w:tr w:rsidR="00CA4CD6" w14:paraId="0C60FE4C" w14:textId="77777777" w:rsidTr="003247D6">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C0BA748"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F1F3B3F"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A0DB9EE"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93CCDAF"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0E13F2A"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w:t>
            </w:r>
          </w:p>
        </w:tc>
      </w:tr>
      <w:tr w:rsidR="00CA4CD6" w14:paraId="6B3C1DEA" w14:textId="77777777" w:rsidTr="003247D6">
        <w:tc>
          <w:tcPr>
            <w:tcW w:w="900" w:type="dxa"/>
            <w:tcBorders>
              <w:top w:val="single" w:sz="6" w:space="0" w:color="000000"/>
              <w:left w:val="single" w:sz="8" w:space="0" w:color="000000"/>
              <w:bottom w:val="single" w:sz="6"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14:paraId="1581E97D" w14:textId="530BF039"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7314C40" w14:textId="3C30A13A"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w:t>
            </w:r>
          </w:p>
        </w:tc>
        <w:tc>
          <w:tcPr>
            <w:tcW w:w="2070" w:type="dxa"/>
            <w:tcBorders>
              <w:top w:val="single" w:sz="6" w:space="0" w:color="000000"/>
              <w:left w:val="single" w:sz="6" w:space="0" w:color="000000"/>
              <w:bottom w:val="single" w:sz="6" w:space="0" w:color="000000"/>
              <w:right w:val="single" w:sz="6" w:space="0" w:color="000000"/>
            </w:tcBorders>
            <w:vAlign w:val="center"/>
          </w:tcPr>
          <w:p w14:paraId="480163AE" w14:textId="6BA2ABE3"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B2CDCCB" w14:textId="4CAB6467"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CAD30F7" w14:textId="508BDE70" w:rsidR="00CA4CD6" w:rsidRDefault="003247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51</w:t>
            </w:r>
          </w:p>
        </w:tc>
      </w:tr>
      <w:tr w:rsidR="003247D6" w14:paraId="1DE4D45E" w14:textId="77777777" w:rsidTr="003247D6">
        <w:tc>
          <w:tcPr>
            <w:tcW w:w="9359" w:type="dxa"/>
            <w:gridSpan w:val="6"/>
            <w:tcBorders>
              <w:top w:val="single" w:sz="6" w:space="0" w:color="000000"/>
              <w:left w:val="single" w:sz="8" w:space="0" w:color="000000"/>
              <w:bottom w:val="single" w:sz="6" w:space="0" w:color="000000"/>
              <w:right w:val="single" w:sz="8" w:space="0" w:color="000000"/>
            </w:tcBorders>
            <w:vAlign w:val="center"/>
          </w:tcPr>
          <w:p w14:paraId="1259E64D" w14:textId="2A322E06" w:rsidR="003247D6" w:rsidRDefault="003247D6" w:rsidP="003247D6">
            <w:pPr>
              <w:pBdr>
                <w:top w:val="single" w:sz="6" w:space="0" w:color="FFFFFF"/>
                <w:left w:val="single" w:sz="6" w:space="0" w:color="FFFFFF"/>
                <w:bottom w:val="single" w:sz="6" w:space="0" w:color="FFFFFF"/>
                <w:right w:val="single" w:sz="6" w:space="0" w:color="FFFFFF"/>
              </w:pBdr>
              <w:rPr>
                <w:color w:val="FF0000"/>
                <w:sz w:val="18"/>
                <w:szCs w:val="18"/>
              </w:rPr>
            </w:pPr>
            <w:r w:rsidRPr="003247D6">
              <w:rPr>
                <w:sz w:val="18"/>
                <w:szCs w:val="18"/>
              </w:rPr>
              <w:t>Glass Manufacturing Area Sources (Subpart SSSSSS)</w:t>
            </w:r>
          </w:p>
        </w:tc>
      </w:tr>
      <w:tr w:rsidR="003247D6" w14:paraId="54CA2F19" w14:textId="77777777" w:rsidTr="003247D6">
        <w:tc>
          <w:tcPr>
            <w:tcW w:w="900" w:type="dxa"/>
            <w:tcBorders>
              <w:top w:val="single" w:sz="6" w:space="0" w:color="000000"/>
              <w:left w:val="single" w:sz="8" w:space="0" w:color="000000"/>
              <w:bottom w:val="single" w:sz="6" w:space="0" w:color="000000"/>
              <w:right w:val="single" w:sz="6" w:space="0" w:color="000000"/>
            </w:tcBorders>
          </w:tcPr>
          <w:p w14:paraId="7146BCB0" w14:textId="621C74BE"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1</w:t>
            </w:r>
          </w:p>
        </w:tc>
        <w:tc>
          <w:tcPr>
            <w:tcW w:w="1597" w:type="dxa"/>
            <w:tcBorders>
              <w:top w:val="single" w:sz="6" w:space="0" w:color="000000"/>
              <w:left w:val="single" w:sz="6" w:space="0" w:color="000000"/>
              <w:bottom w:val="single" w:sz="6" w:space="0" w:color="000000"/>
              <w:right w:val="single" w:sz="6" w:space="0" w:color="000000"/>
            </w:tcBorders>
            <w:vAlign w:val="center"/>
          </w:tcPr>
          <w:p w14:paraId="41C191B1" w14:textId="0229CAFF"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9FF008D" w14:textId="185D5CE6"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14:paraId="06C5057B" w14:textId="7C4A3D4E"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F6FF482" w14:textId="471ECC33"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503FB3E" w14:textId="5DC81F91"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21</w:t>
            </w:r>
          </w:p>
        </w:tc>
      </w:tr>
      <w:tr w:rsidR="003247D6" w14:paraId="5F20C733" w14:textId="77777777" w:rsidTr="003247D6">
        <w:tc>
          <w:tcPr>
            <w:tcW w:w="900" w:type="dxa"/>
            <w:tcBorders>
              <w:top w:val="single" w:sz="6" w:space="0" w:color="000000"/>
              <w:left w:val="single" w:sz="8" w:space="0" w:color="000000"/>
              <w:bottom w:val="single" w:sz="6" w:space="0" w:color="000000"/>
              <w:right w:val="single" w:sz="6" w:space="0" w:color="000000"/>
            </w:tcBorders>
          </w:tcPr>
          <w:p w14:paraId="6EC09F9F" w14:textId="78B791AF"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lastRenderedPageBreak/>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6EB876AB" w14:textId="00B6DC30"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5AD6B25" w14:textId="50C1B4BD"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14:paraId="58F42901" w14:textId="68C8D96E"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9D5FEE8" w14:textId="038CABE7"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1A0C135" w14:textId="5F410E22"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21</w:t>
            </w:r>
          </w:p>
        </w:tc>
      </w:tr>
      <w:tr w:rsidR="003247D6" w14:paraId="7FA02D0C" w14:textId="77777777" w:rsidTr="003247D6">
        <w:tc>
          <w:tcPr>
            <w:tcW w:w="900" w:type="dxa"/>
            <w:tcBorders>
              <w:top w:val="single" w:sz="6" w:space="0" w:color="000000"/>
              <w:left w:val="single" w:sz="8" w:space="0" w:color="000000"/>
              <w:bottom w:val="single" w:sz="6" w:space="0" w:color="000000"/>
              <w:right w:val="single" w:sz="6" w:space="0" w:color="000000"/>
            </w:tcBorders>
          </w:tcPr>
          <w:p w14:paraId="7B63F600" w14:textId="355CDFA9"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4E15429" w14:textId="45FC7239"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36693F8" w14:textId="323F854C"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14:paraId="61475A39" w14:textId="2F9B02D8"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95D2157" w14:textId="46AB7B8F"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54D4B7E8" w14:textId="71FF03C8"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21</w:t>
            </w:r>
          </w:p>
        </w:tc>
      </w:tr>
      <w:tr w:rsidR="003247D6" w14:paraId="67427683" w14:textId="77777777" w:rsidTr="003247D6">
        <w:tc>
          <w:tcPr>
            <w:tcW w:w="900" w:type="dxa"/>
            <w:tcBorders>
              <w:top w:val="single" w:sz="6" w:space="0" w:color="000000"/>
              <w:left w:val="single" w:sz="8" w:space="0" w:color="000000"/>
              <w:bottom w:val="single" w:sz="6" w:space="0" w:color="000000"/>
              <w:right w:val="single" w:sz="6" w:space="0" w:color="000000"/>
            </w:tcBorders>
          </w:tcPr>
          <w:p w14:paraId="2CE2E563" w14:textId="46FD1E40"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14:paraId="1786CF59" w14:textId="777E5E81"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29CD4EA4" w14:textId="49E99378"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14:paraId="444EC417" w14:textId="20CB3AC9"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1CC59062" w14:textId="3BAFF118"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240B3E6" w14:textId="67C0FEE2"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sidRPr="003247D6">
              <w:rPr>
                <w:sz w:val="18"/>
                <w:szCs w:val="18"/>
              </w:rPr>
              <w:t>21</w:t>
            </w:r>
          </w:p>
        </w:tc>
      </w:tr>
      <w:tr w:rsidR="003247D6" w14:paraId="00A02C9B" w14:textId="77777777" w:rsidTr="003247D6">
        <w:tc>
          <w:tcPr>
            <w:tcW w:w="9359" w:type="dxa"/>
            <w:gridSpan w:val="6"/>
            <w:tcBorders>
              <w:top w:val="single" w:sz="6" w:space="0" w:color="000000"/>
              <w:left w:val="single" w:sz="8" w:space="0" w:color="000000"/>
              <w:bottom w:val="single" w:sz="6" w:space="0" w:color="000000"/>
              <w:right w:val="single" w:sz="8" w:space="0" w:color="000000"/>
            </w:tcBorders>
            <w:vAlign w:val="center"/>
          </w:tcPr>
          <w:p w14:paraId="5949D5E9" w14:textId="51341F62" w:rsidR="003247D6" w:rsidRPr="003247D6" w:rsidRDefault="003247D6" w:rsidP="003247D6">
            <w:pPr>
              <w:pBdr>
                <w:top w:val="single" w:sz="6" w:space="0" w:color="FFFFFF"/>
                <w:left w:val="single" w:sz="6" w:space="0" w:color="FFFFFF"/>
                <w:bottom w:val="single" w:sz="6" w:space="0" w:color="FFFFFF"/>
                <w:right w:val="single" w:sz="6" w:space="0" w:color="FFFFFF"/>
              </w:pBdr>
              <w:rPr>
                <w:sz w:val="18"/>
                <w:szCs w:val="18"/>
              </w:rPr>
            </w:pPr>
            <w:r>
              <w:rPr>
                <w:sz w:val="18"/>
                <w:szCs w:val="18"/>
              </w:rPr>
              <w:t>Secondary Nonferrous Metals Processing Area Sources (Subpart TTTTTT)</w:t>
            </w:r>
          </w:p>
        </w:tc>
      </w:tr>
      <w:tr w:rsidR="003247D6" w14:paraId="4D433C06" w14:textId="77777777" w:rsidTr="003247D6">
        <w:tc>
          <w:tcPr>
            <w:tcW w:w="900" w:type="dxa"/>
            <w:tcBorders>
              <w:top w:val="single" w:sz="6" w:space="0" w:color="000000"/>
              <w:left w:val="single" w:sz="8" w:space="0" w:color="000000"/>
              <w:bottom w:val="single" w:sz="6" w:space="0" w:color="000000"/>
              <w:right w:val="single" w:sz="6" w:space="0" w:color="000000"/>
            </w:tcBorders>
          </w:tcPr>
          <w:p w14:paraId="028CFB85" w14:textId="57A4C180"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597" w:type="dxa"/>
            <w:tcBorders>
              <w:top w:val="single" w:sz="6" w:space="0" w:color="000000"/>
              <w:left w:val="single" w:sz="6" w:space="0" w:color="000000"/>
              <w:bottom w:val="single" w:sz="6" w:space="0" w:color="000000"/>
              <w:right w:val="single" w:sz="6" w:space="0" w:color="000000"/>
            </w:tcBorders>
            <w:vAlign w:val="center"/>
          </w:tcPr>
          <w:p w14:paraId="7599D37D" w14:textId="0C19A54A"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295348C4" w14:textId="0C778F2B"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7B1B5666" w14:textId="200956DD"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62CE8708" w14:textId="6A5E5D26"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81F210A" w14:textId="0897EE4C"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r>
      <w:tr w:rsidR="003247D6" w14:paraId="1B356B56" w14:textId="77777777" w:rsidTr="003247D6">
        <w:tc>
          <w:tcPr>
            <w:tcW w:w="900" w:type="dxa"/>
            <w:tcBorders>
              <w:top w:val="single" w:sz="6" w:space="0" w:color="000000"/>
              <w:left w:val="single" w:sz="8" w:space="0" w:color="000000"/>
              <w:bottom w:val="single" w:sz="6" w:space="0" w:color="000000"/>
              <w:right w:val="single" w:sz="6" w:space="0" w:color="000000"/>
            </w:tcBorders>
          </w:tcPr>
          <w:p w14:paraId="15082A7B" w14:textId="66A02F9A"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5276E3" w14:textId="4EE6D25C"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77A7EA3B" w14:textId="77C79F8C"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7FD1DEBA" w14:textId="21563082"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15A8B2B" w14:textId="41286F05"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999C55D" w14:textId="479D7CD3"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r>
      <w:tr w:rsidR="003247D6" w14:paraId="0696008A" w14:textId="77777777" w:rsidTr="003247D6">
        <w:tc>
          <w:tcPr>
            <w:tcW w:w="900" w:type="dxa"/>
            <w:tcBorders>
              <w:top w:val="single" w:sz="6" w:space="0" w:color="000000"/>
              <w:left w:val="single" w:sz="8" w:space="0" w:color="000000"/>
              <w:bottom w:val="single" w:sz="6" w:space="0" w:color="000000"/>
              <w:right w:val="single" w:sz="6" w:space="0" w:color="000000"/>
            </w:tcBorders>
          </w:tcPr>
          <w:p w14:paraId="3EE7A15D" w14:textId="1305DA15"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57262FC5" w14:textId="08210265"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F03813D" w14:textId="4040A496"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7481F7D8" w14:textId="028FA500"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90E0EE2" w14:textId="4737E217"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B5DBFDA" w14:textId="7FCA92B9"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r>
      <w:tr w:rsidR="003247D6" w14:paraId="4BD31866" w14:textId="77777777" w:rsidTr="003247D6">
        <w:tc>
          <w:tcPr>
            <w:tcW w:w="900" w:type="dxa"/>
            <w:tcBorders>
              <w:top w:val="single" w:sz="6" w:space="0" w:color="000000"/>
              <w:left w:val="single" w:sz="8" w:space="0" w:color="000000"/>
              <w:bottom w:val="single" w:sz="6" w:space="0" w:color="000000"/>
              <w:right w:val="single" w:sz="6" w:space="0" w:color="000000"/>
            </w:tcBorders>
          </w:tcPr>
          <w:p w14:paraId="73865F4E" w14:textId="628C0D47" w:rsidR="003247D6" w:rsidRPr="003247D6" w:rsidRDefault="003247D6"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14:paraId="05032BD3" w14:textId="7565908A"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5B4F420" w14:textId="0AF6E989"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6A064B7C" w14:textId="5BB9A633"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E8AC86A" w14:textId="45E96CF0"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D37415A" w14:textId="196BCEE0"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r>
      <w:tr w:rsidR="003247D6" w14:paraId="7BBBC3E6" w14:textId="77777777" w:rsidTr="003247D6">
        <w:tc>
          <w:tcPr>
            <w:tcW w:w="900" w:type="dxa"/>
            <w:tcBorders>
              <w:top w:val="single" w:sz="6" w:space="0" w:color="000000"/>
              <w:left w:val="single" w:sz="8" w:space="0" w:color="000000"/>
              <w:bottom w:val="single" w:sz="8" w:space="0" w:color="000000"/>
              <w:right w:val="single" w:sz="6" w:space="0" w:color="000000"/>
            </w:tcBorders>
          </w:tcPr>
          <w:p w14:paraId="2EA883E8" w14:textId="1B141AFA" w:rsidR="003247D6" w:rsidRPr="003247D6" w:rsidRDefault="00B028D6"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 xml:space="preserve">Average </w:t>
            </w:r>
            <w:r w:rsidR="003247D6">
              <w:rPr>
                <w:sz w:val="18"/>
                <w:szCs w:val="18"/>
              </w:rPr>
              <w:t>Total</w:t>
            </w:r>
          </w:p>
        </w:tc>
        <w:tc>
          <w:tcPr>
            <w:tcW w:w="1597" w:type="dxa"/>
            <w:tcBorders>
              <w:top w:val="single" w:sz="6" w:space="0" w:color="000000"/>
              <w:left w:val="single" w:sz="6" w:space="0" w:color="000000"/>
              <w:bottom w:val="single" w:sz="8" w:space="0" w:color="000000"/>
              <w:right w:val="single" w:sz="6" w:space="0" w:color="000000"/>
            </w:tcBorders>
            <w:vAlign w:val="center"/>
          </w:tcPr>
          <w:p w14:paraId="11D93439" w14:textId="5466F2A5"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54B5397C" w14:textId="3D69D47B"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82</w:t>
            </w:r>
          </w:p>
        </w:tc>
        <w:tc>
          <w:tcPr>
            <w:tcW w:w="2070" w:type="dxa"/>
            <w:tcBorders>
              <w:top w:val="single" w:sz="6" w:space="0" w:color="000000"/>
              <w:left w:val="single" w:sz="6" w:space="0" w:color="000000"/>
              <w:bottom w:val="single" w:sz="8" w:space="0" w:color="000000"/>
              <w:right w:val="single" w:sz="6" w:space="0" w:color="000000"/>
            </w:tcBorders>
            <w:vAlign w:val="center"/>
          </w:tcPr>
          <w:p w14:paraId="476B2E87" w14:textId="7C29CB04"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5E4BAC5" w14:textId="27051233"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62DE0D94" w14:textId="491CF5E6" w:rsidR="003247D6" w:rsidRPr="003247D6" w:rsidRDefault="007B26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82</w:t>
            </w:r>
          </w:p>
        </w:tc>
      </w:tr>
    </w:tbl>
    <w:p w14:paraId="7C547DF5" w14:textId="77124521"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90CABE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7B2639">
        <w:rPr>
          <w:color w:val="000000"/>
        </w:rPr>
        <w:t>82 (</w:t>
      </w:r>
      <w:r w:rsidR="007B2639" w:rsidRPr="000A4E00">
        <w:t>51 for clay ceramic manufacturing area sources</w:t>
      </w:r>
      <w:r w:rsidR="007B2639">
        <w:t>;</w:t>
      </w:r>
      <w:r w:rsidR="007B2639" w:rsidRPr="000A4E00">
        <w:t xml:space="preserve"> 21 for glass manufacturing area sources</w:t>
      </w:r>
      <w:r w:rsidR="007B2639">
        <w:t>;</w:t>
      </w:r>
      <w:r w:rsidR="007B2639" w:rsidRPr="000A4E00">
        <w:t xml:space="preserve"> and 10 for secondary nonferrous metals processing area sources</w:t>
      </w:r>
      <w:r w:rsidR="007B2639">
        <w:t>)</w:t>
      </w:r>
      <w:r w:rsidR="00507EC5">
        <w:rPr>
          <w:color w:val="000000"/>
        </w:rPr>
        <w:t xml:space="preserve">. </w:t>
      </w:r>
    </w:p>
    <w:p w14:paraId="6343745F" w14:textId="77777777" w:rsidR="00CA4CD6" w:rsidRDefault="00CA4CD6" w:rsidP="00FB01ED">
      <w:pPr>
        <w:pBdr>
          <w:top w:val="single" w:sz="6" w:space="0" w:color="FFFFFF"/>
          <w:left w:val="single" w:sz="6" w:space="0" w:color="FFFFFF"/>
          <w:bottom w:val="single" w:sz="6" w:space="0" w:color="FFFFFF"/>
          <w:right w:val="single" w:sz="6" w:space="0" w:color="FFFFFF"/>
        </w:pBdr>
        <w:rPr>
          <w:color w:val="000000"/>
        </w:rPr>
      </w:pPr>
    </w:p>
    <w:p w14:paraId="2DD44DAF" w14:textId="14305AC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B01ED">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B01ED">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B01ED" w14:paraId="16C1203F" w14:textId="77777777" w:rsidTr="00FB01ED">
        <w:trPr>
          <w:trHeight w:val="366"/>
        </w:trPr>
        <w:tc>
          <w:tcPr>
            <w:tcW w:w="9180" w:type="dxa"/>
            <w:gridSpan w:val="5"/>
            <w:vAlign w:val="center"/>
          </w:tcPr>
          <w:p w14:paraId="70F8E048" w14:textId="2B4B7D43" w:rsidR="00FB01ED" w:rsidRDefault="00FB01ED" w:rsidP="00FB01ED">
            <w:pPr>
              <w:pBdr>
                <w:top w:val="single" w:sz="6" w:space="0" w:color="FFFFFF"/>
                <w:left w:val="single" w:sz="6" w:space="0" w:color="FFFFFF"/>
                <w:bottom w:val="single" w:sz="6" w:space="0" w:color="FFFFFF"/>
                <w:right w:val="single" w:sz="6" w:space="0" w:color="FFFFFF"/>
              </w:pBdr>
              <w:rPr>
                <w:color w:val="000000"/>
                <w:sz w:val="18"/>
                <w:szCs w:val="18"/>
              </w:rPr>
            </w:pPr>
            <w:r w:rsidRPr="003247D6">
              <w:rPr>
                <w:color w:val="000000"/>
                <w:sz w:val="18"/>
                <w:szCs w:val="18"/>
              </w:rPr>
              <w:t>Clay Ceramics Manufacturing Area Sources (Subpart RRRRRR)</w:t>
            </w:r>
          </w:p>
        </w:tc>
      </w:tr>
      <w:tr w:rsidR="00CA4CD6" w14:paraId="300564D1" w14:textId="77777777" w:rsidTr="00FB01ED">
        <w:trPr>
          <w:trHeight w:val="366"/>
        </w:trPr>
        <w:tc>
          <w:tcPr>
            <w:tcW w:w="2700" w:type="dxa"/>
            <w:vAlign w:val="center"/>
          </w:tcPr>
          <w:p w14:paraId="0F46E3DF" w14:textId="0A1134E8" w:rsidR="00CA4CD6" w:rsidRDefault="00FB01ED"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Keeps Records</w:t>
            </w:r>
          </w:p>
        </w:tc>
        <w:tc>
          <w:tcPr>
            <w:tcW w:w="1260" w:type="dxa"/>
            <w:vAlign w:val="center"/>
          </w:tcPr>
          <w:p w14:paraId="06C154FF" w14:textId="54B19296"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3B515E42"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3E42D994" w14:textId="3B99E025"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r w:rsidRPr="00FB01ED">
              <w:rPr>
                <w:color w:val="000000"/>
                <w:sz w:val="18"/>
                <w:szCs w:val="18"/>
                <w:vertAlign w:val="superscript"/>
              </w:rPr>
              <w:t>1</w:t>
            </w:r>
          </w:p>
        </w:tc>
        <w:tc>
          <w:tcPr>
            <w:tcW w:w="2070" w:type="dxa"/>
            <w:vAlign w:val="center"/>
          </w:tcPr>
          <w:p w14:paraId="4B9F0EBE" w14:textId="1938C0F0"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4FB1550D" w14:textId="77777777" w:rsidTr="00FB01ED">
        <w:trPr>
          <w:trHeight w:val="366"/>
        </w:trPr>
        <w:tc>
          <w:tcPr>
            <w:tcW w:w="2700" w:type="dxa"/>
            <w:vAlign w:val="center"/>
          </w:tcPr>
          <w:p w14:paraId="5387B54C" w14:textId="51275949" w:rsidR="00CA4CD6" w:rsidRDefault="00FB01ED"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Total</w:t>
            </w:r>
          </w:p>
        </w:tc>
        <w:tc>
          <w:tcPr>
            <w:tcW w:w="1260" w:type="dxa"/>
            <w:vAlign w:val="center"/>
          </w:tcPr>
          <w:p w14:paraId="5E22683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61FE4D7C"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4628B654"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2ACB2E06" w14:textId="314E7455"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B01ED" w14:paraId="5CF410B0" w14:textId="77777777" w:rsidTr="00FB01ED">
        <w:trPr>
          <w:trHeight w:val="366"/>
        </w:trPr>
        <w:tc>
          <w:tcPr>
            <w:tcW w:w="9180" w:type="dxa"/>
            <w:gridSpan w:val="5"/>
            <w:vAlign w:val="center"/>
          </w:tcPr>
          <w:p w14:paraId="0D9D0C78" w14:textId="6DFB039B" w:rsidR="00FB01ED" w:rsidRDefault="00FB01ED" w:rsidP="00FB01ED">
            <w:pPr>
              <w:pBdr>
                <w:top w:val="single" w:sz="6" w:space="0" w:color="FFFFFF"/>
                <w:left w:val="single" w:sz="6" w:space="0" w:color="FFFFFF"/>
                <w:bottom w:val="single" w:sz="6" w:space="0" w:color="FFFFFF"/>
                <w:right w:val="single" w:sz="6" w:space="0" w:color="FFFFFF"/>
              </w:pBdr>
              <w:rPr>
                <w:color w:val="000000"/>
                <w:sz w:val="18"/>
                <w:szCs w:val="18"/>
              </w:rPr>
            </w:pPr>
            <w:r w:rsidRPr="003247D6">
              <w:rPr>
                <w:sz w:val="18"/>
                <w:szCs w:val="18"/>
              </w:rPr>
              <w:t>Glass Manufacturing Area Sources (Subpart SSSSSS)</w:t>
            </w:r>
          </w:p>
        </w:tc>
      </w:tr>
      <w:tr w:rsidR="00CA4CD6" w14:paraId="083E1D2F" w14:textId="77777777" w:rsidTr="00FB01ED">
        <w:trPr>
          <w:trHeight w:val="366"/>
        </w:trPr>
        <w:tc>
          <w:tcPr>
            <w:tcW w:w="2700" w:type="dxa"/>
            <w:vAlign w:val="center"/>
          </w:tcPr>
          <w:p w14:paraId="0A00E7E9" w14:textId="6D99176A" w:rsidR="00CA4CD6" w:rsidRDefault="00FB01ED"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Keeps Records</w:t>
            </w:r>
          </w:p>
        </w:tc>
        <w:tc>
          <w:tcPr>
            <w:tcW w:w="1260" w:type="dxa"/>
            <w:vAlign w:val="center"/>
          </w:tcPr>
          <w:p w14:paraId="6D5F816B" w14:textId="29D19CC0"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69772A3E"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7D9124E" w14:textId="771B33F0"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r w:rsidR="001D3AE0">
              <w:rPr>
                <w:color w:val="000000"/>
                <w:sz w:val="18"/>
                <w:szCs w:val="18"/>
                <w:vertAlign w:val="superscript"/>
              </w:rPr>
              <w:t>2</w:t>
            </w:r>
          </w:p>
        </w:tc>
        <w:tc>
          <w:tcPr>
            <w:tcW w:w="2070" w:type="dxa"/>
            <w:vAlign w:val="center"/>
          </w:tcPr>
          <w:p w14:paraId="526F05CB" w14:textId="5F905016"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r w:rsidR="00CA4CD6" w14:paraId="4F2DCCF3" w14:textId="77777777" w:rsidTr="00FB01ED">
        <w:trPr>
          <w:trHeight w:val="366"/>
        </w:trPr>
        <w:tc>
          <w:tcPr>
            <w:tcW w:w="2700" w:type="dxa"/>
            <w:vAlign w:val="center"/>
          </w:tcPr>
          <w:p w14:paraId="555F6D06" w14:textId="25242BCE" w:rsidR="00CA4CD6" w:rsidRDefault="00FB01ED"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Total</w:t>
            </w:r>
          </w:p>
        </w:tc>
        <w:tc>
          <w:tcPr>
            <w:tcW w:w="1260" w:type="dxa"/>
            <w:vAlign w:val="center"/>
          </w:tcPr>
          <w:p w14:paraId="4B2521A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7F4D2A7C"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43A86F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4A4188E6" w14:textId="3E5D4352" w:rsidR="00CA4CD6" w:rsidRDefault="00FB01E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r w:rsidR="00FB01ED" w14:paraId="5E52159E" w14:textId="77777777" w:rsidTr="00FB01ED">
        <w:trPr>
          <w:trHeight w:val="366"/>
        </w:trPr>
        <w:tc>
          <w:tcPr>
            <w:tcW w:w="9180" w:type="dxa"/>
            <w:gridSpan w:val="5"/>
            <w:vAlign w:val="center"/>
          </w:tcPr>
          <w:p w14:paraId="0FF8FEC2" w14:textId="45809D2D" w:rsidR="00FB01ED" w:rsidRDefault="00FB01ED" w:rsidP="00FB01ED">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Secondary Nonferrous Metals Processing Area Sources (Subpart TTTTTT)</w:t>
            </w:r>
          </w:p>
        </w:tc>
      </w:tr>
      <w:tr w:rsidR="00FB01ED" w14:paraId="7D424454" w14:textId="77777777" w:rsidTr="00FB01ED">
        <w:trPr>
          <w:trHeight w:val="366"/>
        </w:trPr>
        <w:tc>
          <w:tcPr>
            <w:tcW w:w="2700" w:type="dxa"/>
            <w:vAlign w:val="center"/>
          </w:tcPr>
          <w:p w14:paraId="74482A95" w14:textId="2D49DE68" w:rsidR="00FB01ED" w:rsidRDefault="00FB01ED" w:rsidP="00FB01E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Keeps Records</w:t>
            </w:r>
          </w:p>
        </w:tc>
        <w:tc>
          <w:tcPr>
            <w:tcW w:w="1260" w:type="dxa"/>
            <w:vAlign w:val="center"/>
          </w:tcPr>
          <w:p w14:paraId="0F968553" w14:textId="1AEC66C6"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C8589E9" w14:textId="7A2F866E"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4A08716E" w14:textId="3CEA75D9"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r w:rsidRPr="00FB01ED">
              <w:rPr>
                <w:color w:val="000000"/>
                <w:sz w:val="18"/>
                <w:szCs w:val="18"/>
                <w:vertAlign w:val="superscript"/>
              </w:rPr>
              <w:t>1</w:t>
            </w:r>
          </w:p>
        </w:tc>
        <w:tc>
          <w:tcPr>
            <w:tcW w:w="2070" w:type="dxa"/>
            <w:vAlign w:val="center"/>
          </w:tcPr>
          <w:p w14:paraId="40F4753C" w14:textId="514D6303"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B01ED" w14:paraId="6569B967" w14:textId="77777777" w:rsidTr="00FB01ED">
        <w:trPr>
          <w:trHeight w:val="366"/>
        </w:trPr>
        <w:tc>
          <w:tcPr>
            <w:tcW w:w="2700" w:type="dxa"/>
            <w:vAlign w:val="center"/>
          </w:tcPr>
          <w:p w14:paraId="7EF6DDE0" w14:textId="05E60657" w:rsidR="00FB01ED" w:rsidRDefault="00FB01ED" w:rsidP="00FB01E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Total</w:t>
            </w:r>
          </w:p>
        </w:tc>
        <w:tc>
          <w:tcPr>
            <w:tcW w:w="1260" w:type="dxa"/>
            <w:vAlign w:val="center"/>
          </w:tcPr>
          <w:p w14:paraId="5FAACBE4" w14:textId="77777777"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365CCADC" w14:textId="77777777"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20DF3C61" w14:textId="77777777"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2F1C22A4" w14:textId="20DC425C"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B01ED" w14:paraId="6C13DEF4" w14:textId="77777777" w:rsidTr="00FB01ED">
        <w:trPr>
          <w:trHeight w:val="366"/>
        </w:trPr>
        <w:tc>
          <w:tcPr>
            <w:tcW w:w="2700" w:type="dxa"/>
            <w:vAlign w:val="center"/>
          </w:tcPr>
          <w:p w14:paraId="7BBFA3A2" w14:textId="77777777" w:rsidR="00FB01ED" w:rsidRDefault="00FB01ED" w:rsidP="00FB01ED">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FB01ED" w:rsidRDefault="00FB01ED" w:rsidP="00FB01ED">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4C315C28" w:rsidR="00FB01ED" w:rsidRPr="00FB01ED" w:rsidRDefault="00FB01ED" w:rsidP="005A1DD2">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FB01ED">
              <w:rPr>
                <w:b/>
                <w:color w:val="000000"/>
                <w:sz w:val="18"/>
                <w:szCs w:val="18"/>
              </w:rPr>
              <w:t>Total</w:t>
            </w:r>
            <w:r w:rsidR="005A1DD2">
              <w:rPr>
                <w:b/>
                <w:color w:val="000000"/>
                <w:sz w:val="18"/>
                <w:szCs w:val="18"/>
              </w:rPr>
              <w:t xml:space="preserve"> Responses for All Area Sources</w:t>
            </w:r>
          </w:p>
        </w:tc>
        <w:tc>
          <w:tcPr>
            <w:tcW w:w="2070" w:type="dxa"/>
            <w:vAlign w:val="center"/>
          </w:tcPr>
          <w:p w14:paraId="69A7F94D" w14:textId="09B7E90A" w:rsidR="00FB01ED" w:rsidRDefault="00FB01ED" w:rsidP="00FB01ED">
            <w:pPr>
              <w:pBdr>
                <w:top w:val="single" w:sz="6" w:space="0" w:color="FFFFFF"/>
                <w:left w:val="single" w:sz="6" w:space="0" w:color="FFFFFF"/>
                <w:bottom w:val="single" w:sz="6" w:space="0" w:color="FFFFFF"/>
                <w:right w:val="single" w:sz="6" w:space="0" w:color="FFFFFF"/>
              </w:pBdr>
              <w:jc w:val="center"/>
              <w:rPr>
                <w:color w:val="FF0000"/>
                <w:sz w:val="18"/>
                <w:szCs w:val="18"/>
              </w:rPr>
            </w:pPr>
            <w:r w:rsidRPr="00FB01ED">
              <w:rPr>
                <w:sz w:val="18"/>
                <w:szCs w:val="18"/>
              </w:rPr>
              <w:t>14</w:t>
            </w:r>
          </w:p>
        </w:tc>
      </w:tr>
    </w:tbl>
    <w:p w14:paraId="2C7D62A6" w14:textId="6EF63F61" w:rsidR="00444791" w:rsidRDefault="00444791" w:rsidP="00444791">
      <w:pPr>
        <w:jc w:val="both"/>
        <w:rPr>
          <w:sz w:val="20"/>
        </w:rPr>
      </w:pPr>
      <w:r>
        <w:rPr>
          <w:sz w:val="20"/>
          <w:vertAlign w:val="superscript"/>
        </w:rPr>
        <w:t xml:space="preserve">     1</w:t>
      </w:r>
      <w:r w:rsidRPr="000A4E00">
        <w:rPr>
          <w:sz w:val="20"/>
        </w:rPr>
        <w:t xml:space="preserve"> No responses are required for this activ</w:t>
      </w:r>
      <w:r>
        <w:rPr>
          <w:sz w:val="20"/>
        </w:rPr>
        <w:t>ity after the first three years</w:t>
      </w:r>
    </w:p>
    <w:p w14:paraId="0FAA723B" w14:textId="6F01C725" w:rsidR="001D3AE0" w:rsidRDefault="001D3AE0" w:rsidP="00CE07CC">
      <w:pPr>
        <w:ind w:left="180"/>
        <w:jc w:val="both"/>
        <w:rPr>
          <w:sz w:val="20"/>
        </w:rPr>
      </w:pPr>
      <w:r>
        <w:rPr>
          <w:sz w:val="20"/>
          <w:vertAlign w:val="superscript"/>
        </w:rPr>
        <w:t>2</w:t>
      </w:r>
      <w:r w:rsidRPr="000A4E00">
        <w:rPr>
          <w:sz w:val="20"/>
        </w:rPr>
        <w:t xml:space="preserve"> </w:t>
      </w:r>
      <w:r>
        <w:rPr>
          <w:sz w:val="20"/>
        </w:rPr>
        <w:t xml:space="preserve">We estimate 21 glass manufacturing facilities with 27 affected furnaces. Of these, 14 furnaces have automatic monitoring and recording systems. </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140569" w14:textId="77777777" w:rsidR="0040328A"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number of Total Annual Responses is</w:t>
      </w:r>
      <w:r w:rsidR="00444791">
        <w:rPr>
          <w:color w:val="000000"/>
        </w:rPr>
        <w:t xml:space="preserve"> 14 and is attributable to glass manufacturing area sources exclusively</w:t>
      </w:r>
      <w:r>
        <w:rPr>
          <w:color w:val="000000"/>
        </w:rPr>
        <w:t>.</w:t>
      </w:r>
      <w:r w:rsidR="00444791">
        <w:rPr>
          <w:color w:val="000000"/>
        </w:rPr>
        <w:t xml:space="preserve"> No responses are required from ceramics manufacturing and nonferrous metals manufacturing area sources</w:t>
      </w:r>
      <w:r w:rsidR="0040328A">
        <w:rPr>
          <w:color w:val="000000"/>
        </w:rPr>
        <w:t>.</w:t>
      </w:r>
    </w:p>
    <w:p w14:paraId="63AF47D3" w14:textId="77777777" w:rsidR="00AD3F20" w:rsidRDefault="00AD3F20">
      <w:pPr>
        <w:pBdr>
          <w:top w:val="single" w:sz="6" w:space="0" w:color="FFFFFF"/>
          <w:left w:val="single" w:sz="6" w:space="0" w:color="FFFFFF"/>
          <w:bottom w:val="single" w:sz="6" w:space="0" w:color="FFFFFF"/>
          <w:right w:val="single" w:sz="6" w:space="0" w:color="FFFFFF"/>
        </w:pBdr>
        <w:ind w:firstLine="720"/>
        <w:rPr>
          <w:color w:val="000000"/>
        </w:rPr>
      </w:pPr>
    </w:p>
    <w:p w14:paraId="48CA59B8" w14:textId="2470F1C8" w:rsidR="00CA4CD6" w:rsidRPr="005A1DD2" w:rsidRDefault="00CA4CD6" w:rsidP="005A1DD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40328A">
        <w:rPr>
          <w:color w:val="000000"/>
        </w:rPr>
        <w:t>$</w:t>
      </w:r>
      <w:r w:rsidR="00AB5A49">
        <w:rPr>
          <w:color w:val="000000"/>
        </w:rPr>
        <w:t>187</w:t>
      </w:r>
      <w:r w:rsidR="0040328A" w:rsidRPr="00AD3F20">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40328A" w:rsidRPr="000A4E00">
        <w:t>NESHAP for Clay Ceramics Manufacturing, Glass Manufacturing, and Secondary Nonferrous Metals Processing (40 CFR</w:t>
      </w:r>
      <w:r w:rsidR="0040328A" w:rsidRPr="000A4E00">
        <w:rPr>
          <w:bCs/>
        </w:rPr>
        <w:t xml:space="preserve"> Part 63, Subparts RRRRRR, SSSSSS, and TTTTTT) (Renewal)</w:t>
      </w:r>
      <w:r w:rsidR="0040328A">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727C1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w:t>
      </w:r>
      <w:r w:rsidRPr="005A1DD2">
        <w:t>burden hours and cost calculations for the respondents and the Agency are shown</w:t>
      </w:r>
      <w:r w:rsidR="00475005">
        <w:t xml:space="preserve"> below</w:t>
      </w:r>
      <w:r w:rsidRPr="005A1DD2">
        <w:t xml:space="preserve"> in Tables 1 and 2</w:t>
      </w:r>
      <w:r w:rsidR="00475005">
        <w:t>,</w:t>
      </w:r>
      <w:r w:rsidRPr="005A1DD2">
        <w:t xml:space="preserve">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BF850E3"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A1DD2" w:rsidRPr="00AD3F20">
        <w:rPr>
          <w:color w:val="000000"/>
        </w:rPr>
        <w:t>1,</w:t>
      </w:r>
      <w:r w:rsidR="00AB5A49">
        <w:rPr>
          <w:color w:val="000000"/>
        </w:rPr>
        <w:t>81</w:t>
      </w:r>
      <w:r w:rsidR="00AB5A49" w:rsidRPr="00AD3F20">
        <w:rPr>
          <w:color w:val="000000"/>
        </w:rPr>
        <w:t>0</w:t>
      </w:r>
      <w:r>
        <w:rPr>
          <w:color w:val="000000"/>
        </w:rPr>
        <w:t>.</w:t>
      </w:r>
      <w:r w:rsidR="009C7E97">
        <w:rPr>
          <w:color w:val="000000"/>
        </w:rPr>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005A1DD2" w:rsidRPr="000A4E00">
        <w:t>NESHAP for Clay Ceramics Manufacturing, Glass Manufacturing, and Secondary Nonferrous Metals Processing (40 CFR</w:t>
      </w:r>
      <w:r w:rsidR="005A1DD2" w:rsidRPr="000A4E00">
        <w:rPr>
          <w:bCs/>
        </w:rPr>
        <w:t xml:space="preserve"> Part 63, Subparts RRRRRR, SSSSSS, and TTTTTT) (Renewal)</w:t>
      </w:r>
      <w:r w:rsidR="005A1DD2" w:rsidRPr="000A4E00">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5A1DD2" w:rsidRDefault="0049327D" w:rsidP="0021722B">
      <w:pPr>
        <w:pBdr>
          <w:top w:val="single" w:sz="6" w:space="0" w:color="FFFFFF"/>
          <w:left w:val="single" w:sz="6" w:space="0" w:color="FFFFFF"/>
          <w:bottom w:val="single" w:sz="6" w:space="0" w:color="FFFFFF"/>
          <w:right w:val="single" w:sz="6" w:space="0" w:color="FFFFFF"/>
        </w:pBdr>
        <w:ind w:firstLine="720"/>
      </w:pPr>
      <w:r w:rsidRPr="005A1DD2">
        <w:t>We assume that burdens for managerial tasks take 5% of the time required for technical tasks because the typical tasks for managers are to review and approve reports.</w:t>
      </w:r>
      <w:r w:rsidR="009C7E97" w:rsidRPr="005A1DD2">
        <w:t xml:space="preserve"> </w:t>
      </w:r>
      <w:r w:rsidRPr="005A1DD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32E398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5A1DD2">
        <w:t xml:space="preserve">average </w:t>
      </w:r>
      <w:r w:rsidR="00AB5A49" w:rsidRPr="00AD3F20">
        <w:t>1</w:t>
      </w:r>
      <w:r w:rsidR="00AB5A49">
        <w:t>2</w:t>
      </w:r>
      <w:r w:rsidR="00AB5A49" w:rsidRPr="00AD3F20">
        <w:t>9</w:t>
      </w:r>
      <w:r w:rsidR="00AB5A49" w:rsidRPr="005A1DD2">
        <w:t xml:space="preserve"> </w:t>
      </w:r>
      <w:r w:rsidRPr="005A1DD2">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C570F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A1DD2">
        <w:rPr>
          <w:color w:val="000000"/>
        </w:rPr>
        <w:t>$9,850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426AE5B"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94E2D" w:rsidRPr="00525421">
        <w:rPr>
          <w:color w:val="000000"/>
        </w:rPr>
        <w:t>18</w:t>
      </w:r>
      <w:r>
        <w:rPr>
          <w:color w:val="000000"/>
        </w:rPr>
        <w:t xml:space="preserve"> labor hours at a cost of</w:t>
      </w:r>
      <w:r w:rsidR="00E94E2D">
        <w:rPr>
          <w:color w:val="000000"/>
        </w:rPr>
        <w:t xml:space="preserve"> $</w:t>
      </w:r>
      <w:r w:rsidR="00E94E2D" w:rsidRPr="00525421">
        <w:rPr>
          <w:color w:val="000000"/>
        </w:rPr>
        <w:t>1,3</w:t>
      </w:r>
      <w:r w:rsidR="00525421">
        <w:rPr>
          <w:color w:val="000000"/>
        </w:rPr>
        <w:t>5</w:t>
      </w:r>
      <w:r w:rsidR="00E94E2D" w:rsidRPr="00525421">
        <w:rPr>
          <w:color w:val="000000"/>
        </w:rPr>
        <w:t>0</w:t>
      </w:r>
      <w:r w:rsidR="00144F35">
        <w:rPr>
          <w:color w:val="000000"/>
        </w:rPr>
        <w:t>.</w:t>
      </w:r>
      <w:r w:rsidR="009C7E97">
        <w:rPr>
          <w:color w:val="000000"/>
        </w:rPr>
        <w:t xml:space="preserve"> </w:t>
      </w:r>
      <w:r w:rsidR="00144F35">
        <w:rPr>
          <w:color w:val="000000"/>
        </w:rPr>
        <w:t xml:space="preserve">See </w:t>
      </w:r>
      <w:r w:rsidR="00475005">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E94E2D" w:rsidRPr="000A4E00">
        <w:t>NESHAP for Clay Ceramics Manufacturing, Glass Manufacturing, and Secondary Nonferrous Metals Processing (40 CFR</w:t>
      </w:r>
      <w:r w:rsidR="00E94E2D" w:rsidRPr="000A4E00">
        <w:rPr>
          <w:bCs/>
        </w:rPr>
        <w:t xml:space="preserve"> Part 63, Subparts RRRRRR, SSSSSS, and TTTTTT) (Renewal)</w:t>
      </w:r>
      <w:r w:rsidR="00E94E2D" w:rsidRPr="000A4E00">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E94E2D" w:rsidRDefault="0049327D" w:rsidP="00144F35">
      <w:pPr>
        <w:pBdr>
          <w:top w:val="single" w:sz="6" w:space="0" w:color="FFFFFF"/>
          <w:left w:val="single" w:sz="6" w:space="0" w:color="FFFFFF"/>
          <w:bottom w:val="single" w:sz="6" w:space="0" w:color="FFFFFF"/>
          <w:right w:val="single" w:sz="6" w:space="0" w:color="FFFFFF"/>
        </w:pBdr>
        <w:ind w:firstLine="720"/>
      </w:pPr>
      <w:r w:rsidRPr="00E94E2D">
        <w:t>We assume that burdens for managerial tasks take 5% of the time required for technical tasks because the typical tasks for managers are to review and approve reports.</w:t>
      </w:r>
      <w:r w:rsidR="009C7E97" w:rsidRPr="00E94E2D">
        <w:t xml:space="preserve"> </w:t>
      </w:r>
      <w:r w:rsidRPr="00E94E2D">
        <w:t>Clerical burdens are assumed to take 10% of the time required for technical tasks because the typical duties of clerical staff are to proofread the reports, make copies and maintain records.</w:t>
      </w: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35FB0CB0" w:rsidR="00CD2069" w:rsidRPr="00325368" w:rsidRDefault="00B1245C" w:rsidP="00325368">
      <w:pPr>
        <w:pBdr>
          <w:top w:val="single" w:sz="6" w:space="0" w:color="FFFFFF"/>
          <w:left w:val="single" w:sz="6" w:space="0" w:color="FFFFFF"/>
          <w:bottom w:val="single" w:sz="6" w:space="0" w:color="FFFFFF"/>
          <w:right w:val="single" w:sz="6" w:space="0" w:color="FFFFFF"/>
        </w:pBdr>
        <w:ind w:firstLine="720"/>
      </w:pPr>
      <w:r w:rsidRPr="00325368">
        <w:t>There is an adjustment increase in respondent labor hours and costs in this ICR from the most recently approved ICR. This is not due to any program change</w:t>
      </w:r>
      <w:r w:rsidR="00AB5A49">
        <w:t>s</w:t>
      </w:r>
      <w:r w:rsidRPr="00325368">
        <w:t xml:space="preserve">. The increase occurred because this ICR assumes all </w:t>
      </w:r>
      <w:r w:rsidR="00B028D6">
        <w:t xml:space="preserve">existing </w:t>
      </w:r>
      <w:r w:rsidRPr="00325368">
        <w:t xml:space="preserve">respondents will take some time each year to re-familiarize with the regulatory requirements. Additionally, there is a small decrease of $4 in the estimated O&amp;M cost due to rounding. This ICR rounds all calculated burden and costs to three significant digits. There is no change in the methodology or assumptions used to calculate the O&amp;M cost.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B28B6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E93536">
        <w:t xml:space="preserve">average </w:t>
      </w:r>
      <w:r w:rsidR="00AB5A49" w:rsidRPr="00AC4228">
        <w:t>1</w:t>
      </w:r>
      <w:r w:rsidR="00AB5A49">
        <w:t>2</w:t>
      </w:r>
      <w:r w:rsidR="00AB5A49" w:rsidRPr="00AC4228">
        <w:t>9</w:t>
      </w:r>
      <w:r w:rsidR="00AB5A49" w:rsidRPr="00E93536">
        <w:t xml:space="preserve"> </w:t>
      </w:r>
      <w:r w:rsidRPr="00E93536">
        <w:t>hours per response</w:t>
      </w:r>
      <w:r>
        <w:rPr>
          <w:color w:val="000000"/>
        </w:rPr>
        <w:t>.</w:t>
      </w:r>
      <w:r w:rsidR="009C7E97">
        <w:rPr>
          <w:color w:val="000000"/>
        </w:rPr>
        <w:t xml:space="preserve"> </w:t>
      </w:r>
      <w:r w:rsidR="00475005">
        <w:rPr>
          <w:color w:val="000000"/>
        </w:rPr>
        <w:t>“</w:t>
      </w:r>
      <w:r>
        <w:rPr>
          <w:color w:val="000000"/>
        </w:rPr>
        <w:t>Burden</w:t>
      </w:r>
      <w:r w:rsidR="00475005">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B2D203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475005">
        <w:rPr>
          <w:color w:val="000000"/>
        </w:rPr>
        <w:t>either</w:t>
      </w:r>
      <w:r>
        <w:rPr>
          <w:color w:val="000000"/>
        </w:rPr>
        <w:t xml:space="preserve"> conduct </w:t>
      </w:r>
      <w:r w:rsidR="00475005">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56EB438"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93536" w:rsidRPr="00E93536">
        <w:t>EPA-HQ-OECA-2013-0355</w:t>
      </w:r>
      <w:r w:rsidR="00354C15" w:rsidRPr="00E93536">
        <w:t>.</w:t>
      </w:r>
      <w:r w:rsidR="009C7E97" w:rsidRPr="00E93536">
        <w:t xml:space="preserve"> </w:t>
      </w:r>
      <w:r w:rsidR="00354C15" w:rsidRPr="00354C15">
        <w:t xml:space="preserve">An electronic version of the public docket is available at </w:t>
      </w:r>
      <w:hyperlink r:id="rId10" w:history="1">
        <w:r w:rsidR="00377D7F" w:rsidRPr="00475005">
          <w:rPr>
            <w:rStyle w:val="Hyperlink"/>
            <w:color w:val="auto"/>
          </w:rPr>
          <w:t>http://www.regulations.gov/</w:t>
        </w:r>
      </w:hyperlink>
      <w:r w:rsidR="00475005">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7500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75005">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E93536" w:rsidRPr="00E93536">
        <w:t>EPA-HQ-OECA-2013-0355</w:t>
      </w:r>
      <w:r w:rsidR="00CA4CD6">
        <w:t xml:space="preserve"> and OMB Control Number </w:t>
      </w:r>
      <w:r w:rsidR="00E93536" w:rsidRPr="00E93536">
        <w:t>2060-0606</w:t>
      </w:r>
      <w:r w:rsidR="00CA4CD6" w:rsidRPr="00E93536">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55CAF3A0" w14:textId="77777777" w:rsidR="009C7635" w:rsidRDefault="00144F35" w:rsidP="009C7635">
      <w:pPr>
        <w:jc w:val="center"/>
        <w:outlineLvl w:val="0"/>
        <w:rPr>
          <w:b/>
        </w:rPr>
      </w:pPr>
      <w:r w:rsidRPr="00C4183F">
        <w:rPr>
          <w:b/>
          <w:bCs/>
          <w:color w:val="000000"/>
        </w:rPr>
        <w:lastRenderedPageBreak/>
        <w:t>Table 1: Annual Respondent Burden and Cost</w:t>
      </w:r>
      <w:r>
        <w:rPr>
          <w:b/>
          <w:bCs/>
          <w:color w:val="000000"/>
        </w:rPr>
        <w:t xml:space="preserve"> – </w:t>
      </w:r>
      <w:r w:rsidR="009C7635" w:rsidRPr="000A4E00">
        <w:rPr>
          <w:b/>
        </w:rPr>
        <w:t>NESHAP for Clay Ceramics Manufacturing, Glass Manufacturing, and</w:t>
      </w:r>
    </w:p>
    <w:p w14:paraId="273D1098" w14:textId="65F11378" w:rsidR="00144F35" w:rsidRDefault="009C7635" w:rsidP="009C7635">
      <w:pPr>
        <w:outlineLvl w:val="0"/>
        <w:rPr>
          <w:b/>
          <w:bCs/>
        </w:rPr>
      </w:pPr>
      <w:r>
        <w:rPr>
          <w:b/>
        </w:rPr>
        <w:t xml:space="preserve">      </w:t>
      </w:r>
      <w:r w:rsidRPr="000A4E00">
        <w:rPr>
          <w:b/>
        </w:rPr>
        <w:t>Secondary Nonferrous Metals Processing (40 CFR</w:t>
      </w:r>
      <w:r w:rsidRPr="000A4E00">
        <w:rPr>
          <w:b/>
          <w:bCs/>
        </w:rPr>
        <w:t xml:space="preserve"> Part 63, Subparts RRRRRR, SSSSSS, and TTTTTT) (Renewal)</w:t>
      </w:r>
    </w:p>
    <w:p w14:paraId="027BF683" w14:textId="77777777" w:rsidR="00032F02" w:rsidRDefault="00032F02" w:rsidP="009C7635">
      <w:pPr>
        <w:outlineLvl w:val="0"/>
        <w:rPr>
          <w:b/>
          <w:bCs/>
          <w:color w:val="000000"/>
        </w:rPr>
      </w:pPr>
    </w:p>
    <w:tbl>
      <w:tblPr>
        <w:tblW w:w="12780" w:type="dxa"/>
        <w:tblLook w:val="04A0" w:firstRow="1" w:lastRow="0" w:firstColumn="1" w:lastColumn="0" w:noHBand="0" w:noVBand="1"/>
      </w:tblPr>
      <w:tblGrid>
        <w:gridCol w:w="3017"/>
        <w:gridCol w:w="1228"/>
        <w:gridCol w:w="1294"/>
        <w:gridCol w:w="1228"/>
        <w:gridCol w:w="1306"/>
        <w:gridCol w:w="1050"/>
        <w:gridCol w:w="1338"/>
        <w:gridCol w:w="1103"/>
        <w:gridCol w:w="1216"/>
      </w:tblGrid>
      <w:tr w:rsidR="00B852C2" w:rsidRPr="00B852C2" w14:paraId="28409690" w14:textId="77777777" w:rsidTr="00B852C2">
        <w:trPr>
          <w:trHeight w:val="1530"/>
        </w:trPr>
        <w:tc>
          <w:tcPr>
            <w:tcW w:w="3017" w:type="dxa"/>
            <w:tcBorders>
              <w:top w:val="single" w:sz="4" w:space="0" w:color="auto"/>
              <w:left w:val="single" w:sz="4" w:space="0" w:color="auto"/>
              <w:bottom w:val="nil"/>
              <w:right w:val="single" w:sz="4" w:space="0" w:color="auto"/>
            </w:tcBorders>
            <w:shd w:val="clear" w:color="auto" w:fill="auto"/>
            <w:vAlign w:val="center"/>
            <w:hideMark/>
          </w:tcPr>
          <w:p w14:paraId="15A5D5F8"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Burden Item</w:t>
            </w:r>
          </w:p>
        </w:tc>
        <w:tc>
          <w:tcPr>
            <w:tcW w:w="1228" w:type="dxa"/>
            <w:tcBorders>
              <w:top w:val="single" w:sz="4" w:space="0" w:color="auto"/>
              <w:left w:val="nil"/>
              <w:bottom w:val="nil"/>
              <w:right w:val="single" w:sz="4" w:space="0" w:color="auto"/>
            </w:tcBorders>
            <w:shd w:val="clear" w:color="auto" w:fill="auto"/>
            <w:vAlign w:val="center"/>
            <w:hideMark/>
          </w:tcPr>
          <w:p w14:paraId="160E4072"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xml:space="preserve">(A) </w:t>
            </w:r>
            <w:r w:rsidRPr="00B852C2">
              <w:rPr>
                <w:b/>
                <w:bCs/>
                <w:color w:val="000000"/>
                <w:sz w:val="20"/>
                <w:szCs w:val="20"/>
              </w:rPr>
              <w:br/>
              <w:t xml:space="preserve">Respondent Hours per Occurrence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3BCB157A"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xml:space="preserve">(B) </w:t>
            </w:r>
            <w:r w:rsidRPr="00B852C2">
              <w:rPr>
                <w:b/>
                <w:bCs/>
                <w:color w:val="000000"/>
                <w:sz w:val="20"/>
                <w:szCs w:val="20"/>
              </w:rPr>
              <w:br/>
              <w:t>Number of Occurrences per Respondent per Year</w:t>
            </w:r>
          </w:p>
        </w:tc>
        <w:tc>
          <w:tcPr>
            <w:tcW w:w="1228" w:type="dxa"/>
            <w:tcBorders>
              <w:top w:val="single" w:sz="4" w:space="0" w:color="auto"/>
              <w:left w:val="nil"/>
              <w:bottom w:val="nil"/>
              <w:right w:val="single" w:sz="4" w:space="0" w:color="auto"/>
            </w:tcBorders>
            <w:shd w:val="clear" w:color="auto" w:fill="auto"/>
            <w:vAlign w:val="center"/>
            <w:hideMark/>
          </w:tcPr>
          <w:p w14:paraId="7903CEC5"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xml:space="preserve">(C) </w:t>
            </w:r>
            <w:r w:rsidRPr="00B852C2">
              <w:rPr>
                <w:b/>
                <w:bCs/>
                <w:color w:val="000000"/>
                <w:sz w:val="20"/>
                <w:szCs w:val="20"/>
              </w:rPr>
              <w:br/>
              <w:t>Hours per Respondent per Year</w:t>
            </w:r>
            <w:r w:rsidRPr="00B852C2">
              <w:rPr>
                <w:b/>
                <w:bCs/>
                <w:color w:val="000000"/>
                <w:sz w:val="20"/>
                <w:szCs w:val="20"/>
              </w:rPr>
              <w:br/>
              <w:t>(C=</w:t>
            </w:r>
            <w:proofErr w:type="spellStart"/>
            <w:r w:rsidRPr="00B852C2">
              <w:rPr>
                <w:b/>
                <w:bCs/>
                <w:color w:val="000000"/>
                <w:sz w:val="20"/>
                <w:szCs w:val="20"/>
              </w:rPr>
              <w:t>AxB</w:t>
            </w:r>
            <w:proofErr w:type="spellEnd"/>
            <w:r w:rsidRPr="00B852C2">
              <w:rPr>
                <w:b/>
                <w:bCs/>
                <w:color w:val="000000"/>
                <w:sz w:val="20"/>
                <w:szCs w:val="20"/>
              </w:rPr>
              <w:t xml:space="preserve">)          </w:t>
            </w:r>
          </w:p>
        </w:tc>
        <w:tc>
          <w:tcPr>
            <w:tcW w:w="1306" w:type="dxa"/>
            <w:tcBorders>
              <w:top w:val="single" w:sz="4" w:space="0" w:color="auto"/>
              <w:left w:val="nil"/>
              <w:bottom w:val="nil"/>
              <w:right w:val="single" w:sz="4" w:space="0" w:color="auto"/>
            </w:tcBorders>
            <w:shd w:val="clear" w:color="auto" w:fill="auto"/>
            <w:vAlign w:val="center"/>
            <w:hideMark/>
          </w:tcPr>
          <w:p w14:paraId="22205986"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(D)</w:t>
            </w:r>
            <w:r w:rsidRPr="00B852C2">
              <w:rPr>
                <w:b/>
                <w:bCs/>
                <w:color w:val="000000"/>
                <w:sz w:val="20"/>
                <w:szCs w:val="20"/>
              </w:rPr>
              <w:br/>
              <w:t xml:space="preserve">Number of Respondents per Year                  </w:t>
            </w:r>
          </w:p>
        </w:tc>
        <w:tc>
          <w:tcPr>
            <w:tcW w:w="1050" w:type="dxa"/>
            <w:tcBorders>
              <w:top w:val="single" w:sz="4" w:space="0" w:color="auto"/>
              <w:left w:val="nil"/>
              <w:bottom w:val="nil"/>
              <w:right w:val="single" w:sz="4" w:space="0" w:color="auto"/>
            </w:tcBorders>
            <w:shd w:val="clear" w:color="auto" w:fill="auto"/>
            <w:vAlign w:val="center"/>
            <w:hideMark/>
          </w:tcPr>
          <w:p w14:paraId="4E172A31"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(E)</w:t>
            </w:r>
            <w:r w:rsidRPr="00B852C2">
              <w:rPr>
                <w:b/>
                <w:bCs/>
                <w:color w:val="000000"/>
                <w:sz w:val="20"/>
                <w:szCs w:val="20"/>
              </w:rPr>
              <w:br/>
              <w:t xml:space="preserve">Technical Hours per Year </w:t>
            </w:r>
            <w:r w:rsidRPr="00B852C2">
              <w:rPr>
                <w:b/>
                <w:bCs/>
                <w:color w:val="000000"/>
                <w:sz w:val="20"/>
                <w:szCs w:val="20"/>
              </w:rPr>
              <w:br/>
              <w:t>(E=</w:t>
            </w:r>
            <w:proofErr w:type="spellStart"/>
            <w:r w:rsidRPr="00B852C2">
              <w:rPr>
                <w:b/>
                <w:bCs/>
                <w:color w:val="000000"/>
                <w:sz w:val="20"/>
                <w:szCs w:val="20"/>
              </w:rPr>
              <w:t>CxD</w:t>
            </w:r>
            <w:proofErr w:type="spellEnd"/>
            <w:r w:rsidRPr="00B852C2">
              <w:rPr>
                <w:b/>
                <w:bCs/>
                <w:color w:val="000000"/>
                <w:sz w:val="20"/>
                <w:szCs w:val="20"/>
              </w:rPr>
              <w:t xml:space="preserve">)        </w:t>
            </w:r>
          </w:p>
        </w:tc>
        <w:tc>
          <w:tcPr>
            <w:tcW w:w="1338" w:type="dxa"/>
            <w:tcBorders>
              <w:top w:val="single" w:sz="4" w:space="0" w:color="auto"/>
              <w:left w:val="nil"/>
              <w:bottom w:val="nil"/>
              <w:right w:val="single" w:sz="4" w:space="0" w:color="auto"/>
            </w:tcBorders>
            <w:shd w:val="clear" w:color="auto" w:fill="auto"/>
            <w:vAlign w:val="center"/>
            <w:hideMark/>
          </w:tcPr>
          <w:p w14:paraId="69BA82B3"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(F)</w:t>
            </w:r>
            <w:r w:rsidRPr="00B852C2">
              <w:rPr>
                <w:b/>
                <w:bCs/>
                <w:color w:val="000000"/>
                <w:sz w:val="20"/>
                <w:szCs w:val="20"/>
              </w:rPr>
              <w:br/>
              <w:t>Management Hours per Year</w:t>
            </w:r>
            <w:r w:rsidRPr="00B852C2">
              <w:rPr>
                <w:b/>
                <w:bCs/>
                <w:color w:val="000000"/>
                <w:sz w:val="20"/>
                <w:szCs w:val="20"/>
              </w:rPr>
              <w:br/>
              <w:t xml:space="preserve">(F=Ex0.05)        </w:t>
            </w:r>
          </w:p>
        </w:tc>
        <w:tc>
          <w:tcPr>
            <w:tcW w:w="1103" w:type="dxa"/>
            <w:tcBorders>
              <w:top w:val="single" w:sz="4" w:space="0" w:color="auto"/>
              <w:left w:val="nil"/>
              <w:bottom w:val="nil"/>
              <w:right w:val="single" w:sz="4" w:space="0" w:color="auto"/>
            </w:tcBorders>
            <w:shd w:val="clear" w:color="auto" w:fill="auto"/>
            <w:vAlign w:val="center"/>
            <w:hideMark/>
          </w:tcPr>
          <w:p w14:paraId="3334F242"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(G)</w:t>
            </w:r>
            <w:r w:rsidRPr="00B852C2">
              <w:rPr>
                <w:b/>
                <w:bCs/>
                <w:color w:val="000000"/>
                <w:sz w:val="20"/>
                <w:szCs w:val="20"/>
              </w:rPr>
              <w:br/>
              <w:t>Clerical Hours per Year</w:t>
            </w:r>
            <w:r w:rsidRPr="00B852C2">
              <w:rPr>
                <w:b/>
                <w:bCs/>
                <w:color w:val="000000"/>
                <w:sz w:val="20"/>
                <w:szCs w:val="20"/>
              </w:rPr>
              <w:br/>
              <w:t xml:space="preserve">(G=Ex0.1)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13E90AA"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(H)</w:t>
            </w:r>
            <w:r w:rsidRPr="00B852C2">
              <w:rPr>
                <w:b/>
                <w:bCs/>
                <w:color w:val="000000"/>
                <w:sz w:val="20"/>
                <w:szCs w:val="20"/>
              </w:rPr>
              <w:br/>
              <w:t xml:space="preserve">Total Labor Costs per Year  </w:t>
            </w:r>
            <w:r w:rsidRPr="00B852C2">
              <w:rPr>
                <w:b/>
                <w:bCs/>
                <w:color w:val="000000"/>
                <w:sz w:val="20"/>
                <w:szCs w:val="20"/>
                <w:vertAlign w:val="superscript"/>
              </w:rPr>
              <w:t>a</w:t>
            </w:r>
          </w:p>
        </w:tc>
      </w:tr>
      <w:tr w:rsidR="00B852C2" w:rsidRPr="00B852C2" w14:paraId="1AAE70BA" w14:textId="77777777" w:rsidTr="00B852C2">
        <w:trPr>
          <w:trHeight w:val="30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CCCC2" w14:textId="77777777" w:rsidR="00B852C2" w:rsidRPr="00B852C2" w:rsidRDefault="00B852C2" w:rsidP="00B852C2">
            <w:pPr>
              <w:widowControl/>
              <w:autoSpaceDE/>
              <w:autoSpaceDN/>
              <w:adjustRightInd/>
              <w:rPr>
                <w:color w:val="000000"/>
                <w:sz w:val="20"/>
                <w:szCs w:val="20"/>
              </w:rPr>
            </w:pPr>
            <w:r w:rsidRPr="00B852C2">
              <w:rPr>
                <w:color w:val="000000"/>
                <w:sz w:val="20"/>
                <w:szCs w:val="20"/>
              </w:rPr>
              <w:t>1.  Applications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41A7FC0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647C724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153A0B68"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ED44BE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171B74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2924769"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20CA6EB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1057D8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r>
      <w:tr w:rsidR="00B852C2" w:rsidRPr="00B852C2" w14:paraId="67296FD1"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12755A1" w14:textId="77777777" w:rsidR="00B852C2" w:rsidRPr="00B852C2" w:rsidRDefault="00B852C2" w:rsidP="00B852C2">
            <w:pPr>
              <w:widowControl/>
              <w:autoSpaceDE/>
              <w:autoSpaceDN/>
              <w:adjustRightInd/>
              <w:rPr>
                <w:color w:val="000000"/>
                <w:sz w:val="20"/>
                <w:szCs w:val="20"/>
              </w:rPr>
            </w:pPr>
            <w:r w:rsidRPr="00B852C2">
              <w:rPr>
                <w:color w:val="000000"/>
                <w:sz w:val="20"/>
                <w:szCs w:val="20"/>
              </w:rPr>
              <w:t>2.  Surveys and Studies</w:t>
            </w:r>
          </w:p>
        </w:tc>
        <w:tc>
          <w:tcPr>
            <w:tcW w:w="1228" w:type="dxa"/>
            <w:tcBorders>
              <w:top w:val="nil"/>
              <w:left w:val="nil"/>
              <w:bottom w:val="single" w:sz="4" w:space="0" w:color="auto"/>
              <w:right w:val="single" w:sz="4" w:space="0" w:color="auto"/>
            </w:tcBorders>
            <w:shd w:val="clear" w:color="auto" w:fill="auto"/>
            <w:vAlign w:val="center"/>
            <w:hideMark/>
          </w:tcPr>
          <w:p w14:paraId="4D0CD4F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0052A22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7D249D1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0AC830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52AB65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2A341C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C1EC6C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3BBD00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r>
      <w:tr w:rsidR="00B852C2" w:rsidRPr="00B852C2" w14:paraId="2A980CA2" w14:textId="77777777" w:rsidTr="00B852C2">
        <w:trPr>
          <w:trHeight w:val="5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BB390C0" w14:textId="77777777" w:rsidR="00B852C2" w:rsidRPr="00B852C2" w:rsidRDefault="00B852C2" w:rsidP="00B852C2">
            <w:pPr>
              <w:widowControl/>
              <w:autoSpaceDE/>
              <w:autoSpaceDN/>
              <w:adjustRightInd/>
              <w:rPr>
                <w:color w:val="000000"/>
                <w:sz w:val="20"/>
                <w:szCs w:val="20"/>
              </w:rPr>
            </w:pPr>
            <w:r w:rsidRPr="00B852C2">
              <w:rPr>
                <w:color w:val="000000"/>
                <w:sz w:val="20"/>
                <w:szCs w:val="20"/>
              </w:rPr>
              <w:t>3.  Acquisition, installation, and utilization of   technology  and systems</w:t>
            </w:r>
          </w:p>
        </w:tc>
        <w:tc>
          <w:tcPr>
            <w:tcW w:w="1228" w:type="dxa"/>
            <w:tcBorders>
              <w:top w:val="nil"/>
              <w:left w:val="nil"/>
              <w:bottom w:val="single" w:sz="4" w:space="0" w:color="auto"/>
              <w:right w:val="single" w:sz="4" w:space="0" w:color="auto"/>
            </w:tcBorders>
            <w:shd w:val="clear" w:color="auto" w:fill="auto"/>
            <w:vAlign w:val="center"/>
            <w:hideMark/>
          </w:tcPr>
          <w:p w14:paraId="72C4D7D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04990E8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7ECF062A"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72C7124"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EFD63E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9EE1EA9"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F1B0466"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A84901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r>
      <w:tr w:rsidR="00B852C2" w:rsidRPr="00B852C2" w14:paraId="417C989A"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62973A0" w14:textId="77777777" w:rsidR="00B852C2" w:rsidRPr="00B852C2" w:rsidRDefault="00B852C2" w:rsidP="00B852C2">
            <w:pPr>
              <w:widowControl/>
              <w:autoSpaceDE/>
              <w:autoSpaceDN/>
              <w:adjustRightInd/>
              <w:rPr>
                <w:color w:val="000000"/>
                <w:sz w:val="20"/>
                <w:szCs w:val="20"/>
              </w:rPr>
            </w:pPr>
            <w:r w:rsidRPr="00B852C2">
              <w:rPr>
                <w:color w:val="000000"/>
                <w:sz w:val="20"/>
                <w:szCs w:val="20"/>
              </w:rPr>
              <w:t>4.  Reporting Requirements</w:t>
            </w:r>
          </w:p>
        </w:tc>
        <w:tc>
          <w:tcPr>
            <w:tcW w:w="1228" w:type="dxa"/>
            <w:tcBorders>
              <w:top w:val="nil"/>
              <w:left w:val="nil"/>
              <w:bottom w:val="single" w:sz="4" w:space="0" w:color="auto"/>
              <w:right w:val="single" w:sz="4" w:space="0" w:color="auto"/>
            </w:tcBorders>
            <w:shd w:val="clear" w:color="auto" w:fill="auto"/>
            <w:vAlign w:val="center"/>
            <w:hideMark/>
          </w:tcPr>
          <w:p w14:paraId="1F4593A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4B3D141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1380A8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DF8868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24EC13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2563E4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1A1177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C0D337A"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r>
      <w:tr w:rsidR="00E103B4" w:rsidRPr="00B852C2" w14:paraId="41DA0EE9"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3F723A6" w14:textId="77777777" w:rsidR="00E103B4" w:rsidRPr="00B852C2" w:rsidRDefault="00E103B4" w:rsidP="00E103B4">
            <w:pPr>
              <w:widowControl/>
              <w:autoSpaceDE/>
              <w:autoSpaceDN/>
              <w:adjustRightInd/>
              <w:ind w:firstLineChars="100" w:firstLine="200"/>
              <w:rPr>
                <w:color w:val="000000"/>
                <w:sz w:val="20"/>
                <w:szCs w:val="20"/>
              </w:rPr>
            </w:pPr>
            <w:r w:rsidRPr="00B852C2">
              <w:rPr>
                <w:color w:val="000000"/>
                <w:sz w:val="20"/>
                <w:szCs w:val="20"/>
              </w:rPr>
              <w:t xml:space="preserve">A.  Familiarize with regulatory requirements </w:t>
            </w:r>
            <w:r w:rsidRPr="00B852C2">
              <w:rPr>
                <w:color w:val="000000"/>
                <w:sz w:val="20"/>
                <w:szCs w:val="20"/>
                <w:vertAlign w:val="superscript"/>
              </w:rPr>
              <w:t>b</w:t>
            </w:r>
          </w:p>
        </w:tc>
        <w:tc>
          <w:tcPr>
            <w:tcW w:w="1228" w:type="dxa"/>
            <w:tcBorders>
              <w:top w:val="nil"/>
              <w:left w:val="nil"/>
              <w:bottom w:val="single" w:sz="4" w:space="0" w:color="auto"/>
              <w:right w:val="single" w:sz="4" w:space="0" w:color="auto"/>
            </w:tcBorders>
            <w:shd w:val="clear" w:color="auto" w:fill="auto"/>
            <w:vAlign w:val="center"/>
            <w:hideMark/>
          </w:tcPr>
          <w:p w14:paraId="1B1F756B" w14:textId="77777777" w:rsidR="00E103B4" w:rsidRPr="00B852C2" w:rsidRDefault="00E103B4" w:rsidP="00E103B4">
            <w:pPr>
              <w:widowControl/>
              <w:autoSpaceDE/>
              <w:autoSpaceDN/>
              <w:adjustRightInd/>
              <w:jc w:val="center"/>
              <w:rPr>
                <w:color w:val="000000"/>
                <w:sz w:val="20"/>
                <w:szCs w:val="20"/>
              </w:rPr>
            </w:pPr>
            <w:r w:rsidRPr="00B852C2">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20E842BE" w14:textId="77777777" w:rsidR="00E103B4" w:rsidRPr="00B852C2" w:rsidRDefault="00E103B4" w:rsidP="00E103B4">
            <w:pPr>
              <w:widowControl/>
              <w:autoSpaceDE/>
              <w:autoSpaceDN/>
              <w:adjustRightInd/>
              <w:jc w:val="center"/>
              <w:rPr>
                <w:color w:val="000000"/>
                <w:sz w:val="20"/>
                <w:szCs w:val="20"/>
              </w:rPr>
            </w:pPr>
            <w:r w:rsidRPr="00B852C2">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095547B2" w14:textId="77777777" w:rsidR="00E103B4" w:rsidRPr="00B852C2" w:rsidRDefault="00E103B4" w:rsidP="00E103B4">
            <w:pPr>
              <w:widowControl/>
              <w:autoSpaceDE/>
              <w:autoSpaceDN/>
              <w:adjustRightInd/>
              <w:jc w:val="center"/>
              <w:rPr>
                <w:color w:val="000000"/>
                <w:sz w:val="20"/>
                <w:szCs w:val="20"/>
              </w:rPr>
            </w:pPr>
            <w:r w:rsidRPr="00B852C2">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7AC34E2" w14:textId="5E74EB7E" w:rsidR="00E103B4" w:rsidRPr="00B852C2" w:rsidRDefault="00E103B4" w:rsidP="00E103B4">
            <w:pPr>
              <w:widowControl/>
              <w:autoSpaceDE/>
              <w:autoSpaceDN/>
              <w:adjustRightInd/>
              <w:jc w:val="center"/>
              <w:rPr>
                <w:color w:val="000000"/>
                <w:sz w:val="20"/>
                <w:szCs w:val="20"/>
              </w:rPr>
            </w:pPr>
            <w:r>
              <w:rPr>
                <w:color w:val="000000"/>
                <w:sz w:val="20"/>
                <w:szCs w:val="20"/>
              </w:rPr>
              <w:t>21</w:t>
            </w:r>
          </w:p>
        </w:tc>
        <w:tc>
          <w:tcPr>
            <w:tcW w:w="1050" w:type="dxa"/>
            <w:tcBorders>
              <w:top w:val="nil"/>
              <w:left w:val="nil"/>
              <w:bottom w:val="single" w:sz="4" w:space="0" w:color="auto"/>
              <w:right w:val="single" w:sz="4" w:space="0" w:color="auto"/>
            </w:tcBorders>
            <w:shd w:val="clear" w:color="auto" w:fill="auto"/>
            <w:vAlign w:val="center"/>
            <w:hideMark/>
          </w:tcPr>
          <w:p w14:paraId="147584F1" w14:textId="00CC1042" w:rsidR="00E103B4" w:rsidRPr="00B852C2" w:rsidRDefault="00E103B4" w:rsidP="00E103B4">
            <w:pPr>
              <w:widowControl/>
              <w:autoSpaceDE/>
              <w:autoSpaceDN/>
              <w:adjustRightInd/>
              <w:jc w:val="center"/>
              <w:rPr>
                <w:color w:val="000000"/>
                <w:sz w:val="20"/>
                <w:szCs w:val="20"/>
              </w:rPr>
            </w:pPr>
            <w:r>
              <w:rPr>
                <w:color w:val="000000"/>
                <w:sz w:val="20"/>
                <w:szCs w:val="20"/>
              </w:rPr>
              <w:t>42</w:t>
            </w:r>
          </w:p>
        </w:tc>
        <w:tc>
          <w:tcPr>
            <w:tcW w:w="1338" w:type="dxa"/>
            <w:tcBorders>
              <w:top w:val="nil"/>
              <w:left w:val="nil"/>
              <w:bottom w:val="single" w:sz="4" w:space="0" w:color="auto"/>
              <w:right w:val="single" w:sz="4" w:space="0" w:color="auto"/>
            </w:tcBorders>
            <w:shd w:val="clear" w:color="auto" w:fill="auto"/>
            <w:vAlign w:val="center"/>
            <w:hideMark/>
          </w:tcPr>
          <w:p w14:paraId="7B79C5EC" w14:textId="01840453" w:rsidR="00E103B4" w:rsidRPr="00B852C2" w:rsidRDefault="00E103B4" w:rsidP="00E103B4">
            <w:pPr>
              <w:widowControl/>
              <w:autoSpaceDE/>
              <w:autoSpaceDN/>
              <w:adjustRightInd/>
              <w:jc w:val="center"/>
              <w:rPr>
                <w:color w:val="000000"/>
                <w:sz w:val="20"/>
                <w:szCs w:val="20"/>
              </w:rPr>
            </w:pPr>
            <w:r>
              <w:rPr>
                <w:color w:val="000000"/>
                <w:sz w:val="20"/>
                <w:szCs w:val="20"/>
              </w:rPr>
              <w:t>2.1</w:t>
            </w:r>
          </w:p>
        </w:tc>
        <w:tc>
          <w:tcPr>
            <w:tcW w:w="1103" w:type="dxa"/>
            <w:tcBorders>
              <w:top w:val="nil"/>
              <w:left w:val="nil"/>
              <w:bottom w:val="single" w:sz="4" w:space="0" w:color="auto"/>
              <w:right w:val="single" w:sz="4" w:space="0" w:color="auto"/>
            </w:tcBorders>
            <w:shd w:val="clear" w:color="auto" w:fill="auto"/>
            <w:vAlign w:val="center"/>
            <w:hideMark/>
          </w:tcPr>
          <w:p w14:paraId="09AAEDAB" w14:textId="4EDC4236" w:rsidR="00E103B4" w:rsidRPr="00B852C2" w:rsidRDefault="00E103B4" w:rsidP="00E103B4">
            <w:pPr>
              <w:widowControl/>
              <w:autoSpaceDE/>
              <w:autoSpaceDN/>
              <w:adjustRightInd/>
              <w:jc w:val="center"/>
              <w:rPr>
                <w:color w:val="000000"/>
                <w:sz w:val="20"/>
                <w:szCs w:val="20"/>
              </w:rPr>
            </w:pPr>
            <w:r>
              <w:rPr>
                <w:color w:val="000000"/>
                <w:sz w:val="20"/>
                <w:szCs w:val="20"/>
              </w:rPr>
              <w:t>4.2</w:t>
            </w:r>
          </w:p>
        </w:tc>
        <w:tc>
          <w:tcPr>
            <w:tcW w:w="1216" w:type="dxa"/>
            <w:tcBorders>
              <w:top w:val="nil"/>
              <w:left w:val="nil"/>
              <w:bottom w:val="single" w:sz="4" w:space="0" w:color="auto"/>
              <w:right w:val="single" w:sz="4" w:space="0" w:color="auto"/>
            </w:tcBorders>
            <w:shd w:val="clear" w:color="auto" w:fill="auto"/>
            <w:vAlign w:val="center"/>
            <w:hideMark/>
          </w:tcPr>
          <w:p w14:paraId="7D6C6134" w14:textId="566873CD" w:rsidR="00E103B4" w:rsidRPr="00B852C2" w:rsidRDefault="00E103B4" w:rsidP="00E103B4">
            <w:pPr>
              <w:widowControl/>
              <w:autoSpaceDE/>
              <w:autoSpaceDN/>
              <w:adjustRightInd/>
              <w:jc w:val="right"/>
              <w:rPr>
                <w:color w:val="000000"/>
                <w:sz w:val="20"/>
                <w:szCs w:val="20"/>
              </w:rPr>
            </w:pPr>
            <w:r>
              <w:rPr>
                <w:color w:val="000000"/>
                <w:sz w:val="20"/>
                <w:szCs w:val="20"/>
              </w:rPr>
              <w:t xml:space="preserve">$4,983.24 </w:t>
            </w:r>
          </w:p>
        </w:tc>
      </w:tr>
      <w:tr w:rsidR="00B852C2" w:rsidRPr="00B852C2" w14:paraId="01F7A132"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57AE6C5"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B.  Required activities</w:t>
            </w:r>
          </w:p>
        </w:tc>
        <w:tc>
          <w:tcPr>
            <w:tcW w:w="1228" w:type="dxa"/>
            <w:tcBorders>
              <w:top w:val="nil"/>
              <w:left w:val="nil"/>
              <w:bottom w:val="single" w:sz="4" w:space="0" w:color="auto"/>
              <w:right w:val="single" w:sz="4" w:space="0" w:color="auto"/>
            </w:tcBorders>
            <w:shd w:val="clear" w:color="auto" w:fill="auto"/>
            <w:vAlign w:val="center"/>
            <w:hideMark/>
          </w:tcPr>
          <w:p w14:paraId="36F4038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4A377A4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D5BC146"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128A7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656267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20E37B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67B24F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D460340"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w:t>
            </w:r>
          </w:p>
        </w:tc>
      </w:tr>
      <w:tr w:rsidR="00B852C2" w:rsidRPr="00B852C2" w14:paraId="77B562AB"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3EFA0DB" w14:textId="77777777" w:rsidR="00B852C2" w:rsidRPr="00B852C2" w:rsidRDefault="00B852C2" w:rsidP="00B852C2">
            <w:pPr>
              <w:widowControl/>
              <w:autoSpaceDE/>
              <w:autoSpaceDN/>
              <w:adjustRightInd/>
              <w:ind w:firstLineChars="300" w:firstLine="600"/>
              <w:rPr>
                <w:color w:val="000000"/>
                <w:sz w:val="20"/>
                <w:szCs w:val="20"/>
              </w:rPr>
            </w:pPr>
            <w:r w:rsidRPr="00B852C2">
              <w:rPr>
                <w:color w:val="000000"/>
                <w:sz w:val="20"/>
                <w:szCs w:val="20"/>
              </w:rPr>
              <w:t xml:space="preserve">Initial notification of applicability </w:t>
            </w:r>
            <w:r w:rsidRPr="00B852C2">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vAlign w:val="center"/>
            <w:hideMark/>
          </w:tcPr>
          <w:p w14:paraId="6AFAB30C"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2EB3BAC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401097C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79C0F2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8FD2A4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34C801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8DC0F48"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D433E2E"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xml:space="preserve">$0 </w:t>
            </w:r>
          </w:p>
        </w:tc>
      </w:tr>
      <w:tr w:rsidR="00B852C2" w:rsidRPr="00B852C2" w14:paraId="13680424"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49732E9" w14:textId="77777777" w:rsidR="00B852C2" w:rsidRPr="00B852C2" w:rsidRDefault="00B852C2" w:rsidP="00B852C2">
            <w:pPr>
              <w:widowControl/>
              <w:autoSpaceDE/>
              <w:autoSpaceDN/>
              <w:adjustRightInd/>
              <w:ind w:firstLineChars="300" w:firstLine="600"/>
              <w:rPr>
                <w:color w:val="000000"/>
                <w:sz w:val="20"/>
                <w:szCs w:val="20"/>
              </w:rPr>
            </w:pPr>
            <w:r w:rsidRPr="00B852C2">
              <w:rPr>
                <w:color w:val="000000"/>
                <w:sz w:val="20"/>
                <w:szCs w:val="20"/>
              </w:rPr>
              <w:t xml:space="preserve">Notification of compliance status </w:t>
            </w:r>
            <w:r w:rsidRPr="00B852C2">
              <w:rPr>
                <w:color w:val="000000"/>
                <w:sz w:val="20"/>
                <w:szCs w:val="20"/>
                <w:vertAlign w:val="superscript"/>
              </w:rPr>
              <w:t>d</w:t>
            </w:r>
          </w:p>
        </w:tc>
        <w:tc>
          <w:tcPr>
            <w:tcW w:w="1228" w:type="dxa"/>
            <w:tcBorders>
              <w:top w:val="nil"/>
              <w:left w:val="nil"/>
              <w:bottom w:val="single" w:sz="4" w:space="0" w:color="auto"/>
              <w:right w:val="single" w:sz="4" w:space="0" w:color="auto"/>
            </w:tcBorders>
            <w:shd w:val="clear" w:color="auto" w:fill="auto"/>
            <w:vAlign w:val="center"/>
            <w:hideMark/>
          </w:tcPr>
          <w:p w14:paraId="3788C0A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14:paraId="1452ABD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42983326"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63EF07E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410081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613DB0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2C7B3D4"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24A9CA3"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xml:space="preserve">$0 </w:t>
            </w:r>
          </w:p>
        </w:tc>
      </w:tr>
      <w:tr w:rsidR="00B852C2" w:rsidRPr="00B852C2" w14:paraId="474939B8"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8739446"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C.  Create information</w:t>
            </w:r>
          </w:p>
        </w:tc>
        <w:tc>
          <w:tcPr>
            <w:tcW w:w="1228" w:type="dxa"/>
            <w:tcBorders>
              <w:top w:val="nil"/>
              <w:left w:val="nil"/>
              <w:bottom w:val="single" w:sz="4" w:space="0" w:color="auto"/>
              <w:right w:val="single" w:sz="4" w:space="0" w:color="auto"/>
            </w:tcBorders>
            <w:shd w:val="clear" w:color="auto" w:fill="auto"/>
            <w:vAlign w:val="center"/>
            <w:hideMark/>
          </w:tcPr>
          <w:p w14:paraId="250C07F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See 4B</w:t>
            </w:r>
          </w:p>
        </w:tc>
        <w:tc>
          <w:tcPr>
            <w:tcW w:w="1294" w:type="dxa"/>
            <w:tcBorders>
              <w:top w:val="nil"/>
              <w:left w:val="nil"/>
              <w:bottom w:val="single" w:sz="4" w:space="0" w:color="auto"/>
              <w:right w:val="single" w:sz="4" w:space="0" w:color="auto"/>
            </w:tcBorders>
            <w:shd w:val="clear" w:color="auto" w:fill="auto"/>
            <w:vAlign w:val="center"/>
            <w:hideMark/>
          </w:tcPr>
          <w:p w14:paraId="5999591A"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AFC2F4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7ADD7A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33647F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47431C4"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8A5EDE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0A50F50"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w:t>
            </w:r>
          </w:p>
        </w:tc>
      </w:tr>
      <w:tr w:rsidR="00B852C2" w:rsidRPr="00B852C2" w14:paraId="68ACA991"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F381086"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D.  Gather existing information</w:t>
            </w:r>
          </w:p>
        </w:tc>
        <w:tc>
          <w:tcPr>
            <w:tcW w:w="1228" w:type="dxa"/>
            <w:tcBorders>
              <w:top w:val="nil"/>
              <w:left w:val="nil"/>
              <w:bottom w:val="single" w:sz="4" w:space="0" w:color="auto"/>
              <w:right w:val="single" w:sz="4" w:space="0" w:color="auto"/>
            </w:tcBorders>
            <w:shd w:val="clear" w:color="auto" w:fill="auto"/>
            <w:vAlign w:val="center"/>
            <w:hideMark/>
          </w:tcPr>
          <w:p w14:paraId="04DEC5D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See 4B</w:t>
            </w:r>
          </w:p>
        </w:tc>
        <w:tc>
          <w:tcPr>
            <w:tcW w:w="1294" w:type="dxa"/>
            <w:tcBorders>
              <w:top w:val="nil"/>
              <w:left w:val="nil"/>
              <w:bottom w:val="single" w:sz="4" w:space="0" w:color="auto"/>
              <w:right w:val="single" w:sz="4" w:space="0" w:color="auto"/>
            </w:tcBorders>
            <w:shd w:val="clear" w:color="auto" w:fill="auto"/>
            <w:vAlign w:val="center"/>
            <w:hideMark/>
          </w:tcPr>
          <w:p w14:paraId="7159795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08FDD96"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349024"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D8AAE5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C4E090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8BC525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BAEB6EF"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w:t>
            </w:r>
          </w:p>
        </w:tc>
      </w:tr>
      <w:tr w:rsidR="00B852C2" w:rsidRPr="00B852C2" w14:paraId="5AF416E7"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2F2091A"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E.  Write report</w:t>
            </w:r>
          </w:p>
        </w:tc>
        <w:tc>
          <w:tcPr>
            <w:tcW w:w="1228" w:type="dxa"/>
            <w:tcBorders>
              <w:top w:val="nil"/>
              <w:left w:val="nil"/>
              <w:bottom w:val="single" w:sz="4" w:space="0" w:color="auto"/>
              <w:right w:val="single" w:sz="4" w:space="0" w:color="auto"/>
            </w:tcBorders>
            <w:shd w:val="clear" w:color="auto" w:fill="auto"/>
            <w:vAlign w:val="center"/>
            <w:hideMark/>
          </w:tcPr>
          <w:p w14:paraId="5A53F3B9"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See 4B</w:t>
            </w:r>
          </w:p>
        </w:tc>
        <w:tc>
          <w:tcPr>
            <w:tcW w:w="1294" w:type="dxa"/>
            <w:tcBorders>
              <w:top w:val="nil"/>
              <w:left w:val="nil"/>
              <w:bottom w:val="single" w:sz="4" w:space="0" w:color="auto"/>
              <w:right w:val="single" w:sz="4" w:space="0" w:color="auto"/>
            </w:tcBorders>
            <w:shd w:val="clear" w:color="auto" w:fill="auto"/>
            <w:vAlign w:val="center"/>
            <w:hideMark/>
          </w:tcPr>
          <w:p w14:paraId="61B9F2C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35A3655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8741C3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96B40B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29FC644"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685E15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921A642"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w:t>
            </w:r>
          </w:p>
        </w:tc>
      </w:tr>
      <w:tr w:rsidR="00B852C2" w:rsidRPr="00B852C2" w14:paraId="0BDC64F3"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11F8F75" w14:textId="77777777" w:rsidR="00B852C2" w:rsidRPr="00B852C2" w:rsidRDefault="00B852C2" w:rsidP="00B852C2">
            <w:pPr>
              <w:widowControl/>
              <w:autoSpaceDE/>
              <w:autoSpaceDN/>
              <w:adjustRightInd/>
              <w:rPr>
                <w:b/>
                <w:bCs/>
                <w:color w:val="000000"/>
                <w:sz w:val="20"/>
                <w:szCs w:val="20"/>
              </w:rPr>
            </w:pPr>
            <w:r w:rsidRPr="00B852C2">
              <w:rPr>
                <w:b/>
                <w:bCs/>
                <w:color w:val="000000"/>
                <w:sz w:val="20"/>
                <w:szCs w:val="20"/>
              </w:rPr>
              <w:t>Subtotal for Reporting Requirements</w:t>
            </w:r>
          </w:p>
        </w:tc>
        <w:tc>
          <w:tcPr>
            <w:tcW w:w="1228" w:type="dxa"/>
            <w:tcBorders>
              <w:top w:val="nil"/>
              <w:left w:val="nil"/>
              <w:bottom w:val="single" w:sz="4" w:space="0" w:color="auto"/>
              <w:right w:val="single" w:sz="4" w:space="0" w:color="auto"/>
            </w:tcBorders>
            <w:shd w:val="clear" w:color="auto" w:fill="auto"/>
            <w:vAlign w:val="center"/>
            <w:hideMark/>
          </w:tcPr>
          <w:p w14:paraId="12CF58CB"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78E1CB1"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1EF8DF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E250FA6"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2ED61684" w14:textId="12EE27C1" w:rsidR="00B852C2" w:rsidRPr="00B852C2" w:rsidRDefault="00E103B4" w:rsidP="00B852C2">
            <w:pPr>
              <w:widowControl/>
              <w:autoSpaceDE/>
              <w:autoSpaceDN/>
              <w:adjustRightInd/>
              <w:jc w:val="center"/>
              <w:rPr>
                <w:b/>
                <w:bCs/>
                <w:color w:val="000000"/>
                <w:sz w:val="20"/>
                <w:szCs w:val="20"/>
              </w:rPr>
            </w:pPr>
            <w:r>
              <w:rPr>
                <w:b/>
                <w:bCs/>
                <w:color w:val="000000"/>
                <w:sz w:val="20"/>
                <w:szCs w:val="20"/>
              </w:rPr>
              <w:t>48</w:t>
            </w:r>
          </w:p>
        </w:tc>
        <w:tc>
          <w:tcPr>
            <w:tcW w:w="1216" w:type="dxa"/>
            <w:tcBorders>
              <w:top w:val="nil"/>
              <w:left w:val="nil"/>
              <w:bottom w:val="single" w:sz="4" w:space="0" w:color="auto"/>
              <w:right w:val="single" w:sz="4" w:space="0" w:color="auto"/>
            </w:tcBorders>
            <w:shd w:val="clear" w:color="auto" w:fill="auto"/>
            <w:vAlign w:val="center"/>
            <w:hideMark/>
          </w:tcPr>
          <w:p w14:paraId="662A9D2B" w14:textId="1CC87DB2" w:rsidR="00B852C2" w:rsidRPr="00B852C2" w:rsidRDefault="00E103B4" w:rsidP="00B852C2">
            <w:pPr>
              <w:widowControl/>
              <w:autoSpaceDE/>
              <w:autoSpaceDN/>
              <w:adjustRightInd/>
              <w:jc w:val="right"/>
              <w:rPr>
                <w:b/>
                <w:bCs/>
                <w:color w:val="000000"/>
                <w:sz w:val="20"/>
                <w:szCs w:val="20"/>
              </w:rPr>
            </w:pPr>
            <w:r>
              <w:rPr>
                <w:b/>
                <w:bCs/>
                <w:color w:val="000000"/>
                <w:sz w:val="20"/>
                <w:szCs w:val="20"/>
              </w:rPr>
              <w:t>$4,983</w:t>
            </w:r>
          </w:p>
        </w:tc>
      </w:tr>
      <w:tr w:rsidR="00B852C2" w:rsidRPr="00B852C2" w14:paraId="06FA5D9D"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1196817" w14:textId="77777777" w:rsidR="00B852C2" w:rsidRPr="00B852C2" w:rsidRDefault="00B852C2" w:rsidP="00B852C2">
            <w:pPr>
              <w:widowControl/>
              <w:autoSpaceDE/>
              <w:autoSpaceDN/>
              <w:adjustRightInd/>
              <w:rPr>
                <w:color w:val="000000"/>
                <w:sz w:val="20"/>
                <w:szCs w:val="20"/>
              </w:rPr>
            </w:pPr>
            <w:r w:rsidRPr="00B852C2">
              <w:rPr>
                <w:color w:val="000000"/>
                <w:sz w:val="20"/>
                <w:szCs w:val="20"/>
              </w:rPr>
              <w:t xml:space="preserve">5.  Recordkeeping Requirements </w:t>
            </w:r>
          </w:p>
        </w:tc>
        <w:tc>
          <w:tcPr>
            <w:tcW w:w="1228" w:type="dxa"/>
            <w:tcBorders>
              <w:top w:val="nil"/>
              <w:left w:val="nil"/>
              <w:bottom w:val="single" w:sz="4" w:space="0" w:color="auto"/>
              <w:right w:val="single" w:sz="4" w:space="0" w:color="auto"/>
            </w:tcBorders>
            <w:shd w:val="clear" w:color="auto" w:fill="auto"/>
            <w:vAlign w:val="center"/>
            <w:hideMark/>
          </w:tcPr>
          <w:p w14:paraId="66BAFB7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E4DFE84"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129D238"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C724DAA"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81A49C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38C2BA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372BA5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364A428"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w:t>
            </w:r>
          </w:p>
        </w:tc>
      </w:tr>
      <w:tr w:rsidR="00B852C2" w:rsidRPr="00B852C2" w14:paraId="051C6C98"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DE603A9"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 xml:space="preserve">A.  Familiarize with regulatory requirements </w:t>
            </w:r>
            <w:r w:rsidRPr="00B852C2">
              <w:rPr>
                <w:color w:val="000000"/>
                <w:sz w:val="20"/>
                <w:szCs w:val="20"/>
                <w:vertAlign w:val="superscript"/>
              </w:rPr>
              <w:t>e</w:t>
            </w:r>
          </w:p>
        </w:tc>
        <w:tc>
          <w:tcPr>
            <w:tcW w:w="1228" w:type="dxa"/>
            <w:tcBorders>
              <w:top w:val="nil"/>
              <w:left w:val="nil"/>
              <w:bottom w:val="single" w:sz="4" w:space="0" w:color="auto"/>
              <w:right w:val="single" w:sz="4" w:space="0" w:color="auto"/>
            </w:tcBorders>
            <w:shd w:val="clear" w:color="auto" w:fill="auto"/>
            <w:vAlign w:val="center"/>
            <w:hideMark/>
          </w:tcPr>
          <w:p w14:paraId="0C274A0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See 4A</w:t>
            </w:r>
          </w:p>
        </w:tc>
        <w:tc>
          <w:tcPr>
            <w:tcW w:w="1294" w:type="dxa"/>
            <w:tcBorders>
              <w:top w:val="nil"/>
              <w:left w:val="nil"/>
              <w:bottom w:val="single" w:sz="4" w:space="0" w:color="auto"/>
              <w:right w:val="single" w:sz="4" w:space="0" w:color="auto"/>
            </w:tcBorders>
            <w:shd w:val="clear" w:color="auto" w:fill="auto"/>
            <w:vAlign w:val="center"/>
            <w:hideMark/>
          </w:tcPr>
          <w:p w14:paraId="5A4ED98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DFB459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BA8906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CB7EF19"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75C5059"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B833E0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4EE4D68"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w:t>
            </w:r>
          </w:p>
        </w:tc>
      </w:tr>
      <w:tr w:rsidR="00B852C2" w:rsidRPr="00B852C2" w14:paraId="583B2EC8"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E7EC695"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B.  Plan activities</w:t>
            </w:r>
          </w:p>
        </w:tc>
        <w:tc>
          <w:tcPr>
            <w:tcW w:w="1228" w:type="dxa"/>
            <w:tcBorders>
              <w:top w:val="nil"/>
              <w:left w:val="nil"/>
              <w:bottom w:val="single" w:sz="4" w:space="0" w:color="auto"/>
              <w:right w:val="single" w:sz="4" w:space="0" w:color="auto"/>
            </w:tcBorders>
            <w:shd w:val="clear" w:color="auto" w:fill="auto"/>
            <w:vAlign w:val="center"/>
            <w:hideMark/>
          </w:tcPr>
          <w:p w14:paraId="509500E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See 5E</w:t>
            </w:r>
          </w:p>
        </w:tc>
        <w:tc>
          <w:tcPr>
            <w:tcW w:w="1294" w:type="dxa"/>
            <w:tcBorders>
              <w:top w:val="nil"/>
              <w:left w:val="nil"/>
              <w:bottom w:val="single" w:sz="4" w:space="0" w:color="auto"/>
              <w:right w:val="single" w:sz="4" w:space="0" w:color="auto"/>
            </w:tcBorders>
            <w:shd w:val="clear" w:color="auto" w:fill="auto"/>
            <w:vAlign w:val="center"/>
            <w:hideMark/>
          </w:tcPr>
          <w:p w14:paraId="7F51197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54A481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BB6E3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A8137F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A4CA086"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8B70B7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13EFB4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r>
      <w:tr w:rsidR="00B852C2" w:rsidRPr="00B852C2" w14:paraId="1E4824E0"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17E93E2"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C.  Implement activities</w:t>
            </w:r>
          </w:p>
        </w:tc>
        <w:tc>
          <w:tcPr>
            <w:tcW w:w="1228" w:type="dxa"/>
            <w:tcBorders>
              <w:top w:val="nil"/>
              <w:left w:val="nil"/>
              <w:bottom w:val="single" w:sz="4" w:space="0" w:color="auto"/>
              <w:right w:val="single" w:sz="4" w:space="0" w:color="auto"/>
            </w:tcBorders>
            <w:shd w:val="clear" w:color="auto" w:fill="auto"/>
            <w:vAlign w:val="center"/>
            <w:hideMark/>
          </w:tcPr>
          <w:p w14:paraId="1FFC2E2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See 5E</w:t>
            </w:r>
          </w:p>
        </w:tc>
        <w:tc>
          <w:tcPr>
            <w:tcW w:w="1294" w:type="dxa"/>
            <w:tcBorders>
              <w:top w:val="nil"/>
              <w:left w:val="nil"/>
              <w:bottom w:val="single" w:sz="4" w:space="0" w:color="auto"/>
              <w:right w:val="single" w:sz="4" w:space="0" w:color="auto"/>
            </w:tcBorders>
            <w:shd w:val="clear" w:color="auto" w:fill="auto"/>
            <w:vAlign w:val="center"/>
            <w:hideMark/>
          </w:tcPr>
          <w:p w14:paraId="28835B1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524B7CA4"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4F98B4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45FF0C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FA452D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E0BC2F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442B5E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r>
      <w:tr w:rsidR="00B852C2" w:rsidRPr="00B852C2" w14:paraId="36C26393"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0BB5853"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lastRenderedPageBreak/>
              <w:t xml:space="preserve">D.  Record data </w:t>
            </w:r>
            <w:r w:rsidRPr="00B852C2">
              <w:rPr>
                <w:color w:val="000000"/>
                <w:sz w:val="20"/>
                <w:szCs w:val="20"/>
                <w:vertAlign w:val="superscript"/>
              </w:rPr>
              <w:t xml:space="preserve">f, </w:t>
            </w:r>
            <w:proofErr w:type="spellStart"/>
            <w:r w:rsidRPr="00B852C2">
              <w:rPr>
                <w:color w:val="000000"/>
                <w:sz w:val="20"/>
                <w:szCs w:val="20"/>
                <w:vertAlign w:val="superscript"/>
              </w:rPr>
              <w: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3E3855C6"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0.1</w:t>
            </w:r>
          </w:p>
        </w:tc>
        <w:tc>
          <w:tcPr>
            <w:tcW w:w="1294" w:type="dxa"/>
            <w:tcBorders>
              <w:top w:val="nil"/>
              <w:left w:val="nil"/>
              <w:bottom w:val="single" w:sz="4" w:space="0" w:color="auto"/>
              <w:right w:val="single" w:sz="4" w:space="0" w:color="auto"/>
            </w:tcBorders>
            <w:shd w:val="clear" w:color="auto" w:fill="auto"/>
            <w:vAlign w:val="center"/>
            <w:hideMark/>
          </w:tcPr>
          <w:p w14:paraId="123F5CC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1,095</w:t>
            </w:r>
          </w:p>
        </w:tc>
        <w:tc>
          <w:tcPr>
            <w:tcW w:w="1228" w:type="dxa"/>
            <w:tcBorders>
              <w:top w:val="nil"/>
              <w:left w:val="nil"/>
              <w:bottom w:val="single" w:sz="4" w:space="0" w:color="auto"/>
              <w:right w:val="single" w:sz="4" w:space="0" w:color="auto"/>
            </w:tcBorders>
            <w:shd w:val="clear" w:color="auto" w:fill="auto"/>
            <w:vAlign w:val="center"/>
            <w:hideMark/>
          </w:tcPr>
          <w:p w14:paraId="23D8167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109.5</w:t>
            </w:r>
          </w:p>
        </w:tc>
        <w:tc>
          <w:tcPr>
            <w:tcW w:w="1306" w:type="dxa"/>
            <w:tcBorders>
              <w:top w:val="nil"/>
              <w:left w:val="nil"/>
              <w:bottom w:val="single" w:sz="4" w:space="0" w:color="auto"/>
              <w:right w:val="single" w:sz="4" w:space="0" w:color="auto"/>
            </w:tcBorders>
            <w:shd w:val="clear" w:color="auto" w:fill="auto"/>
            <w:vAlign w:val="center"/>
            <w:hideMark/>
          </w:tcPr>
          <w:p w14:paraId="33E1AB18"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14</w:t>
            </w:r>
          </w:p>
        </w:tc>
        <w:tc>
          <w:tcPr>
            <w:tcW w:w="1050" w:type="dxa"/>
            <w:tcBorders>
              <w:top w:val="nil"/>
              <w:left w:val="nil"/>
              <w:bottom w:val="single" w:sz="4" w:space="0" w:color="auto"/>
              <w:right w:val="single" w:sz="4" w:space="0" w:color="auto"/>
            </w:tcBorders>
            <w:shd w:val="clear" w:color="auto" w:fill="auto"/>
            <w:vAlign w:val="center"/>
            <w:hideMark/>
          </w:tcPr>
          <w:p w14:paraId="736D7A7A"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1,533</w:t>
            </w:r>
          </w:p>
        </w:tc>
        <w:tc>
          <w:tcPr>
            <w:tcW w:w="1338" w:type="dxa"/>
            <w:tcBorders>
              <w:top w:val="nil"/>
              <w:left w:val="nil"/>
              <w:bottom w:val="single" w:sz="4" w:space="0" w:color="auto"/>
              <w:right w:val="single" w:sz="4" w:space="0" w:color="auto"/>
            </w:tcBorders>
            <w:shd w:val="clear" w:color="auto" w:fill="auto"/>
            <w:vAlign w:val="center"/>
            <w:hideMark/>
          </w:tcPr>
          <w:p w14:paraId="4A009474"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76.65</w:t>
            </w:r>
          </w:p>
        </w:tc>
        <w:tc>
          <w:tcPr>
            <w:tcW w:w="1103" w:type="dxa"/>
            <w:tcBorders>
              <w:top w:val="nil"/>
              <w:left w:val="nil"/>
              <w:bottom w:val="single" w:sz="4" w:space="0" w:color="auto"/>
              <w:right w:val="single" w:sz="4" w:space="0" w:color="auto"/>
            </w:tcBorders>
            <w:shd w:val="clear" w:color="auto" w:fill="auto"/>
            <w:vAlign w:val="center"/>
            <w:hideMark/>
          </w:tcPr>
          <w:p w14:paraId="134C02F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153.3</w:t>
            </w:r>
          </w:p>
        </w:tc>
        <w:tc>
          <w:tcPr>
            <w:tcW w:w="1216" w:type="dxa"/>
            <w:tcBorders>
              <w:top w:val="nil"/>
              <w:left w:val="nil"/>
              <w:bottom w:val="single" w:sz="4" w:space="0" w:color="auto"/>
              <w:right w:val="single" w:sz="4" w:space="0" w:color="auto"/>
            </w:tcBorders>
            <w:shd w:val="clear" w:color="auto" w:fill="auto"/>
            <w:vAlign w:val="center"/>
            <w:hideMark/>
          </w:tcPr>
          <w:p w14:paraId="661B0CAE"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xml:space="preserve">$181,888.15 </w:t>
            </w:r>
          </w:p>
        </w:tc>
      </w:tr>
      <w:tr w:rsidR="00B852C2" w:rsidRPr="00B852C2" w14:paraId="1D63AC58"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A72DB9D"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 xml:space="preserve">E.  Time to transmit or disclose information </w:t>
            </w:r>
            <w:r w:rsidRPr="00B852C2">
              <w:rPr>
                <w:color w:val="000000"/>
                <w:sz w:val="20"/>
                <w:szCs w:val="20"/>
                <w:vertAlign w:val="superscript"/>
              </w:rPr>
              <w:t xml:space="preserve">g, </w:t>
            </w:r>
            <w:proofErr w:type="spellStart"/>
            <w:r w:rsidRPr="00B852C2">
              <w:rPr>
                <w:color w:val="000000"/>
                <w:sz w:val="20"/>
                <w:szCs w:val="20"/>
                <w:vertAlign w:val="superscript"/>
              </w:rPr>
              <w: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035FEE6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0.25</w:t>
            </w:r>
          </w:p>
        </w:tc>
        <w:tc>
          <w:tcPr>
            <w:tcW w:w="1294" w:type="dxa"/>
            <w:tcBorders>
              <w:top w:val="nil"/>
              <w:left w:val="nil"/>
              <w:bottom w:val="single" w:sz="4" w:space="0" w:color="auto"/>
              <w:right w:val="single" w:sz="4" w:space="0" w:color="auto"/>
            </w:tcBorders>
            <w:shd w:val="clear" w:color="auto" w:fill="auto"/>
            <w:vAlign w:val="center"/>
            <w:hideMark/>
          </w:tcPr>
          <w:p w14:paraId="1248B8A3"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3.3</w:t>
            </w:r>
          </w:p>
        </w:tc>
        <w:tc>
          <w:tcPr>
            <w:tcW w:w="1228" w:type="dxa"/>
            <w:tcBorders>
              <w:top w:val="nil"/>
              <w:left w:val="nil"/>
              <w:bottom w:val="single" w:sz="4" w:space="0" w:color="auto"/>
              <w:right w:val="single" w:sz="4" w:space="0" w:color="auto"/>
            </w:tcBorders>
            <w:shd w:val="clear" w:color="auto" w:fill="auto"/>
            <w:vAlign w:val="center"/>
            <w:hideMark/>
          </w:tcPr>
          <w:p w14:paraId="0ADFFDF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0.83</w:t>
            </w:r>
          </w:p>
        </w:tc>
        <w:tc>
          <w:tcPr>
            <w:tcW w:w="1306" w:type="dxa"/>
            <w:tcBorders>
              <w:top w:val="nil"/>
              <w:left w:val="nil"/>
              <w:bottom w:val="single" w:sz="4" w:space="0" w:color="auto"/>
              <w:right w:val="single" w:sz="4" w:space="0" w:color="auto"/>
            </w:tcBorders>
            <w:shd w:val="clear" w:color="auto" w:fill="auto"/>
            <w:vAlign w:val="center"/>
            <w:hideMark/>
          </w:tcPr>
          <w:p w14:paraId="4E1DA6E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299713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3984D4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4D8720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E9B7852"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xml:space="preserve">$0 </w:t>
            </w:r>
          </w:p>
        </w:tc>
      </w:tr>
      <w:tr w:rsidR="00B852C2" w:rsidRPr="00B852C2" w14:paraId="5752259E"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3D77B8C"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 xml:space="preserve">F.  Time to train personnel </w:t>
            </w:r>
            <w:r w:rsidRPr="00B852C2">
              <w:rPr>
                <w:color w:val="000000"/>
                <w:sz w:val="20"/>
                <w:szCs w:val="20"/>
                <w:vertAlign w:val="superscript"/>
              </w:rPr>
              <w:t xml:space="preserve">h, </w:t>
            </w:r>
            <w:proofErr w:type="spellStart"/>
            <w:r w:rsidRPr="00B852C2">
              <w:rPr>
                <w:color w:val="000000"/>
                <w:sz w:val="20"/>
                <w:szCs w:val="20"/>
                <w:vertAlign w:val="superscript"/>
              </w:rPr>
              <w: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4CAB5997"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12</w:t>
            </w:r>
          </w:p>
        </w:tc>
        <w:tc>
          <w:tcPr>
            <w:tcW w:w="1294" w:type="dxa"/>
            <w:tcBorders>
              <w:top w:val="nil"/>
              <w:left w:val="nil"/>
              <w:bottom w:val="single" w:sz="4" w:space="0" w:color="auto"/>
              <w:right w:val="single" w:sz="4" w:space="0" w:color="auto"/>
            </w:tcBorders>
            <w:shd w:val="clear" w:color="auto" w:fill="auto"/>
            <w:vAlign w:val="center"/>
            <w:hideMark/>
          </w:tcPr>
          <w:p w14:paraId="6498C461"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53B2A4D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076B942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51F0B76"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307744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0057DE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DBC994E"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xml:space="preserve">$0 </w:t>
            </w:r>
          </w:p>
        </w:tc>
      </w:tr>
      <w:tr w:rsidR="00B852C2" w:rsidRPr="00B852C2" w14:paraId="7D2E0205"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57A07E7" w14:textId="77777777" w:rsidR="00B852C2" w:rsidRPr="00B852C2" w:rsidRDefault="00B852C2" w:rsidP="00B852C2">
            <w:pPr>
              <w:widowControl/>
              <w:autoSpaceDE/>
              <w:autoSpaceDN/>
              <w:adjustRightInd/>
              <w:ind w:firstLineChars="100" w:firstLine="200"/>
              <w:rPr>
                <w:color w:val="000000"/>
                <w:sz w:val="20"/>
                <w:szCs w:val="20"/>
              </w:rPr>
            </w:pPr>
            <w:r w:rsidRPr="00B852C2">
              <w:rPr>
                <w:color w:val="000000"/>
                <w:sz w:val="20"/>
                <w:szCs w:val="20"/>
              </w:rPr>
              <w:t xml:space="preserve">G.  Time for audits </w:t>
            </w:r>
            <w:proofErr w:type="spellStart"/>
            <w:r w:rsidRPr="00B852C2">
              <w:rPr>
                <w:color w:val="000000"/>
                <w:sz w:val="20"/>
                <w:szCs w:val="20"/>
                <w:vertAlign w:val="superscript"/>
              </w:rPr>
              <w:t>i</w:t>
            </w:r>
            <w:proofErr w:type="spellEnd"/>
          </w:p>
        </w:tc>
        <w:tc>
          <w:tcPr>
            <w:tcW w:w="1228" w:type="dxa"/>
            <w:tcBorders>
              <w:top w:val="nil"/>
              <w:left w:val="nil"/>
              <w:bottom w:val="single" w:sz="4" w:space="0" w:color="auto"/>
              <w:right w:val="single" w:sz="4" w:space="0" w:color="auto"/>
            </w:tcBorders>
            <w:shd w:val="clear" w:color="auto" w:fill="auto"/>
            <w:vAlign w:val="center"/>
            <w:hideMark/>
          </w:tcPr>
          <w:p w14:paraId="358DD2C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1CDCF0E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313372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38579E"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38630EC"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E0FB68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BDB6A36"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B86606D" w14:textId="77777777" w:rsidR="00B852C2" w:rsidRPr="00B852C2" w:rsidRDefault="00B852C2" w:rsidP="00B852C2">
            <w:pPr>
              <w:widowControl/>
              <w:autoSpaceDE/>
              <w:autoSpaceDN/>
              <w:adjustRightInd/>
              <w:jc w:val="right"/>
              <w:rPr>
                <w:color w:val="000000"/>
                <w:sz w:val="20"/>
                <w:szCs w:val="20"/>
              </w:rPr>
            </w:pPr>
            <w:r w:rsidRPr="00B852C2">
              <w:rPr>
                <w:color w:val="000000"/>
                <w:sz w:val="20"/>
                <w:szCs w:val="20"/>
              </w:rPr>
              <w:t> </w:t>
            </w:r>
          </w:p>
        </w:tc>
      </w:tr>
      <w:tr w:rsidR="00B852C2" w:rsidRPr="00B852C2" w14:paraId="68655C68" w14:textId="77777777" w:rsidTr="00B852C2">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9108482" w14:textId="77777777" w:rsidR="00B852C2" w:rsidRPr="00B852C2" w:rsidRDefault="00B852C2" w:rsidP="00B852C2">
            <w:pPr>
              <w:widowControl/>
              <w:autoSpaceDE/>
              <w:autoSpaceDN/>
              <w:adjustRightInd/>
              <w:rPr>
                <w:b/>
                <w:bCs/>
                <w:color w:val="000000"/>
                <w:sz w:val="20"/>
                <w:szCs w:val="20"/>
              </w:rPr>
            </w:pPr>
            <w:r w:rsidRPr="00B852C2">
              <w:rPr>
                <w:b/>
                <w:bCs/>
                <w:color w:val="000000"/>
                <w:sz w:val="20"/>
                <w:szCs w:val="20"/>
              </w:rPr>
              <w:t>Subtotal for Recordkeeping Requirements</w:t>
            </w:r>
          </w:p>
        </w:tc>
        <w:tc>
          <w:tcPr>
            <w:tcW w:w="1228" w:type="dxa"/>
            <w:tcBorders>
              <w:top w:val="nil"/>
              <w:left w:val="nil"/>
              <w:bottom w:val="single" w:sz="4" w:space="0" w:color="auto"/>
              <w:right w:val="single" w:sz="4" w:space="0" w:color="auto"/>
            </w:tcBorders>
            <w:shd w:val="clear" w:color="auto" w:fill="auto"/>
            <w:vAlign w:val="center"/>
            <w:hideMark/>
          </w:tcPr>
          <w:p w14:paraId="39B85175" w14:textId="77777777" w:rsidR="00B852C2" w:rsidRPr="00B852C2" w:rsidRDefault="00B852C2" w:rsidP="00B852C2">
            <w:pPr>
              <w:widowControl/>
              <w:autoSpaceDE/>
              <w:autoSpaceDN/>
              <w:adjustRightInd/>
              <w:jc w:val="center"/>
              <w:rPr>
                <w:b/>
                <w:bCs/>
                <w:i/>
                <w:iCs/>
                <w:color w:val="000000"/>
                <w:sz w:val="20"/>
                <w:szCs w:val="20"/>
              </w:rPr>
            </w:pPr>
            <w:r w:rsidRPr="00B852C2">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F19D45C" w14:textId="77777777" w:rsidR="00B852C2" w:rsidRPr="00B852C2" w:rsidRDefault="00B852C2" w:rsidP="00B852C2">
            <w:pPr>
              <w:widowControl/>
              <w:autoSpaceDE/>
              <w:autoSpaceDN/>
              <w:adjustRightInd/>
              <w:jc w:val="center"/>
              <w:rPr>
                <w:b/>
                <w:bCs/>
                <w:i/>
                <w:iCs/>
                <w:color w:val="000000"/>
                <w:sz w:val="20"/>
                <w:szCs w:val="20"/>
              </w:rPr>
            </w:pPr>
            <w:r w:rsidRPr="00B852C2">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CF4CBFA" w14:textId="77777777" w:rsidR="00B852C2" w:rsidRPr="00B852C2" w:rsidRDefault="00B852C2" w:rsidP="00B852C2">
            <w:pPr>
              <w:widowControl/>
              <w:autoSpaceDE/>
              <w:autoSpaceDN/>
              <w:adjustRightInd/>
              <w:jc w:val="center"/>
              <w:rPr>
                <w:b/>
                <w:bCs/>
                <w:i/>
                <w:iCs/>
                <w:color w:val="000000"/>
                <w:sz w:val="20"/>
                <w:szCs w:val="20"/>
              </w:rPr>
            </w:pPr>
            <w:r w:rsidRPr="00B852C2">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64207B7" w14:textId="77777777" w:rsidR="00B852C2" w:rsidRPr="00B852C2" w:rsidRDefault="00B852C2" w:rsidP="00B852C2">
            <w:pPr>
              <w:widowControl/>
              <w:autoSpaceDE/>
              <w:autoSpaceDN/>
              <w:adjustRightInd/>
              <w:jc w:val="center"/>
              <w:rPr>
                <w:b/>
                <w:bCs/>
                <w:i/>
                <w:iCs/>
                <w:color w:val="000000"/>
                <w:sz w:val="20"/>
                <w:szCs w:val="20"/>
              </w:rPr>
            </w:pPr>
            <w:r w:rsidRPr="00B852C2">
              <w:rPr>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0E2EE5C7"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1,763</w:t>
            </w:r>
          </w:p>
        </w:tc>
        <w:tc>
          <w:tcPr>
            <w:tcW w:w="1216" w:type="dxa"/>
            <w:tcBorders>
              <w:top w:val="nil"/>
              <w:left w:val="nil"/>
              <w:bottom w:val="single" w:sz="4" w:space="0" w:color="auto"/>
              <w:right w:val="single" w:sz="4" w:space="0" w:color="auto"/>
            </w:tcBorders>
            <w:shd w:val="clear" w:color="auto" w:fill="auto"/>
            <w:vAlign w:val="center"/>
            <w:hideMark/>
          </w:tcPr>
          <w:p w14:paraId="3831C528" w14:textId="77777777" w:rsidR="00B852C2" w:rsidRPr="00B852C2" w:rsidRDefault="00B852C2" w:rsidP="00B852C2">
            <w:pPr>
              <w:widowControl/>
              <w:autoSpaceDE/>
              <w:autoSpaceDN/>
              <w:adjustRightInd/>
              <w:jc w:val="right"/>
              <w:rPr>
                <w:b/>
                <w:bCs/>
                <w:color w:val="000000"/>
                <w:sz w:val="20"/>
                <w:szCs w:val="20"/>
              </w:rPr>
            </w:pPr>
            <w:r w:rsidRPr="00B852C2">
              <w:rPr>
                <w:b/>
                <w:bCs/>
                <w:color w:val="000000"/>
                <w:sz w:val="20"/>
                <w:szCs w:val="20"/>
              </w:rPr>
              <w:t xml:space="preserve">$181,888 </w:t>
            </w:r>
          </w:p>
        </w:tc>
      </w:tr>
      <w:tr w:rsidR="00B852C2" w:rsidRPr="00B852C2" w14:paraId="4D170F24"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396E98F" w14:textId="77777777" w:rsidR="00B852C2" w:rsidRPr="00B852C2" w:rsidRDefault="00B852C2" w:rsidP="00B852C2">
            <w:pPr>
              <w:widowControl/>
              <w:autoSpaceDE/>
              <w:autoSpaceDN/>
              <w:adjustRightInd/>
              <w:rPr>
                <w:b/>
                <w:bCs/>
                <w:color w:val="000000"/>
                <w:sz w:val="20"/>
                <w:szCs w:val="20"/>
              </w:rPr>
            </w:pPr>
            <w:r w:rsidRPr="00B852C2">
              <w:rPr>
                <w:b/>
                <w:bCs/>
                <w:color w:val="000000"/>
                <w:sz w:val="20"/>
                <w:szCs w:val="20"/>
              </w:rPr>
              <w:t xml:space="preserve">TOTAL LABOR BURDEN AND COST (rounded) </w:t>
            </w:r>
            <w:r w:rsidRPr="00B852C2">
              <w:rPr>
                <w:b/>
                <w:bCs/>
                <w:color w:val="000000"/>
                <w:sz w:val="20"/>
                <w:szCs w:val="20"/>
                <w:vertAlign w:val="superscript"/>
              </w:rPr>
              <w:t>j</w:t>
            </w:r>
          </w:p>
        </w:tc>
        <w:tc>
          <w:tcPr>
            <w:tcW w:w="5056" w:type="dxa"/>
            <w:gridSpan w:val="4"/>
            <w:tcBorders>
              <w:top w:val="single" w:sz="4" w:space="0" w:color="auto"/>
              <w:left w:val="nil"/>
              <w:bottom w:val="single" w:sz="4" w:space="0" w:color="auto"/>
              <w:right w:val="single" w:sz="4" w:space="0" w:color="auto"/>
            </w:tcBorders>
            <w:shd w:val="clear" w:color="auto" w:fill="auto"/>
            <w:vAlign w:val="center"/>
            <w:hideMark/>
          </w:tcPr>
          <w:p w14:paraId="1F8ADC6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2D354F61" w14:textId="3B134F37" w:rsidR="00B852C2" w:rsidRPr="00B852C2" w:rsidRDefault="00B852C2" w:rsidP="00E103B4">
            <w:pPr>
              <w:widowControl/>
              <w:autoSpaceDE/>
              <w:autoSpaceDN/>
              <w:adjustRightInd/>
              <w:jc w:val="center"/>
              <w:rPr>
                <w:b/>
                <w:bCs/>
                <w:color w:val="000000"/>
                <w:sz w:val="20"/>
                <w:szCs w:val="20"/>
              </w:rPr>
            </w:pPr>
            <w:r w:rsidRPr="00B852C2">
              <w:rPr>
                <w:b/>
                <w:bCs/>
                <w:color w:val="000000"/>
                <w:sz w:val="20"/>
                <w:szCs w:val="20"/>
              </w:rPr>
              <w:t>1,</w:t>
            </w:r>
            <w:r w:rsidR="00E103B4">
              <w:rPr>
                <w:b/>
                <w:bCs/>
                <w:color w:val="000000"/>
                <w:sz w:val="20"/>
                <w:szCs w:val="20"/>
              </w:rPr>
              <w:t>810</w:t>
            </w:r>
          </w:p>
        </w:tc>
        <w:tc>
          <w:tcPr>
            <w:tcW w:w="1216" w:type="dxa"/>
            <w:tcBorders>
              <w:top w:val="nil"/>
              <w:left w:val="nil"/>
              <w:bottom w:val="single" w:sz="4" w:space="0" w:color="auto"/>
              <w:right w:val="single" w:sz="4" w:space="0" w:color="auto"/>
            </w:tcBorders>
            <w:shd w:val="clear" w:color="auto" w:fill="auto"/>
            <w:vAlign w:val="center"/>
            <w:hideMark/>
          </w:tcPr>
          <w:p w14:paraId="7133036B" w14:textId="3C3BA61A" w:rsidR="00B852C2" w:rsidRPr="00B852C2" w:rsidRDefault="00E103B4" w:rsidP="00B852C2">
            <w:pPr>
              <w:widowControl/>
              <w:autoSpaceDE/>
              <w:autoSpaceDN/>
              <w:adjustRightInd/>
              <w:jc w:val="right"/>
              <w:rPr>
                <w:b/>
                <w:bCs/>
                <w:color w:val="000000"/>
                <w:sz w:val="20"/>
                <w:szCs w:val="20"/>
              </w:rPr>
            </w:pPr>
            <w:r>
              <w:rPr>
                <w:b/>
                <w:bCs/>
                <w:color w:val="000000"/>
                <w:sz w:val="20"/>
                <w:szCs w:val="20"/>
              </w:rPr>
              <w:t>$187,000</w:t>
            </w:r>
          </w:p>
        </w:tc>
      </w:tr>
      <w:tr w:rsidR="00B852C2" w:rsidRPr="00B852C2" w14:paraId="05A71E9D"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8ACA7E1" w14:textId="77777777" w:rsidR="00B852C2" w:rsidRPr="00B852C2" w:rsidRDefault="00B852C2" w:rsidP="00B852C2">
            <w:pPr>
              <w:widowControl/>
              <w:autoSpaceDE/>
              <w:autoSpaceDN/>
              <w:adjustRightInd/>
              <w:rPr>
                <w:b/>
                <w:bCs/>
                <w:color w:val="000000"/>
                <w:sz w:val="20"/>
                <w:szCs w:val="20"/>
              </w:rPr>
            </w:pPr>
            <w:r w:rsidRPr="00B852C2">
              <w:rPr>
                <w:b/>
                <w:bCs/>
                <w:color w:val="000000"/>
                <w:sz w:val="20"/>
                <w:szCs w:val="20"/>
              </w:rPr>
              <w:t xml:space="preserve">TOTAL CAPITAL AND O&amp;M COST (rounded) </w:t>
            </w:r>
            <w:r w:rsidRPr="00B852C2">
              <w:rPr>
                <w:b/>
                <w:bCs/>
                <w:color w:val="000000"/>
                <w:sz w:val="20"/>
                <w:szCs w:val="20"/>
                <w:vertAlign w:val="superscript"/>
              </w:rPr>
              <w:t>j</w:t>
            </w:r>
          </w:p>
        </w:tc>
        <w:tc>
          <w:tcPr>
            <w:tcW w:w="1228" w:type="dxa"/>
            <w:tcBorders>
              <w:top w:val="nil"/>
              <w:left w:val="nil"/>
              <w:bottom w:val="single" w:sz="4" w:space="0" w:color="auto"/>
              <w:right w:val="single" w:sz="4" w:space="0" w:color="auto"/>
            </w:tcBorders>
            <w:shd w:val="clear" w:color="auto" w:fill="auto"/>
            <w:vAlign w:val="center"/>
            <w:hideMark/>
          </w:tcPr>
          <w:p w14:paraId="62B1275F"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41405009"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5B4B5205"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96611B"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B183A19"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B79C380"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94DC710"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7DA882E" w14:textId="77777777" w:rsidR="00B852C2" w:rsidRPr="00B852C2" w:rsidRDefault="00B852C2" w:rsidP="00B852C2">
            <w:pPr>
              <w:widowControl/>
              <w:autoSpaceDE/>
              <w:autoSpaceDN/>
              <w:adjustRightInd/>
              <w:jc w:val="right"/>
              <w:rPr>
                <w:b/>
                <w:bCs/>
                <w:color w:val="000000"/>
                <w:sz w:val="20"/>
                <w:szCs w:val="20"/>
              </w:rPr>
            </w:pPr>
            <w:r w:rsidRPr="00B852C2">
              <w:rPr>
                <w:b/>
                <w:bCs/>
                <w:color w:val="000000"/>
                <w:sz w:val="20"/>
                <w:szCs w:val="20"/>
              </w:rPr>
              <w:t xml:space="preserve">$9,850 </w:t>
            </w:r>
          </w:p>
        </w:tc>
      </w:tr>
      <w:tr w:rsidR="00B852C2" w:rsidRPr="00B852C2" w14:paraId="04952DD6" w14:textId="77777777" w:rsidTr="00B852C2">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74E0E9A" w14:textId="77777777" w:rsidR="00B852C2" w:rsidRPr="00B852C2" w:rsidRDefault="00B852C2" w:rsidP="00B852C2">
            <w:pPr>
              <w:widowControl/>
              <w:autoSpaceDE/>
              <w:autoSpaceDN/>
              <w:adjustRightInd/>
              <w:rPr>
                <w:b/>
                <w:bCs/>
                <w:color w:val="000000"/>
                <w:sz w:val="20"/>
                <w:szCs w:val="20"/>
              </w:rPr>
            </w:pPr>
            <w:r w:rsidRPr="00B852C2">
              <w:rPr>
                <w:b/>
                <w:bCs/>
                <w:color w:val="000000"/>
                <w:sz w:val="20"/>
                <w:szCs w:val="20"/>
              </w:rPr>
              <w:t xml:space="preserve">GRAND TOTAL (rounded) </w:t>
            </w:r>
            <w:r w:rsidRPr="00B852C2">
              <w:rPr>
                <w:b/>
                <w:bCs/>
                <w:color w:val="000000"/>
                <w:sz w:val="20"/>
                <w:szCs w:val="20"/>
                <w:vertAlign w:val="superscript"/>
              </w:rPr>
              <w:t>j</w:t>
            </w:r>
          </w:p>
        </w:tc>
        <w:tc>
          <w:tcPr>
            <w:tcW w:w="1228" w:type="dxa"/>
            <w:tcBorders>
              <w:top w:val="nil"/>
              <w:left w:val="nil"/>
              <w:bottom w:val="single" w:sz="4" w:space="0" w:color="auto"/>
              <w:right w:val="single" w:sz="4" w:space="0" w:color="auto"/>
            </w:tcBorders>
            <w:shd w:val="clear" w:color="auto" w:fill="auto"/>
            <w:vAlign w:val="center"/>
            <w:hideMark/>
          </w:tcPr>
          <w:p w14:paraId="0893122D"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0D2CEEF0"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FD73592"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E2EE759" w14:textId="77777777" w:rsidR="00B852C2" w:rsidRPr="00B852C2" w:rsidRDefault="00B852C2" w:rsidP="00B852C2">
            <w:pPr>
              <w:widowControl/>
              <w:autoSpaceDE/>
              <w:autoSpaceDN/>
              <w:adjustRightInd/>
              <w:jc w:val="center"/>
              <w:rPr>
                <w:color w:val="000000"/>
                <w:sz w:val="20"/>
                <w:szCs w:val="20"/>
              </w:rPr>
            </w:pPr>
            <w:r w:rsidRPr="00B852C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86E1BD8"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2F177E"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0A51783" w14:textId="77777777" w:rsidR="00B852C2" w:rsidRPr="00B852C2" w:rsidRDefault="00B852C2" w:rsidP="00B852C2">
            <w:pPr>
              <w:widowControl/>
              <w:autoSpaceDE/>
              <w:autoSpaceDN/>
              <w:adjustRightInd/>
              <w:jc w:val="center"/>
              <w:rPr>
                <w:b/>
                <w:bCs/>
                <w:color w:val="000000"/>
                <w:sz w:val="20"/>
                <w:szCs w:val="20"/>
              </w:rPr>
            </w:pPr>
            <w:r w:rsidRPr="00B852C2">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883D528" w14:textId="1F09844C" w:rsidR="00B852C2" w:rsidRPr="00B852C2" w:rsidRDefault="00B852C2" w:rsidP="00E103B4">
            <w:pPr>
              <w:widowControl/>
              <w:autoSpaceDE/>
              <w:autoSpaceDN/>
              <w:adjustRightInd/>
              <w:jc w:val="right"/>
              <w:rPr>
                <w:b/>
                <w:bCs/>
                <w:color w:val="000000"/>
                <w:sz w:val="20"/>
                <w:szCs w:val="20"/>
              </w:rPr>
            </w:pPr>
            <w:r w:rsidRPr="00B852C2">
              <w:rPr>
                <w:b/>
                <w:bCs/>
                <w:color w:val="000000"/>
                <w:sz w:val="20"/>
                <w:szCs w:val="20"/>
              </w:rPr>
              <w:t>$</w:t>
            </w:r>
            <w:r w:rsidR="00E103B4">
              <w:rPr>
                <w:b/>
                <w:bCs/>
                <w:color w:val="000000"/>
                <w:sz w:val="20"/>
                <w:szCs w:val="20"/>
              </w:rPr>
              <w:t>197</w:t>
            </w:r>
            <w:r w:rsidRPr="00B852C2">
              <w:rPr>
                <w:b/>
                <w:bCs/>
                <w:color w:val="000000"/>
                <w:sz w:val="20"/>
                <w:szCs w:val="20"/>
              </w:rPr>
              <w:t xml:space="preserve">,000 </w:t>
            </w:r>
          </w:p>
        </w:tc>
      </w:tr>
    </w:tbl>
    <w:p w14:paraId="73AE7583" w14:textId="77777777" w:rsidR="001E4FA7" w:rsidRDefault="001E4FA7" w:rsidP="004D3408">
      <w:pPr>
        <w:tabs>
          <w:tab w:val="left" w:pos="8247"/>
        </w:tabs>
        <w:rPr>
          <w:b/>
          <w:bCs/>
          <w:color w:val="000000"/>
        </w:rPr>
      </w:pPr>
    </w:p>
    <w:p w14:paraId="41EDB02D" w14:textId="77777777" w:rsidR="001E4FA7" w:rsidRPr="001E4FA7" w:rsidRDefault="001E4FA7" w:rsidP="001E4FA7">
      <w:pPr>
        <w:tabs>
          <w:tab w:val="left" w:pos="8247"/>
        </w:tabs>
        <w:rPr>
          <w:b/>
          <w:bCs/>
          <w:color w:val="000000"/>
          <w:sz w:val="20"/>
          <w:szCs w:val="20"/>
        </w:rPr>
      </w:pPr>
      <w:r w:rsidRPr="001E4FA7">
        <w:rPr>
          <w:b/>
          <w:bCs/>
          <w:color w:val="000000"/>
          <w:sz w:val="20"/>
          <w:szCs w:val="20"/>
        </w:rPr>
        <w:t>Assumptions:</w:t>
      </w:r>
    </w:p>
    <w:p w14:paraId="568C90E1" w14:textId="77777777" w:rsidR="001E4FA7" w:rsidRPr="001E4FA7" w:rsidRDefault="001E4FA7" w:rsidP="001E4FA7">
      <w:pPr>
        <w:tabs>
          <w:tab w:val="left" w:pos="8247"/>
        </w:tabs>
        <w:rPr>
          <w:bCs/>
          <w:color w:val="000000"/>
          <w:sz w:val="20"/>
          <w:szCs w:val="20"/>
        </w:rPr>
      </w:pPr>
      <w:proofErr w:type="spellStart"/>
      <w:proofErr w:type="gramStart"/>
      <w:r w:rsidRPr="001E4FA7">
        <w:rPr>
          <w:bCs/>
          <w:color w:val="000000"/>
          <w:sz w:val="20"/>
          <w:szCs w:val="20"/>
          <w:vertAlign w:val="superscript"/>
        </w:rPr>
        <w:t>a</w:t>
      </w:r>
      <w:proofErr w:type="spellEnd"/>
      <w:r w:rsidRPr="001E4FA7">
        <w:rPr>
          <w:bCs/>
          <w:color w:val="000000"/>
          <w:sz w:val="20"/>
          <w:szCs w:val="20"/>
        </w:rPr>
        <w:t xml:space="preserve">  This</w:t>
      </w:r>
      <w:proofErr w:type="gramEnd"/>
      <w:r w:rsidRPr="001E4FA7">
        <w:rPr>
          <w:bCs/>
          <w:color w:val="000000"/>
          <w:sz w:val="20"/>
          <w:szCs w:val="20"/>
        </w:rPr>
        <w:t xml:space="preserve"> ICR uses the following labor rates: $138.43 for managerial labor, $106.45 for technical labor,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699EDC1B" w14:textId="602026A7" w:rsidR="001E4FA7" w:rsidRPr="001E4FA7" w:rsidRDefault="001E4FA7" w:rsidP="001E4FA7">
      <w:pPr>
        <w:tabs>
          <w:tab w:val="left" w:pos="8247"/>
        </w:tabs>
        <w:rPr>
          <w:bCs/>
          <w:color w:val="000000"/>
          <w:sz w:val="20"/>
          <w:szCs w:val="20"/>
        </w:rPr>
      </w:pPr>
      <w:r w:rsidRPr="001E4FA7">
        <w:rPr>
          <w:bCs/>
          <w:color w:val="000000"/>
          <w:sz w:val="20"/>
          <w:szCs w:val="20"/>
          <w:vertAlign w:val="superscript"/>
        </w:rPr>
        <w:t>b</w:t>
      </w:r>
      <w:r w:rsidRPr="001E4FA7">
        <w:rPr>
          <w:bCs/>
          <w:color w:val="000000"/>
          <w:sz w:val="20"/>
          <w:szCs w:val="20"/>
        </w:rPr>
        <w:t xml:space="preserve">  There are an estimated 21 existing glass manufacturing facilities, 51 existing clay manufacturing facilities, and 10 existing secondary nonferrous metals processing facili</w:t>
      </w:r>
      <w:r w:rsidR="00E103B4">
        <w:rPr>
          <w:bCs/>
          <w:color w:val="000000"/>
          <w:sz w:val="20"/>
          <w:szCs w:val="20"/>
        </w:rPr>
        <w:t>ties that use HAP metals.  We a</w:t>
      </w:r>
      <w:r w:rsidRPr="001E4FA7">
        <w:rPr>
          <w:bCs/>
          <w:color w:val="000000"/>
          <w:sz w:val="20"/>
          <w:szCs w:val="20"/>
        </w:rPr>
        <w:t>ssume all existing respondent will have to re-fam</w:t>
      </w:r>
      <w:r w:rsidR="00E103B4">
        <w:rPr>
          <w:bCs/>
          <w:color w:val="000000"/>
          <w:sz w:val="20"/>
          <w:szCs w:val="20"/>
        </w:rPr>
        <w:t>i</w:t>
      </w:r>
      <w:r w:rsidRPr="001E4FA7">
        <w:rPr>
          <w:bCs/>
          <w:color w:val="000000"/>
          <w:sz w:val="20"/>
          <w:szCs w:val="20"/>
        </w:rPr>
        <w:t xml:space="preserve">liarize with regulatory requirements each year. No new facilities are expected in any of the industries. </w:t>
      </w:r>
    </w:p>
    <w:p w14:paraId="0E6EE5E2" w14:textId="77777777" w:rsidR="001E4FA7" w:rsidRPr="001E4FA7" w:rsidRDefault="001E4FA7" w:rsidP="001E4FA7">
      <w:pPr>
        <w:tabs>
          <w:tab w:val="left" w:pos="8247"/>
        </w:tabs>
        <w:rPr>
          <w:bCs/>
          <w:color w:val="000000"/>
          <w:sz w:val="20"/>
          <w:szCs w:val="20"/>
        </w:rPr>
      </w:pPr>
      <w:proofErr w:type="gramStart"/>
      <w:r w:rsidRPr="001E4FA7">
        <w:rPr>
          <w:bCs/>
          <w:color w:val="000000"/>
          <w:sz w:val="20"/>
          <w:szCs w:val="20"/>
          <w:vertAlign w:val="superscript"/>
        </w:rPr>
        <w:t>c</w:t>
      </w:r>
      <w:r w:rsidRPr="001E4FA7">
        <w:rPr>
          <w:bCs/>
          <w:color w:val="000000"/>
          <w:sz w:val="20"/>
          <w:szCs w:val="20"/>
        </w:rPr>
        <w:t xml:space="preserve">  After</w:t>
      </w:r>
      <w:proofErr w:type="gramEnd"/>
      <w:r w:rsidRPr="001E4FA7">
        <w:rPr>
          <w:bCs/>
          <w:color w:val="000000"/>
          <w:sz w:val="20"/>
          <w:szCs w:val="20"/>
        </w:rPr>
        <w:t xml:space="preserve"> full implementation, existing facilities are no longer required to submit an Initial Notification.</w:t>
      </w:r>
    </w:p>
    <w:p w14:paraId="4F75BC0F" w14:textId="77777777" w:rsidR="001E4FA7" w:rsidRPr="001E4FA7" w:rsidRDefault="001E4FA7" w:rsidP="001E4FA7">
      <w:pPr>
        <w:tabs>
          <w:tab w:val="left" w:pos="8247"/>
        </w:tabs>
        <w:rPr>
          <w:bCs/>
          <w:color w:val="000000"/>
          <w:sz w:val="20"/>
          <w:szCs w:val="20"/>
        </w:rPr>
      </w:pPr>
      <w:proofErr w:type="gramStart"/>
      <w:r w:rsidRPr="001E4FA7">
        <w:rPr>
          <w:bCs/>
          <w:color w:val="000000"/>
          <w:sz w:val="20"/>
          <w:szCs w:val="20"/>
          <w:vertAlign w:val="superscript"/>
        </w:rPr>
        <w:t>d</w:t>
      </w:r>
      <w:r w:rsidRPr="001E4FA7">
        <w:rPr>
          <w:bCs/>
          <w:color w:val="000000"/>
          <w:sz w:val="20"/>
          <w:szCs w:val="20"/>
        </w:rPr>
        <w:t xml:space="preserve">  After</w:t>
      </w:r>
      <w:proofErr w:type="gramEnd"/>
      <w:r w:rsidRPr="001E4FA7">
        <w:rPr>
          <w:bCs/>
          <w:color w:val="000000"/>
          <w:sz w:val="20"/>
          <w:szCs w:val="20"/>
        </w:rPr>
        <w:t xml:space="preserve"> full implementation, existing facilities are no longer required to submit Notifications of Compliance Status.</w:t>
      </w:r>
    </w:p>
    <w:p w14:paraId="72BC64B0" w14:textId="77777777" w:rsidR="001E4FA7" w:rsidRPr="001E4FA7" w:rsidRDefault="001E4FA7" w:rsidP="001E4FA7">
      <w:pPr>
        <w:tabs>
          <w:tab w:val="left" w:pos="8247"/>
        </w:tabs>
        <w:rPr>
          <w:bCs/>
          <w:color w:val="000000"/>
          <w:sz w:val="20"/>
          <w:szCs w:val="20"/>
        </w:rPr>
      </w:pPr>
      <w:proofErr w:type="gramStart"/>
      <w:r w:rsidRPr="001E4FA7">
        <w:rPr>
          <w:bCs/>
          <w:color w:val="000000"/>
          <w:sz w:val="20"/>
          <w:szCs w:val="20"/>
          <w:vertAlign w:val="superscript"/>
        </w:rPr>
        <w:t>e</w:t>
      </w:r>
      <w:r w:rsidRPr="001E4FA7">
        <w:rPr>
          <w:bCs/>
          <w:color w:val="000000"/>
          <w:sz w:val="20"/>
          <w:szCs w:val="20"/>
        </w:rPr>
        <w:t xml:space="preserve">  After</w:t>
      </w:r>
      <w:proofErr w:type="gramEnd"/>
      <w:r w:rsidRPr="001E4FA7">
        <w:rPr>
          <w:bCs/>
          <w:color w:val="000000"/>
          <w:sz w:val="20"/>
          <w:szCs w:val="20"/>
        </w:rPr>
        <w:t xml:space="preserve"> full implementation, existing facilities are no longer required to keep records of the notifications.</w:t>
      </w:r>
    </w:p>
    <w:p w14:paraId="406F9A97" w14:textId="77777777" w:rsidR="001E4FA7" w:rsidRPr="001E4FA7" w:rsidRDefault="001E4FA7" w:rsidP="001E4FA7">
      <w:pPr>
        <w:tabs>
          <w:tab w:val="left" w:pos="8247"/>
        </w:tabs>
        <w:rPr>
          <w:bCs/>
          <w:color w:val="000000"/>
          <w:sz w:val="20"/>
          <w:szCs w:val="20"/>
        </w:rPr>
      </w:pPr>
      <w:proofErr w:type="spellStart"/>
      <w:proofErr w:type="gramStart"/>
      <w:r w:rsidRPr="001E4FA7">
        <w:rPr>
          <w:bCs/>
          <w:color w:val="000000"/>
          <w:sz w:val="20"/>
          <w:szCs w:val="20"/>
          <w:vertAlign w:val="superscript"/>
        </w:rPr>
        <w:t>f</w:t>
      </w:r>
      <w:proofErr w:type="spellEnd"/>
      <w:r w:rsidRPr="001E4FA7">
        <w:rPr>
          <w:bCs/>
          <w:color w:val="000000"/>
          <w:sz w:val="20"/>
          <w:szCs w:val="20"/>
        </w:rPr>
        <w:t xml:space="preserve">  We</w:t>
      </w:r>
      <w:proofErr w:type="gramEnd"/>
      <w:r w:rsidRPr="001E4FA7">
        <w:rPr>
          <w:bCs/>
          <w:color w:val="000000"/>
          <w:sz w:val="20"/>
          <w:szCs w:val="20"/>
        </w:rPr>
        <w:t xml:space="preserve"> estimate 21 glass manufacturing facilities with 27 affected furnaces. It is assumed that 13 of the 27 affected furnaces can meet the emission limit without installation of a control device.  It is assumed that each of the remaining 14 affected furnaces have automatic monitoring and recording systems.</w:t>
      </w:r>
    </w:p>
    <w:p w14:paraId="148A6701" w14:textId="77777777" w:rsidR="001E4FA7" w:rsidRPr="001E4FA7" w:rsidRDefault="001E4FA7" w:rsidP="001E4FA7">
      <w:pPr>
        <w:tabs>
          <w:tab w:val="left" w:pos="8247"/>
        </w:tabs>
        <w:rPr>
          <w:bCs/>
          <w:color w:val="000000"/>
          <w:sz w:val="20"/>
          <w:szCs w:val="20"/>
        </w:rPr>
      </w:pPr>
      <w:proofErr w:type="gramStart"/>
      <w:r w:rsidRPr="001E4FA7">
        <w:rPr>
          <w:bCs/>
          <w:color w:val="000000"/>
          <w:sz w:val="20"/>
          <w:szCs w:val="20"/>
          <w:vertAlign w:val="superscript"/>
        </w:rPr>
        <w:t>g</w:t>
      </w:r>
      <w:r w:rsidRPr="001E4FA7">
        <w:rPr>
          <w:bCs/>
          <w:color w:val="000000"/>
          <w:sz w:val="20"/>
          <w:szCs w:val="20"/>
        </w:rPr>
        <w:t xml:space="preserve">  Since</w:t>
      </w:r>
      <w:proofErr w:type="gramEnd"/>
      <w:r w:rsidRPr="001E4FA7">
        <w:rPr>
          <w:bCs/>
          <w:color w:val="000000"/>
          <w:sz w:val="20"/>
          <w:szCs w:val="20"/>
        </w:rPr>
        <w:t xml:space="preserve"> Initial Notification and Notifications of Compliance Status are not expected for existing facilities after full implementation, transmittal of these items is not expected.</w:t>
      </w:r>
    </w:p>
    <w:p w14:paraId="1C9E442B" w14:textId="40DD2F92" w:rsidR="001E4FA7" w:rsidRPr="001E4FA7" w:rsidRDefault="001E4FA7" w:rsidP="001E4FA7">
      <w:pPr>
        <w:tabs>
          <w:tab w:val="left" w:pos="8247"/>
        </w:tabs>
        <w:rPr>
          <w:bCs/>
          <w:color w:val="000000"/>
          <w:sz w:val="20"/>
          <w:szCs w:val="20"/>
        </w:rPr>
      </w:pPr>
      <w:proofErr w:type="gramStart"/>
      <w:r w:rsidRPr="001E4FA7">
        <w:rPr>
          <w:bCs/>
          <w:color w:val="000000"/>
          <w:sz w:val="20"/>
          <w:szCs w:val="20"/>
          <w:vertAlign w:val="superscript"/>
        </w:rPr>
        <w:t>h</w:t>
      </w:r>
      <w:r>
        <w:rPr>
          <w:bCs/>
          <w:color w:val="000000"/>
          <w:sz w:val="20"/>
          <w:szCs w:val="20"/>
        </w:rPr>
        <w:t xml:space="preserve">  </w:t>
      </w:r>
      <w:r w:rsidRPr="001E4FA7">
        <w:rPr>
          <w:bCs/>
          <w:color w:val="000000"/>
          <w:sz w:val="20"/>
          <w:szCs w:val="20"/>
        </w:rPr>
        <w:t>After</w:t>
      </w:r>
      <w:proofErr w:type="gramEnd"/>
      <w:r w:rsidRPr="001E4FA7">
        <w:rPr>
          <w:bCs/>
          <w:color w:val="000000"/>
          <w:sz w:val="20"/>
          <w:szCs w:val="20"/>
        </w:rPr>
        <w:t xml:space="preserve"> full implementation, training is not expected to occur at existing facilities.</w:t>
      </w:r>
    </w:p>
    <w:p w14:paraId="7EA9DEF0" w14:textId="53086960" w:rsidR="001E4FA7" w:rsidRPr="001E4FA7" w:rsidRDefault="001E4FA7" w:rsidP="001E4FA7">
      <w:pPr>
        <w:tabs>
          <w:tab w:val="left" w:pos="8247"/>
        </w:tabs>
        <w:rPr>
          <w:bCs/>
          <w:color w:val="000000"/>
          <w:sz w:val="20"/>
          <w:szCs w:val="20"/>
        </w:rPr>
      </w:pPr>
      <w:r>
        <w:rPr>
          <w:bCs/>
          <w:color w:val="000000"/>
          <w:sz w:val="20"/>
          <w:szCs w:val="20"/>
          <w:vertAlign w:val="superscript"/>
        </w:rPr>
        <w:t>I</w:t>
      </w:r>
      <w:r>
        <w:rPr>
          <w:bCs/>
          <w:color w:val="000000"/>
          <w:sz w:val="20"/>
          <w:szCs w:val="20"/>
        </w:rPr>
        <w:t xml:space="preserve">  </w:t>
      </w:r>
      <w:r w:rsidRPr="001E4FA7">
        <w:rPr>
          <w:bCs/>
          <w:color w:val="000000"/>
          <w:sz w:val="20"/>
          <w:szCs w:val="20"/>
        </w:rPr>
        <w:t>Because the data are already collected by respondents as required by the existing permit requirements, no costs or burden are associated with these information collection activities for clay ceramics manufacturing and secondary nonferrous metals processing.</w:t>
      </w:r>
    </w:p>
    <w:p w14:paraId="75720097" w14:textId="77777777" w:rsidR="00032F02" w:rsidRDefault="001E4FA7" w:rsidP="001E4FA7">
      <w:pPr>
        <w:tabs>
          <w:tab w:val="left" w:pos="8247"/>
        </w:tabs>
        <w:rPr>
          <w:bCs/>
          <w:color w:val="000000"/>
          <w:sz w:val="20"/>
          <w:szCs w:val="20"/>
        </w:rPr>
      </w:pPr>
      <w:proofErr w:type="gramStart"/>
      <w:r w:rsidRPr="001E4FA7">
        <w:rPr>
          <w:bCs/>
          <w:color w:val="000000"/>
          <w:sz w:val="20"/>
          <w:szCs w:val="20"/>
          <w:vertAlign w:val="superscript"/>
        </w:rPr>
        <w:t>j</w:t>
      </w:r>
      <w:r>
        <w:rPr>
          <w:bCs/>
          <w:color w:val="000000"/>
          <w:sz w:val="20"/>
          <w:szCs w:val="20"/>
        </w:rPr>
        <w:t xml:space="preserve">  </w:t>
      </w:r>
      <w:r w:rsidRPr="001E4FA7">
        <w:rPr>
          <w:bCs/>
          <w:color w:val="000000"/>
          <w:sz w:val="20"/>
          <w:szCs w:val="20"/>
        </w:rPr>
        <w:t>Totals</w:t>
      </w:r>
      <w:proofErr w:type="gramEnd"/>
      <w:r w:rsidRPr="001E4FA7">
        <w:rPr>
          <w:bCs/>
          <w:color w:val="000000"/>
          <w:sz w:val="20"/>
          <w:szCs w:val="20"/>
        </w:rPr>
        <w:t xml:space="preserve"> have been rounded to 3 significant figures. Figures may not add exactly due to rounding.</w:t>
      </w:r>
    </w:p>
    <w:p w14:paraId="1E3B12B9" w14:textId="77777777" w:rsidR="00032F02" w:rsidRDefault="00032F02">
      <w:pPr>
        <w:widowControl/>
        <w:autoSpaceDE/>
        <w:autoSpaceDN/>
        <w:adjustRightInd/>
        <w:rPr>
          <w:bCs/>
          <w:color w:val="000000"/>
          <w:sz w:val="20"/>
          <w:szCs w:val="20"/>
        </w:rPr>
      </w:pPr>
      <w:r>
        <w:rPr>
          <w:bCs/>
          <w:color w:val="000000"/>
          <w:sz w:val="20"/>
          <w:szCs w:val="20"/>
        </w:rPr>
        <w:br w:type="page"/>
      </w:r>
    </w:p>
    <w:p w14:paraId="4E53BF85" w14:textId="77777777" w:rsidR="00032F02" w:rsidRDefault="00032F02" w:rsidP="00032F02">
      <w:pPr>
        <w:jc w:val="center"/>
        <w:outlineLvl w:val="0"/>
        <w:rPr>
          <w:b/>
        </w:rPr>
      </w:pPr>
      <w:r w:rsidRPr="000A4E00">
        <w:rPr>
          <w:b/>
          <w:bCs/>
        </w:rPr>
        <w:lastRenderedPageBreak/>
        <w:t xml:space="preserve">Table 2: Average Annual EPA Burden and Cost – </w:t>
      </w:r>
      <w:r w:rsidRPr="000A4E00">
        <w:rPr>
          <w:b/>
        </w:rPr>
        <w:t>NESHAP for Clay Ceramics Manufacturing, Glass Manufacturing, and</w:t>
      </w:r>
    </w:p>
    <w:p w14:paraId="7DE71D5D" w14:textId="77777777" w:rsidR="00032F02" w:rsidRDefault="00032F02" w:rsidP="00032F02">
      <w:pPr>
        <w:outlineLvl w:val="0"/>
        <w:rPr>
          <w:b/>
          <w:bCs/>
        </w:rPr>
      </w:pPr>
      <w:r>
        <w:rPr>
          <w:b/>
        </w:rPr>
        <w:t xml:space="preserve">    </w:t>
      </w:r>
      <w:r w:rsidRPr="000A4E00">
        <w:rPr>
          <w:b/>
        </w:rPr>
        <w:t xml:space="preserve"> Secondary Nonferrous Metals Processing (40 CFR</w:t>
      </w:r>
      <w:r w:rsidRPr="000A4E00">
        <w:rPr>
          <w:b/>
          <w:bCs/>
        </w:rPr>
        <w:t xml:space="preserve"> Part 63, Subparts RRRRRR, SSSSSS, and TTTTTT) (Renewal)</w:t>
      </w:r>
    </w:p>
    <w:p w14:paraId="7FA1EFDD" w14:textId="77777777" w:rsidR="00032F02" w:rsidRDefault="00032F02" w:rsidP="00032F02">
      <w:pPr>
        <w:outlineLvl w:val="0"/>
        <w:rPr>
          <w:b/>
          <w:bCs/>
        </w:rPr>
      </w:pPr>
    </w:p>
    <w:tbl>
      <w:tblPr>
        <w:tblW w:w="12775" w:type="dxa"/>
        <w:tblLook w:val="04A0" w:firstRow="1" w:lastRow="0" w:firstColumn="1" w:lastColumn="0" w:noHBand="0" w:noVBand="1"/>
      </w:tblPr>
      <w:tblGrid>
        <w:gridCol w:w="3775"/>
        <w:gridCol w:w="1216"/>
        <w:gridCol w:w="1304"/>
        <w:gridCol w:w="990"/>
        <w:gridCol w:w="900"/>
        <w:gridCol w:w="1080"/>
        <w:gridCol w:w="1350"/>
        <w:gridCol w:w="1103"/>
        <w:gridCol w:w="1057"/>
      </w:tblGrid>
      <w:tr w:rsidR="002A53C4" w:rsidRPr="00032F02" w14:paraId="743BF73C" w14:textId="77777777" w:rsidTr="002A53C4">
        <w:trPr>
          <w:trHeight w:val="1530"/>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E9A0C"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Burden Item</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5888937A"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(A)</w:t>
            </w:r>
            <w:r w:rsidRPr="00032F02">
              <w:rPr>
                <w:b/>
                <w:bCs/>
                <w:color w:val="000000"/>
                <w:sz w:val="20"/>
                <w:szCs w:val="20"/>
              </w:rPr>
              <w:br/>
              <w:t xml:space="preserve">EPA Hours per Occurrence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0A8E965A"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(B)</w:t>
            </w:r>
            <w:r w:rsidRPr="00032F02">
              <w:rPr>
                <w:b/>
                <w:bCs/>
                <w:color w:val="000000"/>
                <w:sz w:val="20"/>
                <w:szCs w:val="20"/>
              </w:rPr>
              <w:br/>
              <w:t>Number of Occurrences per Plant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B2AA4CF"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(C)</w:t>
            </w:r>
            <w:r w:rsidRPr="00032F02">
              <w:rPr>
                <w:b/>
                <w:bCs/>
                <w:color w:val="000000"/>
                <w:sz w:val="20"/>
                <w:szCs w:val="20"/>
              </w:rPr>
              <w:br/>
              <w:t>EPA Hours per Year</w:t>
            </w:r>
            <w:r w:rsidRPr="00032F02">
              <w:rPr>
                <w:b/>
                <w:bCs/>
                <w:color w:val="000000"/>
                <w:sz w:val="20"/>
                <w:szCs w:val="20"/>
              </w:rPr>
              <w:br/>
              <w:t>(C=</w:t>
            </w:r>
            <w:proofErr w:type="spellStart"/>
            <w:r w:rsidRPr="00032F02">
              <w:rPr>
                <w:b/>
                <w:bCs/>
                <w:color w:val="000000"/>
                <w:sz w:val="20"/>
                <w:szCs w:val="20"/>
              </w:rPr>
              <w:t>AxB</w:t>
            </w:r>
            <w:proofErr w:type="spellEnd"/>
            <w:r w:rsidRPr="00032F02">
              <w:rPr>
                <w:b/>
                <w:bCs/>
                <w:color w:val="000000"/>
                <w:sz w:val="20"/>
                <w:szCs w:val="20"/>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E014FD2"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(D)</w:t>
            </w:r>
            <w:r w:rsidRPr="00032F02">
              <w:rPr>
                <w:b/>
                <w:bCs/>
                <w:color w:val="000000"/>
                <w:sz w:val="20"/>
                <w:szCs w:val="20"/>
              </w:rPr>
              <w:br/>
              <w:t>Plants per Year</w:t>
            </w:r>
            <w:r w:rsidRPr="00032F02">
              <w:rPr>
                <w:b/>
                <w:bCs/>
                <w:color w:val="000000"/>
                <w:sz w:val="20"/>
                <w:szCs w:val="20"/>
                <w:vertAlign w:val="superscript"/>
              </w:rPr>
              <w:t xml:space="preserve">    </w:t>
            </w:r>
            <w:r w:rsidRPr="00032F02">
              <w:rPr>
                <w:b/>
                <w:bCs/>
                <w:color w:val="00000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3601517"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(E)</w:t>
            </w:r>
            <w:r w:rsidRPr="00032F02">
              <w:rPr>
                <w:b/>
                <w:bCs/>
                <w:color w:val="000000"/>
                <w:sz w:val="20"/>
                <w:szCs w:val="20"/>
              </w:rPr>
              <w:br/>
              <w:t>Technical Hours per Year</w:t>
            </w:r>
            <w:r w:rsidRPr="00032F02">
              <w:rPr>
                <w:b/>
                <w:bCs/>
                <w:color w:val="000000"/>
                <w:sz w:val="20"/>
                <w:szCs w:val="20"/>
              </w:rPr>
              <w:br/>
              <w:t>(E=</w:t>
            </w:r>
            <w:proofErr w:type="spellStart"/>
            <w:r w:rsidRPr="00032F02">
              <w:rPr>
                <w:b/>
                <w:bCs/>
                <w:color w:val="000000"/>
                <w:sz w:val="20"/>
                <w:szCs w:val="20"/>
              </w:rPr>
              <w:t>CxD</w:t>
            </w:r>
            <w:proofErr w:type="spellEnd"/>
            <w:r w:rsidRPr="00032F02">
              <w:rPr>
                <w:b/>
                <w:bCs/>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815D91D"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(F)</w:t>
            </w:r>
            <w:r w:rsidRPr="00032F02">
              <w:rPr>
                <w:b/>
                <w:bCs/>
                <w:color w:val="000000"/>
                <w:sz w:val="20"/>
                <w:szCs w:val="20"/>
              </w:rPr>
              <w:br/>
              <w:t>Management Hours per Year</w:t>
            </w:r>
            <w:r w:rsidRPr="00032F02">
              <w:rPr>
                <w:b/>
                <w:bCs/>
                <w:color w:val="000000"/>
                <w:sz w:val="20"/>
                <w:szCs w:val="20"/>
              </w:rPr>
              <w:br/>
              <w:t xml:space="preserve">(F=Ex0.05)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9370B7F"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(G)</w:t>
            </w:r>
            <w:r w:rsidRPr="00032F02">
              <w:rPr>
                <w:b/>
                <w:bCs/>
                <w:color w:val="000000"/>
                <w:sz w:val="20"/>
                <w:szCs w:val="20"/>
              </w:rPr>
              <w:br/>
              <w:t xml:space="preserve">Clerical Hours per Year </w:t>
            </w:r>
            <w:r w:rsidRPr="00032F02">
              <w:rPr>
                <w:b/>
                <w:bCs/>
                <w:color w:val="000000"/>
                <w:sz w:val="20"/>
                <w:szCs w:val="20"/>
              </w:rPr>
              <w:br/>
              <w:t xml:space="preserve">(G=Ex0.1)        </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0FC0D870" w14:textId="77777777" w:rsidR="00032F02" w:rsidRPr="00032F02" w:rsidRDefault="00032F02" w:rsidP="00032F02">
            <w:pPr>
              <w:widowControl/>
              <w:autoSpaceDE/>
              <w:autoSpaceDN/>
              <w:adjustRightInd/>
              <w:jc w:val="center"/>
              <w:rPr>
                <w:b/>
                <w:bCs/>
                <w:color w:val="000000"/>
                <w:sz w:val="20"/>
                <w:szCs w:val="20"/>
              </w:rPr>
            </w:pPr>
            <w:r w:rsidRPr="00032F02">
              <w:rPr>
                <w:b/>
                <w:bCs/>
                <w:color w:val="000000"/>
                <w:sz w:val="20"/>
                <w:szCs w:val="20"/>
              </w:rPr>
              <w:t xml:space="preserve"> (H)</w:t>
            </w:r>
            <w:r w:rsidRPr="00032F02">
              <w:rPr>
                <w:b/>
                <w:bCs/>
                <w:color w:val="000000"/>
                <w:sz w:val="20"/>
                <w:szCs w:val="20"/>
              </w:rPr>
              <w:br/>
              <w:t xml:space="preserve">Costs per Year </w:t>
            </w:r>
            <w:r w:rsidRPr="00032F02">
              <w:rPr>
                <w:b/>
                <w:bCs/>
                <w:color w:val="000000"/>
                <w:sz w:val="20"/>
                <w:szCs w:val="20"/>
                <w:vertAlign w:val="superscript"/>
              </w:rPr>
              <w:t>a</w:t>
            </w:r>
            <w:r w:rsidRPr="00032F02">
              <w:rPr>
                <w:b/>
                <w:bCs/>
                <w:color w:val="000000"/>
                <w:sz w:val="20"/>
                <w:szCs w:val="20"/>
              </w:rPr>
              <w:t xml:space="preserve">                              </w:t>
            </w:r>
          </w:p>
        </w:tc>
      </w:tr>
      <w:tr w:rsidR="002A53C4" w:rsidRPr="00032F02" w14:paraId="2326B178" w14:textId="77777777" w:rsidTr="002A53C4">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B889BA1" w14:textId="77777777" w:rsidR="00032F02" w:rsidRPr="00032F02" w:rsidRDefault="00032F02" w:rsidP="00032F02">
            <w:pPr>
              <w:widowControl/>
              <w:autoSpaceDE/>
              <w:autoSpaceDN/>
              <w:adjustRightInd/>
              <w:rPr>
                <w:color w:val="000000"/>
                <w:sz w:val="20"/>
                <w:szCs w:val="20"/>
              </w:rPr>
            </w:pPr>
            <w:r w:rsidRPr="00032F02">
              <w:rPr>
                <w:color w:val="000000"/>
                <w:sz w:val="20"/>
                <w:szCs w:val="20"/>
              </w:rPr>
              <w:t xml:space="preserve">Attend performance test </w:t>
            </w:r>
            <w:r w:rsidRPr="00032F02">
              <w:rPr>
                <w:color w:val="000000"/>
                <w:sz w:val="20"/>
                <w:szCs w:val="20"/>
                <w:vertAlign w:val="superscript"/>
              </w:rPr>
              <w:t>b</w:t>
            </w:r>
          </w:p>
        </w:tc>
        <w:tc>
          <w:tcPr>
            <w:tcW w:w="1216" w:type="dxa"/>
            <w:tcBorders>
              <w:top w:val="nil"/>
              <w:left w:val="nil"/>
              <w:bottom w:val="single" w:sz="4" w:space="0" w:color="auto"/>
              <w:right w:val="single" w:sz="4" w:space="0" w:color="auto"/>
            </w:tcBorders>
            <w:shd w:val="clear" w:color="auto" w:fill="auto"/>
            <w:vAlign w:val="center"/>
            <w:hideMark/>
          </w:tcPr>
          <w:p w14:paraId="02C73972"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16</w:t>
            </w:r>
          </w:p>
        </w:tc>
        <w:tc>
          <w:tcPr>
            <w:tcW w:w="1304" w:type="dxa"/>
            <w:tcBorders>
              <w:top w:val="nil"/>
              <w:left w:val="nil"/>
              <w:bottom w:val="single" w:sz="4" w:space="0" w:color="auto"/>
              <w:right w:val="single" w:sz="4" w:space="0" w:color="auto"/>
            </w:tcBorders>
            <w:shd w:val="clear" w:color="auto" w:fill="auto"/>
            <w:vAlign w:val="center"/>
            <w:hideMark/>
          </w:tcPr>
          <w:p w14:paraId="2FF3889B"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14:paraId="2CCC7303"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16</w:t>
            </w:r>
          </w:p>
        </w:tc>
        <w:tc>
          <w:tcPr>
            <w:tcW w:w="900" w:type="dxa"/>
            <w:tcBorders>
              <w:top w:val="nil"/>
              <w:left w:val="nil"/>
              <w:bottom w:val="single" w:sz="4" w:space="0" w:color="auto"/>
              <w:right w:val="single" w:sz="4" w:space="0" w:color="auto"/>
            </w:tcBorders>
            <w:shd w:val="clear" w:color="auto" w:fill="auto"/>
            <w:vAlign w:val="center"/>
            <w:hideMark/>
          </w:tcPr>
          <w:p w14:paraId="3A64F642"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4E481658"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3E8E1C0A"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14:paraId="6CD67EF3"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1.6</w:t>
            </w:r>
          </w:p>
        </w:tc>
        <w:tc>
          <w:tcPr>
            <w:tcW w:w="1057" w:type="dxa"/>
            <w:tcBorders>
              <w:top w:val="nil"/>
              <w:left w:val="nil"/>
              <w:bottom w:val="single" w:sz="4" w:space="0" w:color="auto"/>
              <w:right w:val="single" w:sz="4" w:space="0" w:color="auto"/>
            </w:tcBorders>
            <w:shd w:val="clear" w:color="auto" w:fill="auto"/>
            <w:vAlign w:val="center"/>
            <w:hideMark/>
          </w:tcPr>
          <w:p w14:paraId="7BD12FE0" w14:textId="77777777" w:rsidR="00032F02" w:rsidRPr="00032F02" w:rsidRDefault="00032F02" w:rsidP="00032F02">
            <w:pPr>
              <w:widowControl/>
              <w:autoSpaceDE/>
              <w:autoSpaceDN/>
              <w:adjustRightInd/>
              <w:jc w:val="right"/>
              <w:rPr>
                <w:color w:val="000000"/>
                <w:sz w:val="20"/>
                <w:szCs w:val="20"/>
              </w:rPr>
            </w:pPr>
            <w:r w:rsidRPr="00032F02">
              <w:rPr>
                <w:color w:val="000000"/>
                <w:sz w:val="20"/>
                <w:szCs w:val="20"/>
              </w:rPr>
              <w:t xml:space="preserve">$854.46 </w:t>
            </w:r>
          </w:p>
        </w:tc>
      </w:tr>
      <w:tr w:rsidR="002A53C4" w:rsidRPr="00032F02" w14:paraId="62374AF6" w14:textId="77777777" w:rsidTr="002A53C4">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E72FD45" w14:textId="77777777" w:rsidR="00032F02" w:rsidRPr="00032F02" w:rsidRDefault="00032F02" w:rsidP="00032F02">
            <w:pPr>
              <w:widowControl/>
              <w:autoSpaceDE/>
              <w:autoSpaceDN/>
              <w:adjustRightInd/>
              <w:rPr>
                <w:color w:val="000000"/>
                <w:sz w:val="20"/>
                <w:szCs w:val="20"/>
              </w:rPr>
            </w:pPr>
            <w:r w:rsidRPr="00032F02">
              <w:rPr>
                <w:color w:val="000000"/>
                <w:sz w:val="20"/>
                <w:szCs w:val="20"/>
              </w:rPr>
              <w:t>Report review:</w:t>
            </w:r>
          </w:p>
        </w:tc>
        <w:tc>
          <w:tcPr>
            <w:tcW w:w="1216" w:type="dxa"/>
            <w:tcBorders>
              <w:top w:val="nil"/>
              <w:left w:val="nil"/>
              <w:bottom w:val="single" w:sz="4" w:space="0" w:color="auto"/>
              <w:right w:val="single" w:sz="4" w:space="0" w:color="auto"/>
            </w:tcBorders>
            <w:shd w:val="clear" w:color="auto" w:fill="auto"/>
            <w:vAlign w:val="center"/>
            <w:hideMark/>
          </w:tcPr>
          <w:p w14:paraId="3C6B0E24"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14:paraId="720A5F41"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2F53B33"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64ECCD4C"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B8CB82B"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082487A"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12337B9"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057" w:type="dxa"/>
            <w:tcBorders>
              <w:top w:val="nil"/>
              <w:left w:val="nil"/>
              <w:bottom w:val="single" w:sz="4" w:space="0" w:color="auto"/>
              <w:right w:val="single" w:sz="4" w:space="0" w:color="auto"/>
            </w:tcBorders>
            <w:shd w:val="clear" w:color="auto" w:fill="auto"/>
            <w:vAlign w:val="center"/>
            <w:hideMark/>
          </w:tcPr>
          <w:p w14:paraId="6F1DB861" w14:textId="77777777" w:rsidR="00032F02" w:rsidRPr="00032F02" w:rsidRDefault="00032F02" w:rsidP="00032F02">
            <w:pPr>
              <w:widowControl/>
              <w:autoSpaceDE/>
              <w:autoSpaceDN/>
              <w:adjustRightInd/>
              <w:jc w:val="right"/>
              <w:rPr>
                <w:color w:val="000000"/>
                <w:sz w:val="20"/>
                <w:szCs w:val="20"/>
              </w:rPr>
            </w:pPr>
            <w:r w:rsidRPr="00032F02">
              <w:rPr>
                <w:color w:val="000000"/>
                <w:sz w:val="20"/>
                <w:szCs w:val="20"/>
              </w:rPr>
              <w:t> </w:t>
            </w:r>
          </w:p>
        </w:tc>
      </w:tr>
      <w:tr w:rsidR="002A53C4" w:rsidRPr="00032F02" w14:paraId="247729E1" w14:textId="77777777" w:rsidTr="002A53C4">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E43A498" w14:textId="77777777" w:rsidR="00032F02" w:rsidRPr="00032F02" w:rsidRDefault="00032F02" w:rsidP="00032F02">
            <w:pPr>
              <w:widowControl/>
              <w:autoSpaceDE/>
              <w:autoSpaceDN/>
              <w:adjustRightInd/>
              <w:ind w:firstLineChars="100" w:firstLine="200"/>
              <w:rPr>
                <w:color w:val="000000"/>
                <w:sz w:val="20"/>
                <w:szCs w:val="20"/>
              </w:rPr>
            </w:pPr>
            <w:r w:rsidRPr="00032F02">
              <w:rPr>
                <w:color w:val="000000"/>
                <w:sz w:val="20"/>
                <w:szCs w:val="20"/>
              </w:rPr>
              <w:t xml:space="preserve">Initial notification of applicability </w:t>
            </w:r>
            <w:r w:rsidRPr="00032F02">
              <w:rPr>
                <w:color w:val="000000"/>
                <w:sz w:val="20"/>
                <w:szCs w:val="20"/>
                <w:vertAlign w:val="superscript"/>
              </w:rPr>
              <w:t>c</w:t>
            </w:r>
          </w:p>
        </w:tc>
        <w:tc>
          <w:tcPr>
            <w:tcW w:w="1216" w:type="dxa"/>
            <w:tcBorders>
              <w:top w:val="nil"/>
              <w:left w:val="nil"/>
              <w:bottom w:val="single" w:sz="4" w:space="0" w:color="auto"/>
              <w:right w:val="single" w:sz="4" w:space="0" w:color="auto"/>
            </w:tcBorders>
            <w:shd w:val="clear" w:color="auto" w:fill="auto"/>
            <w:vAlign w:val="center"/>
            <w:hideMark/>
          </w:tcPr>
          <w:p w14:paraId="040E4446"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2</w:t>
            </w:r>
          </w:p>
        </w:tc>
        <w:tc>
          <w:tcPr>
            <w:tcW w:w="1304" w:type="dxa"/>
            <w:tcBorders>
              <w:top w:val="nil"/>
              <w:left w:val="nil"/>
              <w:bottom w:val="single" w:sz="4" w:space="0" w:color="auto"/>
              <w:right w:val="single" w:sz="4" w:space="0" w:color="auto"/>
            </w:tcBorders>
            <w:shd w:val="clear" w:color="auto" w:fill="auto"/>
            <w:vAlign w:val="center"/>
            <w:hideMark/>
          </w:tcPr>
          <w:p w14:paraId="325DD805"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14:paraId="55350032"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6D5569D5"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0CA1142"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304D4A3"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B5E4BE1"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w:t>
            </w:r>
          </w:p>
        </w:tc>
        <w:tc>
          <w:tcPr>
            <w:tcW w:w="1057" w:type="dxa"/>
            <w:tcBorders>
              <w:top w:val="nil"/>
              <w:left w:val="nil"/>
              <w:bottom w:val="single" w:sz="4" w:space="0" w:color="auto"/>
              <w:right w:val="single" w:sz="4" w:space="0" w:color="auto"/>
            </w:tcBorders>
            <w:shd w:val="clear" w:color="auto" w:fill="auto"/>
            <w:vAlign w:val="center"/>
            <w:hideMark/>
          </w:tcPr>
          <w:p w14:paraId="7B91D3CC" w14:textId="77777777" w:rsidR="00032F02" w:rsidRPr="00032F02" w:rsidRDefault="00032F02" w:rsidP="00032F02">
            <w:pPr>
              <w:widowControl/>
              <w:autoSpaceDE/>
              <w:autoSpaceDN/>
              <w:adjustRightInd/>
              <w:jc w:val="right"/>
              <w:rPr>
                <w:color w:val="000000"/>
                <w:sz w:val="20"/>
                <w:szCs w:val="20"/>
              </w:rPr>
            </w:pPr>
            <w:r w:rsidRPr="00032F02">
              <w:rPr>
                <w:color w:val="000000"/>
                <w:sz w:val="20"/>
                <w:szCs w:val="20"/>
              </w:rPr>
              <w:t xml:space="preserve">$0.00 </w:t>
            </w:r>
          </w:p>
        </w:tc>
      </w:tr>
      <w:tr w:rsidR="002A53C4" w:rsidRPr="00032F02" w14:paraId="5DC76FAC" w14:textId="77777777" w:rsidTr="002A53C4">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A8E5E74" w14:textId="77777777" w:rsidR="00032F02" w:rsidRPr="00032F02" w:rsidRDefault="00032F02" w:rsidP="00032F02">
            <w:pPr>
              <w:widowControl/>
              <w:autoSpaceDE/>
              <w:autoSpaceDN/>
              <w:adjustRightInd/>
              <w:ind w:firstLineChars="100" w:firstLine="200"/>
              <w:rPr>
                <w:color w:val="000000"/>
                <w:sz w:val="20"/>
                <w:szCs w:val="20"/>
              </w:rPr>
            </w:pPr>
            <w:r w:rsidRPr="00032F02">
              <w:rPr>
                <w:color w:val="000000"/>
                <w:sz w:val="20"/>
                <w:szCs w:val="20"/>
              </w:rPr>
              <w:t xml:space="preserve">Notification of performance test </w:t>
            </w:r>
            <w:r w:rsidRPr="00032F02">
              <w:rPr>
                <w:color w:val="000000"/>
                <w:sz w:val="20"/>
                <w:szCs w:val="20"/>
                <w:vertAlign w:val="superscript"/>
              </w:rPr>
              <w:t>d</w:t>
            </w:r>
          </w:p>
        </w:tc>
        <w:tc>
          <w:tcPr>
            <w:tcW w:w="1216" w:type="dxa"/>
            <w:tcBorders>
              <w:top w:val="nil"/>
              <w:left w:val="nil"/>
              <w:bottom w:val="single" w:sz="4" w:space="0" w:color="auto"/>
              <w:right w:val="single" w:sz="4" w:space="0" w:color="auto"/>
            </w:tcBorders>
            <w:shd w:val="clear" w:color="auto" w:fill="auto"/>
            <w:vAlign w:val="center"/>
            <w:hideMark/>
          </w:tcPr>
          <w:p w14:paraId="12CA4715"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14:paraId="7515BA48"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D984B33"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3689C4DC"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E5203E3"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B6BFEC0"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918B2B6"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 </w:t>
            </w:r>
          </w:p>
        </w:tc>
        <w:tc>
          <w:tcPr>
            <w:tcW w:w="1057" w:type="dxa"/>
            <w:tcBorders>
              <w:top w:val="nil"/>
              <w:left w:val="nil"/>
              <w:bottom w:val="single" w:sz="4" w:space="0" w:color="auto"/>
              <w:right w:val="single" w:sz="4" w:space="0" w:color="auto"/>
            </w:tcBorders>
            <w:shd w:val="clear" w:color="auto" w:fill="auto"/>
            <w:vAlign w:val="center"/>
            <w:hideMark/>
          </w:tcPr>
          <w:p w14:paraId="538CDB57" w14:textId="77777777" w:rsidR="00032F02" w:rsidRPr="00032F02" w:rsidRDefault="00032F02" w:rsidP="00032F02">
            <w:pPr>
              <w:widowControl/>
              <w:autoSpaceDE/>
              <w:autoSpaceDN/>
              <w:adjustRightInd/>
              <w:jc w:val="right"/>
              <w:rPr>
                <w:color w:val="000000"/>
                <w:sz w:val="20"/>
                <w:szCs w:val="20"/>
              </w:rPr>
            </w:pPr>
            <w:r w:rsidRPr="00032F02">
              <w:rPr>
                <w:color w:val="000000"/>
                <w:sz w:val="20"/>
                <w:szCs w:val="20"/>
              </w:rPr>
              <w:t> </w:t>
            </w:r>
          </w:p>
        </w:tc>
      </w:tr>
      <w:tr w:rsidR="002A53C4" w:rsidRPr="00032F02" w14:paraId="6C57945D" w14:textId="77777777" w:rsidTr="002A53C4">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713F5DF" w14:textId="77777777" w:rsidR="00032F02" w:rsidRPr="00032F02" w:rsidRDefault="00032F02" w:rsidP="00032F02">
            <w:pPr>
              <w:widowControl/>
              <w:autoSpaceDE/>
              <w:autoSpaceDN/>
              <w:adjustRightInd/>
              <w:ind w:firstLineChars="100" w:firstLine="200"/>
              <w:rPr>
                <w:color w:val="000000"/>
                <w:sz w:val="20"/>
                <w:szCs w:val="20"/>
              </w:rPr>
            </w:pPr>
            <w:r w:rsidRPr="00032F02">
              <w:rPr>
                <w:color w:val="000000"/>
                <w:sz w:val="20"/>
                <w:szCs w:val="20"/>
              </w:rPr>
              <w:t xml:space="preserve">Notification of compliance status </w:t>
            </w:r>
            <w:r w:rsidRPr="00032F02">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vAlign w:val="center"/>
            <w:hideMark/>
          </w:tcPr>
          <w:p w14:paraId="63CC446D"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4</w:t>
            </w:r>
          </w:p>
        </w:tc>
        <w:tc>
          <w:tcPr>
            <w:tcW w:w="1304" w:type="dxa"/>
            <w:tcBorders>
              <w:top w:val="nil"/>
              <w:left w:val="nil"/>
              <w:bottom w:val="single" w:sz="4" w:space="0" w:color="auto"/>
              <w:right w:val="single" w:sz="4" w:space="0" w:color="auto"/>
            </w:tcBorders>
            <w:shd w:val="clear" w:color="auto" w:fill="auto"/>
            <w:vAlign w:val="center"/>
            <w:hideMark/>
          </w:tcPr>
          <w:p w14:paraId="2E69F053"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14:paraId="31357B1E"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6BC0F501"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4840FA9"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959C09A"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33EB79A" w14:textId="77777777" w:rsidR="00032F02" w:rsidRPr="00032F02" w:rsidRDefault="00032F02" w:rsidP="00032F02">
            <w:pPr>
              <w:widowControl/>
              <w:autoSpaceDE/>
              <w:autoSpaceDN/>
              <w:adjustRightInd/>
              <w:jc w:val="center"/>
              <w:rPr>
                <w:color w:val="000000"/>
                <w:sz w:val="20"/>
                <w:szCs w:val="20"/>
              </w:rPr>
            </w:pPr>
            <w:r w:rsidRPr="00032F02">
              <w:rPr>
                <w:color w:val="000000"/>
                <w:sz w:val="20"/>
                <w:szCs w:val="20"/>
              </w:rPr>
              <w:t>0</w:t>
            </w:r>
          </w:p>
        </w:tc>
        <w:tc>
          <w:tcPr>
            <w:tcW w:w="1057" w:type="dxa"/>
            <w:tcBorders>
              <w:top w:val="nil"/>
              <w:left w:val="nil"/>
              <w:bottom w:val="single" w:sz="4" w:space="0" w:color="auto"/>
              <w:right w:val="single" w:sz="4" w:space="0" w:color="auto"/>
            </w:tcBorders>
            <w:shd w:val="clear" w:color="auto" w:fill="auto"/>
            <w:vAlign w:val="center"/>
            <w:hideMark/>
          </w:tcPr>
          <w:p w14:paraId="581658C0" w14:textId="77777777" w:rsidR="00032F02" w:rsidRPr="00032F02" w:rsidRDefault="00032F02" w:rsidP="00032F02">
            <w:pPr>
              <w:widowControl/>
              <w:autoSpaceDE/>
              <w:autoSpaceDN/>
              <w:adjustRightInd/>
              <w:jc w:val="right"/>
              <w:rPr>
                <w:color w:val="000000"/>
                <w:sz w:val="20"/>
                <w:szCs w:val="20"/>
              </w:rPr>
            </w:pPr>
            <w:r w:rsidRPr="00032F02">
              <w:rPr>
                <w:color w:val="000000"/>
                <w:sz w:val="20"/>
                <w:szCs w:val="20"/>
              </w:rPr>
              <w:t xml:space="preserve">$0.00 </w:t>
            </w:r>
          </w:p>
        </w:tc>
      </w:tr>
      <w:tr w:rsidR="002A53C4" w:rsidRPr="00032F02" w14:paraId="72CC445F" w14:textId="77777777" w:rsidTr="002A53C4">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6E3B316" w14:textId="77777777" w:rsidR="002A53C4" w:rsidRPr="00032F02" w:rsidRDefault="002A53C4" w:rsidP="00032F02">
            <w:pPr>
              <w:widowControl/>
              <w:autoSpaceDE/>
              <w:autoSpaceDN/>
              <w:adjustRightInd/>
              <w:rPr>
                <w:color w:val="000000"/>
                <w:sz w:val="18"/>
                <w:szCs w:val="18"/>
              </w:rPr>
            </w:pPr>
            <w:r w:rsidRPr="00032F02">
              <w:rPr>
                <w:color w:val="000000"/>
                <w:sz w:val="18"/>
                <w:szCs w:val="18"/>
              </w:rPr>
              <w:t xml:space="preserve">Travel expenses for tests attended </w:t>
            </w:r>
            <w:r w:rsidRPr="00032F02">
              <w:rPr>
                <w:color w:val="000000"/>
                <w:sz w:val="18"/>
                <w:szCs w:val="18"/>
                <w:vertAlign w:val="superscript"/>
              </w:rPr>
              <w:t>f</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617230E" w14:textId="77777777" w:rsidR="002A53C4" w:rsidRPr="00032F02" w:rsidRDefault="002A53C4" w:rsidP="00032F02">
            <w:pPr>
              <w:widowControl/>
              <w:autoSpaceDE/>
              <w:autoSpaceDN/>
              <w:adjustRightInd/>
              <w:jc w:val="center"/>
              <w:rPr>
                <w:color w:val="000000"/>
                <w:sz w:val="20"/>
                <w:szCs w:val="20"/>
              </w:rPr>
            </w:pPr>
            <w:r w:rsidRPr="00032F02">
              <w:rPr>
                <w:color w:val="000000"/>
                <w:sz w:val="20"/>
                <w:szCs w:val="20"/>
              </w:rPr>
              <w:t> </w:t>
            </w:r>
          </w:p>
        </w:tc>
        <w:tc>
          <w:tcPr>
            <w:tcW w:w="1304" w:type="dxa"/>
            <w:tcBorders>
              <w:top w:val="single" w:sz="4" w:space="0" w:color="auto"/>
              <w:left w:val="nil"/>
              <w:bottom w:val="single" w:sz="4" w:space="0" w:color="auto"/>
              <w:right w:val="single" w:sz="4" w:space="0" w:color="auto"/>
            </w:tcBorders>
            <w:shd w:val="clear" w:color="auto" w:fill="auto"/>
            <w:vAlign w:val="center"/>
          </w:tcPr>
          <w:p w14:paraId="301A651D" w14:textId="1910D70F" w:rsidR="002A53C4" w:rsidRPr="00032F02" w:rsidRDefault="002A53C4" w:rsidP="00032F02">
            <w:pPr>
              <w:jc w:val="center"/>
              <w:rPr>
                <w:color w:val="000000"/>
                <w:sz w:val="20"/>
                <w:szCs w:val="20"/>
              </w:rPr>
            </w:pPr>
            <w:r w:rsidRPr="00032F02">
              <w:rPr>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center"/>
          </w:tcPr>
          <w:p w14:paraId="7FA5DCB4" w14:textId="77777777" w:rsidR="002A53C4" w:rsidRPr="00032F02" w:rsidRDefault="002A53C4" w:rsidP="00032F02">
            <w:pPr>
              <w:jc w:val="center"/>
              <w:rPr>
                <w:color w:val="000000"/>
                <w:sz w:val="20"/>
                <w:szCs w:val="20"/>
              </w:rPr>
            </w:pPr>
          </w:p>
        </w:tc>
        <w:tc>
          <w:tcPr>
            <w:tcW w:w="900" w:type="dxa"/>
            <w:tcBorders>
              <w:top w:val="single" w:sz="4" w:space="0" w:color="auto"/>
              <w:left w:val="nil"/>
              <w:bottom w:val="single" w:sz="4" w:space="0" w:color="auto"/>
              <w:right w:val="single" w:sz="4" w:space="0" w:color="auto"/>
            </w:tcBorders>
            <w:shd w:val="clear" w:color="auto" w:fill="auto"/>
            <w:vAlign w:val="center"/>
          </w:tcPr>
          <w:p w14:paraId="185A4436" w14:textId="30FE8AAA" w:rsidR="002A53C4" w:rsidRPr="00032F02" w:rsidRDefault="002A53C4" w:rsidP="00032F02">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9F790C6" w14:textId="77777777" w:rsidR="002A53C4" w:rsidRPr="00032F02" w:rsidRDefault="002A53C4" w:rsidP="00032F02">
            <w:pPr>
              <w:widowControl/>
              <w:autoSpaceDE/>
              <w:autoSpaceDN/>
              <w:adjustRightInd/>
              <w:rPr>
                <w:color w:val="000000"/>
                <w:sz w:val="20"/>
                <w:szCs w:val="20"/>
              </w:rPr>
            </w:pPr>
            <w:r w:rsidRPr="00032F02">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979EEE0" w14:textId="77777777" w:rsidR="002A53C4" w:rsidRPr="00032F02" w:rsidRDefault="002A53C4" w:rsidP="00032F02">
            <w:pPr>
              <w:widowControl/>
              <w:autoSpaceDE/>
              <w:autoSpaceDN/>
              <w:adjustRightInd/>
              <w:rPr>
                <w:color w:val="000000"/>
                <w:sz w:val="20"/>
                <w:szCs w:val="20"/>
              </w:rPr>
            </w:pPr>
            <w:r w:rsidRPr="00032F02">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5CDACEA" w14:textId="77777777" w:rsidR="002A53C4" w:rsidRPr="00032F02" w:rsidRDefault="002A53C4" w:rsidP="00032F02">
            <w:pPr>
              <w:widowControl/>
              <w:autoSpaceDE/>
              <w:autoSpaceDN/>
              <w:adjustRightInd/>
              <w:rPr>
                <w:color w:val="000000"/>
                <w:sz w:val="20"/>
                <w:szCs w:val="20"/>
              </w:rPr>
            </w:pPr>
            <w:r w:rsidRPr="00032F02">
              <w:rPr>
                <w:color w:val="000000"/>
                <w:sz w:val="20"/>
                <w:szCs w:val="20"/>
              </w:rPr>
              <w:t> </w:t>
            </w:r>
          </w:p>
        </w:tc>
        <w:tc>
          <w:tcPr>
            <w:tcW w:w="1057" w:type="dxa"/>
            <w:tcBorders>
              <w:top w:val="nil"/>
              <w:left w:val="nil"/>
              <w:bottom w:val="single" w:sz="4" w:space="0" w:color="auto"/>
              <w:right w:val="single" w:sz="4" w:space="0" w:color="auto"/>
            </w:tcBorders>
            <w:shd w:val="clear" w:color="auto" w:fill="auto"/>
            <w:vAlign w:val="center"/>
            <w:hideMark/>
          </w:tcPr>
          <w:p w14:paraId="5E6F66EC" w14:textId="77777777" w:rsidR="002A53C4" w:rsidRPr="00032F02" w:rsidRDefault="002A53C4" w:rsidP="00032F02">
            <w:pPr>
              <w:widowControl/>
              <w:autoSpaceDE/>
              <w:autoSpaceDN/>
              <w:adjustRightInd/>
              <w:jc w:val="right"/>
              <w:rPr>
                <w:color w:val="000000"/>
                <w:sz w:val="20"/>
                <w:szCs w:val="20"/>
              </w:rPr>
            </w:pPr>
            <w:r w:rsidRPr="00032F02">
              <w:rPr>
                <w:color w:val="000000"/>
                <w:sz w:val="20"/>
                <w:szCs w:val="20"/>
              </w:rPr>
              <w:t xml:space="preserve">$500 </w:t>
            </w:r>
          </w:p>
        </w:tc>
      </w:tr>
      <w:tr w:rsidR="002A53C4" w:rsidRPr="00032F02" w14:paraId="44AEC3FF" w14:textId="77777777" w:rsidTr="002A53C4">
        <w:trPr>
          <w:trHeight w:val="39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167EC25" w14:textId="77777777" w:rsidR="002A53C4" w:rsidRPr="00032F02" w:rsidRDefault="002A53C4" w:rsidP="00032F02">
            <w:pPr>
              <w:widowControl/>
              <w:autoSpaceDE/>
              <w:autoSpaceDN/>
              <w:adjustRightInd/>
              <w:rPr>
                <w:b/>
                <w:bCs/>
                <w:color w:val="000000"/>
                <w:sz w:val="20"/>
                <w:szCs w:val="20"/>
              </w:rPr>
            </w:pPr>
            <w:r w:rsidRPr="00032F02">
              <w:rPr>
                <w:b/>
                <w:bCs/>
                <w:color w:val="000000"/>
                <w:sz w:val="20"/>
                <w:szCs w:val="20"/>
              </w:rPr>
              <w:t xml:space="preserve">TOTAL ANNUAL BURDEN (rounded) </w:t>
            </w:r>
            <w:r w:rsidRPr="00032F02">
              <w:rPr>
                <w:b/>
                <w:bCs/>
                <w:color w:val="000000"/>
                <w:sz w:val="20"/>
                <w:szCs w:val="20"/>
                <w:vertAlign w:val="superscript"/>
              </w:rPr>
              <w:t>g</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C468293" w14:textId="77777777" w:rsidR="002A53C4" w:rsidRPr="00032F02" w:rsidRDefault="002A53C4" w:rsidP="00032F02">
            <w:pPr>
              <w:widowControl/>
              <w:autoSpaceDE/>
              <w:autoSpaceDN/>
              <w:adjustRightInd/>
              <w:jc w:val="center"/>
              <w:rPr>
                <w:color w:val="000000"/>
                <w:sz w:val="20"/>
                <w:szCs w:val="20"/>
              </w:rPr>
            </w:pPr>
          </w:p>
        </w:tc>
        <w:tc>
          <w:tcPr>
            <w:tcW w:w="1304" w:type="dxa"/>
            <w:tcBorders>
              <w:top w:val="single" w:sz="4" w:space="0" w:color="auto"/>
              <w:left w:val="nil"/>
              <w:bottom w:val="single" w:sz="4" w:space="0" w:color="auto"/>
              <w:right w:val="single" w:sz="4" w:space="0" w:color="auto"/>
            </w:tcBorders>
            <w:shd w:val="clear" w:color="auto" w:fill="auto"/>
            <w:vAlign w:val="center"/>
          </w:tcPr>
          <w:p w14:paraId="680C4174" w14:textId="77777777" w:rsidR="002A53C4" w:rsidRPr="00032F02" w:rsidRDefault="002A53C4" w:rsidP="00032F02">
            <w:pPr>
              <w:widowControl/>
              <w:autoSpaceDE/>
              <w:autoSpaceDN/>
              <w:adjustRightInd/>
              <w:jc w:val="cente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937E951" w14:textId="77777777" w:rsidR="002A53C4" w:rsidRPr="00032F02" w:rsidRDefault="002A53C4" w:rsidP="00032F02">
            <w:pPr>
              <w:widowControl/>
              <w:autoSpaceDE/>
              <w:autoSpaceDN/>
              <w:adjustRightInd/>
              <w:jc w:val="center"/>
              <w:rPr>
                <w:color w:val="000000"/>
                <w:sz w:val="20"/>
                <w:szCs w:val="20"/>
              </w:rPr>
            </w:pPr>
          </w:p>
        </w:tc>
        <w:tc>
          <w:tcPr>
            <w:tcW w:w="900" w:type="dxa"/>
            <w:tcBorders>
              <w:top w:val="single" w:sz="4" w:space="0" w:color="auto"/>
              <w:left w:val="nil"/>
              <w:bottom w:val="single" w:sz="4" w:space="0" w:color="auto"/>
              <w:right w:val="single" w:sz="4" w:space="0" w:color="auto"/>
            </w:tcBorders>
            <w:shd w:val="clear" w:color="auto" w:fill="auto"/>
            <w:vAlign w:val="center"/>
          </w:tcPr>
          <w:p w14:paraId="2ADB1631" w14:textId="4A7E59C4" w:rsidR="002A53C4" w:rsidRPr="00032F02" w:rsidRDefault="002A53C4" w:rsidP="00032F02">
            <w:pPr>
              <w:widowControl/>
              <w:autoSpaceDE/>
              <w:autoSpaceDN/>
              <w:adjustRightInd/>
              <w:jc w:val="center"/>
              <w:rPr>
                <w:color w:val="000000"/>
                <w:sz w:val="20"/>
                <w:szCs w:val="20"/>
              </w:rPr>
            </w:pPr>
          </w:p>
        </w:tc>
        <w:tc>
          <w:tcPr>
            <w:tcW w:w="3533" w:type="dxa"/>
            <w:gridSpan w:val="3"/>
            <w:tcBorders>
              <w:top w:val="single" w:sz="4" w:space="0" w:color="auto"/>
              <w:left w:val="nil"/>
              <w:bottom w:val="single" w:sz="4" w:space="0" w:color="auto"/>
              <w:right w:val="single" w:sz="4" w:space="0" w:color="auto"/>
            </w:tcBorders>
            <w:shd w:val="clear" w:color="auto" w:fill="auto"/>
            <w:vAlign w:val="center"/>
            <w:hideMark/>
          </w:tcPr>
          <w:p w14:paraId="31EF2BF8" w14:textId="77777777" w:rsidR="002A53C4" w:rsidRPr="00032F02" w:rsidRDefault="002A53C4" w:rsidP="00032F02">
            <w:pPr>
              <w:widowControl/>
              <w:autoSpaceDE/>
              <w:autoSpaceDN/>
              <w:adjustRightInd/>
              <w:jc w:val="center"/>
              <w:rPr>
                <w:b/>
                <w:bCs/>
                <w:color w:val="000000"/>
                <w:sz w:val="20"/>
                <w:szCs w:val="20"/>
              </w:rPr>
            </w:pPr>
            <w:r w:rsidRPr="00032F02">
              <w:rPr>
                <w:b/>
                <w:bCs/>
                <w:color w:val="000000"/>
                <w:sz w:val="20"/>
                <w:szCs w:val="20"/>
              </w:rPr>
              <w:t>18</w:t>
            </w:r>
          </w:p>
        </w:tc>
        <w:tc>
          <w:tcPr>
            <w:tcW w:w="1057" w:type="dxa"/>
            <w:tcBorders>
              <w:top w:val="nil"/>
              <w:left w:val="nil"/>
              <w:bottom w:val="single" w:sz="4" w:space="0" w:color="auto"/>
              <w:right w:val="single" w:sz="4" w:space="0" w:color="auto"/>
            </w:tcBorders>
            <w:shd w:val="clear" w:color="auto" w:fill="auto"/>
            <w:vAlign w:val="center"/>
            <w:hideMark/>
          </w:tcPr>
          <w:p w14:paraId="3F769E96" w14:textId="77777777" w:rsidR="002A53C4" w:rsidRPr="00032F02" w:rsidRDefault="002A53C4" w:rsidP="00032F02">
            <w:pPr>
              <w:widowControl/>
              <w:autoSpaceDE/>
              <w:autoSpaceDN/>
              <w:adjustRightInd/>
              <w:jc w:val="right"/>
              <w:rPr>
                <w:b/>
                <w:bCs/>
                <w:color w:val="000000"/>
                <w:sz w:val="20"/>
                <w:szCs w:val="20"/>
              </w:rPr>
            </w:pPr>
            <w:r w:rsidRPr="00032F02">
              <w:rPr>
                <w:b/>
                <w:bCs/>
                <w:color w:val="000000"/>
                <w:sz w:val="20"/>
                <w:szCs w:val="20"/>
              </w:rPr>
              <w:t xml:space="preserve">$1,350 </w:t>
            </w:r>
          </w:p>
        </w:tc>
      </w:tr>
    </w:tbl>
    <w:p w14:paraId="68ACB191" w14:textId="77777777" w:rsidR="00032F02" w:rsidRDefault="00032F02" w:rsidP="001E4FA7">
      <w:pPr>
        <w:tabs>
          <w:tab w:val="left" w:pos="8247"/>
        </w:tabs>
        <w:rPr>
          <w:b/>
          <w:bCs/>
          <w:color w:val="000000"/>
          <w:sz w:val="20"/>
          <w:szCs w:val="20"/>
        </w:rPr>
      </w:pPr>
    </w:p>
    <w:p w14:paraId="164A666C" w14:textId="77777777" w:rsidR="00032F02" w:rsidRPr="00032F02" w:rsidRDefault="00032F02" w:rsidP="00032F02">
      <w:pPr>
        <w:tabs>
          <w:tab w:val="left" w:pos="8247"/>
        </w:tabs>
        <w:rPr>
          <w:b/>
          <w:bCs/>
          <w:color w:val="000000"/>
          <w:sz w:val="20"/>
          <w:szCs w:val="20"/>
        </w:rPr>
      </w:pPr>
      <w:r w:rsidRPr="00032F02">
        <w:rPr>
          <w:b/>
          <w:bCs/>
          <w:color w:val="000000"/>
          <w:sz w:val="20"/>
          <w:szCs w:val="20"/>
        </w:rPr>
        <w:t>Assumptions:</w:t>
      </w:r>
    </w:p>
    <w:p w14:paraId="3F47EAB7" w14:textId="77777777" w:rsidR="00032F02" w:rsidRPr="00032F02" w:rsidRDefault="00032F02" w:rsidP="00032F02">
      <w:pPr>
        <w:tabs>
          <w:tab w:val="left" w:pos="8247"/>
        </w:tabs>
        <w:rPr>
          <w:bCs/>
          <w:color w:val="000000"/>
          <w:sz w:val="20"/>
          <w:szCs w:val="20"/>
        </w:rPr>
      </w:pPr>
      <w:proofErr w:type="spellStart"/>
      <w:proofErr w:type="gramStart"/>
      <w:r w:rsidRPr="00032F02">
        <w:rPr>
          <w:bCs/>
          <w:color w:val="000000"/>
          <w:sz w:val="20"/>
          <w:szCs w:val="20"/>
          <w:vertAlign w:val="superscript"/>
        </w:rPr>
        <w:t>a</w:t>
      </w:r>
      <w:proofErr w:type="spellEnd"/>
      <w:r w:rsidRPr="00032F02">
        <w:rPr>
          <w:bCs/>
          <w:color w:val="000000"/>
          <w:sz w:val="20"/>
          <w:szCs w:val="20"/>
        </w:rPr>
        <w:t xml:space="preserve">  This</w:t>
      </w:r>
      <w:proofErr w:type="gramEnd"/>
      <w:r w:rsidRPr="00032F02">
        <w:rPr>
          <w:bCs/>
          <w:color w:val="000000"/>
          <w:sz w:val="20"/>
          <w:szCs w:val="20"/>
        </w:rPr>
        <w:t xml:space="preserve"> ICR uses the following average hourly labor rates: $64.16 for managerial (GS-13, Step 5, $40.10×1.6), $47.62 (GS-12, Step 1, $29.76×1.6) for technical and $25.76 (GS-6, Step 3, $16.10×1.6) for clerical.  These rates are from the Office of Personnel Management (OPM), 2016 General Schedule, which excludes locality rates of pay.  The rates have been increased by 60 percent to account for the benefit packages available to government employees.</w:t>
      </w:r>
    </w:p>
    <w:p w14:paraId="45045223" w14:textId="77777777" w:rsidR="00032F02" w:rsidRPr="00032F02" w:rsidRDefault="00032F02" w:rsidP="00032F02">
      <w:pPr>
        <w:tabs>
          <w:tab w:val="left" w:pos="8247"/>
        </w:tabs>
        <w:rPr>
          <w:bCs/>
          <w:color w:val="000000"/>
          <w:sz w:val="20"/>
          <w:szCs w:val="20"/>
        </w:rPr>
      </w:pPr>
      <w:proofErr w:type="gramStart"/>
      <w:r w:rsidRPr="00032F02">
        <w:rPr>
          <w:bCs/>
          <w:color w:val="000000"/>
          <w:sz w:val="20"/>
          <w:szCs w:val="20"/>
          <w:vertAlign w:val="superscript"/>
        </w:rPr>
        <w:t>b</w:t>
      </w:r>
      <w:r w:rsidRPr="00032F02">
        <w:rPr>
          <w:bCs/>
          <w:color w:val="000000"/>
          <w:sz w:val="20"/>
          <w:szCs w:val="20"/>
        </w:rPr>
        <w:t xml:space="preserve">  Assumes</w:t>
      </w:r>
      <w:proofErr w:type="gramEnd"/>
      <w:r w:rsidRPr="00032F02">
        <w:rPr>
          <w:bCs/>
          <w:color w:val="000000"/>
          <w:sz w:val="20"/>
          <w:szCs w:val="20"/>
        </w:rPr>
        <w:t xml:space="preserve"> Agency personnel will attend the performance test for one affected source per year.  This only applies for glass manufacturing area sources.</w:t>
      </w:r>
    </w:p>
    <w:p w14:paraId="51CFD285" w14:textId="77777777" w:rsidR="00032F02" w:rsidRPr="00032F02" w:rsidRDefault="00032F02" w:rsidP="00032F02">
      <w:pPr>
        <w:tabs>
          <w:tab w:val="left" w:pos="8247"/>
        </w:tabs>
        <w:rPr>
          <w:bCs/>
          <w:color w:val="000000"/>
          <w:sz w:val="20"/>
          <w:szCs w:val="20"/>
        </w:rPr>
      </w:pPr>
      <w:proofErr w:type="gramStart"/>
      <w:r w:rsidRPr="00032F02">
        <w:rPr>
          <w:bCs/>
          <w:color w:val="000000"/>
          <w:sz w:val="20"/>
          <w:szCs w:val="20"/>
          <w:vertAlign w:val="superscript"/>
        </w:rPr>
        <w:t>c</w:t>
      </w:r>
      <w:r w:rsidRPr="00032F02">
        <w:rPr>
          <w:bCs/>
          <w:color w:val="000000"/>
          <w:sz w:val="20"/>
          <w:szCs w:val="20"/>
        </w:rPr>
        <w:t xml:space="preserve">  After</w:t>
      </w:r>
      <w:proofErr w:type="gramEnd"/>
      <w:r w:rsidRPr="00032F02">
        <w:rPr>
          <w:bCs/>
          <w:color w:val="000000"/>
          <w:sz w:val="20"/>
          <w:szCs w:val="20"/>
        </w:rPr>
        <w:t xml:space="preserve"> full implementation, existing facilities are not required to submit Initial Notifications..</w:t>
      </w:r>
    </w:p>
    <w:p w14:paraId="2CCC0EEF" w14:textId="77777777" w:rsidR="00032F02" w:rsidRPr="00032F02" w:rsidRDefault="00032F02" w:rsidP="00032F02">
      <w:pPr>
        <w:tabs>
          <w:tab w:val="left" w:pos="8247"/>
        </w:tabs>
        <w:rPr>
          <w:bCs/>
          <w:color w:val="000000"/>
          <w:sz w:val="20"/>
          <w:szCs w:val="20"/>
        </w:rPr>
      </w:pPr>
      <w:proofErr w:type="gramStart"/>
      <w:r w:rsidRPr="00032F02">
        <w:rPr>
          <w:bCs/>
          <w:color w:val="000000"/>
          <w:sz w:val="20"/>
          <w:szCs w:val="20"/>
          <w:vertAlign w:val="superscript"/>
        </w:rPr>
        <w:t>d</w:t>
      </w:r>
      <w:r w:rsidRPr="00032F02">
        <w:rPr>
          <w:bCs/>
          <w:color w:val="000000"/>
          <w:sz w:val="20"/>
          <w:szCs w:val="20"/>
        </w:rPr>
        <w:t xml:space="preserve">  Not</w:t>
      </w:r>
      <w:proofErr w:type="gramEnd"/>
      <w:r w:rsidRPr="00032F02">
        <w:rPr>
          <w:bCs/>
          <w:color w:val="000000"/>
          <w:sz w:val="20"/>
          <w:szCs w:val="20"/>
        </w:rPr>
        <w:t xml:space="preserve"> required</w:t>
      </w:r>
    </w:p>
    <w:p w14:paraId="2B65BFC4" w14:textId="77777777" w:rsidR="00032F02" w:rsidRPr="00032F02" w:rsidRDefault="00032F02" w:rsidP="00032F02">
      <w:pPr>
        <w:tabs>
          <w:tab w:val="left" w:pos="8247"/>
        </w:tabs>
        <w:rPr>
          <w:bCs/>
          <w:color w:val="000000"/>
          <w:sz w:val="20"/>
          <w:szCs w:val="20"/>
        </w:rPr>
      </w:pPr>
      <w:proofErr w:type="gramStart"/>
      <w:r w:rsidRPr="00032F02">
        <w:rPr>
          <w:bCs/>
          <w:color w:val="000000"/>
          <w:sz w:val="20"/>
          <w:szCs w:val="20"/>
          <w:vertAlign w:val="superscript"/>
        </w:rPr>
        <w:t>e</w:t>
      </w:r>
      <w:r w:rsidRPr="00032F02">
        <w:rPr>
          <w:bCs/>
          <w:color w:val="000000"/>
          <w:sz w:val="20"/>
          <w:szCs w:val="20"/>
        </w:rPr>
        <w:t xml:space="preserve">  After</w:t>
      </w:r>
      <w:proofErr w:type="gramEnd"/>
      <w:r w:rsidRPr="00032F02">
        <w:rPr>
          <w:bCs/>
          <w:color w:val="000000"/>
          <w:sz w:val="20"/>
          <w:szCs w:val="20"/>
        </w:rPr>
        <w:t xml:space="preserve"> full implementation, existing facilities are not required to submit Notifications of Compliance Status. </w:t>
      </w:r>
    </w:p>
    <w:p w14:paraId="797A8CFA" w14:textId="77777777" w:rsidR="00032F02" w:rsidRPr="00032F02" w:rsidRDefault="00032F02" w:rsidP="00032F02">
      <w:pPr>
        <w:tabs>
          <w:tab w:val="left" w:pos="8247"/>
        </w:tabs>
        <w:rPr>
          <w:bCs/>
          <w:color w:val="000000"/>
          <w:sz w:val="20"/>
          <w:szCs w:val="20"/>
        </w:rPr>
      </w:pPr>
      <w:proofErr w:type="gramStart"/>
      <w:r w:rsidRPr="00032F02">
        <w:rPr>
          <w:bCs/>
          <w:color w:val="000000"/>
          <w:sz w:val="20"/>
          <w:szCs w:val="20"/>
          <w:vertAlign w:val="superscript"/>
        </w:rPr>
        <w:t>f</w:t>
      </w:r>
      <w:r w:rsidRPr="00032F02">
        <w:rPr>
          <w:bCs/>
          <w:color w:val="000000"/>
          <w:sz w:val="20"/>
          <w:szCs w:val="20"/>
        </w:rPr>
        <w:t xml:space="preserve">  Assumes</w:t>
      </w:r>
      <w:proofErr w:type="gramEnd"/>
      <w:r w:rsidRPr="00032F02">
        <w:rPr>
          <w:bCs/>
          <w:color w:val="000000"/>
          <w:sz w:val="20"/>
          <w:szCs w:val="20"/>
        </w:rPr>
        <w:t xml:space="preserve"> Agency personnel (1 person) will spend 2 days per plant, at $50 per diem per day, and $400 transportation expense per round trip to attend performance tests.</w:t>
      </w:r>
    </w:p>
    <w:p w14:paraId="6CB24DB0" w14:textId="6D7F5DA9" w:rsidR="00144F35" w:rsidRPr="00032F02" w:rsidRDefault="00032F02" w:rsidP="00032F02">
      <w:pPr>
        <w:tabs>
          <w:tab w:val="left" w:pos="8247"/>
        </w:tabs>
        <w:rPr>
          <w:bCs/>
          <w:color w:val="000000"/>
          <w:sz w:val="20"/>
          <w:szCs w:val="20"/>
        </w:rPr>
      </w:pPr>
      <w:proofErr w:type="gramStart"/>
      <w:r w:rsidRPr="00032F02">
        <w:rPr>
          <w:bCs/>
          <w:color w:val="000000"/>
          <w:sz w:val="20"/>
          <w:szCs w:val="20"/>
          <w:vertAlign w:val="superscript"/>
        </w:rPr>
        <w:t>g</w:t>
      </w:r>
      <w:r w:rsidRPr="00032F02">
        <w:rPr>
          <w:bCs/>
          <w:color w:val="000000"/>
          <w:sz w:val="20"/>
          <w:szCs w:val="20"/>
        </w:rPr>
        <w:t xml:space="preserve">  Totals</w:t>
      </w:r>
      <w:proofErr w:type="gramEnd"/>
      <w:r w:rsidRPr="00032F02">
        <w:rPr>
          <w:bCs/>
          <w:color w:val="000000"/>
          <w:sz w:val="20"/>
          <w:szCs w:val="20"/>
        </w:rPr>
        <w:t xml:space="preserve"> have been rounded to 3 significant figures. Figures may not add exactly due to rounding.</w:t>
      </w:r>
      <w:r w:rsidR="004D3408" w:rsidRPr="00032F02">
        <w:rPr>
          <w:bCs/>
          <w:color w:val="000000"/>
          <w:sz w:val="20"/>
          <w:szCs w:val="20"/>
        </w:rPr>
        <w:tab/>
      </w:r>
    </w:p>
    <w:sectPr w:rsidR="00144F35" w:rsidRPr="00032F0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DA44AF" w:rsidRDefault="00DA44AF">
      <w:r>
        <w:separator/>
      </w:r>
    </w:p>
  </w:endnote>
  <w:endnote w:type="continuationSeparator" w:id="0">
    <w:p w14:paraId="070544D7" w14:textId="77777777" w:rsidR="00DA44AF" w:rsidRDefault="00DA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DA44AF" w:rsidRDefault="00DA44AF">
      <w:r>
        <w:separator/>
      </w:r>
    </w:p>
  </w:footnote>
  <w:footnote w:type="continuationSeparator" w:id="0">
    <w:p w14:paraId="2A2D324B" w14:textId="77777777" w:rsidR="00DA44AF" w:rsidRDefault="00DA4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DA44AF" w:rsidRDefault="00DA44AF">
    <w:pPr>
      <w:framePr w:w="9361" w:wrap="notBeside" w:vAnchor="text" w:hAnchor="text" w:x="1" w:y="1"/>
      <w:jc w:val="center"/>
    </w:pPr>
    <w:r>
      <w:fldChar w:fldCharType="begin"/>
    </w:r>
    <w:r>
      <w:instrText xml:space="preserve">PAGE </w:instrText>
    </w:r>
    <w:r>
      <w:fldChar w:fldCharType="separate"/>
    </w:r>
    <w:r w:rsidR="00475005">
      <w:rPr>
        <w:noProof/>
      </w:rPr>
      <w:t>21</w:t>
    </w:r>
    <w:r>
      <w:rPr>
        <w:noProof/>
      </w:rPr>
      <w:fldChar w:fldCharType="end"/>
    </w:r>
  </w:p>
  <w:p w14:paraId="5B65F028" w14:textId="77777777" w:rsidR="00DA44AF" w:rsidRDefault="00DA44AF"/>
  <w:p w14:paraId="70BB230B" w14:textId="77777777" w:rsidR="00DA44AF" w:rsidRDefault="00DA44A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2F02"/>
    <w:rsid w:val="0003619B"/>
    <w:rsid w:val="00051847"/>
    <w:rsid w:val="00055BDF"/>
    <w:rsid w:val="00055DC5"/>
    <w:rsid w:val="00067749"/>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464F7"/>
    <w:rsid w:val="0015433E"/>
    <w:rsid w:val="00155238"/>
    <w:rsid w:val="00162ECC"/>
    <w:rsid w:val="00165DCF"/>
    <w:rsid w:val="00186DA3"/>
    <w:rsid w:val="00195753"/>
    <w:rsid w:val="001A0B41"/>
    <w:rsid w:val="001B0B9A"/>
    <w:rsid w:val="001B35F2"/>
    <w:rsid w:val="001C5991"/>
    <w:rsid w:val="001D3AE0"/>
    <w:rsid w:val="001D762C"/>
    <w:rsid w:val="001E0CDA"/>
    <w:rsid w:val="001E4FA7"/>
    <w:rsid w:val="001F19FF"/>
    <w:rsid w:val="002041C5"/>
    <w:rsid w:val="00205148"/>
    <w:rsid w:val="002063FE"/>
    <w:rsid w:val="00206932"/>
    <w:rsid w:val="0021722B"/>
    <w:rsid w:val="0022738C"/>
    <w:rsid w:val="00233F0F"/>
    <w:rsid w:val="00234A28"/>
    <w:rsid w:val="00236DB3"/>
    <w:rsid w:val="002431D9"/>
    <w:rsid w:val="002638A0"/>
    <w:rsid w:val="002679E5"/>
    <w:rsid w:val="002712EB"/>
    <w:rsid w:val="0027222A"/>
    <w:rsid w:val="002743D2"/>
    <w:rsid w:val="00276B94"/>
    <w:rsid w:val="00277F42"/>
    <w:rsid w:val="00281CAE"/>
    <w:rsid w:val="0029006A"/>
    <w:rsid w:val="002904E7"/>
    <w:rsid w:val="00292129"/>
    <w:rsid w:val="002976E9"/>
    <w:rsid w:val="002A53C4"/>
    <w:rsid w:val="002B29A5"/>
    <w:rsid w:val="002B29A7"/>
    <w:rsid w:val="002B517F"/>
    <w:rsid w:val="002B6993"/>
    <w:rsid w:val="002C1F95"/>
    <w:rsid w:val="002C416A"/>
    <w:rsid w:val="002C77DF"/>
    <w:rsid w:val="002D7683"/>
    <w:rsid w:val="002F674B"/>
    <w:rsid w:val="002F6DB3"/>
    <w:rsid w:val="003139FC"/>
    <w:rsid w:val="003247D6"/>
    <w:rsid w:val="003251B1"/>
    <w:rsid w:val="00325368"/>
    <w:rsid w:val="00341540"/>
    <w:rsid w:val="003511C6"/>
    <w:rsid w:val="0035325B"/>
    <w:rsid w:val="00354C15"/>
    <w:rsid w:val="00366EDE"/>
    <w:rsid w:val="00377D7F"/>
    <w:rsid w:val="003B1E92"/>
    <w:rsid w:val="003B384B"/>
    <w:rsid w:val="003B5EFB"/>
    <w:rsid w:val="003C4B46"/>
    <w:rsid w:val="003C5023"/>
    <w:rsid w:val="003D6951"/>
    <w:rsid w:val="003E30B5"/>
    <w:rsid w:val="003E3BD0"/>
    <w:rsid w:val="003E47DB"/>
    <w:rsid w:val="003E4C18"/>
    <w:rsid w:val="003F1AFC"/>
    <w:rsid w:val="0040328A"/>
    <w:rsid w:val="0040391F"/>
    <w:rsid w:val="00405C9F"/>
    <w:rsid w:val="0044133C"/>
    <w:rsid w:val="00444791"/>
    <w:rsid w:val="00455557"/>
    <w:rsid w:val="00475005"/>
    <w:rsid w:val="00484A45"/>
    <w:rsid w:val="0049327D"/>
    <w:rsid w:val="00493FF9"/>
    <w:rsid w:val="00494794"/>
    <w:rsid w:val="004A084D"/>
    <w:rsid w:val="004A4B25"/>
    <w:rsid w:val="004C5E95"/>
    <w:rsid w:val="004C701D"/>
    <w:rsid w:val="004D3408"/>
    <w:rsid w:val="004E2815"/>
    <w:rsid w:val="004F1469"/>
    <w:rsid w:val="004F6FCD"/>
    <w:rsid w:val="004F7776"/>
    <w:rsid w:val="00504745"/>
    <w:rsid w:val="00507EC5"/>
    <w:rsid w:val="00516952"/>
    <w:rsid w:val="005233AF"/>
    <w:rsid w:val="005253D4"/>
    <w:rsid w:val="00525421"/>
    <w:rsid w:val="00551815"/>
    <w:rsid w:val="00555D0E"/>
    <w:rsid w:val="00556535"/>
    <w:rsid w:val="00560AD2"/>
    <w:rsid w:val="00565A51"/>
    <w:rsid w:val="00570DC3"/>
    <w:rsid w:val="00571260"/>
    <w:rsid w:val="00583626"/>
    <w:rsid w:val="00596E7C"/>
    <w:rsid w:val="005A1986"/>
    <w:rsid w:val="005A1DD2"/>
    <w:rsid w:val="005B5DE8"/>
    <w:rsid w:val="005C3665"/>
    <w:rsid w:val="005C42AC"/>
    <w:rsid w:val="005D385C"/>
    <w:rsid w:val="005E035A"/>
    <w:rsid w:val="005E194B"/>
    <w:rsid w:val="005F42F8"/>
    <w:rsid w:val="00601205"/>
    <w:rsid w:val="00606DEF"/>
    <w:rsid w:val="00624358"/>
    <w:rsid w:val="0063017B"/>
    <w:rsid w:val="00631517"/>
    <w:rsid w:val="00635DBD"/>
    <w:rsid w:val="00647401"/>
    <w:rsid w:val="00660362"/>
    <w:rsid w:val="0067316C"/>
    <w:rsid w:val="00673C34"/>
    <w:rsid w:val="006741F7"/>
    <w:rsid w:val="006810C3"/>
    <w:rsid w:val="00694B55"/>
    <w:rsid w:val="006D1B12"/>
    <w:rsid w:val="006D4402"/>
    <w:rsid w:val="006E4A6E"/>
    <w:rsid w:val="006E642B"/>
    <w:rsid w:val="0070767A"/>
    <w:rsid w:val="0071122C"/>
    <w:rsid w:val="00722E4E"/>
    <w:rsid w:val="00724BC7"/>
    <w:rsid w:val="00736F5C"/>
    <w:rsid w:val="00763160"/>
    <w:rsid w:val="00777E52"/>
    <w:rsid w:val="00780612"/>
    <w:rsid w:val="00786A20"/>
    <w:rsid w:val="00792033"/>
    <w:rsid w:val="007A0634"/>
    <w:rsid w:val="007A16F4"/>
    <w:rsid w:val="007A19CD"/>
    <w:rsid w:val="007A458D"/>
    <w:rsid w:val="007B2639"/>
    <w:rsid w:val="007B6EB4"/>
    <w:rsid w:val="007C0FAA"/>
    <w:rsid w:val="007E6FF4"/>
    <w:rsid w:val="007F07FB"/>
    <w:rsid w:val="007F6364"/>
    <w:rsid w:val="00810507"/>
    <w:rsid w:val="00813E69"/>
    <w:rsid w:val="00817E8B"/>
    <w:rsid w:val="008338D4"/>
    <w:rsid w:val="00837642"/>
    <w:rsid w:val="0084255D"/>
    <w:rsid w:val="00850ACF"/>
    <w:rsid w:val="00852038"/>
    <w:rsid w:val="008548FC"/>
    <w:rsid w:val="00861489"/>
    <w:rsid w:val="008743B5"/>
    <w:rsid w:val="0088639E"/>
    <w:rsid w:val="008A46EB"/>
    <w:rsid w:val="008B407C"/>
    <w:rsid w:val="008C4ED4"/>
    <w:rsid w:val="008D39B0"/>
    <w:rsid w:val="008E65E6"/>
    <w:rsid w:val="008F285B"/>
    <w:rsid w:val="008F4564"/>
    <w:rsid w:val="009018EC"/>
    <w:rsid w:val="00906EDB"/>
    <w:rsid w:val="00912E00"/>
    <w:rsid w:val="00923C46"/>
    <w:rsid w:val="009711DB"/>
    <w:rsid w:val="009737C0"/>
    <w:rsid w:val="00973DDB"/>
    <w:rsid w:val="00981C20"/>
    <w:rsid w:val="009903E5"/>
    <w:rsid w:val="009A0F50"/>
    <w:rsid w:val="009A16CD"/>
    <w:rsid w:val="009A5C4A"/>
    <w:rsid w:val="009C06F5"/>
    <w:rsid w:val="009C7635"/>
    <w:rsid w:val="009C7E97"/>
    <w:rsid w:val="009D6567"/>
    <w:rsid w:val="009E0F31"/>
    <w:rsid w:val="009E32FB"/>
    <w:rsid w:val="00A007F5"/>
    <w:rsid w:val="00A038EC"/>
    <w:rsid w:val="00A10DBD"/>
    <w:rsid w:val="00A145B0"/>
    <w:rsid w:val="00A15172"/>
    <w:rsid w:val="00A26EF7"/>
    <w:rsid w:val="00A277D6"/>
    <w:rsid w:val="00A379F8"/>
    <w:rsid w:val="00A51A9E"/>
    <w:rsid w:val="00A54EEA"/>
    <w:rsid w:val="00A56BFF"/>
    <w:rsid w:val="00A73600"/>
    <w:rsid w:val="00A74C1E"/>
    <w:rsid w:val="00A7614B"/>
    <w:rsid w:val="00A7661C"/>
    <w:rsid w:val="00A8160D"/>
    <w:rsid w:val="00A949F7"/>
    <w:rsid w:val="00A95BC7"/>
    <w:rsid w:val="00A962DF"/>
    <w:rsid w:val="00AA4008"/>
    <w:rsid w:val="00AB5A49"/>
    <w:rsid w:val="00AC4228"/>
    <w:rsid w:val="00AD0645"/>
    <w:rsid w:val="00AD0D56"/>
    <w:rsid w:val="00AD3CBE"/>
    <w:rsid w:val="00AD3F20"/>
    <w:rsid w:val="00AF70A1"/>
    <w:rsid w:val="00B028D6"/>
    <w:rsid w:val="00B07F79"/>
    <w:rsid w:val="00B1245C"/>
    <w:rsid w:val="00B16C07"/>
    <w:rsid w:val="00B41FFF"/>
    <w:rsid w:val="00B46A57"/>
    <w:rsid w:val="00B65754"/>
    <w:rsid w:val="00B66231"/>
    <w:rsid w:val="00B769F1"/>
    <w:rsid w:val="00B82025"/>
    <w:rsid w:val="00B852C2"/>
    <w:rsid w:val="00BA0A91"/>
    <w:rsid w:val="00BA2EAE"/>
    <w:rsid w:val="00BA4887"/>
    <w:rsid w:val="00BB0673"/>
    <w:rsid w:val="00BB3390"/>
    <w:rsid w:val="00BB3C1A"/>
    <w:rsid w:val="00BC6DEF"/>
    <w:rsid w:val="00BD7CAE"/>
    <w:rsid w:val="00BE2989"/>
    <w:rsid w:val="00BE7A11"/>
    <w:rsid w:val="00BF722F"/>
    <w:rsid w:val="00C119F0"/>
    <w:rsid w:val="00C13FE8"/>
    <w:rsid w:val="00C30A28"/>
    <w:rsid w:val="00C30A60"/>
    <w:rsid w:val="00C33ABA"/>
    <w:rsid w:val="00C37BB6"/>
    <w:rsid w:val="00C52EFD"/>
    <w:rsid w:val="00C64378"/>
    <w:rsid w:val="00C75CF0"/>
    <w:rsid w:val="00C77BA2"/>
    <w:rsid w:val="00C808B5"/>
    <w:rsid w:val="00C827DF"/>
    <w:rsid w:val="00C82DB6"/>
    <w:rsid w:val="00CA4CD6"/>
    <w:rsid w:val="00CA7DA0"/>
    <w:rsid w:val="00CC48AB"/>
    <w:rsid w:val="00CC58F6"/>
    <w:rsid w:val="00CC5B39"/>
    <w:rsid w:val="00CD2069"/>
    <w:rsid w:val="00CD280D"/>
    <w:rsid w:val="00CE07CC"/>
    <w:rsid w:val="00CF2B37"/>
    <w:rsid w:val="00D13D9A"/>
    <w:rsid w:val="00D14A8D"/>
    <w:rsid w:val="00D21198"/>
    <w:rsid w:val="00D2273E"/>
    <w:rsid w:val="00D42D52"/>
    <w:rsid w:val="00D46FA2"/>
    <w:rsid w:val="00D5080D"/>
    <w:rsid w:val="00D56F5F"/>
    <w:rsid w:val="00D61125"/>
    <w:rsid w:val="00D61B37"/>
    <w:rsid w:val="00D63B96"/>
    <w:rsid w:val="00D66632"/>
    <w:rsid w:val="00D73059"/>
    <w:rsid w:val="00D84E15"/>
    <w:rsid w:val="00D91C34"/>
    <w:rsid w:val="00D9268B"/>
    <w:rsid w:val="00D92F66"/>
    <w:rsid w:val="00D95819"/>
    <w:rsid w:val="00DA44AF"/>
    <w:rsid w:val="00DA7285"/>
    <w:rsid w:val="00DB59E1"/>
    <w:rsid w:val="00DB786E"/>
    <w:rsid w:val="00DD0312"/>
    <w:rsid w:val="00DD1AC1"/>
    <w:rsid w:val="00DD7D49"/>
    <w:rsid w:val="00DF5C4E"/>
    <w:rsid w:val="00E103B4"/>
    <w:rsid w:val="00E1066C"/>
    <w:rsid w:val="00E10DA7"/>
    <w:rsid w:val="00E110E3"/>
    <w:rsid w:val="00E1538C"/>
    <w:rsid w:val="00E25DB6"/>
    <w:rsid w:val="00E276CD"/>
    <w:rsid w:val="00E32EDA"/>
    <w:rsid w:val="00E331D6"/>
    <w:rsid w:val="00E44F86"/>
    <w:rsid w:val="00E53137"/>
    <w:rsid w:val="00E702F6"/>
    <w:rsid w:val="00E72D70"/>
    <w:rsid w:val="00E77D5E"/>
    <w:rsid w:val="00E868BB"/>
    <w:rsid w:val="00E90E82"/>
    <w:rsid w:val="00E93536"/>
    <w:rsid w:val="00E94E2D"/>
    <w:rsid w:val="00EA09C8"/>
    <w:rsid w:val="00EA37A9"/>
    <w:rsid w:val="00EA7026"/>
    <w:rsid w:val="00EB7F22"/>
    <w:rsid w:val="00EC4074"/>
    <w:rsid w:val="00ED741E"/>
    <w:rsid w:val="00EF113F"/>
    <w:rsid w:val="00F02EB3"/>
    <w:rsid w:val="00F033F0"/>
    <w:rsid w:val="00F03803"/>
    <w:rsid w:val="00F03FD1"/>
    <w:rsid w:val="00F066C9"/>
    <w:rsid w:val="00F17898"/>
    <w:rsid w:val="00F20822"/>
    <w:rsid w:val="00F340DF"/>
    <w:rsid w:val="00F41D0E"/>
    <w:rsid w:val="00F43494"/>
    <w:rsid w:val="00F46646"/>
    <w:rsid w:val="00F5262C"/>
    <w:rsid w:val="00F538BC"/>
    <w:rsid w:val="00F54109"/>
    <w:rsid w:val="00F80519"/>
    <w:rsid w:val="00F87E6A"/>
    <w:rsid w:val="00F9092B"/>
    <w:rsid w:val="00F92D22"/>
    <w:rsid w:val="00FB01ED"/>
    <w:rsid w:val="00FB0650"/>
    <w:rsid w:val="00FB0AF3"/>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apple-converted-space">
    <w:name w:val="apple-converted-space"/>
    <w:basedOn w:val="DefaultParagraphFont"/>
    <w:rsid w:val="007B6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457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9653948">
      <w:bodyDiv w:val="1"/>
      <w:marLeft w:val="0"/>
      <w:marRight w:val="0"/>
      <w:marTop w:val="0"/>
      <w:marBottom w:val="0"/>
      <w:divBdr>
        <w:top w:val="none" w:sz="0" w:space="0" w:color="auto"/>
        <w:left w:val="none" w:sz="0" w:space="0" w:color="auto"/>
        <w:bottom w:val="none" w:sz="0" w:space="0" w:color="auto"/>
        <w:right w:val="none" w:sz="0" w:space="0" w:color="auto"/>
      </w:divBdr>
    </w:div>
    <w:div w:id="36729438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9545616">
      <w:bodyDiv w:val="1"/>
      <w:marLeft w:val="0"/>
      <w:marRight w:val="0"/>
      <w:marTop w:val="0"/>
      <w:marBottom w:val="0"/>
      <w:divBdr>
        <w:top w:val="none" w:sz="0" w:space="0" w:color="auto"/>
        <w:left w:val="none" w:sz="0" w:space="0" w:color="auto"/>
        <w:bottom w:val="none" w:sz="0" w:space="0" w:color="auto"/>
        <w:right w:val="none" w:sz="0" w:space="0" w:color="auto"/>
      </w:divBdr>
    </w:div>
    <w:div w:id="411270834">
      <w:bodyDiv w:val="1"/>
      <w:marLeft w:val="0"/>
      <w:marRight w:val="0"/>
      <w:marTop w:val="0"/>
      <w:marBottom w:val="0"/>
      <w:divBdr>
        <w:top w:val="none" w:sz="0" w:space="0" w:color="auto"/>
        <w:left w:val="none" w:sz="0" w:space="0" w:color="auto"/>
        <w:bottom w:val="none" w:sz="0" w:space="0" w:color="auto"/>
        <w:right w:val="none" w:sz="0" w:space="0" w:color="auto"/>
      </w:divBdr>
    </w:div>
    <w:div w:id="45102320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87646492">
      <w:bodyDiv w:val="1"/>
      <w:marLeft w:val="0"/>
      <w:marRight w:val="0"/>
      <w:marTop w:val="0"/>
      <w:marBottom w:val="0"/>
      <w:divBdr>
        <w:top w:val="none" w:sz="0" w:space="0" w:color="auto"/>
        <w:left w:val="none" w:sz="0" w:space="0" w:color="auto"/>
        <w:bottom w:val="none" w:sz="0" w:space="0" w:color="auto"/>
        <w:right w:val="none" w:sz="0" w:space="0" w:color="auto"/>
      </w:divBdr>
    </w:div>
    <w:div w:id="1845899159">
      <w:bodyDiv w:val="1"/>
      <w:marLeft w:val="0"/>
      <w:marRight w:val="0"/>
      <w:marTop w:val="0"/>
      <w:marBottom w:val="0"/>
      <w:divBdr>
        <w:top w:val="none" w:sz="0" w:space="0" w:color="auto"/>
        <w:left w:val="none" w:sz="0" w:space="0" w:color="auto"/>
        <w:bottom w:val="none" w:sz="0" w:space="0" w:color="auto"/>
        <w:right w:val="none" w:sz="0" w:space="0" w:color="auto"/>
      </w:divBdr>
    </w:div>
    <w:div w:id="1987511091">
      <w:bodyDiv w:val="1"/>
      <w:marLeft w:val="0"/>
      <w:marRight w:val="0"/>
      <w:marTop w:val="0"/>
      <w:marBottom w:val="0"/>
      <w:divBdr>
        <w:top w:val="none" w:sz="0" w:space="0" w:color="auto"/>
        <w:left w:val="none" w:sz="0" w:space="0" w:color="auto"/>
        <w:bottom w:val="none" w:sz="0" w:space="0" w:color="auto"/>
        <w:right w:val="none" w:sz="0" w:space="0" w:color="auto"/>
      </w:divBdr>
    </w:div>
    <w:div w:id="2144030969">
      <w:bodyDiv w:val="1"/>
      <w:marLeft w:val="0"/>
      <w:marRight w:val="0"/>
      <w:marTop w:val="0"/>
      <w:marBottom w:val="0"/>
      <w:divBdr>
        <w:top w:val="none" w:sz="0" w:space="0" w:color="auto"/>
        <w:left w:val="none" w:sz="0" w:space="0" w:color="auto"/>
        <w:bottom w:val="none" w:sz="0" w:space="0" w:color="auto"/>
        <w:right w:val="none" w:sz="0" w:space="0" w:color="auto"/>
      </w:divBdr>
    </w:div>
    <w:div w:id="21453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trachan@tileus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rwlipetz@gm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AE43-79B0-4EDB-8BC2-8320EB01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6650</Words>
  <Characters>37910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2016-05-05T14:37:00Z</dcterms:created>
  <dcterms:modified xsi:type="dcterms:W3CDTF">2016-05-05T14:37:00Z</dcterms:modified>
</cp:coreProperties>
</file>