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8E78E7E" w14:textId="77777777" w:rsidR="00B37E73" w:rsidRDefault="00B37E73" w:rsidP="00B37E73">
      <w:pPr>
        <w:rPr>
          <w:color w:val="000000"/>
        </w:rPr>
      </w:pPr>
      <w:r w:rsidRPr="005B155C">
        <w:rPr>
          <w:b/>
        </w:rPr>
        <w:t>NESHAP for Plastic Parts and Products Surface Coating (40 CFR Part 63, Subpart PPPP) (Renewal)</w:t>
      </w:r>
      <w:r w:rsidRPr="005B155C">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5925EBB9" w:rsidR="00CA4CD6" w:rsidRPr="002B29A5" w:rsidRDefault="00B37E73" w:rsidP="002B29A5">
      <w:pPr>
        <w:rPr>
          <w:bCs/>
          <w:color w:val="000000"/>
        </w:rPr>
      </w:pPr>
      <w:r w:rsidRPr="005B155C">
        <w:rPr>
          <w:bCs/>
        </w:rPr>
        <w:t>NESHAP for Plastic Parts and Products Surface Coating (40 CFR Part 63, Subpart PPPP) (Renewal)</w:t>
      </w:r>
      <w:r w:rsidR="002B29A5" w:rsidRPr="004C5E95">
        <w:rPr>
          <w:bCs/>
        </w:rPr>
        <w:t xml:space="preserve">, EPA ICR Number </w:t>
      </w:r>
      <w:r>
        <w:rPr>
          <w:bCs/>
        </w:rPr>
        <w:t>2044.06,</w:t>
      </w:r>
      <w:r w:rsidR="002B29A5">
        <w:rPr>
          <w:bCs/>
          <w:color w:val="FF0000"/>
        </w:rPr>
        <w:t xml:space="preserve"> </w:t>
      </w:r>
      <w:r w:rsidR="002B29A5" w:rsidRPr="004C5E95">
        <w:rPr>
          <w:bCs/>
        </w:rPr>
        <w:t>OMB Control Number 2060-</w:t>
      </w:r>
      <w:r>
        <w:rPr>
          <w:bCs/>
        </w:rPr>
        <w:t>0537.</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4A859E31" w:rsidR="00CA4CD6" w:rsidRPr="00A82851" w:rsidRDefault="00CA4CD6">
      <w:pPr>
        <w:ind w:firstLine="720"/>
      </w:pPr>
      <w:r w:rsidRPr="00A82851">
        <w:t>The National Emission Standards for Hazardous Air Pollutants (NESHAP</w:t>
      </w:r>
      <w:r w:rsidR="00B37E73" w:rsidRPr="00A82851">
        <w:t>)</w:t>
      </w:r>
      <w:r w:rsidRPr="00A82851">
        <w:t xml:space="preserve"> for </w:t>
      </w:r>
      <w:r w:rsidR="00B37E73" w:rsidRPr="00A82851">
        <w:t xml:space="preserve">Plastic Parts and Products Surface Coating </w:t>
      </w:r>
      <w:r w:rsidRPr="00A82851">
        <w:t xml:space="preserve">were proposed on </w:t>
      </w:r>
      <w:r w:rsidR="00B37E73" w:rsidRPr="00A82851">
        <w:t>December 4, 2002, and promulgated on April 19, 2004.</w:t>
      </w:r>
      <w:r w:rsidR="003A3543">
        <w:t xml:space="preserve"> </w:t>
      </w:r>
      <w:r w:rsidR="00B37E73" w:rsidRPr="00A82851">
        <w:t>The regulations were revised on April 24, 2007 in order to clarify the applicability of the rule and to correct certain errors in the regulatory text; there was no associated change in monitoring or recordkeeping requirements.</w:t>
      </w:r>
      <w:r w:rsidR="003A3543">
        <w:t xml:space="preserve"> </w:t>
      </w:r>
      <w:r w:rsidR="00B37E73" w:rsidRPr="00A82851">
        <w:t xml:space="preserve">These regulations apply to both new and existing facilities that perform surface coating of plastic parts and products where the total hazardous air pollutants (HAPs) emitted are greater than or equal to 10 tons per year of any one HAP, or where the total HAPS emitted are greater than or equal to 25 tons per year of any combination of HAPs, </w:t>
      </w:r>
      <w:r w:rsidR="003A3543">
        <w:t xml:space="preserve">and </w:t>
      </w:r>
      <w:r w:rsidR="00B37E73" w:rsidRPr="00A82851">
        <w:t>that use at least 100 gallons of HAP-containing coatings annually.</w:t>
      </w:r>
      <w:r w:rsidR="003A3543">
        <w:t xml:space="preserve"> </w:t>
      </w:r>
      <w:r w:rsidRPr="00A82851">
        <w:t>New facilities include those that commenced construction</w:t>
      </w:r>
      <w:r w:rsidR="00B37E73" w:rsidRPr="00A82851">
        <w:t xml:space="preserve"> </w:t>
      </w:r>
      <w:r w:rsidRPr="00A82851">
        <w:t>or reconstruction after the date of proposal.</w:t>
      </w:r>
      <w:r w:rsidR="009C7E97" w:rsidRPr="00A82851">
        <w:t xml:space="preserve"> </w:t>
      </w:r>
      <w:r w:rsidRPr="00A82851">
        <w:t xml:space="preserve">This information is being collected to assure compliance with 40 CFR </w:t>
      </w:r>
      <w:r w:rsidR="006810C3" w:rsidRPr="00A82851">
        <w:t xml:space="preserve">Part </w:t>
      </w:r>
      <w:r w:rsidRPr="00A82851">
        <w:t xml:space="preserve">63, </w:t>
      </w:r>
      <w:r w:rsidR="006810C3" w:rsidRPr="00A82851">
        <w:t xml:space="preserve">Subpart </w:t>
      </w:r>
      <w:r w:rsidR="00B37E73" w:rsidRPr="00A82851">
        <w:t>PPPP</w:t>
      </w:r>
      <w:r w:rsidRPr="00A82851">
        <w:t>.</w:t>
      </w:r>
    </w:p>
    <w:p w14:paraId="43FDF7BE" w14:textId="77777777" w:rsidR="00CA4CD6" w:rsidRPr="00A82851" w:rsidRDefault="00CA4CD6"/>
    <w:p w14:paraId="0116004E" w14:textId="64BEE013" w:rsidR="00CA4CD6" w:rsidRPr="00A82851" w:rsidRDefault="00CA4CD6">
      <w:pPr>
        <w:ind w:firstLine="720"/>
      </w:pPr>
      <w:r w:rsidRPr="00A82851">
        <w:t>In general, all NESHAP standards require initial notification</w:t>
      </w:r>
      <w:r w:rsidR="000235E2">
        <w:t xml:space="preserve"> report</w:t>
      </w:r>
      <w:r w:rsidRPr="00A82851">
        <w:t>s, performance tests, and periodic reports by the owners/operators of the affected facilities.</w:t>
      </w:r>
      <w:r w:rsidR="009C7E97" w:rsidRPr="00A82851">
        <w:t xml:space="preserve"> </w:t>
      </w:r>
      <w:r w:rsidRPr="00A82851">
        <w:t>They are also required to maintain records of the occurrence and duration of any startup, shutdown, or malfunction in the operation of an affected facility, or any period during which the monitoring system is inoperative.</w:t>
      </w:r>
      <w:r w:rsidR="009C7E97" w:rsidRPr="00A82851">
        <w:t xml:space="preserve"> </w:t>
      </w:r>
      <w:r w:rsidRPr="00A82851">
        <w:t>These notifications, reports, and records are essential in determining compliance, and are required of all affected facilities subject to NESHAP</w:t>
      </w:r>
      <w:r w:rsidR="00B37E73" w:rsidRPr="00A82851">
        <w:t>.</w:t>
      </w:r>
    </w:p>
    <w:p w14:paraId="4416605D" w14:textId="77777777" w:rsidR="00CA4CD6" w:rsidRDefault="00CA4CD6">
      <w:pPr>
        <w:rPr>
          <w:color w:val="000000"/>
        </w:rPr>
      </w:pPr>
    </w:p>
    <w:p w14:paraId="297BBA30" w14:textId="1C768E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A82851">
        <w:t>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0235E2">
        <w:rPr>
          <w:color w:val="000000"/>
        </w:rPr>
        <w:t xml:space="preserve">    </w:t>
      </w:r>
      <w:r>
        <w:rPr>
          <w:color w:val="000000"/>
        </w:rPr>
        <w:t>In the event that there is no such delegated authority, the reports are sent directly to the U</w:t>
      </w:r>
      <w:r w:rsidR="000235E2">
        <w:rPr>
          <w:color w:val="000000"/>
        </w:rPr>
        <w:t>.</w:t>
      </w:r>
      <w:r>
        <w:rPr>
          <w:color w:val="000000"/>
        </w:rPr>
        <w:t>S</w:t>
      </w:r>
      <w:r w:rsidR="000235E2">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54CE4804"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sidRPr="00A82851">
        <w:t xml:space="preserve">The </w:t>
      </w:r>
      <w:r w:rsidR="000235E2">
        <w:t>“</w:t>
      </w:r>
      <w:r w:rsidRPr="00A82851">
        <w:t>burden</w:t>
      </w:r>
      <w:r w:rsidR="000235E2">
        <w:t>”</w:t>
      </w:r>
      <w:r w:rsidRPr="00A82851">
        <w:t xml:space="preserve"> to the Affected Public may be found </w:t>
      </w:r>
      <w:r w:rsidR="000235E2">
        <w:t xml:space="preserve">below </w:t>
      </w:r>
      <w:r w:rsidRPr="00A82851">
        <w:t xml:space="preserve">in Table 1: Annual Respondent Burden and Cost – </w:t>
      </w:r>
      <w:r w:rsidR="00B37E73" w:rsidRPr="00B37E73">
        <w:t xml:space="preserve">NESHAP for Plastic Parts and Products Surface Coating (40 CFR Part 63, Subpart PPPP) </w:t>
      </w:r>
      <w:r w:rsidRPr="00A82851">
        <w:t>(Renewal).</w:t>
      </w:r>
      <w:r w:rsidR="009C7E97" w:rsidRPr="00A82851">
        <w:t xml:space="preserve"> </w:t>
      </w:r>
      <w:r w:rsidR="00B37E73" w:rsidRPr="00A82851">
        <w:t>T</w:t>
      </w:r>
      <w:r w:rsidRPr="00A82851">
        <w:t>he Federal Government</w:t>
      </w:r>
      <w:r w:rsidR="00DC6952">
        <w:t>’s</w:t>
      </w:r>
      <w:r w:rsidRPr="00A82851">
        <w:t xml:space="preserve"> burden is attributed entirely to work performed by </w:t>
      </w:r>
      <w:r w:rsidR="00DC6952">
        <w:t>either F</w:t>
      </w:r>
      <w:r w:rsidRPr="00A82851">
        <w:t xml:space="preserve">ederal employees or government contractors and </w:t>
      </w:r>
      <w:r w:rsidR="00B37E73">
        <w:t xml:space="preserve">may be found </w:t>
      </w:r>
      <w:r w:rsidR="00DC6952">
        <w:t xml:space="preserve">below </w:t>
      </w:r>
      <w:r w:rsidR="00B37E73">
        <w:t>in</w:t>
      </w:r>
      <w:r w:rsidRPr="00A82851">
        <w:t xml:space="preserve"> Table 2: Average Annual EPA Burden and Cost – </w:t>
      </w:r>
      <w:r w:rsidR="00B37E73" w:rsidRPr="00B37E73">
        <w:t>NESHAP for Plastic Parts and Products Surface Coating (40 CFR Part 63, Subpart PPPP)</w:t>
      </w:r>
      <w:r w:rsidRPr="00A82851">
        <w:t xml:space="preserve"> (Renewal). </w:t>
      </w:r>
    </w:p>
    <w:p w14:paraId="1709118D" w14:textId="031288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Based on our consultations with industry representatives, there </w:t>
      </w:r>
      <w:r w:rsidR="00860438">
        <w:rPr>
          <w:color w:val="000000"/>
        </w:rPr>
        <w:t xml:space="preserve">is </w:t>
      </w:r>
      <w:r>
        <w:rPr>
          <w:color w:val="000000"/>
        </w:rPr>
        <w:t xml:space="preserve">an average of </w:t>
      </w:r>
      <w:r w:rsidR="00EB1800">
        <w:rPr>
          <w:color w:val="000000"/>
        </w:rPr>
        <w:t>one</w:t>
      </w:r>
      <w:r>
        <w:rPr>
          <w:color w:val="000000"/>
        </w:rPr>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8507D62"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B37E73" w:rsidRPr="00A82851">
        <w:t>83</w:t>
      </w:r>
      <w:r w:rsidR="00816391" w:rsidRPr="00A82851">
        <w:t>5</w:t>
      </w:r>
      <w:r w:rsidR="00CA4CD6">
        <w:rPr>
          <w:color w:val="000000"/>
        </w:rPr>
        <w:t xml:space="preserve"> respondents </w:t>
      </w:r>
      <w:r>
        <w:rPr>
          <w:color w:val="000000"/>
        </w:rPr>
        <w:t>per year will be subject to the</w:t>
      </w:r>
      <w:r w:rsidR="00DC6952">
        <w:rPr>
          <w:color w:val="000000"/>
        </w:rPr>
        <w:t>se</w:t>
      </w:r>
      <w:r>
        <w:rPr>
          <w:color w:val="000000"/>
        </w:rPr>
        <w:t xml:space="preserve"> standard</w:t>
      </w:r>
      <w:r w:rsidR="00DC6952">
        <w:rPr>
          <w:color w:val="000000"/>
        </w:rPr>
        <w:t>s</w:t>
      </w:r>
      <w:r w:rsidR="00CA4CD6">
        <w:rPr>
          <w:color w:val="000000"/>
        </w:rPr>
        <w:t xml:space="preserve">, and </w:t>
      </w:r>
      <w:r w:rsidR="00B37E73">
        <w:rPr>
          <w:color w:val="000000"/>
        </w:rPr>
        <w:t>one</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DC6952">
        <w:rPr>
          <w:color w:val="000000"/>
        </w:rPr>
        <w:t>se same</w:t>
      </w:r>
      <w:r w:rsidR="00CA4CD6">
        <w:rPr>
          <w:color w:val="000000"/>
        </w:rPr>
        <w:t xml:space="preserve"> </w:t>
      </w:r>
      <w:r>
        <w:rPr>
          <w:color w:val="000000"/>
        </w:rPr>
        <w:t>standard</w:t>
      </w:r>
      <w:r w:rsidR="00DC6952">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6BE16E95"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A82851">
        <w:t>The Office of Management and Budget (</w:t>
      </w:r>
      <w:r w:rsidR="00CA4CD6" w:rsidRPr="00A82851">
        <w:t>OMB</w:t>
      </w:r>
      <w:r w:rsidRPr="00A82851">
        <w:t>)</w:t>
      </w:r>
      <w:r w:rsidR="00CA4CD6" w:rsidRPr="00A82851">
        <w:t xml:space="preserve"> approved the currently active ICR without any </w:t>
      </w:r>
      <w:r w:rsidRPr="00A82851">
        <w:t>“</w:t>
      </w:r>
      <w:r w:rsidR="00CA4CD6" w:rsidRPr="00A82851">
        <w:t>Terms of Clearance</w:t>
      </w:r>
      <w:r w:rsidRPr="00A82851">
        <w:t>”</w:t>
      </w:r>
      <w:r w:rsidR="00CA4CD6" w:rsidRPr="00A82851">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062EB217" w:rsidR="00CA4CD6" w:rsidRPr="00A82851" w:rsidRDefault="00CA4CD6">
      <w:pPr>
        <w:pBdr>
          <w:top w:val="single" w:sz="6" w:space="0" w:color="FFFFFF"/>
          <w:left w:val="single" w:sz="6" w:space="0" w:color="FFFFFF"/>
          <w:bottom w:val="single" w:sz="6" w:space="0" w:color="FFFFFF"/>
          <w:right w:val="single" w:sz="6" w:space="0" w:color="FFFFFF"/>
        </w:pBdr>
        <w:ind w:firstLine="720"/>
      </w:pPr>
      <w:r w:rsidRPr="00A82851">
        <w:t>The EPA is charged under Section 112 of the Clean Air Act, as amended, to establish standards of performance for each category or subcategory of major sources and area sources of hazardous air pollutants.</w:t>
      </w:r>
      <w:r w:rsidR="009C7E97" w:rsidRPr="00A82851">
        <w:t xml:space="preserve"> </w:t>
      </w:r>
      <w:r w:rsidRPr="00A82851">
        <w:t>These standards are applicable to new or existing sources of hazardous air pollutants and shall require the maximum degree of emission reduction</w:t>
      </w:r>
      <w:r w:rsidR="00EB1800" w:rsidRPr="00A82851">
        <w:t>.</w:t>
      </w:r>
      <w:r w:rsidRPr="00A82851">
        <w:t xml:space="preserve"> In addition, section 114(a) states that the Administrator may require any owner/operator subject to any requirement of this Act to: </w:t>
      </w:r>
    </w:p>
    <w:p w14:paraId="59768A81" w14:textId="77777777" w:rsidR="00CA4CD6" w:rsidRPr="00A82851" w:rsidRDefault="00CA4CD6">
      <w:pPr>
        <w:pBdr>
          <w:top w:val="single" w:sz="6" w:space="0" w:color="FFFFFF"/>
          <w:left w:val="single" w:sz="6" w:space="0" w:color="FFFFFF"/>
          <w:bottom w:val="single" w:sz="6" w:space="0" w:color="FFFFFF"/>
          <w:right w:val="single" w:sz="6" w:space="0" w:color="FFFFFF"/>
        </w:pBdr>
      </w:pPr>
    </w:p>
    <w:p w14:paraId="33AC57AC" w14:textId="4872D5D3" w:rsidR="00CA4CD6" w:rsidRDefault="00CA4CD6">
      <w:pPr>
        <w:pBdr>
          <w:top w:val="single" w:sz="6" w:space="0" w:color="FFFFFF"/>
          <w:left w:val="single" w:sz="6" w:space="0" w:color="FFFFFF"/>
          <w:bottom w:val="single" w:sz="6" w:space="0" w:color="FFFFFF"/>
          <w:right w:val="single" w:sz="6" w:space="0" w:color="FFFFFF"/>
        </w:pBdr>
        <w:ind w:left="1440" w:right="1440"/>
        <w:rPr>
          <w:color w:val="FF0000"/>
        </w:rPr>
      </w:pPr>
      <w:r w:rsidRPr="00A8285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34D51D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D57439" w:rsidRPr="00A82851">
        <w:t>HAP</w:t>
      </w:r>
      <w:r>
        <w:rPr>
          <w:color w:val="000000"/>
        </w:rPr>
        <w:t xml:space="preserve"> emissions from </w:t>
      </w:r>
      <w:r w:rsidR="00D57439">
        <w:rPr>
          <w:bCs/>
        </w:rPr>
        <w:t>p</w:t>
      </w:r>
      <w:r w:rsidR="00D57439" w:rsidRPr="005B155C">
        <w:rPr>
          <w:bCs/>
        </w:rPr>
        <w:t>las</w:t>
      </w:r>
      <w:r w:rsidR="00D57439">
        <w:rPr>
          <w:bCs/>
        </w:rPr>
        <w:t>tic parts and products surface c</w:t>
      </w:r>
      <w:r w:rsidR="00D57439" w:rsidRPr="005B155C">
        <w:rPr>
          <w:bCs/>
        </w:rPr>
        <w:t xml:space="preserve">oating </w:t>
      </w:r>
      <w:r w:rsidR="00D57439">
        <w:rPr>
          <w:bCs/>
        </w:rPr>
        <w:t xml:space="preserve">operations </w:t>
      </w:r>
      <w:r w:rsidR="00DC6952">
        <w:rPr>
          <w:bCs/>
        </w:rPr>
        <w:t xml:space="preserve">either </w:t>
      </w:r>
      <w:r>
        <w:rPr>
          <w:color w:val="000000"/>
        </w:rPr>
        <w:t xml:space="preserve">cause or contribute to air pollution that may reasonably be anticipated to endanger public health </w:t>
      </w:r>
      <w:r w:rsidR="00DC6952">
        <w:rPr>
          <w:color w:val="000000"/>
        </w:rPr>
        <w:t>and/</w:t>
      </w:r>
      <w:r>
        <w:rPr>
          <w:color w:val="000000"/>
        </w:rPr>
        <w:t>or welfare.</w:t>
      </w:r>
      <w:r w:rsidR="009C7E97">
        <w:rPr>
          <w:color w:val="000000"/>
        </w:rPr>
        <w:t xml:space="preserve"> </w:t>
      </w:r>
      <w:r>
        <w:rPr>
          <w:color w:val="000000"/>
        </w:rPr>
        <w:t xml:space="preserve">Therefore, the </w:t>
      </w:r>
      <w:r w:rsidRPr="00A82851">
        <w:t>NESHAP</w:t>
      </w:r>
      <w:r>
        <w:rPr>
          <w:color w:val="000000"/>
        </w:rPr>
        <w:t xml:space="preserve"> 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EB1800">
        <w:rPr>
          <w:color w:val="000000"/>
        </w:rPr>
        <w:t>PPPP.</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638C9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DC6952">
        <w:rPr>
          <w:color w:val="000000"/>
        </w:rPr>
        <w:t>se</w:t>
      </w:r>
      <w:r>
        <w:rPr>
          <w:color w:val="000000"/>
        </w:rPr>
        <w:t xml:space="preserve"> standard</w:t>
      </w:r>
      <w:r w:rsidR="00DC6952">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 xml:space="preserve">The </w:t>
      </w:r>
      <w:r>
        <w:rPr>
          <w:color w:val="000000"/>
        </w:rPr>
        <w:lastRenderedPageBreak/>
        <w:t>collected information is also used for targeting inspections and as evidence in legal proceedings.</w:t>
      </w:r>
    </w:p>
    <w:p w14:paraId="218DE045" w14:textId="24E824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DC6952">
        <w:rPr>
          <w:color w:val="000000"/>
        </w:rPr>
        <w:t>s</w:t>
      </w:r>
      <w:r>
        <w:rPr>
          <w:color w:val="000000"/>
        </w:rPr>
        <w:t>. Continuous e</w:t>
      </w:r>
      <w:r w:rsidRPr="00A82851">
        <w:t>mission monitors are used to ensure compliance with the</w:t>
      </w:r>
      <w:r w:rsidR="00DC6952">
        <w:t>se</w:t>
      </w:r>
      <w:r w:rsidRPr="00A82851">
        <w:t xml:space="preserve"> standard</w:t>
      </w:r>
      <w:r w:rsidR="00DC6952">
        <w:t>s</w:t>
      </w:r>
      <w:r w:rsidRPr="00A82851">
        <w:t xml:space="preserve"> at all times. During the performance test a record of the operating parameters under which compliance was achieved may be recorded and used to determine compliance in place of a continuous emission monitor.</w:t>
      </w:r>
      <w:r w:rsidR="009C7E97">
        <w:rPr>
          <w:color w:val="FF0000"/>
        </w:rPr>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4FBFC6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DC6952">
        <w:rPr>
          <w:color w:val="000000"/>
        </w:rPr>
        <w:t>se</w:t>
      </w:r>
      <w:r>
        <w:rPr>
          <w:color w:val="000000"/>
        </w:rPr>
        <w:t xml:space="preserve"> </w:t>
      </w:r>
      <w:r w:rsidRPr="00A82851">
        <w:t>standard</w:t>
      </w:r>
      <w:r w:rsidR="00DC6952">
        <w:t>s</w:t>
      </w:r>
      <w:r w:rsidRPr="00A82851">
        <w:t xml:space="preserve"> are used to inform the Agency or delegated authority when a source becomes subject to the requirements of the regulations.</w:t>
      </w:r>
      <w:r w:rsidR="009C7E97" w:rsidRPr="00A82851">
        <w:t xml:space="preserve"> </w:t>
      </w:r>
      <w:r w:rsidRPr="00A82851">
        <w:t>The reviewing authority may then inspect the source to check if the pollution control devices are properly installed and operated</w:t>
      </w:r>
      <w:r w:rsidR="00D57439" w:rsidRPr="00A82851">
        <w:t xml:space="preserve">, </w:t>
      </w:r>
      <w:r w:rsidRPr="00A82851">
        <w:t>leaks are being detected and repaired</w:t>
      </w:r>
      <w:r w:rsidR="00D57439" w:rsidRPr="00A82851">
        <w:t>,</w:t>
      </w:r>
      <w:r w:rsidRPr="00A82851">
        <w:t xml:space="preserve"> and the standard are being met.</w:t>
      </w:r>
      <w:r w:rsidR="009C7E97" w:rsidRPr="00A82851">
        <w:t xml:space="preserve"> </w:t>
      </w:r>
      <w:r w:rsidR="00DC6952">
        <w:t xml:space="preserve"> </w:t>
      </w:r>
      <w:r w:rsidRPr="00A82851">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A844C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A82851">
        <w:t xml:space="preserve">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20F88C8"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C695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2ED20C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40 C</w:t>
      </w:r>
      <w:r w:rsidRPr="00A82851">
        <w:t xml:space="preserve">FR </w:t>
      </w:r>
      <w:r w:rsidR="006810C3" w:rsidRPr="00A82851">
        <w:t xml:space="preserve">Part </w:t>
      </w:r>
      <w:r w:rsidRPr="00A82851">
        <w:t xml:space="preserve">63, </w:t>
      </w:r>
      <w:r w:rsidR="006810C3" w:rsidRPr="00A82851">
        <w:t>Subpart</w:t>
      </w:r>
      <w:r w:rsidR="003F1AFC" w:rsidRPr="00A82851">
        <w:t xml:space="preserve"> </w:t>
      </w:r>
      <w:r w:rsidR="00D57439" w:rsidRPr="00A82851">
        <w:t>PPPP</w:t>
      </w:r>
      <w:r w:rsidRPr="00A82851">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8FF60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C695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5E0CC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DC6952">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1D4C5BA" w:rsidR="00CA4CD6" w:rsidRPr="00A8285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D57439" w:rsidRPr="00A82851">
        <w:t>80</w:t>
      </w:r>
      <w:r w:rsidRPr="00A82851">
        <w:t xml:space="preserve"> </w:t>
      </w:r>
      <w:r w:rsidRPr="00A82851">
        <w:rPr>
          <w:u w:val="single"/>
        </w:rPr>
        <w:t>FR</w:t>
      </w:r>
      <w:r w:rsidRPr="00A82851">
        <w:t xml:space="preserve"> </w:t>
      </w:r>
      <w:r w:rsidR="00D57439" w:rsidRPr="00A82851">
        <w:t>32116</w:t>
      </w:r>
      <w:r w:rsidRPr="00A82851">
        <w:t xml:space="preserve">) on </w:t>
      </w:r>
      <w:r w:rsidR="00D57439" w:rsidRPr="00A82851">
        <w:t>June 5, 2015</w:t>
      </w:r>
      <w:r w:rsidRPr="00A82851">
        <w:t>.</w:t>
      </w:r>
      <w:r w:rsidR="009C7E97" w:rsidRPr="00A82851">
        <w:t xml:space="preserve"> </w:t>
      </w:r>
      <w:r w:rsidRPr="00A82851">
        <w:t xml:space="preserve">No comments were received on the burden published in the </w:t>
      </w:r>
      <w:r w:rsidRPr="00A82851">
        <w:rPr>
          <w:u w:val="single"/>
        </w:rPr>
        <w:t>Federal Register</w:t>
      </w:r>
      <w:r w:rsidRPr="00A82851">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85E03FE" w14:textId="2E9EC2D5" w:rsidR="00D57439" w:rsidRDefault="00D57439" w:rsidP="00D57439">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w:t>
      </w:r>
      <w:r w:rsidR="00DC6952">
        <w:t>se</w:t>
      </w:r>
      <w:r w:rsidRPr="00641A8B">
        <w:t xml:space="preserve"> standard</w:t>
      </w:r>
      <w:r w:rsidR="00DC6952">
        <w:t>s</w:t>
      </w:r>
      <w:r w:rsidRPr="00641A8B">
        <w:t>, is the Integrated Compliance Information System (ICIS).</w:t>
      </w:r>
      <w:r>
        <w:t xml:space="preserve"> </w:t>
      </w:r>
      <w:r w:rsidRPr="00641A8B">
        <w:t>ICIS is EPA’s database for the collection, maintenance, and retrieval of compliance data for industrial</w:t>
      </w:r>
      <w:r w:rsidR="00DC6952">
        <w:t>-</w:t>
      </w:r>
      <w:r w:rsidRPr="00641A8B">
        <w:t xml:space="preserve"> </w:t>
      </w:r>
      <w:r w:rsidRPr="00641A8B">
        <w:lastRenderedPageBreak/>
        <w:t>and government-owned facilities.</w:t>
      </w:r>
      <w:r>
        <w:rPr>
          <w:sz w:val="22"/>
          <w:szCs w:val="22"/>
        </w:rPr>
        <w:t xml:space="preserve"> </w:t>
      </w:r>
      <w:r w:rsidRPr="00641A8B">
        <w:t>The growth rate for the industry is based on our consultations with the Agency’s internal industry experts.</w:t>
      </w:r>
    </w:p>
    <w:p w14:paraId="49CC22FB" w14:textId="77777777" w:rsidR="00D57439" w:rsidRDefault="00D57439" w:rsidP="00D57439">
      <w:pPr>
        <w:ind w:firstLine="720"/>
      </w:pPr>
    </w:p>
    <w:p w14:paraId="0E89C243" w14:textId="310664D1" w:rsidR="00D57439" w:rsidRDefault="00D57439" w:rsidP="00D57439">
      <w:pPr>
        <w:ind w:firstLine="720"/>
        <w:rPr>
          <w:color w:val="000000"/>
        </w:rPr>
      </w:pPr>
      <w:r>
        <w:t>Industry trade associations and other interested parties were provided an opportunity to comment on the burden associated with the</w:t>
      </w:r>
      <w:r w:rsidR="00DC6952">
        <w:t>se</w:t>
      </w:r>
      <w:r>
        <w:t xml:space="preserve"> standard</w:t>
      </w:r>
      <w:r w:rsidR="00DC6952">
        <w:t>s</w:t>
      </w:r>
      <w:r>
        <w:t xml:space="preserve"> as it was being developed. In developing this ICR, we contacted</w:t>
      </w:r>
      <w:r w:rsidR="00DC6952">
        <w:t>:</w:t>
      </w:r>
      <w:r>
        <w:t xml:space="preserve"> </w:t>
      </w:r>
      <w:r w:rsidR="00DC6952">
        <w:t xml:space="preserve">1) </w:t>
      </w:r>
      <w:r>
        <w:t xml:space="preserve">the </w:t>
      </w:r>
      <w:r w:rsidR="00D63E77">
        <w:t>American Coatings Association (ACA)</w:t>
      </w:r>
      <w:r w:rsidR="00DC6952">
        <w:t>,</w:t>
      </w:r>
      <w:r>
        <w:t xml:space="preserve"> at </w:t>
      </w:r>
      <w:r w:rsidR="00D63E77">
        <w:t>(202) 462-6272</w:t>
      </w:r>
      <w:r w:rsidR="00DC6952">
        <w:t>;</w:t>
      </w:r>
      <w:r>
        <w:t xml:space="preserve"> and </w:t>
      </w:r>
      <w:r w:rsidR="00DC6952">
        <w:t xml:space="preserve">  2) </w:t>
      </w:r>
      <w:r>
        <w:t xml:space="preserve">the </w:t>
      </w:r>
      <w:r w:rsidR="00D63E77">
        <w:t>Molded Fiber Glass Companies</w:t>
      </w:r>
      <w:r>
        <w:t xml:space="preserve"> at </w:t>
      </w:r>
      <w:r w:rsidR="00D63E77">
        <w:t>(440) 813-1188.</w:t>
      </w:r>
    </w:p>
    <w:p w14:paraId="7DCCAC17" w14:textId="77777777" w:rsidR="00D57439" w:rsidRDefault="00D57439" w:rsidP="00A82851">
      <w:pPr>
        <w:rPr>
          <w:bCs/>
        </w:rPr>
      </w:pPr>
    </w:p>
    <w:p w14:paraId="2FF2EEB5" w14:textId="77777777" w:rsidR="00D57439" w:rsidRDefault="00D57439" w:rsidP="00D57439">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C1D48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C695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C2A84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C6952">
        <w:rPr>
          <w:color w:val="000000"/>
        </w:rPr>
        <w:t>-</w:t>
      </w:r>
      <w:r>
        <w:rPr>
          <w:color w:val="000000"/>
        </w:rPr>
        <w:t>frequent information collection would decrease the margin of assurance that facilities are continuing to meet the</w:t>
      </w:r>
      <w:r w:rsidR="00DC6952">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DC695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3A98D0CF" w:rsidR="00CA4CD6" w:rsidRPr="00A82851" w:rsidRDefault="00CA4CD6" w:rsidP="00A82851">
      <w:pPr>
        <w:pBdr>
          <w:top w:val="single" w:sz="6" w:space="0" w:color="FFFFFF"/>
          <w:left w:val="single" w:sz="6" w:space="0" w:color="FFFFFF"/>
          <w:bottom w:val="single" w:sz="6" w:space="0" w:color="FFFFFF"/>
          <w:right w:val="single" w:sz="6" w:space="0" w:color="FFFFFF"/>
        </w:pBdr>
        <w:ind w:firstLine="720"/>
        <w:rPr>
          <w:color w:val="000000"/>
        </w:rPr>
      </w:pPr>
      <w:r w:rsidRPr="00A82851">
        <w:t>These standards require the respondents to maintain all records, including reports and notifications for at least five years.</w:t>
      </w:r>
      <w:r w:rsidR="009C7E97" w:rsidRPr="00A82851">
        <w:t xml:space="preserve"> </w:t>
      </w:r>
      <w:r w:rsidRPr="00A82851">
        <w:t>This is consistent with the General Provisions as applied to the standards.</w:t>
      </w:r>
      <w:r w:rsidR="009C7E97" w:rsidRPr="00A82851">
        <w:t xml:space="preserve"> </w:t>
      </w:r>
      <w:r w:rsidRPr="00A82851">
        <w:t>EPA believes that the five</w:t>
      </w:r>
      <w:r w:rsidR="00DC6952">
        <w:t>-</w:t>
      </w:r>
      <w:r w:rsidRPr="00A82851">
        <w:t xml:space="preserve">year records retention requirement is consistent </w:t>
      </w:r>
      <w:r w:rsidR="004A084D" w:rsidRPr="00A82851">
        <w:t xml:space="preserve">with </w:t>
      </w:r>
      <w:r w:rsidRPr="00A82851">
        <w:t>the Part 70 permit program and the five</w:t>
      </w:r>
      <w:r w:rsidR="00DC6952">
        <w:t>-</w:t>
      </w:r>
      <w:r w:rsidRPr="00A82851">
        <w:t>year statute of limitations on which the permit program is based.</w:t>
      </w:r>
      <w:r w:rsidR="009C7E97" w:rsidRPr="00A82851">
        <w:t xml:space="preserve"> </w:t>
      </w:r>
      <w:r w:rsidR="005F42F8" w:rsidRPr="00A82851">
        <w:t>T</w:t>
      </w:r>
      <w:r w:rsidRPr="00A82851">
        <w:t>he retention of records for five years allow</w:t>
      </w:r>
      <w:r w:rsidR="005F42F8" w:rsidRPr="00A82851">
        <w:t>s</w:t>
      </w:r>
      <w:r w:rsidRPr="00A82851">
        <w:t xml:space="preserve"> EPA to establish the compliance history of a source</w:t>
      </w:r>
      <w:r w:rsidR="005F42F8" w:rsidRPr="00A82851">
        <w:t xml:space="preserve">, </w:t>
      </w:r>
      <w:r w:rsidRPr="00A82851">
        <w:t xml:space="preserve">any pattern of </w:t>
      </w:r>
      <w:r w:rsidR="005F42F8" w:rsidRPr="00A82851">
        <w:t>non-</w:t>
      </w:r>
      <w:r w:rsidRPr="00A82851">
        <w:t>compliance</w:t>
      </w:r>
      <w:r w:rsidR="005F42F8" w:rsidRPr="00A82851">
        <w:t xml:space="preserve"> and to determine the appropriate level of enforcement action.</w:t>
      </w:r>
      <w:r w:rsidR="009C7E97" w:rsidRPr="00A82851">
        <w:t xml:space="preserve"> </w:t>
      </w:r>
      <w:r w:rsidRPr="00A82851">
        <w:t>EPA has found that the most flagrant violators have violations extending beyond five years.</w:t>
      </w:r>
      <w:r w:rsidR="009C7E97" w:rsidRPr="00A82851">
        <w:t xml:space="preserve"> </w:t>
      </w:r>
      <w:r w:rsidR="005F42F8" w:rsidRPr="00A82851">
        <w:t xml:space="preserve">In addition, </w:t>
      </w:r>
      <w:r w:rsidRPr="00A82851">
        <w:t xml:space="preserve">EPA would be prevented from pursuing the violators due to the destruction or nonexistence of </w:t>
      </w:r>
      <w:r w:rsidR="005F42F8" w:rsidRPr="00A82851">
        <w:t xml:space="preserve">essential </w:t>
      </w:r>
      <w:r w:rsidRPr="00A82851">
        <w:t>records</w:t>
      </w:r>
      <w:r w:rsidR="005F42F8" w:rsidRPr="00A82851">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BFA69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C695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AB495A" w14:textId="77777777" w:rsidR="00DC6952" w:rsidRDefault="00DC6952">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5D103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AE1C30">
        <w:rPr>
          <w:color w:val="000000"/>
        </w:rPr>
        <w:t>se</w:t>
      </w:r>
      <w:r>
        <w:rPr>
          <w:color w:val="000000"/>
        </w:rPr>
        <w:t xml:space="preserve"> standard</w:t>
      </w:r>
      <w:r w:rsidR="00AE1C30">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3EE13D19"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D57439">
        <w:rPr>
          <w:color w:val="000000"/>
        </w:rPr>
        <w:t xml:space="preserve">owners and operators of </w:t>
      </w:r>
      <w:r w:rsidR="00D57439">
        <w:rPr>
          <w:bCs/>
        </w:rPr>
        <w:t>p</w:t>
      </w:r>
      <w:r w:rsidR="00D57439" w:rsidRPr="005B155C">
        <w:rPr>
          <w:bCs/>
        </w:rPr>
        <w:t>las</w:t>
      </w:r>
      <w:r w:rsidR="00D57439">
        <w:rPr>
          <w:bCs/>
        </w:rPr>
        <w:t>tic parts and products surface c</w:t>
      </w:r>
      <w:r w:rsidR="00D57439" w:rsidRPr="005B155C">
        <w:rPr>
          <w:bCs/>
        </w:rPr>
        <w:t xml:space="preserve">oating </w:t>
      </w:r>
      <w:r w:rsidR="00D57439">
        <w:rPr>
          <w:bCs/>
        </w:rPr>
        <w:t>operations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4465E">
        <w:rPr>
          <w:color w:val="000000"/>
        </w:rPr>
        <w:t>s</w:t>
      </w:r>
      <w:r>
        <w:rPr>
          <w:color w:val="000000"/>
        </w:rPr>
        <w:t xml:space="preserve"> for the respondents affected by the standards </w:t>
      </w:r>
      <w:r w:rsidR="00D57439">
        <w:rPr>
          <w:color w:val="000000"/>
        </w:rPr>
        <w:t xml:space="preserve">and the corresponding </w:t>
      </w:r>
      <w:r>
        <w:rPr>
          <w:color w:val="000000"/>
        </w:rPr>
        <w:t>North American Industry Classification System</w:t>
      </w:r>
      <w:r w:rsidR="00CF2B37">
        <w:rPr>
          <w:color w:val="000000"/>
        </w:rPr>
        <w:t xml:space="preserve"> (NAICS</w:t>
      </w:r>
      <w:r>
        <w:rPr>
          <w:color w:val="000000"/>
        </w:rPr>
        <w:t xml:space="preserve">) </w:t>
      </w:r>
      <w:r w:rsidR="00D57439">
        <w:rPr>
          <w:color w:val="000000"/>
        </w:rPr>
        <w:t>cod</w:t>
      </w:r>
      <w:r w:rsidR="0024465E">
        <w:rPr>
          <w:color w:val="000000"/>
        </w:rPr>
        <w:t>es are listed in the following table</w:t>
      </w:r>
      <w:r w:rsidR="00D57439">
        <w:rPr>
          <w:color w:val="000000"/>
        </w:rPr>
        <w:t>.</w:t>
      </w:r>
      <w:r w:rsidR="009C7E97">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279"/>
        <w:gridCol w:w="2070"/>
        <w:gridCol w:w="2011"/>
      </w:tblGrid>
      <w:tr w:rsidR="00CA4CD6" w14:paraId="4654FAA0" w14:textId="77777777" w:rsidTr="00355A84">
        <w:tc>
          <w:tcPr>
            <w:tcW w:w="5279" w:type="dxa"/>
            <w:tcBorders>
              <w:top w:val="single" w:sz="7" w:space="0" w:color="000000"/>
              <w:left w:val="single" w:sz="7" w:space="0" w:color="000000"/>
              <w:bottom w:val="single" w:sz="6" w:space="0" w:color="FFFFFF"/>
              <w:right w:val="single" w:sz="6" w:space="0" w:color="FFFFFF"/>
            </w:tcBorders>
            <w:vAlign w:val="center"/>
          </w:tcPr>
          <w:p w14:paraId="1686EF4D" w14:textId="72D62B5C" w:rsidR="00D57439" w:rsidRDefault="00CA4CD6" w:rsidP="00860438">
            <w:pPr>
              <w:pBdr>
                <w:top w:val="single" w:sz="6" w:space="0" w:color="FFFFFF"/>
                <w:left w:val="single" w:sz="6" w:space="0" w:color="FFFFFF"/>
                <w:bottom w:val="single" w:sz="6" w:space="0" w:color="FFFFFF"/>
                <w:right w:val="single" w:sz="6" w:space="0" w:color="FFFFFF"/>
              </w:pBdr>
              <w:jc w:val="center"/>
              <w:rPr>
                <w:b/>
                <w:bCs/>
              </w:rPr>
            </w:pPr>
            <w:r w:rsidRPr="00A82851">
              <w:rPr>
                <w:b/>
                <w:bCs/>
              </w:rPr>
              <w:t>Standard</w:t>
            </w:r>
          </w:p>
          <w:p w14:paraId="4DA07103" w14:textId="3CFEB2BC" w:rsidR="00CA4CD6" w:rsidRPr="00D57439" w:rsidRDefault="004C701D" w:rsidP="00355A84">
            <w:pPr>
              <w:pBdr>
                <w:top w:val="single" w:sz="6" w:space="0" w:color="FFFFFF"/>
                <w:left w:val="single" w:sz="6" w:space="0" w:color="FFFFFF"/>
                <w:bottom w:val="single" w:sz="6" w:space="0" w:color="FFFFFF"/>
                <w:right w:val="single" w:sz="6" w:space="0" w:color="FFFFFF"/>
              </w:pBdr>
              <w:jc w:val="center"/>
              <w:rPr>
                <w:b/>
                <w:bCs/>
                <w:color w:val="000000"/>
              </w:rPr>
            </w:pPr>
            <w:r w:rsidRPr="00A82851">
              <w:rPr>
                <w:b/>
              </w:rPr>
              <w:t xml:space="preserve">(40 CFR </w:t>
            </w:r>
            <w:r w:rsidR="00CF2B37" w:rsidRPr="00A82851">
              <w:rPr>
                <w:b/>
              </w:rPr>
              <w:t>P</w:t>
            </w:r>
            <w:r w:rsidRPr="00A82851">
              <w:rPr>
                <w:b/>
              </w:rPr>
              <w:t>art 6</w:t>
            </w:r>
            <w:r w:rsidR="00D57439" w:rsidRPr="00A82851">
              <w:rPr>
                <w:b/>
              </w:rPr>
              <w:t>3</w:t>
            </w:r>
            <w:r w:rsidRPr="00A82851">
              <w:rPr>
                <w:b/>
              </w:rPr>
              <w:t xml:space="preserve">, </w:t>
            </w:r>
            <w:r w:rsidR="00CF2B37" w:rsidRPr="00A82851">
              <w:rPr>
                <w:b/>
              </w:rPr>
              <w:t>S</w:t>
            </w:r>
            <w:r w:rsidRPr="00A82851">
              <w:rPr>
                <w:b/>
              </w:rPr>
              <w:t xml:space="preserve">ubpart </w:t>
            </w:r>
            <w:r w:rsidR="00D57439" w:rsidRPr="00A82851">
              <w:rPr>
                <w:b/>
              </w:rPr>
              <w:t>PPPP</w:t>
            </w:r>
            <w:r w:rsidRPr="00A82851">
              <w:rPr>
                <w:b/>
              </w:rPr>
              <w:t>)</w:t>
            </w:r>
          </w:p>
        </w:tc>
        <w:tc>
          <w:tcPr>
            <w:tcW w:w="207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355A84">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01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355A84">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D57439" w14:paraId="0B1A00E7" w14:textId="77777777" w:rsidTr="00355A84">
        <w:tc>
          <w:tcPr>
            <w:tcW w:w="5279" w:type="dxa"/>
            <w:tcBorders>
              <w:top w:val="single" w:sz="7" w:space="0" w:color="000000"/>
              <w:left w:val="single" w:sz="7" w:space="0" w:color="000000"/>
              <w:bottom w:val="single" w:sz="6" w:space="0" w:color="FFFFFF"/>
              <w:right w:val="single" w:sz="6" w:space="0" w:color="FFFFFF"/>
            </w:tcBorders>
            <w:vAlign w:val="center"/>
          </w:tcPr>
          <w:p w14:paraId="0FA40930" w14:textId="5C402525" w:rsidR="00D57439" w:rsidRDefault="00D57439" w:rsidP="00D57439">
            <w:pPr>
              <w:pBdr>
                <w:top w:val="single" w:sz="6" w:space="0" w:color="FFFFFF"/>
                <w:left w:val="single" w:sz="6" w:space="0" w:color="FFFFFF"/>
                <w:bottom w:val="single" w:sz="6" w:space="0" w:color="FFFFFF"/>
                <w:right w:val="single" w:sz="6" w:space="0" w:color="FFFFFF"/>
              </w:pBdr>
              <w:rPr>
                <w:color w:val="FF0000"/>
              </w:rPr>
            </w:pPr>
            <w:r w:rsidRPr="005B155C">
              <w:rPr>
                <w:bCs/>
                <w:color w:val="000000"/>
              </w:rPr>
              <w:t>Office Furniture (except Wood)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23012D23" w14:textId="23DDDD67"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2522</w:t>
            </w:r>
          </w:p>
        </w:tc>
        <w:tc>
          <w:tcPr>
            <w:tcW w:w="2011" w:type="dxa"/>
            <w:tcBorders>
              <w:top w:val="single" w:sz="7" w:space="0" w:color="000000"/>
              <w:left w:val="single" w:sz="7" w:space="0" w:color="000000"/>
              <w:bottom w:val="single" w:sz="6" w:space="0" w:color="FFFFFF"/>
              <w:right w:val="single" w:sz="7" w:space="0" w:color="000000"/>
            </w:tcBorders>
            <w:vAlign w:val="center"/>
          </w:tcPr>
          <w:p w14:paraId="7F2D621D" w14:textId="11836D8C"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337214</w:t>
            </w:r>
          </w:p>
        </w:tc>
      </w:tr>
      <w:tr w:rsidR="00D57439" w14:paraId="7412468D" w14:textId="77777777" w:rsidTr="00355A84">
        <w:tc>
          <w:tcPr>
            <w:tcW w:w="5279" w:type="dxa"/>
            <w:tcBorders>
              <w:top w:val="single" w:sz="7" w:space="0" w:color="000000"/>
              <w:left w:val="single" w:sz="7" w:space="0" w:color="000000"/>
              <w:bottom w:val="single" w:sz="6" w:space="0" w:color="FFFFFF"/>
              <w:right w:val="single" w:sz="6" w:space="0" w:color="FFFFFF"/>
            </w:tcBorders>
            <w:vAlign w:val="center"/>
          </w:tcPr>
          <w:p w14:paraId="7FA155E3" w14:textId="7A0E3F04" w:rsidR="00D57439" w:rsidRDefault="00D57439" w:rsidP="00D57439">
            <w:pPr>
              <w:pBdr>
                <w:top w:val="single" w:sz="6" w:space="0" w:color="FFFFFF"/>
                <w:left w:val="single" w:sz="6" w:space="0" w:color="FFFFFF"/>
                <w:bottom w:val="single" w:sz="6" w:space="0" w:color="FFFFFF"/>
                <w:right w:val="single" w:sz="6" w:space="0" w:color="FFFFFF"/>
              </w:pBdr>
              <w:rPr>
                <w:color w:val="FF0000"/>
              </w:rPr>
            </w:pPr>
            <w:r>
              <w:rPr>
                <w:bCs/>
                <w:color w:val="000000"/>
              </w:rPr>
              <w:t xml:space="preserve">Polystyrene Foam Product </w:t>
            </w:r>
            <w:r w:rsidRPr="009552A5">
              <w:rPr>
                <w:bCs/>
                <w:color w:val="000000"/>
              </w:rPr>
              <w:t>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6B68D99A" w14:textId="0F946E46"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3086</w:t>
            </w:r>
          </w:p>
        </w:tc>
        <w:tc>
          <w:tcPr>
            <w:tcW w:w="2011" w:type="dxa"/>
            <w:tcBorders>
              <w:top w:val="single" w:sz="7" w:space="0" w:color="000000"/>
              <w:left w:val="single" w:sz="7" w:space="0" w:color="000000"/>
              <w:bottom w:val="single" w:sz="6" w:space="0" w:color="FFFFFF"/>
              <w:right w:val="single" w:sz="7" w:space="0" w:color="000000"/>
            </w:tcBorders>
            <w:vAlign w:val="center"/>
          </w:tcPr>
          <w:p w14:paraId="3070D7C4" w14:textId="4C57239C"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32614, 32615</w:t>
            </w:r>
          </w:p>
        </w:tc>
      </w:tr>
      <w:tr w:rsidR="00D57439" w14:paraId="05739DEA" w14:textId="77777777" w:rsidTr="00355A84">
        <w:tc>
          <w:tcPr>
            <w:tcW w:w="5279" w:type="dxa"/>
            <w:tcBorders>
              <w:top w:val="single" w:sz="7" w:space="0" w:color="000000"/>
              <w:left w:val="single" w:sz="7" w:space="0" w:color="000000"/>
              <w:bottom w:val="single" w:sz="6" w:space="0" w:color="FFFFFF"/>
              <w:right w:val="single" w:sz="6" w:space="0" w:color="FFFFFF"/>
            </w:tcBorders>
            <w:vAlign w:val="center"/>
          </w:tcPr>
          <w:p w14:paraId="7C2992F1" w14:textId="45FDE9A5" w:rsidR="00D57439" w:rsidRDefault="00D57439" w:rsidP="00D57439">
            <w:pPr>
              <w:pBdr>
                <w:top w:val="single" w:sz="6" w:space="0" w:color="FFFFFF"/>
                <w:left w:val="single" w:sz="6" w:space="0" w:color="FFFFFF"/>
                <w:bottom w:val="single" w:sz="6" w:space="0" w:color="FFFFFF"/>
                <w:right w:val="single" w:sz="6" w:space="0" w:color="FFFFFF"/>
              </w:pBdr>
              <w:rPr>
                <w:color w:val="FF0000"/>
              </w:rPr>
            </w:pPr>
            <w:r>
              <w:rPr>
                <w:bCs/>
                <w:color w:val="000000"/>
              </w:rPr>
              <w:t xml:space="preserve">All Other Plastics Product </w:t>
            </w:r>
            <w:r w:rsidRPr="009552A5">
              <w:rPr>
                <w:bCs/>
                <w:color w:val="000000"/>
              </w:rPr>
              <w:t>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61F73457" w14:textId="38F92DD7"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3089, 3999</w:t>
            </w:r>
          </w:p>
        </w:tc>
        <w:tc>
          <w:tcPr>
            <w:tcW w:w="2011" w:type="dxa"/>
            <w:tcBorders>
              <w:top w:val="single" w:sz="7" w:space="0" w:color="000000"/>
              <w:left w:val="single" w:sz="7" w:space="0" w:color="000000"/>
              <w:bottom w:val="single" w:sz="6" w:space="0" w:color="FFFFFF"/>
              <w:right w:val="single" w:sz="7" w:space="0" w:color="000000"/>
            </w:tcBorders>
            <w:vAlign w:val="center"/>
          </w:tcPr>
          <w:p w14:paraId="639FD322" w14:textId="4A607536"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326199</w:t>
            </w:r>
          </w:p>
        </w:tc>
      </w:tr>
      <w:tr w:rsidR="00D57439" w14:paraId="0E8C16F4" w14:textId="77777777" w:rsidTr="00355A84">
        <w:tc>
          <w:tcPr>
            <w:tcW w:w="5279" w:type="dxa"/>
            <w:tcBorders>
              <w:top w:val="single" w:sz="7" w:space="0" w:color="000000"/>
              <w:left w:val="single" w:sz="7" w:space="0" w:color="000000"/>
              <w:bottom w:val="single" w:sz="6" w:space="0" w:color="FFFFFF"/>
              <w:right w:val="single" w:sz="6" w:space="0" w:color="FFFFFF"/>
            </w:tcBorders>
            <w:vAlign w:val="center"/>
          </w:tcPr>
          <w:p w14:paraId="3F7DD653" w14:textId="717D65DE" w:rsidR="00D57439" w:rsidRDefault="00D57439" w:rsidP="00D57439">
            <w:pPr>
              <w:pBdr>
                <w:top w:val="single" w:sz="6" w:space="0" w:color="FFFFFF"/>
                <w:left w:val="single" w:sz="6" w:space="0" w:color="FFFFFF"/>
                <w:bottom w:val="single" w:sz="6" w:space="0" w:color="FFFFFF"/>
                <w:right w:val="single" w:sz="6" w:space="0" w:color="FFFFFF"/>
              </w:pBdr>
              <w:rPr>
                <w:color w:val="FF0000"/>
              </w:rPr>
            </w:pPr>
            <w:r>
              <w:rPr>
                <w:bCs/>
                <w:color w:val="000000"/>
              </w:rPr>
              <w:t xml:space="preserve">Office Machinery </w:t>
            </w:r>
            <w:r w:rsidRPr="009552A5">
              <w:rPr>
                <w:bCs/>
                <w:color w:val="000000"/>
              </w:rPr>
              <w:t>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59941075" w14:textId="72B9D9E6"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3578, 3579</w:t>
            </w:r>
          </w:p>
        </w:tc>
        <w:tc>
          <w:tcPr>
            <w:tcW w:w="2011" w:type="dxa"/>
            <w:tcBorders>
              <w:top w:val="single" w:sz="7" w:space="0" w:color="000000"/>
              <w:left w:val="single" w:sz="7" w:space="0" w:color="000000"/>
              <w:bottom w:val="single" w:sz="6" w:space="0" w:color="FFFFFF"/>
              <w:right w:val="single" w:sz="7" w:space="0" w:color="000000"/>
            </w:tcBorders>
            <w:vAlign w:val="center"/>
          </w:tcPr>
          <w:p w14:paraId="20483E55" w14:textId="5EE94E41"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333313</w:t>
            </w:r>
          </w:p>
        </w:tc>
      </w:tr>
      <w:tr w:rsidR="00D57439" w14:paraId="14E50182" w14:textId="77777777" w:rsidTr="00355A84">
        <w:tc>
          <w:tcPr>
            <w:tcW w:w="5279" w:type="dxa"/>
            <w:tcBorders>
              <w:top w:val="single" w:sz="7" w:space="0" w:color="000000"/>
              <w:left w:val="single" w:sz="7" w:space="0" w:color="000000"/>
              <w:bottom w:val="single" w:sz="6" w:space="0" w:color="FFFFFF"/>
              <w:right w:val="single" w:sz="6" w:space="0" w:color="FFFFFF"/>
            </w:tcBorders>
            <w:vAlign w:val="center"/>
          </w:tcPr>
          <w:p w14:paraId="2F593A7A" w14:textId="376BFDA3" w:rsidR="00D57439" w:rsidRDefault="00D57439" w:rsidP="00D57439">
            <w:pPr>
              <w:pBdr>
                <w:top w:val="single" w:sz="6" w:space="0" w:color="FFFFFF"/>
                <w:left w:val="single" w:sz="6" w:space="0" w:color="FFFFFF"/>
                <w:bottom w:val="single" w:sz="6" w:space="0" w:color="FFFFFF"/>
                <w:right w:val="single" w:sz="6" w:space="0" w:color="FFFFFF"/>
              </w:pBdr>
              <w:rPr>
                <w:color w:val="FF0000"/>
              </w:rPr>
            </w:pPr>
            <w:r w:rsidRPr="005B155C">
              <w:rPr>
                <w:bCs/>
                <w:color w:val="000000"/>
              </w:rPr>
              <w:t>Radio and Television Broadcasting and Wireless Communications Equipment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0D2517C4" w14:textId="44EE30E1"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3663, 3679</w:t>
            </w:r>
          </w:p>
        </w:tc>
        <w:tc>
          <w:tcPr>
            <w:tcW w:w="2011" w:type="dxa"/>
            <w:tcBorders>
              <w:top w:val="single" w:sz="7" w:space="0" w:color="000000"/>
              <w:left w:val="single" w:sz="7" w:space="0" w:color="000000"/>
              <w:bottom w:val="single" w:sz="6" w:space="0" w:color="FFFFFF"/>
              <w:right w:val="single" w:sz="7" w:space="0" w:color="000000"/>
            </w:tcBorders>
            <w:vAlign w:val="center"/>
          </w:tcPr>
          <w:p w14:paraId="630D6B94" w14:textId="00D5F957"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33422</w:t>
            </w:r>
          </w:p>
        </w:tc>
      </w:tr>
      <w:tr w:rsidR="00D57439" w14:paraId="43A768BC" w14:textId="77777777" w:rsidTr="00355A84">
        <w:tc>
          <w:tcPr>
            <w:tcW w:w="5279" w:type="dxa"/>
            <w:tcBorders>
              <w:top w:val="single" w:sz="7" w:space="0" w:color="000000"/>
              <w:left w:val="single" w:sz="7" w:space="0" w:color="000000"/>
              <w:bottom w:val="single" w:sz="6" w:space="0" w:color="FFFFFF"/>
              <w:right w:val="single" w:sz="6" w:space="0" w:color="FFFFFF"/>
            </w:tcBorders>
            <w:vAlign w:val="center"/>
          </w:tcPr>
          <w:p w14:paraId="69D88A48" w14:textId="121BA606"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sidRPr="005B155C">
              <w:rPr>
                <w:bCs/>
                <w:color w:val="000000"/>
              </w:rPr>
              <w:t>All Other Motor Vehicle Parts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65180B57" w14:textId="7683D990"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3429, 3519, 3599,3714,3799</w:t>
            </w:r>
          </w:p>
        </w:tc>
        <w:tc>
          <w:tcPr>
            <w:tcW w:w="2011" w:type="dxa"/>
            <w:tcBorders>
              <w:top w:val="single" w:sz="7" w:space="0" w:color="000000"/>
              <w:left w:val="single" w:sz="7" w:space="0" w:color="000000"/>
              <w:bottom w:val="single" w:sz="6" w:space="0" w:color="FFFFFF"/>
              <w:right w:val="single" w:sz="7" w:space="0" w:color="000000"/>
            </w:tcBorders>
            <w:vAlign w:val="center"/>
          </w:tcPr>
          <w:p w14:paraId="2270277B" w14:textId="3B3E65EB"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336399</w:t>
            </w:r>
          </w:p>
        </w:tc>
      </w:tr>
      <w:tr w:rsidR="00D57439" w14:paraId="1381BC79" w14:textId="77777777" w:rsidTr="00355A84">
        <w:tc>
          <w:tcPr>
            <w:tcW w:w="5279" w:type="dxa"/>
            <w:tcBorders>
              <w:top w:val="single" w:sz="7" w:space="0" w:color="000000"/>
              <w:left w:val="single" w:sz="7" w:space="0" w:color="000000"/>
              <w:bottom w:val="single" w:sz="6" w:space="0" w:color="FFFFFF"/>
              <w:right w:val="single" w:sz="6" w:space="0" w:color="FFFFFF"/>
            </w:tcBorders>
            <w:vAlign w:val="center"/>
          </w:tcPr>
          <w:p w14:paraId="5BF69ED4" w14:textId="49BCF1D8" w:rsidR="00D57439" w:rsidRDefault="00D57439" w:rsidP="00D57439">
            <w:pPr>
              <w:tabs>
                <w:tab w:val="left" w:pos="3045"/>
              </w:tabs>
              <w:rPr>
                <w:color w:val="000000"/>
              </w:rPr>
            </w:pPr>
            <w:r w:rsidRPr="005B155C">
              <w:rPr>
                <w:bCs/>
                <w:color w:val="000000"/>
              </w:rPr>
              <w:t>All Other Transportation Equipment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44CB63F6" w14:textId="3897CB56"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3799</w:t>
            </w:r>
          </w:p>
        </w:tc>
        <w:tc>
          <w:tcPr>
            <w:tcW w:w="2011" w:type="dxa"/>
            <w:tcBorders>
              <w:top w:val="single" w:sz="7" w:space="0" w:color="000000"/>
              <w:left w:val="single" w:sz="7" w:space="0" w:color="000000"/>
              <w:bottom w:val="single" w:sz="6" w:space="0" w:color="FFFFFF"/>
              <w:right w:val="single" w:sz="7" w:space="0" w:color="000000"/>
            </w:tcBorders>
            <w:vAlign w:val="center"/>
          </w:tcPr>
          <w:p w14:paraId="65FC1A16" w14:textId="32607DF5"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336999</w:t>
            </w:r>
          </w:p>
        </w:tc>
      </w:tr>
      <w:tr w:rsidR="00D57439" w14:paraId="1AA8BCCC" w14:textId="77777777" w:rsidTr="00355A84">
        <w:tc>
          <w:tcPr>
            <w:tcW w:w="5279" w:type="dxa"/>
            <w:tcBorders>
              <w:top w:val="single" w:sz="7" w:space="0" w:color="000000"/>
              <w:left w:val="single" w:sz="7" w:space="0" w:color="000000"/>
              <w:bottom w:val="single" w:sz="6" w:space="0" w:color="FFFFFF"/>
              <w:right w:val="single" w:sz="6" w:space="0" w:color="FFFFFF"/>
            </w:tcBorders>
            <w:vAlign w:val="center"/>
          </w:tcPr>
          <w:p w14:paraId="3C6AF5C9" w14:textId="3ACCE011"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sidRPr="005B155C">
              <w:rPr>
                <w:bCs/>
                <w:color w:val="000000"/>
              </w:rPr>
              <w:t>Laboratory Apparatus and Furniture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6E63F9C8" w14:textId="60BCD1A1"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2599, 3821, 3841</w:t>
            </w:r>
          </w:p>
        </w:tc>
        <w:tc>
          <w:tcPr>
            <w:tcW w:w="2011" w:type="dxa"/>
            <w:tcBorders>
              <w:top w:val="single" w:sz="7" w:space="0" w:color="000000"/>
              <w:left w:val="single" w:sz="7" w:space="0" w:color="000000"/>
              <w:bottom w:val="single" w:sz="6" w:space="0" w:color="FFFFFF"/>
              <w:right w:val="single" w:sz="7" w:space="0" w:color="000000"/>
            </w:tcBorders>
            <w:vAlign w:val="center"/>
          </w:tcPr>
          <w:p w14:paraId="0C725EBA" w14:textId="46C2E514"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339111, 339112</w:t>
            </w:r>
          </w:p>
        </w:tc>
      </w:tr>
      <w:tr w:rsidR="00D57439" w14:paraId="671F5B03" w14:textId="77777777" w:rsidTr="00355A84">
        <w:tc>
          <w:tcPr>
            <w:tcW w:w="5279" w:type="dxa"/>
            <w:tcBorders>
              <w:top w:val="single" w:sz="7" w:space="0" w:color="000000"/>
              <w:left w:val="single" w:sz="7" w:space="0" w:color="000000"/>
              <w:bottom w:val="single" w:sz="6" w:space="0" w:color="FFFFFF"/>
              <w:right w:val="single" w:sz="6" w:space="0" w:color="FFFFFF"/>
            </w:tcBorders>
            <w:vAlign w:val="center"/>
          </w:tcPr>
          <w:p w14:paraId="691848A5" w14:textId="3DDB1711"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sidRPr="009552A5">
              <w:rPr>
                <w:color w:val="000000"/>
              </w:rPr>
              <w:t>Sporting and Athletic Goods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379919C6" w14:textId="1910C91C"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3949, 3069</w:t>
            </w:r>
          </w:p>
        </w:tc>
        <w:tc>
          <w:tcPr>
            <w:tcW w:w="2011" w:type="dxa"/>
            <w:tcBorders>
              <w:top w:val="single" w:sz="7" w:space="0" w:color="000000"/>
              <w:left w:val="single" w:sz="7" w:space="0" w:color="000000"/>
              <w:bottom w:val="single" w:sz="6" w:space="0" w:color="FFFFFF"/>
              <w:right w:val="single" w:sz="7" w:space="0" w:color="000000"/>
            </w:tcBorders>
            <w:vAlign w:val="center"/>
          </w:tcPr>
          <w:p w14:paraId="1DBC97FC" w14:textId="33FFFA29"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33992</w:t>
            </w:r>
          </w:p>
        </w:tc>
      </w:tr>
      <w:tr w:rsidR="00D57439" w14:paraId="222AD0AC" w14:textId="77777777" w:rsidTr="00355A84">
        <w:tc>
          <w:tcPr>
            <w:tcW w:w="5279" w:type="dxa"/>
            <w:tcBorders>
              <w:top w:val="single" w:sz="7" w:space="0" w:color="000000"/>
              <w:left w:val="single" w:sz="7" w:space="0" w:color="000000"/>
              <w:bottom w:val="single" w:sz="6" w:space="0" w:color="FFFFFF"/>
              <w:right w:val="single" w:sz="6" w:space="0" w:color="FFFFFF"/>
            </w:tcBorders>
            <w:vAlign w:val="center"/>
          </w:tcPr>
          <w:p w14:paraId="6E760476" w14:textId="7E2CB934"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sidRPr="009552A5">
              <w:rPr>
                <w:color w:val="000000"/>
              </w:rPr>
              <w:t>Sign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5A0BA3E0" w14:textId="14C9F694"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3993</w:t>
            </w:r>
          </w:p>
        </w:tc>
        <w:tc>
          <w:tcPr>
            <w:tcW w:w="2011" w:type="dxa"/>
            <w:tcBorders>
              <w:top w:val="single" w:sz="7" w:space="0" w:color="000000"/>
              <w:left w:val="single" w:sz="7" w:space="0" w:color="000000"/>
              <w:bottom w:val="single" w:sz="6" w:space="0" w:color="FFFFFF"/>
              <w:right w:val="single" w:sz="7" w:space="0" w:color="000000"/>
            </w:tcBorders>
            <w:vAlign w:val="center"/>
          </w:tcPr>
          <w:p w14:paraId="475EFD5E" w14:textId="23055AD1"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33995</w:t>
            </w:r>
          </w:p>
        </w:tc>
      </w:tr>
      <w:tr w:rsidR="00D57439" w14:paraId="581E12B2" w14:textId="77777777" w:rsidTr="00355A84">
        <w:tc>
          <w:tcPr>
            <w:tcW w:w="5279" w:type="dxa"/>
            <w:tcBorders>
              <w:top w:val="single" w:sz="7" w:space="0" w:color="000000"/>
              <w:left w:val="single" w:sz="7" w:space="0" w:color="000000"/>
              <w:bottom w:val="single" w:sz="7" w:space="0" w:color="000000"/>
              <w:right w:val="single" w:sz="6" w:space="0" w:color="FFFFFF"/>
            </w:tcBorders>
            <w:vAlign w:val="center"/>
          </w:tcPr>
          <w:p w14:paraId="50E6CAA7" w14:textId="1F79CF9B"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sidRPr="005B155C">
              <w:rPr>
                <w:bCs/>
                <w:color w:val="000000"/>
              </w:rPr>
              <w:t>All Other Miscellaneous Manufacturing</w:t>
            </w:r>
          </w:p>
        </w:tc>
        <w:tc>
          <w:tcPr>
            <w:tcW w:w="2070" w:type="dxa"/>
            <w:tcBorders>
              <w:top w:val="single" w:sz="7" w:space="0" w:color="000000"/>
              <w:left w:val="single" w:sz="7" w:space="0" w:color="000000"/>
              <w:bottom w:val="single" w:sz="7" w:space="0" w:color="000000"/>
              <w:right w:val="single" w:sz="6" w:space="0" w:color="FFFFFF"/>
            </w:tcBorders>
            <w:vAlign w:val="center"/>
          </w:tcPr>
          <w:p w14:paraId="38FFDE4A" w14:textId="1F1E3252"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2499, 3634, 3999</w:t>
            </w:r>
          </w:p>
        </w:tc>
        <w:tc>
          <w:tcPr>
            <w:tcW w:w="2011" w:type="dxa"/>
            <w:tcBorders>
              <w:top w:val="single" w:sz="7" w:space="0" w:color="000000"/>
              <w:left w:val="single" w:sz="7" w:space="0" w:color="000000"/>
              <w:bottom w:val="single" w:sz="7" w:space="0" w:color="000000"/>
              <w:right w:val="single" w:sz="7" w:space="0" w:color="000000"/>
            </w:tcBorders>
            <w:vAlign w:val="center"/>
          </w:tcPr>
          <w:p w14:paraId="4BC177CF" w14:textId="647D326D" w:rsidR="00D57439" w:rsidRDefault="00D57439" w:rsidP="00D57439">
            <w:pPr>
              <w:pBdr>
                <w:top w:val="single" w:sz="6" w:space="0" w:color="FFFFFF"/>
                <w:left w:val="single" w:sz="6" w:space="0" w:color="FFFFFF"/>
                <w:bottom w:val="single" w:sz="6" w:space="0" w:color="FFFFFF"/>
                <w:right w:val="single" w:sz="6" w:space="0" w:color="FFFFFF"/>
              </w:pBdr>
              <w:rPr>
                <w:color w:val="000000"/>
              </w:rPr>
            </w:pPr>
            <w:r>
              <w:rPr>
                <w:color w:val="000000"/>
              </w:rPr>
              <w:t>339999</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5C27C0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F6F189" w14:textId="7062FBA5" w:rsidR="00CA4CD6" w:rsidRDefault="00817E8B" w:rsidP="00A82851">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A038CA">
        <w:rPr>
          <w:color w:val="000000"/>
        </w:rPr>
        <w:t xml:space="preserve"> </w:t>
      </w:r>
      <w:r w:rsidR="00A038CA" w:rsidRPr="005B155C">
        <w:rPr>
          <w:bCs/>
        </w:rPr>
        <w:t>NESHAP for Plastic Parts and Products Surface Coating (40 CFR Part 63, Subpart PPPP)</w:t>
      </w:r>
      <w:r w:rsidR="00A038CA">
        <w:rPr>
          <w:bCs/>
        </w:rPr>
        <w:t>.</w:t>
      </w:r>
      <w:r w:rsidR="009C7E97">
        <w:rPr>
          <w:color w:val="000000"/>
        </w:rPr>
        <w:t xml:space="preserve"> </w:t>
      </w:r>
    </w:p>
    <w:p w14:paraId="75F712CB" w14:textId="77777777" w:rsidR="00860438" w:rsidRDefault="00860438" w:rsidP="00A82851">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A038C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038CA" w:rsidRPr="00CF2B37" w14:paraId="3C77EC7A" w14:textId="77777777" w:rsidTr="00A8285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50F020B2"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27232BAD"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63.4510(b), 63.5(d), 63.9(b)</w:t>
            </w:r>
          </w:p>
        </w:tc>
      </w:tr>
      <w:tr w:rsidR="00A038CA" w:rsidRPr="00CF2B37" w14:paraId="74DBFC89" w14:textId="77777777" w:rsidTr="00A8285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0B4F5714"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7DCC5BD3"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63.4510(c), 63.9(h)</w:t>
            </w:r>
          </w:p>
        </w:tc>
      </w:tr>
      <w:tr w:rsidR="00A038CA" w:rsidRPr="00CF2B37" w14:paraId="1357996C" w14:textId="77777777" w:rsidTr="00A8285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23EBAB62"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231AA0A6"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63.4510(a), 63.5</w:t>
            </w:r>
          </w:p>
        </w:tc>
      </w:tr>
      <w:tr w:rsidR="00A038CA" w:rsidRPr="00CF2B37" w14:paraId="082A3A3E" w14:textId="77777777" w:rsidTr="00A8285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4F91D62C"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28D235F8"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63.4510(a), 63.9(b)</w:t>
            </w:r>
          </w:p>
        </w:tc>
      </w:tr>
      <w:tr w:rsidR="00A038CA" w:rsidRPr="00CF2B37" w14:paraId="64305F2C" w14:textId="77777777" w:rsidTr="00A8285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236D38B9"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3025CB94"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63.4510(a), 63.7(b), 63.8(e), 63.9(e)</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A038C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A038CA" w:rsidRPr="00CF2B37" w14:paraId="46D42E18" w14:textId="77777777" w:rsidTr="00A82851">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4B6A2BAD"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Semiannual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431A5FD8"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63.4520(a)</w:t>
            </w:r>
          </w:p>
        </w:tc>
      </w:tr>
      <w:tr w:rsidR="00A038CA" w:rsidRPr="00CF2B37" w14:paraId="4F759A69" w14:textId="77777777" w:rsidTr="00A82851">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83C9DAC" w14:textId="65DBACB2"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Excess emissions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5879B084" w14:textId="377D1097"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63.4520(a)(4-7)</w:t>
            </w:r>
          </w:p>
        </w:tc>
      </w:tr>
      <w:tr w:rsidR="00A038CA" w:rsidRPr="00CF2B37" w14:paraId="27CA75D7" w14:textId="77777777" w:rsidTr="00A82851">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53F24839"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Report of performance test</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3AF17932" w:rsidR="00A038CA" w:rsidRPr="00CF2B37" w:rsidRDefault="00EA359D" w:rsidP="00A038CA">
            <w:pPr>
              <w:pBdr>
                <w:top w:val="single" w:sz="6" w:space="0" w:color="FFFFFF"/>
                <w:left w:val="single" w:sz="6" w:space="0" w:color="FFFFFF"/>
                <w:bottom w:val="single" w:sz="6" w:space="0" w:color="FFFFFF"/>
                <w:right w:val="single" w:sz="6" w:space="0" w:color="FFFFFF"/>
              </w:pBdr>
              <w:spacing w:after="58"/>
            </w:pPr>
            <w:r>
              <w:t>63.45</w:t>
            </w:r>
            <w:r w:rsidR="00A038CA">
              <w:t>20(b)</w:t>
            </w:r>
          </w:p>
        </w:tc>
      </w:tr>
      <w:tr w:rsidR="00A038CA" w:rsidRPr="00CF2B37" w14:paraId="1B825826" w14:textId="77777777" w:rsidTr="00A82851">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1DF0F63E"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Startup, shutdown, malfunction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4B541233" w:rsidR="00A038CA" w:rsidRPr="00CF2B37" w:rsidRDefault="00A038CA" w:rsidP="00EA359D">
            <w:pPr>
              <w:pBdr>
                <w:top w:val="single" w:sz="6" w:space="0" w:color="FFFFFF"/>
                <w:left w:val="single" w:sz="6" w:space="0" w:color="FFFFFF"/>
                <w:bottom w:val="single" w:sz="6" w:space="0" w:color="FFFFFF"/>
                <w:right w:val="single" w:sz="6" w:space="0" w:color="FFFFFF"/>
              </w:pBdr>
              <w:spacing w:after="58"/>
            </w:pPr>
            <w:r>
              <w:t>63.4</w:t>
            </w:r>
            <w:r w:rsidR="00EA359D">
              <w:t>5</w:t>
            </w:r>
            <w:r>
              <w:t>20(c)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A038C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038CA" w:rsidRPr="00CF2B37" w14:paraId="50C7526C"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DA1337B" w14:textId="75672BDD"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Five-year retention of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2C40E614" w14:textId="120AA105"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63.4531(b), 63.10(b)</w:t>
            </w:r>
          </w:p>
        </w:tc>
      </w:tr>
      <w:tr w:rsidR="00A038CA" w:rsidRPr="00CF2B37" w14:paraId="6399DF29"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9B1EC2E" w14:textId="3CCFE74D"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Material formulation data</w:t>
            </w:r>
          </w:p>
        </w:tc>
        <w:tc>
          <w:tcPr>
            <w:tcW w:w="2250" w:type="dxa"/>
            <w:tcBorders>
              <w:top w:val="single" w:sz="7" w:space="0" w:color="000000"/>
              <w:left w:val="single" w:sz="7" w:space="0" w:color="000000"/>
              <w:bottom w:val="single" w:sz="7" w:space="0" w:color="000000"/>
              <w:right w:val="single" w:sz="7" w:space="0" w:color="000000"/>
            </w:tcBorders>
            <w:vAlign w:val="center"/>
          </w:tcPr>
          <w:p w14:paraId="09BE4641" w14:textId="0EE94E71"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63.4530(b)</w:t>
            </w:r>
          </w:p>
        </w:tc>
      </w:tr>
      <w:tr w:rsidR="00A038CA" w:rsidRPr="00CF2B37" w14:paraId="46FD0641"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A0A4622" w14:textId="2772F3E2"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Records of HAP content calculations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7313CF9" w14:textId="0002ECBD"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63.4530(c)</w:t>
            </w:r>
          </w:p>
        </w:tc>
      </w:tr>
      <w:tr w:rsidR="00A038CA" w:rsidRPr="00CF2B37" w14:paraId="28AC266D"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3E5D7BB" w14:textId="0B40B4A7"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Copies of notifications and reports</w:t>
            </w:r>
          </w:p>
        </w:tc>
        <w:tc>
          <w:tcPr>
            <w:tcW w:w="2250" w:type="dxa"/>
            <w:tcBorders>
              <w:top w:val="single" w:sz="7" w:space="0" w:color="000000"/>
              <w:left w:val="single" w:sz="7" w:space="0" w:color="000000"/>
              <w:bottom w:val="single" w:sz="7" w:space="0" w:color="000000"/>
              <w:right w:val="single" w:sz="7" w:space="0" w:color="000000"/>
            </w:tcBorders>
            <w:vAlign w:val="center"/>
          </w:tcPr>
          <w:p w14:paraId="53922542" w14:textId="4C5F21AB"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63.4530(a)</w:t>
            </w:r>
          </w:p>
        </w:tc>
      </w:tr>
      <w:tr w:rsidR="00A038CA" w:rsidRPr="00CF2B37" w14:paraId="16FD570D"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F4AE814" w14:textId="518705FE"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 xml:space="preserve">Records of names </w:t>
            </w:r>
            <w:r w:rsidR="00B936CF">
              <w:t xml:space="preserve">and mass </w:t>
            </w:r>
            <w:r>
              <w:t>of materials used</w:t>
            </w:r>
          </w:p>
        </w:tc>
        <w:tc>
          <w:tcPr>
            <w:tcW w:w="2250" w:type="dxa"/>
            <w:tcBorders>
              <w:top w:val="single" w:sz="7" w:space="0" w:color="000000"/>
              <w:left w:val="single" w:sz="7" w:space="0" w:color="000000"/>
              <w:bottom w:val="single" w:sz="7" w:space="0" w:color="000000"/>
              <w:right w:val="single" w:sz="7" w:space="0" w:color="000000"/>
            </w:tcBorders>
            <w:vAlign w:val="center"/>
          </w:tcPr>
          <w:p w14:paraId="27B64838" w14:textId="7D5FADE5"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63.4530(d)</w:t>
            </w:r>
          </w:p>
        </w:tc>
      </w:tr>
      <w:tr w:rsidR="00A038CA" w:rsidRPr="00CF2B37" w14:paraId="137AA990"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00144E0" w14:textId="43FDC920"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HAP</w:t>
            </w:r>
            <w:r w:rsidR="00B936CF">
              <w:t xml:space="preserve"> mass</w:t>
            </w:r>
            <w:r>
              <w:t xml:space="preserve"> fractions in each material used</w:t>
            </w:r>
          </w:p>
        </w:tc>
        <w:tc>
          <w:tcPr>
            <w:tcW w:w="2250" w:type="dxa"/>
            <w:tcBorders>
              <w:top w:val="single" w:sz="7" w:space="0" w:color="000000"/>
              <w:left w:val="single" w:sz="7" w:space="0" w:color="000000"/>
              <w:bottom w:val="single" w:sz="7" w:space="0" w:color="000000"/>
              <w:right w:val="single" w:sz="7" w:space="0" w:color="000000"/>
            </w:tcBorders>
            <w:vAlign w:val="center"/>
          </w:tcPr>
          <w:p w14:paraId="1BBBECDD" w14:textId="28EAA244"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63.4530(e)</w:t>
            </w:r>
          </w:p>
        </w:tc>
      </w:tr>
      <w:tr w:rsidR="00A038CA" w:rsidRPr="00CF2B37" w14:paraId="39A393A3"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3C7B388" w14:textId="7A19A105"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 xml:space="preserve">Coating solids </w:t>
            </w:r>
            <w:r w:rsidR="00B936CF">
              <w:t xml:space="preserve">mass </w:t>
            </w:r>
            <w:r>
              <w:t>fraction in each material used</w:t>
            </w:r>
          </w:p>
        </w:tc>
        <w:tc>
          <w:tcPr>
            <w:tcW w:w="2250" w:type="dxa"/>
            <w:tcBorders>
              <w:top w:val="single" w:sz="7" w:space="0" w:color="000000"/>
              <w:left w:val="single" w:sz="7" w:space="0" w:color="000000"/>
              <w:bottom w:val="single" w:sz="7" w:space="0" w:color="000000"/>
              <w:right w:val="single" w:sz="7" w:space="0" w:color="000000"/>
            </w:tcBorders>
            <w:vAlign w:val="center"/>
          </w:tcPr>
          <w:p w14:paraId="7F3F4769" w14:textId="126E4119"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63.4530(f)</w:t>
            </w:r>
          </w:p>
        </w:tc>
      </w:tr>
      <w:tr w:rsidR="00A038CA" w:rsidRPr="00CF2B37" w14:paraId="0A5A4F0B"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3FA2E89" w14:textId="2AC41BEC"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Density of materials used</w:t>
            </w:r>
          </w:p>
        </w:tc>
        <w:tc>
          <w:tcPr>
            <w:tcW w:w="2250" w:type="dxa"/>
            <w:tcBorders>
              <w:top w:val="single" w:sz="7" w:space="0" w:color="000000"/>
              <w:left w:val="single" w:sz="7" w:space="0" w:color="000000"/>
              <w:bottom w:val="single" w:sz="7" w:space="0" w:color="000000"/>
              <w:right w:val="single" w:sz="7" w:space="0" w:color="000000"/>
            </w:tcBorders>
            <w:vAlign w:val="center"/>
          </w:tcPr>
          <w:p w14:paraId="2FD7F18C" w14:textId="406FFD48"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63.4530(b)</w:t>
            </w:r>
          </w:p>
        </w:tc>
      </w:tr>
      <w:tr w:rsidR="00A038CA" w:rsidRPr="00CF2B37" w14:paraId="5B93F99B"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59721E7" w14:textId="2354971D"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Documentation of waste material shipped offsite</w:t>
            </w:r>
          </w:p>
        </w:tc>
        <w:tc>
          <w:tcPr>
            <w:tcW w:w="2250" w:type="dxa"/>
            <w:tcBorders>
              <w:top w:val="single" w:sz="7" w:space="0" w:color="000000"/>
              <w:left w:val="single" w:sz="7" w:space="0" w:color="000000"/>
              <w:bottom w:val="single" w:sz="7" w:space="0" w:color="000000"/>
              <w:right w:val="single" w:sz="7" w:space="0" w:color="000000"/>
            </w:tcBorders>
            <w:vAlign w:val="center"/>
          </w:tcPr>
          <w:p w14:paraId="51FC6AA4" w14:textId="7F35F2D9"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63.4530(g)</w:t>
            </w:r>
          </w:p>
        </w:tc>
      </w:tr>
      <w:tr w:rsidR="00A038CA" w:rsidRPr="00CF2B37" w14:paraId="4CD81C44"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6DB9BF4" w14:textId="53B25B54"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Documentation of deviations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1FAC804" w14:textId="7C667FF3"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63.4530(h)</w:t>
            </w:r>
          </w:p>
        </w:tc>
      </w:tr>
      <w:tr w:rsidR="00A038CA" w:rsidRPr="00CF2B37" w14:paraId="59696EB3"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9C13C3D" w14:textId="034796B3"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Startup, shutdown, and malfunction plan/records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2530BA57" w14:textId="6C6D0999"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63.4530(i), 63.6(e)</w:t>
            </w:r>
          </w:p>
        </w:tc>
      </w:tr>
      <w:tr w:rsidR="00A038CA" w:rsidRPr="00CF2B37" w14:paraId="751F6493"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CC8B3BA" w14:textId="2E1611BF"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Records of continuous compliance with operating limits</w:t>
            </w:r>
          </w:p>
        </w:tc>
        <w:tc>
          <w:tcPr>
            <w:tcW w:w="2250" w:type="dxa"/>
            <w:tcBorders>
              <w:top w:val="single" w:sz="7" w:space="0" w:color="000000"/>
              <w:left w:val="single" w:sz="7" w:space="0" w:color="000000"/>
              <w:bottom w:val="single" w:sz="7" w:space="0" w:color="000000"/>
              <w:right w:val="single" w:sz="7" w:space="0" w:color="000000"/>
            </w:tcBorders>
            <w:vAlign w:val="center"/>
          </w:tcPr>
          <w:p w14:paraId="7AA3B338" w14:textId="1FB38ACE"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63.4530(i)</w:t>
            </w:r>
          </w:p>
        </w:tc>
      </w:tr>
      <w:tr w:rsidR="00A038CA" w:rsidRPr="00CF2B37" w14:paraId="5FA3A522"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45E0C013"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rPr>
                <w:rFonts w:cs="Courier New"/>
                <w:lang w:val="en-CA"/>
              </w:rPr>
              <w:t>Documentation</w:t>
            </w:r>
            <w:r>
              <w:t xml:space="preserve"> of capture system efficiency determination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5A357E6E"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63.4530(i)</w:t>
            </w:r>
          </w:p>
        </w:tc>
      </w:tr>
      <w:tr w:rsidR="00A038CA" w:rsidRPr="00CF2B37" w14:paraId="36691C85"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51402085"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rPr>
                <w:rFonts w:cs="Courier New"/>
                <w:lang w:val="en-CA"/>
              </w:rPr>
              <w:t>Documentation</w:t>
            </w:r>
            <w:r>
              <w:t xml:space="preserve"> of add-on control device destruction or removal </w:t>
            </w:r>
            <w:r>
              <w:lastRenderedPageBreak/>
              <w:t>efficiency determination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242C7100"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lastRenderedPageBreak/>
              <w:t>63.4530(i)</w:t>
            </w:r>
          </w:p>
        </w:tc>
      </w:tr>
      <w:tr w:rsidR="00A038CA" w:rsidRPr="00CF2B37" w14:paraId="7B98B13A"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57F7C8F1"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lastRenderedPageBreak/>
              <w:t>Documentation of control device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57E4AB61"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63.4530(i), 63.10(b)</w:t>
            </w:r>
          </w:p>
        </w:tc>
      </w:tr>
      <w:tr w:rsidR="00A038CA" w:rsidRPr="00CF2B37" w14:paraId="32AE5640"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7A8F7C4E"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Determination of capture system and add-on control operating limits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6DA0B4E5"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63.4530(i)</w:t>
            </w:r>
          </w:p>
        </w:tc>
      </w:tr>
      <w:tr w:rsidR="00A038CA" w:rsidRPr="00CF2B37" w14:paraId="157FC910" w14:textId="77777777" w:rsidTr="00A8285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49489912"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Work practice plan/records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01252654" w:rsidR="00A038CA" w:rsidRPr="00CF2B37" w:rsidRDefault="00A038CA" w:rsidP="00A038CA">
            <w:pPr>
              <w:pBdr>
                <w:top w:val="single" w:sz="6" w:space="0" w:color="FFFFFF"/>
                <w:left w:val="single" w:sz="6" w:space="0" w:color="FFFFFF"/>
                <w:bottom w:val="single" w:sz="6" w:space="0" w:color="FFFFFF"/>
                <w:right w:val="single" w:sz="6" w:space="0" w:color="FFFFFF"/>
              </w:pBdr>
              <w:spacing w:after="58"/>
            </w:pPr>
            <w:r>
              <w:t>63.4530(i)</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95213E4"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w:t>
            </w:r>
            <w:r w:rsidR="00A038CA">
              <w:rPr>
                <w:color w:val="000000"/>
              </w:rPr>
              <w:t xml:space="preserve">or </w:t>
            </w:r>
            <w:r w:rsidR="00A038CA">
              <w:t>temperature, for gas flow, or for pressure drop for oxidizer, carbon absorber, condenser, concentrator, or capture system.</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1F6211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A038CA">
              <w:t xml:space="preserve">1, 1A, 2, 2A, 2C, </w:t>
            </w:r>
            <w:r w:rsidR="00B936CF">
              <w:t>2D, 2F, 2G, 3, 3</w:t>
            </w:r>
            <w:r w:rsidR="00A038CA">
              <w:t>A, 3B, 4, 24, 25, 25A, 204, 204A, 204B, 204C, 204D, 204E, 204F, 311, or ASTM Method D1475-98, D2697-86, D6093-97</w:t>
            </w:r>
            <w:r>
              <w:rPr>
                <w:color w:val="FF0000"/>
              </w:rPr>
              <w:t xml:space="preserve"> </w:t>
            </w:r>
            <w:r>
              <w:rPr>
                <w:color w:val="000000"/>
              </w:rPr>
              <w:t>test</w:t>
            </w:r>
            <w:r w:rsidR="00A038CA">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D8422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138F61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E1C30">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FE91A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82851">
        <w:t xml:space="preserve">Following notification of startup, the reviewing authority </w:t>
      </w:r>
      <w:r w:rsidR="002B29A7" w:rsidRPr="00A82851">
        <w:t xml:space="preserve">could </w:t>
      </w:r>
      <w:r w:rsidRPr="00A82851">
        <w:t>inspect the source to determine whether the pollution control devices are properly installed and operated.</w:t>
      </w:r>
      <w:r w:rsidR="009C7E97" w:rsidRPr="00A82851">
        <w:t xml:space="preserve"> </w:t>
      </w:r>
      <w:r w:rsidRPr="00A82851">
        <w:t>Performance test reports are used by the Agency to discern a source</w:t>
      </w:r>
      <w:r w:rsidR="004C701D" w:rsidRPr="00A82851">
        <w:t>’</w:t>
      </w:r>
      <w:r w:rsidRPr="00A82851">
        <w:t>s initial capability to comply with the emission standard</w:t>
      </w:r>
      <w:r w:rsidR="00A038CA" w:rsidRPr="00A82851">
        <w:t xml:space="preserve"> and </w:t>
      </w:r>
      <w:r w:rsidRPr="00A82851">
        <w:t>note the operating conditions under which compliance was achieved.</w:t>
      </w:r>
      <w:r w:rsidR="009C7E97" w:rsidRPr="00A82851">
        <w:t xml:space="preserve"> </w:t>
      </w:r>
      <w:r w:rsidRPr="00A82851">
        <w:t>Data and records maintained by the respondents are tabulated and published for use in compliance and enforcement programs.</w:t>
      </w:r>
      <w:r w:rsidR="009C7E97" w:rsidRPr="00A82851">
        <w:t xml:space="preserve"> </w:t>
      </w:r>
      <w:r w:rsidRPr="00A82851">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0E6464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w:t>
      </w:r>
      <w:r w:rsidR="00AE1C30">
        <w:rPr>
          <w:color w:val="000000"/>
        </w:rPr>
        <w:t>-</w:t>
      </w:r>
      <w:r>
        <w:rPr>
          <w:color w:val="000000"/>
        </w:rPr>
        <w:t xml:space="preserve">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CD52A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A82851">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50F7D30" w14:textId="63680022" w:rsidR="00A038CA" w:rsidRDefault="00A038CA" w:rsidP="00A038CA">
      <w:pPr>
        <w:pBdr>
          <w:top w:val="single" w:sz="6" w:space="0" w:color="FFFFFF"/>
          <w:left w:val="single" w:sz="6" w:space="0" w:color="FFFFFF"/>
          <w:bottom w:val="single" w:sz="6" w:space="0" w:color="FFFFFF"/>
          <w:right w:val="single" w:sz="6" w:space="0" w:color="FFFFFF"/>
        </w:pBdr>
        <w:ind w:firstLine="720"/>
      </w:pPr>
      <w:r>
        <w:t xml:space="preserve">According to the Final Rule notice published in the </w:t>
      </w:r>
      <w:r>
        <w:rPr>
          <w:u w:val="single"/>
        </w:rPr>
        <w:t>Federal Register</w:t>
      </w:r>
      <w:r>
        <w:t xml:space="preserve"> on April 19, 2004 (75 </w:t>
      </w:r>
      <w:r>
        <w:rPr>
          <w:u w:val="single"/>
        </w:rPr>
        <w:t>FR</w:t>
      </w:r>
      <w:r>
        <w:t xml:space="preserve"> 20968), approximately 51 percent of the total number of firms affected by this rule are small entities.</w:t>
      </w:r>
      <w:r w:rsidR="003A3543">
        <w:t xml:space="preserve"> </w:t>
      </w:r>
      <w:r>
        <w:t xml:space="preserve">While the number of small firms appears to be a large proportion of the total number of affected firms, the small firms experience 21 percent of the total national compliance </w:t>
      </w:r>
      <w:r>
        <w:lastRenderedPageBreak/>
        <w:t>cost.</w:t>
      </w:r>
      <w:r w:rsidR="003A3543">
        <w:t xml:space="preserve"> </w:t>
      </w:r>
      <w:r>
        <w:t>Therefore, this ICR assumes at least 21 percent of the total affected facilities are owned by small entities.</w:t>
      </w:r>
      <w:r w:rsidR="003A3543">
        <w:t xml:space="preserve"> </w:t>
      </w:r>
    </w:p>
    <w:p w14:paraId="6DE06A5E" w14:textId="77777777" w:rsidR="00A038CA" w:rsidRDefault="00A038CA" w:rsidP="00A038CA">
      <w:pPr>
        <w:pBdr>
          <w:top w:val="single" w:sz="6" w:space="0" w:color="FFFFFF"/>
          <w:left w:val="single" w:sz="6" w:space="0" w:color="FFFFFF"/>
          <w:bottom w:val="single" w:sz="6" w:space="0" w:color="FFFFFF"/>
          <w:right w:val="single" w:sz="6" w:space="0" w:color="FFFFFF"/>
        </w:pBdr>
        <w:ind w:firstLine="720"/>
      </w:pPr>
    </w:p>
    <w:p w14:paraId="003AC296" w14:textId="460105D1" w:rsidR="00A038CA" w:rsidRDefault="00A038CA" w:rsidP="00A038CA">
      <w:pPr>
        <w:pBdr>
          <w:top w:val="single" w:sz="6" w:space="0" w:color="FFFFFF"/>
          <w:left w:val="single" w:sz="6" w:space="0" w:color="FFFFFF"/>
          <w:bottom w:val="single" w:sz="6" w:space="0" w:color="FFFFFF"/>
          <w:right w:val="single" w:sz="6" w:space="0" w:color="FFFFFF"/>
        </w:pBdr>
        <w:ind w:firstLine="720"/>
      </w:pPr>
      <w:r>
        <w:t>Although the Final Rule will not have a significant economic impact on a substantial number of small entities, EPA nonetheless has worked aggressively to minimize the impact of the final rule on small entities.</w:t>
      </w:r>
      <w:r w:rsidR="003A3543">
        <w:t xml:space="preserve"> </w:t>
      </w:r>
      <w:r>
        <w:t>EPA solicited input from small entities during the data-gathering phase of the rulemaking.</w:t>
      </w:r>
      <w:r w:rsidR="003A3543">
        <w:t xml:space="preserve"> </w:t>
      </w:r>
      <w:r>
        <w:t>EPA promulgated compliance options that give small entities flexibility in choosing the most cost-effective and least burdensome alternative for their operation.</w:t>
      </w:r>
      <w:r w:rsidR="003A3543">
        <w:t xml:space="preserve"> </w:t>
      </w:r>
      <w:r>
        <w:t>For example, a facility could purchase and use lower or non-HAP coatings, thinners, and cleaning materials (i.e., pollution prevention) that meet the Final Rule rather than being required to purchase add-on control systems.</w:t>
      </w:r>
      <w:r w:rsidR="003A3543">
        <w:t xml:space="preserve"> </w:t>
      </w:r>
      <w:r>
        <w:t>The lower or non-HAP option can be demonstrated with minimum burden by using already-maintained purchase and usage records.</w:t>
      </w:r>
      <w:r w:rsidR="003A3543">
        <w:t xml:space="preserve"> </w:t>
      </w:r>
      <w:r>
        <w:t>No testing of materials would be required as the facility owner could show that their coatings meet the emission limits by providing formulation data supplied by the manufacturer.</w:t>
      </w:r>
      <w:r w:rsidR="003A3543">
        <w:t xml:space="preserve"> </w:t>
      </w:r>
    </w:p>
    <w:p w14:paraId="69479B01" w14:textId="77777777" w:rsidR="00A038CA" w:rsidRDefault="00A038CA" w:rsidP="00A038CA">
      <w:pPr>
        <w:pBdr>
          <w:top w:val="single" w:sz="6" w:space="0" w:color="FFFFFF"/>
          <w:left w:val="single" w:sz="6" w:space="0" w:color="FFFFFF"/>
          <w:bottom w:val="single" w:sz="6" w:space="0" w:color="FFFFFF"/>
          <w:right w:val="single" w:sz="6" w:space="0" w:color="FFFFFF"/>
        </w:pBdr>
        <w:rPr>
          <w:color w:val="000000"/>
        </w:rPr>
      </w:pPr>
    </w:p>
    <w:p w14:paraId="7B125D23" w14:textId="31DB3AF6" w:rsidR="00A038CA" w:rsidRDefault="00A038CA" w:rsidP="00A038CA">
      <w:pPr>
        <w:pBdr>
          <w:top w:val="single" w:sz="6" w:space="0" w:color="FFFFFF"/>
          <w:left w:val="single" w:sz="6" w:space="0" w:color="FFFFFF"/>
          <w:bottom w:val="single" w:sz="6" w:space="0" w:color="FFFFFF"/>
          <w:right w:val="single" w:sz="6" w:space="0" w:color="FFFFFF"/>
        </w:pBdr>
        <w:ind w:firstLine="720"/>
      </w:pPr>
      <w:r>
        <w:t>EPA also provides one option that allows compliance demonstrations to be conducted</w:t>
      </w:r>
      <w:r w:rsidR="003A3543">
        <w:t xml:space="preserve"> </w:t>
      </w:r>
      <w:r>
        <w:t>on a rolling 12-month basis, meaning that each month the facility would calculate a 12-month organic HAP emission rate for the previous 12 months to determine compliance.</w:t>
      </w:r>
      <w:r w:rsidR="003A3543">
        <w:t xml:space="preserve"> </w:t>
      </w:r>
      <w:r>
        <w:t>This gives affected small entities extra flexibility in complying with the emission limits since small</w:t>
      </w:r>
      <w:r w:rsidR="003A3543">
        <w:t xml:space="preserve"> </w:t>
      </w:r>
      <w:r>
        <w:t>entities are more likely to use lower monthly volumes and/or a limited number of materials.</w:t>
      </w:r>
      <w:r w:rsidR="003A3543">
        <w:t xml:space="preserve"> </w:t>
      </w:r>
      <w:r>
        <w:t>Furthermore, EPA has promulgated the minimum monitoring, recordkeeping and reporting requirements needed for enforcement and compliance assurance.</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E9E3B9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AE1C30">
        <w:rPr>
          <w:color w:val="000000"/>
        </w:rPr>
        <w:t xml:space="preserve"> in</w:t>
      </w:r>
      <w:r w:rsidR="007A458D">
        <w:rPr>
          <w:color w:val="000000"/>
        </w:rPr>
        <w:t xml:space="preserve"> </w:t>
      </w:r>
      <w:r w:rsidR="00A038CA" w:rsidRPr="00B43AD1">
        <w:t>Table 1: Annual Respondent Burden and Cost – NESHAP for Plastic Parts and Products Surface Coating (40 CFR Part 63, Subpart PPPP) (Renewal)</w:t>
      </w:r>
      <w:r w:rsidR="00A038CA">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6585E6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760A96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816391">
        <w:rPr>
          <w:color w:val="000000"/>
        </w:rPr>
        <w:t>324,000</w:t>
      </w:r>
      <w:r w:rsidR="00AE1C30">
        <w:rPr>
          <w:color w:val="000000"/>
        </w:rPr>
        <w:t xml:space="preserve"> hours</w:t>
      </w:r>
      <w:r w:rsidR="004C701D">
        <w:rPr>
          <w:color w:val="000000"/>
        </w:rPr>
        <w:t xml:space="preserve"> (</w:t>
      </w:r>
      <w:r>
        <w:rPr>
          <w:color w:val="000000"/>
        </w:rPr>
        <w:t>Total Labor Hours from Table 1</w:t>
      </w:r>
      <w:r w:rsidR="00AE1C30">
        <w:rPr>
          <w:color w:val="000000"/>
        </w:rPr>
        <w:t xml:space="preserve"> </w:t>
      </w:r>
      <w:r w:rsidR="00AE1C30">
        <w:rPr>
          <w:color w:val="000000"/>
        </w:rPr>
        <w:lastRenderedPageBreak/>
        <w:t>below</w:t>
      </w:r>
      <w:r>
        <w:rPr>
          <w:color w:val="000000"/>
        </w:rPr>
        <w:t>).</w:t>
      </w:r>
      <w:r w:rsidR="003A3543">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A82851">
        <w:t>NESHAP</w:t>
      </w:r>
      <w:r>
        <w:rPr>
          <w:color w:val="000000"/>
        </w:rPr>
        <w:t xml:space="preserve"> </w:t>
      </w:r>
      <w:r w:rsidR="00AE1C30">
        <w:rPr>
          <w:color w:val="000000"/>
        </w:rPr>
        <w:t xml:space="preserve">    </w:t>
      </w:r>
      <w:r>
        <w:rPr>
          <w:color w:val="000000"/>
        </w:rPr>
        <w:t>program, the previously</w:t>
      </w:r>
      <w:r w:rsidR="00AE1C30">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C4029D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3A3543">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7CD9B5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7B08EEC" w14:textId="77777777" w:rsidR="00FA6C7E" w:rsidRDefault="00FA6C7E">
      <w:pPr>
        <w:pBdr>
          <w:top w:val="single" w:sz="6" w:space="0" w:color="FFFFFF"/>
          <w:left w:val="single" w:sz="6" w:space="0" w:color="FFFFFF"/>
          <w:bottom w:val="single" w:sz="6" w:space="0" w:color="FFFFFF"/>
          <w:right w:val="single" w:sz="6" w:space="0" w:color="FFFFFF"/>
        </w:pBdr>
        <w:ind w:firstLine="720"/>
        <w:rPr>
          <w:color w:val="FF0000"/>
        </w:rPr>
      </w:pPr>
    </w:p>
    <w:p w14:paraId="728A7CA7" w14:textId="2FA6E7CE"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A82851">
        <w:t>The type of industry costs associated with the information collection activities in the subject standards are both labor costs which are addressed elsewhere in this ICR and the costs associated with continuous monitoring.</w:t>
      </w:r>
      <w:r w:rsidR="009C7E97" w:rsidRPr="00A82851">
        <w:t xml:space="preserve"> </w:t>
      </w:r>
      <w:r w:rsidRPr="00A82851">
        <w:t xml:space="preserve">The capital/startup costs are </w:t>
      </w:r>
      <w:r w:rsidR="00FA6C7E" w:rsidRPr="00FA6C7E">
        <w:t>one-time</w:t>
      </w:r>
      <w:r w:rsidRPr="00A82851">
        <w:t xml:space="preserve"> costs when a facility becomes subject to the regulation.</w:t>
      </w:r>
      <w:r w:rsidR="009C7E97" w:rsidRPr="00A82851">
        <w:t xml:space="preserve"> </w:t>
      </w:r>
      <w:r w:rsidRPr="00A82851">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FA6C7E">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A82851">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FA6C7E" w14:paraId="4AA20F59" w14:textId="77777777" w:rsidTr="00A82851">
        <w:tc>
          <w:tcPr>
            <w:tcW w:w="1170" w:type="dxa"/>
            <w:tcBorders>
              <w:top w:val="single" w:sz="8" w:space="0" w:color="000000"/>
              <w:left w:val="single" w:sz="8" w:space="0" w:color="000000"/>
              <w:bottom w:val="single" w:sz="4" w:space="0" w:color="auto"/>
              <w:right w:val="single" w:sz="8" w:space="0" w:color="000000"/>
            </w:tcBorders>
            <w:vAlign w:val="center"/>
          </w:tcPr>
          <w:p w14:paraId="2113507C" w14:textId="222F1461" w:rsidR="00FA6C7E" w:rsidRDefault="00FA6C7E" w:rsidP="00FA6C7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CEMS</w:t>
            </w:r>
          </w:p>
        </w:tc>
        <w:tc>
          <w:tcPr>
            <w:tcW w:w="1440" w:type="dxa"/>
            <w:tcBorders>
              <w:top w:val="single" w:sz="8" w:space="0" w:color="000000"/>
              <w:left w:val="single" w:sz="8" w:space="0" w:color="000000"/>
              <w:bottom w:val="single" w:sz="4" w:space="0" w:color="auto"/>
              <w:right w:val="single" w:sz="8" w:space="0" w:color="000000"/>
            </w:tcBorders>
            <w:vAlign w:val="center"/>
          </w:tcPr>
          <w:p w14:paraId="061FAA92" w14:textId="032DA2E3" w:rsidR="00FA6C7E" w:rsidRDefault="00FA6C7E" w:rsidP="00FA6C7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$16,000</w:t>
            </w:r>
          </w:p>
        </w:tc>
        <w:tc>
          <w:tcPr>
            <w:tcW w:w="1350" w:type="dxa"/>
            <w:tcBorders>
              <w:top w:val="single" w:sz="8" w:space="0" w:color="000000"/>
              <w:left w:val="single" w:sz="8" w:space="0" w:color="000000"/>
              <w:bottom w:val="single" w:sz="4" w:space="0" w:color="auto"/>
              <w:right w:val="single" w:sz="8" w:space="0" w:color="000000"/>
            </w:tcBorders>
            <w:vAlign w:val="center"/>
          </w:tcPr>
          <w:p w14:paraId="1B77751D" w14:textId="08CE832F" w:rsidR="00FA6C7E" w:rsidRDefault="00FA6C7E" w:rsidP="00FA6C7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8" w:space="0" w:color="000000"/>
              <w:left w:val="single" w:sz="8" w:space="0" w:color="000000"/>
              <w:bottom w:val="single" w:sz="4" w:space="0" w:color="auto"/>
              <w:right w:val="single" w:sz="8" w:space="0" w:color="000000"/>
            </w:tcBorders>
            <w:vAlign w:val="center"/>
          </w:tcPr>
          <w:p w14:paraId="07F59DF4" w14:textId="758B55B3" w:rsidR="00FA6C7E" w:rsidRDefault="00FA6C7E" w:rsidP="00FA6C7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$16,000</w:t>
            </w:r>
          </w:p>
        </w:tc>
        <w:tc>
          <w:tcPr>
            <w:tcW w:w="1350" w:type="dxa"/>
            <w:tcBorders>
              <w:top w:val="single" w:sz="8" w:space="0" w:color="000000"/>
              <w:left w:val="single" w:sz="8" w:space="0" w:color="000000"/>
              <w:bottom w:val="single" w:sz="4" w:space="0" w:color="auto"/>
              <w:right w:val="single" w:sz="8" w:space="0" w:color="000000"/>
            </w:tcBorders>
            <w:vAlign w:val="center"/>
          </w:tcPr>
          <w:p w14:paraId="014C668B" w14:textId="7D63AAA0" w:rsidR="00FA6C7E" w:rsidRDefault="00FA6C7E" w:rsidP="00FA6C7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$1,200</w:t>
            </w:r>
          </w:p>
        </w:tc>
        <w:tc>
          <w:tcPr>
            <w:tcW w:w="1260" w:type="dxa"/>
            <w:tcBorders>
              <w:top w:val="single" w:sz="8" w:space="0" w:color="000000"/>
              <w:left w:val="single" w:sz="8" w:space="0" w:color="000000"/>
              <w:bottom w:val="single" w:sz="4" w:space="0" w:color="auto"/>
              <w:right w:val="single" w:sz="8" w:space="0" w:color="000000"/>
            </w:tcBorders>
            <w:vAlign w:val="center"/>
          </w:tcPr>
          <w:p w14:paraId="7704BF82" w14:textId="5A38F70F" w:rsidR="00FA6C7E" w:rsidRDefault="00FA6C7E">
            <w:pPr>
              <w:pBdr>
                <w:top w:val="single" w:sz="6" w:space="0" w:color="FFFFFF"/>
                <w:left w:val="single" w:sz="6" w:space="0" w:color="FFFFFF"/>
                <w:bottom w:val="single" w:sz="6" w:space="0" w:color="FFFFFF"/>
                <w:right w:val="single" w:sz="6" w:space="0" w:color="FFFFFF"/>
              </w:pBdr>
              <w:rPr>
                <w:color w:val="000000"/>
                <w:sz w:val="20"/>
                <w:szCs w:val="20"/>
              </w:rPr>
            </w:pPr>
            <w:r w:rsidRPr="0077268F">
              <w:rPr>
                <w:sz w:val="20"/>
                <w:szCs w:val="20"/>
              </w:rPr>
              <w:t>20</w:t>
            </w:r>
            <w:r w:rsidR="0077268F" w:rsidRPr="00A82851">
              <w:rPr>
                <w:sz w:val="20"/>
                <w:szCs w:val="20"/>
              </w:rPr>
              <w:t>9</w:t>
            </w:r>
            <w:r w:rsidRPr="0077268F">
              <w:rPr>
                <w:b/>
                <w:bCs/>
                <w:sz w:val="20"/>
                <w:szCs w:val="20"/>
                <w:vertAlign w:val="superscript"/>
              </w:rPr>
              <w:t>1</w:t>
            </w:r>
          </w:p>
        </w:tc>
        <w:tc>
          <w:tcPr>
            <w:tcW w:w="1350" w:type="dxa"/>
            <w:tcBorders>
              <w:top w:val="single" w:sz="8" w:space="0" w:color="000000"/>
              <w:left w:val="single" w:sz="8" w:space="0" w:color="000000"/>
              <w:bottom w:val="single" w:sz="4" w:space="0" w:color="auto"/>
              <w:right w:val="single" w:sz="8" w:space="0" w:color="000000"/>
            </w:tcBorders>
            <w:vAlign w:val="center"/>
          </w:tcPr>
          <w:p w14:paraId="38C7234D" w14:textId="115999FC" w:rsidR="00FA6C7E" w:rsidRDefault="00FA6C7E" w:rsidP="00FA6C7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2219E8">
              <w:rPr>
                <w:color w:val="000000"/>
                <w:sz w:val="20"/>
                <w:szCs w:val="20"/>
              </w:rPr>
              <w:t>251,0</w:t>
            </w:r>
            <w:r>
              <w:rPr>
                <w:color w:val="000000"/>
                <w:sz w:val="20"/>
                <w:szCs w:val="20"/>
              </w:rPr>
              <w:t>00</w:t>
            </w:r>
          </w:p>
        </w:tc>
      </w:tr>
    </w:tbl>
    <w:p w14:paraId="083A31D3" w14:textId="77777777" w:rsidR="00FA6C7E"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1837619B" w14:textId="3B9623C6" w:rsidR="00FA6C7E" w:rsidRDefault="00FA6C7E" w:rsidP="00A82851">
      <w:pPr>
        <w:pBdr>
          <w:top w:val="single" w:sz="6" w:space="0" w:color="FFFFFF"/>
          <w:left w:val="single" w:sz="6" w:space="0" w:color="FFFFFF"/>
          <w:bottom w:val="single" w:sz="6" w:space="0" w:color="FFFFFF"/>
          <w:right w:val="single" w:sz="6" w:space="0" w:color="FFFFFF"/>
        </w:pBdr>
        <w:ind w:left="720"/>
        <w:rPr>
          <w:sz w:val="20"/>
          <w:szCs w:val="20"/>
        </w:rPr>
      </w:pPr>
      <w:r>
        <w:rPr>
          <w:b/>
          <w:bCs/>
          <w:color w:val="000000"/>
          <w:vertAlign w:val="superscript"/>
        </w:rPr>
        <w:t xml:space="preserve"> 1</w:t>
      </w:r>
      <w:r>
        <w:rPr>
          <w:color w:val="000000"/>
        </w:rPr>
        <w:t xml:space="preserve"> </w:t>
      </w:r>
      <w:r>
        <w:rPr>
          <w:sz w:val="20"/>
          <w:szCs w:val="20"/>
        </w:rPr>
        <w:t>Estimated 25 percent of existing facilities use add-on controls.</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51A84C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16391">
        <w:rPr>
          <w:color w:val="000000"/>
        </w:rPr>
        <w:t>16,000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879329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816391">
        <w:rPr>
          <w:color w:val="000000"/>
        </w:rPr>
        <w:t>251,000</w:t>
      </w:r>
      <w:r>
        <w:rPr>
          <w:color w:val="000000"/>
        </w:rPr>
        <w:t>.</w:t>
      </w:r>
      <w:r w:rsidR="009C7E97">
        <w:rPr>
          <w:color w:val="000000"/>
        </w:rPr>
        <w:t xml:space="preserve"> </w:t>
      </w:r>
      <w:r w:rsidR="00507EC5">
        <w:rPr>
          <w:color w:val="000000"/>
        </w:rPr>
        <w:t xml:space="preserve">This is the total of column G. </w:t>
      </w:r>
    </w:p>
    <w:p w14:paraId="57D916AF" w14:textId="050F5B42" w:rsidR="00CA4CD6" w:rsidRDefault="00CA4CD6" w:rsidP="00A82851">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average annual cost for capital/startup and operation and maintenance costs </w:t>
      </w:r>
      <w:r w:rsidR="00AE1C30">
        <w:rPr>
          <w:color w:val="000000"/>
        </w:rPr>
        <w:t xml:space="preserve">            </w:t>
      </w:r>
      <w:r>
        <w:rPr>
          <w:color w:val="000000"/>
        </w:rPr>
        <w:t>to industry over the next three years of the ICR is estimated to be $</w:t>
      </w:r>
      <w:r w:rsidR="00816391">
        <w:rPr>
          <w:color w:val="000000"/>
        </w:rPr>
        <w:t>267,000</w:t>
      </w:r>
      <w:r>
        <w:rPr>
          <w:color w:val="000000"/>
        </w:rPr>
        <w:t>.</w:t>
      </w:r>
      <w:r w:rsidR="003A3543">
        <w:rPr>
          <w:color w:val="000000"/>
        </w:rPr>
        <w:t xml:space="preserve"> </w:t>
      </w:r>
      <w:r w:rsidR="001C5991">
        <w:rPr>
          <w:color w:val="000000"/>
        </w:rPr>
        <w:t>These are recordkeeping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7F2AC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816391">
        <w:rPr>
          <w:color w:val="000000"/>
        </w:rPr>
        <w:t>1,490,000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2C30B1" w14:textId="014CE515" w:rsidR="0008287B"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F36A87">
        <w:rPr>
          <w:color w:val="000000"/>
        </w:rPr>
        <w:t xml:space="preserve">2014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08287B" w:rsidRPr="00B43AD1">
        <w:t>Table 2: Average Annual EPA Burden and Cost – NESHAP for Plastic Parts and Products Surface Coating (40 CFR Part 63, Subpart PPPP)</w:t>
      </w:r>
      <w:r w:rsidR="0008287B" w:rsidRPr="00B43AD1" w:rsidDel="00B43AD1">
        <w:t xml:space="preserve"> </w:t>
      </w:r>
      <w:r w:rsidR="0008287B" w:rsidRPr="00B43AD1">
        <w:t>(Renewal)</w:t>
      </w:r>
      <w:r w:rsidR="0008287B">
        <w:rPr>
          <w:color w:val="000000"/>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4A91F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08287B">
        <w:rPr>
          <w:color w:val="000000"/>
        </w:rPr>
        <w:t>834</w:t>
      </w:r>
      <w:r>
        <w:rPr>
          <w:color w:val="000000"/>
        </w:rPr>
        <w:t xml:space="preserve"> existing respondents will be subject to the</w:t>
      </w:r>
      <w:r w:rsidR="00AE1C30">
        <w:rPr>
          <w:color w:val="000000"/>
        </w:rPr>
        <w:t>se</w:t>
      </w:r>
      <w:r>
        <w:rPr>
          <w:color w:val="000000"/>
        </w:rPr>
        <w:t xml:space="preserve"> standard</w:t>
      </w:r>
      <w:r w:rsidR="00AE1C30">
        <w:rPr>
          <w:color w:val="000000"/>
        </w:rPr>
        <w:t>s</w:t>
      </w:r>
      <w:r>
        <w:rPr>
          <w:color w:val="000000"/>
        </w:rPr>
        <w:t>.</w:t>
      </w:r>
      <w:r w:rsidR="009C7E97">
        <w:rPr>
          <w:color w:val="000000"/>
        </w:rPr>
        <w:t xml:space="preserve"> </w:t>
      </w:r>
      <w:r>
        <w:rPr>
          <w:color w:val="000000"/>
        </w:rPr>
        <w:t>It is estimated that an additional respondent per year will become subject</w:t>
      </w:r>
      <w:r w:rsidR="00AE1C30">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08287B" w:rsidRPr="00A82851">
        <w:t>835</w:t>
      </w:r>
      <w:r w:rsidRPr="00A82851">
        <w:t xml:space="preserve"> per year.</w:t>
      </w:r>
      <w:r w:rsidR="009C7E97" w:rsidRPr="00A82851">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24FD2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E1C30">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08287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355A84">
            <w:pPr>
              <w:keepNext/>
              <w:keepLines/>
              <w:spacing w:line="120" w:lineRule="exact"/>
              <w:rPr>
                <w:color w:val="000000"/>
              </w:rPr>
            </w:pPr>
          </w:p>
          <w:p w14:paraId="200D15AA"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08287B">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355A84">
            <w:pPr>
              <w:keepNext/>
              <w:keepLines/>
              <w:spacing w:line="120" w:lineRule="exact"/>
              <w:rPr>
                <w:b/>
                <w:bCs/>
                <w:color w:val="000000"/>
              </w:rPr>
            </w:pPr>
          </w:p>
          <w:p w14:paraId="78D9EDFB"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355A84">
            <w:pPr>
              <w:keepNext/>
              <w:keepLines/>
              <w:spacing w:line="120" w:lineRule="exact"/>
              <w:rPr>
                <w:color w:val="000000"/>
                <w:sz w:val="18"/>
                <w:szCs w:val="18"/>
              </w:rPr>
            </w:pPr>
          </w:p>
          <w:p w14:paraId="1970AAAF"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355A84">
            <w:pPr>
              <w:keepNext/>
              <w:keepLines/>
              <w:spacing w:line="120" w:lineRule="exact"/>
              <w:rPr>
                <w:color w:val="000000"/>
                <w:sz w:val="18"/>
                <w:szCs w:val="18"/>
              </w:rPr>
            </w:pPr>
          </w:p>
          <w:p w14:paraId="3D5DEBA0"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355A84">
            <w:pPr>
              <w:keepNext/>
              <w:keepLines/>
              <w:spacing w:line="120" w:lineRule="exact"/>
              <w:rPr>
                <w:color w:val="000000"/>
                <w:sz w:val="18"/>
                <w:szCs w:val="18"/>
              </w:rPr>
            </w:pPr>
          </w:p>
          <w:p w14:paraId="4A5A514E"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08287B">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355A84">
            <w:pPr>
              <w:keepNext/>
              <w:keepLines/>
              <w:spacing w:line="120" w:lineRule="exact"/>
              <w:rPr>
                <w:color w:val="000000"/>
                <w:sz w:val="18"/>
                <w:szCs w:val="18"/>
              </w:rPr>
            </w:pPr>
          </w:p>
          <w:p w14:paraId="120FFE93"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355A84">
            <w:pPr>
              <w:keepNext/>
              <w:keepLines/>
              <w:spacing w:line="120" w:lineRule="exact"/>
              <w:rPr>
                <w:color w:val="000000"/>
                <w:sz w:val="20"/>
                <w:szCs w:val="20"/>
              </w:rPr>
            </w:pPr>
          </w:p>
          <w:p w14:paraId="7AE43548"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355A84">
            <w:pPr>
              <w:keepNext/>
              <w:keepLines/>
              <w:spacing w:line="120" w:lineRule="exact"/>
              <w:rPr>
                <w:color w:val="000000"/>
                <w:sz w:val="20"/>
                <w:szCs w:val="20"/>
              </w:rPr>
            </w:pPr>
          </w:p>
          <w:p w14:paraId="6ECA8CD0"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355A84">
            <w:pPr>
              <w:keepNext/>
              <w:keepLines/>
              <w:spacing w:line="120" w:lineRule="exact"/>
              <w:rPr>
                <w:color w:val="000000"/>
                <w:sz w:val="20"/>
                <w:szCs w:val="20"/>
              </w:rPr>
            </w:pPr>
          </w:p>
          <w:p w14:paraId="2C62F3F4"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355A8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355A84">
            <w:pPr>
              <w:keepNext/>
              <w:keepLines/>
              <w:spacing w:line="120" w:lineRule="exact"/>
              <w:rPr>
                <w:color w:val="000000"/>
                <w:sz w:val="20"/>
                <w:szCs w:val="20"/>
              </w:rPr>
            </w:pPr>
          </w:p>
          <w:p w14:paraId="445A6ABA"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355A84">
            <w:pPr>
              <w:keepNext/>
              <w:keepLines/>
              <w:spacing w:line="120" w:lineRule="exact"/>
              <w:rPr>
                <w:color w:val="000000"/>
                <w:sz w:val="20"/>
                <w:szCs w:val="20"/>
              </w:rPr>
            </w:pPr>
          </w:p>
          <w:p w14:paraId="0B5753A4"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355A8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08287B" w14:paraId="1525732D" w14:textId="77777777" w:rsidTr="0008287B">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792C0E3"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3025FFD"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833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73C3639"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131BA3E"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045DE98"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834</w:t>
            </w:r>
          </w:p>
        </w:tc>
      </w:tr>
      <w:tr w:rsidR="0008287B" w14:paraId="75ED52D9" w14:textId="77777777" w:rsidTr="0008287B">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3FEB131"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D292495"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834</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BF8EF5E"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BC2CB57"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3794D34"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835</w:t>
            </w:r>
          </w:p>
        </w:tc>
      </w:tr>
      <w:tr w:rsidR="0008287B" w14:paraId="0C60FE4C" w14:textId="77777777" w:rsidTr="0008287B">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CE0476B"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E6D4066"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835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803A7A4"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AFFBB3E"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F939183"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836</w:t>
            </w:r>
          </w:p>
        </w:tc>
      </w:tr>
      <w:tr w:rsidR="0008287B" w14:paraId="6B3C1DEA" w14:textId="77777777" w:rsidTr="0008287B">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320AA91"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04C3B7B"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834</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F4304C8"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FBF366E"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61769C0" w:rsidR="0008287B" w:rsidRDefault="0008287B" w:rsidP="00355A8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A82851">
              <w:rPr>
                <w:sz w:val="18"/>
                <w:szCs w:val="18"/>
              </w:rPr>
              <w:t>835</w:t>
            </w:r>
          </w:p>
        </w:tc>
      </w:tr>
    </w:tbl>
    <w:p w14:paraId="7C547DF5" w14:textId="0B40CFE8"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803D7ED"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three year period of this ICR is </w:t>
      </w:r>
      <w:r w:rsidR="0008287B">
        <w:rPr>
          <w:color w:val="000000"/>
        </w:rPr>
        <w:t>835</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170AEC9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7C4ABC">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7C4ABC">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7C4ABC" w14:paraId="16C1203F" w14:textId="77777777" w:rsidTr="007C4ABC">
        <w:trPr>
          <w:trHeight w:val="366"/>
        </w:trPr>
        <w:tc>
          <w:tcPr>
            <w:tcW w:w="2700" w:type="dxa"/>
            <w:vAlign w:val="center"/>
          </w:tcPr>
          <w:p w14:paraId="7DB8FBDE" w14:textId="59D0CC32" w:rsidR="007C4ABC" w:rsidRDefault="007C4ABC" w:rsidP="007C4ABC">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Initial notification</w:t>
            </w:r>
          </w:p>
        </w:tc>
        <w:tc>
          <w:tcPr>
            <w:tcW w:w="1260" w:type="dxa"/>
            <w:vAlign w:val="center"/>
          </w:tcPr>
          <w:p w14:paraId="63308014" w14:textId="3A3684F0"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7D6BA6A3" w14:textId="5896BECE"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508145DD" w14:textId="2A22D9F3"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70F8E048" w14:textId="16101573"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r>
      <w:tr w:rsidR="007C4ABC" w14:paraId="632CC9D7" w14:textId="77777777" w:rsidTr="007C4ABC">
        <w:trPr>
          <w:trHeight w:val="366"/>
        </w:trPr>
        <w:tc>
          <w:tcPr>
            <w:tcW w:w="2700" w:type="dxa"/>
            <w:vAlign w:val="center"/>
          </w:tcPr>
          <w:p w14:paraId="6323570E" w14:textId="02138BE9" w:rsidR="007C4ABC" w:rsidRDefault="007C4ABC" w:rsidP="007C4ABC">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compliance status</w:t>
            </w:r>
          </w:p>
        </w:tc>
        <w:tc>
          <w:tcPr>
            <w:tcW w:w="1260" w:type="dxa"/>
            <w:vAlign w:val="center"/>
          </w:tcPr>
          <w:p w14:paraId="5DCF9185" w14:textId="42EB26C9"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7F0E888F" w14:textId="523BCF41"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6B99CFB5" w14:textId="5B8AC01C"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06C2330A" w14:textId="74F8E7A8"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r>
      <w:tr w:rsidR="007C4ABC" w14:paraId="29F9956B" w14:textId="77777777" w:rsidTr="007C4ABC">
        <w:trPr>
          <w:trHeight w:val="366"/>
        </w:trPr>
        <w:tc>
          <w:tcPr>
            <w:tcW w:w="2700" w:type="dxa"/>
            <w:vAlign w:val="center"/>
          </w:tcPr>
          <w:p w14:paraId="48483AAF" w14:textId="0BDC110B" w:rsidR="007C4ABC" w:rsidRDefault="007C4ABC" w:rsidP="007C4ABC">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construction/reconstruction</w:t>
            </w:r>
          </w:p>
        </w:tc>
        <w:tc>
          <w:tcPr>
            <w:tcW w:w="1260" w:type="dxa"/>
            <w:vAlign w:val="center"/>
          </w:tcPr>
          <w:p w14:paraId="160035E6" w14:textId="148693F6"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260" w:type="dxa"/>
            <w:vAlign w:val="center"/>
          </w:tcPr>
          <w:p w14:paraId="212088BB" w14:textId="09E70A5B"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782A2F0B" w14:textId="7F84EB32"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055BB348" w14:textId="293FC877"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r>
      <w:tr w:rsidR="007C4ABC" w14:paraId="3346BEAA" w14:textId="77777777" w:rsidTr="007C4ABC">
        <w:trPr>
          <w:trHeight w:val="366"/>
        </w:trPr>
        <w:tc>
          <w:tcPr>
            <w:tcW w:w="2700" w:type="dxa"/>
            <w:vAlign w:val="center"/>
          </w:tcPr>
          <w:p w14:paraId="66E5EF8D" w14:textId="0EFA34E8" w:rsidR="007C4ABC" w:rsidRDefault="007C4ABC" w:rsidP="007C4ABC">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actual startup</w:t>
            </w:r>
          </w:p>
        </w:tc>
        <w:tc>
          <w:tcPr>
            <w:tcW w:w="1260" w:type="dxa"/>
            <w:vAlign w:val="center"/>
          </w:tcPr>
          <w:p w14:paraId="1E23F194" w14:textId="2FCC5A2F"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260" w:type="dxa"/>
            <w:vAlign w:val="center"/>
          </w:tcPr>
          <w:p w14:paraId="63F7902F" w14:textId="4DAC95DD"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2B63379D" w14:textId="70FE227D"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18594207" w14:textId="607E0221"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r>
      <w:tr w:rsidR="007C4ABC" w14:paraId="1481AC2F" w14:textId="77777777" w:rsidTr="007C4ABC">
        <w:trPr>
          <w:trHeight w:val="366"/>
        </w:trPr>
        <w:tc>
          <w:tcPr>
            <w:tcW w:w="2700" w:type="dxa"/>
            <w:vAlign w:val="center"/>
          </w:tcPr>
          <w:p w14:paraId="3C0D5B78" w14:textId="5D249B68" w:rsidR="007C4ABC" w:rsidRDefault="007C4ABC" w:rsidP="007C4ABC">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performance test</w:t>
            </w:r>
          </w:p>
        </w:tc>
        <w:tc>
          <w:tcPr>
            <w:tcW w:w="1260" w:type="dxa"/>
            <w:vAlign w:val="center"/>
          </w:tcPr>
          <w:p w14:paraId="677AF105" w14:textId="606AC271"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260" w:type="dxa"/>
            <w:vAlign w:val="center"/>
          </w:tcPr>
          <w:p w14:paraId="727D3244" w14:textId="7AB244D6"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vAlign w:val="center"/>
          </w:tcPr>
          <w:p w14:paraId="47FE58A8" w14:textId="2407B324"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039C0BE9" w14:textId="5670270C"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r>
      <w:tr w:rsidR="007C4ABC" w14:paraId="300564D1" w14:textId="77777777" w:rsidTr="007C4ABC">
        <w:trPr>
          <w:trHeight w:val="366"/>
        </w:trPr>
        <w:tc>
          <w:tcPr>
            <w:tcW w:w="2700" w:type="dxa"/>
            <w:vAlign w:val="center"/>
          </w:tcPr>
          <w:p w14:paraId="0F46E3DF" w14:textId="2796CF54" w:rsidR="007C4ABC" w:rsidRDefault="007C4ABC" w:rsidP="007C4ABC">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Report of performance test</w:t>
            </w:r>
          </w:p>
        </w:tc>
        <w:tc>
          <w:tcPr>
            <w:tcW w:w="1260" w:type="dxa"/>
            <w:vAlign w:val="center"/>
          </w:tcPr>
          <w:p w14:paraId="06C154FF" w14:textId="5F9C866E"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260" w:type="dxa"/>
            <w:vAlign w:val="center"/>
          </w:tcPr>
          <w:p w14:paraId="40F59661" w14:textId="12DE1DA7"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vAlign w:val="center"/>
          </w:tcPr>
          <w:p w14:paraId="3E42D994" w14:textId="6E245486"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4B9F0EBE" w14:textId="02CB961D"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r>
      <w:tr w:rsidR="007C4ABC" w14:paraId="4FB1550D" w14:textId="77777777" w:rsidTr="007C4ABC">
        <w:trPr>
          <w:trHeight w:val="366"/>
        </w:trPr>
        <w:tc>
          <w:tcPr>
            <w:tcW w:w="2700" w:type="dxa"/>
            <w:vAlign w:val="center"/>
          </w:tcPr>
          <w:p w14:paraId="5387B54C" w14:textId="574A8CB5" w:rsidR="007C4ABC" w:rsidRDefault="007C4ABC" w:rsidP="007C4ABC">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report</w:t>
            </w:r>
          </w:p>
        </w:tc>
        <w:tc>
          <w:tcPr>
            <w:tcW w:w="1260" w:type="dxa"/>
            <w:vAlign w:val="center"/>
          </w:tcPr>
          <w:p w14:paraId="5E226832" w14:textId="43918515" w:rsidR="007C4ABC" w:rsidRPr="008713F9"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sidRPr="008713F9">
              <w:rPr>
                <w:sz w:val="20"/>
                <w:szCs w:val="20"/>
              </w:rPr>
              <w:t>83</w:t>
            </w:r>
            <w:r w:rsidR="001F53F4">
              <w:rPr>
                <w:sz w:val="20"/>
                <w:szCs w:val="20"/>
              </w:rPr>
              <w:t>5</w:t>
            </w:r>
          </w:p>
        </w:tc>
        <w:tc>
          <w:tcPr>
            <w:tcW w:w="1260" w:type="dxa"/>
            <w:vAlign w:val="center"/>
          </w:tcPr>
          <w:p w14:paraId="61FE4D7C" w14:textId="70631B4B"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vAlign w:val="center"/>
          </w:tcPr>
          <w:p w14:paraId="4628B654" w14:textId="251B0542"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2ACB2E06" w14:textId="6CC79E84" w:rsidR="007C4ABC" w:rsidRDefault="007C4ABC" w:rsidP="00E37CE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r w:rsidR="00E37CEE">
              <w:rPr>
                <w:sz w:val="20"/>
                <w:szCs w:val="20"/>
              </w:rPr>
              <w:t>670</w:t>
            </w:r>
          </w:p>
        </w:tc>
      </w:tr>
      <w:tr w:rsidR="007C4ABC" w14:paraId="083E1D2F" w14:textId="77777777" w:rsidTr="007C4ABC">
        <w:trPr>
          <w:trHeight w:val="366"/>
        </w:trPr>
        <w:tc>
          <w:tcPr>
            <w:tcW w:w="2700" w:type="dxa"/>
            <w:vAlign w:val="center"/>
          </w:tcPr>
          <w:p w14:paraId="0A00E7E9" w14:textId="1EAA6489" w:rsidR="007C4ABC" w:rsidRDefault="007C4ABC" w:rsidP="007C4ABC">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Excess emissions report</w:t>
            </w:r>
          </w:p>
        </w:tc>
        <w:tc>
          <w:tcPr>
            <w:tcW w:w="1260" w:type="dxa"/>
            <w:vAlign w:val="center"/>
          </w:tcPr>
          <w:p w14:paraId="6D5F816B" w14:textId="09E6FE7D" w:rsidR="007C4ABC" w:rsidRPr="008713F9"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sidRPr="008713F9">
              <w:rPr>
                <w:sz w:val="20"/>
                <w:szCs w:val="20"/>
              </w:rPr>
              <w:t>83</w:t>
            </w:r>
            <w:r w:rsidR="001F53F4">
              <w:rPr>
                <w:sz w:val="20"/>
                <w:szCs w:val="20"/>
              </w:rPr>
              <w:t>5</w:t>
            </w:r>
          </w:p>
        </w:tc>
        <w:tc>
          <w:tcPr>
            <w:tcW w:w="1260" w:type="dxa"/>
            <w:vAlign w:val="center"/>
          </w:tcPr>
          <w:p w14:paraId="64FA5AEC" w14:textId="64474A5D"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vAlign w:val="center"/>
          </w:tcPr>
          <w:p w14:paraId="67D9124E" w14:textId="1DFCAFD3"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526F05CB" w14:textId="7E74019E" w:rsidR="007C4ABC" w:rsidRDefault="007C4ABC" w:rsidP="00E37CE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r w:rsidR="00E37CEE">
              <w:rPr>
                <w:sz w:val="20"/>
                <w:szCs w:val="20"/>
              </w:rPr>
              <w:t>670</w:t>
            </w:r>
          </w:p>
        </w:tc>
      </w:tr>
      <w:tr w:rsidR="007C4ABC" w14:paraId="4F2DCCF3" w14:textId="77777777" w:rsidTr="007C4ABC">
        <w:trPr>
          <w:trHeight w:val="366"/>
        </w:trPr>
        <w:tc>
          <w:tcPr>
            <w:tcW w:w="2700" w:type="dxa"/>
            <w:vAlign w:val="center"/>
          </w:tcPr>
          <w:p w14:paraId="555F6D06" w14:textId="37B39760" w:rsidR="007C4ABC" w:rsidRDefault="007C4ABC" w:rsidP="007C4ABC">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Startup, shutdown, malfunction report</w:t>
            </w:r>
          </w:p>
        </w:tc>
        <w:tc>
          <w:tcPr>
            <w:tcW w:w="1260" w:type="dxa"/>
            <w:vAlign w:val="center"/>
          </w:tcPr>
          <w:p w14:paraId="4B2521A1" w14:textId="4F835CD4" w:rsidR="007C4ABC" w:rsidRPr="008713F9"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sidRPr="008713F9">
              <w:rPr>
                <w:sz w:val="20"/>
                <w:szCs w:val="20"/>
              </w:rPr>
              <w:t>20</w:t>
            </w:r>
            <w:r w:rsidR="008713F9" w:rsidRPr="00A82851">
              <w:rPr>
                <w:sz w:val="20"/>
                <w:szCs w:val="20"/>
              </w:rPr>
              <w:t>9</w:t>
            </w:r>
          </w:p>
        </w:tc>
        <w:tc>
          <w:tcPr>
            <w:tcW w:w="1260" w:type="dxa"/>
            <w:vAlign w:val="center"/>
          </w:tcPr>
          <w:p w14:paraId="7F4D2A7C" w14:textId="7BD8FFFC"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643A86F8" w14:textId="4EE17356"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4A4188E6" w14:textId="13CA80C8"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20</w:t>
            </w:r>
            <w:r w:rsidR="00DB40BC">
              <w:rPr>
                <w:sz w:val="20"/>
                <w:szCs w:val="20"/>
              </w:rPr>
              <w:t>9</w:t>
            </w:r>
          </w:p>
        </w:tc>
      </w:tr>
      <w:tr w:rsidR="007C4ABC" w14:paraId="6C13DEF4" w14:textId="77777777" w:rsidTr="00A82851">
        <w:trPr>
          <w:trHeight w:val="366"/>
        </w:trPr>
        <w:tc>
          <w:tcPr>
            <w:tcW w:w="2700" w:type="dxa"/>
          </w:tcPr>
          <w:p w14:paraId="7522571F" w14:textId="77777777" w:rsidR="007C4ABC" w:rsidRDefault="007C4ABC" w:rsidP="007C4ABC">
            <w:pPr>
              <w:spacing w:line="120" w:lineRule="exact"/>
              <w:rPr>
                <w:color w:val="000000"/>
                <w:sz w:val="18"/>
                <w:szCs w:val="18"/>
              </w:rPr>
            </w:pPr>
          </w:p>
          <w:p w14:paraId="7BBFA3A2" w14:textId="77777777" w:rsidR="007C4ABC" w:rsidRDefault="007C4ABC" w:rsidP="007C4ABC">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175494E" w14:textId="77777777" w:rsidR="007C4ABC" w:rsidRDefault="007C4ABC" w:rsidP="007C4ABC">
            <w:pPr>
              <w:spacing w:line="120" w:lineRule="exact"/>
              <w:jc w:val="center"/>
              <w:rPr>
                <w:color w:val="000000"/>
                <w:sz w:val="18"/>
                <w:szCs w:val="18"/>
              </w:rPr>
            </w:pPr>
          </w:p>
          <w:p w14:paraId="435BE08A" w14:textId="77777777"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B8A17B7" w14:textId="77777777" w:rsidR="007C4ABC" w:rsidRDefault="007C4ABC" w:rsidP="007C4ABC">
            <w:pPr>
              <w:spacing w:line="120" w:lineRule="exact"/>
              <w:jc w:val="center"/>
              <w:rPr>
                <w:color w:val="000000"/>
                <w:sz w:val="18"/>
                <w:szCs w:val="18"/>
              </w:rPr>
            </w:pPr>
          </w:p>
          <w:p w14:paraId="45D39C51" w14:textId="77777777"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15CD7BD" w14:textId="77777777" w:rsidR="007C4ABC" w:rsidRDefault="007C4ABC" w:rsidP="007C4ABC">
            <w:pPr>
              <w:spacing w:line="120" w:lineRule="exact"/>
              <w:jc w:val="center"/>
              <w:rPr>
                <w:color w:val="000000"/>
                <w:sz w:val="18"/>
                <w:szCs w:val="18"/>
              </w:rPr>
            </w:pPr>
          </w:p>
          <w:p w14:paraId="191EB1FB" w14:textId="19240CC4" w:rsidR="007C4ABC" w:rsidRDefault="007C4ABC" w:rsidP="007C4AB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2A70D900" w14:textId="77777777" w:rsidR="007C4ABC" w:rsidRDefault="007C4ABC" w:rsidP="007C4ABC">
            <w:pPr>
              <w:spacing w:line="120" w:lineRule="exact"/>
              <w:jc w:val="center"/>
              <w:rPr>
                <w:color w:val="000000"/>
                <w:sz w:val="18"/>
                <w:szCs w:val="18"/>
              </w:rPr>
            </w:pPr>
          </w:p>
          <w:p w14:paraId="69A7F94D" w14:textId="436F1637" w:rsidR="007C4ABC" w:rsidRDefault="00DB40BC" w:rsidP="00E37CEE">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3,</w:t>
            </w:r>
            <w:r w:rsidR="00E37CEE">
              <w:rPr>
                <w:sz w:val="18"/>
                <w:szCs w:val="18"/>
              </w:rPr>
              <w:t>555</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17B413B9" w:rsidR="00CA4CD6" w:rsidRDefault="00CA4CD6" w:rsidP="00A8285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816391">
        <w:rPr>
          <w:color w:val="000000"/>
        </w:rPr>
        <w:t>3,</w:t>
      </w:r>
      <w:r w:rsidR="00E37CEE">
        <w:rPr>
          <w:color w:val="000000"/>
        </w:rPr>
        <w:t>555</w:t>
      </w:r>
      <w:r>
        <w:rPr>
          <w:color w:val="000000"/>
        </w:rPr>
        <w:t>.</w:t>
      </w:r>
      <w:r w:rsidR="009C7E97">
        <w:rPr>
          <w:color w:val="000000"/>
        </w:rPr>
        <w:t xml:space="preserve"> </w:t>
      </w:r>
    </w:p>
    <w:p w14:paraId="547175A9" w14:textId="72656E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labor costs are </w:t>
      </w:r>
      <w:r w:rsidR="00816391">
        <w:rPr>
          <w:color w:val="000000"/>
        </w:rPr>
        <w:t>$32,</w:t>
      </w:r>
      <w:r w:rsidR="00E37CEE">
        <w:rPr>
          <w:color w:val="000000"/>
        </w:rPr>
        <w:t>500</w:t>
      </w:r>
      <w:r w:rsidR="00816391">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7C4ABC" w:rsidRPr="00B43AD1">
        <w:t>Table 1: Annual Respondent Burden and Cost – NESHAP for Plastic Parts and Products Surface Coating (40 CFR Part 63, Subpart PPPP) (Renewal)</w:t>
      </w:r>
      <w:r w:rsidR="007C4ABC">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D7FE9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A22117">
        <w:rPr>
          <w:color w:val="000000"/>
        </w:rPr>
        <w:t xml:space="preserve">below </w:t>
      </w:r>
      <w:r>
        <w:rPr>
          <w:color w:val="000000"/>
        </w:rPr>
        <w:t>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F2F2329"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AC2BF1">
        <w:rPr>
          <w:color w:val="000000"/>
        </w:rPr>
        <w:t>324,000</w:t>
      </w:r>
      <w:r w:rsidR="00A22117">
        <w:rPr>
          <w:color w:val="000000"/>
        </w:rPr>
        <w:t xml:space="preserve"> hours</w:t>
      </w:r>
      <w:r>
        <w:rPr>
          <w:color w:val="000000"/>
        </w:rPr>
        <w:t>.</w:t>
      </w:r>
      <w:r w:rsidR="009C7E97">
        <w:rPr>
          <w:color w:val="000000"/>
        </w:rPr>
        <w:t xml:space="preserve"> </w:t>
      </w:r>
      <w:r>
        <w:rPr>
          <w:color w:val="000000"/>
        </w:rPr>
        <w:t xml:space="preserve">Details regarding these estimates may be found in </w:t>
      </w:r>
      <w:r w:rsidR="007C4ABC" w:rsidRPr="00B43AD1">
        <w:t>Table 1: Annual Respondent Burden and Cost – NESHAP for Plastic Parts and Products Surface Coating (40 CFR Part 63, Subpart PPPP) (Renewal)</w:t>
      </w:r>
      <w:r w:rsidR="007C4ABC">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A82851" w:rsidRDefault="0049327D" w:rsidP="0021722B">
      <w:pPr>
        <w:pBdr>
          <w:top w:val="single" w:sz="6" w:space="0" w:color="FFFFFF"/>
          <w:left w:val="single" w:sz="6" w:space="0" w:color="FFFFFF"/>
          <w:bottom w:val="single" w:sz="6" w:space="0" w:color="FFFFFF"/>
          <w:right w:val="single" w:sz="6" w:space="0" w:color="FFFFFF"/>
        </w:pBdr>
        <w:ind w:firstLine="720"/>
      </w:pPr>
      <w:r w:rsidRPr="00A82851">
        <w:t>We assume that burdens for managerial tasks take 5% of the time required for technical tasks because the typical tasks for managers are to review and approve reports.</w:t>
      </w:r>
      <w:r w:rsidR="009C7E97" w:rsidRPr="00A82851">
        <w:t xml:space="preserve"> </w:t>
      </w:r>
      <w:r w:rsidRPr="00A82851">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5D19B0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AC2BF1">
        <w:rPr>
          <w:color w:val="000000"/>
        </w:rPr>
        <w:t>91</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F1829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C2BF1">
        <w:rPr>
          <w:color w:val="000000"/>
        </w:rPr>
        <w:t>$267,000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7DC77FE"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AC2BF1">
        <w:rPr>
          <w:color w:val="000000"/>
        </w:rPr>
        <w:t>32,700</w:t>
      </w:r>
      <w:r>
        <w:rPr>
          <w:color w:val="000000"/>
        </w:rPr>
        <w:t xml:space="preserve"> labor hours at a cost of </w:t>
      </w:r>
      <w:r w:rsidR="00AC2BF1">
        <w:rPr>
          <w:color w:val="000000"/>
        </w:rPr>
        <w:t>$1,490,000</w:t>
      </w:r>
      <w:r w:rsidR="00144F35">
        <w:rPr>
          <w:color w:val="000000"/>
        </w:rPr>
        <w:t>.</w:t>
      </w:r>
      <w:r w:rsidR="009C7E97">
        <w:rPr>
          <w:color w:val="000000"/>
        </w:rPr>
        <w:t xml:space="preserve"> </w:t>
      </w:r>
      <w:r w:rsidR="00144F35">
        <w:rPr>
          <w:color w:val="000000"/>
        </w:rPr>
        <w:t xml:space="preserve">See </w:t>
      </w:r>
      <w:r w:rsidR="00A22117">
        <w:rPr>
          <w:color w:val="000000"/>
        </w:rPr>
        <w:t xml:space="preserve">below in </w:t>
      </w:r>
      <w:r w:rsidR="007C4ABC" w:rsidRPr="00B43AD1">
        <w:t>Table 2</w:t>
      </w:r>
      <w:r w:rsidR="00A22117">
        <w:t xml:space="preserve">: </w:t>
      </w:r>
      <w:r w:rsidR="007C4ABC" w:rsidRPr="00B43AD1">
        <w:t>Average Annual EPA Burden and Cost – NESHAP for Plastic Parts and Products Surface Coating (40 CFR Part 63, Subpart PPPP)</w:t>
      </w:r>
      <w:r w:rsidR="007C4ABC" w:rsidRPr="00B43AD1" w:rsidDel="00B43AD1">
        <w:t xml:space="preserve"> </w:t>
      </w:r>
      <w:r w:rsidR="007C4ABC" w:rsidRPr="00B43AD1">
        <w:t>(Renewal)</w:t>
      </w:r>
      <w:r w:rsidR="007C4ABC">
        <w:rPr>
          <w:color w:val="000000"/>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A82851" w:rsidRDefault="0049327D" w:rsidP="00144F35">
      <w:pPr>
        <w:pBdr>
          <w:top w:val="single" w:sz="6" w:space="0" w:color="FFFFFF"/>
          <w:left w:val="single" w:sz="6" w:space="0" w:color="FFFFFF"/>
          <w:bottom w:val="single" w:sz="6" w:space="0" w:color="FFFFFF"/>
          <w:right w:val="single" w:sz="6" w:space="0" w:color="FFFFFF"/>
        </w:pBdr>
        <w:ind w:firstLine="720"/>
      </w:pPr>
      <w:r w:rsidRPr="00A82851">
        <w:t>We assume that burdens for managerial tasks take 5% of the time required for technical tasks because the typical tasks for managers are to review and approve reports.</w:t>
      </w:r>
      <w:r w:rsidR="009C7E97" w:rsidRPr="00A82851">
        <w:t xml:space="preserve"> </w:t>
      </w:r>
      <w:r w:rsidRPr="00A82851">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08CCEEB0" w:rsidR="00CD2069" w:rsidRPr="00516952" w:rsidRDefault="00D63E77" w:rsidP="00A82851">
      <w:pPr>
        <w:pBdr>
          <w:top w:val="single" w:sz="6" w:space="0" w:color="FFFFFF"/>
          <w:left w:val="single" w:sz="6" w:space="0" w:color="FFFFFF"/>
          <w:bottom w:val="single" w:sz="6" w:space="0" w:color="FFFFFF"/>
          <w:right w:val="single" w:sz="6" w:space="0" w:color="FFFFFF"/>
        </w:pBdr>
        <w:ind w:firstLine="720"/>
        <w:rPr>
          <w:color w:val="FF0000"/>
        </w:rPr>
      </w:pPr>
      <w:r>
        <w:t xml:space="preserve">There is an adjustment increase in </w:t>
      </w:r>
      <w:r w:rsidR="00E37CEE">
        <w:t xml:space="preserve">burden </w:t>
      </w:r>
      <w:r>
        <w:t xml:space="preserve">from the most recently approved ICR. </w:t>
      </w:r>
      <w:r w:rsidR="00E37CEE">
        <w:t xml:space="preserve">This is not due to program changes; rather, the increase occurred because we assume the industry has grown, and will continue to grow, at a rate of one new source per year. </w:t>
      </w:r>
      <w:r w:rsidR="005A1207">
        <w:t xml:space="preserve">This increase in the </w:t>
      </w:r>
      <w:r w:rsidR="005A1207">
        <w:lastRenderedPageBreak/>
        <w:t xml:space="preserve">estimated number of sources results in increases in the respondent labor hours, total O&amp;M costs, and number of responses.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5A6D5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D63E77">
        <w:rPr>
          <w:color w:val="000000"/>
        </w:rPr>
        <w:t>91</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3D8C75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E26C0D">
        <w:t>2-0688.</w:t>
      </w:r>
      <w:r w:rsidR="009C7E97">
        <w:rPr>
          <w:color w:val="FF0000"/>
        </w:rPr>
        <w:t xml:space="preserve"> </w:t>
      </w:r>
      <w:r w:rsidR="00354C15" w:rsidRPr="00354C15">
        <w:t xml:space="preserve">An electronic version of the public docket is available at </w:t>
      </w:r>
      <w:hyperlink r:id="rId8" w:history="1">
        <w:r w:rsidR="00377D7F" w:rsidRPr="00F31696">
          <w:rPr>
            <w:rStyle w:val="Hyperlink"/>
            <w:color w:val="auto"/>
          </w:rPr>
          <w:t>http://www.regulations.gov/</w:t>
        </w:r>
      </w:hyperlink>
      <w:r w:rsidR="00A22117">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2211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22117">
        <w:t>52</w:t>
      </w:r>
      <w:bookmarkStart w:id="0" w:name="_GoBack"/>
      <w:bookmarkEnd w:id="0"/>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E26C0D">
        <w:t>12-0688</w:t>
      </w:r>
      <w:r w:rsidR="00CA4CD6">
        <w:t xml:space="preserve"> and OMB Control Number </w:t>
      </w:r>
      <w:r w:rsidR="00E26C0D">
        <w:t>2060-0537</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614E938B" w14:textId="77777777" w:rsidR="00D63E77" w:rsidRDefault="00D63E77" w:rsidP="00D63E77">
      <w:pPr>
        <w:jc w:val="center"/>
        <w:rPr>
          <w:b/>
          <w:bCs/>
          <w:color w:val="000000"/>
        </w:rPr>
      </w:pPr>
      <w:r w:rsidRPr="00AB6289">
        <w:rPr>
          <w:b/>
          <w:bCs/>
          <w:color w:val="000000"/>
        </w:rPr>
        <w:lastRenderedPageBreak/>
        <w:t>Table 1: Annual Respondent Burden and Cost – NESHAP for Plastic Parts and Products Surface Coating (40 CFR Part 63,</w:t>
      </w:r>
    </w:p>
    <w:p w14:paraId="1E7F2440" w14:textId="3A5BB328" w:rsidR="00D63E77" w:rsidRDefault="003A3543" w:rsidP="00D63E77">
      <w:pPr>
        <w:rPr>
          <w:color w:val="FF0000"/>
        </w:rPr>
      </w:pPr>
      <w:r>
        <w:rPr>
          <w:b/>
          <w:bCs/>
          <w:color w:val="000000"/>
        </w:rPr>
        <w:t xml:space="preserve">  </w:t>
      </w:r>
      <w:r w:rsidR="00D63E77" w:rsidRPr="00AB6289">
        <w:rPr>
          <w:b/>
          <w:bCs/>
          <w:color w:val="000000"/>
        </w:rPr>
        <w:t>Subpart PPPP) (Renewal)</w:t>
      </w:r>
    </w:p>
    <w:p w14:paraId="6CB24DB0" w14:textId="77777777" w:rsidR="00144F35" w:rsidRDefault="00144F35" w:rsidP="00F340DF">
      <w:pPr>
        <w:rPr>
          <w:b/>
          <w:bCs/>
          <w:color w:val="000000"/>
        </w:rPr>
      </w:pPr>
    </w:p>
    <w:tbl>
      <w:tblPr>
        <w:tblW w:w="5000" w:type="pct"/>
        <w:tblLayout w:type="fixed"/>
        <w:tblCellMar>
          <w:left w:w="0" w:type="dxa"/>
          <w:right w:w="0" w:type="dxa"/>
        </w:tblCellMar>
        <w:tblLook w:val="04A0" w:firstRow="1" w:lastRow="0" w:firstColumn="1" w:lastColumn="0" w:noHBand="0" w:noVBand="1"/>
      </w:tblPr>
      <w:tblGrid>
        <w:gridCol w:w="4534"/>
        <w:gridCol w:w="948"/>
        <w:gridCol w:w="1080"/>
        <w:gridCol w:w="991"/>
        <w:gridCol w:w="1132"/>
        <w:gridCol w:w="941"/>
        <w:gridCol w:w="988"/>
        <w:gridCol w:w="1080"/>
        <w:gridCol w:w="1346"/>
      </w:tblGrid>
      <w:tr w:rsidR="00A82851" w14:paraId="4F8A0A75" w14:textId="77777777" w:rsidTr="00A82851">
        <w:trPr>
          <w:trHeight w:val="1530"/>
          <w:tblHeader/>
        </w:trPr>
        <w:tc>
          <w:tcPr>
            <w:tcW w:w="17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7E9DC3" w14:textId="77777777" w:rsidR="00D63E77" w:rsidRDefault="00D63E77">
            <w:pPr>
              <w:widowControl/>
              <w:autoSpaceDE/>
              <w:autoSpaceDN/>
              <w:adjustRightInd/>
              <w:jc w:val="center"/>
              <w:rPr>
                <w:color w:val="000000"/>
                <w:sz w:val="20"/>
                <w:szCs w:val="20"/>
              </w:rPr>
            </w:pPr>
            <w:r>
              <w:rPr>
                <w:color w:val="000000"/>
                <w:sz w:val="20"/>
                <w:szCs w:val="20"/>
              </w:rPr>
              <w:t>Burden Item</w:t>
            </w:r>
          </w:p>
        </w:tc>
        <w:tc>
          <w:tcPr>
            <w:tcW w:w="36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D7539" w14:textId="77777777" w:rsidR="00A82851" w:rsidRDefault="00D63E77" w:rsidP="00A82851">
            <w:pPr>
              <w:jc w:val="center"/>
              <w:rPr>
                <w:color w:val="000000"/>
                <w:sz w:val="20"/>
                <w:szCs w:val="20"/>
              </w:rPr>
            </w:pPr>
            <w:r>
              <w:rPr>
                <w:color w:val="000000"/>
                <w:sz w:val="20"/>
                <w:szCs w:val="20"/>
              </w:rPr>
              <w:t xml:space="preserve">(A) </w:t>
            </w:r>
          </w:p>
          <w:p w14:paraId="6F77093E" w14:textId="7036EC96" w:rsidR="00D63E77" w:rsidRDefault="00D63E77" w:rsidP="00A82851">
            <w:pPr>
              <w:jc w:val="center"/>
              <w:rPr>
                <w:color w:val="000000"/>
                <w:sz w:val="20"/>
                <w:szCs w:val="20"/>
              </w:rPr>
            </w:pPr>
            <w:r>
              <w:rPr>
                <w:color w:val="000000"/>
                <w:sz w:val="20"/>
                <w:szCs w:val="20"/>
              </w:rPr>
              <w:t>Person hours per occurrence</w:t>
            </w:r>
          </w:p>
        </w:tc>
        <w:tc>
          <w:tcPr>
            <w:tcW w:w="41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5C270" w14:textId="77777777" w:rsidR="00A82851" w:rsidRDefault="00D63E77" w:rsidP="00A82851">
            <w:pPr>
              <w:jc w:val="center"/>
              <w:rPr>
                <w:color w:val="000000"/>
                <w:sz w:val="20"/>
                <w:szCs w:val="20"/>
              </w:rPr>
            </w:pPr>
            <w:r>
              <w:rPr>
                <w:color w:val="000000"/>
                <w:sz w:val="20"/>
                <w:szCs w:val="20"/>
              </w:rPr>
              <w:t xml:space="preserve">(B) </w:t>
            </w:r>
          </w:p>
          <w:p w14:paraId="44AA93B2" w14:textId="78D12D3B" w:rsidR="00D63E77" w:rsidRDefault="00D63E77" w:rsidP="00A82851">
            <w:pPr>
              <w:jc w:val="center"/>
              <w:rPr>
                <w:color w:val="000000"/>
                <w:sz w:val="20"/>
                <w:szCs w:val="20"/>
              </w:rPr>
            </w:pPr>
            <w:r>
              <w:rPr>
                <w:color w:val="000000"/>
                <w:sz w:val="20"/>
                <w:szCs w:val="20"/>
              </w:rPr>
              <w:t>Number of occurrences per year</w:t>
            </w:r>
          </w:p>
        </w:tc>
        <w:tc>
          <w:tcPr>
            <w:tcW w:w="38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F3161" w14:textId="77777777" w:rsidR="00A82851" w:rsidRDefault="00D63E77" w:rsidP="00A82851">
            <w:pPr>
              <w:jc w:val="center"/>
              <w:rPr>
                <w:color w:val="000000"/>
                <w:sz w:val="20"/>
                <w:szCs w:val="20"/>
              </w:rPr>
            </w:pPr>
            <w:r>
              <w:rPr>
                <w:color w:val="000000"/>
                <w:sz w:val="20"/>
                <w:szCs w:val="20"/>
              </w:rPr>
              <w:t xml:space="preserve">(C) </w:t>
            </w:r>
          </w:p>
          <w:p w14:paraId="5EF0FD63" w14:textId="75B60584" w:rsidR="00D63E77" w:rsidRDefault="00D63E77" w:rsidP="00A82851">
            <w:pPr>
              <w:jc w:val="center"/>
              <w:rPr>
                <w:color w:val="000000"/>
                <w:sz w:val="20"/>
                <w:szCs w:val="20"/>
              </w:rPr>
            </w:pPr>
            <w:r>
              <w:rPr>
                <w:color w:val="000000"/>
                <w:sz w:val="20"/>
                <w:szCs w:val="20"/>
              </w:rPr>
              <w:t>Person hrs per respondent per year (C=AxB)</w:t>
            </w:r>
          </w:p>
        </w:tc>
        <w:tc>
          <w:tcPr>
            <w:tcW w:w="43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5A41E" w14:textId="77777777" w:rsidR="00D63E77" w:rsidRDefault="00D63E77" w:rsidP="00A82851">
            <w:pPr>
              <w:jc w:val="center"/>
              <w:rPr>
                <w:color w:val="000000"/>
                <w:sz w:val="20"/>
                <w:szCs w:val="20"/>
              </w:rPr>
            </w:pPr>
            <w:r>
              <w:rPr>
                <w:color w:val="000000"/>
                <w:sz w:val="20"/>
                <w:szCs w:val="20"/>
              </w:rPr>
              <w:t xml:space="preserve">(D) Respondents per year </w:t>
            </w:r>
            <w:r>
              <w:rPr>
                <w:color w:val="000000"/>
                <w:sz w:val="20"/>
                <w:szCs w:val="20"/>
                <w:vertAlign w:val="superscript"/>
              </w:rPr>
              <w:t>a</w:t>
            </w:r>
          </w:p>
        </w:tc>
        <w:tc>
          <w:tcPr>
            <w:tcW w:w="36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5F4FB" w14:textId="77777777" w:rsidR="00D63E77" w:rsidRDefault="00D63E77" w:rsidP="00A82851">
            <w:pPr>
              <w:jc w:val="center"/>
              <w:rPr>
                <w:color w:val="000000"/>
                <w:sz w:val="20"/>
                <w:szCs w:val="20"/>
              </w:rPr>
            </w:pPr>
            <w:r>
              <w:rPr>
                <w:color w:val="000000"/>
                <w:sz w:val="20"/>
                <w:szCs w:val="20"/>
              </w:rPr>
              <w:t>(E) Technical person hrs per year (E=CxD)</w:t>
            </w:r>
          </w:p>
        </w:tc>
        <w:tc>
          <w:tcPr>
            <w:tcW w:w="37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9B2FA" w14:textId="77777777" w:rsidR="00A82851" w:rsidRDefault="00D63E77" w:rsidP="00A82851">
            <w:pPr>
              <w:jc w:val="center"/>
              <w:rPr>
                <w:color w:val="000000"/>
                <w:sz w:val="20"/>
                <w:szCs w:val="20"/>
              </w:rPr>
            </w:pPr>
            <w:r>
              <w:rPr>
                <w:color w:val="000000"/>
                <w:sz w:val="20"/>
                <w:szCs w:val="20"/>
              </w:rPr>
              <w:t xml:space="preserve">(F) </w:t>
            </w:r>
          </w:p>
          <w:p w14:paraId="72F4121A" w14:textId="0C84066D" w:rsidR="00D63E77" w:rsidRDefault="00D63E77" w:rsidP="00A82851">
            <w:pPr>
              <w:jc w:val="center"/>
              <w:rPr>
                <w:color w:val="000000"/>
                <w:sz w:val="20"/>
                <w:szCs w:val="20"/>
              </w:rPr>
            </w:pPr>
            <w:r>
              <w:rPr>
                <w:color w:val="000000"/>
                <w:sz w:val="20"/>
                <w:szCs w:val="20"/>
              </w:rPr>
              <w:t>Manage-ment person hrs per year (F=Ex0.05)</w:t>
            </w:r>
          </w:p>
        </w:tc>
        <w:tc>
          <w:tcPr>
            <w:tcW w:w="41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6625D" w14:textId="77777777" w:rsidR="00A82851" w:rsidRDefault="00D63E77" w:rsidP="00A82851">
            <w:pPr>
              <w:jc w:val="center"/>
              <w:rPr>
                <w:color w:val="000000"/>
                <w:sz w:val="20"/>
                <w:szCs w:val="20"/>
              </w:rPr>
            </w:pPr>
            <w:r>
              <w:rPr>
                <w:color w:val="000000"/>
                <w:sz w:val="20"/>
                <w:szCs w:val="20"/>
              </w:rPr>
              <w:t xml:space="preserve">(G) </w:t>
            </w:r>
          </w:p>
          <w:p w14:paraId="1867763E" w14:textId="2B786559" w:rsidR="00D63E77" w:rsidRDefault="00D63E77" w:rsidP="00A82851">
            <w:pPr>
              <w:jc w:val="center"/>
              <w:rPr>
                <w:color w:val="000000"/>
                <w:sz w:val="20"/>
                <w:szCs w:val="20"/>
              </w:rPr>
            </w:pPr>
            <w:r>
              <w:rPr>
                <w:color w:val="000000"/>
                <w:sz w:val="20"/>
                <w:szCs w:val="20"/>
              </w:rPr>
              <w:t>Clerical person hrs per year (G=Ex0.1)</w:t>
            </w:r>
          </w:p>
        </w:tc>
        <w:tc>
          <w:tcPr>
            <w:tcW w:w="51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460C2" w14:textId="77777777" w:rsidR="00A82851" w:rsidRDefault="00D63E77" w:rsidP="00A82851">
            <w:pPr>
              <w:jc w:val="center"/>
              <w:rPr>
                <w:color w:val="000000"/>
                <w:sz w:val="20"/>
                <w:szCs w:val="20"/>
              </w:rPr>
            </w:pPr>
            <w:r>
              <w:rPr>
                <w:color w:val="000000"/>
                <w:sz w:val="20"/>
                <w:szCs w:val="20"/>
              </w:rPr>
              <w:t xml:space="preserve">(H) </w:t>
            </w:r>
          </w:p>
          <w:p w14:paraId="542FF9AB" w14:textId="5140E7BD" w:rsidR="00D63E77" w:rsidRDefault="00D63E77" w:rsidP="00A82851">
            <w:pPr>
              <w:jc w:val="center"/>
              <w:rPr>
                <w:color w:val="000000"/>
                <w:sz w:val="20"/>
                <w:szCs w:val="20"/>
              </w:rPr>
            </w:pPr>
            <w:r>
              <w:rPr>
                <w:color w:val="000000"/>
                <w:sz w:val="20"/>
                <w:szCs w:val="20"/>
              </w:rPr>
              <w:t xml:space="preserve">Cost per year ($) </w:t>
            </w:r>
            <w:r>
              <w:rPr>
                <w:color w:val="000000"/>
                <w:sz w:val="20"/>
                <w:szCs w:val="20"/>
                <w:vertAlign w:val="superscript"/>
              </w:rPr>
              <w:t>b</w:t>
            </w:r>
          </w:p>
        </w:tc>
      </w:tr>
      <w:tr w:rsidR="00A82851" w14:paraId="62A3908F"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C01593" w14:textId="77777777" w:rsidR="00D63E77" w:rsidRDefault="00D63E77">
            <w:pPr>
              <w:rPr>
                <w:color w:val="000000"/>
                <w:sz w:val="20"/>
                <w:szCs w:val="20"/>
              </w:rPr>
            </w:pPr>
            <w:r>
              <w:rPr>
                <w:color w:val="000000"/>
                <w:sz w:val="20"/>
                <w:szCs w:val="20"/>
              </w:rPr>
              <w:t>1. Reporting requirements</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897E5" w14:textId="63C14844" w:rsidR="00D63E77" w:rsidRDefault="00D63E77" w:rsidP="00A82851">
            <w:pPr>
              <w:jc w:val="center"/>
              <w:rPr>
                <w:color w:val="000000"/>
                <w:sz w:val="20"/>
                <w:szCs w:val="20"/>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B810D2" w14:textId="08FE4667" w:rsidR="00D63E77" w:rsidRDefault="00D63E77" w:rsidP="00A82851">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6A1FF4" w14:textId="1DDF8DE6" w:rsidR="00D63E77" w:rsidRDefault="00D63E77" w:rsidP="00A82851">
            <w:pPr>
              <w:jc w:val="center"/>
              <w:rPr>
                <w:color w:val="000000"/>
                <w:sz w:val="20"/>
                <w:szCs w:val="20"/>
              </w:rPr>
            </w:pP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58C168" w14:textId="2453780A" w:rsidR="00D63E77" w:rsidRDefault="00D63E77" w:rsidP="00A82851">
            <w:pPr>
              <w:jc w:val="center"/>
              <w:rPr>
                <w:color w:val="000000"/>
                <w:sz w:val="20"/>
                <w:szCs w:val="20"/>
              </w:rPr>
            </w:pP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0B708" w14:textId="3130D60D" w:rsidR="00D63E77" w:rsidRDefault="00D63E77" w:rsidP="00A82851">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A784F" w14:textId="39906FF6" w:rsidR="00D63E77" w:rsidRDefault="00D63E77" w:rsidP="00A82851">
            <w:pPr>
              <w:jc w:val="center"/>
              <w:rPr>
                <w:color w:val="000000"/>
                <w:sz w:val="20"/>
                <w:szCs w:val="20"/>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656B4" w14:textId="752415E4" w:rsidR="00D63E77" w:rsidRDefault="00D63E77" w:rsidP="00A82851">
            <w:pPr>
              <w:jc w:val="center"/>
              <w:rPr>
                <w:color w:val="000000"/>
                <w:sz w:val="20"/>
                <w:szCs w:val="20"/>
              </w:rPr>
            </w:pP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18EF5E" w14:textId="77777777" w:rsidR="00D63E77" w:rsidRDefault="00D63E77" w:rsidP="00A82851">
            <w:pPr>
              <w:jc w:val="right"/>
              <w:rPr>
                <w:color w:val="000000"/>
                <w:sz w:val="20"/>
                <w:szCs w:val="20"/>
              </w:rPr>
            </w:pPr>
            <w:r>
              <w:rPr>
                <w:color w:val="000000"/>
                <w:sz w:val="20"/>
                <w:szCs w:val="20"/>
              </w:rPr>
              <w:t> </w:t>
            </w:r>
          </w:p>
        </w:tc>
      </w:tr>
      <w:tr w:rsidR="00A82851" w14:paraId="571F6E79"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37EDAC9E" w14:textId="77777777" w:rsidR="00D63E77" w:rsidRDefault="00D63E77" w:rsidP="00A82851">
            <w:pPr>
              <w:ind w:firstLineChars="87" w:firstLine="174"/>
              <w:rPr>
                <w:color w:val="000000"/>
                <w:sz w:val="20"/>
                <w:szCs w:val="20"/>
              </w:rPr>
            </w:pPr>
            <w:r>
              <w:rPr>
                <w:color w:val="000000"/>
                <w:sz w:val="20"/>
                <w:szCs w:val="20"/>
              </w:rPr>
              <w:t>a. Familiarization with the regulatory requirements</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040E1A" w14:textId="77777777" w:rsidR="00D63E77" w:rsidRDefault="00D63E77" w:rsidP="00A82851">
            <w:pPr>
              <w:jc w:val="center"/>
              <w:rPr>
                <w:color w:val="000000"/>
                <w:sz w:val="20"/>
                <w:szCs w:val="20"/>
              </w:rPr>
            </w:pPr>
            <w:r>
              <w:rPr>
                <w:color w:val="000000"/>
                <w:sz w:val="20"/>
                <w:szCs w:val="20"/>
              </w:rPr>
              <w:t>4</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DDA15" w14:textId="77777777" w:rsidR="00D63E77" w:rsidRDefault="00D63E77" w:rsidP="00A82851">
            <w:pPr>
              <w:jc w:val="center"/>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C41AEA" w14:textId="77777777" w:rsidR="00D63E77" w:rsidRDefault="00D63E77" w:rsidP="00A82851">
            <w:pPr>
              <w:jc w:val="center"/>
              <w:rPr>
                <w:color w:val="000000"/>
                <w:sz w:val="20"/>
                <w:szCs w:val="20"/>
              </w:rPr>
            </w:pPr>
            <w:r>
              <w:rPr>
                <w:color w:val="000000"/>
                <w:sz w:val="20"/>
                <w:szCs w:val="20"/>
              </w:rPr>
              <w:t>4</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496131"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227B01" w14:textId="77777777" w:rsidR="00D63E77" w:rsidRDefault="00D63E77" w:rsidP="00A82851">
            <w:pPr>
              <w:jc w:val="center"/>
              <w:rPr>
                <w:color w:val="000000"/>
                <w:sz w:val="20"/>
                <w:szCs w:val="20"/>
              </w:rPr>
            </w:pPr>
            <w:r>
              <w:rPr>
                <w:color w:val="000000"/>
                <w:sz w:val="20"/>
                <w:szCs w:val="20"/>
              </w:rPr>
              <w:t>3,340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D5A5EA" w14:textId="77777777" w:rsidR="00D63E77" w:rsidRDefault="00D63E77" w:rsidP="00A82851">
            <w:pPr>
              <w:jc w:val="center"/>
              <w:rPr>
                <w:color w:val="000000"/>
                <w:sz w:val="20"/>
                <w:szCs w:val="20"/>
              </w:rPr>
            </w:pPr>
            <w:r>
              <w:rPr>
                <w:color w:val="000000"/>
                <w:sz w:val="20"/>
                <w:szCs w:val="20"/>
              </w:rPr>
              <w:t>167</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4ABF9A" w14:textId="77777777" w:rsidR="00D63E77" w:rsidRDefault="00D63E77" w:rsidP="00A82851">
            <w:pPr>
              <w:jc w:val="center"/>
              <w:rPr>
                <w:color w:val="000000"/>
                <w:sz w:val="20"/>
                <w:szCs w:val="20"/>
              </w:rPr>
            </w:pPr>
            <w:r>
              <w:rPr>
                <w:color w:val="000000"/>
                <w:sz w:val="20"/>
                <w:szCs w:val="20"/>
              </w:rPr>
              <w:t>334</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A53643" w14:textId="77777777" w:rsidR="00D63E77" w:rsidRDefault="00D63E77" w:rsidP="00A82851">
            <w:pPr>
              <w:jc w:val="right"/>
              <w:rPr>
                <w:color w:val="000000"/>
                <w:sz w:val="20"/>
                <w:szCs w:val="20"/>
              </w:rPr>
            </w:pPr>
            <w:r>
              <w:rPr>
                <w:color w:val="000000"/>
                <w:sz w:val="20"/>
                <w:szCs w:val="20"/>
              </w:rPr>
              <w:t>$386,255.97</w:t>
            </w:r>
          </w:p>
        </w:tc>
      </w:tr>
      <w:tr w:rsidR="00A82851" w14:paraId="7ED042EE"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6BDDF265" w14:textId="77777777" w:rsidR="00D63E77" w:rsidRDefault="00D63E77" w:rsidP="00A82851">
            <w:pPr>
              <w:ind w:firstLineChars="87" w:firstLine="174"/>
              <w:rPr>
                <w:color w:val="000000"/>
                <w:sz w:val="20"/>
                <w:szCs w:val="20"/>
              </w:rPr>
            </w:pPr>
            <w:r>
              <w:rPr>
                <w:color w:val="000000"/>
                <w:sz w:val="20"/>
                <w:szCs w:val="20"/>
              </w:rPr>
              <w:t>b. Process/review information</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A8EFBF" w14:textId="77777777" w:rsidR="00D63E77" w:rsidRDefault="00D63E77" w:rsidP="00A82851">
            <w:pPr>
              <w:jc w:val="center"/>
              <w:rPr>
                <w:color w:val="000000"/>
                <w:sz w:val="20"/>
                <w:szCs w:val="20"/>
              </w:rPr>
            </w:pPr>
            <w:r>
              <w:rPr>
                <w:color w:val="000000"/>
                <w:sz w:val="20"/>
                <w:szCs w:val="20"/>
              </w:rPr>
              <w:t>4</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025152" w14:textId="77777777" w:rsidR="00D63E77" w:rsidRDefault="00D63E77" w:rsidP="00A82851">
            <w:pPr>
              <w:jc w:val="center"/>
              <w:rPr>
                <w:color w:val="000000"/>
                <w:sz w:val="20"/>
                <w:szCs w:val="20"/>
              </w:rPr>
            </w:pPr>
            <w:r>
              <w:rPr>
                <w:color w:val="000000"/>
                <w:sz w:val="20"/>
                <w:szCs w:val="20"/>
              </w:rPr>
              <w:t>4</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F695F3" w14:textId="77777777" w:rsidR="00D63E77" w:rsidRDefault="00D63E77" w:rsidP="00A82851">
            <w:pPr>
              <w:jc w:val="center"/>
              <w:rPr>
                <w:color w:val="000000"/>
                <w:sz w:val="20"/>
                <w:szCs w:val="20"/>
              </w:rPr>
            </w:pPr>
            <w:r>
              <w:rPr>
                <w:color w:val="000000"/>
                <w:sz w:val="20"/>
                <w:szCs w:val="20"/>
              </w:rPr>
              <w:t>16</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358FA"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D95686" w14:textId="77777777" w:rsidR="00D63E77" w:rsidRDefault="00D63E77" w:rsidP="00A82851">
            <w:pPr>
              <w:jc w:val="center"/>
              <w:rPr>
                <w:color w:val="000000"/>
                <w:sz w:val="20"/>
                <w:szCs w:val="20"/>
              </w:rPr>
            </w:pPr>
            <w:r>
              <w:rPr>
                <w:color w:val="000000"/>
                <w:sz w:val="20"/>
                <w:szCs w:val="20"/>
              </w:rPr>
              <w:t>13,360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D91525" w14:textId="77777777" w:rsidR="00D63E77" w:rsidRDefault="00D63E77" w:rsidP="00A82851">
            <w:pPr>
              <w:jc w:val="center"/>
              <w:rPr>
                <w:color w:val="000000"/>
                <w:sz w:val="20"/>
                <w:szCs w:val="20"/>
              </w:rPr>
            </w:pPr>
            <w:r>
              <w:rPr>
                <w:color w:val="000000"/>
                <w:sz w:val="20"/>
                <w:szCs w:val="20"/>
              </w:rPr>
              <w:t>668</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CE457" w14:textId="77777777" w:rsidR="00D63E77" w:rsidRDefault="00D63E77" w:rsidP="00A82851">
            <w:pPr>
              <w:jc w:val="center"/>
              <w:rPr>
                <w:color w:val="000000"/>
                <w:sz w:val="20"/>
                <w:szCs w:val="20"/>
              </w:rPr>
            </w:pPr>
            <w:r>
              <w:rPr>
                <w:color w:val="000000"/>
                <w:sz w:val="20"/>
                <w:szCs w:val="20"/>
              </w:rPr>
              <w:t>1,336.0</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0A46B" w14:textId="77777777" w:rsidR="00D63E77" w:rsidRDefault="00D63E77" w:rsidP="00A82851">
            <w:pPr>
              <w:jc w:val="right"/>
              <w:rPr>
                <w:color w:val="000000"/>
                <w:sz w:val="20"/>
                <w:szCs w:val="20"/>
              </w:rPr>
            </w:pPr>
            <w:r>
              <w:rPr>
                <w:color w:val="000000"/>
                <w:sz w:val="20"/>
                <w:szCs w:val="20"/>
              </w:rPr>
              <w:t>$1,545,023.88</w:t>
            </w:r>
          </w:p>
        </w:tc>
      </w:tr>
      <w:tr w:rsidR="00A82851" w14:paraId="7C3337D1"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16A4AF28" w14:textId="77777777" w:rsidR="00D63E77" w:rsidRDefault="00D63E77" w:rsidP="00A82851">
            <w:pPr>
              <w:ind w:firstLineChars="87" w:firstLine="174"/>
              <w:rPr>
                <w:color w:val="000000"/>
                <w:sz w:val="20"/>
                <w:szCs w:val="20"/>
              </w:rPr>
            </w:pPr>
            <w:r>
              <w:rPr>
                <w:color w:val="000000"/>
                <w:sz w:val="20"/>
                <w:szCs w:val="20"/>
              </w:rPr>
              <w:t>c. Write reports</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E04D66" w14:textId="0468D0C1" w:rsidR="00D63E77" w:rsidRDefault="00D63E77" w:rsidP="00A82851">
            <w:pPr>
              <w:jc w:val="center"/>
              <w:rPr>
                <w:color w:val="000000"/>
                <w:sz w:val="20"/>
                <w:szCs w:val="20"/>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620EA" w14:textId="441D3895" w:rsidR="00D63E77" w:rsidRDefault="00D63E77" w:rsidP="00A82851">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298933" w14:textId="30107602" w:rsidR="00D63E77" w:rsidRDefault="00D63E77" w:rsidP="00A82851">
            <w:pPr>
              <w:jc w:val="center"/>
              <w:rPr>
                <w:color w:val="000000"/>
                <w:sz w:val="20"/>
                <w:szCs w:val="20"/>
              </w:rPr>
            </w:pP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813B59" w14:textId="028C0851" w:rsidR="00D63E77" w:rsidRDefault="00D63E77" w:rsidP="00A82851">
            <w:pPr>
              <w:jc w:val="center"/>
              <w:rPr>
                <w:color w:val="000000"/>
                <w:sz w:val="20"/>
                <w:szCs w:val="20"/>
              </w:rPr>
            </w:pP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CEACA8" w14:textId="5127B9E1" w:rsidR="00D63E77" w:rsidRDefault="00D63E77" w:rsidP="00A82851">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C29561" w14:textId="7C12DE41" w:rsidR="00D63E77" w:rsidRDefault="00D63E77" w:rsidP="00A82851">
            <w:pPr>
              <w:jc w:val="center"/>
              <w:rPr>
                <w:color w:val="000000"/>
                <w:sz w:val="20"/>
                <w:szCs w:val="20"/>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E976E4" w14:textId="7AE55B92" w:rsidR="00D63E77" w:rsidRDefault="00D63E77" w:rsidP="00A82851">
            <w:pPr>
              <w:jc w:val="center"/>
              <w:rPr>
                <w:color w:val="000000"/>
                <w:sz w:val="20"/>
                <w:szCs w:val="20"/>
              </w:rPr>
            </w:pP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82DBB4" w14:textId="77777777" w:rsidR="00D63E77" w:rsidRDefault="00D63E77" w:rsidP="00A82851">
            <w:pPr>
              <w:jc w:val="right"/>
              <w:rPr>
                <w:color w:val="000000"/>
                <w:sz w:val="20"/>
                <w:szCs w:val="20"/>
              </w:rPr>
            </w:pPr>
            <w:r>
              <w:rPr>
                <w:color w:val="000000"/>
                <w:sz w:val="20"/>
                <w:szCs w:val="20"/>
              </w:rPr>
              <w:t> </w:t>
            </w:r>
          </w:p>
        </w:tc>
      </w:tr>
      <w:tr w:rsidR="00A82851" w14:paraId="6BE0FB9B"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vAlign w:val="center"/>
            <w:hideMark/>
          </w:tcPr>
          <w:p w14:paraId="53F14C4E" w14:textId="77777777" w:rsidR="00D63E77" w:rsidRDefault="00D63E77" w:rsidP="00A82851">
            <w:pPr>
              <w:ind w:firstLineChars="42" w:firstLine="84"/>
              <w:rPr>
                <w:color w:val="000000"/>
                <w:sz w:val="20"/>
                <w:szCs w:val="20"/>
              </w:rPr>
            </w:pPr>
            <w:r>
              <w:rPr>
                <w:color w:val="000000"/>
                <w:sz w:val="20"/>
                <w:szCs w:val="20"/>
              </w:rPr>
              <w:t>i. Initial notification</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091E15" w14:textId="77777777" w:rsidR="00D63E77" w:rsidRDefault="00D63E77" w:rsidP="00A82851">
            <w:pPr>
              <w:jc w:val="center"/>
              <w:rPr>
                <w:color w:val="000000"/>
                <w:sz w:val="20"/>
                <w:szCs w:val="20"/>
              </w:rPr>
            </w:pPr>
            <w:r>
              <w:rPr>
                <w:color w:val="000000"/>
                <w:sz w:val="20"/>
                <w:szCs w:val="20"/>
              </w:rPr>
              <w:t>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D3EBFC" w14:textId="77777777" w:rsidR="00D63E77" w:rsidRDefault="00D63E77" w:rsidP="00A82851">
            <w:pPr>
              <w:jc w:val="center"/>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11329" w14:textId="77777777" w:rsidR="00D63E77" w:rsidRDefault="00D63E77" w:rsidP="00A82851">
            <w:pPr>
              <w:jc w:val="center"/>
              <w:rPr>
                <w:color w:val="000000"/>
                <w:sz w:val="20"/>
                <w:szCs w:val="20"/>
              </w:rPr>
            </w:pPr>
            <w:r>
              <w:rPr>
                <w:color w:val="000000"/>
                <w:sz w:val="20"/>
                <w:szCs w:val="20"/>
              </w:rPr>
              <w:t>2</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190C52" w14:textId="77777777" w:rsidR="00D63E77" w:rsidRDefault="00D63E77" w:rsidP="00A82851">
            <w:pPr>
              <w:jc w:val="center"/>
              <w:rPr>
                <w:color w:val="000000"/>
                <w:sz w:val="20"/>
                <w:szCs w:val="20"/>
              </w:rPr>
            </w:pPr>
            <w:r>
              <w:rPr>
                <w:color w:val="000000"/>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A8C84" w14:textId="77777777" w:rsidR="00D63E77" w:rsidRDefault="00D63E77" w:rsidP="00A82851">
            <w:pPr>
              <w:jc w:val="center"/>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ED7EEB" w14:textId="77777777" w:rsidR="00D63E77" w:rsidRDefault="00D63E77" w:rsidP="00A82851">
            <w:pPr>
              <w:jc w:val="center"/>
              <w:rPr>
                <w:color w:val="000000"/>
                <w:sz w:val="20"/>
                <w:szCs w:val="20"/>
              </w:rPr>
            </w:pPr>
            <w:r>
              <w:rPr>
                <w:color w:val="000000"/>
                <w:sz w:val="20"/>
                <w:szCs w:val="20"/>
              </w:rPr>
              <w:t>0.1</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2AC47B" w14:textId="77777777" w:rsidR="00D63E77" w:rsidRDefault="00D63E77" w:rsidP="00A82851">
            <w:pPr>
              <w:jc w:val="center"/>
              <w:rPr>
                <w:color w:val="000000"/>
                <w:sz w:val="20"/>
                <w:szCs w:val="20"/>
              </w:rPr>
            </w:pPr>
            <w:r>
              <w:rPr>
                <w:color w:val="000000"/>
                <w:sz w:val="20"/>
                <w:szCs w:val="20"/>
              </w:rPr>
              <w:t>0.2</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C0649F" w14:textId="77777777" w:rsidR="00D63E77" w:rsidRDefault="00D63E77" w:rsidP="00A82851">
            <w:pPr>
              <w:jc w:val="right"/>
              <w:rPr>
                <w:color w:val="000000"/>
                <w:sz w:val="20"/>
                <w:szCs w:val="20"/>
              </w:rPr>
            </w:pPr>
            <w:r>
              <w:rPr>
                <w:color w:val="000000"/>
                <w:sz w:val="20"/>
                <w:szCs w:val="20"/>
              </w:rPr>
              <w:t>$231.29</w:t>
            </w:r>
          </w:p>
        </w:tc>
      </w:tr>
      <w:tr w:rsidR="00A82851" w14:paraId="2A901C1B"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vAlign w:val="center"/>
            <w:hideMark/>
          </w:tcPr>
          <w:p w14:paraId="31214CF7" w14:textId="77777777" w:rsidR="00D63E77" w:rsidRDefault="00D63E77" w:rsidP="00A82851">
            <w:pPr>
              <w:ind w:firstLineChars="42" w:firstLine="84"/>
              <w:rPr>
                <w:color w:val="000000"/>
                <w:sz w:val="20"/>
                <w:szCs w:val="20"/>
              </w:rPr>
            </w:pPr>
            <w:r>
              <w:rPr>
                <w:color w:val="000000"/>
                <w:sz w:val="20"/>
                <w:szCs w:val="20"/>
              </w:rPr>
              <w:t xml:space="preserve">ii. Notification of compliance status </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269AF" w14:textId="77777777" w:rsidR="00D63E77" w:rsidRDefault="00D63E77" w:rsidP="00A82851">
            <w:pPr>
              <w:jc w:val="center"/>
              <w:rPr>
                <w:color w:val="000000"/>
                <w:sz w:val="20"/>
                <w:szCs w:val="20"/>
              </w:rPr>
            </w:pPr>
            <w:r>
              <w:rPr>
                <w:color w:val="000000"/>
                <w:sz w:val="20"/>
                <w:szCs w:val="20"/>
              </w:rPr>
              <w:t>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ED4321" w14:textId="77777777" w:rsidR="00D63E77" w:rsidRDefault="00D63E77" w:rsidP="00A82851">
            <w:pPr>
              <w:jc w:val="center"/>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519AF" w14:textId="77777777" w:rsidR="00D63E77" w:rsidRDefault="00D63E77" w:rsidP="00A82851">
            <w:pPr>
              <w:jc w:val="center"/>
              <w:rPr>
                <w:color w:val="000000"/>
                <w:sz w:val="20"/>
                <w:szCs w:val="20"/>
              </w:rPr>
            </w:pPr>
            <w:r>
              <w:rPr>
                <w:color w:val="000000"/>
                <w:sz w:val="20"/>
                <w:szCs w:val="20"/>
              </w:rPr>
              <w:t>2</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274078" w14:textId="77777777" w:rsidR="00D63E77" w:rsidRDefault="00D63E77" w:rsidP="00A82851">
            <w:pPr>
              <w:jc w:val="center"/>
              <w:rPr>
                <w:color w:val="000000"/>
                <w:sz w:val="20"/>
                <w:szCs w:val="20"/>
              </w:rPr>
            </w:pPr>
            <w:r>
              <w:rPr>
                <w:color w:val="000000"/>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0F2AB" w14:textId="77777777" w:rsidR="00D63E77" w:rsidRDefault="00D63E77" w:rsidP="00A82851">
            <w:pPr>
              <w:jc w:val="center"/>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CA5101" w14:textId="77777777" w:rsidR="00D63E77" w:rsidRDefault="00D63E77" w:rsidP="00A82851">
            <w:pPr>
              <w:jc w:val="center"/>
              <w:rPr>
                <w:color w:val="000000"/>
                <w:sz w:val="20"/>
                <w:szCs w:val="20"/>
              </w:rPr>
            </w:pPr>
            <w:r>
              <w:rPr>
                <w:color w:val="000000"/>
                <w:sz w:val="20"/>
                <w:szCs w:val="20"/>
              </w:rPr>
              <w:t>0.1</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9266C3" w14:textId="77777777" w:rsidR="00D63E77" w:rsidRDefault="00D63E77" w:rsidP="00A82851">
            <w:pPr>
              <w:jc w:val="center"/>
              <w:rPr>
                <w:color w:val="000000"/>
                <w:sz w:val="20"/>
                <w:szCs w:val="20"/>
              </w:rPr>
            </w:pPr>
            <w:r>
              <w:rPr>
                <w:color w:val="000000"/>
                <w:sz w:val="20"/>
                <w:szCs w:val="20"/>
              </w:rPr>
              <w:t>0.2</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7D00AF" w14:textId="77777777" w:rsidR="00D63E77" w:rsidRDefault="00D63E77" w:rsidP="00A82851">
            <w:pPr>
              <w:jc w:val="right"/>
              <w:rPr>
                <w:color w:val="000000"/>
                <w:sz w:val="20"/>
                <w:szCs w:val="20"/>
              </w:rPr>
            </w:pPr>
            <w:r>
              <w:rPr>
                <w:color w:val="000000"/>
                <w:sz w:val="20"/>
                <w:szCs w:val="20"/>
              </w:rPr>
              <w:t>$231.29</w:t>
            </w:r>
          </w:p>
        </w:tc>
      </w:tr>
      <w:tr w:rsidR="00A82851" w14:paraId="795A0884"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vAlign w:val="center"/>
            <w:hideMark/>
          </w:tcPr>
          <w:p w14:paraId="75930C2D" w14:textId="77777777" w:rsidR="00D63E77" w:rsidRDefault="00D63E77" w:rsidP="00A82851">
            <w:pPr>
              <w:ind w:firstLineChars="42" w:firstLine="84"/>
              <w:rPr>
                <w:color w:val="000000"/>
                <w:sz w:val="20"/>
                <w:szCs w:val="20"/>
              </w:rPr>
            </w:pPr>
            <w:r>
              <w:rPr>
                <w:color w:val="000000"/>
                <w:sz w:val="20"/>
                <w:szCs w:val="20"/>
              </w:rPr>
              <w:t>iii. Notification of construction/ reconstruction</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47086B" w14:textId="77777777" w:rsidR="00D63E77" w:rsidRDefault="00D63E77" w:rsidP="00A82851">
            <w:pPr>
              <w:jc w:val="center"/>
              <w:rPr>
                <w:color w:val="000000"/>
                <w:sz w:val="20"/>
                <w:szCs w:val="20"/>
              </w:rPr>
            </w:pPr>
            <w:r>
              <w:rPr>
                <w:color w:val="000000"/>
                <w:sz w:val="20"/>
                <w:szCs w:val="20"/>
              </w:rPr>
              <w:t>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1AC444" w14:textId="77777777" w:rsidR="00D63E77" w:rsidRDefault="00D63E77" w:rsidP="00A82851">
            <w:pPr>
              <w:jc w:val="center"/>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844E9" w14:textId="77777777" w:rsidR="00D63E77" w:rsidRDefault="00D63E77" w:rsidP="00A82851">
            <w:pPr>
              <w:jc w:val="center"/>
              <w:rPr>
                <w:color w:val="000000"/>
                <w:sz w:val="20"/>
                <w:szCs w:val="20"/>
              </w:rPr>
            </w:pPr>
            <w:r>
              <w:rPr>
                <w:color w:val="000000"/>
                <w:sz w:val="20"/>
                <w:szCs w:val="20"/>
              </w:rPr>
              <w:t>2</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8812C" w14:textId="77777777" w:rsidR="00D63E77" w:rsidRDefault="00D63E77" w:rsidP="00A82851">
            <w:pPr>
              <w:jc w:val="center"/>
              <w:rPr>
                <w:color w:val="000000"/>
                <w:sz w:val="20"/>
                <w:szCs w:val="20"/>
              </w:rPr>
            </w:pPr>
            <w:r>
              <w:rPr>
                <w:color w:val="000000"/>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706FCB" w14:textId="77777777" w:rsidR="00D63E77" w:rsidRDefault="00D63E77" w:rsidP="00A82851">
            <w:pPr>
              <w:jc w:val="center"/>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D8D80" w14:textId="77777777" w:rsidR="00D63E77" w:rsidRDefault="00D63E77" w:rsidP="00A82851">
            <w:pPr>
              <w:jc w:val="center"/>
              <w:rPr>
                <w:color w:val="000000"/>
                <w:sz w:val="20"/>
                <w:szCs w:val="20"/>
              </w:rPr>
            </w:pPr>
            <w:r>
              <w:rPr>
                <w:color w:val="000000"/>
                <w:sz w:val="20"/>
                <w:szCs w:val="20"/>
              </w:rPr>
              <w:t>0.1</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A174F" w14:textId="77777777" w:rsidR="00D63E77" w:rsidRDefault="00D63E77" w:rsidP="00A82851">
            <w:pPr>
              <w:jc w:val="center"/>
              <w:rPr>
                <w:color w:val="000000"/>
                <w:sz w:val="20"/>
                <w:szCs w:val="20"/>
              </w:rPr>
            </w:pPr>
            <w:r>
              <w:rPr>
                <w:color w:val="000000"/>
                <w:sz w:val="20"/>
                <w:szCs w:val="20"/>
              </w:rPr>
              <w:t>0.2</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4CE0D5" w14:textId="77777777" w:rsidR="00D63E77" w:rsidRDefault="00D63E77" w:rsidP="00A82851">
            <w:pPr>
              <w:jc w:val="right"/>
              <w:rPr>
                <w:color w:val="000000"/>
                <w:sz w:val="20"/>
                <w:szCs w:val="20"/>
              </w:rPr>
            </w:pPr>
            <w:r>
              <w:rPr>
                <w:color w:val="000000"/>
                <w:sz w:val="20"/>
                <w:szCs w:val="20"/>
              </w:rPr>
              <w:t>$231.29</w:t>
            </w:r>
          </w:p>
        </w:tc>
      </w:tr>
      <w:tr w:rsidR="00A82851" w14:paraId="1897EDE3"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vAlign w:val="center"/>
            <w:hideMark/>
          </w:tcPr>
          <w:p w14:paraId="0E05B88D" w14:textId="77777777" w:rsidR="00D63E77" w:rsidRDefault="00D63E77" w:rsidP="00A82851">
            <w:pPr>
              <w:ind w:firstLineChars="42" w:firstLine="84"/>
              <w:rPr>
                <w:color w:val="000000"/>
                <w:sz w:val="20"/>
                <w:szCs w:val="20"/>
              </w:rPr>
            </w:pPr>
            <w:r>
              <w:rPr>
                <w:color w:val="000000"/>
                <w:sz w:val="20"/>
                <w:szCs w:val="20"/>
              </w:rPr>
              <w:t>iv. Notification of actual startup</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5B1CC" w14:textId="77777777" w:rsidR="00D63E77" w:rsidRDefault="00D63E77" w:rsidP="00A82851">
            <w:pPr>
              <w:jc w:val="center"/>
              <w:rPr>
                <w:color w:val="000000"/>
                <w:sz w:val="20"/>
                <w:szCs w:val="20"/>
              </w:rPr>
            </w:pPr>
            <w:r>
              <w:rPr>
                <w:color w:val="000000"/>
                <w:sz w:val="20"/>
                <w:szCs w:val="20"/>
              </w:rPr>
              <w:t>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0297E9" w14:textId="77777777" w:rsidR="00D63E77" w:rsidRDefault="00D63E77" w:rsidP="00A82851">
            <w:pPr>
              <w:jc w:val="center"/>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A6CFA" w14:textId="77777777" w:rsidR="00D63E77" w:rsidRDefault="00D63E77" w:rsidP="00A82851">
            <w:pPr>
              <w:jc w:val="center"/>
              <w:rPr>
                <w:color w:val="000000"/>
                <w:sz w:val="20"/>
                <w:szCs w:val="20"/>
              </w:rPr>
            </w:pPr>
            <w:r>
              <w:rPr>
                <w:color w:val="000000"/>
                <w:sz w:val="20"/>
                <w:szCs w:val="20"/>
              </w:rPr>
              <w:t>2</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3C0E3" w14:textId="77777777" w:rsidR="00D63E77" w:rsidRDefault="00D63E77" w:rsidP="00A82851">
            <w:pPr>
              <w:jc w:val="center"/>
              <w:rPr>
                <w:color w:val="000000"/>
                <w:sz w:val="20"/>
                <w:szCs w:val="20"/>
              </w:rPr>
            </w:pPr>
            <w:r>
              <w:rPr>
                <w:color w:val="000000"/>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8B94DE" w14:textId="77777777" w:rsidR="00D63E77" w:rsidRDefault="00D63E77" w:rsidP="00A82851">
            <w:pPr>
              <w:jc w:val="center"/>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AB84E" w14:textId="77777777" w:rsidR="00D63E77" w:rsidRDefault="00D63E77" w:rsidP="00A82851">
            <w:pPr>
              <w:jc w:val="center"/>
              <w:rPr>
                <w:color w:val="000000"/>
                <w:sz w:val="20"/>
                <w:szCs w:val="20"/>
              </w:rPr>
            </w:pPr>
            <w:r>
              <w:rPr>
                <w:color w:val="000000"/>
                <w:sz w:val="20"/>
                <w:szCs w:val="20"/>
              </w:rPr>
              <w:t>0.1</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DD4FE5" w14:textId="77777777" w:rsidR="00D63E77" w:rsidRDefault="00D63E77" w:rsidP="00A82851">
            <w:pPr>
              <w:jc w:val="center"/>
              <w:rPr>
                <w:color w:val="000000"/>
                <w:sz w:val="20"/>
                <w:szCs w:val="20"/>
              </w:rPr>
            </w:pPr>
            <w:r>
              <w:rPr>
                <w:color w:val="000000"/>
                <w:sz w:val="20"/>
                <w:szCs w:val="20"/>
              </w:rPr>
              <w:t>0.2</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4EC992" w14:textId="77777777" w:rsidR="00D63E77" w:rsidRDefault="00D63E77" w:rsidP="00A82851">
            <w:pPr>
              <w:jc w:val="right"/>
              <w:rPr>
                <w:color w:val="000000"/>
                <w:sz w:val="20"/>
                <w:szCs w:val="20"/>
              </w:rPr>
            </w:pPr>
            <w:r>
              <w:rPr>
                <w:color w:val="000000"/>
                <w:sz w:val="20"/>
                <w:szCs w:val="20"/>
              </w:rPr>
              <w:t>$231.29</w:t>
            </w:r>
          </w:p>
        </w:tc>
      </w:tr>
      <w:tr w:rsidR="00A82851" w14:paraId="6B9ED75E"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vAlign w:val="center"/>
            <w:hideMark/>
          </w:tcPr>
          <w:p w14:paraId="178DDD15" w14:textId="77777777" w:rsidR="00D63E77" w:rsidRDefault="00D63E77" w:rsidP="00A82851">
            <w:pPr>
              <w:ind w:firstLineChars="42" w:firstLine="84"/>
              <w:rPr>
                <w:color w:val="000000"/>
                <w:sz w:val="20"/>
                <w:szCs w:val="20"/>
              </w:rPr>
            </w:pPr>
            <w:r>
              <w:rPr>
                <w:color w:val="000000"/>
                <w:sz w:val="20"/>
                <w:szCs w:val="20"/>
              </w:rPr>
              <w:t>v. Notification of performance test</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672A46" w14:textId="77777777" w:rsidR="00D63E77" w:rsidRDefault="00D63E77" w:rsidP="00A82851">
            <w:pPr>
              <w:jc w:val="center"/>
              <w:rPr>
                <w:color w:val="000000"/>
                <w:sz w:val="20"/>
                <w:szCs w:val="20"/>
              </w:rPr>
            </w:pPr>
            <w:r>
              <w:rPr>
                <w:color w:val="000000"/>
                <w:sz w:val="20"/>
                <w:szCs w:val="20"/>
              </w:rPr>
              <w:t>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CD8962" w14:textId="77777777" w:rsidR="00D63E77" w:rsidRDefault="00D63E77" w:rsidP="00A82851">
            <w:pPr>
              <w:jc w:val="center"/>
              <w:rPr>
                <w:color w:val="000000"/>
                <w:sz w:val="20"/>
                <w:szCs w:val="20"/>
              </w:rPr>
            </w:pPr>
            <w:r>
              <w:rPr>
                <w:color w:val="000000"/>
                <w:sz w:val="20"/>
                <w:szCs w:val="20"/>
              </w:rPr>
              <w:t>1.2</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1C5928" w14:textId="77777777" w:rsidR="00D63E77" w:rsidRDefault="00D63E77" w:rsidP="00A82851">
            <w:pPr>
              <w:jc w:val="center"/>
              <w:rPr>
                <w:color w:val="000000"/>
                <w:sz w:val="20"/>
                <w:szCs w:val="20"/>
              </w:rPr>
            </w:pPr>
            <w:r>
              <w:rPr>
                <w:color w:val="000000"/>
                <w:sz w:val="20"/>
                <w:szCs w:val="20"/>
              </w:rPr>
              <w:t>2.4</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95243B" w14:textId="77777777" w:rsidR="00D63E77" w:rsidRDefault="00D63E77" w:rsidP="00A82851">
            <w:pPr>
              <w:jc w:val="center"/>
              <w:rPr>
                <w:color w:val="000000"/>
                <w:sz w:val="20"/>
                <w:szCs w:val="20"/>
              </w:rPr>
            </w:pPr>
            <w:r>
              <w:rPr>
                <w:color w:val="000000"/>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9BB6F6" w14:textId="77777777" w:rsidR="00D63E77" w:rsidRDefault="00D63E77" w:rsidP="00A82851">
            <w:pPr>
              <w:jc w:val="center"/>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6D8CE" w14:textId="77777777" w:rsidR="00D63E77" w:rsidRDefault="00D63E77" w:rsidP="00A82851">
            <w:pPr>
              <w:jc w:val="center"/>
              <w:rPr>
                <w:color w:val="000000"/>
                <w:sz w:val="20"/>
                <w:szCs w:val="20"/>
              </w:rPr>
            </w:pPr>
            <w:r>
              <w:rPr>
                <w:color w:val="000000"/>
                <w:sz w:val="20"/>
                <w:szCs w:val="20"/>
              </w:rPr>
              <w:t>0.12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781DB8" w14:textId="77777777" w:rsidR="00D63E77" w:rsidRDefault="00D63E77" w:rsidP="00A82851">
            <w:pPr>
              <w:jc w:val="center"/>
              <w:rPr>
                <w:color w:val="000000"/>
                <w:sz w:val="20"/>
                <w:szCs w:val="20"/>
              </w:rPr>
            </w:pPr>
            <w:r>
              <w:rPr>
                <w:color w:val="000000"/>
                <w:sz w:val="20"/>
                <w:szCs w:val="20"/>
              </w:rPr>
              <w:t>0.24</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18EF3E" w14:textId="77777777" w:rsidR="00D63E77" w:rsidRDefault="00D63E77" w:rsidP="00A82851">
            <w:pPr>
              <w:jc w:val="right"/>
              <w:rPr>
                <w:color w:val="000000"/>
                <w:sz w:val="20"/>
                <w:szCs w:val="20"/>
              </w:rPr>
            </w:pPr>
            <w:r>
              <w:rPr>
                <w:color w:val="000000"/>
                <w:sz w:val="20"/>
                <w:szCs w:val="20"/>
              </w:rPr>
              <w:t>$277.55</w:t>
            </w:r>
          </w:p>
        </w:tc>
      </w:tr>
      <w:tr w:rsidR="00A82851" w14:paraId="75937727"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vAlign w:val="center"/>
            <w:hideMark/>
          </w:tcPr>
          <w:p w14:paraId="47B913AE" w14:textId="77777777" w:rsidR="00D63E77" w:rsidRDefault="00D63E77" w:rsidP="00A82851">
            <w:pPr>
              <w:ind w:firstLineChars="42" w:firstLine="84"/>
              <w:rPr>
                <w:color w:val="000000"/>
                <w:sz w:val="20"/>
                <w:szCs w:val="20"/>
              </w:rPr>
            </w:pPr>
            <w:r>
              <w:rPr>
                <w:color w:val="000000"/>
                <w:sz w:val="20"/>
                <w:szCs w:val="20"/>
              </w:rPr>
              <w:t>vi. Report of performance test</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34CEA8" w14:textId="77777777" w:rsidR="00D63E77" w:rsidRDefault="00D63E77" w:rsidP="00A82851">
            <w:pPr>
              <w:jc w:val="center"/>
              <w:rPr>
                <w:color w:val="000000"/>
                <w:sz w:val="20"/>
                <w:szCs w:val="20"/>
              </w:rPr>
            </w:pPr>
            <w:r>
              <w:rPr>
                <w:color w:val="000000"/>
                <w:sz w:val="20"/>
                <w:szCs w:val="20"/>
              </w:rPr>
              <w:t>10</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E8D1B4" w14:textId="77777777" w:rsidR="00D63E77" w:rsidRDefault="00D63E77" w:rsidP="00A82851">
            <w:pPr>
              <w:jc w:val="center"/>
              <w:rPr>
                <w:color w:val="000000"/>
                <w:sz w:val="20"/>
                <w:szCs w:val="20"/>
              </w:rPr>
            </w:pPr>
            <w:r>
              <w:rPr>
                <w:color w:val="000000"/>
                <w:sz w:val="20"/>
                <w:szCs w:val="20"/>
              </w:rPr>
              <w:t>1.2</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C1DBF5" w14:textId="77777777" w:rsidR="00D63E77" w:rsidRDefault="00D63E77" w:rsidP="00A82851">
            <w:pPr>
              <w:jc w:val="center"/>
              <w:rPr>
                <w:color w:val="000000"/>
                <w:sz w:val="20"/>
                <w:szCs w:val="20"/>
              </w:rPr>
            </w:pPr>
            <w:r>
              <w:rPr>
                <w:color w:val="000000"/>
                <w:sz w:val="20"/>
                <w:szCs w:val="20"/>
              </w:rPr>
              <w:t>12</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1FF941" w14:textId="77777777" w:rsidR="00D63E77" w:rsidRDefault="00D63E77" w:rsidP="00A82851">
            <w:pPr>
              <w:jc w:val="center"/>
              <w:rPr>
                <w:color w:val="000000"/>
                <w:sz w:val="20"/>
                <w:szCs w:val="20"/>
              </w:rPr>
            </w:pPr>
            <w:r>
              <w:rPr>
                <w:color w:val="000000"/>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AA15BF" w14:textId="77777777" w:rsidR="00D63E77" w:rsidRDefault="00D63E77" w:rsidP="00A82851">
            <w:pPr>
              <w:jc w:val="center"/>
              <w:rPr>
                <w:color w:val="000000"/>
                <w:sz w:val="20"/>
                <w:szCs w:val="20"/>
              </w:rPr>
            </w:pPr>
            <w:r>
              <w:rPr>
                <w:color w:val="000000"/>
                <w:sz w:val="20"/>
                <w:szCs w:val="20"/>
              </w:rPr>
              <w:t>12</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0FFC6" w14:textId="77777777" w:rsidR="00D63E77" w:rsidRDefault="00D63E77" w:rsidP="00A82851">
            <w:pPr>
              <w:jc w:val="center"/>
              <w:rPr>
                <w:color w:val="000000"/>
                <w:sz w:val="20"/>
                <w:szCs w:val="20"/>
              </w:rPr>
            </w:pPr>
            <w:r>
              <w:rPr>
                <w:color w:val="000000"/>
                <w:sz w:val="20"/>
                <w:szCs w:val="20"/>
              </w:rPr>
              <w:t>0.6</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14265" w14:textId="77777777" w:rsidR="00D63E77" w:rsidRDefault="00D63E77" w:rsidP="00A82851">
            <w:pPr>
              <w:jc w:val="center"/>
              <w:rPr>
                <w:color w:val="000000"/>
                <w:sz w:val="20"/>
                <w:szCs w:val="20"/>
              </w:rPr>
            </w:pPr>
            <w:r>
              <w:rPr>
                <w:color w:val="000000"/>
                <w:sz w:val="20"/>
                <w:szCs w:val="20"/>
              </w:rPr>
              <w:t>1.2</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CCF302" w14:textId="77777777" w:rsidR="00D63E77" w:rsidRDefault="00D63E77" w:rsidP="00A82851">
            <w:pPr>
              <w:jc w:val="right"/>
              <w:rPr>
                <w:color w:val="000000"/>
                <w:sz w:val="20"/>
                <w:szCs w:val="20"/>
              </w:rPr>
            </w:pPr>
            <w:r>
              <w:rPr>
                <w:color w:val="000000"/>
                <w:sz w:val="20"/>
                <w:szCs w:val="20"/>
              </w:rPr>
              <w:t>$1,387.75</w:t>
            </w:r>
          </w:p>
        </w:tc>
      </w:tr>
      <w:tr w:rsidR="00A82851" w14:paraId="18F050B6" w14:textId="77777777" w:rsidTr="00A82851">
        <w:trPr>
          <w:trHeight w:val="315"/>
        </w:trPr>
        <w:tc>
          <w:tcPr>
            <w:tcW w:w="1738" w:type="pct"/>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vAlign w:val="center"/>
            <w:hideMark/>
          </w:tcPr>
          <w:p w14:paraId="354F14DF" w14:textId="77777777" w:rsidR="00D63E77" w:rsidRDefault="00D63E77" w:rsidP="00A82851">
            <w:pPr>
              <w:ind w:firstLineChars="42" w:firstLine="84"/>
              <w:rPr>
                <w:color w:val="000000"/>
                <w:sz w:val="20"/>
                <w:szCs w:val="20"/>
              </w:rPr>
            </w:pPr>
            <w:r>
              <w:rPr>
                <w:color w:val="000000"/>
                <w:sz w:val="20"/>
                <w:szCs w:val="20"/>
              </w:rPr>
              <w:t xml:space="preserve">vii. Semiannual report </w:t>
            </w:r>
            <w:r>
              <w:rPr>
                <w:color w:val="000000"/>
                <w:sz w:val="20"/>
                <w:szCs w:val="20"/>
                <w:vertAlign w:val="superscript"/>
              </w:rPr>
              <w:t>c</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E072AC" w14:textId="77777777" w:rsidR="00D63E77" w:rsidRDefault="00D63E77" w:rsidP="00A82851">
            <w:pPr>
              <w:jc w:val="center"/>
              <w:rPr>
                <w:color w:val="000000"/>
                <w:sz w:val="20"/>
                <w:szCs w:val="20"/>
              </w:rPr>
            </w:pPr>
            <w:r>
              <w:rPr>
                <w:color w:val="000000"/>
                <w:sz w:val="20"/>
                <w:szCs w:val="20"/>
              </w:rPr>
              <w:t>6</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9C0B25" w14:textId="77777777" w:rsidR="00D63E77" w:rsidRDefault="00D63E77" w:rsidP="00A82851">
            <w:pPr>
              <w:jc w:val="center"/>
              <w:rPr>
                <w:color w:val="000000"/>
                <w:sz w:val="20"/>
                <w:szCs w:val="20"/>
              </w:rPr>
            </w:pPr>
            <w:r>
              <w:rPr>
                <w:color w:val="000000"/>
                <w:sz w:val="20"/>
                <w:szCs w:val="20"/>
              </w:rPr>
              <w:t>2</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48267" w14:textId="77777777" w:rsidR="00D63E77" w:rsidRDefault="00D63E77" w:rsidP="00A82851">
            <w:pPr>
              <w:jc w:val="center"/>
              <w:rPr>
                <w:color w:val="000000"/>
                <w:sz w:val="20"/>
                <w:szCs w:val="20"/>
              </w:rPr>
            </w:pPr>
            <w:r>
              <w:rPr>
                <w:color w:val="000000"/>
                <w:sz w:val="20"/>
                <w:szCs w:val="20"/>
              </w:rPr>
              <w:t>12</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B7BEB"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FD9953" w14:textId="77777777" w:rsidR="00D63E77" w:rsidRDefault="00D63E77" w:rsidP="00A82851">
            <w:pPr>
              <w:jc w:val="center"/>
              <w:rPr>
                <w:color w:val="000000"/>
                <w:sz w:val="20"/>
                <w:szCs w:val="20"/>
              </w:rPr>
            </w:pPr>
            <w:r>
              <w:rPr>
                <w:color w:val="000000"/>
                <w:sz w:val="20"/>
                <w:szCs w:val="20"/>
              </w:rPr>
              <w:t>10,020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FCC6A" w14:textId="77777777" w:rsidR="00D63E77" w:rsidRDefault="00D63E77" w:rsidP="00A82851">
            <w:pPr>
              <w:jc w:val="center"/>
              <w:rPr>
                <w:color w:val="000000"/>
                <w:sz w:val="20"/>
                <w:szCs w:val="20"/>
              </w:rPr>
            </w:pPr>
            <w:r>
              <w:rPr>
                <w:color w:val="000000"/>
                <w:sz w:val="20"/>
                <w:szCs w:val="20"/>
              </w:rPr>
              <w:t>501</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81BF05" w14:textId="77777777" w:rsidR="00D63E77" w:rsidRDefault="00D63E77" w:rsidP="00A82851">
            <w:pPr>
              <w:jc w:val="center"/>
              <w:rPr>
                <w:color w:val="000000"/>
                <w:sz w:val="20"/>
                <w:szCs w:val="20"/>
              </w:rPr>
            </w:pPr>
            <w:r>
              <w:rPr>
                <w:color w:val="000000"/>
                <w:sz w:val="20"/>
                <w:szCs w:val="20"/>
              </w:rPr>
              <w:t>1002</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8A0BB8" w14:textId="77777777" w:rsidR="00D63E77" w:rsidRDefault="00D63E77" w:rsidP="00A82851">
            <w:pPr>
              <w:jc w:val="right"/>
              <w:rPr>
                <w:color w:val="000000"/>
                <w:sz w:val="20"/>
                <w:szCs w:val="20"/>
              </w:rPr>
            </w:pPr>
            <w:r>
              <w:rPr>
                <w:color w:val="000000"/>
                <w:sz w:val="20"/>
                <w:szCs w:val="20"/>
              </w:rPr>
              <w:t>$1,158,767.91</w:t>
            </w:r>
          </w:p>
        </w:tc>
      </w:tr>
      <w:tr w:rsidR="00A82851" w14:paraId="7E8FAB4E"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vAlign w:val="center"/>
            <w:hideMark/>
          </w:tcPr>
          <w:p w14:paraId="565518CD" w14:textId="77777777" w:rsidR="00D63E77" w:rsidRDefault="00D63E77" w:rsidP="00A82851">
            <w:pPr>
              <w:ind w:firstLineChars="42" w:firstLine="84"/>
              <w:rPr>
                <w:color w:val="000000"/>
                <w:sz w:val="20"/>
                <w:szCs w:val="20"/>
              </w:rPr>
            </w:pPr>
            <w:r>
              <w:rPr>
                <w:color w:val="000000"/>
                <w:sz w:val="20"/>
                <w:szCs w:val="20"/>
              </w:rPr>
              <w:t>viii. Excess emissions report</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563A4" w14:textId="77777777" w:rsidR="00D63E77" w:rsidRDefault="00D63E77" w:rsidP="00A82851">
            <w:pPr>
              <w:jc w:val="center"/>
              <w:rPr>
                <w:color w:val="000000"/>
                <w:sz w:val="20"/>
                <w:szCs w:val="20"/>
              </w:rPr>
            </w:pPr>
            <w:r>
              <w:rPr>
                <w:color w:val="000000"/>
                <w:sz w:val="20"/>
                <w:szCs w:val="20"/>
              </w:rPr>
              <w:t>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C4505" w14:textId="77777777" w:rsidR="00D63E77" w:rsidRDefault="00D63E77" w:rsidP="00A82851">
            <w:pPr>
              <w:jc w:val="center"/>
              <w:rPr>
                <w:color w:val="000000"/>
                <w:sz w:val="20"/>
                <w:szCs w:val="20"/>
              </w:rPr>
            </w:pPr>
            <w:r>
              <w:rPr>
                <w:color w:val="000000"/>
                <w:sz w:val="20"/>
                <w:szCs w:val="20"/>
              </w:rPr>
              <w:t>2</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20C4BC" w14:textId="77777777" w:rsidR="00D63E77" w:rsidRDefault="00D63E77" w:rsidP="00A82851">
            <w:pPr>
              <w:jc w:val="center"/>
              <w:rPr>
                <w:color w:val="000000"/>
                <w:sz w:val="20"/>
                <w:szCs w:val="20"/>
              </w:rPr>
            </w:pPr>
            <w:r>
              <w:rPr>
                <w:color w:val="000000"/>
                <w:sz w:val="20"/>
                <w:szCs w:val="20"/>
              </w:rPr>
              <w:t>4</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813C6"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8B649A" w14:textId="77777777" w:rsidR="00D63E77" w:rsidRDefault="00D63E77" w:rsidP="00A82851">
            <w:pPr>
              <w:jc w:val="center"/>
              <w:rPr>
                <w:color w:val="000000"/>
                <w:sz w:val="20"/>
                <w:szCs w:val="20"/>
              </w:rPr>
            </w:pPr>
            <w:r>
              <w:rPr>
                <w:color w:val="000000"/>
                <w:sz w:val="20"/>
                <w:szCs w:val="20"/>
              </w:rPr>
              <w:t>3,340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9F4155" w14:textId="77777777" w:rsidR="00D63E77" w:rsidRDefault="00D63E77" w:rsidP="00A82851">
            <w:pPr>
              <w:jc w:val="center"/>
              <w:rPr>
                <w:color w:val="000000"/>
                <w:sz w:val="20"/>
                <w:szCs w:val="20"/>
              </w:rPr>
            </w:pPr>
            <w:r>
              <w:rPr>
                <w:color w:val="000000"/>
                <w:sz w:val="20"/>
                <w:szCs w:val="20"/>
              </w:rPr>
              <w:t>167</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A4E77" w14:textId="77777777" w:rsidR="00D63E77" w:rsidRDefault="00D63E77" w:rsidP="00A82851">
            <w:pPr>
              <w:jc w:val="center"/>
              <w:rPr>
                <w:color w:val="000000"/>
                <w:sz w:val="20"/>
                <w:szCs w:val="20"/>
              </w:rPr>
            </w:pPr>
            <w:r>
              <w:rPr>
                <w:color w:val="000000"/>
                <w:sz w:val="20"/>
                <w:szCs w:val="20"/>
              </w:rPr>
              <w:t>334</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C11D59" w14:textId="77777777" w:rsidR="00D63E77" w:rsidRDefault="00D63E77" w:rsidP="00A82851">
            <w:pPr>
              <w:jc w:val="right"/>
              <w:rPr>
                <w:color w:val="000000"/>
                <w:sz w:val="20"/>
                <w:szCs w:val="20"/>
              </w:rPr>
            </w:pPr>
            <w:r>
              <w:rPr>
                <w:color w:val="000000"/>
                <w:sz w:val="20"/>
                <w:szCs w:val="20"/>
              </w:rPr>
              <w:t>$386,255.97</w:t>
            </w:r>
          </w:p>
        </w:tc>
      </w:tr>
      <w:tr w:rsidR="00A82851" w14:paraId="5CBC958B" w14:textId="77777777" w:rsidTr="00A82851">
        <w:trPr>
          <w:trHeight w:val="315"/>
        </w:trPr>
        <w:tc>
          <w:tcPr>
            <w:tcW w:w="1738" w:type="pct"/>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vAlign w:val="center"/>
            <w:hideMark/>
          </w:tcPr>
          <w:p w14:paraId="68ABD694" w14:textId="77777777" w:rsidR="00D63E77" w:rsidRDefault="00D63E77" w:rsidP="00A82851">
            <w:pPr>
              <w:ind w:firstLineChars="42" w:firstLine="84"/>
              <w:rPr>
                <w:color w:val="000000"/>
                <w:sz w:val="20"/>
                <w:szCs w:val="20"/>
              </w:rPr>
            </w:pPr>
            <w:r>
              <w:rPr>
                <w:color w:val="000000"/>
                <w:sz w:val="20"/>
                <w:szCs w:val="20"/>
              </w:rPr>
              <w:t xml:space="preserve">ix. Startup, shutdown, malfunction report </w:t>
            </w:r>
            <w:r>
              <w:rPr>
                <w:color w:val="000000"/>
                <w:sz w:val="20"/>
                <w:szCs w:val="20"/>
                <w:vertAlign w:val="superscript"/>
              </w:rPr>
              <w:t>d</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3E6BA" w14:textId="77777777" w:rsidR="00D63E77" w:rsidRDefault="00D63E77" w:rsidP="00A82851">
            <w:pPr>
              <w:jc w:val="center"/>
              <w:rPr>
                <w:color w:val="000000"/>
                <w:sz w:val="20"/>
                <w:szCs w:val="20"/>
              </w:rPr>
            </w:pPr>
            <w:r>
              <w:rPr>
                <w:color w:val="000000"/>
                <w:sz w:val="20"/>
                <w:szCs w:val="20"/>
              </w:rPr>
              <w:t>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C723D1" w14:textId="77777777" w:rsidR="00D63E77" w:rsidRDefault="00D63E77" w:rsidP="00A82851">
            <w:pPr>
              <w:jc w:val="center"/>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5F63F" w14:textId="77777777" w:rsidR="00D63E77" w:rsidRDefault="00D63E77" w:rsidP="00A82851">
            <w:pPr>
              <w:jc w:val="center"/>
              <w:rPr>
                <w:color w:val="000000"/>
                <w:sz w:val="20"/>
                <w:szCs w:val="20"/>
              </w:rPr>
            </w:pPr>
            <w:r>
              <w:rPr>
                <w:color w:val="000000"/>
                <w:sz w:val="20"/>
                <w:szCs w:val="20"/>
              </w:rPr>
              <w:t>2</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B4A940" w14:textId="4C920F0F" w:rsidR="00D63E77" w:rsidRDefault="00A82851" w:rsidP="00A82851">
            <w:pPr>
              <w:jc w:val="center"/>
              <w:rPr>
                <w:color w:val="000000"/>
                <w:sz w:val="20"/>
                <w:szCs w:val="20"/>
              </w:rPr>
            </w:pPr>
            <w:r>
              <w:rPr>
                <w:color w:val="000000"/>
                <w:sz w:val="20"/>
                <w:szCs w:val="20"/>
              </w:rPr>
              <w:t>209</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CDD857" w14:textId="77777777" w:rsidR="00D63E77" w:rsidRDefault="00D63E77" w:rsidP="00A82851">
            <w:pPr>
              <w:jc w:val="center"/>
              <w:rPr>
                <w:color w:val="000000"/>
                <w:sz w:val="20"/>
                <w:szCs w:val="20"/>
              </w:rPr>
            </w:pPr>
            <w:r>
              <w:rPr>
                <w:color w:val="000000"/>
                <w:sz w:val="20"/>
                <w:szCs w:val="20"/>
              </w:rPr>
              <w:t>418</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F13E26" w14:textId="1A5884CC" w:rsidR="00D63E77" w:rsidRDefault="00A82851" w:rsidP="00A82851">
            <w:pPr>
              <w:jc w:val="center"/>
              <w:rPr>
                <w:color w:val="000000"/>
                <w:sz w:val="20"/>
                <w:szCs w:val="20"/>
              </w:rPr>
            </w:pPr>
            <w:r>
              <w:rPr>
                <w:color w:val="000000"/>
                <w:sz w:val="20"/>
                <w:szCs w:val="20"/>
              </w:rPr>
              <w:t>20.9</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EA08A7" w14:textId="50EB517D" w:rsidR="00D63E77" w:rsidRDefault="00A82851" w:rsidP="00A82851">
            <w:pPr>
              <w:jc w:val="center"/>
              <w:rPr>
                <w:color w:val="000000"/>
                <w:sz w:val="20"/>
                <w:szCs w:val="20"/>
              </w:rPr>
            </w:pPr>
            <w:r>
              <w:rPr>
                <w:color w:val="000000"/>
                <w:sz w:val="20"/>
                <w:szCs w:val="20"/>
              </w:rPr>
              <w:t>41.8</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AC822" w14:textId="56B074C5" w:rsidR="00D63E77" w:rsidRDefault="00D63E77" w:rsidP="00A82851">
            <w:pPr>
              <w:jc w:val="right"/>
              <w:rPr>
                <w:color w:val="000000"/>
                <w:sz w:val="20"/>
                <w:szCs w:val="20"/>
              </w:rPr>
            </w:pPr>
            <w:r>
              <w:rPr>
                <w:color w:val="000000"/>
                <w:sz w:val="20"/>
                <w:szCs w:val="20"/>
              </w:rPr>
              <w:t>$48,</w:t>
            </w:r>
            <w:r w:rsidR="00A82851">
              <w:rPr>
                <w:color w:val="000000"/>
                <w:sz w:val="20"/>
                <w:szCs w:val="20"/>
              </w:rPr>
              <w:t>339</w:t>
            </w:r>
            <w:r>
              <w:rPr>
                <w:color w:val="000000"/>
                <w:sz w:val="20"/>
                <w:szCs w:val="20"/>
              </w:rPr>
              <w:t>.</w:t>
            </w:r>
            <w:r w:rsidR="00A82851">
              <w:rPr>
                <w:color w:val="000000"/>
                <w:sz w:val="20"/>
                <w:szCs w:val="20"/>
              </w:rPr>
              <w:t>82</w:t>
            </w:r>
          </w:p>
        </w:tc>
      </w:tr>
      <w:tr w:rsidR="00A82851" w14:paraId="064D4DA6"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C1E37E" w14:textId="77777777" w:rsidR="00D63E77" w:rsidRDefault="00D63E77">
            <w:pPr>
              <w:rPr>
                <w:b/>
                <w:bCs/>
                <w:i/>
                <w:iCs/>
                <w:color w:val="000000"/>
                <w:sz w:val="20"/>
                <w:szCs w:val="20"/>
              </w:rPr>
            </w:pPr>
            <w:r>
              <w:rPr>
                <w:b/>
                <w:bCs/>
                <w:i/>
                <w:iCs/>
                <w:color w:val="000000"/>
                <w:sz w:val="20"/>
                <w:szCs w:val="20"/>
              </w:rPr>
              <w:t>Subtotal for Reporting Requirements</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412520" w14:textId="4BF6E8E6" w:rsidR="00D63E77" w:rsidRDefault="00D63E77" w:rsidP="00A82851">
            <w:pPr>
              <w:jc w:val="center"/>
              <w:rPr>
                <w:b/>
                <w:bCs/>
                <w:i/>
                <w:iCs/>
                <w:color w:val="000000"/>
                <w:sz w:val="20"/>
                <w:szCs w:val="20"/>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3A19FD" w14:textId="5A5198F1" w:rsidR="00D63E77" w:rsidRDefault="00D63E77" w:rsidP="00A82851">
            <w:pPr>
              <w:jc w:val="center"/>
              <w:rPr>
                <w:b/>
                <w:bCs/>
                <w:i/>
                <w:iCs/>
                <w:color w:val="000000"/>
                <w:sz w:val="20"/>
                <w:szCs w:val="20"/>
              </w:rPr>
            </w:pP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03BED4" w14:textId="07654A25" w:rsidR="00D63E77" w:rsidRDefault="00D63E77" w:rsidP="00A82851">
            <w:pPr>
              <w:jc w:val="center"/>
              <w:rPr>
                <w:b/>
                <w:bCs/>
                <w:i/>
                <w:iCs/>
                <w:color w:val="000000"/>
                <w:sz w:val="20"/>
                <w:szCs w:val="20"/>
              </w:rPr>
            </w:pP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BC7C2B" w14:textId="53DA12D4" w:rsidR="00D63E77" w:rsidRDefault="00D63E77" w:rsidP="00A82851">
            <w:pPr>
              <w:jc w:val="center"/>
              <w:rPr>
                <w:b/>
                <w:bCs/>
                <w:i/>
                <w:iCs/>
                <w:color w:val="000000"/>
                <w:sz w:val="20"/>
                <w:szCs w:val="20"/>
              </w:rPr>
            </w:pPr>
          </w:p>
        </w:tc>
        <w:tc>
          <w:tcPr>
            <w:tcW w:w="1154" w:type="pct"/>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FF45D74" w14:textId="4A7C7C36" w:rsidR="00D63E77" w:rsidRDefault="00D63E77" w:rsidP="00A82851">
            <w:pPr>
              <w:jc w:val="center"/>
              <w:rPr>
                <w:b/>
                <w:bCs/>
                <w:i/>
                <w:iCs/>
                <w:color w:val="000000"/>
                <w:sz w:val="20"/>
                <w:szCs w:val="20"/>
              </w:rPr>
            </w:pPr>
            <w:r>
              <w:rPr>
                <w:b/>
                <w:bCs/>
                <w:i/>
                <w:iCs/>
                <w:color w:val="000000"/>
                <w:sz w:val="20"/>
                <w:szCs w:val="20"/>
              </w:rPr>
              <w:t>35,07</w:t>
            </w:r>
            <w:r w:rsidR="00A82851">
              <w:rPr>
                <w:b/>
                <w:bCs/>
                <w:i/>
                <w:iCs/>
                <w:color w:val="000000"/>
                <w:sz w:val="20"/>
                <w:szCs w:val="20"/>
              </w:rPr>
              <w:t>5</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21144" w14:textId="76CBCC06" w:rsidR="00D63E77" w:rsidRDefault="00D63E77" w:rsidP="00A82851">
            <w:pPr>
              <w:jc w:val="right"/>
              <w:rPr>
                <w:b/>
                <w:bCs/>
                <w:i/>
                <w:iCs/>
                <w:color w:val="000000"/>
                <w:sz w:val="20"/>
                <w:szCs w:val="20"/>
              </w:rPr>
            </w:pPr>
            <w:r>
              <w:rPr>
                <w:b/>
                <w:bCs/>
                <w:i/>
                <w:iCs/>
                <w:color w:val="000000"/>
                <w:sz w:val="20"/>
                <w:szCs w:val="20"/>
              </w:rPr>
              <w:t>$3,527,</w:t>
            </w:r>
            <w:r w:rsidR="00A82851">
              <w:rPr>
                <w:b/>
                <w:bCs/>
                <w:i/>
                <w:iCs/>
                <w:color w:val="000000"/>
                <w:sz w:val="20"/>
                <w:szCs w:val="20"/>
              </w:rPr>
              <w:t>234</w:t>
            </w:r>
            <w:r>
              <w:rPr>
                <w:b/>
                <w:bCs/>
                <w:i/>
                <w:iCs/>
                <w:color w:val="000000"/>
                <w:sz w:val="20"/>
                <w:szCs w:val="20"/>
              </w:rPr>
              <w:t>.</w:t>
            </w:r>
            <w:r w:rsidR="00A82851">
              <w:rPr>
                <w:b/>
                <w:bCs/>
                <w:i/>
                <w:iCs/>
                <w:color w:val="000000"/>
                <w:sz w:val="20"/>
                <w:szCs w:val="20"/>
              </w:rPr>
              <w:t>01</w:t>
            </w:r>
          </w:p>
        </w:tc>
      </w:tr>
      <w:tr w:rsidR="00A82851" w14:paraId="100BCE05"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A89B2A" w14:textId="77777777" w:rsidR="00D63E77" w:rsidRDefault="00D63E77">
            <w:pPr>
              <w:rPr>
                <w:color w:val="000000"/>
                <w:sz w:val="20"/>
                <w:szCs w:val="20"/>
              </w:rPr>
            </w:pPr>
            <w:r>
              <w:rPr>
                <w:color w:val="000000"/>
                <w:sz w:val="20"/>
                <w:szCs w:val="20"/>
              </w:rPr>
              <w:t>2. Recordkeeping requirements</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58D80" w14:textId="7011415B" w:rsidR="00D63E77" w:rsidRDefault="00D63E77" w:rsidP="00A82851">
            <w:pPr>
              <w:jc w:val="center"/>
              <w:rPr>
                <w:color w:val="000000"/>
                <w:sz w:val="20"/>
                <w:szCs w:val="20"/>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2228EA" w14:textId="610520F0" w:rsidR="00D63E77" w:rsidRDefault="00D63E77" w:rsidP="00A82851">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86270" w14:textId="1CCD9226" w:rsidR="00D63E77" w:rsidRDefault="00D63E77" w:rsidP="00A82851">
            <w:pPr>
              <w:jc w:val="center"/>
              <w:rPr>
                <w:color w:val="000000"/>
                <w:sz w:val="20"/>
                <w:szCs w:val="20"/>
              </w:rPr>
            </w:pP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353CD3" w14:textId="156C720E" w:rsidR="00D63E77" w:rsidRDefault="00D63E77" w:rsidP="00A82851">
            <w:pPr>
              <w:jc w:val="center"/>
              <w:rPr>
                <w:color w:val="000000"/>
                <w:sz w:val="20"/>
                <w:szCs w:val="20"/>
              </w:rPr>
            </w:pP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6B5833" w14:textId="7C604A0A" w:rsidR="00D63E77" w:rsidRDefault="00D63E77" w:rsidP="00A82851">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236595" w14:textId="1505625D" w:rsidR="00D63E77" w:rsidRDefault="00D63E77" w:rsidP="00A82851">
            <w:pPr>
              <w:jc w:val="center"/>
              <w:rPr>
                <w:color w:val="000000"/>
                <w:sz w:val="20"/>
                <w:szCs w:val="20"/>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FCE2CA" w14:textId="0A9B3FAA" w:rsidR="00D63E77" w:rsidRDefault="00D63E77" w:rsidP="00A82851">
            <w:pPr>
              <w:jc w:val="center"/>
              <w:rPr>
                <w:color w:val="000000"/>
                <w:sz w:val="20"/>
                <w:szCs w:val="20"/>
              </w:rPr>
            </w:pP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953B2B" w14:textId="77777777" w:rsidR="00D63E77" w:rsidRDefault="00D63E77" w:rsidP="00A82851">
            <w:pPr>
              <w:jc w:val="right"/>
              <w:rPr>
                <w:color w:val="000000"/>
                <w:sz w:val="20"/>
                <w:szCs w:val="20"/>
              </w:rPr>
            </w:pPr>
            <w:r>
              <w:rPr>
                <w:color w:val="000000"/>
                <w:sz w:val="20"/>
                <w:szCs w:val="20"/>
              </w:rPr>
              <w:t> </w:t>
            </w:r>
          </w:p>
        </w:tc>
      </w:tr>
      <w:tr w:rsidR="00A82851" w14:paraId="15F225DE"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2FEB50C9" w14:textId="77777777" w:rsidR="00D63E77" w:rsidRDefault="00D63E77" w:rsidP="00A82851">
            <w:pPr>
              <w:ind w:firstLineChars="87" w:firstLine="174"/>
              <w:rPr>
                <w:color w:val="000000"/>
                <w:sz w:val="20"/>
                <w:szCs w:val="20"/>
              </w:rPr>
            </w:pPr>
            <w:r>
              <w:rPr>
                <w:color w:val="000000"/>
                <w:sz w:val="20"/>
                <w:szCs w:val="20"/>
              </w:rPr>
              <w:t>a. Familiarization with the regulatory requirements</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706FC" w14:textId="77777777" w:rsidR="00D63E77" w:rsidRDefault="00D63E77" w:rsidP="00A82851">
            <w:pPr>
              <w:jc w:val="center"/>
              <w:rPr>
                <w:color w:val="000000"/>
                <w:sz w:val="20"/>
                <w:szCs w:val="20"/>
              </w:rPr>
            </w:pPr>
            <w:r>
              <w:rPr>
                <w:color w:val="000000"/>
                <w:sz w:val="20"/>
                <w:szCs w:val="20"/>
              </w:rPr>
              <w:t>4</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23D4D3" w14:textId="77777777" w:rsidR="00D63E77" w:rsidRDefault="00D63E77" w:rsidP="00A82851">
            <w:pPr>
              <w:jc w:val="center"/>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A8966B" w14:textId="77777777" w:rsidR="00D63E77" w:rsidRDefault="00D63E77" w:rsidP="00A82851">
            <w:pPr>
              <w:jc w:val="center"/>
              <w:rPr>
                <w:color w:val="000000"/>
                <w:sz w:val="20"/>
                <w:szCs w:val="20"/>
              </w:rPr>
            </w:pPr>
            <w:r>
              <w:rPr>
                <w:color w:val="000000"/>
                <w:sz w:val="20"/>
                <w:szCs w:val="20"/>
              </w:rPr>
              <w:t>4</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9F52B3"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46FFA" w14:textId="77777777" w:rsidR="00D63E77" w:rsidRDefault="00D63E77" w:rsidP="00A82851">
            <w:pPr>
              <w:jc w:val="center"/>
              <w:rPr>
                <w:color w:val="000000"/>
                <w:sz w:val="20"/>
                <w:szCs w:val="20"/>
              </w:rPr>
            </w:pPr>
            <w:r>
              <w:rPr>
                <w:color w:val="000000"/>
                <w:sz w:val="20"/>
                <w:szCs w:val="20"/>
              </w:rPr>
              <w:t>3,340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B88037" w14:textId="77777777" w:rsidR="00D63E77" w:rsidRDefault="00D63E77" w:rsidP="00A82851">
            <w:pPr>
              <w:jc w:val="center"/>
              <w:rPr>
                <w:color w:val="000000"/>
                <w:sz w:val="20"/>
                <w:szCs w:val="20"/>
              </w:rPr>
            </w:pPr>
            <w:r>
              <w:rPr>
                <w:color w:val="000000"/>
                <w:sz w:val="20"/>
                <w:szCs w:val="20"/>
              </w:rPr>
              <w:t>167</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BB93C" w14:textId="77777777" w:rsidR="00D63E77" w:rsidRDefault="00D63E77" w:rsidP="00A82851">
            <w:pPr>
              <w:jc w:val="center"/>
              <w:rPr>
                <w:color w:val="000000"/>
                <w:sz w:val="20"/>
                <w:szCs w:val="20"/>
              </w:rPr>
            </w:pPr>
            <w:r>
              <w:rPr>
                <w:color w:val="000000"/>
                <w:sz w:val="20"/>
                <w:szCs w:val="20"/>
              </w:rPr>
              <w:t>334</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9E2B5B" w14:textId="77777777" w:rsidR="00D63E77" w:rsidRDefault="00D63E77" w:rsidP="00A82851">
            <w:pPr>
              <w:jc w:val="right"/>
              <w:rPr>
                <w:color w:val="000000"/>
                <w:sz w:val="20"/>
                <w:szCs w:val="20"/>
              </w:rPr>
            </w:pPr>
            <w:r>
              <w:rPr>
                <w:color w:val="000000"/>
                <w:sz w:val="20"/>
                <w:szCs w:val="20"/>
              </w:rPr>
              <w:t>$386,255.97</w:t>
            </w:r>
          </w:p>
        </w:tc>
      </w:tr>
      <w:tr w:rsidR="00A82851" w14:paraId="0C41EC66"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05A36708" w14:textId="77777777" w:rsidR="00D63E77" w:rsidRDefault="00D63E77" w:rsidP="00A82851">
            <w:pPr>
              <w:ind w:firstLineChars="87" w:firstLine="174"/>
              <w:rPr>
                <w:color w:val="000000"/>
                <w:sz w:val="20"/>
                <w:szCs w:val="20"/>
              </w:rPr>
            </w:pPr>
            <w:r>
              <w:rPr>
                <w:color w:val="000000"/>
                <w:sz w:val="20"/>
                <w:szCs w:val="20"/>
              </w:rPr>
              <w:t>b. Plan activities</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445EA" w14:textId="77777777" w:rsidR="00D63E77" w:rsidRDefault="00D63E77" w:rsidP="00A82851">
            <w:pPr>
              <w:jc w:val="center"/>
              <w:rPr>
                <w:color w:val="000000"/>
                <w:sz w:val="20"/>
                <w:szCs w:val="20"/>
              </w:rPr>
            </w:pPr>
            <w:r>
              <w:rPr>
                <w:color w:val="000000"/>
                <w:sz w:val="20"/>
                <w:szCs w:val="20"/>
              </w:rPr>
              <w:t>12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B220F" w14:textId="77777777" w:rsidR="00D63E77" w:rsidRDefault="00D63E77" w:rsidP="00A82851">
            <w:pPr>
              <w:jc w:val="center"/>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86838C" w14:textId="77777777" w:rsidR="00D63E77" w:rsidRDefault="00D63E77" w:rsidP="00A82851">
            <w:pPr>
              <w:jc w:val="center"/>
              <w:rPr>
                <w:color w:val="000000"/>
                <w:sz w:val="20"/>
                <w:szCs w:val="20"/>
              </w:rPr>
            </w:pPr>
            <w:r>
              <w:rPr>
                <w:color w:val="000000"/>
                <w:sz w:val="20"/>
                <w:szCs w:val="20"/>
              </w:rPr>
              <w:t>12</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1737D"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87640" w14:textId="77777777" w:rsidR="00D63E77" w:rsidRDefault="00D63E77" w:rsidP="00A82851">
            <w:pPr>
              <w:jc w:val="center"/>
              <w:rPr>
                <w:color w:val="000000"/>
                <w:sz w:val="20"/>
                <w:szCs w:val="20"/>
              </w:rPr>
            </w:pPr>
            <w:r>
              <w:rPr>
                <w:color w:val="000000"/>
                <w:sz w:val="20"/>
                <w:szCs w:val="20"/>
              </w:rPr>
              <w:t>10,020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D4833" w14:textId="77777777" w:rsidR="00D63E77" w:rsidRDefault="00D63E77" w:rsidP="00A82851">
            <w:pPr>
              <w:jc w:val="center"/>
              <w:rPr>
                <w:color w:val="000000"/>
                <w:sz w:val="20"/>
                <w:szCs w:val="20"/>
              </w:rPr>
            </w:pPr>
            <w:r>
              <w:rPr>
                <w:color w:val="000000"/>
                <w:sz w:val="20"/>
                <w:szCs w:val="20"/>
              </w:rPr>
              <w:t>501</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782ED" w14:textId="77777777" w:rsidR="00D63E77" w:rsidRDefault="00D63E77" w:rsidP="00A82851">
            <w:pPr>
              <w:jc w:val="center"/>
              <w:rPr>
                <w:color w:val="000000"/>
                <w:sz w:val="20"/>
                <w:szCs w:val="20"/>
              </w:rPr>
            </w:pPr>
            <w:r>
              <w:rPr>
                <w:color w:val="000000"/>
                <w:sz w:val="20"/>
                <w:szCs w:val="20"/>
              </w:rPr>
              <w:t>1002</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0692FD" w14:textId="77777777" w:rsidR="00D63E77" w:rsidRDefault="00D63E77" w:rsidP="00A82851">
            <w:pPr>
              <w:jc w:val="right"/>
              <w:rPr>
                <w:color w:val="000000"/>
                <w:sz w:val="20"/>
                <w:szCs w:val="20"/>
              </w:rPr>
            </w:pPr>
            <w:r>
              <w:rPr>
                <w:color w:val="000000"/>
                <w:sz w:val="20"/>
                <w:szCs w:val="20"/>
              </w:rPr>
              <w:t>$1,158,767.91</w:t>
            </w:r>
          </w:p>
        </w:tc>
      </w:tr>
      <w:tr w:rsidR="00A82851" w14:paraId="600BE240"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5816BB87" w14:textId="77777777" w:rsidR="00D63E77" w:rsidRDefault="00D63E77" w:rsidP="00A82851">
            <w:pPr>
              <w:ind w:firstLineChars="87" w:firstLine="174"/>
              <w:rPr>
                <w:color w:val="000000"/>
                <w:sz w:val="20"/>
                <w:szCs w:val="20"/>
              </w:rPr>
            </w:pPr>
            <w:r>
              <w:rPr>
                <w:color w:val="000000"/>
                <w:sz w:val="20"/>
                <w:szCs w:val="20"/>
              </w:rPr>
              <w:t>c. Implement activities</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2505E7" w14:textId="77777777" w:rsidR="00D63E77" w:rsidRDefault="00D63E77" w:rsidP="00A82851">
            <w:pPr>
              <w:jc w:val="center"/>
              <w:rPr>
                <w:color w:val="000000"/>
                <w:sz w:val="20"/>
                <w:szCs w:val="20"/>
              </w:rPr>
            </w:pPr>
            <w:r>
              <w:rPr>
                <w:color w:val="000000"/>
                <w:sz w:val="20"/>
                <w:szCs w:val="20"/>
              </w:rPr>
              <w:t>12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606348" w14:textId="77777777" w:rsidR="00D63E77" w:rsidRDefault="00D63E77" w:rsidP="00A82851">
            <w:pPr>
              <w:jc w:val="center"/>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CD9E71" w14:textId="77777777" w:rsidR="00D63E77" w:rsidRDefault="00D63E77" w:rsidP="00A82851">
            <w:pPr>
              <w:jc w:val="center"/>
              <w:rPr>
                <w:color w:val="000000"/>
                <w:sz w:val="20"/>
                <w:szCs w:val="20"/>
              </w:rPr>
            </w:pPr>
            <w:r>
              <w:rPr>
                <w:color w:val="000000"/>
                <w:sz w:val="20"/>
                <w:szCs w:val="20"/>
              </w:rPr>
              <w:t>12</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44345C"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99890F" w14:textId="77777777" w:rsidR="00D63E77" w:rsidRDefault="00D63E77" w:rsidP="00A82851">
            <w:pPr>
              <w:jc w:val="center"/>
              <w:rPr>
                <w:color w:val="000000"/>
                <w:sz w:val="20"/>
                <w:szCs w:val="20"/>
              </w:rPr>
            </w:pPr>
            <w:r>
              <w:rPr>
                <w:color w:val="000000"/>
                <w:sz w:val="20"/>
                <w:szCs w:val="20"/>
              </w:rPr>
              <w:t>10,020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BE3E9" w14:textId="77777777" w:rsidR="00D63E77" w:rsidRDefault="00D63E77" w:rsidP="00A82851">
            <w:pPr>
              <w:jc w:val="center"/>
              <w:rPr>
                <w:color w:val="000000"/>
                <w:sz w:val="20"/>
                <w:szCs w:val="20"/>
              </w:rPr>
            </w:pPr>
            <w:r>
              <w:rPr>
                <w:color w:val="000000"/>
                <w:sz w:val="20"/>
                <w:szCs w:val="20"/>
              </w:rPr>
              <w:t>501</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D324DA" w14:textId="77777777" w:rsidR="00D63E77" w:rsidRDefault="00D63E77" w:rsidP="00A82851">
            <w:pPr>
              <w:jc w:val="center"/>
              <w:rPr>
                <w:color w:val="000000"/>
                <w:sz w:val="20"/>
                <w:szCs w:val="20"/>
              </w:rPr>
            </w:pPr>
            <w:r>
              <w:rPr>
                <w:color w:val="000000"/>
                <w:sz w:val="20"/>
                <w:szCs w:val="20"/>
              </w:rPr>
              <w:t>1002</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39BCC7" w14:textId="77777777" w:rsidR="00D63E77" w:rsidRDefault="00D63E77" w:rsidP="00A82851">
            <w:pPr>
              <w:jc w:val="right"/>
              <w:rPr>
                <w:color w:val="000000"/>
                <w:sz w:val="20"/>
                <w:szCs w:val="20"/>
              </w:rPr>
            </w:pPr>
            <w:r>
              <w:rPr>
                <w:color w:val="000000"/>
                <w:sz w:val="20"/>
                <w:szCs w:val="20"/>
              </w:rPr>
              <w:t>$1,158,767.91</w:t>
            </w:r>
          </w:p>
        </w:tc>
      </w:tr>
      <w:tr w:rsidR="00A82851" w14:paraId="09B2D0FE"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42F3A7C9" w14:textId="77777777" w:rsidR="00D63E77" w:rsidRDefault="00D63E77" w:rsidP="00A82851">
            <w:pPr>
              <w:ind w:firstLineChars="87" w:firstLine="174"/>
              <w:rPr>
                <w:color w:val="000000"/>
                <w:sz w:val="20"/>
                <w:szCs w:val="20"/>
              </w:rPr>
            </w:pPr>
            <w:r>
              <w:rPr>
                <w:color w:val="000000"/>
                <w:sz w:val="20"/>
                <w:szCs w:val="20"/>
              </w:rPr>
              <w:lastRenderedPageBreak/>
              <w:t>d. Maintain record system for material used</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78B180" w14:textId="77777777" w:rsidR="00D63E77" w:rsidRDefault="00D63E77" w:rsidP="00A82851">
            <w:pPr>
              <w:jc w:val="center"/>
              <w:rPr>
                <w:color w:val="000000"/>
                <w:sz w:val="20"/>
                <w:szCs w:val="20"/>
              </w:rPr>
            </w:pPr>
            <w:r>
              <w:rPr>
                <w:color w:val="000000"/>
                <w:sz w:val="20"/>
                <w:szCs w:val="20"/>
              </w:rPr>
              <w:t>20</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3E290E" w14:textId="77777777" w:rsidR="00D63E77" w:rsidRDefault="00D63E77" w:rsidP="00A82851">
            <w:pPr>
              <w:jc w:val="center"/>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B9E8B6" w14:textId="77777777" w:rsidR="00D63E77" w:rsidRDefault="00D63E77" w:rsidP="00A82851">
            <w:pPr>
              <w:jc w:val="center"/>
              <w:rPr>
                <w:color w:val="000000"/>
                <w:sz w:val="20"/>
                <w:szCs w:val="20"/>
              </w:rPr>
            </w:pPr>
            <w:r>
              <w:rPr>
                <w:color w:val="000000"/>
                <w:sz w:val="20"/>
                <w:szCs w:val="20"/>
              </w:rPr>
              <w:t>20</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153CD"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8B676" w14:textId="77777777" w:rsidR="00D63E77" w:rsidRDefault="00D63E77" w:rsidP="00A82851">
            <w:pPr>
              <w:jc w:val="center"/>
              <w:rPr>
                <w:color w:val="000000"/>
                <w:sz w:val="20"/>
                <w:szCs w:val="20"/>
              </w:rPr>
            </w:pPr>
            <w:r>
              <w:rPr>
                <w:color w:val="000000"/>
                <w:sz w:val="20"/>
                <w:szCs w:val="20"/>
              </w:rPr>
              <w:t>16,700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9CC8A6" w14:textId="77777777" w:rsidR="00D63E77" w:rsidRDefault="00D63E77" w:rsidP="00A82851">
            <w:pPr>
              <w:jc w:val="center"/>
              <w:rPr>
                <w:color w:val="000000"/>
                <w:sz w:val="20"/>
                <w:szCs w:val="20"/>
              </w:rPr>
            </w:pPr>
            <w:r>
              <w:rPr>
                <w:color w:val="000000"/>
                <w:sz w:val="20"/>
                <w:szCs w:val="20"/>
              </w:rPr>
              <w:t>835</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CA64D8" w14:textId="77777777" w:rsidR="00D63E77" w:rsidRDefault="00D63E77" w:rsidP="00A82851">
            <w:pPr>
              <w:jc w:val="center"/>
              <w:rPr>
                <w:color w:val="000000"/>
                <w:sz w:val="20"/>
                <w:szCs w:val="20"/>
              </w:rPr>
            </w:pPr>
            <w:r>
              <w:rPr>
                <w:color w:val="000000"/>
                <w:sz w:val="20"/>
                <w:szCs w:val="20"/>
              </w:rPr>
              <w:t>1670</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8B7276" w14:textId="77777777" w:rsidR="00D63E77" w:rsidRDefault="00D63E77" w:rsidP="00A82851">
            <w:pPr>
              <w:jc w:val="right"/>
              <w:rPr>
                <w:color w:val="000000"/>
                <w:sz w:val="20"/>
                <w:szCs w:val="20"/>
              </w:rPr>
            </w:pPr>
            <w:r>
              <w:rPr>
                <w:color w:val="000000"/>
                <w:sz w:val="20"/>
                <w:szCs w:val="20"/>
              </w:rPr>
              <w:t>$1,931,279.85</w:t>
            </w:r>
          </w:p>
        </w:tc>
      </w:tr>
      <w:tr w:rsidR="00A82851" w14:paraId="262D053F"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2C0855A0" w14:textId="77777777" w:rsidR="00D63E77" w:rsidRDefault="00D63E77" w:rsidP="00A82851">
            <w:pPr>
              <w:ind w:firstLineChars="87" w:firstLine="174"/>
              <w:rPr>
                <w:color w:val="000000"/>
                <w:sz w:val="20"/>
                <w:szCs w:val="20"/>
              </w:rPr>
            </w:pPr>
            <w:r>
              <w:rPr>
                <w:color w:val="000000"/>
                <w:sz w:val="20"/>
                <w:szCs w:val="20"/>
              </w:rPr>
              <w:t>e. Time to enter information</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99B30" w14:textId="00E600E1" w:rsidR="00D63E77" w:rsidRDefault="00D63E77" w:rsidP="00A82851">
            <w:pPr>
              <w:jc w:val="center"/>
              <w:rPr>
                <w:color w:val="000000"/>
                <w:sz w:val="20"/>
                <w:szCs w:val="20"/>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5365E5" w14:textId="12BC59FC" w:rsidR="00D63E77" w:rsidRDefault="00D63E77" w:rsidP="00A82851">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78B36C" w14:textId="5ED4CC66" w:rsidR="00D63E77" w:rsidRDefault="00D63E77" w:rsidP="00A82851">
            <w:pPr>
              <w:jc w:val="center"/>
              <w:rPr>
                <w:color w:val="000000"/>
                <w:sz w:val="20"/>
                <w:szCs w:val="20"/>
              </w:rPr>
            </w:pP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7F6AC" w14:textId="24B23EB5" w:rsidR="00D63E77" w:rsidRDefault="00D63E77" w:rsidP="00A82851">
            <w:pPr>
              <w:jc w:val="center"/>
              <w:rPr>
                <w:color w:val="000000"/>
                <w:sz w:val="20"/>
                <w:szCs w:val="20"/>
              </w:rPr>
            </w:pP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0F066A" w14:textId="651C7939" w:rsidR="00D63E77" w:rsidRDefault="00D63E77" w:rsidP="00A82851">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75F9DB" w14:textId="106366E3" w:rsidR="00D63E77" w:rsidRDefault="00D63E77" w:rsidP="00A82851">
            <w:pPr>
              <w:jc w:val="center"/>
              <w:rPr>
                <w:color w:val="000000"/>
                <w:sz w:val="20"/>
                <w:szCs w:val="20"/>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FF2F61" w14:textId="506ECA83" w:rsidR="00D63E77" w:rsidRDefault="00D63E77" w:rsidP="00A82851">
            <w:pPr>
              <w:jc w:val="center"/>
              <w:rPr>
                <w:color w:val="000000"/>
                <w:sz w:val="20"/>
                <w:szCs w:val="20"/>
              </w:rPr>
            </w:pP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C9A0DC" w14:textId="77777777" w:rsidR="00D63E77" w:rsidRDefault="00D63E77" w:rsidP="00A82851">
            <w:pPr>
              <w:jc w:val="right"/>
              <w:rPr>
                <w:color w:val="000000"/>
                <w:sz w:val="20"/>
                <w:szCs w:val="20"/>
              </w:rPr>
            </w:pPr>
            <w:r>
              <w:rPr>
                <w:color w:val="000000"/>
                <w:sz w:val="20"/>
                <w:szCs w:val="20"/>
              </w:rPr>
              <w:t> </w:t>
            </w:r>
          </w:p>
        </w:tc>
      </w:tr>
      <w:tr w:rsidR="00A82851" w14:paraId="3E840CB1" w14:textId="77777777" w:rsidTr="00A82851">
        <w:trPr>
          <w:trHeight w:val="315"/>
        </w:trPr>
        <w:tc>
          <w:tcPr>
            <w:tcW w:w="1738" w:type="pct"/>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vAlign w:val="center"/>
            <w:hideMark/>
          </w:tcPr>
          <w:p w14:paraId="282EF5E4" w14:textId="77777777" w:rsidR="00D63E77" w:rsidRDefault="00D63E77" w:rsidP="00A82851">
            <w:pPr>
              <w:ind w:firstLineChars="42" w:firstLine="84"/>
              <w:rPr>
                <w:color w:val="000000"/>
                <w:sz w:val="20"/>
                <w:szCs w:val="20"/>
              </w:rPr>
            </w:pPr>
            <w:r>
              <w:rPr>
                <w:color w:val="000000"/>
                <w:sz w:val="20"/>
                <w:szCs w:val="20"/>
              </w:rPr>
              <w:t xml:space="preserve">i. Material usage </w:t>
            </w:r>
            <w:r>
              <w:rPr>
                <w:color w:val="000000"/>
                <w:sz w:val="20"/>
                <w:szCs w:val="20"/>
                <w:vertAlign w:val="superscript"/>
              </w:rPr>
              <w:t>e</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9BE18E" w14:textId="77777777" w:rsidR="00D63E77" w:rsidRDefault="00D63E77" w:rsidP="00A82851">
            <w:pPr>
              <w:jc w:val="center"/>
              <w:rPr>
                <w:color w:val="000000"/>
                <w:sz w:val="20"/>
                <w:szCs w:val="20"/>
              </w:rPr>
            </w:pPr>
            <w:r>
              <w:rPr>
                <w:color w:val="000000"/>
                <w:sz w:val="20"/>
                <w:szCs w:val="20"/>
              </w:rPr>
              <w:t>0.5</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8C120" w14:textId="77777777" w:rsidR="00D63E77" w:rsidRDefault="00D63E77" w:rsidP="00A82851">
            <w:pPr>
              <w:jc w:val="center"/>
              <w:rPr>
                <w:color w:val="000000"/>
                <w:sz w:val="20"/>
                <w:szCs w:val="20"/>
              </w:rPr>
            </w:pPr>
            <w:r>
              <w:rPr>
                <w:color w:val="000000"/>
                <w:sz w:val="20"/>
                <w:szCs w:val="20"/>
              </w:rPr>
              <w:t>365</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5DFD5" w14:textId="77777777" w:rsidR="00D63E77" w:rsidRDefault="00D63E77" w:rsidP="00A82851">
            <w:pPr>
              <w:jc w:val="center"/>
              <w:rPr>
                <w:color w:val="000000"/>
                <w:sz w:val="20"/>
                <w:szCs w:val="20"/>
              </w:rPr>
            </w:pPr>
            <w:r>
              <w:rPr>
                <w:color w:val="000000"/>
                <w:sz w:val="20"/>
                <w:szCs w:val="20"/>
              </w:rPr>
              <w:t>182.5</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E8EE49"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A1C64" w14:textId="77777777" w:rsidR="00D63E77" w:rsidRDefault="00D63E77" w:rsidP="00A82851">
            <w:pPr>
              <w:jc w:val="center"/>
              <w:rPr>
                <w:color w:val="000000"/>
                <w:sz w:val="20"/>
                <w:szCs w:val="20"/>
              </w:rPr>
            </w:pPr>
            <w:r>
              <w:rPr>
                <w:color w:val="000000"/>
                <w:sz w:val="20"/>
                <w:szCs w:val="20"/>
              </w:rPr>
              <w:t>152,388</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0192C" w14:textId="77777777" w:rsidR="00D63E77" w:rsidRDefault="00D63E77" w:rsidP="00A82851">
            <w:pPr>
              <w:jc w:val="center"/>
              <w:rPr>
                <w:color w:val="000000"/>
                <w:sz w:val="20"/>
                <w:szCs w:val="20"/>
              </w:rPr>
            </w:pPr>
            <w:r>
              <w:rPr>
                <w:color w:val="000000"/>
                <w:sz w:val="20"/>
                <w:szCs w:val="20"/>
              </w:rPr>
              <w:t>7,619.4</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027597" w14:textId="77777777" w:rsidR="00D63E77" w:rsidRDefault="00D63E77" w:rsidP="00A82851">
            <w:pPr>
              <w:jc w:val="center"/>
              <w:rPr>
                <w:color w:val="000000"/>
                <w:sz w:val="20"/>
                <w:szCs w:val="20"/>
              </w:rPr>
            </w:pPr>
            <w:r>
              <w:rPr>
                <w:color w:val="000000"/>
                <w:sz w:val="20"/>
                <w:szCs w:val="20"/>
              </w:rPr>
              <w:t>15,239</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65FC12" w14:textId="77777777" w:rsidR="00D63E77" w:rsidRDefault="00D63E77" w:rsidP="00A82851">
            <w:pPr>
              <w:jc w:val="right"/>
              <w:rPr>
                <w:color w:val="000000"/>
                <w:sz w:val="20"/>
                <w:szCs w:val="20"/>
              </w:rPr>
            </w:pPr>
            <w:r>
              <w:rPr>
                <w:color w:val="000000"/>
                <w:sz w:val="20"/>
                <w:szCs w:val="20"/>
              </w:rPr>
              <w:t>$17,622,928.63</w:t>
            </w:r>
          </w:p>
        </w:tc>
      </w:tr>
      <w:tr w:rsidR="00A82851" w14:paraId="1C52CD97" w14:textId="77777777" w:rsidTr="00A82851">
        <w:trPr>
          <w:trHeight w:val="315"/>
        </w:trPr>
        <w:tc>
          <w:tcPr>
            <w:tcW w:w="1738" w:type="pct"/>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vAlign w:val="center"/>
            <w:hideMark/>
          </w:tcPr>
          <w:p w14:paraId="6AE7A715" w14:textId="77777777" w:rsidR="00D63E77" w:rsidRDefault="00D63E77" w:rsidP="00A82851">
            <w:pPr>
              <w:ind w:firstLineChars="42" w:firstLine="84"/>
              <w:rPr>
                <w:color w:val="000000"/>
                <w:sz w:val="20"/>
                <w:szCs w:val="20"/>
              </w:rPr>
            </w:pPr>
            <w:r>
              <w:rPr>
                <w:color w:val="000000"/>
                <w:sz w:val="20"/>
                <w:szCs w:val="20"/>
              </w:rPr>
              <w:t xml:space="preserve">ii. Compliance calculation </w:t>
            </w:r>
            <w:r>
              <w:rPr>
                <w:color w:val="000000"/>
                <w:sz w:val="20"/>
                <w:szCs w:val="20"/>
                <w:vertAlign w:val="superscript"/>
              </w:rPr>
              <w:t>f</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01C717" w14:textId="77777777" w:rsidR="00D63E77" w:rsidRDefault="00D63E77" w:rsidP="00A82851">
            <w:pPr>
              <w:jc w:val="center"/>
              <w:rPr>
                <w:color w:val="000000"/>
                <w:sz w:val="20"/>
                <w:szCs w:val="20"/>
              </w:rPr>
            </w:pPr>
            <w:r>
              <w:rPr>
                <w:color w:val="000000"/>
                <w:sz w:val="20"/>
                <w:szCs w:val="20"/>
              </w:rPr>
              <w:t>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3F9DF0" w14:textId="77777777" w:rsidR="00D63E77" w:rsidRDefault="00D63E77" w:rsidP="00A82851">
            <w:pPr>
              <w:jc w:val="center"/>
              <w:rPr>
                <w:color w:val="000000"/>
                <w:sz w:val="20"/>
                <w:szCs w:val="20"/>
              </w:rPr>
            </w:pPr>
            <w:r>
              <w:rPr>
                <w:color w:val="000000"/>
                <w:sz w:val="20"/>
                <w:szCs w:val="20"/>
              </w:rPr>
              <w:t>12</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ADF33" w14:textId="77777777" w:rsidR="00D63E77" w:rsidRDefault="00D63E77" w:rsidP="00A82851">
            <w:pPr>
              <w:jc w:val="center"/>
              <w:rPr>
                <w:color w:val="000000"/>
                <w:sz w:val="20"/>
                <w:szCs w:val="20"/>
              </w:rPr>
            </w:pPr>
            <w:r>
              <w:rPr>
                <w:color w:val="000000"/>
                <w:sz w:val="20"/>
                <w:szCs w:val="20"/>
              </w:rPr>
              <w:t>24</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71674B"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471D4" w14:textId="77777777" w:rsidR="00D63E77" w:rsidRDefault="00D63E77" w:rsidP="00A82851">
            <w:pPr>
              <w:jc w:val="center"/>
              <w:rPr>
                <w:color w:val="000000"/>
                <w:sz w:val="20"/>
                <w:szCs w:val="20"/>
              </w:rPr>
            </w:pPr>
            <w:r>
              <w:rPr>
                <w:color w:val="000000"/>
                <w:sz w:val="20"/>
                <w:szCs w:val="20"/>
              </w:rPr>
              <w:t>20,040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F93BA" w14:textId="77777777" w:rsidR="00D63E77" w:rsidRDefault="00D63E77" w:rsidP="00A82851">
            <w:pPr>
              <w:jc w:val="center"/>
              <w:rPr>
                <w:color w:val="000000"/>
                <w:sz w:val="20"/>
                <w:szCs w:val="20"/>
              </w:rPr>
            </w:pPr>
            <w:r>
              <w:rPr>
                <w:color w:val="000000"/>
                <w:sz w:val="20"/>
                <w:szCs w:val="20"/>
              </w:rPr>
              <w:t>1002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332BDF" w14:textId="77777777" w:rsidR="00D63E77" w:rsidRDefault="00D63E77" w:rsidP="00A82851">
            <w:pPr>
              <w:jc w:val="center"/>
              <w:rPr>
                <w:color w:val="000000"/>
                <w:sz w:val="20"/>
                <w:szCs w:val="20"/>
              </w:rPr>
            </w:pPr>
            <w:r>
              <w:rPr>
                <w:color w:val="000000"/>
                <w:sz w:val="20"/>
                <w:szCs w:val="20"/>
              </w:rPr>
              <w:t>2,004.0</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6FA08" w14:textId="77777777" w:rsidR="00D63E77" w:rsidRDefault="00D63E77" w:rsidP="00A82851">
            <w:pPr>
              <w:jc w:val="right"/>
              <w:rPr>
                <w:color w:val="000000"/>
                <w:sz w:val="20"/>
                <w:szCs w:val="20"/>
              </w:rPr>
            </w:pPr>
            <w:r>
              <w:rPr>
                <w:color w:val="000000"/>
                <w:sz w:val="20"/>
                <w:szCs w:val="20"/>
              </w:rPr>
              <w:t>$2,317,535.82</w:t>
            </w:r>
          </w:p>
        </w:tc>
      </w:tr>
      <w:tr w:rsidR="00A82851" w14:paraId="5D8955D8"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2FA5D4AD" w14:textId="77777777" w:rsidR="00D63E77" w:rsidRDefault="00D63E77" w:rsidP="00A82851">
            <w:pPr>
              <w:ind w:firstLineChars="87" w:firstLine="174"/>
              <w:rPr>
                <w:color w:val="000000"/>
                <w:sz w:val="20"/>
                <w:szCs w:val="20"/>
              </w:rPr>
            </w:pPr>
            <w:r>
              <w:rPr>
                <w:color w:val="000000"/>
                <w:sz w:val="20"/>
                <w:szCs w:val="20"/>
              </w:rPr>
              <w:t>f. Time to train personnel</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DCBAE1" w14:textId="77777777" w:rsidR="00D63E77" w:rsidRDefault="00D63E77" w:rsidP="00A82851">
            <w:pPr>
              <w:jc w:val="center"/>
              <w:rPr>
                <w:color w:val="000000"/>
                <w:sz w:val="20"/>
                <w:szCs w:val="20"/>
              </w:rPr>
            </w:pPr>
            <w:r>
              <w:rPr>
                <w:color w:val="000000"/>
                <w:sz w:val="20"/>
                <w:szCs w:val="20"/>
              </w:rPr>
              <w:t>10</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A0EE6" w14:textId="77777777" w:rsidR="00D63E77" w:rsidRDefault="00D63E77" w:rsidP="00A82851">
            <w:pPr>
              <w:jc w:val="center"/>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1A5A22" w14:textId="77777777" w:rsidR="00D63E77" w:rsidRDefault="00D63E77" w:rsidP="00A82851">
            <w:pPr>
              <w:jc w:val="center"/>
              <w:rPr>
                <w:color w:val="000000"/>
                <w:sz w:val="20"/>
                <w:szCs w:val="20"/>
              </w:rPr>
            </w:pPr>
            <w:r>
              <w:rPr>
                <w:color w:val="000000"/>
                <w:sz w:val="20"/>
                <w:szCs w:val="20"/>
              </w:rPr>
              <w:t>10</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009642"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11588" w14:textId="77777777" w:rsidR="00D63E77" w:rsidRDefault="00D63E77" w:rsidP="00A82851">
            <w:pPr>
              <w:jc w:val="center"/>
              <w:rPr>
                <w:color w:val="000000"/>
                <w:sz w:val="20"/>
                <w:szCs w:val="20"/>
              </w:rPr>
            </w:pPr>
            <w:r>
              <w:rPr>
                <w:color w:val="000000"/>
                <w:sz w:val="20"/>
                <w:szCs w:val="20"/>
              </w:rPr>
              <w:t>8,350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F3B4B0" w14:textId="77777777" w:rsidR="00D63E77" w:rsidRDefault="00D63E77" w:rsidP="00A82851">
            <w:pPr>
              <w:jc w:val="center"/>
              <w:rPr>
                <w:color w:val="000000"/>
                <w:sz w:val="20"/>
                <w:szCs w:val="20"/>
              </w:rPr>
            </w:pPr>
            <w:r>
              <w:rPr>
                <w:color w:val="000000"/>
                <w:sz w:val="20"/>
                <w:szCs w:val="20"/>
              </w:rPr>
              <w:t>417.5</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6772D7" w14:textId="77777777" w:rsidR="00D63E77" w:rsidRDefault="00D63E77" w:rsidP="00A82851">
            <w:pPr>
              <w:jc w:val="center"/>
              <w:rPr>
                <w:color w:val="000000"/>
                <w:sz w:val="20"/>
                <w:szCs w:val="20"/>
              </w:rPr>
            </w:pPr>
            <w:r>
              <w:rPr>
                <w:color w:val="000000"/>
                <w:sz w:val="20"/>
                <w:szCs w:val="20"/>
              </w:rPr>
              <w:t>835</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AD9711" w14:textId="77777777" w:rsidR="00D63E77" w:rsidRDefault="00D63E77" w:rsidP="00A82851">
            <w:pPr>
              <w:jc w:val="right"/>
              <w:rPr>
                <w:color w:val="000000"/>
                <w:sz w:val="20"/>
                <w:szCs w:val="20"/>
              </w:rPr>
            </w:pPr>
            <w:r>
              <w:rPr>
                <w:color w:val="000000"/>
                <w:sz w:val="20"/>
                <w:szCs w:val="20"/>
              </w:rPr>
              <w:t>$965,639.93</w:t>
            </w:r>
          </w:p>
        </w:tc>
      </w:tr>
      <w:tr w:rsidR="00A82851" w14:paraId="1C9F8170" w14:textId="77777777" w:rsidTr="00A82851">
        <w:trPr>
          <w:trHeight w:val="315"/>
        </w:trPr>
        <w:tc>
          <w:tcPr>
            <w:tcW w:w="1738"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78AF242B" w14:textId="77777777" w:rsidR="00D63E77" w:rsidRDefault="00D63E77" w:rsidP="00A82851">
            <w:pPr>
              <w:ind w:firstLineChars="87" w:firstLine="174"/>
              <w:rPr>
                <w:color w:val="000000"/>
                <w:sz w:val="20"/>
                <w:szCs w:val="20"/>
              </w:rPr>
            </w:pPr>
            <w:r>
              <w:rPr>
                <w:color w:val="000000"/>
                <w:sz w:val="20"/>
                <w:szCs w:val="20"/>
              </w:rPr>
              <w:t xml:space="preserve">g. Store, file, and maintain records </w:t>
            </w:r>
            <w:r>
              <w:rPr>
                <w:color w:val="000000"/>
                <w:sz w:val="20"/>
                <w:szCs w:val="20"/>
                <w:vertAlign w:val="superscript"/>
              </w:rPr>
              <w:t>g</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0B8A9E" w14:textId="77777777" w:rsidR="00D63E77" w:rsidRDefault="00D63E77" w:rsidP="00A82851">
            <w:pPr>
              <w:jc w:val="center"/>
              <w:rPr>
                <w:color w:val="000000"/>
                <w:sz w:val="20"/>
                <w:szCs w:val="20"/>
              </w:rPr>
            </w:pPr>
            <w:r>
              <w:rPr>
                <w:color w:val="000000"/>
                <w:sz w:val="20"/>
                <w:szCs w:val="20"/>
              </w:rPr>
              <w:t>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D1B91F" w14:textId="77777777" w:rsidR="00D63E77" w:rsidRDefault="00D63E77" w:rsidP="00A82851">
            <w:pPr>
              <w:jc w:val="center"/>
              <w:rPr>
                <w:color w:val="000000"/>
                <w:sz w:val="20"/>
                <w:szCs w:val="20"/>
              </w:rPr>
            </w:pPr>
            <w:r>
              <w:rPr>
                <w:color w:val="000000"/>
                <w:sz w:val="20"/>
                <w:szCs w:val="20"/>
              </w:rPr>
              <w:t>12</w:t>
            </w: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B7BF7D" w14:textId="77777777" w:rsidR="00D63E77" w:rsidRDefault="00D63E77" w:rsidP="00A82851">
            <w:pPr>
              <w:jc w:val="center"/>
              <w:rPr>
                <w:color w:val="000000"/>
                <w:sz w:val="20"/>
                <w:szCs w:val="20"/>
              </w:rPr>
            </w:pPr>
            <w:r>
              <w:rPr>
                <w:color w:val="000000"/>
                <w:sz w:val="20"/>
                <w:szCs w:val="20"/>
              </w:rPr>
              <w:t>24</w:t>
            </w: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3A0777"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3D06D1" w14:textId="77777777" w:rsidR="00D63E77" w:rsidRDefault="00D63E77" w:rsidP="00A82851">
            <w:pPr>
              <w:jc w:val="center"/>
              <w:rPr>
                <w:color w:val="000000"/>
                <w:sz w:val="20"/>
                <w:szCs w:val="20"/>
              </w:rPr>
            </w:pPr>
            <w:r>
              <w:rPr>
                <w:color w:val="000000"/>
                <w:sz w:val="20"/>
                <w:szCs w:val="20"/>
              </w:rPr>
              <w:t>20,040</w:t>
            </w: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3B6EAD" w14:textId="77777777" w:rsidR="00D63E77" w:rsidRDefault="00D63E77" w:rsidP="00A82851">
            <w:pPr>
              <w:jc w:val="center"/>
              <w:rPr>
                <w:color w:val="000000"/>
                <w:sz w:val="20"/>
                <w:szCs w:val="20"/>
              </w:rPr>
            </w:pPr>
            <w:r>
              <w:rPr>
                <w:color w:val="000000"/>
                <w:sz w:val="20"/>
                <w:szCs w:val="20"/>
              </w:rPr>
              <w:t>1002</w:t>
            </w: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1198CC" w14:textId="77777777" w:rsidR="00D63E77" w:rsidRDefault="00D63E77" w:rsidP="00A82851">
            <w:pPr>
              <w:jc w:val="center"/>
              <w:rPr>
                <w:color w:val="000000"/>
                <w:sz w:val="20"/>
                <w:szCs w:val="20"/>
              </w:rPr>
            </w:pPr>
            <w:r>
              <w:rPr>
                <w:color w:val="000000"/>
                <w:sz w:val="20"/>
                <w:szCs w:val="20"/>
              </w:rPr>
              <w:t>2,004.0</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1F9B8F" w14:textId="77777777" w:rsidR="00D63E77" w:rsidRDefault="00D63E77" w:rsidP="00A82851">
            <w:pPr>
              <w:jc w:val="right"/>
              <w:rPr>
                <w:color w:val="000000"/>
                <w:sz w:val="20"/>
                <w:szCs w:val="20"/>
              </w:rPr>
            </w:pPr>
            <w:r>
              <w:rPr>
                <w:color w:val="000000"/>
                <w:sz w:val="20"/>
                <w:szCs w:val="20"/>
              </w:rPr>
              <w:t>$2,317,535.82</w:t>
            </w:r>
          </w:p>
        </w:tc>
      </w:tr>
      <w:tr w:rsidR="00A82851" w14:paraId="589BB9F6"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2E3559EA" w14:textId="77777777" w:rsidR="00D63E77" w:rsidRDefault="00D63E77" w:rsidP="00A82851">
            <w:pPr>
              <w:ind w:firstLineChars="87" w:firstLine="174"/>
              <w:rPr>
                <w:color w:val="000000"/>
                <w:sz w:val="20"/>
                <w:szCs w:val="20"/>
              </w:rPr>
            </w:pPr>
            <w:r>
              <w:rPr>
                <w:color w:val="000000"/>
                <w:sz w:val="20"/>
                <w:szCs w:val="20"/>
              </w:rPr>
              <w:t>h. Retrieve records/reports</w:t>
            </w:r>
          </w:p>
        </w:tc>
        <w:tc>
          <w:tcPr>
            <w:tcW w:w="363"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FC730A3" w14:textId="77777777" w:rsidR="00D63E77" w:rsidRDefault="00D63E77" w:rsidP="00A82851">
            <w:pPr>
              <w:jc w:val="center"/>
              <w:rPr>
                <w:color w:val="000000"/>
                <w:sz w:val="20"/>
                <w:szCs w:val="20"/>
              </w:rPr>
            </w:pPr>
            <w:r>
              <w:rPr>
                <w:color w:val="000000"/>
                <w:sz w:val="20"/>
                <w:szCs w:val="20"/>
              </w:rPr>
              <w:t>1</w:t>
            </w:r>
          </w:p>
        </w:tc>
        <w:tc>
          <w:tcPr>
            <w:tcW w:w="414"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7A1B3C2" w14:textId="77777777" w:rsidR="00D63E77" w:rsidRDefault="00D63E77" w:rsidP="00A82851">
            <w:pPr>
              <w:jc w:val="center"/>
              <w:rPr>
                <w:color w:val="000000"/>
                <w:sz w:val="20"/>
                <w:szCs w:val="20"/>
              </w:rPr>
            </w:pPr>
            <w:r>
              <w:rPr>
                <w:color w:val="000000"/>
                <w:sz w:val="20"/>
                <w:szCs w:val="20"/>
              </w:rPr>
              <w:t>12</w:t>
            </w:r>
          </w:p>
        </w:tc>
        <w:tc>
          <w:tcPr>
            <w:tcW w:w="380"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0179EB74" w14:textId="77777777" w:rsidR="00D63E77" w:rsidRDefault="00D63E77" w:rsidP="00A82851">
            <w:pPr>
              <w:jc w:val="center"/>
              <w:rPr>
                <w:color w:val="000000"/>
                <w:sz w:val="20"/>
                <w:szCs w:val="20"/>
              </w:rPr>
            </w:pPr>
            <w:r>
              <w:rPr>
                <w:color w:val="000000"/>
                <w:sz w:val="20"/>
                <w:szCs w:val="20"/>
              </w:rPr>
              <w:t>12</w:t>
            </w:r>
          </w:p>
        </w:tc>
        <w:tc>
          <w:tcPr>
            <w:tcW w:w="434"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D4A69AD" w14:textId="77777777" w:rsidR="00D63E77" w:rsidRDefault="00D63E77" w:rsidP="00A82851">
            <w:pPr>
              <w:jc w:val="center"/>
              <w:rPr>
                <w:color w:val="000000"/>
                <w:sz w:val="20"/>
                <w:szCs w:val="20"/>
              </w:rPr>
            </w:pPr>
            <w:r>
              <w:rPr>
                <w:color w:val="000000"/>
                <w:sz w:val="20"/>
                <w:szCs w:val="20"/>
              </w:rPr>
              <w:t>835</w:t>
            </w:r>
          </w:p>
        </w:tc>
        <w:tc>
          <w:tcPr>
            <w:tcW w:w="361"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AC4F5F3" w14:textId="77777777" w:rsidR="00D63E77" w:rsidRDefault="00D63E77" w:rsidP="00A82851">
            <w:pPr>
              <w:jc w:val="center"/>
              <w:rPr>
                <w:color w:val="000000"/>
                <w:sz w:val="20"/>
                <w:szCs w:val="20"/>
              </w:rPr>
            </w:pPr>
            <w:r>
              <w:rPr>
                <w:color w:val="000000"/>
                <w:sz w:val="20"/>
                <w:szCs w:val="20"/>
              </w:rPr>
              <w:t>10,020</w:t>
            </w:r>
          </w:p>
        </w:tc>
        <w:tc>
          <w:tcPr>
            <w:tcW w:w="379"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11C6A5C" w14:textId="77777777" w:rsidR="00D63E77" w:rsidRDefault="00D63E77" w:rsidP="00A82851">
            <w:pPr>
              <w:jc w:val="center"/>
              <w:rPr>
                <w:color w:val="000000"/>
                <w:sz w:val="20"/>
                <w:szCs w:val="20"/>
              </w:rPr>
            </w:pPr>
            <w:r>
              <w:rPr>
                <w:color w:val="000000"/>
                <w:sz w:val="20"/>
                <w:szCs w:val="20"/>
              </w:rPr>
              <w:t>501</w:t>
            </w:r>
          </w:p>
        </w:tc>
        <w:tc>
          <w:tcPr>
            <w:tcW w:w="414"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A29014B" w14:textId="77777777" w:rsidR="00D63E77" w:rsidRDefault="00D63E77" w:rsidP="00A82851">
            <w:pPr>
              <w:jc w:val="center"/>
              <w:rPr>
                <w:color w:val="000000"/>
                <w:sz w:val="20"/>
                <w:szCs w:val="20"/>
              </w:rPr>
            </w:pPr>
            <w:r>
              <w:rPr>
                <w:color w:val="000000"/>
                <w:sz w:val="20"/>
                <w:szCs w:val="20"/>
              </w:rPr>
              <w:t>1002</w:t>
            </w:r>
          </w:p>
        </w:tc>
        <w:tc>
          <w:tcPr>
            <w:tcW w:w="516"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72238B16" w14:textId="77777777" w:rsidR="00D63E77" w:rsidRDefault="00D63E77" w:rsidP="00A82851">
            <w:pPr>
              <w:jc w:val="right"/>
              <w:rPr>
                <w:color w:val="000000"/>
                <w:sz w:val="20"/>
                <w:szCs w:val="20"/>
              </w:rPr>
            </w:pPr>
            <w:r>
              <w:rPr>
                <w:color w:val="000000"/>
                <w:sz w:val="20"/>
                <w:szCs w:val="20"/>
              </w:rPr>
              <w:t>$1,158,767.91</w:t>
            </w:r>
          </w:p>
        </w:tc>
      </w:tr>
      <w:tr w:rsidR="00A82851" w14:paraId="3C13CDA9"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39ECA7" w14:textId="77777777" w:rsidR="00D63E77" w:rsidRDefault="00D63E77">
            <w:pPr>
              <w:rPr>
                <w:b/>
                <w:bCs/>
                <w:i/>
                <w:iCs/>
                <w:sz w:val="18"/>
                <w:szCs w:val="18"/>
              </w:rPr>
            </w:pPr>
            <w:r>
              <w:rPr>
                <w:b/>
                <w:bCs/>
                <w:i/>
                <w:iCs/>
                <w:sz w:val="18"/>
                <w:szCs w:val="18"/>
              </w:rPr>
              <w:t>Subtotal for Recordkeeping Requirements</w:t>
            </w:r>
          </w:p>
        </w:tc>
        <w:tc>
          <w:tcPr>
            <w:tcW w:w="36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38BE26" w14:textId="455BD855" w:rsidR="00D63E77" w:rsidRDefault="00D63E77" w:rsidP="00A82851">
            <w:pPr>
              <w:jc w:val="center"/>
              <w:rPr>
                <w:color w:val="000000"/>
                <w:sz w:val="20"/>
                <w:szCs w:val="20"/>
              </w:rPr>
            </w:pPr>
          </w:p>
        </w:tc>
        <w:tc>
          <w:tcPr>
            <w:tcW w:w="41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E39ED6" w14:textId="6F871F6D" w:rsidR="00D63E77" w:rsidRDefault="00D63E77" w:rsidP="00A82851">
            <w:pPr>
              <w:jc w:val="center"/>
              <w:rPr>
                <w:color w:val="000000"/>
                <w:sz w:val="20"/>
                <w:szCs w:val="20"/>
              </w:rPr>
            </w:pPr>
          </w:p>
        </w:tc>
        <w:tc>
          <w:tcPr>
            <w:tcW w:w="38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121ED" w14:textId="2DCD7DAD" w:rsidR="00D63E77" w:rsidRDefault="00D63E77" w:rsidP="00A82851">
            <w:pPr>
              <w:jc w:val="center"/>
              <w:rPr>
                <w:color w:val="000000"/>
                <w:sz w:val="20"/>
                <w:szCs w:val="20"/>
              </w:rPr>
            </w:pPr>
          </w:p>
        </w:tc>
        <w:tc>
          <w:tcPr>
            <w:tcW w:w="43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F650E" w14:textId="3F5B3109" w:rsidR="00D63E77" w:rsidRDefault="00D63E77" w:rsidP="00A82851">
            <w:pPr>
              <w:jc w:val="center"/>
              <w:rPr>
                <w:color w:val="000000"/>
                <w:sz w:val="20"/>
                <w:szCs w:val="20"/>
              </w:rPr>
            </w:pPr>
          </w:p>
        </w:tc>
        <w:tc>
          <w:tcPr>
            <w:tcW w:w="1154"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48966" w14:textId="035EF92B" w:rsidR="00D63E77" w:rsidRDefault="00D63E77" w:rsidP="00A82851">
            <w:pPr>
              <w:jc w:val="center"/>
              <w:rPr>
                <w:b/>
                <w:bCs/>
                <w:i/>
                <w:iCs/>
                <w:color w:val="000000"/>
                <w:sz w:val="18"/>
                <w:szCs w:val="18"/>
              </w:rPr>
            </w:pPr>
            <w:r>
              <w:rPr>
                <w:b/>
                <w:bCs/>
                <w:i/>
                <w:iCs/>
                <w:color w:val="000000"/>
                <w:sz w:val="18"/>
                <w:szCs w:val="18"/>
              </w:rPr>
              <w:t>288,555</w:t>
            </w:r>
          </w:p>
        </w:tc>
        <w:tc>
          <w:tcPr>
            <w:tcW w:w="51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B7FA8D" w14:textId="77777777" w:rsidR="00D63E77" w:rsidRDefault="00D63E77" w:rsidP="00A82851">
            <w:pPr>
              <w:jc w:val="right"/>
              <w:rPr>
                <w:b/>
                <w:bCs/>
                <w:i/>
                <w:iCs/>
                <w:color w:val="000000"/>
                <w:sz w:val="18"/>
                <w:szCs w:val="18"/>
              </w:rPr>
            </w:pPr>
            <w:r>
              <w:rPr>
                <w:b/>
                <w:bCs/>
                <w:i/>
                <w:iCs/>
                <w:color w:val="000000"/>
                <w:sz w:val="18"/>
                <w:szCs w:val="18"/>
              </w:rPr>
              <w:t>$29,017,479.75</w:t>
            </w:r>
          </w:p>
        </w:tc>
      </w:tr>
      <w:tr w:rsidR="00A82851" w14:paraId="6C6DE22A"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C5AF73" w14:textId="77777777" w:rsidR="00D63E77" w:rsidRDefault="00D63E77">
            <w:pPr>
              <w:rPr>
                <w:b/>
                <w:bCs/>
                <w:sz w:val="18"/>
                <w:szCs w:val="18"/>
              </w:rPr>
            </w:pPr>
            <w:r>
              <w:rPr>
                <w:b/>
                <w:bCs/>
                <w:sz w:val="18"/>
                <w:szCs w:val="18"/>
              </w:rPr>
              <w:t xml:space="preserve">TOTAL ANNUAL BURDEN AND COSTS (rounded): </w:t>
            </w:r>
            <w:r>
              <w:rPr>
                <w:b/>
                <w:bCs/>
                <w:sz w:val="18"/>
                <w:szCs w:val="18"/>
                <w:vertAlign w:val="superscript"/>
              </w:rPr>
              <w:t>i</w:t>
            </w:r>
            <w:r>
              <w:rPr>
                <w:b/>
                <w:bCs/>
                <w:sz w:val="18"/>
                <w:szCs w:val="18"/>
              </w:rPr>
              <w:t xml:space="preserve"> </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E8AD8F" w14:textId="28750249" w:rsidR="00D63E77" w:rsidRDefault="00D63E77" w:rsidP="00A82851">
            <w:pPr>
              <w:jc w:val="center"/>
              <w:rPr>
                <w:color w:val="000000"/>
                <w:sz w:val="20"/>
                <w:szCs w:val="20"/>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573E89" w14:textId="2BE56018" w:rsidR="00D63E77" w:rsidRDefault="00D63E77" w:rsidP="00A82851">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06E3B7" w14:textId="19A44DB1" w:rsidR="00D63E77" w:rsidRDefault="00D63E77" w:rsidP="00A82851">
            <w:pPr>
              <w:jc w:val="center"/>
              <w:rPr>
                <w:color w:val="000000"/>
                <w:sz w:val="20"/>
                <w:szCs w:val="20"/>
              </w:rPr>
            </w:pP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AA412" w14:textId="4F453207" w:rsidR="00D63E77" w:rsidRDefault="00D63E77" w:rsidP="00A82851">
            <w:pPr>
              <w:jc w:val="center"/>
              <w:rPr>
                <w:color w:val="000000"/>
                <w:sz w:val="20"/>
                <w:szCs w:val="20"/>
              </w:rPr>
            </w:pPr>
          </w:p>
        </w:tc>
        <w:tc>
          <w:tcPr>
            <w:tcW w:w="1154"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55100C" w14:textId="77777777" w:rsidR="00D63E77" w:rsidRDefault="00D63E77" w:rsidP="00A82851">
            <w:pPr>
              <w:jc w:val="center"/>
              <w:rPr>
                <w:b/>
                <w:bCs/>
                <w:color w:val="000000"/>
                <w:sz w:val="18"/>
                <w:szCs w:val="18"/>
              </w:rPr>
            </w:pPr>
            <w:r>
              <w:rPr>
                <w:b/>
                <w:bCs/>
                <w:color w:val="000000"/>
                <w:sz w:val="18"/>
                <w:szCs w:val="18"/>
              </w:rPr>
              <w:t>324,000</w:t>
            </w: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56E1B" w14:textId="77777777" w:rsidR="00D63E77" w:rsidRDefault="00D63E77" w:rsidP="00A82851">
            <w:pPr>
              <w:jc w:val="right"/>
              <w:rPr>
                <w:b/>
                <w:bCs/>
                <w:color w:val="000000"/>
                <w:sz w:val="18"/>
                <w:szCs w:val="18"/>
              </w:rPr>
            </w:pPr>
            <w:r>
              <w:rPr>
                <w:b/>
                <w:bCs/>
                <w:color w:val="000000"/>
                <w:sz w:val="18"/>
                <w:szCs w:val="18"/>
              </w:rPr>
              <w:t>$32,500,000</w:t>
            </w:r>
          </w:p>
        </w:tc>
      </w:tr>
      <w:tr w:rsidR="00A82851" w14:paraId="1FDD6976"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8A55BA" w14:textId="77777777" w:rsidR="00D63E77" w:rsidRDefault="00D63E77">
            <w:pPr>
              <w:rPr>
                <w:b/>
                <w:bCs/>
                <w:sz w:val="18"/>
                <w:szCs w:val="18"/>
              </w:rPr>
            </w:pPr>
            <w:r>
              <w:rPr>
                <w:b/>
                <w:bCs/>
                <w:sz w:val="18"/>
                <w:szCs w:val="18"/>
              </w:rPr>
              <w:t xml:space="preserve">Capital and O&amp;M Cost (see Section 6(b)(iii)): </w:t>
            </w:r>
            <w:r>
              <w:rPr>
                <w:b/>
                <w:bCs/>
                <w:sz w:val="18"/>
                <w:szCs w:val="18"/>
                <w:vertAlign w:val="superscript"/>
              </w:rPr>
              <w:t>i</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78CC6" w14:textId="2C9D0F42" w:rsidR="00D63E77" w:rsidRDefault="00D63E77" w:rsidP="00A82851">
            <w:pPr>
              <w:jc w:val="center"/>
              <w:rPr>
                <w:rFonts w:ascii="Calibri" w:hAnsi="Calibri"/>
                <w:color w:val="000000"/>
                <w:sz w:val="22"/>
                <w:szCs w:val="22"/>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B0575B" w14:textId="205F3337" w:rsidR="00D63E77" w:rsidRDefault="00D63E77" w:rsidP="00A82851">
            <w:pPr>
              <w:jc w:val="center"/>
              <w:rPr>
                <w:rFonts w:ascii="Calibri" w:hAnsi="Calibri"/>
                <w:color w:val="000000"/>
                <w:sz w:val="22"/>
                <w:szCs w:val="22"/>
              </w:rPr>
            </w:pP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40637" w14:textId="7F3C8F75" w:rsidR="00D63E77" w:rsidRDefault="00D63E77" w:rsidP="00A82851">
            <w:pPr>
              <w:jc w:val="center"/>
              <w:rPr>
                <w:rFonts w:ascii="Calibri" w:hAnsi="Calibri"/>
                <w:color w:val="000000"/>
                <w:sz w:val="22"/>
                <w:szCs w:val="22"/>
              </w:rPr>
            </w:pP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3F42BF" w14:textId="51586A79" w:rsidR="00D63E77" w:rsidRDefault="00D63E77" w:rsidP="00A82851">
            <w:pPr>
              <w:jc w:val="center"/>
              <w:rPr>
                <w:rFonts w:ascii="Calibri" w:hAnsi="Calibri"/>
                <w:color w:val="000000"/>
                <w:sz w:val="22"/>
                <w:szCs w:val="22"/>
              </w:rPr>
            </w:pP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F08043" w14:textId="47F97E3F" w:rsidR="00D63E77" w:rsidRDefault="00D63E77" w:rsidP="00A82851">
            <w:pPr>
              <w:jc w:val="center"/>
              <w:rPr>
                <w:rFonts w:ascii="Calibri" w:hAnsi="Calibri"/>
                <w:color w:val="000000"/>
                <w:sz w:val="22"/>
                <w:szCs w:val="22"/>
              </w:rPr>
            </w:pP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757350" w14:textId="496D0C01" w:rsidR="00D63E77" w:rsidRDefault="00D63E77" w:rsidP="00A82851">
            <w:pPr>
              <w:jc w:val="center"/>
              <w:rPr>
                <w:rFonts w:ascii="Calibri" w:hAnsi="Calibri"/>
                <w:color w:val="000000"/>
                <w:sz w:val="22"/>
                <w:szCs w:val="22"/>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D5B043" w14:textId="77726963" w:rsidR="00D63E77" w:rsidRDefault="00D63E77" w:rsidP="00A82851">
            <w:pPr>
              <w:jc w:val="center"/>
              <w:rPr>
                <w:rFonts w:ascii="Calibri" w:hAnsi="Calibri"/>
                <w:color w:val="000000"/>
                <w:sz w:val="22"/>
                <w:szCs w:val="22"/>
              </w:rPr>
            </w:pP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D7B8E7" w14:textId="77777777" w:rsidR="00D63E77" w:rsidRDefault="00D63E77" w:rsidP="00A82851">
            <w:pPr>
              <w:jc w:val="right"/>
              <w:rPr>
                <w:b/>
                <w:bCs/>
                <w:color w:val="000000"/>
                <w:sz w:val="18"/>
                <w:szCs w:val="18"/>
              </w:rPr>
            </w:pPr>
            <w:r>
              <w:rPr>
                <w:b/>
                <w:bCs/>
                <w:color w:val="000000"/>
                <w:sz w:val="18"/>
                <w:szCs w:val="18"/>
              </w:rPr>
              <w:t>$267,000</w:t>
            </w:r>
          </w:p>
        </w:tc>
      </w:tr>
      <w:tr w:rsidR="00A82851" w14:paraId="101A6884" w14:textId="77777777" w:rsidTr="00A82851">
        <w:trPr>
          <w:trHeight w:val="300"/>
        </w:trPr>
        <w:tc>
          <w:tcPr>
            <w:tcW w:w="17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238ACB" w14:textId="77777777" w:rsidR="00D63E77" w:rsidRDefault="00D63E77">
            <w:pPr>
              <w:rPr>
                <w:b/>
                <w:bCs/>
                <w:sz w:val="18"/>
                <w:szCs w:val="18"/>
              </w:rPr>
            </w:pPr>
            <w:r>
              <w:rPr>
                <w:b/>
                <w:bCs/>
                <w:sz w:val="18"/>
                <w:szCs w:val="18"/>
              </w:rPr>
              <w:t xml:space="preserve">TOTAL COST: </w:t>
            </w:r>
            <w:r>
              <w:rPr>
                <w:b/>
                <w:bCs/>
                <w:sz w:val="18"/>
                <w:szCs w:val="18"/>
                <w:vertAlign w:val="superscript"/>
              </w:rPr>
              <w:t>i</w:t>
            </w:r>
          </w:p>
        </w:tc>
        <w:tc>
          <w:tcPr>
            <w:tcW w:w="3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9046B1" w14:textId="7B41F1CC" w:rsidR="00D63E77" w:rsidRDefault="00D63E77" w:rsidP="00A82851">
            <w:pPr>
              <w:jc w:val="center"/>
              <w:rPr>
                <w:rFonts w:ascii="Calibri" w:hAnsi="Calibri"/>
                <w:color w:val="000000"/>
                <w:sz w:val="22"/>
                <w:szCs w:val="22"/>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4CFF1" w14:textId="2BE6229C" w:rsidR="00D63E77" w:rsidRDefault="00D63E77" w:rsidP="00A82851">
            <w:pPr>
              <w:jc w:val="center"/>
              <w:rPr>
                <w:rFonts w:ascii="Calibri" w:hAnsi="Calibri"/>
                <w:color w:val="000000"/>
                <w:sz w:val="22"/>
                <w:szCs w:val="22"/>
              </w:rPr>
            </w:pPr>
          </w:p>
        </w:tc>
        <w:tc>
          <w:tcPr>
            <w:tcW w:w="3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DA09A6" w14:textId="36CA8C1F" w:rsidR="00D63E77" w:rsidRDefault="00D63E77" w:rsidP="00A82851">
            <w:pPr>
              <w:jc w:val="center"/>
              <w:rPr>
                <w:rFonts w:ascii="Calibri" w:hAnsi="Calibri"/>
                <w:color w:val="000000"/>
                <w:sz w:val="22"/>
                <w:szCs w:val="22"/>
              </w:rPr>
            </w:pPr>
          </w:p>
        </w:tc>
        <w:tc>
          <w:tcPr>
            <w:tcW w:w="4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B0E884" w14:textId="136E45C0" w:rsidR="00D63E77" w:rsidRDefault="00D63E77" w:rsidP="00A82851">
            <w:pPr>
              <w:jc w:val="center"/>
              <w:rPr>
                <w:rFonts w:ascii="Calibri" w:hAnsi="Calibri"/>
                <w:color w:val="000000"/>
                <w:sz w:val="22"/>
                <w:szCs w:val="22"/>
              </w:rPr>
            </w:pP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D4E72C" w14:textId="08768AFB" w:rsidR="00D63E77" w:rsidRDefault="00D63E77" w:rsidP="00A82851">
            <w:pPr>
              <w:jc w:val="center"/>
              <w:rPr>
                <w:rFonts w:ascii="Calibri" w:hAnsi="Calibri"/>
                <w:color w:val="000000"/>
                <w:sz w:val="22"/>
                <w:szCs w:val="22"/>
              </w:rPr>
            </w:pPr>
          </w:p>
        </w:tc>
        <w:tc>
          <w:tcPr>
            <w:tcW w:w="3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B546F2" w14:textId="46BE6373" w:rsidR="00D63E77" w:rsidRDefault="00D63E77" w:rsidP="00A82851">
            <w:pPr>
              <w:jc w:val="center"/>
              <w:rPr>
                <w:rFonts w:ascii="Calibri" w:hAnsi="Calibri"/>
                <w:color w:val="000000"/>
                <w:sz w:val="22"/>
                <w:szCs w:val="22"/>
              </w:rPr>
            </w:pPr>
          </w:p>
        </w:tc>
        <w:tc>
          <w:tcPr>
            <w:tcW w:w="41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6F8217" w14:textId="10FA0953" w:rsidR="00D63E77" w:rsidRDefault="00D63E77" w:rsidP="00A82851">
            <w:pPr>
              <w:jc w:val="center"/>
              <w:rPr>
                <w:rFonts w:ascii="Calibri" w:hAnsi="Calibri"/>
                <w:color w:val="000000"/>
                <w:sz w:val="22"/>
                <w:szCs w:val="22"/>
              </w:rPr>
            </w:pPr>
          </w:p>
        </w:tc>
        <w:tc>
          <w:tcPr>
            <w:tcW w:w="51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E6D78" w14:textId="77777777" w:rsidR="00D63E77" w:rsidRDefault="00D63E77" w:rsidP="00A82851">
            <w:pPr>
              <w:jc w:val="right"/>
              <w:rPr>
                <w:b/>
                <w:bCs/>
                <w:color w:val="000000"/>
                <w:sz w:val="18"/>
                <w:szCs w:val="18"/>
              </w:rPr>
            </w:pPr>
            <w:r>
              <w:rPr>
                <w:b/>
                <w:bCs/>
                <w:color w:val="000000"/>
                <w:sz w:val="18"/>
                <w:szCs w:val="18"/>
              </w:rPr>
              <w:t>$32,800,000</w:t>
            </w:r>
          </w:p>
        </w:tc>
      </w:tr>
    </w:tbl>
    <w:p w14:paraId="3EC52869" w14:textId="41E8D5E5" w:rsidR="00A7661C" w:rsidRDefault="00D63E77" w:rsidP="00A7661C">
      <w:pPr>
        <w:rPr>
          <w:color w:val="000000"/>
        </w:rPr>
      </w:pPr>
      <w:r w:rsidRPr="00144F35" w:rsidDel="00D63E77">
        <w:rPr>
          <w:bCs/>
          <w:color w:val="FF0000"/>
        </w:rPr>
        <w:t xml:space="preserve"> </w:t>
      </w:r>
    </w:p>
    <w:tbl>
      <w:tblPr>
        <w:tblW w:w="5000" w:type="pct"/>
        <w:tblLook w:val="04A0" w:firstRow="1" w:lastRow="0" w:firstColumn="1" w:lastColumn="0" w:noHBand="0" w:noVBand="1"/>
      </w:tblPr>
      <w:tblGrid>
        <w:gridCol w:w="13050"/>
      </w:tblGrid>
      <w:tr w:rsidR="00D63E77" w:rsidRPr="00D63E77" w14:paraId="1634712A" w14:textId="77777777" w:rsidTr="00A82851">
        <w:trPr>
          <w:trHeight w:val="300"/>
        </w:trPr>
        <w:tc>
          <w:tcPr>
            <w:tcW w:w="5000" w:type="pct"/>
            <w:tcBorders>
              <w:top w:val="nil"/>
              <w:left w:val="nil"/>
              <w:bottom w:val="nil"/>
              <w:right w:val="nil"/>
            </w:tcBorders>
            <w:shd w:val="clear" w:color="auto" w:fill="auto"/>
            <w:noWrap/>
            <w:vAlign w:val="center"/>
            <w:hideMark/>
          </w:tcPr>
          <w:p w14:paraId="19E58BE4" w14:textId="77777777" w:rsidR="00D63E77" w:rsidRPr="00D63E77" w:rsidRDefault="00D63E77" w:rsidP="00D63E77">
            <w:pPr>
              <w:widowControl/>
              <w:autoSpaceDE/>
              <w:autoSpaceDN/>
              <w:adjustRightInd/>
              <w:rPr>
                <w:b/>
                <w:bCs/>
                <w:color w:val="000000"/>
                <w:sz w:val="20"/>
                <w:szCs w:val="20"/>
              </w:rPr>
            </w:pPr>
            <w:r w:rsidRPr="00D63E77">
              <w:rPr>
                <w:b/>
                <w:bCs/>
                <w:color w:val="000000"/>
                <w:sz w:val="20"/>
                <w:szCs w:val="20"/>
              </w:rPr>
              <w:t>Assumptions:</w:t>
            </w:r>
          </w:p>
        </w:tc>
      </w:tr>
      <w:tr w:rsidR="00D63E77" w:rsidRPr="00D63E77" w14:paraId="37EA0225" w14:textId="77777777" w:rsidTr="00A82851">
        <w:trPr>
          <w:trHeight w:val="315"/>
        </w:trPr>
        <w:tc>
          <w:tcPr>
            <w:tcW w:w="5000" w:type="pct"/>
            <w:tcBorders>
              <w:top w:val="nil"/>
              <w:left w:val="nil"/>
              <w:bottom w:val="nil"/>
              <w:right w:val="nil"/>
            </w:tcBorders>
            <w:shd w:val="clear" w:color="auto" w:fill="auto"/>
            <w:noWrap/>
            <w:vAlign w:val="center"/>
            <w:hideMark/>
          </w:tcPr>
          <w:p w14:paraId="74E608BC" w14:textId="6D89AB2E"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t>a</w:t>
            </w:r>
            <w:r w:rsidR="003A3543">
              <w:rPr>
                <w:color w:val="000000"/>
                <w:sz w:val="20"/>
                <w:szCs w:val="20"/>
              </w:rPr>
              <w:t xml:space="preserve"> </w:t>
            </w:r>
            <w:r w:rsidRPr="00D63E77">
              <w:rPr>
                <w:color w:val="000000"/>
                <w:sz w:val="20"/>
                <w:szCs w:val="20"/>
              </w:rPr>
              <w:t xml:space="preserve"> We have assumed that there are approximately 835 respondents, with one additional new source becoming subject to the rule over the next three years of this ICR.</w:t>
            </w:r>
          </w:p>
        </w:tc>
      </w:tr>
      <w:tr w:rsidR="00D63E77" w:rsidRPr="00D63E77" w14:paraId="4FE38DE7" w14:textId="77777777" w:rsidTr="00A82851">
        <w:trPr>
          <w:trHeight w:val="315"/>
        </w:trPr>
        <w:tc>
          <w:tcPr>
            <w:tcW w:w="5000" w:type="pct"/>
            <w:tcBorders>
              <w:top w:val="nil"/>
              <w:left w:val="nil"/>
              <w:bottom w:val="nil"/>
              <w:right w:val="nil"/>
            </w:tcBorders>
            <w:shd w:val="clear" w:color="auto" w:fill="auto"/>
            <w:noWrap/>
            <w:vAlign w:val="center"/>
            <w:hideMark/>
          </w:tcPr>
          <w:p w14:paraId="27610402" w14:textId="6A943139"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t>b</w:t>
            </w:r>
            <w:r w:rsidR="003A3543">
              <w:rPr>
                <w:color w:val="000000"/>
                <w:sz w:val="20"/>
                <w:szCs w:val="20"/>
              </w:rPr>
              <w:t xml:space="preserve"> </w:t>
            </w:r>
            <w:r w:rsidRPr="00D63E77">
              <w:rPr>
                <w:color w:val="000000"/>
                <w:sz w:val="20"/>
                <w:szCs w:val="20"/>
              </w:rPr>
              <w:t xml:space="preserve"> This ICR uses the following labor rates: Managerial $129.93 ($61.87+ 110%) , Technical $103.97 ($49.51 + 110%), and Clerical $51.79 ($24.66 + 110%).</w:t>
            </w:r>
            <w:r w:rsidR="003A3543">
              <w:rPr>
                <w:color w:val="000000"/>
                <w:sz w:val="20"/>
                <w:szCs w:val="20"/>
              </w:rPr>
              <w:t xml:space="preserve"> </w:t>
            </w:r>
            <w:r w:rsidRPr="00D63E77">
              <w:rPr>
                <w:color w:val="000000"/>
                <w:sz w:val="20"/>
                <w:szCs w:val="20"/>
              </w:rPr>
              <w:t>These rates are from the United States Department of Labor, Bureau of Labor Statistics, June 2014, “Table 2. Civilian Workers, by occupational and industry group.”</w:t>
            </w:r>
            <w:r w:rsidR="003A3543">
              <w:rPr>
                <w:color w:val="000000"/>
                <w:sz w:val="20"/>
                <w:szCs w:val="20"/>
              </w:rPr>
              <w:t xml:space="preserve"> </w:t>
            </w:r>
            <w:r w:rsidRPr="00D63E77">
              <w:rPr>
                <w:color w:val="000000"/>
                <w:sz w:val="20"/>
                <w:szCs w:val="20"/>
              </w:rPr>
              <w:t>The rates are from column 1, “Total compensation.”</w:t>
            </w:r>
            <w:r w:rsidR="003A3543">
              <w:rPr>
                <w:color w:val="000000"/>
                <w:sz w:val="20"/>
                <w:szCs w:val="20"/>
              </w:rPr>
              <w:t xml:space="preserve"> </w:t>
            </w:r>
            <w:r w:rsidRPr="00D63E77">
              <w:rPr>
                <w:color w:val="000000"/>
                <w:sz w:val="20"/>
                <w:szCs w:val="20"/>
              </w:rPr>
              <w:t>The rates have been increased by 110 percent to account for the benefit packages available to those employed by private industry.</w:t>
            </w:r>
            <w:r w:rsidR="003A3543">
              <w:rPr>
                <w:color w:val="000000"/>
                <w:sz w:val="20"/>
                <w:szCs w:val="20"/>
              </w:rPr>
              <w:t xml:space="preserve"> </w:t>
            </w:r>
            <w:r w:rsidRPr="00D63E77">
              <w:rPr>
                <w:color w:val="000000"/>
                <w:sz w:val="20"/>
                <w:szCs w:val="20"/>
              </w:rPr>
              <w:t>This ICR assumes that Clerical hours are 10% of Technical hours and Managerial hours are 5% of Technical hours.</w:t>
            </w:r>
          </w:p>
        </w:tc>
      </w:tr>
      <w:tr w:rsidR="00D63E77" w:rsidRPr="00D63E77" w14:paraId="73590E32" w14:textId="77777777" w:rsidTr="00A82851">
        <w:trPr>
          <w:trHeight w:val="315"/>
        </w:trPr>
        <w:tc>
          <w:tcPr>
            <w:tcW w:w="5000" w:type="pct"/>
            <w:tcBorders>
              <w:top w:val="nil"/>
              <w:left w:val="nil"/>
              <w:bottom w:val="nil"/>
              <w:right w:val="nil"/>
            </w:tcBorders>
            <w:shd w:val="clear" w:color="auto" w:fill="auto"/>
            <w:noWrap/>
            <w:vAlign w:val="center"/>
            <w:hideMark/>
          </w:tcPr>
          <w:p w14:paraId="67C7B434" w14:textId="523136A4"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t>c</w:t>
            </w:r>
            <w:r w:rsidR="003A3543">
              <w:rPr>
                <w:color w:val="000000"/>
                <w:sz w:val="20"/>
                <w:szCs w:val="20"/>
              </w:rPr>
              <w:t xml:space="preserve"> </w:t>
            </w:r>
            <w:r w:rsidRPr="00D63E77">
              <w:rPr>
                <w:color w:val="000000"/>
                <w:sz w:val="20"/>
                <w:szCs w:val="20"/>
              </w:rPr>
              <w:t>We assume that each respondent will take 6 hours two time per year to write semiannual report.</w:t>
            </w:r>
          </w:p>
        </w:tc>
      </w:tr>
      <w:tr w:rsidR="00D63E77" w:rsidRPr="00D63E77" w14:paraId="3EC7A8CB" w14:textId="77777777" w:rsidTr="00A82851">
        <w:trPr>
          <w:trHeight w:val="315"/>
        </w:trPr>
        <w:tc>
          <w:tcPr>
            <w:tcW w:w="5000" w:type="pct"/>
            <w:tcBorders>
              <w:top w:val="nil"/>
              <w:left w:val="nil"/>
              <w:bottom w:val="nil"/>
              <w:right w:val="nil"/>
            </w:tcBorders>
            <w:shd w:val="clear" w:color="auto" w:fill="auto"/>
            <w:noWrap/>
            <w:vAlign w:val="center"/>
            <w:hideMark/>
          </w:tcPr>
          <w:p w14:paraId="3A82962A" w14:textId="450A10BD"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t>d</w:t>
            </w:r>
            <w:r w:rsidR="003A3543">
              <w:rPr>
                <w:color w:val="000000"/>
                <w:sz w:val="20"/>
                <w:szCs w:val="20"/>
              </w:rPr>
              <w:t xml:space="preserve"> </w:t>
            </w:r>
            <w:r w:rsidRPr="00D63E77">
              <w:rPr>
                <w:color w:val="000000"/>
                <w:sz w:val="20"/>
                <w:szCs w:val="20"/>
              </w:rPr>
              <w:t xml:space="preserve"> It is estimated that 25 percent of facilities use add-on controls submit startup, shutdown, and malfunction report once per year.</w:t>
            </w:r>
          </w:p>
        </w:tc>
      </w:tr>
      <w:tr w:rsidR="00D63E77" w:rsidRPr="00D63E77" w14:paraId="6D8B8031" w14:textId="77777777" w:rsidTr="00A82851">
        <w:trPr>
          <w:trHeight w:val="315"/>
        </w:trPr>
        <w:tc>
          <w:tcPr>
            <w:tcW w:w="5000" w:type="pct"/>
            <w:tcBorders>
              <w:top w:val="nil"/>
              <w:left w:val="nil"/>
              <w:bottom w:val="nil"/>
              <w:right w:val="nil"/>
            </w:tcBorders>
            <w:shd w:val="clear" w:color="auto" w:fill="auto"/>
            <w:noWrap/>
            <w:vAlign w:val="center"/>
            <w:hideMark/>
          </w:tcPr>
          <w:p w14:paraId="0CA33DEE" w14:textId="2E30F05D"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t>e</w:t>
            </w:r>
            <w:r w:rsidR="003A3543">
              <w:rPr>
                <w:color w:val="000000"/>
                <w:sz w:val="20"/>
                <w:szCs w:val="20"/>
              </w:rPr>
              <w:t xml:space="preserve"> </w:t>
            </w:r>
            <w:r w:rsidRPr="00D63E77">
              <w:rPr>
                <w:color w:val="000000"/>
                <w:sz w:val="20"/>
                <w:szCs w:val="20"/>
              </w:rPr>
              <w:t>We assumed that each respondent will take 0.5 hours each day to enter daily records of mass fraction of organic HAP for each coating, thinner, or cleaning material, and mass fraction of coating solids for each coating.</w:t>
            </w:r>
          </w:p>
        </w:tc>
      </w:tr>
      <w:tr w:rsidR="00D63E77" w:rsidRPr="00D63E77" w14:paraId="734F7526" w14:textId="77777777" w:rsidTr="00A82851">
        <w:trPr>
          <w:trHeight w:val="315"/>
        </w:trPr>
        <w:tc>
          <w:tcPr>
            <w:tcW w:w="5000" w:type="pct"/>
            <w:tcBorders>
              <w:top w:val="nil"/>
              <w:left w:val="nil"/>
              <w:bottom w:val="nil"/>
              <w:right w:val="nil"/>
            </w:tcBorders>
            <w:shd w:val="clear" w:color="auto" w:fill="auto"/>
            <w:noWrap/>
            <w:vAlign w:val="center"/>
            <w:hideMark/>
          </w:tcPr>
          <w:p w14:paraId="1BC1C280" w14:textId="2681E120"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t>f</w:t>
            </w:r>
            <w:r w:rsidR="003A3543">
              <w:rPr>
                <w:color w:val="000000"/>
                <w:sz w:val="20"/>
                <w:szCs w:val="20"/>
              </w:rPr>
              <w:t xml:space="preserve"> </w:t>
            </w:r>
            <w:r w:rsidRPr="00D63E77">
              <w:rPr>
                <w:color w:val="000000"/>
                <w:sz w:val="20"/>
                <w:szCs w:val="20"/>
              </w:rPr>
              <w:t xml:space="preserve"> We have assumed that each respondent will take 2 hours once per month to enter compliance calculation.</w:t>
            </w:r>
          </w:p>
        </w:tc>
      </w:tr>
      <w:tr w:rsidR="00D63E77" w:rsidRPr="00D63E77" w14:paraId="33FC5194" w14:textId="77777777" w:rsidTr="00A82851">
        <w:trPr>
          <w:trHeight w:val="315"/>
        </w:trPr>
        <w:tc>
          <w:tcPr>
            <w:tcW w:w="5000" w:type="pct"/>
            <w:tcBorders>
              <w:top w:val="nil"/>
              <w:left w:val="nil"/>
              <w:bottom w:val="nil"/>
              <w:right w:val="nil"/>
            </w:tcBorders>
            <w:shd w:val="clear" w:color="auto" w:fill="auto"/>
            <w:noWrap/>
            <w:vAlign w:val="center"/>
            <w:hideMark/>
          </w:tcPr>
          <w:p w14:paraId="4A4E2C0A" w14:textId="5FA64B16"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lastRenderedPageBreak/>
              <w:t>g</w:t>
            </w:r>
            <w:r w:rsidR="003A3543">
              <w:rPr>
                <w:color w:val="000000"/>
                <w:sz w:val="20"/>
                <w:szCs w:val="20"/>
              </w:rPr>
              <w:t xml:space="preserve"> </w:t>
            </w:r>
            <w:r w:rsidRPr="00D63E77">
              <w:rPr>
                <w:color w:val="000000"/>
                <w:sz w:val="20"/>
                <w:szCs w:val="20"/>
              </w:rPr>
              <w:t xml:space="preserve"> We have assumed that each respondent will take 2 hours once per month to store, file and maintain records.</w:t>
            </w:r>
          </w:p>
        </w:tc>
      </w:tr>
      <w:tr w:rsidR="00D63E77" w:rsidRPr="00D63E77" w14:paraId="2E077B91" w14:textId="77777777" w:rsidTr="00A82851">
        <w:trPr>
          <w:trHeight w:val="315"/>
        </w:trPr>
        <w:tc>
          <w:tcPr>
            <w:tcW w:w="5000" w:type="pct"/>
            <w:tcBorders>
              <w:top w:val="nil"/>
              <w:left w:val="nil"/>
              <w:bottom w:val="nil"/>
              <w:right w:val="nil"/>
            </w:tcBorders>
            <w:shd w:val="clear" w:color="auto" w:fill="auto"/>
            <w:noWrap/>
            <w:vAlign w:val="center"/>
            <w:hideMark/>
          </w:tcPr>
          <w:p w14:paraId="71D25B5A" w14:textId="099B6941"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t>h</w:t>
            </w:r>
            <w:r w:rsidR="003A3543">
              <w:rPr>
                <w:color w:val="000000"/>
                <w:sz w:val="20"/>
                <w:szCs w:val="20"/>
              </w:rPr>
              <w:t xml:space="preserve"> </w:t>
            </w:r>
            <w:r w:rsidRPr="00D63E77">
              <w:rPr>
                <w:color w:val="000000"/>
                <w:sz w:val="20"/>
                <w:szCs w:val="20"/>
              </w:rPr>
              <w:t>We have assumed that each respondent will take I hour once per month to retrieve records/reports.</w:t>
            </w:r>
          </w:p>
        </w:tc>
      </w:tr>
      <w:tr w:rsidR="00D63E77" w:rsidRPr="00D63E77" w14:paraId="02B0E62C" w14:textId="77777777" w:rsidTr="00A82851">
        <w:trPr>
          <w:trHeight w:val="300"/>
        </w:trPr>
        <w:tc>
          <w:tcPr>
            <w:tcW w:w="5000" w:type="pct"/>
            <w:tcBorders>
              <w:top w:val="nil"/>
              <w:left w:val="nil"/>
              <w:bottom w:val="nil"/>
              <w:right w:val="nil"/>
            </w:tcBorders>
            <w:shd w:val="clear" w:color="auto" w:fill="auto"/>
            <w:noWrap/>
            <w:vAlign w:val="bottom"/>
            <w:hideMark/>
          </w:tcPr>
          <w:p w14:paraId="701C247E" w14:textId="77777777" w:rsidR="00D63E77" w:rsidRPr="00D63E77" w:rsidRDefault="00D63E77" w:rsidP="00D63E77">
            <w:pPr>
              <w:widowControl/>
              <w:autoSpaceDE/>
              <w:autoSpaceDN/>
              <w:adjustRightInd/>
              <w:rPr>
                <w:sz w:val="18"/>
                <w:szCs w:val="18"/>
              </w:rPr>
            </w:pPr>
            <w:r w:rsidRPr="00D63E77">
              <w:rPr>
                <w:sz w:val="18"/>
                <w:szCs w:val="18"/>
                <w:vertAlign w:val="superscript"/>
              </w:rPr>
              <w:t xml:space="preserve">i </w:t>
            </w:r>
            <w:r w:rsidRPr="00D63E77">
              <w:rPr>
                <w:sz w:val="18"/>
                <w:szCs w:val="18"/>
              </w:rPr>
              <w:t>Totals have been rounded to 3 significant figures. Figures may not add exactly due to rounding.</w:t>
            </w:r>
          </w:p>
        </w:tc>
      </w:tr>
    </w:tbl>
    <w:p w14:paraId="69295A20" w14:textId="77777777" w:rsidR="003D6951" w:rsidRPr="003F1AFC" w:rsidRDefault="003D6951" w:rsidP="003D6951">
      <w:pPr>
        <w:rPr>
          <w:color w:val="FF0000"/>
        </w:rPr>
      </w:pPr>
    </w:p>
    <w:p w14:paraId="5EDF628F" w14:textId="446DF5AE" w:rsidR="00144F35" w:rsidRDefault="00144F35" w:rsidP="00504745">
      <w:pPr>
        <w:outlineLvl w:val="0"/>
        <w:rPr>
          <w:b/>
          <w:bCs/>
          <w:color w:val="000000"/>
        </w:rPr>
      </w:pPr>
      <w:r>
        <w:rPr>
          <w:b/>
          <w:bCs/>
          <w:color w:val="000000"/>
        </w:rPr>
        <w:br w:type="page"/>
      </w:r>
      <w:r w:rsidR="00D63E77" w:rsidRPr="00AB6289">
        <w:rPr>
          <w:b/>
          <w:bCs/>
          <w:color w:val="000000"/>
        </w:rPr>
        <w:lastRenderedPageBreak/>
        <w:t>Table 2: Average Annual EPA Burden and Cost – NESHAP for Plastic Parts and Products Surface Coating (40 CFR Part 63, Subpart PPPP)</w:t>
      </w:r>
      <w:r w:rsidR="00D63E77" w:rsidRPr="00AB6289" w:rsidDel="00B43AD1">
        <w:rPr>
          <w:b/>
          <w:bCs/>
          <w:color w:val="000000"/>
        </w:rPr>
        <w:t xml:space="preserve"> </w:t>
      </w:r>
      <w:r w:rsidR="00D63E77" w:rsidRPr="00AB6289">
        <w:rPr>
          <w:b/>
          <w:bCs/>
          <w:color w:val="000000"/>
        </w:rPr>
        <w:t>(Renewal)</w:t>
      </w:r>
    </w:p>
    <w:p w14:paraId="3AD4E875" w14:textId="77777777" w:rsidR="00144F35" w:rsidRDefault="00144F35" w:rsidP="00F340DF">
      <w:pPr>
        <w:rPr>
          <w:b/>
          <w:bCs/>
          <w:color w:val="000000"/>
        </w:rPr>
      </w:pPr>
    </w:p>
    <w:tbl>
      <w:tblPr>
        <w:tblW w:w="4898" w:type="pct"/>
        <w:tblInd w:w="265" w:type="dxa"/>
        <w:tblLayout w:type="fixed"/>
        <w:tblCellMar>
          <w:left w:w="0" w:type="dxa"/>
          <w:right w:w="0" w:type="dxa"/>
        </w:tblCellMar>
        <w:tblLook w:val="04A0" w:firstRow="1" w:lastRow="0" w:firstColumn="1" w:lastColumn="0" w:noHBand="0" w:noVBand="1"/>
      </w:tblPr>
      <w:tblGrid>
        <w:gridCol w:w="4403"/>
        <w:gridCol w:w="949"/>
        <w:gridCol w:w="1009"/>
        <w:gridCol w:w="879"/>
        <w:gridCol w:w="879"/>
        <w:gridCol w:w="930"/>
        <w:gridCol w:w="1211"/>
        <w:gridCol w:w="1170"/>
        <w:gridCol w:w="1344"/>
      </w:tblGrid>
      <w:tr w:rsidR="00A82851" w14:paraId="21F0C6E8" w14:textId="77777777" w:rsidTr="00A82851">
        <w:trPr>
          <w:trHeight w:val="1530"/>
        </w:trPr>
        <w:tc>
          <w:tcPr>
            <w:tcW w:w="17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8F1132" w14:textId="77777777" w:rsidR="00D63E77" w:rsidRDefault="00D63E77">
            <w:pPr>
              <w:widowControl/>
              <w:autoSpaceDE/>
              <w:autoSpaceDN/>
              <w:adjustRightInd/>
              <w:jc w:val="center"/>
              <w:rPr>
                <w:color w:val="000000"/>
                <w:sz w:val="20"/>
                <w:szCs w:val="20"/>
              </w:rPr>
            </w:pPr>
            <w:r>
              <w:rPr>
                <w:color w:val="000000"/>
                <w:sz w:val="20"/>
                <w:szCs w:val="20"/>
              </w:rPr>
              <w:t>Burden Item</w:t>
            </w:r>
          </w:p>
        </w:tc>
        <w:tc>
          <w:tcPr>
            <w:tcW w:w="37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79438" w14:textId="77777777" w:rsidR="00A82851" w:rsidRDefault="00D63E77">
            <w:pPr>
              <w:jc w:val="center"/>
              <w:rPr>
                <w:color w:val="000000"/>
                <w:sz w:val="20"/>
                <w:szCs w:val="20"/>
              </w:rPr>
            </w:pPr>
            <w:r>
              <w:rPr>
                <w:color w:val="000000"/>
                <w:sz w:val="20"/>
                <w:szCs w:val="20"/>
              </w:rPr>
              <w:t xml:space="preserve">(A) </w:t>
            </w:r>
          </w:p>
          <w:p w14:paraId="13937BB7" w14:textId="581DED0D" w:rsidR="00D63E77" w:rsidRDefault="00D63E77">
            <w:pPr>
              <w:jc w:val="center"/>
              <w:rPr>
                <w:color w:val="000000"/>
                <w:sz w:val="20"/>
                <w:szCs w:val="20"/>
              </w:rPr>
            </w:pPr>
            <w:r>
              <w:rPr>
                <w:color w:val="000000"/>
                <w:sz w:val="20"/>
                <w:szCs w:val="20"/>
              </w:rPr>
              <w:t>EPA Person hours per occurrence</w:t>
            </w:r>
          </w:p>
        </w:tc>
        <w:tc>
          <w:tcPr>
            <w:tcW w:w="39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BFB38" w14:textId="77777777" w:rsidR="00A82851" w:rsidRDefault="00D63E77">
            <w:pPr>
              <w:jc w:val="center"/>
              <w:rPr>
                <w:color w:val="000000"/>
                <w:sz w:val="20"/>
                <w:szCs w:val="20"/>
              </w:rPr>
            </w:pPr>
            <w:r>
              <w:rPr>
                <w:color w:val="000000"/>
                <w:sz w:val="20"/>
                <w:szCs w:val="20"/>
              </w:rPr>
              <w:t xml:space="preserve">(B) </w:t>
            </w:r>
          </w:p>
          <w:p w14:paraId="1BFDD913" w14:textId="3F81519C" w:rsidR="00D63E77" w:rsidRDefault="00D63E77">
            <w:pPr>
              <w:jc w:val="center"/>
              <w:rPr>
                <w:color w:val="000000"/>
                <w:sz w:val="20"/>
                <w:szCs w:val="20"/>
              </w:rPr>
            </w:pPr>
            <w:r>
              <w:rPr>
                <w:color w:val="000000"/>
                <w:sz w:val="20"/>
                <w:szCs w:val="20"/>
              </w:rPr>
              <w:t>Number of occurrences per year</w:t>
            </w:r>
          </w:p>
        </w:tc>
        <w:tc>
          <w:tcPr>
            <w:tcW w:w="34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4A556" w14:textId="77777777" w:rsidR="00A82851" w:rsidRDefault="00D63E77">
            <w:pPr>
              <w:jc w:val="center"/>
              <w:rPr>
                <w:color w:val="000000"/>
                <w:sz w:val="20"/>
                <w:szCs w:val="20"/>
              </w:rPr>
            </w:pPr>
            <w:r>
              <w:rPr>
                <w:color w:val="000000"/>
                <w:sz w:val="20"/>
                <w:szCs w:val="20"/>
              </w:rPr>
              <w:t xml:space="preserve">(C) </w:t>
            </w:r>
          </w:p>
          <w:p w14:paraId="747D6D37" w14:textId="1BE7C204" w:rsidR="00D63E77" w:rsidRDefault="00D63E77">
            <w:pPr>
              <w:jc w:val="center"/>
              <w:rPr>
                <w:color w:val="000000"/>
                <w:sz w:val="20"/>
                <w:szCs w:val="20"/>
              </w:rPr>
            </w:pPr>
            <w:r>
              <w:rPr>
                <w:color w:val="000000"/>
                <w:sz w:val="20"/>
                <w:szCs w:val="20"/>
              </w:rPr>
              <w:t>EPA Person hrs per plant per year (C=AxB)</w:t>
            </w:r>
          </w:p>
        </w:tc>
        <w:tc>
          <w:tcPr>
            <w:tcW w:w="34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ACAE7" w14:textId="77777777" w:rsidR="00A82851" w:rsidRDefault="00D63E77">
            <w:pPr>
              <w:jc w:val="center"/>
              <w:rPr>
                <w:color w:val="000000"/>
                <w:sz w:val="20"/>
                <w:szCs w:val="20"/>
              </w:rPr>
            </w:pPr>
            <w:r>
              <w:rPr>
                <w:color w:val="000000"/>
                <w:sz w:val="20"/>
                <w:szCs w:val="20"/>
              </w:rPr>
              <w:t xml:space="preserve">(D) </w:t>
            </w:r>
          </w:p>
          <w:p w14:paraId="0AD3C37B" w14:textId="2A16C348" w:rsidR="00D63E77" w:rsidRDefault="00D63E77">
            <w:pPr>
              <w:jc w:val="center"/>
              <w:rPr>
                <w:color w:val="000000"/>
                <w:sz w:val="20"/>
                <w:szCs w:val="20"/>
              </w:rPr>
            </w:pPr>
            <w:r>
              <w:rPr>
                <w:color w:val="000000"/>
                <w:sz w:val="20"/>
                <w:szCs w:val="20"/>
              </w:rPr>
              <w:t xml:space="preserve">Plants per year </w:t>
            </w:r>
            <w:r>
              <w:rPr>
                <w:color w:val="000000"/>
                <w:sz w:val="20"/>
                <w:szCs w:val="20"/>
                <w:vertAlign w:val="superscript"/>
              </w:rPr>
              <w:t>a</w:t>
            </w:r>
          </w:p>
        </w:tc>
        <w:tc>
          <w:tcPr>
            <w:tcW w:w="36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EF9C1" w14:textId="77777777" w:rsidR="00D63E77" w:rsidRDefault="00D63E77">
            <w:pPr>
              <w:jc w:val="center"/>
              <w:rPr>
                <w:color w:val="000000"/>
                <w:sz w:val="20"/>
                <w:szCs w:val="20"/>
              </w:rPr>
            </w:pPr>
            <w:r>
              <w:rPr>
                <w:color w:val="000000"/>
                <w:sz w:val="20"/>
                <w:szCs w:val="20"/>
              </w:rPr>
              <w:t>(E) Technical person hrs per year (E=CxD)</w:t>
            </w:r>
          </w:p>
        </w:tc>
        <w:tc>
          <w:tcPr>
            <w:tcW w:w="47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B6F3B" w14:textId="77777777" w:rsidR="00A82851" w:rsidRDefault="00D63E77">
            <w:pPr>
              <w:jc w:val="center"/>
              <w:rPr>
                <w:color w:val="000000"/>
                <w:sz w:val="20"/>
                <w:szCs w:val="20"/>
              </w:rPr>
            </w:pPr>
            <w:r>
              <w:rPr>
                <w:color w:val="000000"/>
                <w:sz w:val="20"/>
                <w:szCs w:val="20"/>
              </w:rPr>
              <w:t xml:space="preserve">(F) </w:t>
            </w:r>
          </w:p>
          <w:p w14:paraId="68C06A88" w14:textId="1C14C474" w:rsidR="00D63E77" w:rsidRDefault="00A82851">
            <w:pPr>
              <w:jc w:val="center"/>
              <w:rPr>
                <w:color w:val="000000"/>
                <w:sz w:val="20"/>
                <w:szCs w:val="20"/>
              </w:rPr>
            </w:pPr>
            <w:r>
              <w:rPr>
                <w:color w:val="000000"/>
                <w:sz w:val="20"/>
                <w:szCs w:val="20"/>
              </w:rPr>
              <w:t>Manage</w:t>
            </w:r>
            <w:r w:rsidR="00D63E77">
              <w:rPr>
                <w:color w:val="000000"/>
                <w:sz w:val="20"/>
                <w:szCs w:val="20"/>
              </w:rPr>
              <w:t>ment person hrs per year (F=Ex0.05)</w:t>
            </w:r>
          </w:p>
        </w:tc>
        <w:tc>
          <w:tcPr>
            <w:tcW w:w="45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34736" w14:textId="77777777" w:rsidR="00A82851" w:rsidRDefault="00D63E77">
            <w:pPr>
              <w:jc w:val="center"/>
              <w:rPr>
                <w:color w:val="000000"/>
                <w:sz w:val="20"/>
                <w:szCs w:val="20"/>
              </w:rPr>
            </w:pPr>
            <w:r>
              <w:rPr>
                <w:color w:val="000000"/>
                <w:sz w:val="20"/>
                <w:szCs w:val="20"/>
              </w:rPr>
              <w:t xml:space="preserve">(G) </w:t>
            </w:r>
          </w:p>
          <w:p w14:paraId="38C3C257" w14:textId="3F1FABAC" w:rsidR="00D63E77" w:rsidRDefault="00D63E77">
            <w:pPr>
              <w:jc w:val="center"/>
              <w:rPr>
                <w:color w:val="000000"/>
                <w:sz w:val="20"/>
                <w:szCs w:val="20"/>
              </w:rPr>
            </w:pPr>
            <w:r>
              <w:rPr>
                <w:color w:val="000000"/>
                <w:sz w:val="20"/>
                <w:szCs w:val="20"/>
              </w:rPr>
              <w:t>Clerical person hrs per year (G=Ex0.1)</w:t>
            </w:r>
          </w:p>
        </w:tc>
        <w:tc>
          <w:tcPr>
            <w:tcW w:w="5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E5FF2" w14:textId="77777777" w:rsidR="00A82851" w:rsidRDefault="00D63E77">
            <w:pPr>
              <w:jc w:val="center"/>
              <w:rPr>
                <w:color w:val="000000"/>
                <w:sz w:val="20"/>
                <w:szCs w:val="20"/>
              </w:rPr>
            </w:pPr>
            <w:r>
              <w:rPr>
                <w:color w:val="000000"/>
                <w:sz w:val="20"/>
                <w:szCs w:val="20"/>
              </w:rPr>
              <w:t xml:space="preserve">(H) </w:t>
            </w:r>
          </w:p>
          <w:p w14:paraId="490362C4" w14:textId="47C3A8FF" w:rsidR="00D63E77" w:rsidRDefault="00D63E77">
            <w:pPr>
              <w:jc w:val="center"/>
              <w:rPr>
                <w:color w:val="000000"/>
                <w:sz w:val="20"/>
                <w:szCs w:val="20"/>
              </w:rPr>
            </w:pPr>
            <w:r>
              <w:rPr>
                <w:color w:val="000000"/>
                <w:sz w:val="20"/>
                <w:szCs w:val="20"/>
              </w:rPr>
              <w:t xml:space="preserve">Cost per year ($) </w:t>
            </w:r>
            <w:r>
              <w:rPr>
                <w:color w:val="000000"/>
                <w:sz w:val="20"/>
                <w:szCs w:val="20"/>
                <w:vertAlign w:val="superscript"/>
              </w:rPr>
              <w:t>b</w:t>
            </w:r>
          </w:p>
        </w:tc>
      </w:tr>
      <w:tr w:rsidR="00A82851" w14:paraId="3DC6F85B" w14:textId="77777777" w:rsidTr="00A82851">
        <w:trPr>
          <w:trHeight w:val="300"/>
        </w:trPr>
        <w:tc>
          <w:tcPr>
            <w:tcW w:w="172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0B739F" w14:textId="77777777" w:rsidR="00D63E77" w:rsidRDefault="00D63E77" w:rsidP="00A82851">
            <w:pPr>
              <w:rPr>
                <w:color w:val="000000"/>
                <w:sz w:val="20"/>
                <w:szCs w:val="20"/>
              </w:rPr>
            </w:pPr>
            <w:r>
              <w:rPr>
                <w:color w:val="000000"/>
                <w:sz w:val="20"/>
                <w:szCs w:val="20"/>
              </w:rPr>
              <w:t>1. Initial performance test</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F5D3A" w14:textId="77777777" w:rsidR="00D63E77" w:rsidRDefault="00D63E77" w:rsidP="00A82851">
            <w:pPr>
              <w:jc w:val="center"/>
              <w:rPr>
                <w:color w:val="000000"/>
                <w:sz w:val="20"/>
                <w:szCs w:val="20"/>
              </w:rPr>
            </w:pPr>
            <w:r>
              <w:rPr>
                <w:color w:val="000000"/>
                <w:sz w:val="20"/>
                <w:szCs w:val="20"/>
              </w:rPr>
              <w:t>24</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8831F9" w14:textId="77777777" w:rsidR="00D63E77" w:rsidRDefault="00D63E77" w:rsidP="00A82851">
            <w:pPr>
              <w:jc w:val="center"/>
              <w:rPr>
                <w:color w:val="000000"/>
                <w:sz w:val="20"/>
                <w:szCs w:val="20"/>
              </w:rPr>
            </w:pPr>
            <w:r>
              <w:rPr>
                <w:color w:val="000000"/>
                <w:sz w:val="20"/>
                <w:szCs w:val="20"/>
              </w:rPr>
              <w:t>1</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F1BDE6" w14:textId="77777777" w:rsidR="00D63E77" w:rsidRDefault="00D63E77" w:rsidP="00A82851">
            <w:pPr>
              <w:jc w:val="center"/>
              <w:rPr>
                <w:color w:val="000000"/>
                <w:sz w:val="20"/>
                <w:szCs w:val="20"/>
              </w:rPr>
            </w:pPr>
            <w:r>
              <w:rPr>
                <w:color w:val="000000"/>
                <w:sz w:val="20"/>
                <w:szCs w:val="20"/>
              </w:rPr>
              <w:t>24</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0F1359" w14:textId="77777777" w:rsidR="00D63E77" w:rsidRDefault="00D63E77" w:rsidP="00A82851">
            <w:pPr>
              <w:jc w:val="center"/>
              <w:rPr>
                <w:color w:val="000000"/>
                <w:sz w:val="20"/>
                <w:szCs w:val="20"/>
              </w:rPr>
            </w:pPr>
            <w:r>
              <w:rPr>
                <w:color w:val="000000"/>
                <w:sz w:val="20"/>
                <w:szCs w:val="20"/>
              </w:rPr>
              <w:t>1</w:t>
            </w: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65FB4D" w14:textId="77777777" w:rsidR="00D63E77" w:rsidRDefault="00D63E77" w:rsidP="00A82851">
            <w:pPr>
              <w:jc w:val="center"/>
              <w:rPr>
                <w:color w:val="000000"/>
                <w:sz w:val="20"/>
                <w:szCs w:val="20"/>
              </w:rPr>
            </w:pPr>
            <w:r>
              <w:rPr>
                <w:color w:val="000000"/>
                <w:sz w:val="20"/>
                <w:szCs w:val="20"/>
              </w:rPr>
              <w:t>24</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6674C4" w14:textId="77777777" w:rsidR="00D63E77" w:rsidRDefault="00D63E77" w:rsidP="00A82851">
            <w:pPr>
              <w:jc w:val="center"/>
              <w:rPr>
                <w:color w:val="000000"/>
                <w:sz w:val="20"/>
                <w:szCs w:val="20"/>
              </w:rPr>
            </w:pPr>
            <w:r>
              <w:rPr>
                <w:color w:val="000000"/>
                <w:sz w:val="20"/>
                <w:szCs w:val="20"/>
              </w:rPr>
              <w:t>1.2</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A5B18" w14:textId="77777777" w:rsidR="00D63E77" w:rsidRDefault="00D63E77" w:rsidP="00A82851">
            <w:pPr>
              <w:jc w:val="center"/>
              <w:rPr>
                <w:color w:val="000000"/>
                <w:sz w:val="20"/>
                <w:szCs w:val="20"/>
              </w:rPr>
            </w:pPr>
            <w:r>
              <w:rPr>
                <w:color w:val="000000"/>
                <w:sz w:val="20"/>
                <w:szCs w:val="20"/>
              </w:rPr>
              <w:t>2.4</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A58407" w14:textId="77777777" w:rsidR="00D63E77" w:rsidRDefault="00D63E77" w:rsidP="00A82851">
            <w:pPr>
              <w:jc w:val="right"/>
              <w:rPr>
                <w:color w:val="000000"/>
                <w:sz w:val="20"/>
                <w:szCs w:val="20"/>
              </w:rPr>
            </w:pPr>
            <w:r>
              <w:rPr>
                <w:color w:val="000000"/>
                <w:sz w:val="20"/>
                <w:szCs w:val="20"/>
              </w:rPr>
              <w:t>$1,256.16</w:t>
            </w:r>
          </w:p>
        </w:tc>
      </w:tr>
      <w:tr w:rsidR="00A82851" w14:paraId="6CEBD56F" w14:textId="77777777" w:rsidTr="00A82851">
        <w:trPr>
          <w:trHeight w:val="300"/>
        </w:trPr>
        <w:tc>
          <w:tcPr>
            <w:tcW w:w="172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27F8C" w14:textId="77777777" w:rsidR="00D63E77" w:rsidRDefault="00D63E77" w:rsidP="00A82851">
            <w:pPr>
              <w:rPr>
                <w:color w:val="000000"/>
                <w:sz w:val="20"/>
                <w:szCs w:val="20"/>
              </w:rPr>
            </w:pPr>
            <w:r>
              <w:rPr>
                <w:color w:val="000000"/>
                <w:sz w:val="20"/>
                <w:szCs w:val="20"/>
              </w:rPr>
              <w:t>1. Repeat performance test</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53D215" w14:textId="77777777" w:rsidR="00D63E77" w:rsidRDefault="00D63E77" w:rsidP="00A82851">
            <w:pPr>
              <w:jc w:val="center"/>
              <w:rPr>
                <w:color w:val="000000"/>
                <w:sz w:val="20"/>
                <w:szCs w:val="20"/>
              </w:rPr>
            </w:pPr>
            <w:r>
              <w:rPr>
                <w:color w:val="000000"/>
                <w:sz w:val="20"/>
                <w:szCs w:val="20"/>
              </w:rPr>
              <w:t>24</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AF609F" w14:textId="77777777" w:rsidR="00D63E77" w:rsidRDefault="00D63E77" w:rsidP="00A82851">
            <w:pPr>
              <w:jc w:val="center"/>
              <w:rPr>
                <w:color w:val="000000"/>
                <w:sz w:val="20"/>
                <w:szCs w:val="20"/>
              </w:rPr>
            </w:pPr>
            <w:r>
              <w:rPr>
                <w:color w:val="000000"/>
                <w:sz w:val="20"/>
                <w:szCs w:val="20"/>
              </w:rPr>
              <w:t>0.2</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1A8A4E" w14:textId="77777777" w:rsidR="00D63E77" w:rsidRDefault="00D63E77" w:rsidP="00A82851">
            <w:pPr>
              <w:jc w:val="center"/>
              <w:rPr>
                <w:color w:val="000000"/>
                <w:sz w:val="20"/>
                <w:szCs w:val="20"/>
              </w:rPr>
            </w:pPr>
            <w:r>
              <w:rPr>
                <w:color w:val="000000"/>
                <w:sz w:val="20"/>
                <w:szCs w:val="20"/>
              </w:rPr>
              <w:t>4.8</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8A450" w14:textId="77777777" w:rsidR="00D63E77" w:rsidRDefault="00D63E77" w:rsidP="00A82851">
            <w:pPr>
              <w:jc w:val="center"/>
              <w:rPr>
                <w:color w:val="000000"/>
                <w:sz w:val="20"/>
                <w:szCs w:val="20"/>
              </w:rPr>
            </w:pPr>
            <w:r>
              <w:rPr>
                <w:color w:val="000000"/>
                <w:sz w:val="20"/>
                <w:szCs w:val="20"/>
              </w:rPr>
              <w:t>1</w:t>
            </w: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4399A" w14:textId="77777777" w:rsidR="00D63E77" w:rsidRDefault="00D63E77" w:rsidP="00A82851">
            <w:pPr>
              <w:jc w:val="center"/>
              <w:rPr>
                <w:color w:val="000000"/>
                <w:sz w:val="20"/>
                <w:szCs w:val="20"/>
              </w:rPr>
            </w:pPr>
            <w:r>
              <w:rPr>
                <w:color w:val="000000"/>
                <w:sz w:val="20"/>
                <w:szCs w:val="20"/>
              </w:rPr>
              <w:t>4.8</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286AF" w14:textId="77777777" w:rsidR="00D63E77" w:rsidRDefault="00D63E77" w:rsidP="00A82851">
            <w:pPr>
              <w:jc w:val="center"/>
              <w:rPr>
                <w:color w:val="000000"/>
                <w:sz w:val="20"/>
                <w:szCs w:val="20"/>
              </w:rPr>
            </w:pPr>
            <w:r>
              <w:rPr>
                <w:color w:val="000000"/>
                <w:sz w:val="20"/>
                <w:szCs w:val="20"/>
              </w:rPr>
              <w:t>0.24</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5DB30" w14:textId="77777777" w:rsidR="00D63E77" w:rsidRDefault="00D63E77" w:rsidP="00A82851">
            <w:pPr>
              <w:jc w:val="center"/>
              <w:rPr>
                <w:color w:val="000000"/>
                <w:sz w:val="20"/>
                <w:szCs w:val="20"/>
              </w:rPr>
            </w:pPr>
            <w:r>
              <w:rPr>
                <w:color w:val="000000"/>
                <w:sz w:val="20"/>
                <w:szCs w:val="20"/>
              </w:rPr>
              <w:t>0.48</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06A4C4" w14:textId="77777777" w:rsidR="00D63E77" w:rsidRDefault="00D63E77" w:rsidP="00A82851">
            <w:pPr>
              <w:jc w:val="right"/>
              <w:rPr>
                <w:color w:val="000000"/>
                <w:sz w:val="20"/>
                <w:szCs w:val="20"/>
              </w:rPr>
            </w:pPr>
            <w:r>
              <w:rPr>
                <w:color w:val="000000"/>
                <w:sz w:val="20"/>
                <w:szCs w:val="20"/>
              </w:rPr>
              <w:t>$251.23</w:t>
            </w:r>
          </w:p>
        </w:tc>
      </w:tr>
      <w:tr w:rsidR="00A82851" w14:paraId="5B365841" w14:textId="77777777" w:rsidTr="00A82851">
        <w:trPr>
          <w:trHeight w:val="300"/>
        </w:trPr>
        <w:tc>
          <w:tcPr>
            <w:tcW w:w="172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7E243" w14:textId="77777777" w:rsidR="00D63E77" w:rsidRDefault="00D63E77" w:rsidP="00A82851">
            <w:pPr>
              <w:rPr>
                <w:color w:val="000000"/>
                <w:sz w:val="20"/>
                <w:szCs w:val="20"/>
              </w:rPr>
            </w:pPr>
            <w:r>
              <w:rPr>
                <w:color w:val="000000"/>
                <w:sz w:val="20"/>
                <w:szCs w:val="20"/>
              </w:rPr>
              <w:t>3. Report review</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5FDD35" w14:textId="6DEA126E" w:rsidR="00D63E77" w:rsidRDefault="00D63E77" w:rsidP="00A82851">
            <w:pPr>
              <w:jc w:val="center"/>
              <w:rPr>
                <w:color w:val="000000"/>
                <w:sz w:val="20"/>
                <w:szCs w:val="20"/>
              </w:rPr>
            </w:pP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B6354A" w14:textId="47D1ECFD" w:rsidR="00D63E77" w:rsidRDefault="00D63E77" w:rsidP="00A82851">
            <w:pPr>
              <w:jc w:val="center"/>
              <w:rPr>
                <w:color w:val="000000"/>
                <w:sz w:val="20"/>
                <w:szCs w:val="20"/>
              </w:rPr>
            </w:pP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71519" w14:textId="5B7D7675" w:rsidR="00D63E77" w:rsidRDefault="00D63E77" w:rsidP="00A82851">
            <w:pPr>
              <w:jc w:val="center"/>
              <w:rPr>
                <w:color w:val="000000"/>
                <w:sz w:val="20"/>
                <w:szCs w:val="20"/>
              </w:rPr>
            </w:pP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614948" w14:textId="77364A75" w:rsidR="00D63E77" w:rsidRDefault="00D63E77" w:rsidP="00A82851">
            <w:pPr>
              <w:jc w:val="center"/>
              <w:rPr>
                <w:color w:val="000000"/>
                <w:sz w:val="20"/>
                <w:szCs w:val="20"/>
              </w:rPr>
            </w:pP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529E5" w14:textId="78D3502E" w:rsidR="00D63E77" w:rsidRDefault="00D63E77" w:rsidP="00A82851">
            <w:pPr>
              <w:jc w:val="center"/>
              <w:rPr>
                <w:color w:val="000000"/>
                <w:sz w:val="20"/>
                <w:szCs w:val="20"/>
              </w:rPr>
            </w:pP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650EC1" w14:textId="5DB7E148" w:rsidR="00D63E77" w:rsidRDefault="00D63E77" w:rsidP="00A82851">
            <w:pPr>
              <w:jc w:val="center"/>
              <w:rPr>
                <w:color w:val="000000"/>
                <w:sz w:val="20"/>
                <w:szCs w:val="20"/>
              </w:rPr>
            </w:pP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F3F6C6" w14:textId="724A68A3" w:rsidR="00D63E77" w:rsidRDefault="00D63E77" w:rsidP="00A82851">
            <w:pPr>
              <w:jc w:val="center"/>
              <w:rPr>
                <w:color w:val="000000"/>
                <w:sz w:val="20"/>
                <w:szCs w:val="20"/>
              </w:rPr>
            </w:pP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F0316" w14:textId="77777777" w:rsidR="00D63E77" w:rsidRDefault="00D63E77" w:rsidP="00A82851">
            <w:pPr>
              <w:jc w:val="right"/>
              <w:rPr>
                <w:color w:val="000000"/>
                <w:sz w:val="20"/>
                <w:szCs w:val="20"/>
              </w:rPr>
            </w:pPr>
            <w:r>
              <w:rPr>
                <w:color w:val="000000"/>
                <w:sz w:val="20"/>
                <w:szCs w:val="20"/>
              </w:rPr>
              <w:t> </w:t>
            </w:r>
          </w:p>
        </w:tc>
      </w:tr>
      <w:tr w:rsidR="00A82851" w14:paraId="525D79EC" w14:textId="77777777" w:rsidTr="00A82851">
        <w:trPr>
          <w:trHeight w:val="300"/>
        </w:trPr>
        <w:tc>
          <w:tcPr>
            <w:tcW w:w="1723"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4EE499CB" w14:textId="77777777" w:rsidR="00D63E77" w:rsidRDefault="00D63E77" w:rsidP="00A82851">
            <w:pPr>
              <w:ind w:firstLineChars="200" w:firstLine="400"/>
              <w:rPr>
                <w:color w:val="000000"/>
                <w:sz w:val="20"/>
                <w:szCs w:val="20"/>
              </w:rPr>
            </w:pPr>
            <w:r>
              <w:rPr>
                <w:color w:val="000000"/>
                <w:sz w:val="20"/>
                <w:szCs w:val="20"/>
              </w:rPr>
              <w:t>a. Initial notification</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CD4F7" w14:textId="77777777" w:rsidR="00D63E77" w:rsidRDefault="00D63E77" w:rsidP="00A82851">
            <w:pPr>
              <w:jc w:val="center"/>
              <w:rPr>
                <w:color w:val="000000"/>
                <w:sz w:val="20"/>
                <w:szCs w:val="20"/>
              </w:rPr>
            </w:pPr>
            <w:r>
              <w:rPr>
                <w:color w:val="000000"/>
                <w:sz w:val="20"/>
                <w:szCs w:val="20"/>
              </w:rPr>
              <w:t>8</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B2E7DD" w14:textId="77777777" w:rsidR="00D63E77" w:rsidRDefault="00D63E77" w:rsidP="00A82851">
            <w:pPr>
              <w:jc w:val="center"/>
              <w:rPr>
                <w:color w:val="000000"/>
                <w:sz w:val="20"/>
                <w:szCs w:val="20"/>
              </w:rPr>
            </w:pPr>
            <w:r>
              <w:rPr>
                <w:color w:val="000000"/>
                <w:sz w:val="20"/>
                <w:szCs w:val="20"/>
              </w:rPr>
              <w:t>1</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75E4D8" w14:textId="77777777" w:rsidR="00D63E77" w:rsidRDefault="00D63E77" w:rsidP="00A82851">
            <w:pPr>
              <w:jc w:val="center"/>
              <w:rPr>
                <w:color w:val="000000"/>
                <w:sz w:val="20"/>
                <w:szCs w:val="20"/>
              </w:rPr>
            </w:pPr>
            <w:r>
              <w:rPr>
                <w:color w:val="000000"/>
                <w:sz w:val="20"/>
                <w:szCs w:val="20"/>
              </w:rPr>
              <w:t>8</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D93153" w14:textId="77777777" w:rsidR="00D63E77" w:rsidRDefault="00D63E77" w:rsidP="00A82851">
            <w:pPr>
              <w:jc w:val="center"/>
              <w:rPr>
                <w:color w:val="000000"/>
                <w:sz w:val="20"/>
                <w:szCs w:val="20"/>
              </w:rPr>
            </w:pPr>
            <w:r>
              <w:rPr>
                <w:color w:val="000000"/>
                <w:sz w:val="20"/>
                <w:szCs w:val="20"/>
              </w:rPr>
              <w:t>1</w:t>
            </w: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46047C" w14:textId="77777777" w:rsidR="00D63E77" w:rsidRDefault="00D63E77" w:rsidP="00A82851">
            <w:pPr>
              <w:jc w:val="center"/>
              <w:rPr>
                <w:color w:val="000000"/>
                <w:sz w:val="20"/>
                <w:szCs w:val="20"/>
              </w:rPr>
            </w:pPr>
            <w:r>
              <w:rPr>
                <w:color w:val="000000"/>
                <w:sz w:val="20"/>
                <w:szCs w:val="20"/>
              </w:rPr>
              <w:t>8</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6DFE3" w14:textId="77777777" w:rsidR="00D63E77" w:rsidRDefault="00D63E77" w:rsidP="00A82851">
            <w:pPr>
              <w:jc w:val="center"/>
              <w:rPr>
                <w:color w:val="000000"/>
                <w:sz w:val="20"/>
                <w:szCs w:val="20"/>
              </w:rPr>
            </w:pPr>
            <w:r>
              <w:rPr>
                <w:color w:val="000000"/>
                <w:sz w:val="20"/>
                <w:szCs w:val="20"/>
              </w:rPr>
              <w:t>0.4</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67F550" w14:textId="77777777" w:rsidR="00D63E77" w:rsidRDefault="00D63E77" w:rsidP="00A82851">
            <w:pPr>
              <w:jc w:val="center"/>
              <w:rPr>
                <w:color w:val="000000"/>
                <w:sz w:val="20"/>
                <w:szCs w:val="20"/>
              </w:rPr>
            </w:pPr>
            <w:r>
              <w:rPr>
                <w:color w:val="000000"/>
                <w:sz w:val="20"/>
                <w:szCs w:val="20"/>
              </w:rPr>
              <w:t>0.8</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ABC7A" w14:textId="77777777" w:rsidR="00D63E77" w:rsidRDefault="00D63E77" w:rsidP="00A82851">
            <w:pPr>
              <w:jc w:val="right"/>
              <w:rPr>
                <w:color w:val="000000"/>
                <w:sz w:val="20"/>
                <w:szCs w:val="20"/>
              </w:rPr>
            </w:pPr>
            <w:r>
              <w:rPr>
                <w:color w:val="000000"/>
                <w:sz w:val="20"/>
                <w:szCs w:val="20"/>
              </w:rPr>
              <w:t>$418.72</w:t>
            </w:r>
          </w:p>
        </w:tc>
      </w:tr>
      <w:tr w:rsidR="00A82851" w14:paraId="165BFA9F" w14:textId="77777777" w:rsidTr="00A82851">
        <w:trPr>
          <w:trHeight w:val="300"/>
        </w:trPr>
        <w:tc>
          <w:tcPr>
            <w:tcW w:w="1723"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671B3843" w14:textId="77777777" w:rsidR="00D63E77" w:rsidRDefault="00D63E77" w:rsidP="00A82851">
            <w:pPr>
              <w:ind w:firstLineChars="200" w:firstLine="400"/>
              <w:rPr>
                <w:color w:val="000000"/>
                <w:sz w:val="20"/>
                <w:szCs w:val="20"/>
              </w:rPr>
            </w:pPr>
            <w:r>
              <w:rPr>
                <w:color w:val="000000"/>
                <w:sz w:val="20"/>
                <w:szCs w:val="20"/>
              </w:rPr>
              <w:t>b. Notification of compliance status</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4A40E7" w14:textId="77777777" w:rsidR="00D63E77" w:rsidRDefault="00D63E77" w:rsidP="00A82851">
            <w:pPr>
              <w:jc w:val="center"/>
              <w:rPr>
                <w:color w:val="000000"/>
                <w:sz w:val="20"/>
                <w:szCs w:val="20"/>
              </w:rPr>
            </w:pPr>
            <w:r>
              <w:rPr>
                <w:color w:val="000000"/>
                <w:sz w:val="20"/>
                <w:szCs w:val="20"/>
              </w:rPr>
              <w:t>8</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A89A3D" w14:textId="77777777" w:rsidR="00D63E77" w:rsidRDefault="00D63E77" w:rsidP="00A82851">
            <w:pPr>
              <w:jc w:val="center"/>
              <w:rPr>
                <w:color w:val="000000"/>
                <w:sz w:val="20"/>
                <w:szCs w:val="20"/>
              </w:rPr>
            </w:pPr>
            <w:r>
              <w:rPr>
                <w:color w:val="000000"/>
                <w:sz w:val="20"/>
                <w:szCs w:val="20"/>
              </w:rPr>
              <w:t>1</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31D21B" w14:textId="77777777" w:rsidR="00D63E77" w:rsidRDefault="00D63E77" w:rsidP="00A82851">
            <w:pPr>
              <w:jc w:val="center"/>
              <w:rPr>
                <w:color w:val="000000"/>
                <w:sz w:val="20"/>
                <w:szCs w:val="20"/>
              </w:rPr>
            </w:pPr>
            <w:r>
              <w:rPr>
                <w:color w:val="000000"/>
                <w:sz w:val="20"/>
                <w:szCs w:val="20"/>
              </w:rPr>
              <w:t>8</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561545" w14:textId="77777777" w:rsidR="00D63E77" w:rsidRDefault="00D63E77" w:rsidP="00A82851">
            <w:pPr>
              <w:jc w:val="center"/>
              <w:rPr>
                <w:color w:val="000000"/>
                <w:sz w:val="20"/>
                <w:szCs w:val="20"/>
              </w:rPr>
            </w:pPr>
            <w:r>
              <w:rPr>
                <w:color w:val="000000"/>
                <w:sz w:val="20"/>
                <w:szCs w:val="20"/>
              </w:rPr>
              <w:t>1</w:t>
            </w: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AF281" w14:textId="77777777" w:rsidR="00D63E77" w:rsidRDefault="00D63E77" w:rsidP="00A82851">
            <w:pPr>
              <w:jc w:val="center"/>
              <w:rPr>
                <w:color w:val="000000"/>
                <w:sz w:val="20"/>
                <w:szCs w:val="20"/>
              </w:rPr>
            </w:pPr>
            <w:r>
              <w:rPr>
                <w:color w:val="000000"/>
                <w:sz w:val="20"/>
                <w:szCs w:val="20"/>
              </w:rPr>
              <w:t>8</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B5EAB3" w14:textId="77777777" w:rsidR="00D63E77" w:rsidRDefault="00D63E77" w:rsidP="00A82851">
            <w:pPr>
              <w:jc w:val="center"/>
              <w:rPr>
                <w:color w:val="000000"/>
                <w:sz w:val="20"/>
                <w:szCs w:val="20"/>
              </w:rPr>
            </w:pPr>
            <w:r>
              <w:rPr>
                <w:color w:val="000000"/>
                <w:sz w:val="20"/>
                <w:szCs w:val="20"/>
              </w:rPr>
              <w:t>0.4</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F99278" w14:textId="77777777" w:rsidR="00D63E77" w:rsidRDefault="00D63E77" w:rsidP="00A82851">
            <w:pPr>
              <w:jc w:val="center"/>
              <w:rPr>
                <w:color w:val="000000"/>
                <w:sz w:val="20"/>
                <w:szCs w:val="20"/>
              </w:rPr>
            </w:pPr>
            <w:r>
              <w:rPr>
                <w:color w:val="000000"/>
                <w:sz w:val="20"/>
                <w:szCs w:val="20"/>
              </w:rPr>
              <w:t>0.8</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4DD55" w14:textId="77777777" w:rsidR="00D63E77" w:rsidRDefault="00D63E77" w:rsidP="00A82851">
            <w:pPr>
              <w:jc w:val="right"/>
              <w:rPr>
                <w:color w:val="000000"/>
                <w:sz w:val="20"/>
                <w:szCs w:val="20"/>
              </w:rPr>
            </w:pPr>
            <w:r>
              <w:rPr>
                <w:color w:val="000000"/>
                <w:sz w:val="20"/>
                <w:szCs w:val="20"/>
              </w:rPr>
              <w:t>$418.72</w:t>
            </w:r>
          </w:p>
        </w:tc>
      </w:tr>
      <w:tr w:rsidR="00A82851" w14:paraId="0235F068" w14:textId="77777777" w:rsidTr="00A82851">
        <w:trPr>
          <w:trHeight w:val="300"/>
        </w:trPr>
        <w:tc>
          <w:tcPr>
            <w:tcW w:w="1723"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61AA5916" w14:textId="77777777" w:rsidR="00D63E77" w:rsidRDefault="00D63E77" w:rsidP="00A82851">
            <w:pPr>
              <w:ind w:firstLineChars="200" w:firstLine="400"/>
              <w:rPr>
                <w:color w:val="000000"/>
                <w:sz w:val="20"/>
                <w:szCs w:val="20"/>
              </w:rPr>
            </w:pPr>
            <w:r>
              <w:rPr>
                <w:color w:val="000000"/>
                <w:sz w:val="20"/>
                <w:szCs w:val="20"/>
              </w:rPr>
              <w:t>c. Notification of construction/reconstruction</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288B17" w14:textId="77777777" w:rsidR="00D63E77" w:rsidRDefault="00D63E77" w:rsidP="00A82851">
            <w:pPr>
              <w:jc w:val="center"/>
              <w:rPr>
                <w:color w:val="000000"/>
                <w:sz w:val="20"/>
                <w:szCs w:val="20"/>
              </w:rPr>
            </w:pPr>
            <w:r>
              <w:rPr>
                <w:color w:val="000000"/>
                <w:sz w:val="20"/>
                <w:szCs w:val="20"/>
              </w:rPr>
              <w:t>8</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6CD2FD" w14:textId="77777777" w:rsidR="00D63E77" w:rsidRDefault="00D63E77" w:rsidP="00A82851">
            <w:pPr>
              <w:jc w:val="center"/>
              <w:rPr>
                <w:color w:val="000000"/>
                <w:sz w:val="20"/>
                <w:szCs w:val="20"/>
              </w:rPr>
            </w:pPr>
            <w:r>
              <w:rPr>
                <w:color w:val="000000"/>
                <w:sz w:val="20"/>
                <w:szCs w:val="20"/>
              </w:rPr>
              <w:t>1</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E70163" w14:textId="77777777" w:rsidR="00D63E77" w:rsidRDefault="00D63E77" w:rsidP="00A82851">
            <w:pPr>
              <w:jc w:val="center"/>
              <w:rPr>
                <w:color w:val="000000"/>
                <w:sz w:val="20"/>
                <w:szCs w:val="20"/>
              </w:rPr>
            </w:pPr>
            <w:r>
              <w:rPr>
                <w:color w:val="000000"/>
                <w:sz w:val="20"/>
                <w:szCs w:val="20"/>
              </w:rPr>
              <w:t>8</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2D05C2" w14:textId="77777777" w:rsidR="00D63E77" w:rsidRDefault="00D63E77" w:rsidP="00A82851">
            <w:pPr>
              <w:jc w:val="center"/>
              <w:rPr>
                <w:color w:val="000000"/>
                <w:sz w:val="20"/>
                <w:szCs w:val="20"/>
              </w:rPr>
            </w:pPr>
            <w:r>
              <w:rPr>
                <w:color w:val="000000"/>
                <w:sz w:val="20"/>
                <w:szCs w:val="20"/>
              </w:rPr>
              <w:t>1</w:t>
            </w: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42D8A9" w14:textId="77777777" w:rsidR="00D63E77" w:rsidRDefault="00D63E77" w:rsidP="00A82851">
            <w:pPr>
              <w:jc w:val="center"/>
              <w:rPr>
                <w:color w:val="000000"/>
                <w:sz w:val="20"/>
                <w:szCs w:val="20"/>
              </w:rPr>
            </w:pPr>
            <w:r>
              <w:rPr>
                <w:color w:val="000000"/>
                <w:sz w:val="20"/>
                <w:szCs w:val="20"/>
              </w:rPr>
              <w:t>8</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7ECEE5" w14:textId="77777777" w:rsidR="00D63E77" w:rsidRDefault="00D63E77" w:rsidP="00A82851">
            <w:pPr>
              <w:jc w:val="center"/>
              <w:rPr>
                <w:color w:val="000000"/>
                <w:sz w:val="20"/>
                <w:szCs w:val="20"/>
              </w:rPr>
            </w:pPr>
            <w:r>
              <w:rPr>
                <w:color w:val="000000"/>
                <w:sz w:val="20"/>
                <w:szCs w:val="20"/>
              </w:rPr>
              <w:t>0.4</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3F8A4" w14:textId="77777777" w:rsidR="00D63E77" w:rsidRDefault="00D63E77" w:rsidP="00A82851">
            <w:pPr>
              <w:jc w:val="center"/>
              <w:rPr>
                <w:color w:val="000000"/>
                <w:sz w:val="20"/>
                <w:szCs w:val="20"/>
              </w:rPr>
            </w:pPr>
            <w:r>
              <w:rPr>
                <w:color w:val="000000"/>
                <w:sz w:val="20"/>
                <w:szCs w:val="20"/>
              </w:rPr>
              <w:t>0.8</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F67010" w14:textId="77777777" w:rsidR="00D63E77" w:rsidRDefault="00D63E77" w:rsidP="00A82851">
            <w:pPr>
              <w:jc w:val="right"/>
              <w:rPr>
                <w:color w:val="000000"/>
                <w:sz w:val="20"/>
                <w:szCs w:val="20"/>
              </w:rPr>
            </w:pPr>
            <w:r>
              <w:rPr>
                <w:color w:val="000000"/>
                <w:sz w:val="20"/>
                <w:szCs w:val="20"/>
              </w:rPr>
              <w:t>$418.72</w:t>
            </w:r>
          </w:p>
        </w:tc>
      </w:tr>
      <w:tr w:rsidR="00A82851" w14:paraId="658D11F1" w14:textId="77777777" w:rsidTr="00A82851">
        <w:trPr>
          <w:trHeight w:val="300"/>
        </w:trPr>
        <w:tc>
          <w:tcPr>
            <w:tcW w:w="1723"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6A546A0B" w14:textId="77777777" w:rsidR="00D63E77" w:rsidRDefault="00D63E77" w:rsidP="00A82851">
            <w:pPr>
              <w:ind w:firstLineChars="200" w:firstLine="400"/>
              <w:rPr>
                <w:color w:val="000000"/>
                <w:sz w:val="20"/>
                <w:szCs w:val="20"/>
              </w:rPr>
            </w:pPr>
            <w:r>
              <w:rPr>
                <w:color w:val="000000"/>
                <w:sz w:val="20"/>
                <w:szCs w:val="20"/>
              </w:rPr>
              <w:t>d. Notification of actual startup</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524E7" w14:textId="77777777" w:rsidR="00D63E77" w:rsidRDefault="00D63E77" w:rsidP="00A82851">
            <w:pPr>
              <w:jc w:val="center"/>
              <w:rPr>
                <w:color w:val="000000"/>
                <w:sz w:val="20"/>
                <w:szCs w:val="20"/>
              </w:rPr>
            </w:pPr>
            <w:r>
              <w:rPr>
                <w:color w:val="000000"/>
                <w:sz w:val="20"/>
                <w:szCs w:val="20"/>
              </w:rPr>
              <w:t>8</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59AE6" w14:textId="77777777" w:rsidR="00D63E77" w:rsidRDefault="00D63E77" w:rsidP="00A82851">
            <w:pPr>
              <w:jc w:val="center"/>
              <w:rPr>
                <w:color w:val="000000"/>
                <w:sz w:val="20"/>
                <w:szCs w:val="20"/>
              </w:rPr>
            </w:pPr>
            <w:r>
              <w:rPr>
                <w:color w:val="000000"/>
                <w:sz w:val="20"/>
                <w:szCs w:val="20"/>
              </w:rPr>
              <w:t>1</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40906" w14:textId="77777777" w:rsidR="00D63E77" w:rsidRDefault="00D63E77" w:rsidP="00A82851">
            <w:pPr>
              <w:jc w:val="center"/>
              <w:rPr>
                <w:color w:val="000000"/>
                <w:sz w:val="20"/>
                <w:szCs w:val="20"/>
              </w:rPr>
            </w:pPr>
            <w:r>
              <w:rPr>
                <w:color w:val="000000"/>
                <w:sz w:val="20"/>
                <w:szCs w:val="20"/>
              </w:rPr>
              <w:t>8</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B101C" w14:textId="77777777" w:rsidR="00D63E77" w:rsidRDefault="00D63E77" w:rsidP="00A82851">
            <w:pPr>
              <w:jc w:val="center"/>
              <w:rPr>
                <w:color w:val="000000"/>
                <w:sz w:val="20"/>
                <w:szCs w:val="20"/>
              </w:rPr>
            </w:pPr>
            <w:r>
              <w:rPr>
                <w:color w:val="000000"/>
                <w:sz w:val="20"/>
                <w:szCs w:val="20"/>
              </w:rPr>
              <w:t>1</w:t>
            </w: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E5DCFD" w14:textId="77777777" w:rsidR="00D63E77" w:rsidRDefault="00D63E77" w:rsidP="00A82851">
            <w:pPr>
              <w:jc w:val="center"/>
              <w:rPr>
                <w:color w:val="000000"/>
                <w:sz w:val="20"/>
                <w:szCs w:val="20"/>
              </w:rPr>
            </w:pPr>
            <w:r>
              <w:rPr>
                <w:color w:val="000000"/>
                <w:sz w:val="20"/>
                <w:szCs w:val="20"/>
              </w:rPr>
              <w:t>8</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B8F15" w14:textId="77777777" w:rsidR="00D63E77" w:rsidRDefault="00D63E77" w:rsidP="00A82851">
            <w:pPr>
              <w:jc w:val="center"/>
              <w:rPr>
                <w:color w:val="000000"/>
                <w:sz w:val="20"/>
                <w:szCs w:val="20"/>
              </w:rPr>
            </w:pPr>
            <w:r>
              <w:rPr>
                <w:color w:val="000000"/>
                <w:sz w:val="20"/>
                <w:szCs w:val="20"/>
              </w:rPr>
              <w:t>0.4</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8CE2D0" w14:textId="77777777" w:rsidR="00D63E77" w:rsidRDefault="00D63E77" w:rsidP="00A82851">
            <w:pPr>
              <w:jc w:val="center"/>
              <w:rPr>
                <w:color w:val="000000"/>
                <w:sz w:val="20"/>
                <w:szCs w:val="20"/>
              </w:rPr>
            </w:pPr>
            <w:r>
              <w:rPr>
                <w:color w:val="000000"/>
                <w:sz w:val="20"/>
                <w:szCs w:val="20"/>
              </w:rPr>
              <w:t>0.8</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5F24B" w14:textId="77777777" w:rsidR="00D63E77" w:rsidRDefault="00D63E77" w:rsidP="00A82851">
            <w:pPr>
              <w:jc w:val="right"/>
              <w:rPr>
                <w:color w:val="000000"/>
                <w:sz w:val="20"/>
                <w:szCs w:val="20"/>
              </w:rPr>
            </w:pPr>
            <w:r>
              <w:rPr>
                <w:color w:val="000000"/>
                <w:sz w:val="20"/>
                <w:szCs w:val="20"/>
              </w:rPr>
              <w:t>$418.72</w:t>
            </w:r>
          </w:p>
        </w:tc>
      </w:tr>
      <w:tr w:rsidR="00A82851" w14:paraId="33179CFB" w14:textId="77777777" w:rsidTr="00A82851">
        <w:trPr>
          <w:trHeight w:val="300"/>
        </w:trPr>
        <w:tc>
          <w:tcPr>
            <w:tcW w:w="1723"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6FF63D90" w14:textId="77777777" w:rsidR="00D63E77" w:rsidRDefault="00D63E77" w:rsidP="00A82851">
            <w:pPr>
              <w:ind w:firstLineChars="200" w:firstLine="400"/>
              <w:rPr>
                <w:color w:val="000000"/>
                <w:sz w:val="20"/>
                <w:szCs w:val="20"/>
              </w:rPr>
            </w:pPr>
            <w:r>
              <w:rPr>
                <w:color w:val="000000"/>
                <w:sz w:val="20"/>
                <w:szCs w:val="20"/>
              </w:rPr>
              <w:t>e. Notification of performance test</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A4B68C" w14:textId="77777777" w:rsidR="00D63E77" w:rsidRDefault="00D63E77" w:rsidP="00A82851">
            <w:pPr>
              <w:jc w:val="center"/>
              <w:rPr>
                <w:color w:val="000000"/>
                <w:sz w:val="20"/>
                <w:szCs w:val="20"/>
              </w:rPr>
            </w:pPr>
            <w:r>
              <w:rPr>
                <w:color w:val="000000"/>
                <w:sz w:val="20"/>
                <w:szCs w:val="20"/>
              </w:rPr>
              <w:t>8</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FBEECD" w14:textId="77777777" w:rsidR="00D63E77" w:rsidRDefault="00D63E77" w:rsidP="00A82851">
            <w:pPr>
              <w:jc w:val="center"/>
              <w:rPr>
                <w:color w:val="000000"/>
                <w:sz w:val="20"/>
                <w:szCs w:val="20"/>
              </w:rPr>
            </w:pPr>
            <w:r>
              <w:rPr>
                <w:color w:val="000000"/>
                <w:sz w:val="20"/>
                <w:szCs w:val="20"/>
              </w:rPr>
              <w:t>1.2</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5156C" w14:textId="77777777" w:rsidR="00D63E77" w:rsidRDefault="00D63E77" w:rsidP="00A82851">
            <w:pPr>
              <w:jc w:val="center"/>
              <w:rPr>
                <w:color w:val="000000"/>
                <w:sz w:val="20"/>
                <w:szCs w:val="20"/>
              </w:rPr>
            </w:pPr>
            <w:r>
              <w:rPr>
                <w:color w:val="000000"/>
                <w:sz w:val="20"/>
                <w:szCs w:val="20"/>
              </w:rPr>
              <w:t>9.6</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13C01A" w14:textId="77777777" w:rsidR="00D63E77" w:rsidRDefault="00D63E77" w:rsidP="00A82851">
            <w:pPr>
              <w:jc w:val="center"/>
              <w:rPr>
                <w:color w:val="000000"/>
                <w:sz w:val="20"/>
                <w:szCs w:val="20"/>
              </w:rPr>
            </w:pPr>
            <w:r>
              <w:rPr>
                <w:color w:val="000000"/>
                <w:sz w:val="20"/>
                <w:szCs w:val="20"/>
              </w:rPr>
              <w:t>1</w:t>
            </w: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BD868D" w14:textId="77777777" w:rsidR="00D63E77" w:rsidRDefault="00D63E77" w:rsidP="00A82851">
            <w:pPr>
              <w:jc w:val="center"/>
              <w:rPr>
                <w:color w:val="000000"/>
                <w:sz w:val="20"/>
                <w:szCs w:val="20"/>
              </w:rPr>
            </w:pPr>
            <w:r>
              <w:rPr>
                <w:color w:val="000000"/>
                <w:sz w:val="20"/>
                <w:szCs w:val="20"/>
              </w:rPr>
              <w:t>9.6</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FB8A6" w14:textId="77777777" w:rsidR="00D63E77" w:rsidRDefault="00D63E77" w:rsidP="00A82851">
            <w:pPr>
              <w:jc w:val="center"/>
              <w:rPr>
                <w:color w:val="000000"/>
                <w:sz w:val="20"/>
                <w:szCs w:val="20"/>
              </w:rPr>
            </w:pPr>
            <w:r>
              <w:rPr>
                <w:color w:val="000000"/>
                <w:sz w:val="20"/>
                <w:szCs w:val="20"/>
              </w:rPr>
              <w:t>0.48</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B81A9" w14:textId="77777777" w:rsidR="00D63E77" w:rsidRDefault="00D63E77" w:rsidP="00A82851">
            <w:pPr>
              <w:jc w:val="center"/>
              <w:rPr>
                <w:color w:val="000000"/>
                <w:sz w:val="20"/>
                <w:szCs w:val="20"/>
              </w:rPr>
            </w:pPr>
            <w:r>
              <w:rPr>
                <w:color w:val="000000"/>
                <w:sz w:val="20"/>
                <w:szCs w:val="20"/>
              </w:rPr>
              <w:t>0.96</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6A0391" w14:textId="77777777" w:rsidR="00D63E77" w:rsidRDefault="00D63E77" w:rsidP="00A82851">
            <w:pPr>
              <w:jc w:val="right"/>
              <w:rPr>
                <w:color w:val="000000"/>
                <w:sz w:val="20"/>
                <w:szCs w:val="20"/>
              </w:rPr>
            </w:pPr>
            <w:r>
              <w:rPr>
                <w:color w:val="000000"/>
                <w:sz w:val="20"/>
                <w:szCs w:val="20"/>
              </w:rPr>
              <w:t>$502.46</w:t>
            </w:r>
          </w:p>
        </w:tc>
      </w:tr>
      <w:tr w:rsidR="00A82851" w14:paraId="469D7CC9" w14:textId="77777777" w:rsidTr="00A82851">
        <w:trPr>
          <w:trHeight w:val="300"/>
        </w:trPr>
        <w:tc>
          <w:tcPr>
            <w:tcW w:w="1723"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2BEE11B7" w14:textId="77777777" w:rsidR="00D63E77" w:rsidRDefault="00D63E77" w:rsidP="00A82851">
            <w:pPr>
              <w:ind w:firstLineChars="200" w:firstLine="400"/>
              <w:rPr>
                <w:color w:val="000000"/>
                <w:sz w:val="20"/>
                <w:szCs w:val="20"/>
              </w:rPr>
            </w:pPr>
            <w:r>
              <w:rPr>
                <w:color w:val="000000"/>
                <w:sz w:val="20"/>
                <w:szCs w:val="20"/>
              </w:rPr>
              <w:t>f. Report of performance test</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A6CB9" w14:textId="77777777" w:rsidR="00D63E77" w:rsidRDefault="00D63E77" w:rsidP="00A82851">
            <w:pPr>
              <w:jc w:val="center"/>
              <w:rPr>
                <w:color w:val="000000"/>
                <w:sz w:val="20"/>
                <w:szCs w:val="20"/>
              </w:rPr>
            </w:pPr>
            <w:r>
              <w:rPr>
                <w:color w:val="000000"/>
                <w:sz w:val="20"/>
                <w:szCs w:val="20"/>
              </w:rPr>
              <w:t>8</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99EDD7" w14:textId="77777777" w:rsidR="00D63E77" w:rsidRDefault="00D63E77" w:rsidP="00A82851">
            <w:pPr>
              <w:jc w:val="center"/>
              <w:rPr>
                <w:color w:val="000000"/>
                <w:sz w:val="20"/>
                <w:szCs w:val="20"/>
              </w:rPr>
            </w:pPr>
            <w:r>
              <w:rPr>
                <w:color w:val="000000"/>
                <w:sz w:val="20"/>
                <w:szCs w:val="20"/>
              </w:rPr>
              <w:t>1.2</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463BE0" w14:textId="77777777" w:rsidR="00D63E77" w:rsidRDefault="00D63E77" w:rsidP="00A82851">
            <w:pPr>
              <w:jc w:val="center"/>
              <w:rPr>
                <w:color w:val="000000"/>
                <w:sz w:val="20"/>
                <w:szCs w:val="20"/>
              </w:rPr>
            </w:pPr>
            <w:r>
              <w:rPr>
                <w:color w:val="000000"/>
                <w:sz w:val="20"/>
                <w:szCs w:val="20"/>
              </w:rPr>
              <w:t>9.6</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73FA5C" w14:textId="77777777" w:rsidR="00D63E77" w:rsidRDefault="00D63E77" w:rsidP="00A82851">
            <w:pPr>
              <w:jc w:val="center"/>
              <w:rPr>
                <w:color w:val="000000"/>
                <w:sz w:val="20"/>
                <w:szCs w:val="20"/>
              </w:rPr>
            </w:pPr>
            <w:r>
              <w:rPr>
                <w:color w:val="000000"/>
                <w:sz w:val="20"/>
                <w:szCs w:val="20"/>
              </w:rPr>
              <w:t>1</w:t>
            </w: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586A2B" w14:textId="77777777" w:rsidR="00D63E77" w:rsidRDefault="00D63E77" w:rsidP="00A82851">
            <w:pPr>
              <w:jc w:val="center"/>
              <w:rPr>
                <w:color w:val="000000"/>
                <w:sz w:val="20"/>
                <w:szCs w:val="20"/>
              </w:rPr>
            </w:pPr>
            <w:r>
              <w:rPr>
                <w:color w:val="000000"/>
                <w:sz w:val="20"/>
                <w:szCs w:val="20"/>
              </w:rPr>
              <w:t>9.6</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DF027" w14:textId="77777777" w:rsidR="00D63E77" w:rsidRDefault="00D63E77" w:rsidP="00A82851">
            <w:pPr>
              <w:jc w:val="center"/>
              <w:rPr>
                <w:color w:val="000000"/>
                <w:sz w:val="20"/>
                <w:szCs w:val="20"/>
              </w:rPr>
            </w:pPr>
            <w:r>
              <w:rPr>
                <w:color w:val="000000"/>
                <w:sz w:val="20"/>
                <w:szCs w:val="20"/>
              </w:rPr>
              <w:t>0.48</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22DDAA" w14:textId="77777777" w:rsidR="00D63E77" w:rsidRDefault="00D63E77" w:rsidP="00A82851">
            <w:pPr>
              <w:jc w:val="center"/>
              <w:rPr>
                <w:color w:val="000000"/>
                <w:sz w:val="20"/>
                <w:szCs w:val="20"/>
              </w:rPr>
            </w:pPr>
            <w:r>
              <w:rPr>
                <w:color w:val="000000"/>
                <w:sz w:val="20"/>
                <w:szCs w:val="20"/>
              </w:rPr>
              <w:t>0.96</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E7FE6" w14:textId="77777777" w:rsidR="00D63E77" w:rsidRDefault="00D63E77" w:rsidP="00A82851">
            <w:pPr>
              <w:jc w:val="right"/>
              <w:rPr>
                <w:color w:val="000000"/>
                <w:sz w:val="20"/>
                <w:szCs w:val="20"/>
              </w:rPr>
            </w:pPr>
            <w:r>
              <w:rPr>
                <w:color w:val="000000"/>
                <w:sz w:val="20"/>
                <w:szCs w:val="20"/>
              </w:rPr>
              <w:t>$502.46</w:t>
            </w:r>
          </w:p>
        </w:tc>
      </w:tr>
      <w:tr w:rsidR="00A82851" w14:paraId="3E25B7D2" w14:textId="77777777" w:rsidTr="00A82851">
        <w:trPr>
          <w:trHeight w:val="330"/>
        </w:trPr>
        <w:tc>
          <w:tcPr>
            <w:tcW w:w="1723"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22C909E1" w14:textId="77777777" w:rsidR="00D63E77" w:rsidRDefault="00D63E77" w:rsidP="00A82851">
            <w:pPr>
              <w:ind w:firstLineChars="200" w:firstLine="400"/>
              <w:rPr>
                <w:color w:val="000000"/>
                <w:sz w:val="20"/>
                <w:szCs w:val="20"/>
              </w:rPr>
            </w:pPr>
            <w:r>
              <w:rPr>
                <w:color w:val="000000"/>
                <w:sz w:val="20"/>
                <w:szCs w:val="20"/>
              </w:rPr>
              <w:t xml:space="preserve">g. Semiannual report </w:t>
            </w:r>
            <w:r>
              <w:rPr>
                <w:color w:val="000000"/>
                <w:sz w:val="20"/>
                <w:szCs w:val="20"/>
                <w:vertAlign w:val="superscript"/>
              </w:rPr>
              <w:t>c</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8CD4EF" w14:textId="77777777" w:rsidR="00D63E77" w:rsidRDefault="00D63E77" w:rsidP="00A82851">
            <w:pPr>
              <w:jc w:val="center"/>
              <w:rPr>
                <w:color w:val="000000"/>
                <w:sz w:val="20"/>
                <w:szCs w:val="20"/>
              </w:rPr>
            </w:pPr>
            <w:r>
              <w:rPr>
                <w:color w:val="000000"/>
                <w:sz w:val="20"/>
                <w:szCs w:val="20"/>
              </w:rPr>
              <w:t>12</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D18048" w14:textId="77777777" w:rsidR="00D63E77" w:rsidRDefault="00D63E77" w:rsidP="00A82851">
            <w:pPr>
              <w:jc w:val="center"/>
              <w:rPr>
                <w:color w:val="000000"/>
                <w:sz w:val="20"/>
                <w:szCs w:val="20"/>
              </w:rPr>
            </w:pPr>
            <w:r>
              <w:rPr>
                <w:color w:val="000000"/>
                <w:sz w:val="20"/>
                <w:szCs w:val="20"/>
              </w:rPr>
              <w:t>2</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33317C" w14:textId="77777777" w:rsidR="00D63E77" w:rsidRDefault="00D63E77" w:rsidP="00A82851">
            <w:pPr>
              <w:jc w:val="center"/>
              <w:rPr>
                <w:color w:val="000000"/>
                <w:sz w:val="20"/>
                <w:szCs w:val="20"/>
              </w:rPr>
            </w:pPr>
            <w:r>
              <w:rPr>
                <w:color w:val="000000"/>
                <w:sz w:val="20"/>
                <w:szCs w:val="20"/>
              </w:rPr>
              <w:t>24</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FE2808" w14:textId="77777777" w:rsidR="00D63E77" w:rsidRDefault="00D63E77" w:rsidP="00A82851">
            <w:pPr>
              <w:jc w:val="center"/>
              <w:rPr>
                <w:color w:val="000000"/>
                <w:sz w:val="20"/>
                <w:szCs w:val="20"/>
              </w:rPr>
            </w:pPr>
            <w:r>
              <w:rPr>
                <w:color w:val="000000"/>
                <w:sz w:val="20"/>
                <w:szCs w:val="20"/>
              </w:rPr>
              <w:t>835</w:t>
            </w: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528768" w14:textId="77777777" w:rsidR="00D63E77" w:rsidRDefault="00D63E77" w:rsidP="00A82851">
            <w:pPr>
              <w:jc w:val="center"/>
              <w:rPr>
                <w:color w:val="000000"/>
                <w:sz w:val="20"/>
                <w:szCs w:val="20"/>
              </w:rPr>
            </w:pPr>
            <w:r>
              <w:rPr>
                <w:color w:val="000000"/>
                <w:sz w:val="20"/>
                <w:szCs w:val="20"/>
              </w:rPr>
              <w:t>20,040</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218C13" w14:textId="77777777" w:rsidR="00D63E77" w:rsidRDefault="00D63E77" w:rsidP="00A82851">
            <w:pPr>
              <w:jc w:val="center"/>
              <w:rPr>
                <w:color w:val="000000"/>
                <w:sz w:val="20"/>
                <w:szCs w:val="20"/>
              </w:rPr>
            </w:pPr>
            <w:r>
              <w:rPr>
                <w:color w:val="000000"/>
                <w:sz w:val="20"/>
                <w:szCs w:val="20"/>
              </w:rPr>
              <w:t>1002</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07B94E" w14:textId="77777777" w:rsidR="00D63E77" w:rsidRDefault="00D63E77" w:rsidP="00A82851">
            <w:pPr>
              <w:jc w:val="center"/>
              <w:rPr>
                <w:color w:val="000000"/>
                <w:sz w:val="20"/>
                <w:szCs w:val="20"/>
              </w:rPr>
            </w:pPr>
            <w:r>
              <w:rPr>
                <w:color w:val="000000"/>
                <w:sz w:val="20"/>
                <w:szCs w:val="20"/>
              </w:rPr>
              <w:t>2,004.0</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5C9751" w14:textId="77777777" w:rsidR="00D63E77" w:rsidRDefault="00D63E77" w:rsidP="00A82851">
            <w:pPr>
              <w:jc w:val="right"/>
              <w:rPr>
                <w:color w:val="000000"/>
                <w:sz w:val="20"/>
                <w:szCs w:val="20"/>
              </w:rPr>
            </w:pPr>
            <w:r>
              <w:rPr>
                <w:color w:val="000000"/>
                <w:sz w:val="20"/>
                <w:szCs w:val="20"/>
              </w:rPr>
              <w:t>$1,048,893.60</w:t>
            </w:r>
          </w:p>
        </w:tc>
      </w:tr>
      <w:tr w:rsidR="00A82851" w14:paraId="17B1AC75" w14:textId="77777777" w:rsidTr="00A82851">
        <w:trPr>
          <w:trHeight w:val="330"/>
        </w:trPr>
        <w:tc>
          <w:tcPr>
            <w:tcW w:w="1723"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4809D25F" w14:textId="77777777" w:rsidR="00D63E77" w:rsidRDefault="00D63E77" w:rsidP="00A82851">
            <w:pPr>
              <w:ind w:firstLineChars="200" w:firstLine="400"/>
              <w:rPr>
                <w:color w:val="000000"/>
                <w:sz w:val="20"/>
                <w:szCs w:val="20"/>
              </w:rPr>
            </w:pPr>
            <w:r>
              <w:rPr>
                <w:color w:val="000000"/>
                <w:sz w:val="20"/>
                <w:szCs w:val="20"/>
              </w:rPr>
              <w:t xml:space="preserve">h. Excess emissions report </w:t>
            </w:r>
            <w:r>
              <w:rPr>
                <w:color w:val="000000"/>
                <w:sz w:val="20"/>
                <w:szCs w:val="20"/>
                <w:vertAlign w:val="superscript"/>
              </w:rPr>
              <w:t>d</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8739C" w14:textId="77777777" w:rsidR="00D63E77" w:rsidRDefault="00D63E77" w:rsidP="00A82851">
            <w:pPr>
              <w:jc w:val="center"/>
              <w:rPr>
                <w:color w:val="000000"/>
                <w:sz w:val="20"/>
                <w:szCs w:val="20"/>
              </w:rPr>
            </w:pPr>
            <w:r>
              <w:rPr>
                <w:color w:val="000000"/>
                <w:sz w:val="20"/>
                <w:szCs w:val="20"/>
              </w:rPr>
              <w:t>4</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D7ED21" w14:textId="77777777" w:rsidR="00D63E77" w:rsidRDefault="00D63E77" w:rsidP="00A82851">
            <w:pPr>
              <w:jc w:val="center"/>
              <w:rPr>
                <w:color w:val="000000"/>
                <w:sz w:val="20"/>
                <w:szCs w:val="20"/>
              </w:rPr>
            </w:pPr>
            <w:r>
              <w:rPr>
                <w:color w:val="000000"/>
                <w:sz w:val="20"/>
                <w:szCs w:val="20"/>
              </w:rPr>
              <w:t>2</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B0F370" w14:textId="77777777" w:rsidR="00D63E77" w:rsidRDefault="00D63E77" w:rsidP="00A82851">
            <w:pPr>
              <w:jc w:val="center"/>
              <w:rPr>
                <w:color w:val="000000"/>
                <w:sz w:val="20"/>
                <w:szCs w:val="20"/>
              </w:rPr>
            </w:pPr>
            <w:r>
              <w:rPr>
                <w:color w:val="000000"/>
                <w:sz w:val="20"/>
                <w:szCs w:val="20"/>
              </w:rPr>
              <w:t>8</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77F19E" w14:textId="77777777" w:rsidR="00D63E77" w:rsidRDefault="00D63E77" w:rsidP="00A82851">
            <w:pPr>
              <w:jc w:val="center"/>
              <w:rPr>
                <w:color w:val="000000"/>
                <w:sz w:val="20"/>
                <w:szCs w:val="20"/>
              </w:rPr>
            </w:pPr>
            <w:r>
              <w:rPr>
                <w:color w:val="000000"/>
                <w:sz w:val="20"/>
                <w:szCs w:val="20"/>
              </w:rPr>
              <w:t>835</w:t>
            </w: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7D23D2" w14:textId="77777777" w:rsidR="00D63E77" w:rsidRDefault="00D63E77" w:rsidP="00A82851">
            <w:pPr>
              <w:jc w:val="center"/>
              <w:rPr>
                <w:color w:val="000000"/>
                <w:sz w:val="20"/>
                <w:szCs w:val="20"/>
              </w:rPr>
            </w:pPr>
            <w:r>
              <w:rPr>
                <w:color w:val="000000"/>
                <w:sz w:val="20"/>
                <w:szCs w:val="20"/>
              </w:rPr>
              <w:t>6,680</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D41F03" w14:textId="77777777" w:rsidR="00D63E77" w:rsidRDefault="00D63E77" w:rsidP="00A82851">
            <w:pPr>
              <w:jc w:val="center"/>
              <w:rPr>
                <w:color w:val="000000"/>
                <w:sz w:val="20"/>
                <w:szCs w:val="20"/>
              </w:rPr>
            </w:pPr>
            <w:r>
              <w:rPr>
                <w:color w:val="000000"/>
                <w:sz w:val="20"/>
                <w:szCs w:val="20"/>
              </w:rPr>
              <w:t>334</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B662E6" w14:textId="77777777" w:rsidR="00D63E77" w:rsidRDefault="00D63E77" w:rsidP="00A82851">
            <w:pPr>
              <w:jc w:val="center"/>
              <w:rPr>
                <w:color w:val="000000"/>
                <w:sz w:val="20"/>
                <w:szCs w:val="20"/>
              </w:rPr>
            </w:pPr>
            <w:r>
              <w:rPr>
                <w:color w:val="000000"/>
                <w:sz w:val="20"/>
                <w:szCs w:val="20"/>
              </w:rPr>
              <w:t>668</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FCDCDB" w14:textId="77777777" w:rsidR="00D63E77" w:rsidRDefault="00D63E77" w:rsidP="00A82851">
            <w:pPr>
              <w:jc w:val="right"/>
              <w:rPr>
                <w:color w:val="000000"/>
                <w:sz w:val="20"/>
                <w:szCs w:val="20"/>
              </w:rPr>
            </w:pPr>
            <w:r>
              <w:rPr>
                <w:color w:val="000000"/>
                <w:sz w:val="20"/>
                <w:szCs w:val="20"/>
              </w:rPr>
              <w:t>$349,631.20</w:t>
            </w:r>
          </w:p>
        </w:tc>
      </w:tr>
      <w:tr w:rsidR="00A82851" w14:paraId="03B588CF" w14:textId="77777777" w:rsidTr="00A82851">
        <w:trPr>
          <w:trHeight w:val="300"/>
        </w:trPr>
        <w:tc>
          <w:tcPr>
            <w:tcW w:w="1723" w:type="pct"/>
            <w:tcBorders>
              <w:top w:val="nil"/>
              <w:left w:val="single" w:sz="4" w:space="0" w:color="auto"/>
              <w:bottom w:val="single" w:sz="4" w:space="0" w:color="auto"/>
              <w:right w:val="single" w:sz="4" w:space="0" w:color="auto"/>
            </w:tcBorders>
            <w:shd w:val="clear" w:color="auto" w:fill="auto"/>
            <w:noWrap/>
            <w:tcMar>
              <w:top w:w="15" w:type="dxa"/>
              <w:left w:w="270" w:type="dxa"/>
              <w:bottom w:w="0" w:type="dxa"/>
              <w:right w:w="15" w:type="dxa"/>
            </w:tcMar>
            <w:vAlign w:val="center"/>
            <w:hideMark/>
          </w:tcPr>
          <w:p w14:paraId="1631B164" w14:textId="77777777" w:rsidR="00A82851" w:rsidRDefault="00A82851" w:rsidP="00A82851">
            <w:pPr>
              <w:ind w:firstLineChars="200" w:firstLine="400"/>
              <w:rPr>
                <w:color w:val="000000"/>
                <w:sz w:val="20"/>
                <w:szCs w:val="20"/>
              </w:rPr>
            </w:pPr>
            <w:r>
              <w:rPr>
                <w:color w:val="000000"/>
                <w:sz w:val="20"/>
                <w:szCs w:val="20"/>
              </w:rPr>
              <w:t>i. Startup, shutdown, malfunction report</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6EF53D" w14:textId="77777777" w:rsidR="00A82851" w:rsidRDefault="00A82851" w:rsidP="00A82851">
            <w:pPr>
              <w:jc w:val="center"/>
              <w:rPr>
                <w:color w:val="000000"/>
                <w:sz w:val="20"/>
                <w:szCs w:val="20"/>
              </w:rPr>
            </w:pPr>
            <w:r>
              <w:rPr>
                <w:color w:val="000000"/>
                <w:sz w:val="20"/>
                <w:szCs w:val="20"/>
              </w:rPr>
              <w:t>8</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2E992" w14:textId="77777777" w:rsidR="00A82851" w:rsidRDefault="00A82851" w:rsidP="00A82851">
            <w:pPr>
              <w:jc w:val="center"/>
              <w:rPr>
                <w:color w:val="000000"/>
                <w:sz w:val="20"/>
                <w:szCs w:val="20"/>
              </w:rPr>
            </w:pPr>
            <w:r>
              <w:rPr>
                <w:color w:val="000000"/>
                <w:sz w:val="20"/>
                <w:szCs w:val="20"/>
              </w:rPr>
              <w:t>1</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8759A8" w14:textId="77777777" w:rsidR="00A82851" w:rsidRDefault="00A82851" w:rsidP="00A82851">
            <w:pPr>
              <w:jc w:val="center"/>
              <w:rPr>
                <w:color w:val="000000"/>
                <w:sz w:val="20"/>
                <w:szCs w:val="20"/>
              </w:rPr>
            </w:pPr>
            <w:r>
              <w:rPr>
                <w:color w:val="000000"/>
                <w:sz w:val="20"/>
                <w:szCs w:val="20"/>
              </w:rPr>
              <w:t>8</w:t>
            </w: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77724" w14:textId="2A21A96C" w:rsidR="00A82851" w:rsidRDefault="00A82851" w:rsidP="00A82851">
            <w:pPr>
              <w:jc w:val="center"/>
              <w:rPr>
                <w:color w:val="000000"/>
                <w:sz w:val="20"/>
                <w:szCs w:val="20"/>
              </w:rPr>
            </w:pPr>
            <w:r>
              <w:rPr>
                <w:color w:val="000000"/>
                <w:sz w:val="20"/>
                <w:szCs w:val="20"/>
              </w:rPr>
              <w:t>209</w:t>
            </w:r>
          </w:p>
        </w:tc>
        <w:tc>
          <w:tcPr>
            <w:tcW w:w="3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29C9C" w14:textId="686D60A9" w:rsidR="00A82851" w:rsidRDefault="00A82851" w:rsidP="00A82851">
            <w:pPr>
              <w:jc w:val="center"/>
              <w:rPr>
                <w:color w:val="000000"/>
                <w:sz w:val="20"/>
                <w:szCs w:val="20"/>
              </w:rPr>
            </w:pPr>
            <w:r>
              <w:rPr>
                <w:color w:val="000000"/>
                <w:sz w:val="20"/>
                <w:szCs w:val="20"/>
              </w:rPr>
              <w:t>1,672</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EE252" w14:textId="472217B9" w:rsidR="00A82851" w:rsidRDefault="00A82851" w:rsidP="00A82851">
            <w:pPr>
              <w:jc w:val="center"/>
              <w:rPr>
                <w:color w:val="000000"/>
                <w:sz w:val="20"/>
                <w:szCs w:val="20"/>
              </w:rPr>
            </w:pPr>
            <w:r>
              <w:rPr>
                <w:color w:val="000000"/>
                <w:sz w:val="20"/>
                <w:szCs w:val="20"/>
              </w:rPr>
              <w:t>83.6</w:t>
            </w:r>
          </w:p>
        </w:tc>
        <w:tc>
          <w:tcPr>
            <w:tcW w:w="45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D0880" w14:textId="01F4F65E" w:rsidR="00A82851" w:rsidRDefault="00A82851" w:rsidP="00A82851">
            <w:pPr>
              <w:jc w:val="center"/>
              <w:rPr>
                <w:color w:val="000000"/>
                <w:sz w:val="20"/>
                <w:szCs w:val="20"/>
              </w:rPr>
            </w:pPr>
            <w:r>
              <w:rPr>
                <w:color w:val="000000"/>
                <w:sz w:val="20"/>
                <w:szCs w:val="20"/>
              </w:rPr>
              <w:t>167.2</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C16DB" w14:textId="2D9C25AD" w:rsidR="00A82851" w:rsidRDefault="00A82851" w:rsidP="00A82851">
            <w:pPr>
              <w:jc w:val="right"/>
              <w:rPr>
                <w:color w:val="000000"/>
                <w:sz w:val="20"/>
                <w:szCs w:val="20"/>
              </w:rPr>
            </w:pPr>
            <w:r>
              <w:rPr>
                <w:color w:val="000000"/>
                <w:sz w:val="20"/>
                <w:szCs w:val="20"/>
              </w:rPr>
              <w:t>$87,512.48</w:t>
            </w:r>
          </w:p>
        </w:tc>
      </w:tr>
      <w:tr w:rsidR="00A82851" w14:paraId="511A4D68" w14:textId="77777777" w:rsidTr="00A82851">
        <w:trPr>
          <w:trHeight w:val="330"/>
        </w:trPr>
        <w:tc>
          <w:tcPr>
            <w:tcW w:w="172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4E17FB" w14:textId="77777777" w:rsidR="00D63E77" w:rsidRDefault="00D63E77" w:rsidP="00A82851">
            <w:pPr>
              <w:rPr>
                <w:b/>
                <w:bCs/>
                <w:color w:val="000000"/>
                <w:sz w:val="20"/>
                <w:szCs w:val="20"/>
              </w:rPr>
            </w:pPr>
            <w:r>
              <w:rPr>
                <w:b/>
                <w:bCs/>
                <w:color w:val="000000"/>
                <w:sz w:val="20"/>
                <w:szCs w:val="20"/>
              </w:rPr>
              <w:t xml:space="preserve">Total Burden (rounded): </w:t>
            </w:r>
            <w:r>
              <w:rPr>
                <w:b/>
                <w:bCs/>
                <w:color w:val="000000"/>
                <w:sz w:val="20"/>
                <w:szCs w:val="20"/>
                <w:vertAlign w:val="superscript"/>
              </w:rPr>
              <w:t>e</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FAED85" w14:textId="2B9D1B1E" w:rsidR="00D63E77" w:rsidRDefault="00D63E77" w:rsidP="00A82851">
            <w:pPr>
              <w:jc w:val="center"/>
              <w:rPr>
                <w:b/>
                <w:bCs/>
                <w:color w:val="000000"/>
                <w:sz w:val="20"/>
                <w:szCs w:val="20"/>
              </w:rPr>
            </w:pP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76F264" w14:textId="452628F0" w:rsidR="00D63E77" w:rsidRDefault="00D63E77" w:rsidP="00A82851">
            <w:pPr>
              <w:jc w:val="center"/>
              <w:rPr>
                <w:b/>
                <w:bCs/>
                <w:color w:val="000000"/>
                <w:sz w:val="20"/>
                <w:szCs w:val="20"/>
              </w:rPr>
            </w:pP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3DAF75" w14:textId="63FD4D43" w:rsidR="00D63E77" w:rsidRDefault="00D63E77" w:rsidP="00A82851">
            <w:pPr>
              <w:jc w:val="center"/>
              <w:rPr>
                <w:b/>
                <w:bCs/>
                <w:color w:val="000000"/>
                <w:sz w:val="20"/>
                <w:szCs w:val="20"/>
              </w:rPr>
            </w:pPr>
          </w:p>
        </w:tc>
        <w:tc>
          <w:tcPr>
            <w:tcW w:w="34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810022" w14:textId="0789E786" w:rsidR="00D63E77" w:rsidRDefault="00D63E77" w:rsidP="00A82851">
            <w:pPr>
              <w:jc w:val="center"/>
              <w:rPr>
                <w:b/>
                <w:bCs/>
                <w:color w:val="000000"/>
                <w:sz w:val="20"/>
                <w:szCs w:val="20"/>
              </w:rPr>
            </w:pPr>
          </w:p>
        </w:tc>
        <w:tc>
          <w:tcPr>
            <w:tcW w:w="1296" w:type="pct"/>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7EEF018" w14:textId="77777777" w:rsidR="00D63E77" w:rsidRDefault="00D63E77" w:rsidP="00A82851">
            <w:pPr>
              <w:jc w:val="center"/>
              <w:rPr>
                <w:b/>
                <w:bCs/>
                <w:color w:val="000000"/>
                <w:sz w:val="20"/>
                <w:szCs w:val="20"/>
              </w:rPr>
            </w:pPr>
            <w:r>
              <w:rPr>
                <w:b/>
                <w:bCs/>
                <w:color w:val="000000"/>
                <w:sz w:val="20"/>
                <w:szCs w:val="20"/>
              </w:rPr>
              <w:t>32,700</w:t>
            </w:r>
          </w:p>
        </w:tc>
        <w:tc>
          <w:tcPr>
            <w:tcW w:w="5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7D9718" w14:textId="77777777" w:rsidR="00D63E77" w:rsidRDefault="00D63E77" w:rsidP="00A82851">
            <w:pPr>
              <w:jc w:val="right"/>
              <w:rPr>
                <w:b/>
                <w:bCs/>
                <w:color w:val="000000"/>
                <w:sz w:val="20"/>
                <w:szCs w:val="20"/>
              </w:rPr>
            </w:pPr>
            <w:r>
              <w:rPr>
                <w:b/>
                <w:bCs/>
                <w:color w:val="000000"/>
                <w:sz w:val="20"/>
                <w:szCs w:val="20"/>
              </w:rPr>
              <w:t xml:space="preserve">$1,490,000 </w:t>
            </w:r>
          </w:p>
        </w:tc>
      </w:tr>
    </w:tbl>
    <w:p w14:paraId="6FDCC6BE" w14:textId="73D08C4C" w:rsidR="00144F35" w:rsidRDefault="00D63E77" w:rsidP="00F340DF">
      <w:pPr>
        <w:rPr>
          <w:color w:val="000000"/>
        </w:rPr>
      </w:pPr>
      <w:r w:rsidRPr="00144F35" w:rsidDel="00D63E77">
        <w:rPr>
          <w:bCs/>
          <w:color w:val="FF0000"/>
        </w:rPr>
        <w:t xml:space="preserve"> </w:t>
      </w:r>
    </w:p>
    <w:tbl>
      <w:tblPr>
        <w:tblW w:w="5000" w:type="pct"/>
        <w:tblLook w:val="04A0" w:firstRow="1" w:lastRow="0" w:firstColumn="1" w:lastColumn="0" w:noHBand="0" w:noVBand="1"/>
      </w:tblPr>
      <w:tblGrid>
        <w:gridCol w:w="13050"/>
      </w:tblGrid>
      <w:tr w:rsidR="00D63E77" w:rsidRPr="00D63E77" w14:paraId="45CDAC69" w14:textId="77777777" w:rsidTr="00A82851">
        <w:trPr>
          <w:trHeight w:val="300"/>
        </w:trPr>
        <w:tc>
          <w:tcPr>
            <w:tcW w:w="5000" w:type="pct"/>
            <w:tcBorders>
              <w:top w:val="nil"/>
              <w:left w:val="nil"/>
              <w:bottom w:val="nil"/>
              <w:right w:val="nil"/>
            </w:tcBorders>
            <w:shd w:val="clear" w:color="auto" w:fill="auto"/>
            <w:noWrap/>
            <w:vAlign w:val="center"/>
            <w:hideMark/>
          </w:tcPr>
          <w:p w14:paraId="03649C52" w14:textId="77777777" w:rsidR="00D63E77" w:rsidRPr="00D63E77" w:rsidRDefault="00D63E77" w:rsidP="00D63E77">
            <w:pPr>
              <w:widowControl/>
              <w:autoSpaceDE/>
              <w:autoSpaceDN/>
              <w:adjustRightInd/>
              <w:rPr>
                <w:b/>
                <w:bCs/>
                <w:color w:val="000000"/>
                <w:sz w:val="18"/>
                <w:szCs w:val="18"/>
              </w:rPr>
            </w:pPr>
            <w:r w:rsidRPr="00D63E77">
              <w:rPr>
                <w:b/>
                <w:bCs/>
                <w:color w:val="000000"/>
                <w:sz w:val="18"/>
                <w:szCs w:val="18"/>
              </w:rPr>
              <w:t>Assumptions:</w:t>
            </w:r>
          </w:p>
        </w:tc>
      </w:tr>
      <w:tr w:rsidR="00D63E77" w:rsidRPr="00D63E77" w14:paraId="2F8F06AC" w14:textId="77777777" w:rsidTr="00A82851">
        <w:trPr>
          <w:trHeight w:val="315"/>
        </w:trPr>
        <w:tc>
          <w:tcPr>
            <w:tcW w:w="5000" w:type="pct"/>
            <w:tcBorders>
              <w:top w:val="nil"/>
              <w:left w:val="nil"/>
              <w:bottom w:val="nil"/>
              <w:right w:val="nil"/>
            </w:tcBorders>
            <w:shd w:val="clear" w:color="auto" w:fill="auto"/>
            <w:noWrap/>
            <w:vAlign w:val="center"/>
            <w:hideMark/>
          </w:tcPr>
          <w:p w14:paraId="7E5C21F1" w14:textId="5A5E3A29"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t>a</w:t>
            </w:r>
            <w:r w:rsidR="003A3543">
              <w:rPr>
                <w:color w:val="000000"/>
                <w:sz w:val="20"/>
                <w:szCs w:val="20"/>
              </w:rPr>
              <w:t xml:space="preserve"> </w:t>
            </w:r>
            <w:r w:rsidRPr="00D63E77">
              <w:rPr>
                <w:color w:val="000000"/>
                <w:sz w:val="20"/>
                <w:szCs w:val="20"/>
              </w:rPr>
              <w:t xml:space="preserve"> We have assumed that there are approximately 835 respondents, with one additional new source becoming subject to the rule over the next three years of this ICR.</w:t>
            </w:r>
          </w:p>
        </w:tc>
      </w:tr>
      <w:tr w:rsidR="00D63E77" w:rsidRPr="00D63E77" w14:paraId="1D3C1096" w14:textId="77777777" w:rsidTr="00A82851">
        <w:trPr>
          <w:trHeight w:val="315"/>
        </w:trPr>
        <w:tc>
          <w:tcPr>
            <w:tcW w:w="5000" w:type="pct"/>
            <w:tcBorders>
              <w:top w:val="nil"/>
              <w:left w:val="nil"/>
              <w:bottom w:val="nil"/>
              <w:right w:val="nil"/>
            </w:tcBorders>
            <w:shd w:val="clear" w:color="auto" w:fill="auto"/>
            <w:noWrap/>
            <w:vAlign w:val="center"/>
            <w:hideMark/>
          </w:tcPr>
          <w:p w14:paraId="1CFFD286" w14:textId="6CEA66AE"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t>b</w:t>
            </w:r>
            <w:r w:rsidR="003A3543">
              <w:rPr>
                <w:color w:val="000000"/>
                <w:sz w:val="20"/>
                <w:szCs w:val="20"/>
              </w:rPr>
              <w:t xml:space="preserve"> </w:t>
            </w:r>
            <w:r w:rsidRPr="00D63E77">
              <w:rPr>
                <w:color w:val="000000"/>
                <w:sz w:val="20"/>
                <w:szCs w:val="20"/>
              </w:rPr>
              <w:t>This ICR uses the following labor rates:</w:t>
            </w:r>
            <w:r w:rsidR="003A3543">
              <w:rPr>
                <w:color w:val="000000"/>
                <w:sz w:val="20"/>
                <w:szCs w:val="20"/>
              </w:rPr>
              <w:t xml:space="preserve"> </w:t>
            </w:r>
            <w:r w:rsidRPr="00D63E77">
              <w:rPr>
                <w:color w:val="000000"/>
                <w:sz w:val="20"/>
                <w:szCs w:val="20"/>
              </w:rPr>
              <w:t>Managerial $62.90 (GS-13, Step 5, $39.31 + 60%) Technical $46.67 (GS-12, Step 1, $29.17 + 60%), and Clerical $25.25 (GS-6, Step 3, $15.78 + 60%).</w:t>
            </w:r>
            <w:r w:rsidR="003A3543">
              <w:rPr>
                <w:color w:val="000000"/>
                <w:sz w:val="20"/>
                <w:szCs w:val="20"/>
              </w:rPr>
              <w:t xml:space="preserve"> </w:t>
            </w:r>
            <w:r w:rsidRPr="00D63E77">
              <w:rPr>
                <w:color w:val="000000"/>
                <w:sz w:val="20"/>
                <w:szCs w:val="20"/>
              </w:rPr>
              <w:t>These rates are from the Office of Personnel Management (OPM), 2016 General Schedule, which excludes locality rates of pay.</w:t>
            </w:r>
            <w:r w:rsidR="003A3543">
              <w:rPr>
                <w:color w:val="000000"/>
                <w:sz w:val="20"/>
                <w:szCs w:val="20"/>
              </w:rPr>
              <w:t xml:space="preserve"> </w:t>
            </w:r>
            <w:r w:rsidRPr="00D63E77">
              <w:rPr>
                <w:color w:val="000000"/>
                <w:sz w:val="20"/>
                <w:szCs w:val="20"/>
              </w:rPr>
              <w:t>The rates have been increased by 60 percent to account for the benefit packages available to government employees. This ICR assumes that Clerical hours are 10% of Technical hours and Managerial hours are 5% of Technical hours.</w:t>
            </w:r>
          </w:p>
        </w:tc>
      </w:tr>
      <w:tr w:rsidR="00D63E77" w:rsidRPr="00D63E77" w14:paraId="6B77A693" w14:textId="77777777" w:rsidTr="00A82851">
        <w:trPr>
          <w:trHeight w:val="315"/>
        </w:trPr>
        <w:tc>
          <w:tcPr>
            <w:tcW w:w="5000" w:type="pct"/>
            <w:tcBorders>
              <w:top w:val="nil"/>
              <w:left w:val="nil"/>
              <w:bottom w:val="nil"/>
              <w:right w:val="nil"/>
            </w:tcBorders>
            <w:shd w:val="clear" w:color="auto" w:fill="auto"/>
            <w:noWrap/>
            <w:vAlign w:val="center"/>
            <w:hideMark/>
          </w:tcPr>
          <w:p w14:paraId="2454FCEC" w14:textId="77721306"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lastRenderedPageBreak/>
              <w:t>c</w:t>
            </w:r>
            <w:r w:rsidR="003A3543">
              <w:rPr>
                <w:color w:val="000000"/>
                <w:sz w:val="20"/>
                <w:szCs w:val="20"/>
              </w:rPr>
              <w:t xml:space="preserve"> </w:t>
            </w:r>
            <w:r w:rsidRPr="00D63E77">
              <w:rPr>
                <w:color w:val="000000"/>
                <w:sz w:val="20"/>
                <w:szCs w:val="20"/>
              </w:rPr>
              <w:t>We have assumed that each respondent will take 12 hours two times per year to review semiannual report.</w:t>
            </w:r>
          </w:p>
        </w:tc>
      </w:tr>
      <w:tr w:rsidR="00D63E77" w:rsidRPr="00D63E77" w14:paraId="377B8EAE" w14:textId="77777777" w:rsidTr="00A82851">
        <w:trPr>
          <w:trHeight w:val="315"/>
        </w:trPr>
        <w:tc>
          <w:tcPr>
            <w:tcW w:w="5000" w:type="pct"/>
            <w:tcBorders>
              <w:top w:val="nil"/>
              <w:left w:val="nil"/>
              <w:bottom w:val="nil"/>
              <w:right w:val="nil"/>
            </w:tcBorders>
            <w:shd w:val="clear" w:color="auto" w:fill="auto"/>
            <w:noWrap/>
            <w:vAlign w:val="center"/>
            <w:hideMark/>
          </w:tcPr>
          <w:p w14:paraId="683E421F" w14:textId="6E50CA15" w:rsidR="00D63E77" w:rsidRPr="00D63E77" w:rsidRDefault="00D63E77" w:rsidP="00D63E77">
            <w:pPr>
              <w:widowControl/>
              <w:autoSpaceDE/>
              <w:autoSpaceDN/>
              <w:adjustRightInd/>
              <w:rPr>
                <w:color w:val="000000"/>
                <w:sz w:val="20"/>
                <w:szCs w:val="20"/>
              </w:rPr>
            </w:pPr>
            <w:r w:rsidRPr="00D63E77">
              <w:rPr>
                <w:color w:val="000000"/>
                <w:sz w:val="20"/>
                <w:szCs w:val="20"/>
                <w:vertAlign w:val="superscript"/>
              </w:rPr>
              <w:t>d</w:t>
            </w:r>
            <w:r w:rsidR="003A3543">
              <w:rPr>
                <w:color w:val="000000"/>
                <w:sz w:val="20"/>
                <w:szCs w:val="20"/>
              </w:rPr>
              <w:t xml:space="preserve"> </w:t>
            </w:r>
            <w:r w:rsidRPr="00D63E77">
              <w:rPr>
                <w:color w:val="000000"/>
                <w:sz w:val="20"/>
                <w:szCs w:val="20"/>
              </w:rPr>
              <w:t>We have assumed that each respondent will take 4 hours two times per year to review the excess emissions report.</w:t>
            </w:r>
          </w:p>
        </w:tc>
      </w:tr>
      <w:tr w:rsidR="00D63E77" w:rsidRPr="00D63E77" w14:paraId="79CBF4CC" w14:textId="77777777" w:rsidTr="00A82851">
        <w:trPr>
          <w:trHeight w:val="300"/>
        </w:trPr>
        <w:tc>
          <w:tcPr>
            <w:tcW w:w="5000" w:type="pct"/>
            <w:tcBorders>
              <w:top w:val="nil"/>
              <w:left w:val="nil"/>
              <w:bottom w:val="nil"/>
              <w:right w:val="nil"/>
            </w:tcBorders>
            <w:shd w:val="clear" w:color="auto" w:fill="auto"/>
            <w:noWrap/>
            <w:vAlign w:val="bottom"/>
            <w:hideMark/>
          </w:tcPr>
          <w:p w14:paraId="1A1D86E0" w14:textId="77777777" w:rsidR="00D63E77" w:rsidRPr="00D63E77" w:rsidRDefault="00D63E77" w:rsidP="00D63E77">
            <w:pPr>
              <w:widowControl/>
              <w:autoSpaceDE/>
              <w:autoSpaceDN/>
              <w:adjustRightInd/>
              <w:rPr>
                <w:sz w:val="18"/>
                <w:szCs w:val="18"/>
              </w:rPr>
            </w:pPr>
            <w:r w:rsidRPr="00D63E77">
              <w:rPr>
                <w:sz w:val="18"/>
                <w:szCs w:val="18"/>
                <w:vertAlign w:val="superscript"/>
              </w:rPr>
              <w:t xml:space="preserve">e </w:t>
            </w:r>
            <w:r w:rsidRPr="00D63E77">
              <w:rPr>
                <w:sz w:val="18"/>
                <w:szCs w:val="18"/>
              </w:rPr>
              <w:t>Totals have been rounded to 3 significant figures. Figures may not add exactly due to rounding.</w:t>
            </w:r>
          </w:p>
        </w:tc>
      </w:tr>
    </w:tbl>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0491A" w14:textId="77777777" w:rsidR="00B936CF" w:rsidRDefault="00B936CF">
      <w:r>
        <w:separator/>
      </w:r>
    </w:p>
  </w:endnote>
  <w:endnote w:type="continuationSeparator" w:id="0">
    <w:p w14:paraId="77349E8A" w14:textId="77777777" w:rsidR="00B936CF" w:rsidRDefault="00B9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A3214" w14:textId="77777777" w:rsidR="00B936CF" w:rsidRDefault="00B936CF">
      <w:r>
        <w:separator/>
      </w:r>
    </w:p>
  </w:footnote>
  <w:footnote w:type="continuationSeparator" w:id="0">
    <w:p w14:paraId="2317ADE7" w14:textId="77777777" w:rsidR="00B936CF" w:rsidRDefault="00B93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B936CF" w:rsidRDefault="00B936CF">
    <w:pPr>
      <w:framePr w:w="9361" w:wrap="notBeside" w:vAnchor="text" w:hAnchor="text" w:x="1" w:y="1"/>
      <w:jc w:val="center"/>
    </w:pPr>
    <w:r>
      <w:fldChar w:fldCharType="begin"/>
    </w:r>
    <w:r>
      <w:instrText xml:space="preserve">PAGE </w:instrText>
    </w:r>
    <w:r>
      <w:fldChar w:fldCharType="separate"/>
    </w:r>
    <w:r w:rsidR="00F31696">
      <w:rPr>
        <w:noProof/>
      </w:rPr>
      <w:t>14</w:t>
    </w:r>
    <w:r>
      <w:rPr>
        <w:noProof/>
      </w:rPr>
      <w:fldChar w:fldCharType="end"/>
    </w:r>
  </w:p>
  <w:p w14:paraId="5B65F028" w14:textId="77777777" w:rsidR="00B936CF" w:rsidRDefault="00B936CF"/>
  <w:p w14:paraId="70BB230B" w14:textId="77777777" w:rsidR="00B936CF" w:rsidRDefault="00B936C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35E2"/>
    <w:rsid w:val="0003619B"/>
    <w:rsid w:val="00055BDF"/>
    <w:rsid w:val="00055DC5"/>
    <w:rsid w:val="000612DD"/>
    <w:rsid w:val="00062DA1"/>
    <w:rsid w:val="0008287B"/>
    <w:rsid w:val="000A1FBB"/>
    <w:rsid w:val="000A687C"/>
    <w:rsid w:val="000B2E1C"/>
    <w:rsid w:val="000D2272"/>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F19FF"/>
    <w:rsid w:val="001F53F4"/>
    <w:rsid w:val="002041C5"/>
    <w:rsid w:val="002063FE"/>
    <w:rsid w:val="00206932"/>
    <w:rsid w:val="0021722B"/>
    <w:rsid w:val="002219E8"/>
    <w:rsid w:val="0022738C"/>
    <w:rsid w:val="00233F0F"/>
    <w:rsid w:val="00234A28"/>
    <w:rsid w:val="00236DB3"/>
    <w:rsid w:val="002431D9"/>
    <w:rsid w:val="0024465E"/>
    <w:rsid w:val="0025112A"/>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55A84"/>
    <w:rsid w:val="00377D7F"/>
    <w:rsid w:val="003A3543"/>
    <w:rsid w:val="003B1E92"/>
    <w:rsid w:val="003B384B"/>
    <w:rsid w:val="003C4B46"/>
    <w:rsid w:val="003C5023"/>
    <w:rsid w:val="003D6951"/>
    <w:rsid w:val="003E30B5"/>
    <w:rsid w:val="003E3BD0"/>
    <w:rsid w:val="003E47DB"/>
    <w:rsid w:val="003E4C18"/>
    <w:rsid w:val="003F1AFC"/>
    <w:rsid w:val="0040391F"/>
    <w:rsid w:val="0044133C"/>
    <w:rsid w:val="00455557"/>
    <w:rsid w:val="00484A45"/>
    <w:rsid w:val="0049327D"/>
    <w:rsid w:val="004A084D"/>
    <w:rsid w:val="004A4B25"/>
    <w:rsid w:val="004C5E95"/>
    <w:rsid w:val="004C701D"/>
    <w:rsid w:val="004F1469"/>
    <w:rsid w:val="004F6FCD"/>
    <w:rsid w:val="00504745"/>
    <w:rsid w:val="00507EC5"/>
    <w:rsid w:val="00516952"/>
    <w:rsid w:val="005253D4"/>
    <w:rsid w:val="00551815"/>
    <w:rsid w:val="00556535"/>
    <w:rsid w:val="00560AD2"/>
    <w:rsid w:val="00565A51"/>
    <w:rsid w:val="00571260"/>
    <w:rsid w:val="00583626"/>
    <w:rsid w:val="005A1207"/>
    <w:rsid w:val="005A1986"/>
    <w:rsid w:val="005B5DE8"/>
    <w:rsid w:val="005C3665"/>
    <w:rsid w:val="005C42AC"/>
    <w:rsid w:val="005D385C"/>
    <w:rsid w:val="005E194B"/>
    <w:rsid w:val="005F1214"/>
    <w:rsid w:val="005F42F8"/>
    <w:rsid w:val="00601205"/>
    <w:rsid w:val="006017D8"/>
    <w:rsid w:val="00606DEF"/>
    <w:rsid w:val="00631517"/>
    <w:rsid w:val="00635DBD"/>
    <w:rsid w:val="006741F7"/>
    <w:rsid w:val="006810C3"/>
    <w:rsid w:val="00694B55"/>
    <w:rsid w:val="006D1B12"/>
    <w:rsid w:val="006D4402"/>
    <w:rsid w:val="006E4A6E"/>
    <w:rsid w:val="006E642B"/>
    <w:rsid w:val="00724BC7"/>
    <w:rsid w:val="00763160"/>
    <w:rsid w:val="0077268F"/>
    <w:rsid w:val="0077673A"/>
    <w:rsid w:val="00780612"/>
    <w:rsid w:val="00786A20"/>
    <w:rsid w:val="007A0634"/>
    <w:rsid w:val="007A16F4"/>
    <w:rsid w:val="007A458D"/>
    <w:rsid w:val="007C0FAA"/>
    <w:rsid w:val="007C4ABC"/>
    <w:rsid w:val="007E6FF4"/>
    <w:rsid w:val="007F07FB"/>
    <w:rsid w:val="00810507"/>
    <w:rsid w:val="00813E69"/>
    <w:rsid w:val="00816391"/>
    <w:rsid w:val="00817E8B"/>
    <w:rsid w:val="008338D4"/>
    <w:rsid w:val="00837642"/>
    <w:rsid w:val="0084255D"/>
    <w:rsid w:val="00850ACF"/>
    <w:rsid w:val="00852038"/>
    <w:rsid w:val="00860438"/>
    <w:rsid w:val="00861489"/>
    <w:rsid w:val="008713F9"/>
    <w:rsid w:val="0088639E"/>
    <w:rsid w:val="008A46EB"/>
    <w:rsid w:val="008B407C"/>
    <w:rsid w:val="008E65E6"/>
    <w:rsid w:val="008F285B"/>
    <w:rsid w:val="008F4564"/>
    <w:rsid w:val="009018EC"/>
    <w:rsid w:val="00906EDB"/>
    <w:rsid w:val="00912E00"/>
    <w:rsid w:val="00923C46"/>
    <w:rsid w:val="009711DB"/>
    <w:rsid w:val="009737C0"/>
    <w:rsid w:val="00981C20"/>
    <w:rsid w:val="00990052"/>
    <w:rsid w:val="009903E5"/>
    <w:rsid w:val="009A0F50"/>
    <w:rsid w:val="009A16CD"/>
    <w:rsid w:val="009C06F5"/>
    <w:rsid w:val="009C7E97"/>
    <w:rsid w:val="009D6567"/>
    <w:rsid w:val="009E0F31"/>
    <w:rsid w:val="00A007F5"/>
    <w:rsid w:val="00A038CA"/>
    <w:rsid w:val="00A038EC"/>
    <w:rsid w:val="00A10DBD"/>
    <w:rsid w:val="00A145B0"/>
    <w:rsid w:val="00A15172"/>
    <w:rsid w:val="00A22117"/>
    <w:rsid w:val="00A26EF7"/>
    <w:rsid w:val="00A277D6"/>
    <w:rsid w:val="00A379F8"/>
    <w:rsid w:val="00A51A9E"/>
    <w:rsid w:val="00A54EEA"/>
    <w:rsid w:val="00A56BFF"/>
    <w:rsid w:val="00A73600"/>
    <w:rsid w:val="00A74C1E"/>
    <w:rsid w:val="00A7661C"/>
    <w:rsid w:val="00A82851"/>
    <w:rsid w:val="00A949F7"/>
    <w:rsid w:val="00A95BC7"/>
    <w:rsid w:val="00A962DF"/>
    <w:rsid w:val="00AA4008"/>
    <w:rsid w:val="00AB12FC"/>
    <w:rsid w:val="00AC2BF1"/>
    <w:rsid w:val="00AE1C30"/>
    <w:rsid w:val="00AF70A1"/>
    <w:rsid w:val="00B07F79"/>
    <w:rsid w:val="00B16C07"/>
    <w:rsid w:val="00B37E73"/>
    <w:rsid w:val="00B41FFF"/>
    <w:rsid w:val="00B46A57"/>
    <w:rsid w:val="00B507FC"/>
    <w:rsid w:val="00B65754"/>
    <w:rsid w:val="00B66231"/>
    <w:rsid w:val="00B769F1"/>
    <w:rsid w:val="00B82025"/>
    <w:rsid w:val="00B936CF"/>
    <w:rsid w:val="00BA0A91"/>
    <w:rsid w:val="00BA4887"/>
    <w:rsid w:val="00BB3390"/>
    <w:rsid w:val="00BB3C1A"/>
    <w:rsid w:val="00BC6DEF"/>
    <w:rsid w:val="00BD7CAE"/>
    <w:rsid w:val="00BE2989"/>
    <w:rsid w:val="00BE7A11"/>
    <w:rsid w:val="00BF722F"/>
    <w:rsid w:val="00C13FE8"/>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F2B37"/>
    <w:rsid w:val="00D05273"/>
    <w:rsid w:val="00D13D9A"/>
    <w:rsid w:val="00D14A8D"/>
    <w:rsid w:val="00D21198"/>
    <w:rsid w:val="00D2273E"/>
    <w:rsid w:val="00D42D52"/>
    <w:rsid w:val="00D46FA2"/>
    <w:rsid w:val="00D5080D"/>
    <w:rsid w:val="00D56F5F"/>
    <w:rsid w:val="00D57439"/>
    <w:rsid w:val="00D61125"/>
    <w:rsid w:val="00D61B37"/>
    <w:rsid w:val="00D63B96"/>
    <w:rsid w:val="00D63E77"/>
    <w:rsid w:val="00D91C34"/>
    <w:rsid w:val="00D92F66"/>
    <w:rsid w:val="00D95819"/>
    <w:rsid w:val="00DA7285"/>
    <w:rsid w:val="00DB40BC"/>
    <w:rsid w:val="00DB59E1"/>
    <w:rsid w:val="00DB786E"/>
    <w:rsid w:val="00DC6952"/>
    <w:rsid w:val="00DD0312"/>
    <w:rsid w:val="00DD1AC1"/>
    <w:rsid w:val="00DD7D49"/>
    <w:rsid w:val="00DF5C4E"/>
    <w:rsid w:val="00E10DA7"/>
    <w:rsid w:val="00E110E3"/>
    <w:rsid w:val="00E1538C"/>
    <w:rsid w:val="00E25DB6"/>
    <w:rsid w:val="00E26C0D"/>
    <w:rsid w:val="00E276CD"/>
    <w:rsid w:val="00E32EDA"/>
    <w:rsid w:val="00E37CEE"/>
    <w:rsid w:val="00E53137"/>
    <w:rsid w:val="00E702F6"/>
    <w:rsid w:val="00E72D70"/>
    <w:rsid w:val="00E77D5E"/>
    <w:rsid w:val="00E868BB"/>
    <w:rsid w:val="00E90E82"/>
    <w:rsid w:val="00EA359D"/>
    <w:rsid w:val="00EA37A9"/>
    <w:rsid w:val="00EA7026"/>
    <w:rsid w:val="00EB1800"/>
    <w:rsid w:val="00EC4074"/>
    <w:rsid w:val="00ED741E"/>
    <w:rsid w:val="00EF113F"/>
    <w:rsid w:val="00F02EB3"/>
    <w:rsid w:val="00F033F0"/>
    <w:rsid w:val="00F03803"/>
    <w:rsid w:val="00F066C9"/>
    <w:rsid w:val="00F17898"/>
    <w:rsid w:val="00F20822"/>
    <w:rsid w:val="00F31696"/>
    <w:rsid w:val="00F340DF"/>
    <w:rsid w:val="00F36A87"/>
    <w:rsid w:val="00F5262C"/>
    <w:rsid w:val="00F538BC"/>
    <w:rsid w:val="00F87E6A"/>
    <w:rsid w:val="00F9092B"/>
    <w:rsid w:val="00F92D22"/>
    <w:rsid w:val="00FA6C7E"/>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7231279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2475213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28197588">
      <w:bodyDiv w:val="1"/>
      <w:marLeft w:val="0"/>
      <w:marRight w:val="0"/>
      <w:marTop w:val="0"/>
      <w:marBottom w:val="0"/>
      <w:divBdr>
        <w:top w:val="none" w:sz="0" w:space="0" w:color="auto"/>
        <w:left w:val="none" w:sz="0" w:space="0" w:color="auto"/>
        <w:bottom w:val="none" w:sz="0" w:space="0" w:color="auto"/>
        <w:right w:val="none" w:sz="0" w:space="0" w:color="auto"/>
      </w:divBdr>
    </w:div>
    <w:div w:id="15201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6D511-B149-498E-9843-E7B2B7A2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5581</Words>
  <Characters>31817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2016-05-03T17:33:00Z</dcterms:created>
  <dcterms:modified xsi:type="dcterms:W3CDTF">2016-05-03T17:33:00Z</dcterms:modified>
</cp:coreProperties>
</file>