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C6" w:rsidRPr="00E90EC6" w:rsidRDefault="00E90EC6" w:rsidP="001D66C8">
      <w:pPr>
        <w:jc w:val="center"/>
        <w:rPr>
          <w:rFonts w:ascii="Times New Roman" w:hAnsi="Times New Roman"/>
          <w:b/>
          <w:bCs/>
        </w:rPr>
      </w:pPr>
      <w:r w:rsidRPr="00E90EC6">
        <w:rPr>
          <w:rFonts w:ascii="Times New Roman" w:hAnsi="Times New Roman"/>
          <w:b/>
          <w:bCs/>
        </w:rPr>
        <w:t>Support</w:t>
      </w:r>
      <w:r w:rsidR="001D66C8">
        <w:rPr>
          <w:rFonts w:ascii="Times New Roman" w:hAnsi="Times New Roman"/>
          <w:b/>
          <w:bCs/>
        </w:rPr>
        <w:t>ing Statement for Form SSA-8-F4</w:t>
      </w:r>
    </w:p>
    <w:p w:rsidR="00E90EC6" w:rsidRPr="00E90EC6" w:rsidRDefault="00E90EC6" w:rsidP="001D66C8">
      <w:pPr>
        <w:jc w:val="center"/>
        <w:rPr>
          <w:rFonts w:ascii="Times New Roman" w:hAnsi="Times New Roman"/>
          <w:b/>
          <w:bCs/>
        </w:rPr>
      </w:pPr>
      <w:r w:rsidRPr="00E90EC6">
        <w:rPr>
          <w:rFonts w:ascii="Times New Roman" w:hAnsi="Times New Roman"/>
          <w:b/>
          <w:bCs/>
        </w:rPr>
        <w:t xml:space="preserve">Application </w:t>
      </w:r>
      <w:proofErr w:type="gramStart"/>
      <w:r w:rsidRPr="00E90EC6">
        <w:rPr>
          <w:rFonts w:ascii="Times New Roman" w:hAnsi="Times New Roman"/>
          <w:b/>
          <w:bCs/>
        </w:rPr>
        <w:t>For</w:t>
      </w:r>
      <w:proofErr w:type="gramEnd"/>
      <w:r w:rsidRPr="00E90EC6">
        <w:rPr>
          <w:rFonts w:ascii="Times New Roman" w:hAnsi="Times New Roman"/>
          <w:b/>
          <w:bCs/>
        </w:rPr>
        <w:t xml:space="preserve"> Lump-Sum Death Payment</w:t>
      </w:r>
    </w:p>
    <w:p w:rsidR="00E90EC6" w:rsidRPr="00E90EC6" w:rsidRDefault="00E90EC6" w:rsidP="001D66C8">
      <w:pPr>
        <w:jc w:val="center"/>
        <w:rPr>
          <w:rFonts w:ascii="Times New Roman" w:hAnsi="Times New Roman"/>
          <w:b/>
          <w:bCs/>
        </w:rPr>
      </w:pPr>
      <w:proofErr w:type="gramStart"/>
      <w:r w:rsidRPr="00E90EC6">
        <w:rPr>
          <w:rFonts w:ascii="Times New Roman" w:hAnsi="Times New Roman"/>
          <w:b/>
          <w:bCs/>
        </w:rPr>
        <w:t>20</w:t>
      </w:r>
      <w:proofErr w:type="gramEnd"/>
      <w:r w:rsidRPr="00E90EC6">
        <w:rPr>
          <w:rFonts w:ascii="Times New Roman" w:hAnsi="Times New Roman"/>
          <w:b/>
          <w:bCs/>
        </w:rPr>
        <w:t xml:space="preserve"> CFR 404.390-404.392</w:t>
      </w:r>
    </w:p>
    <w:p w:rsidR="00E90EC6" w:rsidRPr="00E90EC6" w:rsidRDefault="00E90EC6" w:rsidP="001D66C8">
      <w:pPr>
        <w:jc w:val="center"/>
        <w:rPr>
          <w:rFonts w:ascii="Times New Roman" w:hAnsi="Times New Roman"/>
          <w:b/>
          <w:bCs/>
        </w:rPr>
      </w:pPr>
      <w:r w:rsidRPr="00E90EC6">
        <w:rPr>
          <w:rFonts w:ascii="Times New Roman" w:hAnsi="Times New Roman"/>
          <w:b/>
          <w:bCs/>
        </w:rPr>
        <w:t>OMB No. 0960-0013</w:t>
      </w:r>
    </w:p>
    <w:p w:rsidR="00253B8C" w:rsidRDefault="00253B8C" w:rsidP="001D66C8">
      <w:pPr>
        <w:jc w:val="center"/>
        <w:rPr>
          <w:rFonts w:ascii="Times New Roman" w:hAnsi="Times New Roman"/>
          <w:b/>
          <w:color w:val="0000FF"/>
        </w:rPr>
      </w:pPr>
    </w:p>
    <w:p w:rsidR="00253B8C" w:rsidRDefault="00253B8C">
      <w:pPr>
        <w:pStyle w:val="Header"/>
        <w:tabs>
          <w:tab w:val="clear" w:pos="4320"/>
          <w:tab w:val="clear" w:pos="8640"/>
        </w:tabs>
        <w:rPr>
          <w:rFonts w:ascii="Times New Roman" w:hAnsi="Times New Roman"/>
          <w:b/>
        </w:rPr>
      </w:pPr>
    </w:p>
    <w:p w:rsidR="00253B8C" w:rsidRDefault="00253B8C" w:rsidP="00FE7983">
      <w:pPr>
        <w:ind w:left="720" w:hanging="540"/>
        <w:rPr>
          <w:rFonts w:ascii="Times New Roman" w:hAnsi="Times New Roman"/>
          <w:b/>
          <w:u w:val="single"/>
        </w:rPr>
      </w:pPr>
      <w:r>
        <w:rPr>
          <w:rFonts w:ascii="Times New Roman" w:hAnsi="Times New Roman"/>
          <w:b/>
        </w:rPr>
        <w:t xml:space="preserve">A. </w:t>
      </w:r>
      <w:r>
        <w:rPr>
          <w:rFonts w:ascii="Times New Roman" w:hAnsi="Times New Roman"/>
          <w:b/>
        </w:rPr>
        <w:tab/>
      </w:r>
      <w:r>
        <w:rPr>
          <w:rFonts w:ascii="Times New Roman" w:hAnsi="Times New Roman"/>
          <w:b/>
          <w:u w:val="single"/>
        </w:rPr>
        <w:t>Justification</w:t>
      </w:r>
    </w:p>
    <w:p w:rsidR="00253B8C" w:rsidRDefault="00253B8C">
      <w:pPr>
        <w:pStyle w:val="Header"/>
        <w:tabs>
          <w:tab w:val="clear" w:pos="4320"/>
          <w:tab w:val="clear" w:pos="8640"/>
        </w:tabs>
        <w:rPr>
          <w:rFonts w:ascii="Times New Roman" w:hAnsi="Times New Roman"/>
        </w:rPr>
      </w:pPr>
    </w:p>
    <w:p w:rsidR="00253B8C" w:rsidRDefault="00253B8C" w:rsidP="00FE7983">
      <w:pPr>
        <w:numPr>
          <w:ilvl w:val="0"/>
          <w:numId w:val="4"/>
        </w:numPr>
        <w:tabs>
          <w:tab w:val="clear" w:pos="720"/>
          <w:tab w:val="left" w:pos="1440"/>
        </w:tabs>
        <w:ind w:left="1440"/>
        <w:rPr>
          <w:rFonts w:ascii="Times New Roman" w:hAnsi="Times New Roman"/>
          <w:b/>
        </w:rPr>
      </w:pPr>
      <w:r>
        <w:rPr>
          <w:rFonts w:ascii="Times New Roman" w:hAnsi="Times New Roman"/>
          <w:b/>
        </w:rPr>
        <w:t>Introduction/Authoring Laws and Regulations</w:t>
      </w:r>
    </w:p>
    <w:p w:rsidR="00253B8C" w:rsidRDefault="003E588C" w:rsidP="00FE7983">
      <w:pPr>
        <w:ind w:left="1440"/>
        <w:rPr>
          <w:rFonts w:ascii="Times New Roman" w:hAnsi="Times New Roman"/>
        </w:rPr>
      </w:pPr>
      <w:r w:rsidRPr="003E588C">
        <w:rPr>
          <w:rFonts w:ascii="Times New Roman" w:hAnsi="Times New Roman"/>
        </w:rPr>
        <w:t xml:space="preserve">Title II of the </w:t>
      </w:r>
      <w:r w:rsidRPr="002A6F93">
        <w:rPr>
          <w:rFonts w:ascii="Times New Roman" w:hAnsi="Times New Roman"/>
          <w:i/>
        </w:rPr>
        <w:t>Social Security Act</w:t>
      </w:r>
      <w:r w:rsidRPr="003E588C">
        <w:rPr>
          <w:rFonts w:ascii="Times New Roman" w:hAnsi="Times New Roman"/>
        </w:rPr>
        <w:t xml:space="preserve"> </w:t>
      </w:r>
      <w:r w:rsidRPr="004E5085">
        <w:rPr>
          <w:rFonts w:ascii="Times New Roman" w:hAnsi="Times New Roman"/>
          <w:i/>
        </w:rPr>
        <w:t>(Act)</w:t>
      </w:r>
      <w:r w:rsidRPr="003E588C">
        <w:rPr>
          <w:rFonts w:ascii="Times New Roman" w:hAnsi="Times New Roman"/>
        </w:rPr>
        <w:t xml:space="preserve"> provides for payment of a lump-sum death payment (not to exceed $255) upon the death of an insured individual.  Section </w:t>
      </w:r>
      <w:r w:rsidRPr="002A6F93">
        <w:rPr>
          <w:rFonts w:ascii="Times New Roman" w:hAnsi="Times New Roman"/>
          <w:i/>
        </w:rPr>
        <w:t>202(i)</w:t>
      </w:r>
      <w:r w:rsidRPr="003E588C">
        <w:rPr>
          <w:rFonts w:ascii="Times New Roman" w:hAnsi="Times New Roman"/>
        </w:rPr>
        <w:t xml:space="preserve"> of the </w:t>
      </w:r>
      <w:r w:rsidRPr="00576C35">
        <w:rPr>
          <w:rFonts w:ascii="Times New Roman" w:hAnsi="Times New Roman"/>
          <w:i/>
        </w:rPr>
        <w:t>Act</w:t>
      </w:r>
      <w:r w:rsidRPr="003E588C">
        <w:rPr>
          <w:rFonts w:ascii="Times New Roman" w:hAnsi="Times New Roman"/>
        </w:rPr>
        <w:t xml:space="preserve"> explains the conditions of eligibility for this payment, including the filing of an application.  Regulations at </w:t>
      </w:r>
      <w:r w:rsidRPr="002A6F93">
        <w:rPr>
          <w:rFonts w:ascii="Times New Roman" w:hAnsi="Times New Roman"/>
          <w:i/>
        </w:rPr>
        <w:t>20 CFR 404.390-404.392</w:t>
      </w:r>
      <w:r w:rsidRPr="003E588C">
        <w:rPr>
          <w:rFonts w:ascii="Times New Roman" w:hAnsi="Times New Roman"/>
        </w:rPr>
        <w:t xml:space="preserve"> of the </w:t>
      </w:r>
      <w:r w:rsidRPr="00576C35">
        <w:rPr>
          <w:rFonts w:ascii="Times New Roman" w:hAnsi="Times New Roman"/>
          <w:i/>
        </w:rPr>
        <w:t>Code of Federal Regulations</w:t>
      </w:r>
      <w:r w:rsidRPr="003E588C">
        <w:rPr>
          <w:rFonts w:ascii="Times New Roman" w:hAnsi="Times New Roman"/>
        </w:rPr>
        <w:t xml:space="preserve"> set the procedures and policies for implementing Section </w:t>
      </w:r>
      <w:r w:rsidRPr="002A6F93">
        <w:rPr>
          <w:rFonts w:ascii="Times New Roman" w:hAnsi="Times New Roman"/>
          <w:i/>
        </w:rPr>
        <w:t>202(i)</w:t>
      </w:r>
      <w:r w:rsidRPr="003E588C">
        <w:rPr>
          <w:rFonts w:ascii="Times New Roman" w:hAnsi="Times New Roman"/>
        </w:rPr>
        <w:t xml:space="preserve"> of the </w:t>
      </w:r>
      <w:r w:rsidRPr="00576C35">
        <w:rPr>
          <w:rFonts w:ascii="Times New Roman" w:hAnsi="Times New Roman"/>
          <w:i/>
        </w:rPr>
        <w:t>Act</w:t>
      </w:r>
      <w:r w:rsidRPr="003E588C">
        <w:rPr>
          <w:rFonts w:ascii="Times New Roman" w:hAnsi="Times New Roman"/>
        </w:rPr>
        <w:t xml:space="preserve">.  </w:t>
      </w:r>
      <w:proofErr w:type="gramStart"/>
      <w:r w:rsidRPr="002A6F93">
        <w:rPr>
          <w:rFonts w:ascii="Times New Roman" w:hAnsi="Times New Roman"/>
          <w:i/>
        </w:rPr>
        <w:t>20</w:t>
      </w:r>
      <w:proofErr w:type="gramEnd"/>
      <w:r w:rsidRPr="002A6F93">
        <w:rPr>
          <w:rFonts w:ascii="Times New Roman" w:hAnsi="Times New Roman"/>
          <w:i/>
        </w:rPr>
        <w:t xml:space="preserve"> CFR 404.392</w:t>
      </w:r>
      <w:r w:rsidRPr="003E588C">
        <w:rPr>
          <w:rFonts w:ascii="Times New Roman" w:hAnsi="Times New Roman"/>
        </w:rPr>
        <w:t xml:space="preserve"> requires the filing of an application by individual applicants to collect the information needed to determine eligibility for the payment.  The SSA-8-F4 elicits the information about the applicant and the relationship to the deceased needed to make th</w:t>
      </w:r>
      <w:r>
        <w:rPr>
          <w:rFonts w:ascii="Times New Roman" w:hAnsi="Times New Roman"/>
        </w:rPr>
        <w:t>is determination of eligibility</w:t>
      </w:r>
      <w:r w:rsidR="00234E45">
        <w:rPr>
          <w:rFonts w:ascii="Times New Roman" w:hAnsi="Times New Roman"/>
        </w:rPr>
        <w:t xml:space="preserve">. </w:t>
      </w:r>
    </w:p>
    <w:p w:rsidR="00253B8C" w:rsidRDefault="00253B8C">
      <w:pPr>
        <w:rPr>
          <w:rFonts w:ascii="Times New Roman" w:hAnsi="Times New Roman"/>
        </w:rPr>
      </w:pPr>
    </w:p>
    <w:p w:rsidR="00253B8C" w:rsidRPr="000C7D3B" w:rsidRDefault="00253B8C" w:rsidP="00FE7983">
      <w:pPr>
        <w:numPr>
          <w:ilvl w:val="0"/>
          <w:numId w:val="5"/>
        </w:numPr>
        <w:tabs>
          <w:tab w:val="clear" w:pos="720"/>
          <w:tab w:val="left" w:pos="1440"/>
        </w:tabs>
        <w:ind w:left="1440"/>
        <w:rPr>
          <w:rFonts w:ascii="Times New Roman" w:hAnsi="Times New Roman"/>
          <w:b/>
        </w:rPr>
      </w:pPr>
      <w:r w:rsidRPr="000C7D3B">
        <w:rPr>
          <w:rFonts w:ascii="Times New Roman" w:hAnsi="Times New Roman"/>
          <w:b/>
        </w:rPr>
        <w:t xml:space="preserve">Description of Collection </w:t>
      </w:r>
    </w:p>
    <w:p w:rsidR="00253B8C" w:rsidRDefault="00EB27F9" w:rsidP="00FE7983">
      <w:pPr>
        <w:ind w:left="1440"/>
        <w:rPr>
          <w:rFonts w:ascii="Times New Roman" w:hAnsi="Times New Roman"/>
        </w:rPr>
      </w:pPr>
      <w:r>
        <w:rPr>
          <w:rFonts w:ascii="Times New Roman" w:hAnsi="Times New Roman"/>
        </w:rPr>
        <w:t xml:space="preserve">The </w:t>
      </w:r>
      <w:r w:rsidR="003E588C" w:rsidRPr="003E588C">
        <w:rPr>
          <w:rFonts w:ascii="Times New Roman" w:hAnsi="Times New Roman"/>
        </w:rPr>
        <w:t>S</w:t>
      </w:r>
      <w:r w:rsidR="00274401">
        <w:rPr>
          <w:rFonts w:ascii="Times New Roman" w:hAnsi="Times New Roman"/>
        </w:rPr>
        <w:t>ocial Security Administration (S</w:t>
      </w:r>
      <w:r w:rsidR="003E588C" w:rsidRPr="003E588C">
        <w:rPr>
          <w:rFonts w:ascii="Times New Roman" w:hAnsi="Times New Roman"/>
        </w:rPr>
        <w:t>SA</w:t>
      </w:r>
      <w:r w:rsidR="00274401">
        <w:rPr>
          <w:rFonts w:ascii="Times New Roman" w:hAnsi="Times New Roman"/>
        </w:rPr>
        <w:t>)</w:t>
      </w:r>
      <w:r w:rsidR="003E588C" w:rsidRPr="003E588C">
        <w:rPr>
          <w:rFonts w:ascii="Times New Roman" w:hAnsi="Times New Roman"/>
        </w:rPr>
        <w:t xml:space="preserve"> uses Form SSA-8-F4 to collect information needed to authorize payment of the lump-sum death payment (LSDP) to a widow, widower, or children as defined in Section </w:t>
      </w:r>
      <w:r w:rsidR="003E588C" w:rsidRPr="002A6F93">
        <w:rPr>
          <w:rFonts w:ascii="Times New Roman" w:hAnsi="Times New Roman"/>
          <w:i/>
        </w:rPr>
        <w:t>202(i)</w:t>
      </w:r>
      <w:r w:rsidR="003E588C" w:rsidRPr="003E588C">
        <w:rPr>
          <w:rFonts w:ascii="Times New Roman" w:hAnsi="Times New Roman"/>
        </w:rPr>
        <w:t xml:space="preserve"> of the </w:t>
      </w:r>
      <w:r w:rsidR="003E588C" w:rsidRPr="00EB27F9">
        <w:rPr>
          <w:rFonts w:ascii="Times New Roman" w:hAnsi="Times New Roman"/>
          <w:i/>
        </w:rPr>
        <w:t>Act</w:t>
      </w:r>
      <w:r w:rsidR="003E588C" w:rsidRPr="003E588C">
        <w:rPr>
          <w:rFonts w:ascii="Times New Roman" w:hAnsi="Times New Roman"/>
        </w:rPr>
        <w:t>.  Respondents complete the application for this one-time payment via paper form, telephone, or during an in-person interview with SSA employees.  Responde</w:t>
      </w:r>
      <w:r w:rsidR="003E588C">
        <w:rPr>
          <w:rFonts w:ascii="Times New Roman" w:hAnsi="Times New Roman"/>
        </w:rPr>
        <w:t>nts are applicants for the LSDP</w:t>
      </w:r>
      <w:r w:rsidR="00253B8C">
        <w:rPr>
          <w:rFonts w:ascii="Times New Roman" w:hAnsi="Times New Roman"/>
        </w:rPr>
        <w:t>.</w:t>
      </w:r>
    </w:p>
    <w:p w:rsidR="00253B8C" w:rsidRDefault="00253B8C">
      <w:pPr>
        <w:ind w:left="720"/>
        <w:rPr>
          <w:rFonts w:ascii="Times New Roman" w:hAnsi="Times New Roman"/>
        </w:rPr>
      </w:pPr>
    </w:p>
    <w:p w:rsidR="00253B8C" w:rsidRDefault="00253B8C" w:rsidP="00FE7983">
      <w:pPr>
        <w:numPr>
          <w:ilvl w:val="0"/>
          <w:numId w:val="5"/>
        </w:numPr>
        <w:tabs>
          <w:tab w:val="clear" w:pos="720"/>
          <w:tab w:val="left" w:pos="1440"/>
        </w:tabs>
        <w:ind w:left="1440"/>
        <w:rPr>
          <w:rFonts w:ascii="Times New Roman" w:hAnsi="Times New Roman"/>
          <w:b/>
        </w:rPr>
      </w:pPr>
      <w:r>
        <w:rPr>
          <w:rFonts w:ascii="Times New Roman" w:hAnsi="Times New Roman"/>
          <w:b/>
        </w:rPr>
        <w:t>Use of Information Technology to Collect the Information</w:t>
      </w:r>
    </w:p>
    <w:p w:rsidR="00253B8C" w:rsidRDefault="003E6610" w:rsidP="00FE7983">
      <w:pPr>
        <w:ind w:left="1440"/>
        <w:rPr>
          <w:rFonts w:ascii="Times New Roman" w:hAnsi="Times New Roman"/>
        </w:rPr>
      </w:pPr>
      <w:r w:rsidRPr="003E6610">
        <w:rPr>
          <w:rFonts w:ascii="Times New Roman" w:hAnsi="Times New Roman"/>
        </w:rPr>
        <w:t xml:space="preserve">SSA collects the same information on the paper Form SSA-8-F4 as we collect electronically using SSA’s Modernized Claims System (MCS) during an interview (telephone or in person).  MCS is an internal electronic forms system available to SSA claims representatives.  In accordance with the agency’s Government Paperwork Elimination Act plan, we estimate </w:t>
      </w:r>
      <w:r w:rsidR="00EB27F9">
        <w:rPr>
          <w:rFonts w:ascii="Times New Roman" w:hAnsi="Times New Roman"/>
        </w:rPr>
        <w:t xml:space="preserve">claims representatives take </w:t>
      </w:r>
      <w:r w:rsidRPr="003E6610">
        <w:rPr>
          <w:rFonts w:ascii="Times New Roman" w:hAnsi="Times New Roman"/>
        </w:rPr>
        <w:t>approximately 95% of</w:t>
      </w:r>
      <w:r w:rsidR="00EB27F9">
        <w:rPr>
          <w:rFonts w:ascii="Times New Roman" w:hAnsi="Times New Roman"/>
        </w:rPr>
        <w:t xml:space="preserve"> the</w:t>
      </w:r>
      <w:r w:rsidRPr="003E6610">
        <w:rPr>
          <w:rFonts w:ascii="Times New Roman" w:hAnsi="Times New Roman"/>
        </w:rPr>
        <w:t xml:space="preserve"> applications electronically</w:t>
      </w:r>
      <w:r w:rsidR="003528D7">
        <w:rPr>
          <w:rFonts w:ascii="Times New Roman" w:hAnsi="Times New Roman"/>
        </w:rPr>
        <w:t xml:space="preserve">.  </w:t>
      </w:r>
      <w:r w:rsidRPr="003E6610">
        <w:rPr>
          <w:rFonts w:ascii="Times New Roman" w:hAnsi="Times New Roman"/>
        </w:rPr>
        <w:t>In addition, SSA created an In</w:t>
      </w:r>
      <w:r w:rsidR="00406A55">
        <w:rPr>
          <w:rFonts w:ascii="Times New Roman" w:hAnsi="Times New Roman"/>
        </w:rPr>
        <w:t xml:space="preserve">tranet version of </w:t>
      </w:r>
      <w:r w:rsidR="004612F0">
        <w:rPr>
          <w:rFonts w:ascii="Times New Roman" w:hAnsi="Times New Roman"/>
        </w:rPr>
        <w:t>F</w:t>
      </w:r>
      <w:r w:rsidR="00406A55">
        <w:rPr>
          <w:rFonts w:ascii="Times New Roman" w:hAnsi="Times New Roman"/>
        </w:rPr>
        <w:t xml:space="preserve">orm SSA-8-F4.  </w:t>
      </w:r>
      <w:r w:rsidRPr="003E6610">
        <w:rPr>
          <w:rFonts w:ascii="Times New Roman" w:hAnsi="Times New Roman"/>
        </w:rPr>
        <w:t xml:space="preserve">The </w:t>
      </w:r>
      <w:r w:rsidR="00EB27F9">
        <w:rPr>
          <w:rFonts w:ascii="Times New Roman" w:hAnsi="Times New Roman"/>
        </w:rPr>
        <w:t>Intranet</w:t>
      </w:r>
      <w:r w:rsidRPr="003E6610">
        <w:rPr>
          <w:rFonts w:ascii="Times New Roman" w:hAnsi="Times New Roman"/>
        </w:rPr>
        <w:t xml:space="preserve"> version allows the respondents to complete the form electronically using a personal computer, or other computing device, print the completed form, and mail it to SSA.  We developed th</w:t>
      </w:r>
      <w:r w:rsidR="00EB27F9">
        <w:rPr>
          <w:rFonts w:ascii="Times New Roman" w:hAnsi="Times New Roman"/>
        </w:rPr>
        <w:t>ese</w:t>
      </w:r>
      <w:r w:rsidRPr="003E6610">
        <w:rPr>
          <w:rFonts w:ascii="Times New Roman" w:hAnsi="Times New Roman"/>
        </w:rPr>
        <w:t xml:space="preserve"> electronic </w:t>
      </w:r>
      <w:r w:rsidR="00406A55" w:rsidRPr="003E6610">
        <w:rPr>
          <w:rFonts w:ascii="Times New Roman" w:hAnsi="Times New Roman"/>
        </w:rPr>
        <w:t>version</w:t>
      </w:r>
      <w:r w:rsidR="00EB27F9">
        <w:rPr>
          <w:rFonts w:ascii="Times New Roman" w:hAnsi="Times New Roman"/>
        </w:rPr>
        <w:t>s</w:t>
      </w:r>
      <w:r w:rsidR="00406A55" w:rsidRPr="003E6610">
        <w:rPr>
          <w:rFonts w:ascii="Times New Roman" w:hAnsi="Times New Roman"/>
        </w:rPr>
        <w:t>,</w:t>
      </w:r>
      <w:r w:rsidRPr="003E6610">
        <w:rPr>
          <w:rFonts w:ascii="Times New Roman" w:hAnsi="Times New Roman"/>
        </w:rPr>
        <w:t xml:space="preserve"> as we want to ensure SSA provides effective communication and remains in compliance with the requirements of </w:t>
      </w:r>
      <w:r w:rsidRPr="003528D7">
        <w:rPr>
          <w:rFonts w:ascii="Times New Roman" w:hAnsi="Times New Roman"/>
          <w:i/>
        </w:rPr>
        <w:t>45 CFR 85.51</w:t>
      </w:r>
      <w:r w:rsidRPr="003E6610">
        <w:rPr>
          <w:rFonts w:ascii="Times New Roman" w:hAnsi="Times New Roman"/>
        </w:rPr>
        <w:t xml:space="preserve"> of the </w:t>
      </w:r>
      <w:r w:rsidRPr="00EB27F9">
        <w:rPr>
          <w:rFonts w:ascii="Times New Roman" w:hAnsi="Times New Roman"/>
          <w:i/>
        </w:rPr>
        <w:t>Code of Federal Regulations</w:t>
      </w:r>
      <w:r w:rsidRPr="003E6610">
        <w:rPr>
          <w:rFonts w:ascii="Times New Roman" w:hAnsi="Times New Roman"/>
        </w:rPr>
        <w:t xml:space="preserve"> and </w:t>
      </w:r>
      <w:r w:rsidR="00EB27F9">
        <w:rPr>
          <w:rFonts w:ascii="Times New Roman" w:hAnsi="Times New Roman"/>
        </w:rPr>
        <w:t>s</w:t>
      </w:r>
      <w:r w:rsidRPr="003E6610">
        <w:rPr>
          <w:rFonts w:ascii="Times New Roman" w:hAnsi="Times New Roman"/>
        </w:rPr>
        <w:t xml:space="preserve">ection </w:t>
      </w:r>
      <w:r w:rsidRPr="003528D7">
        <w:rPr>
          <w:rFonts w:ascii="Times New Roman" w:hAnsi="Times New Roman"/>
          <w:i/>
        </w:rPr>
        <w:t>504</w:t>
      </w:r>
      <w:r w:rsidRPr="003E6610">
        <w:rPr>
          <w:rFonts w:ascii="Times New Roman" w:hAnsi="Times New Roman"/>
        </w:rPr>
        <w:t xml:space="preserve"> of t</w:t>
      </w:r>
      <w:r w:rsidR="003528D7">
        <w:rPr>
          <w:rFonts w:ascii="Times New Roman" w:hAnsi="Times New Roman"/>
        </w:rPr>
        <w:t xml:space="preserve">he </w:t>
      </w:r>
      <w:r w:rsidR="003528D7" w:rsidRPr="00EB27F9">
        <w:rPr>
          <w:rFonts w:ascii="Times New Roman" w:hAnsi="Times New Roman"/>
          <w:i/>
        </w:rPr>
        <w:t>Rehabilitation Act of 1973</w:t>
      </w:r>
      <w:r w:rsidR="003528D7">
        <w:rPr>
          <w:rFonts w:ascii="Times New Roman" w:hAnsi="Times New Roman"/>
        </w:rPr>
        <w:t>.</w:t>
      </w:r>
    </w:p>
    <w:p w:rsidR="00253B8C" w:rsidRDefault="00253B8C">
      <w:pPr>
        <w:ind w:left="720"/>
        <w:rPr>
          <w:rFonts w:ascii="Times New Roman" w:hAnsi="Times New Roman"/>
        </w:rPr>
      </w:pPr>
    </w:p>
    <w:p w:rsidR="00253B8C" w:rsidRDefault="00253B8C" w:rsidP="00FE7983">
      <w:pPr>
        <w:numPr>
          <w:ilvl w:val="0"/>
          <w:numId w:val="5"/>
        </w:numPr>
        <w:tabs>
          <w:tab w:val="clear" w:pos="720"/>
          <w:tab w:val="left" w:pos="1440"/>
        </w:tabs>
        <w:ind w:left="1440"/>
        <w:rPr>
          <w:rFonts w:ascii="Times New Roman" w:hAnsi="Times New Roman"/>
          <w:b/>
        </w:rPr>
      </w:pPr>
      <w:r>
        <w:rPr>
          <w:rFonts w:ascii="Times New Roman" w:hAnsi="Times New Roman"/>
          <w:b/>
        </w:rPr>
        <w:t>Why We Cannot Use Duplicate Information</w:t>
      </w:r>
    </w:p>
    <w:p w:rsidR="003E588C" w:rsidRDefault="00253B8C" w:rsidP="004E5085">
      <w:pPr>
        <w:ind w:left="1440"/>
        <w:rPr>
          <w:rFonts w:ascii="Times New Roman" w:hAnsi="Times New Roman"/>
        </w:rPr>
      </w:pPr>
      <w:r>
        <w:rPr>
          <w:rFonts w:ascii="Times New Roman" w:hAnsi="Times New Roman"/>
        </w:rPr>
        <w:t xml:space="preserve">The nature of the information we </w:t>
      </w:r>
      <w:r w:rsidR="004F54EF">
        <w:rPr>
          <w:rFonts w:ascii="Times New Roman" w:hAnsi="Times New Roman"/>
        </w:rPr>
        <w:t>collect and the manner in which we collect it precludes duplication.  S</w:t>
      </w:r>
      <w:r>
        <w:rPr>
          <w:rFonts w:ascii="Times New Roman" w:hAnsi="Times New Roman"/>
        </w:rPr>
        <w:t>SA does not use another collection instrument to obtain similar data.</w:t>
      </w:r>
    </w:p>
    <w:p w:rsidR="00253B8C" w:rsidRDefault="00253B8C" w:rsidP="00FE7983">
      <w:pPr>
        <w:numPr>
          <w:ilvl w:val="0"/>
          <w:numId w:val="3"/>
        </w:numPr>
        <w:tabs>
          <w:tab w:val="clear" w:pos="360"/>
          <w:tab w:val="left" w:pos="1440"/>
        </w:tabs>
        <w:ind w:left="1440" w:hanging="720"/>
        <w:rPr>
          <w:rFonts w:ascii="Times New Roman" w:hAnsi="Times New Roman"/>
          <w:b/>
        </w:rPr>
      </w:pPr>
      <w:r>
        <w:rPr>
          <w:rFonts w:ascii="Times New Roman" w:hAnsi="Times New Roman"/>
          <w:b/>
        </w:rPr>
        <w:lastRenderedPageBreak/>
        <w:t>Minimizing Burden on Small Respondents</w:t>
      </w:r>
    </w:p>
    <w:p w:rsidR="00253B8C" w:rsidRDefault="003E588C" w:rsidP="00FE7983">
      <w:pPr>
        <w:ind w:left="1440"/>
        <w:rPr>
          <w:rFonts w:ascii="Times New Roman" w:hAnsi="Times New Roman"/>
        </w:rPr>
      </w:pPr>
      <w:r w:rsidRPr="003E588C">
        <w:rPr>
          <w:rFonts w:ascii="Times New Roman" w:hAnsi="Times New Roman"/>
        </w:rPr>
        <w:t>This collection does not significantly affect small businesses or other small entities</w:t>
      </w:r>
      <w:r w:rsidR="00253B8C">
        <w:rPr>
          <w:rFonts w:ascii="Times New Roman" w:hAnsi="Times New Roman"/>
        </w:rPr>
        <w:t xml:space="preserve">. </w:t>
      </w:r>
    </w:p>
    <w:p w:rsidR="00F57CE1" w:rsidRPr="003E6610" w:rsidRDefault="00F57CE1" w:rsidP="00FE7983">
      <w:pPr>
        <w:ind w:left="1440"/>
        <w:rPr>
          <w:rFonts w:ascii="Times New Roman" w:hAnsi="Times New Roman"/>
        </w:rPr>
      </w:pPr>
    </w:p>
    <w:p w:rsidR="00253B8C" w:rsidRDefault="00253B8C" w:rsidP="00FE7983">
      <w:pPr>
        <w:tabs>
          <w:tab w:val="left" w:pos="1440"/>
        </w:tabs>
        <w:ind w:left="1440" w:hanging="720"/>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 xml:space="preserve">Consequence of Not Collecting Information or </w:t>
      </w:r>
      <w:proofErr w:type="gramStart"/>
      <w:r>
        <w:rPr>
          <w:rFonts w:ascii="Times New Roman" w:hAnsi="Times New Roman"/>
          <w:b/>
        </w:rPr>
        <w:t>Collecting</w:t>
      </w:r>
      <w:proofErr w:type="gramEnd"/>
      <w:r>
        <w:rPr>
          <w:rFonts w:ascii="Times New Roman" w:hAnsi="Times New Roman"/>
          <w:b/>
        </w:rPr>
        <w:t xml:space="preserve"> it Less Frequently</w:t>
      </w:r>
    </w:p>
    <w:p w:rsidR="00253B8C" w:rsidRDefault="003E588C" w:rsidP="00FE7983">
      <w:pPr>
        <w:tabs>
          <w:tab w:val="left" w:pos="1440"/>
        </w:tabs>
        <w:ind w:left="1440"/>
        <w:rPr>
          <w:rFonts w:ascii="Times New Roman" w:hAnsi="Times New Roman"/>
        </w:rPr>
      </w:pPr>
      <w:r w:rsidRPr="003E588C">
        <w:rPr>
          <w:rFonts w:ascii="Times New Roman" w:hAnsi="Times New Roman"/>
        </w:rPr>
        <w:t xml:space="preserve">If we did not use Form SSA-8-F4, we would have no way to determine eligibility for LSDP, and would be unable to authorize payments to the widow, widower, or children of the deceased beneficiary.  Because we collect the information on an as needed basis, we cannot collect it less frequently.  </w:t>
      </w:r>
      <w:proofErr w:type="gramStart"/>
      <w:r w:rsidRPr="003E588C">
        <w:rPr>
          <w:rFonts w:ascii="Times New Roman" w:hAnsi="Times New Roman"/>
        </w:rPr>
        <w:t>There are no technical or legal obstacles that prevent burden reduction</w:t>
      </w:r>
      <w:r w:rsidR="00253B8C">
        <w:rPr>
          <w:rFonts w:ascii="Times New Roman" w:hAnsi="Times New Roman"/>
        </w:rPr>
        <w:t>.</w:t>
      </w:r>
      <w:proofErr w:type="gramEnd"/>
    </w:p>
    <w:p w:rsidR="00253B8C" w:rsidRDefault="00253B8C">
      <w:pPr>
        <w:rPr>
          <w:rFonts w:ascii="Times New Roman" w:hAnsi="Times New Roman"/>
        </w:rPr>
      </w:pPr>
    </w:p>
    <w:p w:rsidR="00253B8C" w:rsidRDefault="00253B8C" w:rsidP="00FE7983">
      <w:pPr>
        <w:tabs>
          <w:tab w:val="left" w:pos="1440"/>
        </w:tabs>
        <w:ind w:left="1440" w:hanging="720"/>
        <w:rPr>
          <w:rFonts w:ascii="Times New Roman" w:hAnsi="Times New Roman"/>
          <w:b/>
        </w:rPr>
      </w:pPr>
      <w:r w:rsidRPr="0017733A">
        <w:rPr>
          <w:rFonts w:ascii="Times New Roman" w:hAnsi="Times New Roman"/>
          <w:b/>
        </w:rPr>
        <w:t>7.</w:t>
      </w:r>
      <w:r>
        <w:rPr>
          <w:rFonts w:ascii="Times New Roman" w:hAnsi="Times New Roman"/>
        </w:rPr>
        <w:tab/>
      </w:r>
      <w:r>
        <w:rPr>
          <w:rFonts w:ascii="Times New Roman" w:hAnsi="Times New Roman"/>
          <w:b/>
        </w:rPr>
        <w:t xml:space="preserve">Special Circumstances </w:t>
      </w:r>
    </w:p>
    <w:p w:rsidR="00253B8C" w:rsidRDefault="00253B8C" w:rsidP="00FE7983">
      <w:pPr>
        <w:pStyle w:val="BodyText2"/>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There are no special circumstances that would cause SSA to conduct this information collection in a manner inconsistent with </w:t>
      </w:r>
      <w:proofErr w:type="gramStart"/>
      <w:r>
        <w:rPr>
          <w:rFonts w:ascii="Times New Roman" w:hAnsi="Times New Roman"/>
          <w:b w:val="0"/>
        </w:rPr>
        <w:t>5</w:t>
      </w:r>
      <w:proofErr w:type="gramEnd"/>
      <w:r>
        <w:rPr>
          <w:rFonts w:ascii="Times New Roman" w:hAnsi="Times New Roman"/>
          <w:b w:val="0"/>
        </w:rPr>
        <w:t xml:space="preserve"> CFR 1320.5</w:t>
      </w:r>
      <w:r>
        <w:rPr>
          <w:rFonts w:ascii="Times New Roman" w:hAnsi="Times New Roman"/>
          <w:b w:val="0"/>
          <w:i w:val="0"/>
        </w:rPr>
        <w:t>.</w:t>
      </w:r>
    </w:p>
    <w:p w:rsidR="00253B8C" w:rsidRDefault="00253B8C">
      <w:pPr>
        <w:rPr>
          <w:rFonts w:ascii="Times New Roman" w:hAnsi="Times New Roman"/>
          <w:b/>
          <w:i/>
        </w:rPr>
      </w:pPr>
    </w:p>
    <w:p w:rsidR="00253B8C" w:rsidRDefault="00253B8C" w:rsidP="00FE7983">
      <w:pPr>
        <w:numPr>
          <w:ilvl w:val="0"/>
          <w:numId w:val="6"/>
        </w:numPr>
        <w:tabs>
          <w:tab w:val="clear" w:pos="720"/>
          <w:tab w:val="left" w:pos="1440"/>
        </w:tabs>
        <w:ind w:left="1440"/>
        <w:rPr>
          <w:rFonts w:ascii="Times New Roman" w:hAnsi="Times New Roman"/>
          <w:b/>
        </w:rPr>
      </w:pPr>
      <w:r>
        <w:rPr>
          <w:rFonts w:ascii="Times New Roman" w:hAnsi="Times New Roman"/>
          <w:b/>
        </w:rPr>
        <w:t xml:space="preserve">Solicitation of Public Comment and Other Consultations with the Public </w:t>
      </w:r>
    </w:p>
    <w:p w:rsidR="00253B8C" w:rsidRDefault="00D17319" w:rsidP="00FE7983">
      <w:pPr>
        <w:tabs>
          <w:tab w:val="left" w:pos="1440"/>
        </w:tabs>
        <w:ind w:left="1440"/>
        <w:rPr>
          <w:rFonts w:ascii="Times New Roman" w:hAnsi="Times New Roman"/>
        </w:rPr>
      </w:pPr>
      <w:r>
        <w:rPr>
          <w:rFonts w:ascii="Times New Roman" w:hAnsi="Times New Roman"/>
        </w:rPr>
        <w:t>SSA published t</w:t>
      </w:r>
      <w:r w:rsidR="00253B8C">
        <w:rPr>
          <w:rFonts w:ascii="Times New Roman" w:hAnsi="Times New Roman"/>
        </w:rPr>
        <w:t>he 60-day advance Federal Register Noti</w:t>
      </w:r>
      <w:r>
        <w:rPr>
          <w:rFonts w:ascii="Times New Roman" w:hAnsi="Times New Roman"/>
        </w:rPr>
        <w:t xml:space="preserve">ce on </w:t>
      </w:r>
      <w:r w:rsidR="00BF1DFB">
        <w:rPr>
          <w:rFonts w:ascii="Times New Roman" w:hAnsi="Times New Roman"/>
        </w:rPr>
        <w:t>April 4, 2016</w:t>
      </w:r>
      <w:r w:rsidR="004D211E">
        <w:rPr>
          <w:rFonts w:ascii="Times New Roman" w:hAnsi="Times New Roman"/>
        </w:rPr>
        <w:t xml:space="preserve"> </w:t>
      </w:r>
      <w:r w:rsidR="00426094">
        <w:rPr>
          <w:rFonts w:ascii="Times New Roman" w:hAnsi="Times New Roman"/>
        </w:rPr>
        <w:t xml:space="preserve">at </w:t>
      </w:r>
      <w:r w:rsidR="00BF1DFB">
        <w:rPr>
          <w:rFonts w:ascii="Times New Roman" w:hAnsi="Times New Roman"/>
        </w:rPr>
        <w:t>81</w:t>
      </w:r>
      <w:r w:rsidR="004D211E">
        <w:rPr>
          <w:rFonts w:ascii="Times New Roman" w:hAnsi="Times New Roman"/>
        </w:rPr>
        <w:t xml:space="preserve"> FR </w:t>
      </w:r>
      <w:r w:rsidR="00BF1DFB">
        <w:rPr>
          <w:rFonts w:ascii="Times New Roman" w:hAnsi="Times New Roman"/>
        </w:rPr>
        <w:t>19283</w:t>
      </w:r>
      <w:r w:rsidR="00253B8C">
        <w:rPr>
          <w:rFonts w:ascii="Times New Roman" w:hAnsi="Times New Roman"/>
        </w:rPr>
        <w:t xml:space="preserve">, and </w:t>
      </w:r>
      <w:r>
        <w:rPr>
          <w:rFonts w:ascii="Times New Roman" w:hAnsi="Times New Roman"/>
        </w:rPr>
        <w:t>we did not receive any</w:t>
      </w:r>
      <w:r w:rsidR="00253B8C">
        <w:rPr>
          <w:rFonts w:ascii="Times New Roman" w:hAnsi="Times New Roman"/>
        </w:rPr>
        <w:t xml:space="preserve"> public comments</w:t>
      </w:r>
      <w:r>
        <w:rPr>
          <w:rFonts w:ascii="Times New Roman" w:hAnsi="Times New Roman"/>
        </w:rPr>
        <w:t xml:space="preserve"> in response to this notice.  </w:t>
      </w:r>
      <w:r w:rsidR="00C2459F">
        <w:rPr>
          <w:rFonts w:ascii="Times New Roman" w:hAnsi="Times New Roman"/>
          <w:snapToGrid w:val="0"/>
        </w:rPr>
        <w:t>We published the 30-day Federal Register Notice on June 20, 2016 at 81 FR 39990</w:t>
      </w:r>
      <w:r>
        <w:rPr>
          <w:rFonts w:ascii="Times New Roman" w:hAnsi="Times New Roman"/>
        </w:rPr>
        <w:t>.</w:t>
      </w:r>
      <w:r w:rsidR="00253B8C">
        <w:rPr>
          <w:rFonts w:ascii="Times New Roman" w:hAnsi="Times New Roman"/>
        </w:rPr>
        <w:t xml:space="preserve">  If we receive any comments in response to the 30-day Notice, we will forward them to OMB.  </w:t>
      </w:r>
      <w:r>
        <w:rPr>
          <w:rFonts w:ascii="Times New Roman" w:hAnsi="Times New Roman"/>
        </w:rPr>
        <w:t>We did not consult with the public in the maintenance of this form.</w:t>
      </w:r>
    </w:p>
    <w:p w:rsidR="00253B8C" w:rsidRDefault="00253B8C">
      <w:pPr>
        <w:rPr>
          <w:rFonts w:ascii="Times New Roman" w:hAnsi="Times New Roman"/>
        </w:rPr>
      </w:pPr>
    </w:p>
    <w:p w:rsidR="00253B8C" w:rsidRDefault="00253B8C" w:rsidP="00FE7983">
      <w:pPr>
        <w:numPr>
          <w:ilvl w:val="0"/>
          <w:numId w:val="6"/>
        </w:numPr>
        <w:tabs>
          <w:tab w:val="clear" w:pos="720"/>
          <w:tab w:val="left" w:pos="1440"/>
        </w:tabs>
        <w:ind w:left="1440"/>
        <w:rPr>
          <w:rFonts w:ascii="Times New Roman" w:hAnsi="Times New Roman"/>
          <w:b/>
        </w:rPr>
      </w:pPr>
      <w:r>
        <w:rPr>
          <w:rFonts w:ascii="Times New Roman" w:hAnsi="Times New Roman"/>
          <w:b/>
        </w:rPr>
        <w:t>Payment or Gifts to Respondents</w:t>
      </w:r>
    </w:p>
    <w:p w:rsidR="00253B8C" w:rsidRDefault="00253B8C" w:rsidP="00FE7983">
      <w:pPr>
        <w:tabs>
          <w:tab w:val="left" w:pos="1440"/>
        </w:tabs>
        <w:ind w:left="1440"/>
        <w:rPr>
          <w:rFonts w:ascii="Times New Roman" w:hAnsi="Times New Roman"/>
        </w:rPr>
      </w:pPr>
      <w:r>
        <w:rPr>
          <w:rFonts w:ascii="Times New Roman" w:hAnsi="Times New Roman"/>
        </w:rPr>
        <w:t xml:space="preserve">SSA does not provide payments or gifts to the respondents. </w:t>
      </w:r>
    </w:p>
    <w:p w:rsidR="00253B8C" w:rsidRDefault="00253B8C" w:rsidP="00FE7983">
      <w:pPr>
        <w:tabs>
          <w:tab w:val="left" w:pos="1440"/>
        </w:tabs>
        <w:ind w:left="1440"/>
        <w:rPr>
          <w:rFonts w:ascii="Times New Roman" w:hAnsi="Times New Roman"/>
        </w:rPr>
      </w:pPr>
    </w:p>
    <w:p w:rsidR="00253B8C" w:rsidRDefault="00253B8C" w:rsidP="00FE7983">
      <w:pPr>
        <w:numPr>
          <w:ilvl w:val="0"/>
          <w:numId w:val="6"/>
        </w:numPr>
        <w:tabs>
          <w:tab w:val="clear" w:pos="720"/>
          <w:tab w:val="left" w:pos="1440"/>
        </w:tabs>
        <w:ind w:left="1440"/>
        <w:rPr>
          <w:rFonts w:ascii="Times New Roman" w:hAnsi="Times New Roman"/>
          <w:b/>
        </w:rPr>
      </w:pPr>
      <w:r>
        <w:rPr>
          <w:rFonts w:ascii="Times New Roman" w:hAnsi="Times New Roman"/>
          <w:b/>
        </w:rPr>
        <w:t>Assurances of Confidentiality</w:t>
      </w:r>
    </w:p>
    <w:p w:rsidR="00253B8C" w:rsidRDefault="00253B8C" w:rsidP="00FE7983">
      <w:pPr>
        <w:tabs>
          <w:tab w:val="left" w:pos="1440"/>
        </w:tabs>
        <w:ind w:left="1440"/>
        <w:rPr>
          <w:rFonts w:ascii="Times New Roman" w:hAnsi="Times New Roman"/>
          <w:color w:val="0000FF"/>
        </w:rPr>
      </w:pPr>
      <w:r>
        <w:rPr>
          <w:rFonts w:ascii="Times New Roman" w:hAnsi="Times New Roman"/>
        </w:rPr>
        <w:t xml:space="preserve">SSA protects and holds </w:t>
      </w:r>
      <w:r w:rsidR="004D211E">
        <w:rPr>
          <w:rFonts w:ascii="Times New Roman" w:hAnsi="Times New Roman"/>
        </w:rPr>
        <w:t xml:space="preserve">confidential the information </w:t>
      </w:r>
      <w:r w:rsidR="00B33DEF">
        <w:rPr>
          <w:rFonts w:ascii="Times New Roman" w:hAnsi="Times New Roman"/>
        </w:rPr>
        <w:t>it</w:t>
      </w:r>
      <w:r w:rsidR="004D211E">
        <w:rPr>
          <w:rFonts w:ascii="Times New Roman" w:hAnsi="Times New Roman"/>
        </w:rPr>
        <w:t xml:space="preserve"> collect</w:t>
      </w:r>
      <w:r w:rsidR="00B33DEF">
        <w:rPr>
          <w:rFonts w:ascii="Times New Roman" w:hAnsi="Times New Roman"/>
        </w:rPr>
        <w:t>s</w:t>
      </w:r>
      <w:r>
        <w:rPr>
          <w:rFonts w:ascii="Times New Roman" w:hAnsi="Times New Roman"/>
        </w:rPr>
        <w:t xml:space="preserve"> in accordance with </w:t>
      </w:r>
      <w:r>
        <w:rPr>
          <w:rFonts w:ascii="Times New Roman" w:hAnsi="Times New Roman"/>
          <w:i/>
        </w:rPr>
        <w:t xml:space="preserve">42 U.S.C. 1306, 20 CFR 401 </w:t>
      </w:r>
      <w:r>
        <w:rPr>
          <w:rFonts w:ascii="Times New Roman" w:hAnsi="Times New Roman"/>
        </w:rPr>
        <w:t xml:space="preserve">and </w:t>
      </w:r>
      <w:r>
        <w:rPr>
          <w:rFonts w:ascii="Times New Roman" w:hAnsi="Times New Roman"/>
          <w:i/>
        </w:rPr>
        <w:t>402, 5 U.S.C. 552</w:t>
      </w:r>
      <w:r>
        <w:rPr>
          <w:rFonts w:ascii="Times New Roman" w:hAnsi="Times New Roman"/>
        </w:rPr>
        <w:t xml:space="preserve"> (Freedom of Information Act),</w:t>
      </w:r>
      <w:r>
        <w:rPr>
          <w:rFonts w:ascii="Times New Roman" w:hAnsi="Times New Roman"/>
          <w:i/>
        </w:rPr>
        <w:t xml:space="preserve"> 5 U.S.C. 552a </w:t>
      </w:r>
      <w:r>
        <w:rPr>
          <w:rFonts w:ascii="Times New Roman" w:hAnsi="Times New Roman"/>
        </w:rPr>
        <w:t>(Privacy Act of 1974), and OMB Circular No</w:t>
      </w:r>
      <w:proofErr w:type="gramStart"/>
      <w:r>
        <w:rPr>
          <w:rFonts w:ascii="Times New Roman" w:hAnsi="Times New Roman"/>
        </w:rPr>
        <w:t>. A-130</w:t>
      </w:r>
      <w:r>
        <w:rPr>
          <w:rFonts w:ascii="Times New Roman" w:hAnsi="Times New Roman"/>
          <w:color w:val="0000FF"/>
        </w:rPr>
        <w:t>.</w:t>
      </w:r>
      <w:proofErr w:type="gramEnd"/>
    </w:p>
    <w:p w:rsidR="00253B8C" w:rsidRDefault="00253B8C">
      <w:pPr>
        <w:pStyle w:val="Header"/>
        <w:tabs>
          <w:tab w:val="clear" w:pos="4320"/>
          <w:tab w:val="clear" w:pos="8640"/>
        </w:tabs>
        <w:rPr>
          <w:rFonts w:ascii="Times New Roman" w:hAnsi="Times New Roman"/>
        </w:rPr>
      </w:pPr>
    </w:p>
    <w:p w:rsidR="00253B8C" w:rsidRDefault="00253B8C" w:rsidP="00FE7983">
      <w:pPr>
        <w:numPr>
          <w:ilvl w:val="0"/>
          <w:numId w:val="6"/>
        </w:numPr>
        <w:tabs>
          <w:tab w:val="clear" w:pos="720"/>
          <w:tab w:val="left" w:pos="1440"/>
        </w:tabs>
        <w:ind w:left="1440"/>
        <w:rPr>
          <w:rFonts w:ascii="Times New Roman" w:hAnsi="Times New Roman"/>
          <w:b/>
        </w:rPr>
      </w:pPr>
      <w:r>
        <w:rPr>
          <w:rFonts w:ascii="Times New Roman" w:hAnsi="Times New Roman"/>
          <w:b/>
        </w:rPr>
        <w:t>Justification for Sensitive Questions</w:t>
      </w:r>
    </w:p>
    <w:p w:rsidR="00253B8C" w:rsidRDefault="00253B8C" w:rsidP="00FE7983">
      <w:pPr>
        <w:pStyle w:val="BodyText2"/>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The information collection does not contain any questions of a sensitive nature.</w:t>
      </w:r>
    </w:p>
    <w:p w:rsidR="00253B8C" w:rsidRDefault="00253B8C">
      <w:pPr>
        <w:rPr>
          <w:rFonts w:ascii="Times New Roman" w:hAnsi="Times New Roman"/>
        </w:rPr>
      </w:pPr>
    </w:p>
    <w:p w:rsidR="003E588C" w:rsidRPr="000D0B67" w:rsidRDefault="00253B8C" w:rsidP="000D0B67">
      <w:pPr>
        <w:numPr>
          <w:ilvl w:val="0"/>
          <w:numId w:val="6"/>
        </w:numPr>
        <w:tabs>
          <w:tab w:val="clear" w:pos="720"/>
          <w:tab w:val="left" w:pos="1440"/>
        </w:tabs>
        <w:ind w:left="1440"/>
        <w:rPr>
          <w:rFonts w:ascii="Times New Roman" w:hAnsi="Times New Roman"/>
          <w:b/>
        </w:rPr>
      </w:pPr>
      <w:r w:rsidRPr="000D0B67">
        <w:rPr>
          <w:rFonts w:ascii="Times New Roman" w:hAnsi="Times New Roman"/>
          <w:b/>
        </w:rPr>
        <w:t>Estimates of Public Reporting Burden</w:t>
      </w:r>
    </w:p>
    <w:tbl>
      <w:tblPr>
        <w:tblW w:w="792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800"/>
        <w:gridCol w:w="1620"/>
        <w:gridCol w:w="1440"/>
        <w:gridCol w:w="1530"/>
      </w:tblGrid>
      <w:tr w:rsidR="003E588C" w:rsidRPr="005E7ECA" w:rsidTr="000D0B67">
        <w:tc>
          <w:tcPr>
            <w:tcW w:w="1530" w:type="dxa"/>
            <w:shd w:val="clear" w:color="auto" w:fill="auto"/>
          </w:tcPr>
          <w:p w:rsidR="003E588C" w:rsidRPr="005E7ECA" w:rsidRDefault="003E588C" w:rsidP="00CE4E98">
            <w:pPr>
              <w:tabs>
                <w:tab w:val="left" w:pos="1440"/>
                <w:tab w:val="left" w:pos="7920"/>
              </w:tabs>
              <w:suppressAutoHyphens w:val="0"/>
              <w:rPr>
                <w:rFonts w:ascii="Times New Roman" w:hAnsi="Times New Roman"/>
                <w:b/>
              </w:rPr>
            </w:pPr>
            <w:r w:rsidRPr="005E7ECA">
              <w:rPr>
                <w:rFonts w:ascii="Times New Roman" w:hAnsi="Times New Roman"/>
                <w:b/>
              </w:rPr>
              <w:t>Modality of Completion</w:t>
            </w:r>
          </w:p>
        </w:tc>
        <w:tc>
          <w:tcPr>
            <w:tcW w:w="1800" w:type="dxa"/>
            <w:shd w:val="clear" w:color="auto" w:fill="auto"/>
          </w:tcPr>
          <w:p w:rsidR="003E588C" w:rsidRPr="005E7ECA" w:rsidRDefault="003E588C" w:rsidP="00CE4E98">
            <w:pPr>
              <w:tabs>
                <w:tab w:val="left" w:pos="1440"/>
                <w:tab w:val="left" w:pos="7920"/>
              </w:tabs>
              <w:suppressAutoHyphens w:val="0"/>
              <w:rPr>
                <w:rFonts w:ascii="Times New Roman" w:hAnsi="Times New Roman"/>
                <w:b/>
              </w:rPr>
            </w:pPr>
            <w:r w:rsidRPr="005E7ECA">
              <w:rPr>
                <w:rFonts w:ascii="Times New Roman" w:hAnsi="Times New Roman"/>
                <w:b/>
              </w:rPr>
              <w:t>Number of Respondents</w:t>
            </w:r>
          </w:p>
        </w:tc>
        <w:tc>
          <w:tcPr>
            <w:tcW w:w="1620" w:type="dxa"/>
            <w:shd w:val="clear" w:color="auto" w:fill="auto"/>
          </w:tcPr>
          <w:p w:rsidR="003E588C" w:rsidRPr="005E7ECA" w:rsidRDefault="003E588C" w:rsidP="00CE4E98">
            <w:pPr>
              <w:tabs>
                <w:tab w:val="left" w:pos="1440"/>
                <w:tab w:val="left" w:pos="7920"/>
              </w:tabs>
              <w:suppressAutoHyphens w:val="0"/>
              <w:rPr>
                <w:rFonts w:ascii="Times New Roman" w:hAnsi="Times New Roman"/>
                <w:b/>
              </w:rPr>
            </w:pPr>
            <w:r w:rsidRPr="005E7ECA">
              <w:rPr>
                <w:rFonts w:ascii="Times New Roman" w:hAnsi="Times New Roman"/>
                <w:b/>
              </w:rPr>
              <w:t>Frequency of Response</w:t>
            </w:r>
          </w:p>
        </w:tc>
        <w:tc>
          <w:tcPr>
            <w:tcW w:w="1440" w:type="dxa"/>
            <w:shd w:val="clear" w:color="auto" w:fill="auto"/>
          </w:tcPr>
          <w:p w:rsidR="003E588C" w:rsidRPr="005E7ECA" w:rsidRDefault="003E588C" w:rsidP="00CE4E98">
            <w:pPr>
              <w:tabs>
                <w:tab w:val="left" w:pos="1440"/>
                <w:tab w:val="left" w:pos="7920"/>
              </w:tabs>
              <w:suppressAutoHyphens w:val="0"/>
              <w:rPr>
                <w:rFonts w:ascii="Times New Roman" w:hAnsi="Times New Roman"/>
                <w:b/>
              </w:rPr>
            </w:pPr>
            <w:r w:rsidRPr="005E7ECA">
              <w:rPr>
                <w:rFonts w:ascii="Times New Roman" w:hAnsi="Times New Roman"/>
                <w:b/>
              </w:rPr>
              <w:t>Average Burden Per Response (minutes)</w:t>
            </w:r>
          </w:p>
        </w:tc>
        <w:tc>
          <w:tcPr>
            <w:tcW w:w="1530" w:type="dxa"/>
            <w:shd w:val="clear" w:color="auto" w:fill="auto"/>
          </w:tcPr>
          <w:p w:rsidR="003E588C" w:rsidRPr="005E7ECA" w:rsidRDefault="003E588C" w:rsidP="00CE4E98">
            <w:pPr>
              <w:tabs>
                <w:tab w:val="left" w:pos="1440"/>
                <w:tab w:val="left" w:pos="7920"/>
              </w:tabs>
              <w:suppressAutoHyphens w:val="0"/>
              <w:rPr>
                <w:rFonts w:ascii="Times New Roman" w:hAnsi="Times New Roman"/>
                <w:b/>
              </w:rPr>
            </w:pPr>
            <w:r w:rsidRPr="005E7ECA">
              <w:rPr>
                <w:rFonts w:ascii="Times New Roman" w:hAnsi="Times New Roman"/>
                <w:b/>
              </w:rPr>
              <w:t>Estimated Total Annual Burden (hours)</w:t>
            </w:r>
          </w:p>
        </w:tc>
      </w:tr>
      <w:tr w:rsidR="003E588C" w:rsidRPr="005E7ECA" w:rsidTr="000D0B67">
        <w:tc>
          <w:tcPr>
            <w:tcW w:w="1530" w:type="dxa"/>
            <w:shd w:val="clear" w:color="auto" w:fill="auto"/>
          </w:tcPr>
          <w:p w:rsidR="003E588C" w:rsidRPr="005E7ECA" w:rsidRDefault="003E588C" w:rsidP="00CE4E98">
            <w:pPr>
              <w:tabs>
                <w:tab w:val="left" w:pos="7920"/>
              </w:tabs>
              <w:snapToGrid w:val="0"/>
              <w:rPr>
                <w:rFonts w:ascii="Times New Roman" w:hAnsi="Times New Roman"/>
              </w:rPr>
            </w:pPr>
            <w:r w:rsidRPr="005E7ECA">
              <w:rPr>
                <w:rFonts w:ascii="Times New Roman" w:hAnsi="Times New Roman"/>
              </w:rPr>
              <w:t>MCS</w:t>
            </w:r>
          </w:p>
        </w:tc>
        <w:tc>
          <w:tcPr>
            <w:tcW w:w="1800" w:type="dxa"/>
            <w:shd w:val="clear" w:color="auto" w:fill="auto"/>
          </w:tcPr>
          <w:p w:rsidR="003E588C" w:rsidRPr="005E7ECA" w:rsidRDefault="003E588C" w:rsidP="00CE4E98">
            <w:pPr>
              <w:tabs>
                <w:tab w:val="left" w:pos="7920"/>
              </w:tabs>
              <w:snapToGrid w:val="0"/>
              <w:jc w:val="right"/>
              <w:rPr>
                <w:rFonts w:ascii="Times New Roman" w:hAnsi="Times New Roman"/>
              </w:rPr>
            </w:pPr>
            <w:r>
              <w:rPr>
                <w:rFonts w:ascii="Times New Roman" w:hAnsi="Times New Roman"/>
              </w:rPr>
              <w:t>662,084</w:t>
            </w:r>
          </w:p>
        </w:tc>
        <w:tc>
          <w:tcPr>
            <w:tcW w:w="1620" w:type="dxa"/>
            <w:shd w:val="clear" w:color="auto" w:fill="auto"/>
          </w:tcPr>
          <w:p w:rsidR="003E588C" w:rsidRPr="005E7ECA" w:rsidRDefault="003E588C" w:rsidP="00CE4E98">
            <w:pPr>
              <w:tabs>
                <w:tab w:val="left" w:pos="7920"/>
              </w:tabs>
              <w:snapToGrid w:val="0"/>
              <w:jc w:val="right"/>
              <w:rPr>
                <w:rFonts w:ascii="Times New Roman" w:hAnsi="Times New Roman"/>
              </w:rPr>
            </w:pPr>
            <w:r w:rsidRPr="005E7ECA">
              <w:rPr>
                <w:rFonts w:ascii="Times New Roman" w:hAnsi="Times New Roman"/>
              </w:rPr>
              <w:t>1</w:t>
            </w:r>
          </w:p>
        </w:tc>
        <w:tc>
          <w:tcPr>
            <w:tcW w:w="1440" w:type="dxa"/>
            <w:shd w:val="clear" w:color="auto" w:fill="auto"/>
          </w:tcPr>
          <w:p w:rsidR="003E588C" w:rsidRPr="005E7ECA" w:rsidRDefault="003E588C" w:rsidP="00CE4E98">
            <w:pPr>
              <w:tabs>
                <w:tab w:val="left" w:pos="7920"/>
              </w:tabs>
              <w:snapToGrid w:val="0"/>
              <w:jc w:val="right"/>
              <w:rPr>
                <w:rFonts w:ascii="Times New Roman" w:hAnsi="Times New Roman"/>
              </w:rPr>
            </w:pPr>
            <w:r>
              <w:rPr>
                <w:rFonts w:ascii="Times New Roman" w:hAnsi="Times New Roman"/>
              </w:rPr>
              <w:t>9</w:t>
            </w:r>
          </w:p>
        </w:tc>
        <w:tc>
          <w:tcPr>
            <w:tcW w:w="1530" w:type="dxa"/>
            <w:shd w:val="clear" w:color="auto" w:fill="auto"/>
          </w:tcPr>
          <w:p w:rsidR="003E588C" w:rsidRPr="005E7ECA" w:rsidRDefault="003E588C" w:rsidP="00CE4E98">
            <w:pPr>
              <w:tabs>
                <w:tab w:val="left" w:pos="7920"/>
              </w:tabs>
              <w:snapToGrid w:val="0"/>
              <w:jc w:val="right"/>
              <w:rPr>
                <w:rFonts w:ascii="Times New Roman" w:hAnsi="Times New Roman"/>
              </w:rPr>
            </w:pPr>
            <w:r>
              <w:rPr>
                <w:rFonts w:ascii="Times New Roman" w:hAnsi="Times New Roman"/>
              </w:rPr>
              <w:t>99,313</w:t>
            </w:r>
          </w:p>
        </w:tc>
      </w:tr>
      <w:tr w:rsidR="003E588C" w:rsidRPr="005E7ECA" w:rsidTr="000D0B67">
        <w:tc>
          <w:tcPr>
            <w:tcW w:w="1530" w:type="dxa"/>
            <w:shd w:val="clear" w:color="auto" w:fill="auto"/>
          </w:tcPr>
          <w:p w:rsidR="003E588C" w:rsidRPr="005E7ECA" w:rsidRDefault="003E588C" w:rsidP="00CE4E98">
            <w:pPr>
              <w:tabs>
                <w:tab w:val="left" w:pos="7920"/>
              </w:tabs>
              <w:snapToGrid w:val="0"/>
              <w:rPr>
                <w:rFonts w:ascii="Times New Roman" w:hAnsi="Times New Roman"/>
              </w:rPr>
            </w:pPr>
            <w:r w:rsidRPr="005E7ECA">
              <w:rPr>
                <w:rFonts w:ascii="Times New Roman" w:hAnsi="Times New Roman"/>
              </w:rPr>
              <w:t>Paper</w:t>
            </w:r>
          </w:p>
        </w:tc>
        <w:tc>
          <w:tcPr>
            <w:tcW w:w="1800" w:type="dxa"/>
            <w:shd w:val="clear" w:color="auto" w:fill="auto"/>
          </w:tcPr>
          <w:p w:rsidR="003E588C" w:rsidRPr="005E7ECA" w:rsidRDefault="003E588C" w:rsidP="00CE4E98">
            <w:pPr>
              <w:tabs>
                <w:tab w:val="left" w:pos="7920"/>
              </w:tabs>
              <w:snapToGrid w:val="0"/>
              <w:jc w:val="right"/>
              <w:rPr>
                <w:rFonts w:ascii="Times New Roman" w:hAnsi="Times New Roman"/>
              </w:rPr>
            </w:pPr>
            <w:r>
              <w:rPr>
                <w:rFonts w:ascii="Times New Roman" w:hAnsi="Times New Roman"/>
              </w:rPr>
              <w:t>8,164</w:t>
            </w:r>
          </w:p>
        </w:tc>
        <w:tc>
          <w:tcPr>
            <w:tcW w:w="1620" w:type="dxa"/>
            <w:shd w:val="clear" w:color="auto" w:fill="auto"/>
          </w:tcPr>
          <w:p w:rsidR="003E588C" w:rsidRPr="005E7ECA" w:rsidRDefault="003E588C" w:rsidP="00CE4E98">
            <w:pPr>
              <w:tabs>
                <w:tab w:val="left" w:pos="7920"/>
              </w:tabs>
              <w:snapToGrid w:val="0"/>
              <w:jc w:val="right"/>
              <w:rPr>
                <w:rFonts w:ascii="Times New Roman" w:hAnsi="Times New Roman"/>
              </w:rPr>
            </w:pPr>
            <w:r w:rsidRPr="005E7ECA">
              <w:rPr>
                <w:rFonts w:ascii="Times New Roman" w:hAnsi="Times New Roman"/>
              </w:rPr>
              <w:t>1</w:t>
            </w:r>
          </w:p>
        </w:tc>
        <w:tc>
          <w:tcPr>
            <w:tcW w:w="1440" w:type="dxa"/>
            <w:shd w:val="clear" w:color="auto" w:fill="auto"/>
          </w:tcPr>
          <w:p w:rsidR="003E588C" w:rsidRPr="005E7ECA" w:rsidRDefault="003E588C" w:rsidP="00CE4E98">
            <w:pPr>
              <w:tabs>
                <w:tab w:val="left" w:pos="7920"/>
              </w:tabs>
              <w:snapToGrid w:val="0"/>
              <w:jc w:val="right"/>
              <w:rPr>
                <w:rFonts w:ascii="Times New Roman" w:hAnsi="Times New Roman"/>
              </w:rPr>
            </w:pPr>
            <w:r w:rsidRPr="005E7ECA">
              <w:rPr>
                <w:rFonts w:ascii="Times New Roman" w:hAnsi="Times New Roman"/>
              </w:rPr>
              <w:t>10</w:t>
            </w:r>
          </w:p>
        </w:tc>
        <w:tc>
          <w:tcPr>
            <w:tcW w:w="1530" w:type="dxa"/>
            <w:shd w:val="clear" w:color="auto" w:fill="auto"/>
          </w:tcPr>
          <w:p w:rsidR="003E588C" w:rsidRPr="005E7ECA" w:rsidRDefault="003E588C" w:rsidP="00CE4E98">
            <w:pPr>
              <w:tabs>
                <w:tab w:val="left" w:pos="7920"/>
              </w:tabs>
              <w:snapToGrid w:val="0"/>
              <w:jc w:val="right"/>
              <w:rPr>
                <w:rFonts w:ascii="Times New Roman" w:hAnsi="Times New Roman"/>
              </w:rPr>
            </w:pPr>
            <w:r>
              <w:rPr>
                <w:rFonts w:ascii="Times New Roman" w:hAnsi="Times New Roman"/>
              </w:rPr>
              <w:t>  1,361</w:t>
            </w:r>
          </w:p>
        </w:tc>
      </w:tr>
      <w:tr w:rsidR="003E588C" w:rsidRPr="00277CCA" w:rsidTr="000D0B67">
        <w:trPr>
          <w:trHeight w:val="170"/>
        </w:trPr>
        <w:tc>
          <w:tcPr>
            <w:tcW w:w="1530" w:type="dxa"/>
            <w:shd w:val="clear" w:color="auto" w:fill="auto"/>
          </w:tcPr>
          <w:p w:rsidR="003E588C" w:rsidRPr="00277CCA" w:rsidRDefault="003E588C" w:rsidP="00CE4E98">
            <w:pPr>
              <w:tabs>
                <w:tab w:val="left" w:pos="7920"/>
              </w:tabs>
              <w:snapToGrid w:val="0"/>
              <w:rPr>
                <w:rFonts w:ascii="Times New Roman" w:hAnsi="Times New Roman"/>
                <w:b/>
                <w:bCs/>
              </w:rPr>
            </w:pPr>
            <w:r>
              <w:rPr>
                <w:rFonts w:ascii="Times New Roman" w:hAnsi="Times New Roman"/>
                <w:b/>
                <w:bCs/>
              </w:rPr>
              <w:t>Total</w:t>
            </w:r>
          </w:p>
        </w:tc>
        <w:tc>
          <w:tcPr>
            <w:tcW w:w="1800" w:type="dxa"/>
            <w:shd w:val="clear" w:color="auto" w:fill="auto"/>
          </w:tcPr>
          <w:p w:rsidR="003E588C" w:rsidRPr="00277CCA" w:rsidRDefault="003E588C" w:rsidP="00CE4E98">
            <w:pPr>
              <w:tabs>
                <w:tab w:val="left" w:pos="7920"/>
              </w:tabs>
              <w:snapToGrid w:val="0"/>
              <w:jc w:val="right"/>
              <w:rPr>
                <w:rFonts w:ascii="Times New Roman" w:hAnsi="Times New Roman"/>
                <w:b/>
                <w:bCs/>
              </w:rPr>
            </w:pPr>
            <w:r>
              <w:rPr>
                <w:rFonts w:ascii="Times New Roman" w:hAnsi="Times New Roman"/>
                <w:b/>
                <w:bCs/>
              </w:rPr>
              <w:t>670,248</w:t>
            </w:r>
          </w:p>
        </w:tc>
        <w:tc>
          <w:tcPr>
            <w:tcW w:w="1620" w:type="dxa"/>
            <w:shd w:val="clear" w:color="auto" w:fill="auto"/>
          </w:tcPr>
          <w:p w:rsidR="003E588C" w:rsidRPr="00277CCA" w:rsidRDefault="003E588C" w:rsidP="00CE4E98">
            <w:pPr>
              <w:tabs>
                <w:tab w:val="left" w:pos="7920"/>
              </w:tabs>
              <w:snapToGrid w:val="0"/>
              <w:jc w:val="right"/>
              <w:rPr>
                <w:rFonts w:ascii="Times New Roman" w:hAnsi="Times New Roman"/>
                <w:b/>
                <w:bCs/>
              </w:rPr>
            </w:pPr>
          </w:p>
        </w:tc>
        <w:tc>
          <w:tcPr>
            <w:tcW w:w="1440" w:type="dxa"/>
            <w:shd w:val="clear" w:color="auto" w:fill="auto"/>
          </w:tcPr>
          <w:p w:rsidR="003E588C" w:rsidRPr="00277CCA" w:rsidRDefault="003E588C" w:rsidP="00CE4E98">
            <w:pPr>
              <w:tabs>
                <w:tab w:val="left" w:pos="7920"/>
              </w:tabs>
              <w:snapToGrid w:val="0"/>
              <w:jc w:val="right"/>
              <w:rPr>
                <w:rFonts w:ascii="Times New Roman" w:hAnsi="Times New Roman"/>
                <w:b/>
                <w:bCs/>
              </w:rPr>
            </w:pPr>
          </w:p>
        </w:tc>
        <w:tc>
          <w:tcPr>
            <w:tcW w:w="1530" w:type="dxa"/>
            <w:shd w:val="clear" w:color="auto" w:fill="auto"/>
          </w:tcPr>
          <w:p w:rsidR="003E588C" w:rsidRPr="00277CCA" w:rsidRDefault="003E588C" w:rsidP="00CE4E98">
            <w:pPr>
              <w:tabs>
                <w:tab w:val="left" w:pos="7920"/>
              </w:tabs>
              <w:snapToGrid w:val="0"/>
              <w:jc w:val="right"/>
              <w:rPr>
                <w:rFonts w:ascii="Times New Roman" w:hAnsi="Times New Roman"/>
                <w:b/>
                <w:bCs/>
              </w:rPr>
            </w:pPr>
            <w:r>
              <w:rPr>
                <w:rFonts w:ascii="Times New Roman" w:hAnsi="Times New Roman"/>
                <w:b/>
                <w:bCs/>
              </w:rPr>
              <w:t>100,674</w:t>
            </w:r>
          </w:p>
        </w:tc>
      </w:tr>
    </w:tbl>
    <w:p w:rsidR="003E588C" w:rsidRDefault="003E588C" w:rsidP="00FE7983">
      <w:pPr>
        <w:tabs>
          <w:tab w:val="left" w:pos="-14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
        </w:rPr>
      </w:pPr>
      <w:r>
        <w:rPr>
          <w:rFonts w:ascii="Times New Roman" w:hAnsi="Times New Roman"/>
        </w:rPr>
        <w:t>The total burden for this ICR is 100,674 hours.  This figure represents burden hours, and we did not calculate a separate cost burden.</w:t>
      </w:r>
    </w:p>
    <w:p w:rsidR="00253B8C" w:rsidRDefault="00253B8C">
      <w:pPr>
        <w:tabs>
          <w:tab w:val="left" w:pos="360"/>
        </w:tabs>
        <w:rPr>
          <w:rFonts w:ascii="Times New Roman" w:hAnsi="Times New Roman"/>
          <w:b/>
          <w:u w:val="single"/>
        </w:rPr>
      </w:pPr>
    </w:p>
    <w:p w:rsidR="00253B8C" w:rsidRDefault="00253B8C" w:rsidP="00FE7983">
      <w:pPr>
        <w:numPr>
          <w:ilvl w:val="0"/>
          <w:numId w:val="7"/>
        </w:numPr>
        <w:tabs>
          <w:tab w:val="clear" w:pos="720"/>
          <w:tab w:val="left" w:pos="1440"/>
        </w:tabs>
        <w:ind w:left="1440" w:hanging="720"/>
        <w:rPr>
          <w:rFonts w:ascii="Times New Roman" w:hAnsi="Times New Roman"/>
          <w:b/>
        </w:rPr>
      </w:pPr>
      <w:r>
        <w:rPr>
          <w:rFonts w:ascii="Times New Roman" w:hAnsi="Times New Roman"/>
          <w:b/>
        </w:rPr>
        <w:lastRenderedPageBreak/>
        <w:t>Annual</w:t>
      </w:r>
      <w:r>
        <w:rPr>
          <w:rFonts w:ascii="Times New Roman" w:hAnsi="Times New Roman"/>
        </w:rPr>
        <w:t xml:space="preserve"> </w:t>
      </w:r>
      <w:r>
        <w:rPr>
          <w:rFonts w:ascii="Times New Roman" w:hAnsi="Times New Roman"/>
          <w:b/>
        </w:rPr>
        <w:t>Cost to the Respondents (Other)</w:t>
      </w:r>
    </w:p>
    <w:p w:rsidR="00253B8C" w:rsidRDefault="00253B8C" w:rsidP="000D0B67">
      <w:pPr>
        <w:ind w:left="1440"/>
        <w:rPr>
          <w:rFonts w:ascii="Times New Roman" w:hAnsi="Times New Roman"/>
        </w:rPr>
      </w:pPr>
      <w:r>
        <w:rPr>
          <w:rFonts w:ascii="Times New Roman" w:hAnsi="Times New Roman"/>
        </w:rPr>
        <w:t xml:space="preserve">This collection does not impose a known cost burden </w:t>
      </w:r>
      <w:r w:rsidR="00284897">
        <w:rPr>
          <w:rFonts w:ascii="Times New Roman" w:hAnsi="Times New Roman"/>
        </w:rPr>
        <w:t>on</w:t>
      </w:r>
      <w:r>
        <w:rPr>
          <w:rFonts w:ascii="Times New Roman" w:hAnsi="Times New Roman"/>
        </w:rPr>
        <w:t xml:space="preserve"> the respondents.</w:t>
      </w:r>
    </w:p>
    <w:p w:rsidR="00253B8C" w:rsidRDefault="00253B8C">
      <w:pPr>
        <w:rPr>
          <w:rFonts w:ascii="Times New Roman" w:hAnsi="Times New Roman"/>
        </w:rPr>
      </w:pPr>
    </w:p>
    <w:p w:rsidR="00253B8C" w:rsidRDefault="00253B8C" w:rsidP="00FE7983">
      <w:pPr>
        <w:numPr>
          <w:ilvl w:val="0"/>
          <w:numId w:val="7"/>
        </w:numPr>
        <w:tabs>
          <w:tab w:val="clear" w:pos="720"/>
          <w:tab w:val="left" w:pos="1440"/>
        </w:tabs>
        <w:ind w:left="1440" w:hanging="720"/>
        <w:rPr>
          <w:rFonts w:ascii="Times New Roman" w:hAnsi="Times New Roman"/>
          <w:b/>
        </w:rPr>
      </w:pPr>
      <w:r>
        <w:rPr>
          <w:rFonts w:ascii="Times New Roman" w:hAnsi="Times New Roman"/>
          <w:b/>
        </w:rPr>
        <w:t>Annual Cost To Federal Government</w:t>
      </w:r>
    </w:p>
    <w:p w:rsidR="00253B8C" w:rsidRDefault="00EB1CFD" w:rsidP="000D0B67">
      <w:pPr>
        <w:ind w:left="1440"/>
        <w:rPr>
          <w:rFonts w:ascii="Times New Roman" w:hAnsi="Times New Roman"/>
        </w:rPr>
      </w:pPr>
      <w:r w:rsidRPr="00EB1CFD">
        <w:rPr>
          <w:rFonts w:ascii="Times New Roman" w:hAnsi="Times New Roman"/>
        </w:rPr>
        <w:t>The annual cost to the Federal government is approximately $89,841.  This estimate is a projection of printing and distribution costs for the information collection, and for collecting the information</w:t>
      </w:r>
      <w:r w:rsidR="00253B8C">
        <w:rPr>
          <w:rFonts w:ascii="Times New Roman" w:hAnsi="Times New Roman"/>
        </w:rPr>
        <w:t>.</w:t>
      </w:r>
    </w:p>
    <w:p w:rsidR="00253B8C" w:rsidRDefault="00253B8C">
      <w:pPr>
        <w:ind w:left="720"/>
        <w:rPr>
          <w:rFonts w:ascii="Times New Roman" w:hAnsi="Times New Roman"/>
        </w:rPr>
      </w:pPr>
    </w:p>
    <w:p w:rsidR="00253B8C" w:rsidRDefault="00253B8C" w:rsidP="00FE7983">
      <w:pPr>
        <w:tabs>
          <w:tab w:val="left" w:pos="1440"/>
        </w:tabs>
        <w:ind w:left="1440" w:hanging="720"/>
        <w:rPr>
          <w:rFonts w:ascii="Times New Roman" w:hAnsi="Times New Roman"/>
          <w:b/>
        </w:rPr>
      </w:pPr>
      <w:r>
        <w:rPr>
          <w:rFonts w:ascii="Times New Roman" w:hAnsi="Times New Roman"/>
          <w:b/>
        </w:rPr>
        <w:t>15.</w:t>
      </w:r>
      <w:r>
        <w:rPr>
          <w:rFonts w:ascii="Times New Roman" w:hAnsi="Times New Roman"/>
        </w:rPr>
        <w:tab/>
      </w:r>
      <w:r>
        <w:rPr>
          <w:rFonts w:ascii="Times New Roman" w:hAnsi="Times New Roman"/>
          <w:b/>
        </w:rPr>
        <w:t>Program Changes or Adjustments to the Information Collection Request</w:t>
      </w:r>
    </w:p>
    <w:p w:rsidR="00253B8C" w:rsidRDefault="004E5085" w:rsidP="000D0B67">
      <w:pPr>
        <w:ind w:left="1440"/>
        <w:rPr>
          <w:rFonts w:ascii="Times New Roman" w:hAnsi="Times New Roman"/>
        </w:rPr>
      </w:pPr>
      <w:r>
        <w:rPr>
          <w:rFonts w:ascii="Times New Roman" w:hAnsi="Times New Roman"/>
        </w:rPr>
        <w:t>The</w:t>
      </w:r>
      <w:r w:rsidR="00BA7EC4" w:rsidRPr="00BA7EC4">
        <w:rPr>
          <w:rFonts w:ascii="Times New Roman" w:hAnsi="Times New Roman"/>
        </w:rPr>
        <w:t xml:space="preserve"> change in the public reporting burden</w:t>
      </w:r>
      <w:r>
        <w:rPr>
          <w:rFonts w:ascii="Times New Roman" w:hAnsi="Times New Roman"/>
        </w:rPr>
        <w:t xml:space="preserve"> stems from</w:t>
      </w:r>
      <w:r w:rsidR="00053CC4">
        <w:rPr>
          <w:rFonts w:ascii="Times New Roman" w:hAnsi="Times New Roman"/>
        </w:rPr>
        <w:t xml:space="preserve"> combining the MCS and </w:t>
      </w:r>
      <w:r w:rsidR="00BA7EC4" w:rsidRPr="00BA7EC4">
        <w:rPr>
          <w:rFonts w:ascii="Times New Roman" w:hAnsi="Times New Roman"/>
        </w:rPr>
        <w:t>s</w:t>
      </w:r>
      <w:r>
        <w:rPr>
          <w:rFonts w:ascii="Times New Roman" w:hAnsi="Times New Roman"/>
        </w:rPr>
        <w:t xml:space="preserve">ignature proxy collections.  Since </w:t>
      </w:r>
      <w:r w:rsidR="00BA7EC4" w:rsidRPr="00BA7EC4">
        <w:rPr>
          <w:rFonts w:ascii="Times New Roman" w:hAnsi="Times New Roman"/>
        </w:rPr>
        <w:t xml:space="preserve">each method had a different response time by a minute, which changed the reported burden hours.  We no longer require </w:t>
      </w:r>
      <w:r>
        <w:rPr>
          <w:rFonts w:ascii="Times New Roman" w:hAnsi="Times New Roman"/>
        </w:rPr>
        <w:t>separate burden for our MCS collections</w:t>
      </w:r>
      <w:bookmarkStart w:id="0" w:name="_GoBack"/>
      <w:bookmarkEnd w:id="0"/>
      <w:r w:rsidR="00BA7EC4" w:rsidRPr="00BA7EC4">
        <w:rPr>
          <w:rFonts w:ascii="Times New Roman" w:hAnsi="Times New Roman"/>
        </w:rPr>
        <w:t xml:space="preserve">, because </w:t>
      </w:r>
      <w:r w:rsidR="00EB27F9">
        <w:rPr>
          <w:rFonts w:ascii="Times New Roman" w:hAnsi="Times New Roman"/>
        </w:rPr>
        <w:t xml:space="preserve">we complete all </w:t>
      </w:r>
      <w:r w:rsidR="00BA7EC4" w:rsidRPr="00BA7EC4">
        <w:rPr>
          <w:rFonts w:ascii="Times New Roman" w:hAnsi="Times New Roman"/>
        </w:rPr>
        <w:t xml:space="preserve">MCS </w:t>
      </w:r>
      <w:r w:rsidR="00EB27F9">
        <w:rPr>
          <w:rFonts w:ascii="Times New Roman" w:hAnsi="Times New Roman"/>
        </w:rPr>
        <w:t xml:space="preserve">claims through </w:t>
      </w:r>
      <w:r w:rsidR="00BA7EC4" w:rsidRPr="00BA7EC4">
        <w:rPr>
          <w:rFonts w:ascii="Times New Roman" w:hAnsi="Times New Roman"/>
        </w:rPr>
        <w:t>signature proxy attestation, unless the applicant prefers to provide a wet signature</w:t>
      </w:r>
      <w:r w:rsidR="00EB27F9">
        <w:rPr>
          <w:rFonts w:ascii="Times New Roman" w:hAnsi="Times New Roman"/>
        </w:rPr>
        <w:t>.  T</w:t>
      </w:r>
      <w:r w:rsidR="00BA7EC4" w:rsidRPr="00BA7EC4">
        <w:rPr>
          <w:rFonts w:ascii="Times New Roman" w:hAnsi="Times New Roman"/>
        </w:rPr>
        <w:t>herefore, we are combining the MCS and signature proxy collections</w:t>
      </w:r>
      <w:r w:rsidR="00253B8C">
        <w:rPr>
          <w:rFonts w:ascii="Times New Roman" w:hAnsi="Times New Roman"/>
        </w:rPr>
        <w:t>.</w:t>
      </w:r>
    </w:p>
    <w:p w:rsidR="00253B8C" w:rsidRDefault="00253B8C">
      <w:pPr>
        <w:rPr>
          <w:rFonts w:ascii="Times New Roman" w:hAnsi="Times New Roman"/>
        </w:rPr>
      </w:pPr>
    </w:p>
    <w:p w:rsidR="00253B8C" w:rsidRDefault="00253B8C" w:rsidP="00FE7983">
      <w:pPr>
        <w:tabs>
          <w:tab w:val="left" w:pos="1440"/>
        </w:tabs>
        <w:ind w:left="1440" w:hanging="720"/>
        <w:rPr>
          <w:rFonts w:ascii="Times New Roman" w:hAnsi="Times New Roman"/>
          <w:b/>
        </w:rPr>
      </w:pPr>
      <w:r>
        <w:rPr>
          <w:rFonts w:ascii="Times New Roman" w:hAnsi="Times New Roman"/>
          <w:b/>
        </w:rPr>
        <w:t>16.</w:t>
      </w:r>
      <w:r>
        <w:rPr>
          <w:rFonts w:ascii="Times New Roman" w:hAnsi="Times New Roman"/>
        </w:rPr>
        <w:t xml:space="preserve">  </w:t>
      </w:r>
      <w:r>
        <w:rPr>
          <w:rFonts w:ascii="Times New Roman" w:hAnsi="Times New Roman"/>
        </w:rPr>
        <w:tab/>
      </w:r>
      <w:r>
        <w:rPr>
          <w:rFonts w:ascii="Times New Roman" w:hAnsi="Times New Roman"/>
          <w:b/>
        </w:rPr>
        <w:t>Plans for Publication Information Collection Results</w:t>
      </w:r>
    </w:p>
    <w:p w:rsidR="00253B8C" w:rsidRDefault="00253B8C" w:rsidP="000D0B67">
      <w:pPr>
        <w:pStyle w:val="NoSpacing"/>
        <w:ind w:left="1440"/>
        <w:rPr>
          <w:bCs/>
          <w:i/>
          <w:iCs/>
        </w:rPr>
      </w:pPr>
      <w:r>
        <w:rPr>
          <w:bCs/>
          <w:iCs/>
        </w:rPr>
        <w:t>SSA will not publish the results of the information collection</w:t>
      </w:r>
      <w:r>
        <w:rPr>
          <w:bCs/>
          <w:i/>
          <w:iCs/>
        </w:rPr>
        <w:t>.</w:t>
      </w:r>
    </w:p>
    <w:p w:rsidR="00253B8C" w:rsidRDefault="00253B8C">
      <w:pPr>
        <w:pStyle w:val="Header"/>
        <w:tabs>
          <w:tab w:val="clear" w:pos="4320"/>
          <w:tab w:val="clear" w:pos="8640"/>
        </w:tabs>
        <w:rPr>
          <w:rFonts w:ascii="Times New Roman" w:hAnsi="Times New Roman"/>
        </w:rPr>
      </w:pPr>
    </w:p>
    <w:p w:rsidR="00253B8C" w:rsidRDefault="00253B8C" w:rsidP="00FE7983">
      <w:pPr>
        <w:tabs>
          <w:tab w:val="left" w:pos="1440"/>
        </w:tabs>
        <w:ind w:left="1440" w:hanging="720"/>
        <w:rPr>
          <w:rFonts w:ascii="Times New Roman" w:hAnsi="Times New Roman"/>
          <w:b/>
        </w:rPr>
      </w:pPr>
      <w:r>
        <w:rPr>
          <w:rFonts w:ascii="Times New Roman" w:hAnsi="Times New Roman"/>
          <w:b/>
        </w:rPr>
        <w:t>17.</w:t>
      </w:r>
      <w:r>
        <w:rPr>
          <w:rFonts w:ascii="Times New Roman" w:hAnsi="Times New Roman"/>
        </w:rPr>
        <w:tab/>
      </w:r>
      <w:r>
        <w:rPr>
          <w:rFonts w:ascii="Times New Roman" w:hAnsi="Times New Roman"/>
          <w:b/>
        </w:rPr>
        <w:t>Displaying the OMB Approval Expiration Date</w:t>
      </w:r>
    </w:p>
    <w:p w:rsidR="00253B8C" w:rsidRDefault="00BA7EC4" w:rsidP="000D0B67">
      <w:pPr>
        <w:pStyle w:val="NoSpacing"/>
        <w:ind w:left="1440"/>
        <w:rPr>
          <w:bCs/>
          <w:iCs/>
        </w:rPr>
      </w:pPr>
      <w:r w:rsidRPr="00BA7EC4">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usable forms with expired OMB approval dates, avoiding Government waste</w:t>
      </w:r>
      <w:r w:rsidR="00253B8C">
        <w:rPr>
          <w:bCs/>
          <w:iCs/>
          <w:vanish/>
        </w:rPr>
        <w:t> </w:t>
      </w:r>
      <w:r w:rsidR="00253B8C">
        <w:rPr>
          <w:bCs/>
          <w:iCs/>
        </w:rPr>
        <w:t>.</w:t>
      </w:r>
    </w:p>
    <w:p w:rsidR="00253B8C" w:rsidRDefault="00253B8C">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253B8C" w:rsidRDefault="00253B8C" w:rsidP="00FE7983">
      <w:pPr>
        <w:numPr>
          <w:ilvl w:val="0"/>
          <w:numId w:val="2"/>
        </w:numPr>
        <w:tabs>
          <w:tab w:val="clear" w:pos="720"/>
          <w:tab w:val="left" w:pos="1440"/>
        </w:tabs>
        <w:ind w:left="1440"/>
        <w:rPr>
          <w:rFonts w:ascii="Times New Roman" w:hAnsi="Times New Roman"/>
          <w:b/>
        </w:rPr>
      </w:pPr>
      <w:r>
        <w:rPr>
          <w:rFonts w:ascii="Times New Roman" w:hAnsi="Times New Roman"/>
          <w:b/>
        </w:rPr>
        <w:t>Exceptions to Certification Statement</w:t>
      </w:r>
    </w:p>
    <w:p w:rsidR="00253B8C" w:rsidRDefault="00253B8C" w:rsidP="000D0B6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SSA is not requesting an exception to the certification requirements at </w:t>
      </w:r>
      <w:r>
        <w:rPr>
          <w:rFonts w:ascii="Times New Roman" w:hAnsi="Times New Roman"/>
          <w:b w:val="0"/>
        </w:rPr>
        <w:t>5 CFR 1320.9</w:t>
      </w:r>
      <w:r>
        <w:rPr>
          <w:rFonts w:ascii="Times New Roman" w:hAnsi="Times New Roman"/>
          <w:b w:val="0"/>
          <w:i w:val="0"/>
        </w:rPr>
        <w:t xml:space="preserve"> and related provisions at </w:t>
      </w:r>
      <w:r>
        <w:rPr>
          <w:rFonts w:ascii="Times New Roman" w:hAnsi="Times New Roman"/>
          <w:b w:val="0"/>
        </w:rPr>
        <w:t>5 CFR 1320.8(b</w:t>
      </w:r>
      <w:proofErr w:type="gramStart"/>
      <w:r>
        <w:rPr>
          <w:rFonts w:ascii="Times New Roman" w:hAnsi="Times New Roman"/>
          <w:b w:val="0"/>
        </w:rPr>
        <w:t>)(</w:t>
      </w:r>
      <w:proofErr w:type="gramEnd"/>
      <w:r>
        <w:rPr>
          <w:rFonts w:ascii="Times New Roman" w:hAnsi="Times New Roman"/>
          <w:b w:val="0"/>
        </w:rPr>
        <w:t>3)</w:t>
      </w:r>
      <w:r>
        <w:rPr>
          <w:rFonts w:ascii="Times New Roman" w:hAnsi="Times New Roman"/>
          <w:b w:val="0"/>
          <w:i w:val="0"/>
        </w:rPr>
        <w:t xml:space="preserve">. </w:t>
      </w:r>
    </w:p>
    <w:p w:rsidR="00253B8C" w:rsidRDefault="00253B8C">
      <w:pPr>
        <w:rPr>
          <w:rFonts w:ascii="Times New Roman" w:hAnsi="Times New Roman"/>
        </w:rPr>
      </w:pPr>
    </w:p>
    <w:p w:rsidR="00253B8C" w:rsidRDefault="00253B8C" w:rsidP="00FE7983">
      <w:pPr>
        <w:ind w:left="720" w:hanging="540"/>
        <w:rPr>
          <w:rFonts w:ascii="Times New Roman" w:hAnsi="Times New Roman"/>
          <w:b/>
          <w:u w:val="single"/>
        </w:rPr>
      </w:pPr>
      <w:r>
        <w:rPr>
          <w:rFonts w:ascii="Times New Roman" w:hAnsi="Times New Roman"/>
          <w:b/>
        </w:rPr>
        <w:t xml:space="preserve">B. </w:t>
      </w:r>
      <w:r>
        <w:rPr>
          <w:rFonts w:ascii="Times New Roman" w:hAnsi="Times New Roman"/>
          <w:b/>
        </w:rPr>
        <w:tab/>
      </w:r>
      <w:r>
        <w:rPr>
          <w:rFonts w:ascii="Times New Roman" w:hAnsi="Times New Roman"/>
          <w:b/>
          <w:u w:val="single"/>
        </w:rPr>
        <w:t>Collections of Information Employing Statistical Methods</w:t>
      </w:r>
    </w:p>
    <w:p w:rsidR="00253B8C" w:rsidRDefault="00253B8C">
      <w:pPr>
        <w:rPr>
          <w:rFonts w:ascii="Times New Roman" w:hAnsi="Times New Roman"/>
        </w:rPr>
      </w:pPr>
      <w:r>
        <w:rPr>
          <w:rFonts w:ascii="Times New Roman" w:hAnsi="Times New Roman"/>
        </w:rPr>
        <w:tab/>
        <w:t xml:space="preserve"> </w:t>
      </w:r>
    </w:p>
    <w:p w:rsidR="00253B8C" w:rsidRDefault="00783193" w:rsidP="00FE798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hanging="720"/>
        <w:rPr>
          <w:rFonts w:ascii="Times New Roman" w:hAnsi="Times New Roman"/>
          <w:b w:val="0"/>
          <w:i w:val="0"/>
        </w:rPr>
      </w:pPr>
      <w:r>
        <w:rPr>
          <w:rFonts w:ascii="Times New Roman" w:hAnsi="Times New Roman"/>
          <w:b w:val="0"/>
          <w:i w:val="0"/>
        </w:rPr>
        <w:tab/>
      </w:r>
      <w:r w:rsidR="00253B8C">
        <w:rPr>
          <w:rFonts w:ascii="Times New Roman" w:hAnsi="Times New Roman"/>
          <w:b w:val="0"/>
          <w:i w:val="0"/>
        </w:rPr>
        <w:t xml:space="preserve">SSA does not use statistical methods for this information collection. </w:t>
      </w:r>
    </w:p>
    <w:sectPr w:rsidR="00253B8C" w:rsidSect="00BF2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8"/>
      <w:numFmt w:val="decimal"/>
      <w:lvlText w:val="%1."/>
      <w:lvlJc w:val="left"/>
      <w:pPr>
        <w:tabs>
          <w:tab w:val="num" w:pos="720"/>
        </w:tabs>
        <w:ind w:left="720" w:hanging="720"/>
      </w:pPr>
      <w:rPr>
        <w:b/>
      </w:rPr>
    </w:lvl>
  </w:abstractNum>
  <w:abstractNum w:abstractNumId="2">
    <w:nsid w:val="00000003"/>
    <w:multiLevelType w:val="singleLevel"/>
    <w:tmpl w:val="00000003"/>
    <w:name w:val="WW8Num3"/>
    <w:lvl w:ilvl="0">
      <w:start w:val="5"/>
      <w:numFmt w:val="decimal"/>
      <w:lvlText w:val="%1."/>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720"/>
        </w:tabs>
        <w:ind w:left="720" w:hanging="720"/>
      </w:pPr>
    </w:lvl>
  </w:abstractNum>
  <w:abstractNum w:abstractNumId="4">
    <w:nsid w:val="00000005"/>
    <w:multiLevelType w:val="singleLevel"/>
    <w:tmpl w:val="00000005"/>
    <w:name w:val="WW8Num6"/>
    <w:lvl w:ilvl="0">
      <w:start w:val="2"/>
      <w:numFmt w:val="decimal"/>
      <w:lvlText w:val="%1."/>
      <w:lvlJc w:val="left"/>
      <w:pPr>
        <w:tabs>
          <w:tab w:val="num" w:pos="720"/>
        </w:tabs>
        <w:ind w:left="720" w:hanging="720"/>
      </w:pPr>
      <w:rPr>
        <w:b/>
      </w:rPr>
    </w:lvl>
  </w:abstractNum>
  <w:abstractNum w:abstractNumId="5">
    <w:nsid w:val="00000006"/>
    <w:multiLevelType w:val="singleLevel"/>
    <w:tmpl w:val="00000006"/>
    <w:name w:val="WW8Num7"/>
    <w:lvl w:ilvl="0">
      <w:start w:val="8"/>
      <w:numFmt w:val="decimal"/>
      <w:lvlText w:val="%1."/>
      <w:lvlJc w:val="left"/>
      <w:pPr>
        <w:tabs>
          <w:tab w:val="num" w:pos="720"/>
        </w:tabs>
        <w:ind w:left="720" w:hanging="720"/>
      </w:pPr>
      <w:rPr>
        <w:rFonts w:ascii="Symbol" w:hAnsi="Symbol"/>
      </w:rPr>
    </w:lvl>
  </w:abstractNum>
  <w:abstractNum w:abstractNumId="6">
    <w:nsid w:val="00000007"/>
    <w:multiLevelType w:val="multilevel"/>
    <w:tmpl w:val="00000007"/>
    <w:lvl w:ilvl="0">
      <w:start w:val="1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E"/>
    <w:rsid w:val="00053CC4"/>
    <w:rsid w:val="00070FB1"/>
    <w:rsid w:val="000C7D3B"/>
    <w:rsid w:val="000D0B67"/>
    <w:rsid w:val="000E393D"/>
    <w:rsid w:val="00107439"/>
    <w:rsid w:val="00167219"/>
    <w:rsid w:val="0017733A"/>
    <w:rsid w:val="001D66C8"/>
    <w:rsid w:val="00234E45"/>
    <w:rsid w:val="00253B8C"/>
    <w:rsid w:val="00270046"/>
    <w:rsid w:val="002707A4"/>
    <w:rsid w:val="00274401"/>
    <w:rsid w:val="00284897"/>
    <w:rsid w:val="002A6F93"/>
    <w:rsid w:val="002D2FB2"/>
    <w:rsid w:val="002E68C0"/>
    <w:rsid w:val="00323382"/>
    <w:rsid w:val="003528D7"/>
    <w:rsid w:val="003E588C"/>
    <w:rsid w:val="003E6610"/>
    <w:rsid w:val="00406A55"/>
    <w:rsid w:val="00426094"/>
    <w:rsid w:val="004612F0"/>
    <w:rsid w:val="004D211E"/>
    <w:rsid w:val="004E177E"/>
    <w:rsid w:val="004E5085"/>
    <w:rsid w:val="004F54EF"/>
    <w:rsid w:val="00576C35"/>
    <w:rsid w:val="00591DE1"/>
    <w:rsid w:val="005F6CF9"/>
    <w:rsid w:val="00633616"/>
    <w:rsid w:val="00734E0F"/>
    <w:rsid w:val="00753A38"/>
    <w:rsid w:val="0076124C"/>
    <w:rsid w:val="00783193"/>
    <w:rsid w:val="00821C5E"/>
    <w:rsid w:val="00842683"/>
    <w:rsid w:val="009A22A4"/>
    <w:rsid w:val="009A3EEB"/>
    <w:rsid w:val="009B1A3A"/>
    <w:rsid w:val="00A660DE"/>
    <w:rsid w:val="00AA2700"/>
    <w:rsid w:val="00B33DEF"/>
    <w:rsid w:val="00BA7EC4"/>
    <w:rsid w:val="00BB321C"/>
    <w:rsid w:val="00BF1DFB"/>
    <w:rsid w:val="00BF2517"/>
    <w:rsid w:val="00C05952"/>
    <w:rsid w:val="00C2459F"/>
    <w:rsid w:val="00CE392D"/>
    <w:rsid w:val="00CE4E98"/>
    <w:rsid w:val="00D17319"/>
    <w:rsid w:val="00D42F94"/>
    <w:rsid w:val="00D74717"/>
    <w:rsid w:val="00E12666"/>
    <w:rsid w:val="00E847C4"/>
    <w:rsid w:val="00E90EC6"/>
    <w:rsid w:val="00E92D81"/>
    <w:rsid w:val="00EB1CFD"/>
    <w:rsid w:val="00EB27F9"/>
    <w:rsid w:val="00ED5926"/>
    <w:rsid w:val="00F07373"/>
    <w:rsid w:val="00F335AF"/>
    <w:rsid w:val="00F56392"/>
    <w:rsid w:val="00F57CE1"/>
    <w:rsid w:val="00F672B0"/>
    <w:rsid w:val="00FC52E1"/>
    <w:rsid w:val="00FE434D"/>
    <w:rsid w:val="00FE7983"/>
    <w:rsid w:val="00FF4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DefaultParagraphFont0">
    <w:name w:val="Default Paragraph Font"/>
  </w:style>
  <w:style w:type="character" w:styleId="Hyperlink">
    <w:name w:val="Hyperlink"/>
    <w:rPr>
      <w:color w:val="0000FF"/>
      <w:u w:val="single"/>
    </w:rPr>
  </w:style>
  <w:style w:type="character" w:styleId="PageNumber">
    <w:name w:val="page number"/>
    <w:basedOn w:val="DefaultParagraphFont0"/>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DefaultParagraphFont0">
    <w:name w:val="Default Paragraph Font"/>
  </w:style>
  <w:style w:type="character" w:styleId="Hyperlink">
    <w:name w:val="Hyperlink"/>
    <w:rPr>
      <w:color w:val="0000FF"/>
      <w:u w:val="single"/>
    </w:rPr>
  </w:style>
  <w:style w:type="character" w:styleId="PageNumber">
    <w:name w:val="page number"/>
    <w:basedOn w:val="DefaultParagraphFont0"/>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5CB92-14F1-4473-86FC-C4384407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cp:revision>
  <cp:lastPrinted>1601-01-01T00:00:00Z</cp:lastPrinted>
  <dcterms:created xsi:type="dcterms:W3CDTF">2016-07-04T13:29:00Z</dcterms:created>
  <dcterms:modified xsi:type="dcterms:W3CDTF">2016-07-04T13:29:00Z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