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42D4D8EE" w:rsidR="00CA4CD6" w:rsidRPr="00C15015" w:rsidRDefault="00924F86">
      <w:r w:rsidRPr="00C15015">
        <w:rPr>
          <w:b/>
        </w:rPr>
        <w:t xml:space="preserve">NSPS for Grain Elevators (40 CFR Part 60, Subpart DD) </w:t>
      </w:r>
      <w:r w:rsidR="002B29A5" w:rsidRPr="00C15015">
        <w:rPr>
          <w:b/>
        </w:rPr>
        <w:t>(Renewal)</w:t>
      </w:r>
      <w:r w:rsidR="00CA4CD6" w:rsidRPr="00C15015">
        <w:t xml:space="preserve"> </w:t>
      </w:r>
    </w:p>
    <w:p w14:paraId="3C8864FA" w14:textId="77777777" w:rsidR="00CA4CD6" w:rsidRPr="00C15015" w:rsidRDefault="00CA4CD6"/>
    <w:p w14:paraId="1B30C59E" w14:textId="40F787EB" w:rsidR="00CA4CD6" w:rsidRDefault="00CA4CD6" w:rsidP="00504745">
      <w:pPr>
        <w:outlineLvl w:val="0"/>
        <w:rPr>
          <w:b/>
          <w:bCs/>
          <w:color w:val="000000"/>
        </w:rPr>
      </w:pPr>
      <w:r>
        <w:rPr>
          <w:b/>
          <w:bCs/>
          <w:color w:val="000000"/>
        </w:rPr>
        <w:t>1.</w:t>
      </w:r>
      <w:r w:rsidR="003C62F1">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734DF61" w:rsidR="00CA4CD6" w:rsidRDefault="00CA4CD6">
      <w:pPr>
        <w:ind w:firstLine="720"/>
        <w:rPr>
          <w:b/>
          <w:bCs/>
          <w:color w:val="000000"/>
        </w:rPr>
      </w:pPr>
      <w:r>
        <w:rPr>
          <w:b/>
          <w:bCs/>
          <w:color w:val="000000"/>
        </w:rPr>
        <w:t>1(a)</w:t>
      </w:r>
      <w:r w:rsidR="003C62F1">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00CF783D" w:rsidR="00CA4CD6" w:rsidRPr="002B29A5" w:rsidRDefault="00924F86" w:rsidP="002B29A5">
      <w:pPr>
        <w:rPr>
          <w:bCs/>
          <w:color w:val="000000"/>
        </w:rPr>
      </w:pPr>
      <w:r>
        <w:t>NSPS for</w:t>
      </w:r>
      <w:r>
        <w:rPr>
          <w:b/>
        </w:rPr>
        <w:t xml:space="preserve"> </w:t>
      </w:r>
      <w:r>
        <w:t>Grain Elevators</w:t>
      </w:r>
      <w:r>
        <w:rPr>
          <w:bCs/>
        </w:rPr>
        <w:t xml:space="preserve"> (40 CFR Part 60, Subpart DD) (Renewal)</w:t>
      </w:r>
      <w:r w:rsidR="002B29A5" w:rsidRPr="004C5E95">
        <w:rPr>
          <w:bCs/>
        </w:rPr>
        <w:t xml:space="preserve">, </w:t>
      </w:r>
      <w:r w:rsidR="003A5078">
        <w:rPr>
          <w:bCs/>
        </w:rPr>
        <w:t xml:space="preserve">                                       </w:t>
      </w:r>
      <w:r>
        <w:rPr>
          <w:bCs/>
        </w:rPr>
        <w:t>EPA ICR Number 1130.1</w:t>
      </w:r>
      <w:r w:rsidR="00C67002">
        <w:rPr>
          <w:bCs/>
        </w:rPr>
        <w:t>1</w:t>
      </w:r>
      <w:r>
        <w:rPr>
          <w:bCs/>
        </w:rPr>
        <w:t>, OMB Control Number 2060-008</w:t>
      </w:r>
      <w:r w:rsidRPr="003C62F1">
        <w:rPr>
          <w:bCs/>
        </w:rPr>
        <w:t>2</w:t>
      </w:r>
      <w:r w:rsidR="002B29A5" w:rsidRPr="003C62F1">
        <w:rPr>
          <w:bCs/>
        </w:rPr>
        <w:t xml:space="preserve">. </w:t>
      </w:r>
    </w:p>
    <w:p w14:paraId="56431331" w14:textId="77777777" w:rsidR="00CA4CD6" w:rsidRDefault="00CA4CD6">
      <w:pPr>
        <w:rPr>
          <w:b/>
          <w:bCs/>
          <w:color w:val="000000"/>
        </w:rPr>
      </w:pPr>
    </w:p>
    <w:p w14:paraId="66442740" w14:textId="233788D7" w:rsidR="00CA4CD6" w:rsidRDefault="00CA4CD6">
      <w:pPr>
        <w:ind w:firstLine="720"/>
        <w:rPr>
          <w:color w:val="000000"/>
        </w:rPr>
      </w:pPr>
      <w:r>
        <w:rPr>
          <w:b/>
          <w:bCs/>
          <w:color w:val="000000"/>
        </w:rPr>
        <w:t>1(b)</w:t>
      </w:r>
      <w:r w:rsidR="003C62F1">
        <w:rPr>
          <w:b/>
          <w:bCs/>
          <w:color w:val="000000"/>
        </w:rPr>
        <w:t xml:space="preserve"> </w:t>
      </w:r>
      <w:r>
        <w:rPr>
          <w:b/>
          <w:bCs/>
          <w:color w:val="000000"/>
        </w:rPr>
        <w:t>Short Characterization/Abstract</w:t>
      </w:r>
    </w:p>
    <w:p w14:paraId="5FA2A408" w14:textId="77777777" w:rsidR="00CA4CD6" w:rsidRDefault="00CA4CD6">
      <w:pPr>
        <w:rPr>
          <w:color w:val="000000"/>
        </w:rPr>
      </w:pPr>
    </w:p>
    <w:p w14:paraId="0B84DAF1" w14:textId="08C1E8C1" w:rsidR="00641A8B" w:rsidRDefault="00924F86" w:rsidP="00641A8B">
      <w:pPr>
        <w:ind w:firstLine="720"/>
      </w:pPr>
      <w:r>
        <w:t xml:space="preserve">The New Source Performance Standards (NSPS) for Grain Elevators (40 CFR </w:t>
      </w:r>
      <w:r w:rsidR="00854DD5">
        <w:t>P</w:t>
      </w:r>
      <w:r>
        <w:t xml:space="preserve">art 60, </w:t>
      </w:r>
      <w:r w:rsidR="00854DD5">
        <w:t>S</w:t>
      </w:r>
      <w:r>
        <w:t xml:space="preserve">ubpart DD) were proposed on January 18, 1977, promulgated on August 3, 1978, and amended on October 17, 2000 (65 </w:t>
      </w:r>
      <w:r>
        <w:rPr>
          <w:u w:val="single"/>
        </w:rPr>
        <w:t>FR</w:t>
      </w:r>
      <w:r>
        <w:t xml:space="preserve"> 61759).</w:t>
      </w:r>
      <w:r w:rsidR="003C62F1">
        <w:t xml:space="preserve"> </w:t>
      </w:r>
      <w:r>
        <w:t>These regulations apply to the following facilities in grain elevators: each truck unloading station, truck loading station, railcar unloading station, railcar loading station, grain dryer, and all grain handling operations commencing construction, modification or reconstruction after August 3, 1978.</w:t>
      </w:r>
      <w:r w:rsidR="003C62F1">
        <w:t xml:space="preserve"> </w:t>
      </w:r>
      <w:r>
        <w:t>This information is being collected to</w:t>
      </w:r>
      <w:r w:rsidR="00854DD5">
        <w:t xml:space="preserve"> assure compliance with 40 CFR P</w:t>
      </w:r>
      <w:r>
        <w:t xml:space="preserve">art 60, </w:t>
      </w:r>
      <w:r w:rsidR="00854DD5">
        <w:t>S</w:t>
      </w:r>
      <w:r>
        <w:t>ubpart DD.</w:t>
      </w:r>
      <w:r w:rsidR="00641A8B">
        <w:t xml:space="preserve"> </w:t>
      </w:r>
      <w:r w:rsidR="00470053">
        <w:t xml:space="preserve">On July 9, 2014, EPA proposed to amend </w:t>
      </w:r>
      <w:r w:rsidR="00641A8B">
        <w:t>the NSPS for Grain Elevators</w:t>
      </w:r>
      <w:r w:rsidR="00470053">
        <w:t xml:space="preserve">; the proposed changes will be addressed in </w:t>
      </w:r>
      <w:r w:rsidR="00641A8B">
        <w:t xml:space="preserve">a new subpart DDa </w:t>
      </w:r>
      <w:r w:rsidR="00470053">
        <w:t xml:space="preserve">and covered </w:t>
      </w:r>
      <w:r w:rsidR="0091157D">
        <w:t xml:space="preserve">under a separate </w:t>
      </w:r>
      <w:r w:rsidR="00641A8B">
        <w:t>ICR.</w:t>
      </w:r>
    </w:p>
    <w:p w14:paraId="0CC7BCEA" w14:textId="004C55D1" w:rsidR="00924F86" w:rsidRDefault="00924F86" w:rsidP="00924F86">
      <w:pPr>
        <w:ind w:firstLine="720"/>
      </w:pPr>
    </w:p>
    <w:p w14:paraId="0D853749" w14:textId="11EF6F34" w:rsidR="00EA61A1" w:rsidRPr="00C15015" w:rsidRDefault="00EA61A1" w:rsidP="00EA61A1">
      <w:pPr>
        <w:ind w:firstLine="720"/>
      </w:pPr>
      <w:r w:rsidRPr="00C15015">
        <w:t>In general, all NSPS standards require initial notifications, performance tests, and periodic reports by the owners/operators of the affected facilities.</w:t>
      </w:r>
      <w:r w:rsidR="003C62F1">
        <w:t xml:space="preserve"> </w:t>
      </w:r>
      <w:r w:rsidRPr="00C15015">
        <w:t>They are also required to maintain records of the occurrence and duration of any startup, shutdown, or malfunction in the operation of an affected facility, or any period during which the monitoring system is inoperative.</w:t>
      </w:r>
      <w:r w:rsidR="003C62F1">
        <w:t xml:space="preserve"> </w:t>
      </w:r>
      <w:r w:rsidRPr="00C15015">
        <w:t>These notifications, reports, and records are essential in determining compliance, and are required of all affected facilities subject to NSPS.</w:t>
      </w:r>
      <w:r w:rsidR="003C62F1">
        <w:t xml:space="preserve"> </w:t>
      </w:r>
    </w:p>
    <w:p w14:paraId="3A2686BF" w14:textId="77777777" w:rsidR="00EA61A1" w:rsidRDefault="00EA61A1" w:rsidP="00924F86"/>
    <w:p w14:paraId="3530B00A" w14:textId="68C14E66" w:rsidR="00EA61A1" w:rsidRPr="00C15015" w:rsidRDefault="00EA61A1" w:rsidP="00EA61A1">
      <w:pPr>
        <w:pBdr>
          <w:top w:val="single" w:sz="6" w:space="0" w:color="FFFFFF"/>
          <w:left w:val="single" w:sz="6" w:space="0" w:color="FFFFFF"/>
          <w:bottom w:val="single" w:sz="6" w:space="0" w:color="FFFFFF"/>
          <w:right w:val="single" w:sz="6" w:space="0" w:color="FFFFFF"/>
        </w:pBdr>
        <w:ind w:firstLine="720"/>
      </w:pPr>
      <w:r w:rsidRPr="00C15015">
        <w:t>Any owner/operator subject to the provisions of this part shall maintain a file of these measurements, and retain the file for at least two years following the date of such measurements, maintenance reports, and records.</w:t>
      </w:r>
      <w:r w:rsidR="003C62F1">
        <w:t xml:space="preserve"> </w:t>
      </w:r>
      <w:r w:rsidRPr="00C15015">
        <w:t>All reports are sent to the delegated state or local authority.</w:t>
      </w:r>
      <w:r w:rsidR="003C62F1">
        <w:t xml:space="preserve"> </w:t>
      </w:r>
      <w:r w:rsidR="003A5078">
        <w:t xml:space="preserve">   </w:t>
      </w:r>
      <w:r w:rsidRPr="00C15015">
        <w:t>In the event that there is no such delegated authority, the reports are sent directly to the U</w:t>
      </w:r>
      <w:r w:rsidR="003A5078">
        <w:t>.</w:t>
      </w:r>
      <w:r w:rsidRPr="00C15015">
        <w:t>S</w:t>
      </w:r>
      <w:r w:rsidR="003A5078">
        <w:t>.</w:t>
      </w:r>
      <w:r w:rsidRPr="00C15015">
        <w:t xml:space="preserve"> Environmental Protection Agency (EPA) regional office.</w:t>
      </w:r>
    </w:p>
    <w:p w14:paraId="661B2C28" w14:textId="77777777" w:rsidR="00390522" w:rsidRPr="00C15015" w:rsidRDefault="00390522" w:rsidP="00390522">
      <w:pPr>
        <w:pBdr>
          <w:top w:val="single" w:sz="6" w:space="0" w:color="FFFFFF"/>
          <w:left w:val="single" w:sz="6" w:space="0" w:color="FFFFFF"/>
          <w:bottom w:val="single" w:sz="6" w:space="0" w:color="FFFFFF"/>
          <w:right w:val="single" w:sz="6" w:space="0" w:color="FFFFFF"/>
        </w:pBdr>
        <w:ind w:firstLine="720"/>
      </w:pPr>
    </w:p>
    <w:p w14:paraId="79705935" w14:textId="5AC536BE" w:rsidR="00390522" w:rsidRDefault="00390522" w:rsidP="00390522">
      <w:pPr>
        <w:pBdr>
          <w:top w:val="single" w:sz="6" w:space="0" w:color="FFFFFF"/>
          <w:left w:val="single" w:sz="6" w:space="0" w:color="FFFFFF"/>
          <w:bottom w:val="single" w:sz="6" w:space="0" w:color="FFFFFF"/>
          <w:right w:val="single" w:sz="6" w:space="0" w:color="FFFFFF"/>
        </w:pBdr>
        <w:ind w:firstLine="720"/>
        <w:rPr>
          <w:color w:val="000000"/>
        </w:rPr>
      </w:pPr>
      <w:r w:rsidRPr="00C15015">
        <w:t xml:space="preserve">Based on our consultations with industry representatives, there is an average of one affected facility at each plant site and that each plant site has only one respondent (i.e., the </w:t>
      </w:r>
      <w:r>
        <w:rPr>
          <w:color w:val="000000"/>
        </w:rPr>
        <w:t>owner/operator of the plant site).</w:t>
      </w:r>
    </w:p>
    <w:p w14:paraId="1D580AF9" w14:textId="63CCF1BF" w:rsidR="00924F86" w:rsidRPr="00390522" w:rsidRDefault="00924F86" w:rsidP="00924F86">
      <w:pPr>
        <w:rPr>
          <w:highlight w:val="yellow"/>
        </w:rPr>
      </w:pPr>
    </w:p>
    <w:p w14:paraId="1250E6E1" w14:textId="602ABBA7" w:rsidR="00390522" w:rsidRPr="00681FD7" w:rsidRDefault="00390522" w:rsidP="00390522">
      <w:pPr>
        <w:pBdr>
          <w:top w:val="single" w:sz="6" w:space="0" w:color="FFFFFF"/>
          <w:left w:val="single" w:sz="6" w:space="0" w:color="FFFFFF"/>
          <w:bottom w:val="single" w:sz="6" w:space="0" w:color="FFFFFF"/>
          <w:right w:val="single" w:sz="6" w:space="0" w:color="FFFFFF"/>
        </w:pBdr>
        <w:ind w:firstLine="720"/>
        <w:rPr>
          <w:color w:val="000000"/>
        </w:rPr>
      </w:pPr>
      <w:r w:rsidRPr="00681FD7">
        <w:rPr>
          <w:color w:val="000000"/>
        </w:rPr>
        <w:t>Over the next three years, approximately</w:t>
      </w:r>
      <w:r w:rsidR="00325E85" w:rsidRPr="00681FD7">
        <w:t xml:space="preserve"> 200</w:t>
      </w:r>
      <w:r w:rsidRPr="00681FD7">
        <w:t xml:space="preserve"> </w:t>
      </w:r>
      <w:r w:rsidRPr="00681FD7">
        <w:rPr>
          <w:color w:val="000000"/>
        </w:rPr>
        <w:t>respondents per year will be subject to the</w:t>
      </w:r>
      <w:r w:rsidR="003A5078">
        <w:rPr>
          <w:color w:val="000000"/>
        </w:rPr>
        <w:t>se</w:t>
      </w:r>
      <w:r w:rsidRPr="00681FD7">
        <w:rPr>
          <w:color w:val="000000"/>
        </w:rPr>
        <w:t xml:space="preserve"> standard</w:t>
      </w:r>
      <w:r w:rsidR="003A5078">
        <w:rPr>
          <w:color w:val="000000"/>
        </w:rPr>
        <w:t>s</w:t>
      </w:r>
      <w:r w:rsidRPr="00681FD7">
        <w:rPr>
          <w:color w:val="000000"/>
        </w:rPr>
        <w:t>, and</w:t>
      </w:r>
      <w:r w:rsidR="00681FD7" w:rsidRPr="00681FD7">
        <w:rPr>
          <w:color w:val="000000"/>
        </w:rPr>
        <w:t xml:space="preserve"> no</w:t>
      </w:r>
      <w:r w:rsidRPr="00681FD7">
        <w:rPr>
          <w:color w:val="000000"/>
        </w:rPr>
        <w:t xml:space="preserve"> additional respondents per year will become subject to the</w:t>
      </w:r>
      <w:r w:rsidR="003A5078">
        <w:rPr>
          <w:color w:val="000000"/>
        </w:rPr>
        <w:t>se same</w:t>
      </w:r>
      <w:r w:rsidRPr="00681FD7">
        <w:rPr>
          <w:color w:val="000000"/>
        </w:rPr>
        <w:t xml:space="preserve"> standard.</w:t>
      </w:r>
      <w:r w:rsidR="003C62F1">
        <w:rPr>
          <w:color w:val="000000"/>
        </w:rPr>
        <w:t xml:space="preserve"> </w:t>
      </w:r>
      <w:r w:rsidR="0091157D">
        <w:rPr>
          <w:color w:val="000000"/>
        </w:rPr>
        <w:t xml:space="preserve">This estimate is based on </w:t>
      </w:r>
      <w:r w:rsidR="006A3C9E">
        <w:rPr>
          <w:color w:val="000000"/>
        </w:rPr>
        <w:t xml:space="preserve">the </w:t>
      </w:r>
      <w:r w:rsidR="0091157D">
        <w:rPr>
          <w:color w:val="000000"/>
        </w:rPr>
        <w:t xml:space="preserve">Agency’s estimate from a previous ICR renewal. </w:t>
      </w:r>
    </w:p>
    <w:p w14:paraId="55A9A8DB" w14:textId="77777777" w:rsidR="00924F86" w:rsidRPr="00390522" w:rsidRDefault="00924F86" w:rsidP="00924F86">
      <w:pPr>
        <w:rPr>
          <w:highlight w:val="yellow"/>
        </w:rPr>
      </w:pPr>
    </w:p>
    <w:p w14:paraId="60DB433B" w14:textId="1ABD4DBD" w:rsidR="00B06E2B" w:rsidRDefault="00924F86" w:rsidP="00A144E1">
      <w:pPr>
        <w:ind w:firstLine="720"/>
      </w:pPr>
      <w:r w:rsidRPr="00A144E1">
        <w:t xml:space="preserve">The Office of Management and Budget (OMB) approved the currently active Information </w:t>
      </w:r>
      <w:r w:rsidR="00A144E1" w:rsidRPr="00A144E1">
        <w:t>Collection Request (ICR) with the following Terms of Clearance (TOC):</w:t>
      </w:r>
      <w:r w:rsidR="003C62F1">
        <w:t xml:space="preserve"> </w:t>
      </w:r>
    </w:p>
    <w:p w14:paraId="68BFAE73" w14:textId="56AF2019" w:rsidR="00A144E1" w:rsidRDefault="00A144E1" w:rsidP="00B06E2B">
      <w:pPr>
        <w:ind w:left="1440" w:right="630"/>
      </w:pPr>
      <w:r w:rsidRPr="00A144E1">
        <w:lastRenderedPageBreak/>
        <w:t>Before this ICR is renewed, the agency should update the universe and burden estimates.</w:t>
      </w:r>
      <w:r>
        <w:t xml:space="preserve"> </w:t>
      </w:r>
    </w:p>
    <w:p w14:paraId="240F4311" w14:textId="77777777" w:rsidR="00B06E2B" w:rsidRPr="009D6567" w:rsidRDefault="00B06E2B" w:rsidP="00A144E1">
      <w:pPr>
        <w:ind w:firstLine="720"/>
        <w:rPr>
          <w:color w:val="FF0000"/>
          <w:u w:val="single"/>
        </w:rPr>
      </w:pPr>
    </w:p>
    <w:p w14:paraId="26CA051F" w14:textId="6356A02C" w:rsidR="00C15015" w:rsidRPr="00667F57" w:rsidRDefault="0054558C" w:rsidP="00C15015">
      <w:pPr>
        <w:pBdr>
          <w:top w:val="single" w:sz="6" w:space="0" w:color="FFFFFF"/>
          <w:left w:val="single" w:sz="6" w:space="0" w:color="FFFFFF"/>
          <w:bottom w:val="single" w:sz="6" w:space="0" w:color="FFFFFF"/>
          <w:right w:val="single" w:sz="6" w:space="0" w:color="FFFFFF"/>
        </w:pBdr>
        <w:ind w:firstLine="720"/>
      </w:pPr>
      <w:r w:rsidRPr="00667F57">
        <w:t xml:space="preserve">The Agency </w:t>
      </w:r>
      <w:r w:rsidR="00667F57" w:rsidRPr="00667F57">
        <w:t xml:space="preserve">addressed the TOC by </w:t>
      </w:r>
      <w:r w:rsidRPr="00667F57">
        <w:t>consult</w:t>
      </w:r>
      <w:r w:rsidR="00667F57" w:rsidRPr="00667F57">
        <w:t>ing</w:t>
      </w:r>
      <w:r w:rsidRPr="00667F57">
        <w:t xml:space="preserve"> with industry </w:t>
      </w:r>
      <w:r w:rsidR="00F17E71">
        <w:t xml:space="preserve">trade associations </w:t>
      </w:r>
      <w:r w:rsidRPr="00667F57">
        <w:t>to verify the current number of facilities and industry growth rate.</w:t>
      </w:r>
      <w:r w:rsidR="000919AC">
        <w:t xml:space="preserve"> In addition, the ICR burden estimates has been updated to reflect the latest labor rates. </w:t>
      </w:r>
      <w:r w:rsidR="003C62F1">
        <w:t xml:space="preserve"> </w:t>
      </w:r>
    </w:p>
    <w:p w14:paraId="1C946A44" w14:textId="77777777" w:rsidR="00924F86" w:rsidRDefault="00924F86" w:rsidP="00924F86">
      <w:pPr>
        <w:ind w:firstLine="720"/>
      </w:pPr>
    </w:p>
    <w:p w14:paraId="04BD692E" w14:textId="4AE68E51" w:rsidR="00924F86" w:rsidRDefault="00924F86" w:rsidP="00924F86">
      <w:pPr>
        <w:ind w:firstLine="720"/>
        <w:rPr>
          <w:bCs/>
        </w:rPr>
      </w:pPr>
      <w:r>
        <w:t xml:space="preserve">All of the grain elevators in the United States are owned and operated by the grain elevators industry (the “Affected Public”), which is </w:t>
      </w:r>
      <w:r w:rsidR="003A5078">
        <w:t xml:space="preserve">a </w:t>
      </w:r>
      <w:r>
        <w:t>privately-owned, for-profit business</w:t>
      </w:r>
      <w:r w:rsidR="003A5078">
        <w:t xml:space="preserve"> industry</w:t>
      </w:r>
      <w:r>
        <w:t>.</w:t>
      </w:r>
      <w:r w:rsidR="003C62F1">
        <w:t xml:space="preserve"> </w:t>
      </w:r>
      <w:r>
        <w:t xml:space="preserve">None of these facilities in the United States are owned by </w:t>
      </w:r>
      <w:r w:rsidR="003A5078">
        <w:t xml:space="preserve">either </w:t>
      </w:r>
      <w:r>
        <w:t>state, local, tribal or the Federal government.</w:t>
      </w:r>
      <w:r w:rsidR="003C62F1">
        <w:t xml:space="preserve"> </w:t>
      </w:r>
      <w:r>
        <w:t xml:space="preserve">The </w:t>
      </w:r>
      <w:r w:rsidR="003A5078">
        <w:t>“</w:t>
      </w:r>
      <w:r>
        <w:t>burden</w:t>
      </w:r>
      <w:r w:rsidR="003A5078">
        <w:t>”</w:t>
      </w:r>
      <w:r>
        <w:t xml:space="preserve"> to the Affected Public is listed below in Table 1: Annual Respondent Burden and Cost – NSPS for Grain Elevators</w:t>
      </w:r>
      <w:r>
        <w:rPr>
          <w:bCs/>
        </w:rPr>
        <w:t xml:space="preserve"> (40 CFR Part 60, Subpart DD</w:t>
      </w:r>
      <w:r>
        <w:t>) (Renewal).</w:t>
      </w:r>
      <w:r w:rsidR="003C62F1">
        <w:t xml:space="preserve"> </w:t>
      </w:r>
      <w:r>
        <w:t>The Federal government</w:t>
      </w:r>
      <w:r w:rsidR="003A5078">
        <w:t>’s</w:t>
      </w:r>
      <w:r>
        <w:t xml:space="preserve"> </w:t>
      </w:r>
      <w:r w:rsidR="003A5078">
        <w:t>“</w:t>
      </w:r>
      <w:r>
        <w:t>burden</w:t>
      </w:r>
      <w:r w:rsidR="003A5078">
        <w:t>”</w:t>
      </w:r>
      <w:r>
        <w:t xml:space="preserve"> associated with the review of reports submitted by the respondent is shown below in Table 2: Average Annual EPA Burden and Cost– NSPS for Grain Elevators</w:t>
      </w:r>
      <w:r>
        <w:rPr>
          <w:bCs/>
        </w:rPr>
        <w:t xml:space="preserve"> (40 CFR Part 60, Subpart DD</w:t>
      </w:r>
      <w:r>
        <w:t>) (Renewal).</w:t>
      </w:r>
      <w:r w:rsidR="000919AC">
        <w:t xml:space="preserve"> </w:t>
      </w:r>
    </w:p>
    <w:p w14:paraId="6C33EB0D" w14:textId="77777777" w:rsidR="00CA4CD6" w:rsidRDefault="00CA4CD6">
      <w:pPr>
        <w:rPr>
          <w:color w:val="000000"/>
        </w:rPr>
      </w:pPr>
    </w:p>
    <w:p w14:paraId="225C18C3" w14:textId="319F99B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3C62F1">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62E6E0F"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3C62F1">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7B7A0261" w:rsidR="00CA4CD6" w:rsidRPr="00C15015" w:rsidRDefault="00CA4CD6">
      <w:pPr>
        <w:pBdr>
          <w:top w:val="single" w:sz="6" w:space="0" w:color="FFFFFF"/>
          <w:left w:val="single" w:sz="6" w:space="0" w:color="FFFFFF"/>
          <w:bottom w:val="single" w:sz="6" w:space="0" w:color="FFFFFF"/>
          <w:right w:val="single" w:sz="6" w:space="0" w:color="FFFFFF"/>
        </w:pBdr>
        <w:ind w:firstLine="720"/>
      </w:pPr>
      <w:r w:rsidRPr="00C15015">
        <w:t xml:space="preserve">The EPA is charged under Section 111 of the Clean Air Act (CAA), as amended, to establish standards of performance for new stationary sources that reflect: </w:t>
      </w:r>
    </w:p>
    <w:p w14:paraId="19D40895" w14:textId="77777777" w:rsidR="00CA4CD6" w:rsidRPr="00C15015" w:rsidRDefault="00CA4CD6">
      <w:pPr>
        <w:pBdr>
          <w:top w:val="single" w:sz="6" w:space="0" w:color="FFFFFF"/>
          <w:left w:val="single" w:sz="6" w:space="0" w:color="FFFFFF"/>
          <w:bottom w:val="single" w:sz="6" w:space="0" w:color="FFFFFF"/>
          <w:right w:val="single" w:sz="6" w:space="0" w:color="FFFFFF"/>
        </w:pBdr>
      </w:pPr>
    </w:p>
    <w:p w14:paraId="765A0388" w14:textId="303F43B4" w:rsidR="00CA4CD6" w:rsidRPr="00C15015" w:rsidRDefault="00CA4CD6">
      <w:pPr>
        <w:pBdr>
          <w:top w:val="single" w:sz="6" w:space="0" w:color="FFFFFF"/>
          <w:left w:val="single" w:sz="6" w:space="0" w:color="FFFFFF"/>
          <w:bottom w:val="single" w:sz="6" w:space="0" w:color="FFFFFF"/>
          <w:right w:val="single" w:sz="6" w:space="0" w:color="FFFFFF"/>
        </w:pBdr>
        <w:ind w:left="1440" w:right="1440"/>
      </w:pPr>
      <w:r w:rsidRPr="00C15015">
        <w:rPr>
          <w:b/>
          <w:bCs/>
        </w:rPr>
        <w:t>. . .</w:t>
      </w:r>
      <w:r w:rsidRPr="00C15015">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3C62F1">
        <w:t xml:space="preserve"> </w:t>
      </w:r>
      <w:r w:rsidRPr="00C15015">
        <w:t>Section 111(a)(l).</w:t>
      </w:r>
    </w:p>
    <w:p w14:paraId="76467C94" w14:textId="77777777" w:rsidR="00CA4CD6" w:rsidRPr="00C15015" w:rsidRDefault="00CA4CD6">
      <w:pPr>
        <w:pBdr>
          <w:top w:val="single" w:sz="6" w:space="0" w:color="FFFFFF"/>
          <w:left w:val="single" w:sz="6" w:space="0" w:color="FFFFFF"/>
          <w:bottom w:val="single" w:sz="6" w:space="0" w:color="FFFFFF"/>
          <w:right w:val="single" w:sz="6" w:space="0" w:color="FFFFFF"/>
        </w:pBdr>
      </w:pPr>
    </w:p>
    <w:p w14:paraId="0926237E" w14:textId="136C19A2" w:rsidR="00CA4CD6" w:rsidRPr="00C15015" w:rsidRDefault="00CA4CD6">
      <w:pPr>
        <w:pBdr>
          <w:top w:val="single" w:sz="6" w:space="0" w:color="FFFFFF"/>
          <w:left w:val="single" w:sz="6" w:space="0" w:color="FFFFFF"/>
          <w:bottom w:val="single" w:sz="6" w:space="0" w:color="FFFFFF"/>
          <w:right w:val="single" w:sz="6" w:space="0" w:color="FFFFFF"/>
        </w:pBdr>
      </w:pPr>
      <w:r w:rsidRPr="00C15015">
        <w:t>The Agency refers to this charge as selecting the best demonstrated technology (BDT).</w:t>
      </w:r>
      <w:r w:rsidR="003C62F1">
        <w:t xml:space="preserve"> </w:t>
      </w:r>
      <w:r w:rsidRPr="00C15015">
        <w:t xml:space="preserve">Section 111 also requires that the Administrator review and, if appropriate, revise such standards every </w:t>
      </w:r>
      <w:r w:rsidR="006A3C9E">
        <w:t>eight</w:t>
      </w:r>
      <w:r w:rsidRPr="00C15015">
        <w:t xml:space="preserve"> years. </w:t>
      </w:r>
    </w:p>
    <w:p w14:paraId="172C57A4" w14:textId="77777777" w:rsidR="00CA4CD6" w:rsidRPr="00C15015" w:rsidRDefault="00CA4CD6">
      <w:pPr>
        <w:pBdr>
          <w:top w:val="single" w:sz="6" w:space="0" w:color="FFFFFF"/>
          <w:left w:val="single" w:sz="6" w:space="0" w:color="FFFFFF"/>
          <w:bottom w:val="single" w:sz="6" w:space="0" w:color="FFFFFF"/>
          <w:right w:val="single" w:sz="6" w:space="0" w:color="FFFFFF"/>
        </w:pBdr>
      </w:pPr>
    </w:p>
    <w:p w14:paraId="50DCC5C3" w14:textId="1FBACB67" w:rsidR="001D5440" w:rsidRPr="00C15015" w:rsidRDefault="001D5440" w:rsidP="001D5440">
      <w:pPr>
        <w:pBdr>
          <w:top w:val="single" w:sz="6" w:space="0" w:color="FFFFFF"/>
          <w:left w:val="single" w:sz="6" w:space="0" w:color="FFFFFF"/>
          <w:bottom w:val="single" w:sz="6" w:space="0" w:color="FFFFFF"/>
          <w:right w:val="single" w:sz="6" w:space="0" w:color="FFFFFF"/>
        </w:pBdr>
        <w:ind w:firstLine="720"/>
      </w:pPr>
      <w:r w:rsidRPr="00C15015">
        <w:t xml:space="preserve">In addition, section 114(a) states that the Administrator may require any owner/operator subject to any requirement of this Act to: </w:t>
      </w:r>
    </w:p>
    <w:p w14:paraId="409BAE8B" w14:textId="77777777" w:rsidR="001D5440" w:rsidRPr="00C15015" w:rsidRDefault="001D5440" w:rsidP="001D5440">
      <w:pPr>
        <w:pBdr>
          <w:top w:val="single" w:sz="6" w:space="0" w:color="FFFFFF"/>
          <w:left w:val="single" w:sz="6" w:space="0" w:color="FFFFFF"/>
          <w:bottom w:val="single" w:sz="6" w:space="0" w:color="FFFFFF"/>
          <w:right w:val="single" w:sz="6" w:space="0" w:color="FFFFFF"/>
        </w:pBdr>
      </w:pPr>
    </w:p>
    <w:p w14:paraId="2F83E922" w14:textId="69D90A65" w:rsidR="001D5440" w:rsidRPr="00C15015" w:rsidRDefault="001D5440" w:rsidP="001D5440">
      <w:pPr>
        <w:pBdr>
          <w:top w:val="single" w:sz="6" w:space="0" w:color="FFFFFF"/>
          <w:left w:val="single" w:sz="6" w:space="0" w:color="FFFFFF"/>
          <w:bottom w:val="single" w:sz="6" w:space="0" w:color="FFFFFF"/>
          <w:right w:val="single" w:sz="6" w:space="0" w:color="FFFFFF"/>
        </w:pBdr>
        <w:ind w:left="1440" w:right="1440"/>
      </w:pPr>
      <w:r w:rsidRPr="00C15015">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C15015">
        <w:lastRenderedPageBreak/>
        <w:t>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40B091F9" w:rsidR="00CA4CD6" w:rsidRPr="00C15015" w:rsidRDefault="00CA4CD6">
      <w:pPr>
        <w:pBdr>
          <w:top w:val="single" w:sz="6" w:space="0" w:color="FFFFFF"/>
          <w:left w:val="single" w:sz="6" w:space="0" w:color="FFFFFF"/>
          <w:bottom w:val="single" w:sz="6" w:space="0" w:color="FFFFFF"/>
          <w:right w:val="single" w:sz="6" w:space="0" w:color="FFFFFF"/>
        </w:pBdr>
      </w:pPr>
    </w:p>
    <w:p w14:paraId="1EAC9220" w14:textId="4F81EF47" w:rsidR="00CA4CD6" w:rsidRPr="00C15015" w:rsidRDefault="00CA4CD6" w:rsidP="00B75A09">
      <w:pPr>
        <w:pBdr>
          <w:top w:val="single" w:sz="6" w:space="0" w:color="FFFFFF"/>
          <w:left w:val="single" w:sz="6" w:space="0" w:color="FFFFFF"/>
          <w:bottom w:val="single" w:sz="6" w:space="0" w:color="FFFFFF"/>
          <w:right w:val="single" w:sz="6" w:space="0" w:color="FFFFFF"/>
        </w:pBdr>
        <w:ind w:firstLine="720"/>
      </w:pPr>
      <w:r w:rsidRPr="00C15015">
        <w:t xml:space="preserve">In the Administrator's judgment, </w:t>
      </w:r>
      <w:r w:rsidR="00390522" w:rsidRPr="00C15015">
        <w:t>particulate matter emissions from grain elevators facilities</w:t>
      </w:r>
      <w:r w:rsidRPr="00C15015">
        <w:t xml:space="preserve"> </w:t>
      </w:r>
      <w:r w:rsidR="00F10184">
        <w:t xml:space="preserve">either </w:t>
      </w:r>
      <w:r w:rsidRPr="00C15015">
        <w:t xml:space="preserve">cause or contribute to air pollution that may reasonably be anticipated to endanger public health </w:t>
      </w:r>
      <w:r w:rsidR="00F10184">
        <w:t>and/</w:t>
      </w:r>
      <w:r w:rsidRPr="00C15015">
        <w:t>or welfare.</w:t>
      </w:r>
      <w:r w:rsidR="003C62F1">
        <w:t xml:space="preserve"> </w:t>
      </w:r>
      <w:r w:rsidRPr="00C15015">
        <w:t xml:space="preserve">Therefore, the NSPS were promulgated for this source category at 40 CFR </w:t>
      </w:r>
      <w:r w:rsidR="006810C3" w:rsidRPr="00C15015">
        <w:t xml:space="preserve">Part </w:t>
      </w:r>
      <w:r w:rsidRPr="00C15015">
        <w:t>60,</w:t>
      </w:r>
      <w:r w:rsidRPr="00C15015">
        <w:rPr>
          <w:b/>
          <w:bCs/>
          <w:i/>
          <w:iCs/>
        </w:rPr>
        <w:t xml:space="preserve"> </w:t>
      </w:r>
      <w:r w:rsidR="006810C3" w:rsidRPr="00C15015">
        <w:t xml:space="preserve">Subpart </w:t>
      </w:r>
      <w:r w:rsidR="00390522" w:rsidRPr="00C15015">
        <w:t>DD</w:t>
      </w:r>
      <w:r w:rsidRPr="00C15015">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5F22B67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3C62F1">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B42F78" w14:textId="46C5508F" w:rsidR="00CA4CD6" w:rsidRPr="00C15015" w:rsidRDefault="00CA4CD6" w:rsidP="00B75A09">
      <w:pPr>
        <w:pBdr>
          <w:top w:val="single" w:sz="6" w:space="0" w:color="FFFFFF"/>
          <w:left w:val="single" w:sz="6" w:space="0" w:color="FFFFFF"/>
          <w:bottom w:val="single" w:sz="6" w:space="0" w:color="FFFFFF"/>
          <w:right w:val="single" w:sz="6" w:space="0" w:color="FFFFFF"/>
        </w:pBdr>
        <w:ind w:firstLine="720"/>
      </w:pPr>
      <w:r w:rsidRPr="00C15015">
        <w:t>The recordkeeping and reporting requirements in the standard</w:t>
      </w:r>
      <w:r w:rsidR="00F10184">
        <w:t>s</w:t>
      </w:r>
      <w:r w:rsidRPr="00C15015">
        <w:t xml:space="preserve"> ensure compliance with the applicable regulations which </w:t>
      </w:r>
      <w:r w:rsidR="00556535" w:rsidRPr="00C15015">
        <w:t>were</w:t>
      </w:r>
      <w:r w:rsidRPr="00C15015">
        <w:t xml:space="preserve"> promulgated in accordance with the Clean Air Act.</w:t>
      </w:r>
      <w:r w:rsidR="003C62F1">
        <w:t xml:space="preserve"> </w:t>
      </w:r>
      <w:r w:rsidRPr="00C15015">
        <w:t>The collected information is also used for targeting inspections and as evidence in legal proceedings.</w:t>
      </w:r>
    </w:p>
    <w:p w14:paraId="7337E06D" w14:textId="77777777" w:rsidR="00390522" w:rsidRPr="00C15015" w:rsidRDefault="00390522" w:rsidP="00390522">
      <w:pPr>
        <w:ind w:firstLine="720"/>
      </w:pPr>
    </w:p>
    <w:p w14:paraId="218DE045" w14:textId="623ED2CB" w:rsidR="00CA4CD6" w:rsidRPr="00C15015" w:rsidRDefault="00CA4CD6">
      <w:pPr>
        <w:pBdr>
          <w:top w:val="single" w:sz="6" w:space="0" w:color="FFFFFF"/>
          <w:left w:val="single" w:sz="6" w:space="0" w:color="FFFFFF"/>
          <w:bottom w:val="single" w:sz="6" w:space="0" w:color="FFFFFF"/>
          <w:right w:val="single" w:sz="6" w:space="0" w:color="FFFFFF"/>
        </w:pBdr>
        <w:ind w:firstLine="720"/>
      </w:pPr>
      <w:r w:rsidRPr="00C15015">
        <w:t>Performance tests are required in order to determine an affected facility</w:t>
      </w:r>
      <w:r w:rsidR="00724BC7" w:rsidRPr="00C15015">
        <w:t>’</w:t>
      </w:r>
      <w:r w:rsidRPr="00C15015">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w:t>
      </w:r>
      <w:r w:rsidR="00390522" w:rsidRPr="00C15015">
        <w:t xml:space="preserve"> a continuous emission monitor.</w:t>
      </w:r>
      <w:r w:rsidR="003C62F1">
        <w:t xml:space="preserve"> </w:t>
      </w:r>
    </w:p>
    <w:p w14:paraId="5AE16A17" w14:textId="77777777" w:rsidR="00CA4CD6" w:rsidRPr="00C15015" w:rsidRDefault="00CA4CD6">
      <w:pPr>
        <w:pBdr>
          <w:top w:val="single" w:sz="6" w:space="0" w:color="FFFFFF"/>
          <w:left w:val="single" w:sz="6" w:space="0" w:color="FFFFFF"/>
          <w:bottom w:val="single" w:sz="6" w:space="0" w:color="FFFFFF"/>
          <w:right w:val="single" w:sz="6" w:space="0" w:color="FFFFFF"/>
        </w:pBdr>
      </w:pPr>
    </w:p>
    <w:p w14:paraId="14AFE8F2" w14:textId="091FBC0F" w:rsidR="00CA4CD6" w:rsidRPr="00C15015" w:rsidRDefault="00CA4CD6">
      <w:pPr>
        <w:pBdr>
          <w:top w:val="single" w:sz="6" w:space="0" w:color="FFFFFF"/>
          <w:left w:val="single" w:sz="6" w:space="0" w:color="FFFFFF"/>
          <w:bottom w:val="single" w:sz="6" w:space="0" w:color="FFFFFF"/>
          <w:right w:val="single" w:sz="6" w:space="0" w:color="FFFFFF"/>
        </w:pBdr>
        <w:ind w:firstLine="720"/>
      </w:pPr>
      <w:r w:rsidRPr="00C15015">
        <w:t>The notifications required in the standard are used to inform the Agency or delegated authority when a source becomes subject to the requirements of the regulations.</w:t>
      </w:r>
      <w:r w:rsidR="003C62F1">
        <w:t xml:space="preserve"> </w:t>
      </w:r>
      <w:r w:rsidRPr="00C15015">
        <w:t>The reviewing authority may then inspect the source to check if the</w:t>
      </w:r>
      <w:r w:rsidR="00390522" w:rsidRPr="00C15015">
        <w:t xml:space="preserve"> </w:t>
      </w:r>
      <w:r w:rsidRPr="00C15015">
        <w:t>pollution control devices are properly installed and operated</w:t>
      </w:r>
      <w:r w:rsidR="00390522" w:rsidRPr="00C15015">
        <w:t>, that</w:t>
      </w:r>
      <w:r w:rsidRPr="00C15015">
        <w:t xml:space="preserve"> leaks are being detected and repaired</w:t>
      </w:r>
      <w:r w:rsidR="00390522" w:rsidRPr="00C15015">
        <w:t>,</w:t>
      </w:r>
      <w:r w:rsidRPr="00C15015">
        <w:t xml:space="preserve"> and the standard </w:t>
      </w:r>
      <w:r w:rsidR="002A0AF5" w:rsidRPr="00C15015">
        <w:t>is</w:t>
      </w:r>
      <w:r w:rsidRPr="00C15015">
        <w:t xml:space="preserve"> being met.</w:t>
      </w:r>
      <w:r w:rsidR="003C62F1">
        <w:t xml:space="preserve"> </w:t>
      </w:r>
      <w:r w:rsidRPr="00C15015">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F5207E1" w14:textId="77777777" w:rsidR="00390522" w:rsidRDefault="00390522" w:rsidP="00390522">
      <w:pPr>
        <w:ind w:firstLine="720"/>
      </w:pPr>
      <w:r>
        <w:t>The required annual summary reports are used to determine periods of excess emissions, identify problems at the facility, verify operation/maintenance procedures and for compliance determinations.</w:t>
      </w:r>
    </w:p>
    <w:p w14:paraId="7B552A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BA0C09" w14:textId="1AB048A8"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3C62F1">
        <w:rPr>
          <w:b/>
          <w:bCs/>
          <w:color w:val="000000"/>
        </w:rPr>
        <w:t xml:space="preserve"> </w:t>
      </w:r>
      <w:r>
        <w:rPr>
          <w:b/>
          <w:bCs/>
          <w:color w:val="000000"/>
        </w:rPr>
        <w:t>Non</w:t>
      </w:r>
      <w:r w:rsidR="00F10184">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0AE934F"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sidR="002A0AF5">
        <w:t xml:space="preserve">40 CFR </w:t>
      </w:r>
      <w:r w:rsidR="00854DD5">
        <w:t>P</w:t>
      </w:r>
      <w:r w:rsidR="002A0AF5">
        <w:t xml:space="preserve">art 60, </w:t>
      </w:r>
      <w:r w:rsidR="00854DD5">
        <w:t>S</w:t>
      </w:r>
      <w:r w:rsidR="002A0AF5">
        <w:t>ubpart DD</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7E00C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3C62F1">
        <w:rPr>
          <w:b/>
          <w:bCs/>
          <w:color w:val="000000"/>
        </w:rPr>
        <w:t xml:space="preserve"> </w:t>
      </w:r>
      <w:r>
        <w:rPr>
          <w:b/>
          <w:bCs/>
          <w:color w:val="000000"/>
        </w:rPr>
        <w:t>Non</w:t>
      </w:r>
      <w:r w:rsidR="00F10184">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3D8E3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3C62F1">
        <w:rPr>
          <w:color w:val="000000"/>
        </w:rPr>
        <w:t xml:space="preserve"> </w:t>
      </w:r>
      <w:r>
        <w:rPr>
          <w:color w:val="000000"/>
        </w:rPr>
        <w:t>Otherwise, the information is sent directly to the delegated state or local agency.</w:t>
      </w:r>
      <w:r w:rsidR="003C62F1">
        <w:rPr>
          <w:color w:val="000000"/>
        </w:rPr>
        <w:t xml:space="preserve"> </w:t>
      </w:r>
      <w:r>
        <w:rPr>
          <w:color w:val="000000"/>
        </w:rPr>
        <w:t xml:space="preserve">If a state or local agency has adopted its own similar standards to implement the Federal standards, a copy of the report submitted to the state or local agency can be sent to the </w:t>
      </w:r>
      <w:r>
        <w:rPr>
          <w:color w:val="000000"/>
        </w:rPr>
        <w:lastRenderedPageBreak/>
        <w:t>Administrator in lieu of the report required by the Federal standards.</w:t>
      </w:r>
      <w:r w:rsidR="003C62F1">
        <w:rPr>
          <w:color w:val="000000"/>
        </w:rPr>
        <w:t xml:space="preserve"> </w:t>
      </w:r>
      <w:r>
        <w:rPr>
          <w:color w:val="000000"/>
        </w:rPr>
        <w:t xml:space="preserve">Therefore, duplication </w:t>
      </w:r>
      <w:r w:rsidR="00F10184">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6C8E99B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3C62F1">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E65532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w:t>
      </w:r>
      <w:r w:rsidRPr="00121062">
        <w:t xml:space="preserve">in the </w:t>
      </w:r>
      <w:r w:rsidRPr="00121062">
        <w:rPr>
          <w:u w:val="single"/>
        </w:rPr>
        <w:t>Federal Register</w:t>
      </w:r>
      <w:r w:rsidRPr="00121062">
        <w:t xml:space="preserve"> (</w:t>
      </w:r>
      <w:r w:rsidR="002A0AF5" w:rsidRPr="00121062">
        <w:t>80</w:t>
      </w:r>
      <w:r w:rsidRPr="00121062">
        <w:t xml:space="preserve"> </w:t>
      </w:r>
      <w:r w:rsidRPr="00121062">
        <w:rPr>
          <w:u w:val="single"/>
        </w:rPr>
        <w:t>FR</w:t>
      </w:r>
      <w:r w:rsidRPr="00121062">
        <w:t xml:space="preserve"> </w:t>
      </w:r>
      <w:r w:rsidR="002A0AF5" w:rsidRPr="00121062">
        <w:t>32120</w:t>
      </w:r>
      <w:r w:rsidRPr="00121062">
        <w:t xml:space="preserve">) on </w:t>
      </w:r>
      <w:r w:rsidR="002A0AF5" w:rsidRPr="00121062">
        <w:t>June 5, 2015</w:t>
      </w:r>
      <w:r w:rsidRPr="00121062">
        <w:t>.</w:t>
      </w:r>
      <w:r w:rsidR="003C62F1">
        <w:t xml:space="preserve"> </w:t>
      </w:r>
      <w:r w:rsidRPr="00121062">
        <w:t xml:space="preserve">No comments were received on the burden published in the </w:t>
      </w:r>
      <w:r w:rsidRPr="00121062">
        <w:rPr>
          <w:u w:val="single"/>
        </w:rPr>
        <w:t>Federal Register</w:t>
      </w:r>
      <w:r w:rsidR="00121062" w:rsidRPr="00121062">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640475AF"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3C62F1">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6F860152" w14:textId="2F2728A3" w:rsidR="00641A8B" w:rsidRPr="00641A8B" w:rsidRDefault="00641A8B" w:rsidP="00641A8B">
      <w:pPr>
        <w:ind w:firstLine="720"/>
        <w:rPr>
          <w:strike/>
          <w:sz w:val="22"/>
          <w:szCs w:val="22"/>
        </w:rPr>
      </w:pPr>
      <w:r w:rsidRPr="00641A8B">
        <w:t>The Agency has consulted i</w:t>
      </w:r>
      <w:r w:rsidRPr="00641A8B">
        <w:rPr>
          <w:bCs/>
        </w:rPr>
        <w:t>ndustry experts and internal data sources to project the number of affected facilities and industry growth over the next three years.</w:t>
      </w:r>
      <w:r w:rsidR="003C62F1">
        <w:rPr>
          <w:b/>
          <w:bCs/>
        </w:rPr>
        <w:t xml:space="preserve"> </w:t>
      </w:r>
      <w:r w:rsidRPr="00641A8B">
        <w:t>The primary source of information as reported by industry, in compliance with the recordkeeping and reporting provisions in the standard, is the Integrated Compliance Information System (ICIS).</w:t>
      </w:r>
      <w:r w:rsidR="003C62F1">
        <w:t xml:space="preserve"> </w:t>
      </w:r>
      <w:r w:rsidRPr="00641A8B">
        <w:t>ICIS is EPA’s database for the collection, maintenance, and retrieval of compliance data for industrial and government-owned facilities.</w:t>
      </w:r>
      <w:r w:rsidR="003C62F1">
        <w:rPr>
          <w:sz w:val="22"/>
          <w:szCs w:val="22"/>
        </w:rPr>
        <w:t xml:space="preserve"> </w:t>
      </w:r>
      <w:r w:rsidRPr="00641A8B">
        <w:t xml:space="preserve">The growth rate for the industry is based on our consultations with the Agency’s internal industry experts. </w:t>
      </w:r>
    </w:p>
    <w:p w14:paraId="02ED9038" w14:textId="77777777" w:rsidR="00641A8B" w:rsidRPr="00641A8B" w:rsidRDefault="00641A8B" w:rsidP="00641A8B"/>
    <w:p w14:paraId="29B0E91A" w14:textId="3478DAA3" w:rsidR="00173F89" w:rsidRDefault="00641A8B" w:rsidP="0035409B">
      <w:pPr>
        <w:ind w:firstLine="720"/>
      </w:pPr>
      <w:r w:rsidRPr="00641A8B">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35409B">
        <w:t xml:space="preserve"> </w:t>
      </w:r>
      <w:r w:rsidR="0035409B" w:rsidRPr="00641A8B">
        <w:t xml:space="preserve">In developing this ICR, we contacted both the National Grain and Feed Association </w:t>
      </w:r>
      <w:r w:rsidR="00173F89">
        <w:t>(NGFA)</w:t>
      </w:r>
      <w:r w:rsidR="00F10184">
        <w:t>,</w:t>
      </w:r>
      <w:r w:rsidR="00173F89">
        <w:t xml:space="preserve"> </w:t>
      </w:r>
      <w:r w:rsidR="0035409B" w:rsidRPr="00641A8B">
        <w:t xml:space="preserve">at </w:t>
      </w:r>
      <w:r w:rsidR="001542A4">
        <w:t>(</w:t>
      </w:r>
      <w:r w:rsidR="0035409B" w:rsidRPr="00641A8B">
        <w:t>202</w:t>
      </w:r>
      <w:r w:rsidR="001542A4">
        <w:t>)</w:t>
      </w:r>
      <w:r w:rsidR="0035409B" w:rsidRPr="00641A8B">
        <w:t>289</w:t>
      </w:r>
      <w:r w:rsidR="001542A4">
        <w:t>-</w:t>
      </w:r>
      <w:r w:rsidR="0035409B" w:rsidRPr="00641A8B">
        <w:t>0873</w:t>
      </w:r>
      <w:r w:rsidR="00F10184">
        <w:t>;</w:t>
      </w:r>
      <w:r w:rsidR="0035409B" w:rsidRPr="00641A8B">
        <w:t xml:space="preserve"> and the Grain Elevator and Processing Society</w:t>
      </w:r>
      <w:r w:rsidR="00F10184">
        <w:t>,</w:t>
      </w:r>
      <w:r w:rsidR="0035409B" w:rsidRPr="00641A8B">
        <w:t xml:space="preserve"> at </w:t>
      </w:r>
      <w:r w:rsidR="001542A4">
        <w:t>(</w:t>
      </w:r>
      <w:r w:rsidR="0035409B" w:rsidRPr="00641A8B">
        <w:t>763</w:t>
      </w:r>
      <w:r w:rsidR="001542A4">
        <w:t>)</w:t>
      </w:r>
      <w:r w:rsidR="001542A4" w:rsidRPr="00641A8B" w:rsidDel="001542A4">
        <w:t xml:space="preserve"> </w:t>
      </w:r>
      <w:r w:rsidR="0035409B" w:rsidRPr="00641A8B">
        <w:t>999-4300</w:t>
      </w:r>
      <w:r w:rsidR="0035409B">
        <w:t xml:space="preserve">. </w:t>
      </w:r>
      <w:r w:rsidR="00173F89">
        <w:t xml:space="preserve">NGFA responded in September 2015 on behalf of a coalition of national trade associations for which it serves as chair, i.e., the NSPS Subpart DD Coalition, which includes the Corn Refiners Association, National Council of Farmer Cooperatives, National Grain and Feed Association, National Oilseed Processors Association, North American Millers’ Association and USA Rice Federation. </w:t>
      </w:r>
    </w:p>
    <w:p w14:paraId="59321129" w14:textId="77777777" w:rsidR="00173F89" w:rsidRDefault="00173F89" w:rsidP="0035409B">
      <w:pPr>
        <w:ind w:firstLine="720"/>
      </w:pPr>
    </w:p>
    <w:p w14:paraId="70C9274F" w14:textId="1BB9064B" w:rsidR="00173F89" w:rsidRPr="00641A8B" w:rsidRDefault="00173F89" w:rsidP="0035409B">
      <w:pPr>
        <w:ind w:firstLine="720"/>
      </w:pPr>
      <w:r>
        <w:t xml:space="preserve">The Coalition agreed with the Agency’s estimate of zero growth over the three-year period of this ICR, and stated that it has no information to confirm the estimate of 200 respondents. </w:t>
      </w:r>
      <w:r w:rsidR="005E4C1D">
        <w:t xml:space="preserve">Further, the Coalition noted that the current ICR indicates an “annual summary report” is required under 40 CFR Section 60.7(d), however, Subpart DD itself does not actually require continuous monitoring. </w:t>
      </w:r>
      <w:r w:rsidR="00A7715B">
        <w:t xml:space="preserve">In this ICR, we have removed the “annual summary report” line item to accurately reflect the regulatory requirement. </w:t>
      </w:r>
    </w:p>
    <w:p w14:paraId="309D516B" w14:textId="77777777" w:rsidR="00641A8B" w:rsidRPr="00641A8B" w:rsidRDefault="00641A8B" w:rsidP="00641A8B"/>
    <w:p w14:paraId="12978817" w14:textId="5A031456" w:rsidR="00CF2B37" w:rsidRPr="00641A8B" w:rsidRDefault="00641A8B" w:rsidP="00B75A09">
      <w:pPr>
        <w:widowControl/>
        <w:ind w:firstLine="720"/>
      </w:pPr>
      <w:r w:rsidRPr="00641A8B">
        <w:rPr>
          <w:bCs/>
        </w:rPr>
        <w:t xml:space="preserve">It is our policy to respond after a thorough review of comments received since the last ICR renewal as well as those submitted in response to the first </w:t>
      </w:r>
      <w:r w:rsidRPr="00641A8B">
        <w:rPr>
          <w:bCs/>
          <w:u w:val="single"/>
        </w:rPr>
        <w:t>Federal Register</w:t>
      </w:r>
      <w:r w:rsidRPr="00641A8B">
        <w:rPr>
          <w:bCs/>
        </w:rPr>
        <w:t xml:space="preserve"> notice.</w:t>
      </w:r>
      <w:r w:rsidR="003C62F1">
        <w:rPr>
          <w:bCs/>
        </w:rPr>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441FD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3C62F1">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9F25E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3C62F1">
        <w:rPr>
          <w:color w:val="000000"/>
        </w:rPr>
        <w:t xml:space="preserve"> </w:t>
      </w:r>
      <w:r>
        <w:rPr>
          <w:color w:val="000000"/>
        </w:rPr>
        <w:t xml:space="preserve">Requirements for information gathering and </w:t>
      </w:r>
      <w:r>
        <w:rPr>
          <w:color w:val="000000"/>
        </w:rPr>
        <w:lastRenderedPageBreak/>
        <w:t xml:space="preserve">recordkeeping are useful techniques to ensure that good operation and maintenance practices </w:t>
      </w:r>
      <w:r w:rsidR="000D7DC7">
        <w:rPr>
          <w:color w:val="000000"/>
        </w:rPr>
        <w:t xml:space="preserve">  </w:t>
      </w:r>
      <w:r>
        <w:rPr>
          <w:color w:val="000000"/>
        </w:rPr>
        <w:t>are applied and emission limitations are met.</w:t>
      </w:r>
      <w:r w:rsidR="003C62F1">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6C78D9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3C62F1">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16E41D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3C62F1">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214673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D7DC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7E0320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3C62F1">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5BC9A54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3C62F1">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51E48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3C62F1">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68F59F46" w:rsidR="00CA4CD6" w:rsidRDefault="00CA4CD6" w:rsidP="00605052">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605052">
        <w:t>grain</w:t>
      </w:r>
      <w:r w:rsidR="00CE7C70">
        <w:t xml:space="preserve"> elevators</w:t>
      </w:r>
      <w:r w:rsidR="00605052">
        <w:t>.</w:t>
      </w:r>
      <w:r w:rsidR="003C62F1">
        <w:t xml:space="preserve"> </w:t>
      </w:r>
      <w:r w:rsidR="00605052">
        <w:t>The United States Standard Industrial Classification (SIC) codes for the respondents affected by the standards, and the corresponding North American Industry Classification System (NAICS) codes, are listed below</w:t>
      </w:r>
      <w:r w:rsidR="00CE7C70">
        <w:t xml:space="preserve">. </w:t>
      </w:r>
    </w:p>
    <w:p w14:paraId="375D0FAB" w14:textId="77777777" w:rsidR="00CE7C70" w:rsidRDefault="00CE7C70" w:rsidP="00605052">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279"/>
        <w:gridCol w:w="2070"/>
        <w:gridCol w:w="2011"/>
      </w:tblGrid>
      <w:tr w:rsidR="00605052" w14:paraId="4654FAA0" w14:textId="77777777" w:rsidTr="00B75A09">
        <w:tc>
          <w:tcPr>
            <w:tcW w:w="5279" w:type="dxa"/>
            <w:tcBorders>
              <w:top w:val="single" w:sz="7" w:space="0" w:color="000000"/>
              <w:left w:val="single" w:sz="7" w:space="0" w:color="000000"/>
              <w:bottom w:val="single" w:sz="6" w:space="0" w:color="FFFFFF"/>
              <w:right w:val="single" w:sz="6" w:space="0" w:color="FFFFFF"/>
            </w:tcBorders>
            <w:vAlign w:val="center"/>
          </w:tcPr>
          <w:p w14:paraId="4DA07103" w14:textId="581F15BC" w:rsidR="00605052" w:rsidRDefault="00605052" w:rsidP="00854DD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rPr>
              <w:t xml:space="preserve">Standard (40 CFR, </w:t>
            </w:r>
            <w:r w:rsidR="00854DD5">
              <w:rPr>
                <w:b/>
                <w:bCs/>
              </w:rPr>
              <w:t>P</w:t>
            </w:r>
            <w:r>
              <w:rPr>
                <w:b/>
                <w:bCs/>
              </w:rPr>
              <w:t xml:space="preserve">art 60, </w:t>
            </w:r>
            <w:r w:rsidR="00854DD5">
              <w:rPr>
                <w:b/>
                <w:bCs/>
              </w:rPr>
              <w:t>S</w:t>
            </w:r>
            <w:r>
              <w:rPr>
                <w:b/>
                <w:bCs/>
              </w:rPr>
              <w:t>ubpart DD)</w:t>
            </w:r>
          </w:p>
        </w:tc>
        <w:tc>
          <w:tcPr>
            <w:tcW w:w="2070" w:type="dxa"/>
            <w:tcBorders>
              <w:top w:val="single" w:sz="7" w:space="0" w:color="000000"/>
              <w:left w:val="single" w:sz="7" w:space="0" w:color="000000"/>
              <w:bottom w:val="single" w:sz="6" w:space="0" w:color="FFFFFF"/>
              <w:right w:val="single" w:sz="6" w:space="0" w:color="FFFFFF"/>
            </w:tcBorders>
          </w:tcPr>
          <w:p w14:paraId="1F92DB8A" w14:textId="196FE12A" w:rsidR="00605052" w:rsidRDefault="00605052" w:rsidP="0060505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rPr>
              <w:t>SIC Codes</w:t>
            </w:r>
          </w:p>
        </w:tc>
        <w:tc>
          <w:tcPr>
            <w:tcW w:w="2011" w:type="dxa"/>
            <w:tcBorders>
              <w:top w:val="single" w:sz="7" w:space="0" w:color="000000"/>
              <w:left w:val="single" w:sz="7" w:space="0" w:color="000000"/>
              <w:bottom w:val="single" w:sz="6" w:space="0" w:color="FFFFFF"/>
              <w:right w:val="single" w:sz="7" w:space="0" w:color="000000"/>
            </w:tcBorders>
          </w:tcPr>
          <w:p w14:paraId="05EF3F1D" w14:textId="3724A586" w:rsidR="00605052" w:rsidRDefault="00605052" w:rsidP="0060505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rPr>
              <w:t>NAICS Codes</w:t>
            </w:r>
          </w:p>
        </w:tc>
      </w:tr>
      <w:tr w:rsidR="00605052" w14:paraId="43A768BC" w14:textId="77777777" w:rsidTr="00B75A09">
        <w:tc>
          <w:tcPr>
            <w:tcW w:w="5279" w:type="dxa"/>
            <w:tcBorders>
              <w:top w:val="single" w:sz="7" w:space="0" w:color="000000"/>
              <w:left w:val="single" w:sz="7" w:space="0" w:color="000000"/>
              <w:bottom w:val="single" w:sz="6" w:space="0" w:color="FFFFFF"/>
              <w:right w:val="single" w:sz="6" w:space="0" w:color="FFFFFF"/>
            </w:tcBorders>
          </w:tcPr>
          <w:p w14:paraId="69D88A48" w14:textId="4F4F33FC" w:rsidR="00605052" w:rsidRDefault="00605052" w:rsidP="00605052">
            <w:pPr>
              <w:pBdr>
                <w:top w:val="single" w:sz="6" w:space="0" w:color="FFFFFF"/>
                <w:left w:val="single" w:sz="6" w:space="0" w:color="FFFFFF"/>
                <w:bottom w:val="single" w:sz="6" w:space="0" w:color="FFFFFF"/>
                <w:right w:val="single" w:sz="6" w:space="0" w:color="FFFFFF"/>
              </w:pBdr>
              <w:spacing w:after="54"/>
              <w:rPr>
                <w:color w:val="000000"/>
              </w:rPr>
            </w:pPr>
            <w:r>
              <w:t>Farm Product Warehouse and Storage</w:t>
            </w:r>
          </w:p>
        </w:tc>
        <w:tc>
          <w:tcPr>
            <w:tcW w:w="2070" w:type="dxa"/>
            <w:tcBorders>
              <w:top w:val="single" w:sz="7" w:space="0" w:color="000000"/>
              <w:left w:val="single" w:sz="7" w:space="0" w:color="000000"/>
              <w:bottom w:val="single" w:sz="6" w:space="0" w:color="FFFFFF"/>
              <w:right w:val="single" w:sz="6" w:space="0" w:color="FFFFFF"/>
            </w:tcBorders>
          </w:tcPr>
          <w:p w14:paraId="65180B57" w14:textId="2C8A389E" w:rsidR="00605052" w:rsidRDefault="00605052" w:rsidP="00605052">
            <w:pPr>
              <w:pBdr>
                <w:top w:val="single" w:sz="6" w:space="0" w:color="FFFFFF"/>
                <w:left w:val="single" w:sz="6" w:space="0" w:color="FFFFFF"/>
                <w:bottom w:val="single" w:sz="6" w:space="0" w:color="FFFFFF"/>
                <w:right w:val="single" w:sz="6" w:space="0" w:color="FFFFFF"/>
              </w:pBdr>
              <w:spacing w:after="54"/>
              <w:rPr>
                <w:color w:val="000000"/>
              </w:rPr>
            </w:pPr>
            <w:r>
              <w:t>4221</w:t>
            </w:r>
          </w:p>
        </w:tc>
        <w:tc>
          <w:tcPr>
            <w:tcW w:w="2011" w:type="dxa"/>
            <w:tcBorders>
              <w:top w:val="single" w:sz="7" w:space="0" w:color="000000"/>
              <w:left w:val="single" w:sz="7" w:space="0" w:color="000000"/>
              <w:bottom w:val="single" w:sz="6" w:space="0" w:color="FFFFFF"/>
              <w:right w:val="single" w:sz="7" w:space="0" w:color="000000"/>
            </w:tcBorders>
          </w:tcPr>
          <w:p w14:paraId="2270277B" w14:textId="4DAAD8B8" w:rsidR="00605052" w:rsidRDefault="00605052" w:rsidP="00605052">
            <w:pPr>
              <w:pBdr>
                <w:top w:val="single" w:sz="6" w:space="0" w:color="FFFFFF"/>
                <w:left w:val="single" w:sz="6" w:space="0" w:color="FFFFFF"/>
                <w:bottom w:val="single" w:sz="6" w:space="0" w:color="FFFFFF"/>
                <w:right w:val="single" w:sz="6" w:space="0" w:color="FFFFFF"/>
              </w:pBdr>
              <w:spacing w:after="54"/>
              <w:rPr>
                <w:color w:val="000000"/>
              </w:rPr>
            </w:pPr>
            <w:r>
              <w:t>493130</w:t>
            </w:r>
          </w:p>
        </w:tc>
      </w:tr>
      <w:tr w:rsidR="00605052" w14:paraId="1381BC79" w14:textId="77777777" w:rsidTr="00B75A09">
        <w:tc>
          <w:tcPr>
            <w:tcW w:w="5279" w:type="dxa"/>
            <w:tcBorders>
              <w:top w:val="single" w:sz="7" w:space="0" w:color="000000"/>
              <w:left w:val="single" w:sz="7" w:space="0" w:color="000000"/>
              <w:bottom w:val="single" w:sz="8" w:space="0" w:color="000000"/>
              <w:right w:val="single" w:sz="6" w:space="0" w:color="FFFFFF"/>
            </w:tcBorders>
          </w:tcPr>
          <w:p w14:paraId="5BF69ED4" w14:textId="2E48E416" w:rsidR="00605052" w:rsidRDefault="00605052" w:rsidP="00605052">
            <w:pPr>
              <w:pBdr>
                <w:top w:val="single" w:sz="6" w:space="0" w:color="FFFFFF"/>
                <w:left w:val="single" w:sz="6" w:space="0" w:color="FFFFFF"/>
                <w:bottom w:val="single" w:sz="6" w:space="0" w:color="FFFFFF"/>
                <w:right w:val="single" w:sz="6" w:space="0" w:color="FFFFFF"/>
              </w:pBdr>
              <w:spacing w:after="54"/>
              <w:rPr>
                <w:color w:val="000000"/>
              </w:rPr>
            </w:pPr>
            <w:r>
              <w:t>Grain and Field Beans (Agents and Brokers)</w:t>
            </w:r>
          </w:p>
        </w:tc>
        <w:tc>
          <w:tcPr>
            <w:tcW w:w="2070" w:type="dxa"/>
            <w:tcBorders>
              <w:top w:val="single" w:sz="7" w:space="0" w:color="000000"/>
              <w:left w:val="single" w:sz="7" w:space="0" w:color="000000"/>
              <w:bottom w:val="single" w:sz="8" w:space="0" w:color="000000"/>
              <w:right w:val="single" w:sz="6" w:space="0" w:color="FFFFFF"/>
            </w:tcBorders>
          </w:tcPr>
          <w:p w14:paraId="44CB63F6" w14:textId="3D62E048" w:rsidR="00605052" w:rsidRDefault="00605052" w:rsidP="00605052">
            <w:pPr>
              <w:pBdr>
                <w:top w:val="single" w:sz="6" w:space="0" w:color="FFFFFF"/>
                <w:left w:val="single" w:sz="6" w:space="0" w:color="FFFFFF"/>
                <w:bottom w:val="single" w:sz="6" w:space="0" w:color="FFFFFF"/>
                <w:right w:val="single" w:sz="6" w:space="0" w:color="FFFFFF"/>
              </w:pBdr>
              <w:spacing w:after="54"/>
              <w:rPr>
                <w:color w:val="000000"/>
              </w:rPr>
            </w:pPr>
            <w:r>
              <w:t>5153</w:t>
            </w:r>
          </w:p>
        </w:tc>
        <w:tc>
          <w:tcPr>
            <w:tcW w:w="2011" w:type="dxa"/>
            <w:tcBorders>
              <w:top w:val="single" w:sz="7" w:space="0" w:color="000000"/>
              <w:left w:val="single" w:sz="7" w:space="0" w:color="000000"/>
              <w:bottom w:val="single" w:sz="8" w:space="0" w:color="000000"/>
              <w:right w:val="single" w:sz="7" w:space="0" w:color="000000"/>
            </w:tcBorders>
          </w:tcPr>
          <w:p w14:paraId="65FC1A16" w14:textId="1542FE27" w:rsidR="00605052" w:rsidRDefault="00605052" w:rsidP="00605052">
            <w:pPr>
              <w:pBdr>
                <w:top w:val="single" w:sz="6" w:space="0" w:color="FFFFFF"/>
                <w:left w:val="single" w:sz="6" w:space="0" w:color="FFFFFF"/>
                <w:bottom w:val="single" w:sz="6" w:space="0" w:color="FFFFFF"/>
                <w:right w:val="single" w:sz="6" w:space="0" w:color="FFFFFF"/>
              </w:pBdr>
              <w:spacing w:after="54"/>
              <w:rPr>
                <w:color w:val="000000"/>
              </w:rPr>
            </w:pPr>
            <w:r>
              <w:t>425120</w:t>
            </w:r>
          </w:p>
        </w:tc>
      </w:tr>
      <w:tr w:rsidR="00605052" w14:paraId="671F5B03" w14:textId="77777777" w:rsidTr="00B75A09">
        <w:tc>
          <w:tcPr>
            <w:tcW w:w="5279" w:type="dxa"/>
            <w:tcBorders>
              <w:top w:val="single" w:sz="8" w:space="0" w:color="000000"/>
              <w:left w:val="single" w:sz="8" w:space="0" w:color="000000"/>
              <w:bottom w:val="single" w:sz="4" w:space="0" w:color="auto"/>
              <w:right w:val="single" w:sz="8" w:space="0" w:color="000000"/>
            </w:tcBorders>
          </w:tcPr>
          <w:p w14:paraId="691848A5" w14:textId="461CE965" w:rsidR="00605052" w:rsidRDefault="00605052" w:rsidP="00605052">
            <w:pPr>
              <w:pBdr>
                <w:top w:val="single" w:sz="6" w:space="0" w:color="FFFFFF"/>
                <w:left w:val="single" w:sz="6" w:space="0" w:color="FFFFFF"/>
                <w:bottom w:val="single" w:sz="6" w:space="0" w:color="FFFFFF"/>
                <w:right w:val="single" w:sz="6" w:space="0" w:color="FFFFFF"/>
              </w:pBdr>
              <w:spacing w:after="54"/>
              <w:rPr>
                <w:color w:val="000000"/>
              </w:rPr>
            </w:pPr>
            <w:r>
              <w:t>Grain and Field Beans (Business to Business Electronic Markets)</w:t>
            </w:r>
          </w:p>
        </w:tc>
        <w:tc>
          <w:tcPr>
            <w:tcW w:w="2070" w:type="dxa"/>
            <w:tcBorders>
              <w:top w:val="single" w:sz="8" w:space="0" w:color="000000"/>
              <w:left w:val="single" w:sz="8" w:space="0" w:color="000000"/>
              <w:bottom w:val="single" w:sz="4" w:space="0" w:color="auto"/>
              <w:right w:val="single" w:sz="8" w:space="0" w:color="000000"/>
            </w:tcBorders>
          </w:tcPr>
          <w:p w14:paraId="379919C6" w14:textId="5E32AF9E" w:rsidR="00605052" w:rsidRDefault="00605052" w:rsidP="00605052">
            <w:pPr>
              <w:pBdr>
                <w:top w:val="single" w:sz="6" w:space="0" w:color="FFFFFF"/>
                <w:left w:val="single" w:sz="6" w:space="0" w:color="FFFFFF"/>
                <w:bottom w:val="single" w:sz="6" w:space="0" w:color="FFFFFF"/>
                <w:right w:val="single" w:sz="6" w:space="0" w:color="FFFFFF"/>
              </w:pBdr>
              <w:spacing w:after="54"/>
              <w:rPr>
                <w:color w:val="000000"/>
              </w:rPr>
            </w:pPr>
            <w:r>
              <w:t>5153</w:t>
            </w:r>
          </w:p>
        </w:tc>
        <w:tc>
          <w:tcPr>
            <w:tcW w:w="2011" w:type="dxa"/>
            <w:tcBorders>
              <w:top w:val="single" w:sz="8" w:space="0" w:color="000000"/>
              <w:left w:val="single" w:sz="8" w:space="0" w:color="000000"/>
              <w:bottom w:val="single" w:sz="4" w:space="0" w:color="auto"/>
              <w:right w:val="single" w:sz="8" w:space="0" w:color="000000"/>
            </w:tcBorders>
          </w:tcPr>
          <w:p w14:paraId="1DBC97FC" w14:textId="598817C3" w:rsidR="00605052" w:rsidRDefault="00605052" w:rsidP="00605052">
            <w:pPr>
              <w:pBdr>
                <w:top w:val="single" w:sz="6" w:space="0" w:color="FFFFFF"/>
                <w:left w:val="single" w:sz="6" w:space="0" w:color="FFFFFF"/>
                <w:bottom w:val="single" w:sz="6" w:space="0" w:color="FFFFFF"/>
                <w:right w:val="single" w:sz="6" w:space="0" w:color="FFFFFF"/>
              </w:pBdr>
              <w:spacing w:after="54"/>
              <w:rPr>
                <w:color w:val="000000"/>
              </w:rPr>
            </w:pPr>
            <w:r>
              <w:t>425110</w:t>
            </w:r>
          </w:p>
        </w:tc>
      </w:tr>
    </w:tbl>
    <w:p w14:paraId="14C00FFB" w14:textId="362F2B43" w:rsidR="00CA4CD6" w:rsidRDefault="003C62F1">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D44CA4" w14:textId="77777777" w:rsidR="00C82D13" w:rsidRDefault="00C82D13">
      <w:pPr>
        <w:pBdr>
          <w:top w:val="single" w:sz="6" w:space="0" w:color="FFFFFF"/>
          <w:left w:val="single" w:sz="6" w:space="0" w:color="FFFFFF"/>
          <w:bottom w:val="single" w:sz="6" w:space="0" w:color="FFFFFF"/>
          <w:right w:val="single" w:sz="6" w:space="0" w:color="FFFFFF"/>
        </w:pBdr>
        <w:ind w:firstLine="720"/>
        <w:rPr>
          <w:b/>
          <w:bCs/>
          <w:color w:val="000000"/>
        </w:rPr>
      </w:pPr>
    </w:p>
    <w:p w14:paraId="018CE0CF" w14:textId="77777777" w:rsidR="00C82D13" w:rsidRDefault="00C82D13">
      <w:pPr>
        <w:pBdr>
          <w:top w:val="single" w:sz="6" w:space="0" w:color="FFFFFF"/>
          <w:left w:val="single" w:sz="6" w:space="0" w:color="FFFFFF"/>
          <w:bottom w:val="single" w:sz="6" w:space="0" w:color="FFFFFF"/>
          <w:right w:val="single" w:sz="6" w:space="0" w:color="FFFFFF"/>
        </w:pBdr>
        <w:ind w:firstLine="720"/>
        <w:rPr>
          <w:b/>
          <w:bCs/>
          <w:color w:val="000000"/>
        </w:rPr>
      </w:pPr>
    </w:p>
    <w:p w14:paraId="149925A4" w14:textId="77777777" w:rsidR="00C82D13" w:rsidRDefault="00C82D13">
      <w:pPr>
        <w:pBdr>
          <w:top w:val="single" w:sz="6" w:space="0" w:color="FFFFFF"/>
          <w:left w:val="single" w:sz="6" w:space="0" w:color="FFFFFF"/>
          <w:bottom w:val="single" w:sz="6" w:space="0" w:color="FFFFFF"/>
          <w:right w:val="single" w:sz="6" w:space="0" w:color="FFFFFF"/>
        </w:pBdr>
        <w:ind w:firstLine="720"/>
        <w:rPr>
          <w:b/>
          <w:bCs/>
          <w:color w:val="000000"/>
        </w:rPr>
      </w:pPr>
    </w:p>
    <w:p w14:paraId="5A0F24B3" w14:textId="4BED22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4(b)</w:t>
      </w:r>
      <w:r w:rsidR="003C62F1">
        <w:rPr>
          <w:b/>
          <w:bCs/>
          <w:color w:val="000000"/>
        </w:rPr>
        <w:t xml:space="preserve"> </w:t>
      </w:r>
      <w:r>
        <w:rPr>
          <w:b/>
          <w:bCs/>
          <w:color w:val="000000"/>
        </w:rPr>
        <w:t>Information Requested</w:t>
      </w:r>
      <w:r>
        <w:rPr>
          <w:color w:val="000000"/>
        </w:rPr>
        <w:t xml:space="preserve"> </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1BC21BED"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3C62F1">
        <w:rPr>
          <w:b/>
          <w:bCs/>
          <w:color w:val="000000"/>
        </w:rPr>
        <w:t xml:space="preserve"> </w:t>
      </w:r>
      <w:r>
        <w:rPr>
          <w:b/>
          <w:bCs/>
          <w:color w:val="000000"/>
        </w:rPr>
        <w:t>Data Items</w:t>
      </w:r>
    </w:p>
    <w:p w14:paraId="5245C026" w14:textId="77777777" w:rsidR="00C82D13" w:rsidRDefault="00C82D13">
      <w:pPr>
        <w:pBdr>
          <w:top w:val="single" w:sz="6" w:space="0" w:color="FFFFFF"/>
          <w:left w:val="single" w:sz="6" w:space="0" w:color="FFFFFF"/>
          <w:bottom w:val="single" w:sz="6" w:space="0" w:color="FFFFFF"/>
          <w:right w:val="single" w:sz="6" w:space="0" w:color="FFFFFF"/>
        </w:pBdr>
        <w:rPr>
          <w:color w:val="000000"/>
        </w:rPr>
      </w:pPr>
    </w:p>
    <w:p w14:paraId="204513B5" w14:textId="77979D5C" w:rsidR="00CA4CD6" w:rsidRDefault="00817E8B" w:rsidP="00605052">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E7C70">
        <w:rPr>
          <w:color w:val="000000"/>
        </w:rPr>
        <w:t xml:space="preserve"> the</w:t>
      </w:r>
      <w:r w:rsidR="00CA4CD6">
        <w:rPr>
          <w:color w:val="FF0000"/>
        </w:rPr>
        <w:t xml:space="preserve"> </w:t>
      </w:r>
      <w:r w:rsidR="00605052">
        <w:t>NSPS for Grain Elevators (40 CFR Part 60, Subpart DD).</w:t>
      </w:r>
    </w:p>
    <w:p w14:paraId="576E78D1" w14:textId="77777777" w:rsidR="00605052" w:rsidRDefault="00605052" w:rsidP="00605052">
      <w:pPr>
        <w:pBdr>
          <w:top w:val="single" w:sz="6" w:space="0" w:color="FFFFFF"/>
          <w:left w:val="single" w:sz="6" w:space="0" w:color="FFFFFF"/>
          <w:bottom w:val="single" w:sz="6" w:space="0" w:color="FFFFFF"/>
          <w:right w:val="single" w:sz="6" w:space="0" w:color="FFFFFF"/>
        </w:pBdr>
        <w:ind w:firstLine="720"/>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60505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605052" w:rsidRPr="00CF2B37" w14:paraId="3C77EC7A" w14:textId="77777777" w:rsidTr="00605052">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419F0997" w:rsidR="00605052" w:rsidRPr="00CF2B37" w:rsidRDefault="00605052" w:rsidP="00605052">
            <w:pPr>
              <w:pBdr>
                <w:top w:val="single" w:sz="6" w:space="0" w:color="FFFFFF"/>
                <w:left w:val="single" w:sz="6" w:space="0" w:color="FFFFFF"/>
                <w:bottom w:val="single" w:sz="6" w:space="0" w:color="FFFFFF"/>
                <w:right w:val="single" w:sz="6" w:space="0" w:color="FFFFFF"/>
              </w:pBdr>
              <w:spacing w:after="58"/>
            </w:pPr>
            <w:r>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0D3FAD6A" w:rsidR="00605052" w:rsidRPr="00CF2B37" w:rsidRDefault="00605052" w:rsidP="00605052">
            <w:pPr>
              <w:pBdr>
                <w:top w:val="single" w:sz="6" w:space="0" w:color="FFFFFF"/>
                <w:left w:val="single" w:sz="6" w:space="0" w:color="FFFFFF"/>
                <w:bottom w:val="single" w:sz="6" w:space="0" w:color="FFFFFF"/>
                <w:right w:val="single" w:sz="6" w:space="0" w:color="FFFFFF"/>
              </w:pBdr>
              <w:spacing w:after="58"/>
            </w:pPr>
            <w:r>
              <w:t>60.7(a)(1)</w:t>
            </w:r>
          </w:p>
        </w:tc>
      </w:tr>
      <w:tr w:rsidR="00605052" w:rsidRPr="00CF2B37" w14:paraId="74DBFC89" w14:textId="77777777" w:rsidTr="00605052">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5EEC80E4" w:rsidR="00605052" w:rsidRPr="00CF2B37" w:rsidRDefault="00605052" w:rsidP="00605052">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32198C50" w:rsidR="00605052" w:rsidRPr="00CF2B37" w:rsidRDefault="00605052" w:rsidP="00605052">
            <w:pPr>
              <w:pBdr>
                <w:top w:val="single" w:sz="6" w:space="0" w:color="FFFFFF"/>
                <w:left w:val="single" w:sz="6" w:space="0" w:color="FFFFFF"/>
                <w:bottom w:val="single" w:sz="6" w:space="0" w:color="FFFFFF"/>
                <w:right w:val="single" w:sz="6" w:space="0" w:color="FFFFFF"/>
              </w:pBdr>
              <w:spacing w:after="58"/>
            </w:pPr>
            <w:r>
              <w:t>60.7(a)(3)</w:t>
            </w:r>
          </w:p>
        </w:tc>
      </w:tr>
      <w:tr w:rsidR="00605052" w:rsidRPr="00CF2B37" w14:paraId="1357996C" w14:textId="77777777" w:rsidTr="00605052">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1928989B" w:rsidR="00605052" w:rsidRPr="00CF2B37" w:rsidRDefault="00605052" w:rsidP="00605052">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EAAA3B8" w14:textId="457326FC" w:rsidR="00605052" w:rsidRPr="00CF2B37" w:rsidRDefault="00605052" w:rsidP="00605052">
            <w:pPr>
              <w:pBdr>
                <w:top w:val="single" w:sz="6" w:space="0" w:color="FFFFFF"/>
                <w:left w:val="single" w:sz="6" w:space="0" w:color="FFFFFF"/>
                <w:bottom w:val="single" w:sz="6" w:space="0" w:color="FFFFFF"/>
                <w:right w:val="single" w:sz="6" w:space="0" w:color="FFFFFF"/>
              </w:pBdr>
              <w:spacing w:after="58"/>
            </w:pPr>
            <w:r>
              <w:t>60.8(d)</w:t>
            </w:r>
          </w:p>
        </w:tc>
      </w:tr>
      <w:tr w:rsidR="00605052" w:rsidRPr="00CF2B37" w14:paraId="082A3A3E" w14:textId="77777777" w:rsidTr="00605052">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6DAB5F9F" w:rsidR="00605052" w:rsidRPr="00CF2B37" w:rsidRDefault="00605052" w:rsidP="00605052">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405E9941" w14:textId="62803AF0" w:rsidR="00605052" w:rsidRPr="00CF2B37" w:rsidRDefault="00605052" w:rsidP="00605052">
            <w:pPr>
              <w:pBdr>
                <w:top w:val="single" w:sz="6" w:space="0" w:color="FFFFFF"/>
                <w:left w:val="single" w:sz="6" w:space="0" w:color="FFFFFF"/>
                <w:bottom w:val="single" w:sz="6" w:space="0" w:color="FFFFFF"/>
                <w:right w:val="single" w:sz="6" w:space="0" w:color="FFFFFF"/>
              </w:pBdr>
              <w:spacing w:after="58"/>
            </w:pPr>
            <w:r>
              <w:t>60.8(a)</w:t>
            </w:r>
          </w:p>
        </w:tc>
      </w:tr>
      <w:tr w:rsidR="00605052" w:rsidRPr="00CF2B37" w14:paraId="64305F2C" w14:textId="77777777" w:rsidTr="00605052">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6C6203D8" w:rsidR="00605052" w:rsidRPr="00CF2B37" w:rsidRDefault="00605052" w:rsidP="00605052">
            <w:pPr>
              <w:pBdr>
                <w:top w:val="single" w:sz="6" w:space="0" w:color="FFFFFF"/>
                <w:left w:val="single" w:sz="6" w:space="0" w:color="FFFFFF"/>
                <w:bottom w:val="single" w:sz="6" w:space="0" w:color="FFFFFF"/>
                <w:right w:val="single" w:sz="6" w:space="0" w:color="FFFFFF"/>
              </w:pBdr>
              <w:spacing w:after="58"/>
            </w:pPr>
            <w:r>
              <w:t>Repeat performance tests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073A5C93" w:rsidR="00605052" w:rsidRPr="00CF2B37" w:rsidRDefault="00605052" w:rsidP="00605052">
            <w:pPr>
              <w:pBdr>
                <w:top w:val="single" w:sz="6" w:space="0" w:color="FFFFFF"/>
                <w:left w:val="single" w:sz="6" w:space="0" w:color="FFFFFF"/>
                <w:bottom w:val="single" w:sz="6" w:space="0" w:color="FFFFFF"/>
                <w:right w:val="single" w:sz="6" w:space="0" w:color="FFFFFF"/>
              </w:pBdr>
              <w:spacing w:after="58"/>
            </w:pPr>
            <w:r>
              <w:t>60.7(a)(4)</w:t>
            </w:r>
          </w:p>
        </w:tc>
      </w:tr>
    </w:tbl>
    <w:p w14:paraId="727C7661" w14:textId="77777777" w:rsidR="00CA4CD6" w:rsidRDefault="00CA4CD6" w:rsidP="00EC08E1">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60505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05052" w:rsidRPr="00CF2B37" w14:paraId="5FA3A522" w14:textId="77777777" w:rsidTr="0060505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1640ADC4" w:rsidR="00605052" w:rsidRPr="00CF2B37" w:rsidRDefault="00605052" w:rsidP="00605052">
            <w:pPr>
              <w:pBdr>
                <w:top w:val="single" w:sz="6" w:space="0" w:color="FFFFFF"/>
                <w:left w:val="single" w:sz="6" w:space="0" w:color="FFFFFF"/>
                <w:bottom w:val="single" w:sz="6" w:space="0" w:color="FFFFFF"/>
                <w:right w:val="single" w:sz="6" w:space="0" w:color="FFFFFF"/>
              </w:pBdr>
              <w:spacing w:after="58"/>
            </w:pPr>
            <w:r>
              <w:t>Startup, shutdown, or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4A56E35D" w:rsidR="00605052" w:rsidRPr="00CF2B37" w:rsidRDefault="00605052" w:rsidP="00605052">
            <w:pPr>
              <w:pBdr>
                <w:top w:val="single" w:sz="6" w:space="0" w:color="FFFFFF"/>
                <w:left w:val="single" w:sz="6" w:space="0" w:color="FFFFFF"/>
                <w:bottom w:val="single" w:sz="6" w:space="0" w:color="FFFFFF"/>
                <w:right w:val="single" w:sz="6" w:space="0" w:color="FFFFFF"/>
              </w:pBdr>
              <w:spacing w:after="58"/>
            </w:pPr>
            <w:r>
              <w:t>60.7(b)</w:t>
            </w:r>
          </w:p>
        </w:tc>
      </w:tr>
      <w:tr w:rsidR="00605052" w:rsidRPr="00CF2B37" w14:paraId="36691C85" w14:textId="77777777" w:rsidTr="00605052">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025D323E" w:rsidR="00605052" w:rsidRPr="00CF2B37" w:rsidRDefault="00605052" w:rsidP="00605052">
            <w:pPr>
              <w:pBdr>
                <w:top w:val="single" w:sz="6" w:space="0" w:color="FFFFFF"/>
                <w:left w:val="single" w:sz="6" w:space="0" w:color="FFFFFF"/>
                <w:bottom w:val="single" w:sz="6" w:space="0" w:color="FFFFFF"/>
                <w:right w:val="single" w:sz="6" w:space="0" w:color="FFFFFF"/>
              </w:pBdr>
              <w:spacing w:after="58"/>
            </w:pPr>
            <w:r>
              <w:t>Records are required to be retained for two years and kept onsite</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4C5D24A1" w:rsidR="00605052" w:rsidRPr="00CF2B37" w:rsidRDefault="00605052" w:rsidP="00605052">
            <w:pPr>
              <w:pBdr>
                <w:top w:val="single" w:sz="6" w:space="0" w:color="FFFFFF"/>
                <w:left w:val="single" w:sz="6" w:space="0" w:color="FFFFFF"/>
                <w:bottom w:val="single" w:sz="6" w:space="0" w:color="FFFFFF"/>
                <w:right w:val="single" w:sz="6" w:space="0" w:color="FFFFFF"/>
              </w:pBdr>
              <w:spacing w:after="58"/>
            </w:pPr>
            <w:r>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63495A03"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3C62F1">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B22E46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605052">
        <w:rPr>
          <w:b/>
          <w:bCs/>
          <w:color w:val="000000"/>
        </w:rPr>
        <w:t>(ii)</w:t>
      </w:r>
      <w:r w:rsidR="003C62F1">
        <w:rPr>
          <w:b/>
          <w:bCs/>
          <w:color w:val="000000"/>
        </w:rPr>
        <w:t xml:space="preserve"> </w:t>
      </w:r>
      <w:r w:rsidRPr="00605052">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5D3E08">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5D3E08">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6DB9E5F9" w14:textId="77777777" w:rsidTr="005D3E08">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DCB8AA5" w:rsidR="00CA4CD6" w:rsidRDefault="00605052">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 2, 5, 7, and 9, and repeat performance test if necessary.</w:t>
            </w:r>
          </w:p>
        </w:tc>
      </w:tr>
      <w:tr w:rsidR="00CA4CD6" w14:paraId="3E845C8F" w14:textId="77777777" w:rsidTr="005D3E08">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Write the notifications and reports listed above.</w:t>
            </w:r>
          </w:p>
        </w:tc>
      </w:tr>
      <w:tr w:rsidR="00CA4CD6" w14:paraId="0AF39510" w14:textId="77777777" w:rsidTr="005D3E08">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5D3E08">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5D3E08">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5D3E08">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0473217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r w:rsidR="00605052">
              <w:rPr>
                <w:color w:val="000000"/>
              </w:rPr>
              <w:t xml:space="preserve"> </w:t>
            </w:r>
          </w:p>
        </w:tc>
      </w:tr>
      <w:tr w:rsidR="005D3E08" w14:paraId="3DBECFDB" w14:textId="77777777" w:rsidTr="005D3E08">
        <w:trPr>
          <w:jc w:val="center"/>
        </w:trPr>
        <w:tc>
          <w:tcPr>
            <w:tcW w:w="9360" w:type="dxa"/>
            <w:tcBorders>
              <w:top w:val="single" w:sz="7" w:space="0" w:color="000000"/>
              <w:left w:val="single" w:sz="7" w:space="0" w:color="000000"/>
              <w:bottom w:val="single" w:sz="6" w:space="0" w:color="FFFFFF"/>
              <w:right w:val="single" w:sz="7" w:space="0" w:color="000000"/>
            </w:tcBorders>
          </w:tcPr>
          <w:p w14:paraId="350FE487" w14:textId="01389FD4" w:rsidR="005D3E08" w:rsidRDefault="005D3E08">
            <w:pPr>
              <w:pBdr>
                <w:top w:val="single" w:sz="6" w:space="0" w:color="FFFFFF"/>
                <w:left w:val="single" w:sz="6" w:space="0" w:color="FFFFFF"/>
                <w:bottom w:val="single" w:sz="6" w:space="0" w:color="FFFFFF"/>
                <w:right w:val="single" w:sz="6" w:space="0" w:color="FFFFFF"/>
              </w:pBdr>
              <w:spacing w:after="55"/>
              <w:rPr>
                <w:color w:val="000000"/>
              </w:rPr>
            </w:pPr>
            <w:r>
              <w:rPr>
                <w:color w:val="000000"/>
              </w:rPr>
              <w:t>Adjust the existing ways to comply with any previously applicable instructions and requirements.</w:t>
            </w:r>
          </w:p>
        </w:tc>
      </w:tr>
      <w:tr w:rsidR="005D3E08" w14:paraId="6D8DB44A" w14:textId="77777777" w:rsidTr="005D3E08">
        <w:trPr>
          <w:jc w:val="center"/>
        </w:trPr>
        <w:tc>
          <w:tcPr>
            <w:tcW w:w="9360" w:type="dxa"/>
            <w:tcBorders>
              <w:top w:val="single" w:sz="7" w:space="0" w:color="000000"/>
              <w:left w:val="single" w:sz="7" w:space="0" w:color="000000"/>
              <w:bottom w:val="single" w:sz="6" w:space="0" w:color="FFFFFF"/>
              <w:right w:val="single" w:sz="7" w:space="0" w:color="000000"/>
            </w:tcBorders>
          </w:tcPr>
          <w:p w14:paraId="62D31EDD" w14:textId="77777777" w:rsidR="005D3E08" w:rsidRDefault="005D3E08">
            <w:pPr>
              <w:spacing w:line="120" w:lineRule="exact"/>
              <w:rPr>
                <w:color w:val="000000"/>
              </w:rPr>
            </w:pPr>
          </w:p>
          <w:p w14:paraId="0D6818D7" w14:textId="6104B0DC" w:rsidR="005D3E08" w:rsidRDefault="005D3E08" w:rsidP="005D3E08">
            <w:pPr>
              <w:pBdr>
                <w:top w:val="single" w:sz="6" w:space="0" w:color="FFFFFF"/>
                <w:left w:val="single" w:sz="6" w:space="0" w:color="FFFFFF"/>
                <w:bottom w:val="single" w:sz="6" w:space="0" w:color="FFFFFF"/>
                <w:right w:val="single" w:sz="6" w:space="0" w:color="FFFFFF"/>
              </w:pBdr>
              <w:tabs>
                <w:tab w:val="left" w:pos="7245"/>
              </w:tabs>
              <w:spacing w:after="74"/>
              <w:rPr>
                <w:color w:val="000000"/>
              </w:rPr>
            </w:pPr>
            <w:r>
              <w:rPr>
                <w:color w:val="000000"/>
              </w:rPr>
              <w:t>Train personnel to be able to respond to a collection of information.</w:t>
            </w:r>
            <w:r>
              <w:rPr>
                <w:color w:val="000000"/>
              </w:rPr>
              <w:tab/>
            </w:r>
          </w:p>
        </w:tc>
      </w:tr>
      <w:tr w:rsidR="005D3E08" w14:paraId="16A0B815" w14:textId="77777777" w:rsidTr="005D3E08">
        <w:trPr>
          <w:trHeight w:val="496"/>
          <w:jc w:val="center"/>
        </w:trPr>
        <w:tc>
          <w:tcPr>
            <w:tcW w:w="9360" w:type="dxa"/>
            <w:tcBorders>
              <w:top w:val="single" w:sz="7" w:space="0" w:color="000000"/>
              <w:left w:val="single" w:sz="7" w:space="0" w:color="000000"/>
              <w:bottom w:val="single" w:sz="7" w:space="0" w:color="000000"/>
              <w:right w:val="single" w:sz="7" w:space="0" w:color="000000"/>
            </w:tcBorders>
          </w:tcPr>
          <w:p w14:paraId="24E4C5B2" w14:textId="77777777" w:rsidR="00B72C98" w:rsidRDefault="00B72C98">
            <w:pPr>
              <w:spacing w:line="120" w:lineRule="exact"/>
              <w:rPr>
                <w:color w:val="000000"/>
              </w:rPr>
            </w:pPr>
          </w:p>
          <w:p w14:paraId="6F4A7613" w14:textId="7EEBA0A6" w:rsidR="005D3E08" w:rsidRDefault="005D3E08" w:rsidP="00B72C98">
            <w:pPr>
              <w:spacing w:line="360" w:lineRule="auto"/>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760BADEA" w:rsidR="00CF2B37" w:rsidRDefault="00B72C98" w:rsidP="00B72C98">
      <w:pPr>
        <w:pBdr>
          <w:top w:val="single" w:sz="6" w:space="0" w:color="FFFFFF"/>
          <w:left w:val="single" w:sz="6" w:space="0" w:color="FFFFFF"/>
          <w:bottom w:val="single" w:sz="6" w:space="0" w:color="FFFFFF"/>
          <w:right w:val="single" w:sz="6" w:space="0" w:color="FFFFFF"/>
        </w:pBdr>
        <w:ind w:firstLine="720"/>
      </w:pPr>
      <w:r>
        <w:t>Currently, sources are using monitoring equipment that provides parameter data in an automated way (e.g., continuous parameter monitoring system).</w:t>
      </w:r>
      <w:r w:rsidR="003C62F1">
        <w:t xml:space="preserve"> </w:t>
      </w:r>
      <w:r>
        <w:t>Although personnel at the source still need to evaluate the data, this type of monitoring equipment has significantly reduced the burden associated with monitoring and recordkeeping.</w:t>
      </w:r>
    </w:p>
    <w:p w14:paraId="0FA340C4" w14:textId="77777777" w:rsidR="00B72C98" w:rsidRDefault="00B72C98">
      <w:pPr>
        <w:pBdr>
          <w:top w:val="single" w:sz="6" w:space="0" w:color="FFFFFF"/>
          <w:left w:val="single" w:sz="6" w:space="0" w:color="FFFFFF"/>
          <w:bottom w:val="single" w:sz="6" w:space="0" w:color="FFFFFF"/>
          <w:right w:val="single" w:sz="6" w:space="0" w:color="FFFFFF"/>
        </w:pBdr>
        <w:rPr>
          <w:b/>
          <w:bCs/>
          <w:color w:val="000000"/>
        </w:rPr>
      </w:pPr>
    </w:p>
    <w:p w14:paraId="774CB376" w14:textId="2FDCC025"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3C62F1">
        <w:rPr>
          <w:b/>
          <w:bCs/>
          <w:color w:val="000000"/>
        </w:rPr>
        <w:t xml:space="preserve"> </w:t>
      </w:r>
      <w:r>
        <w:rPr>
          <w:b/>
          <w:bCs/>
          <w:color w:val="000000"/>
        </w:rPr>
        <w:t>The Information Collected:</w:t>
      </w:r>
      <w:r w:rsidR="003C62F1">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EE4B4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3C62F1">
        <w:rPr>
          <w:b/>
          <w:bCs/>
          <w:color w:val="000000"/>
        </w:rPr>
        <w:t xml:space="preserve"> </w:t>
      </w:r>
      <w:r>
        <w:rPr>
          <w:b/>
          <w:bCs/>
          <w:color w:val="000000"/>
        </w:rPr>
        <w:t>Agency Activities</w:t>
      </w:r>
      <w:r w:rsidR="003C62F1">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EC08E1">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B72C98" w14:paraId="2ABA5254" w14:textId="77777777" w:rsidTr="00EC08E1">
        <w:trPr>
          <w:jc w:val="center"/>
        </w:trPr>
        <w:tc>
          <w:tcPr>
            <w:tcW w:w="9360" w:type="dxa"/>
            <w:tcBorders>
              <w:top w:val="single" w:sz="7" w:space="0" w:color="000000"/>
              <w:left w:val="single" w:sz="7" w:space="0" w:color="000000"/>
              <w:bottom w:val="single" w:sz="6" w:space="0" w:color="FFFFFF"/>
              <w:right w:val="single" w:sz="7" w:space="0" w:color="000000"/>
            </w:tcBorders>
          </w:tcPr>
          <w:p w14:paraId="57C13926" w14:textId="4CE8F618" w:rsidR="00B72C98" w:rsidRDefault="00B72C98" w:rsidP="00B72C98">
            <w:pPr>
              <w:spacing w:line="360" w:lineRule="auto"/>
              <w:rPr>
                <w:color w:val="000000"/>
              </w:rPr>
            </w:pPr>
            <w:r>
              <w:t>Observe initial performance tests and repeat performance tests if necessary.</w:t>
            </w:r>
          </w:p>
        </w:tc>
      </w:tr>
      <w:tr w:rsidR="00CA4CD6" w14:paraId="6B7C826C" w14:textId="77777777" w:rsidTr="00EC08E1">
        <w:trPr>
          <w:jc w:val="center"/>
        </w:trPr>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EC08E1">
        <w:trPr>
          <w:trHeight w:val="541"/>
          <w:jc w:val="center"/>
        </w:trPr>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EC08E1">
        <w:trPr>
          <w:trHeight w:val="685"/>
          <w:jc w:val="center"/>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lastRenderedPageBreak/>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41D14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3C62F1">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9F5613E" w:rsidR="00CA4CD6" w:rsidRPr="00B72C98" w:rsidRDefault="00CA4CD6">
      <w:pPr>
        <w:pBdr>
          <w:top w:val="single" w:sz="6" w:space="0" w:color="FFFFFF"/>
          <w:left w:val="single" w:sz="6" w:space="0" w:color="FFFFFF"/>
          <w:bottom w:val="single" w:sz="6" w:space="0" w:color="FFFFFF"/>
          <w:right w:val="single" w:sz="6" w:space="0" w:color="FFFFFF"/>
        </w:pBdr>
        <w:ind w:firstLine="720"/>
      </w:pPr>
      <w:r w:rsidRPr="00B72C98">
        <w:t xml:space="preserve">Following notification of startup, the reviewing authority </w:t>
      </w:r>
      <w:r w:rsidR="002B29A7" w:rsidRPr="00B72C98">
        <w:t xml:space="preserve">could </w:t>
      </w:r>
      <w:r w:rsidRPr="00B72C98">
        <w:t>inspect the source to determine whether the pollution control devices are properly</w:t>
      </w:r>
      <w:r w:rsidR="00B72C98" w:rsidRPr="00B72C98">
        <w:t xml:space="preserve"> installed and operated. </w:t>
      </w:r>
      <w:r w:rsidRPr="00B72C98">
        <w:t>Performance test reports are used by the Agency to discern a source</w:t>
      </w:r>
      <w:r w:rsidR="004C701D" w:rsidRPr="00B72C98">
        <w:t>’</w:t>
      </w:r>
      <w:r w:rsidRPr="00B72C98">
        <w:t>s initial capability to co</w:t>
      </w:r>
      <w:r w:rsidR="00B72C98" w:rsidRPr="00B72C98">
        <w:t xml:space="preserve">mply with the emission standard and </w:t>
      </w:r>
      <w:r w:rsidRPr="00B72C98">
        <w:t>note the operating conditions under which compliance was achieved.</w:t>
      </w:r>
      <w:r w:rsidR="00B72C98" w:rsidRPr="00B72C98">
        <w:t xml:space="preserve"> </w:t>
      </w:r>
      <w:r w:rsidRPr="00B72C98">
        <w:t>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Pr="00B72C98" w:rsidRDefault="00CA4CD6">
      <w:pPr>
        <w:pBdr>
          <w:top w:val="single" w:sz="6" w:space="0" w:color="FFFFFF"/>
          <w:left w:val="single" w:sz="6" w:space="0" w:color="FFFFFF"/>
          <w:bottom w:val="single" w:sz="6" w:space="0" w:color="FFFFFF"/>
          <w:right w:val="single" w:sz="6" w:space="0" w:color="FFFFFF"/>
        </w:pBdr>
      </w:pPr>
    </w:p>
    <w:p w14:paraId="4C3AA949" w14:textId="1E4509E9" w:rsidR="00CA4CD6" w:rsidRPr="00B72C98" w:rsidRDefault="00CA4CD6">
      <w:pPr>
        <w:pBdr>
          <w:top w:val="single" w:sz="6" w:space="0" w:color="FFFFFF"/>
          <w:left w:val="single" w:sz="6" w:space="0" w:color="FFFFFF"/>
          <w:bottom w:val="single" w:sz="6" w:space="0" w:color="FFFFFF"/>
          <w:right w:val="single" w:sz="6" w:space="0" w:color="FFFFFF"/>
        </w:pBdr>
        <w:ind w:firstLine="720"/>
      </w:pPr>
      <w:r w:rsidRPr="00B72C98">
        <w:t xml:space="preserve">Information contained in </w:t>
      </w:r>
      <w:r w:rsidR="004C701D" w:rsidRPr="00B72C98">
        <w:t xml:space="preserve">the reports is </w:t>
      </w:r>
      <w:r w:rsidR="006D4402" w:rsidRPr="00B72C98">
        <w:t>reported by state and local governments in the ICIS Air database, which is</w:t>
      </w:r>
      <w:r w:rsidRPr="00B72C98">
        <w:t xml:space="preserve"> operated and maintained by EPA's Office of Compliance.</w:t>
      </w:r>
      <w:r w:rsidR="003C62F1">
        <w:t xml:space="preserve"> </w:t>
      </w:r>
      <w:r w:rsidR="00F5262C" w:rsidRPr="00B72C98">
        <w:t>IC</w:t>
      </w:r>
      <w:r w:rsidR="004C701D" w:rsidRPr="00B72C98">
        <w:t xml:space="preserve">IS </w:t>
      </w:r>
      <w:r w:rsidRPr="00B72C98">
        <w:t>is EPA</w:t>
      </w:r>
      <w:r w:rsidR="004C701D" w:rsidRPr="00B72C98">
        <w:t>’</w:t>
      </w:r>
      <w:r w:rsidRPr="00B72C98">
        <w:t>s database for the collection, maintenance, and retrieval of compliance data for industrial and government-owned facilities.</w:t>
      </w:r>
      <w:r w:rsidR="003C62F1">
        <w:t xml:space="preserve"> </w:t>
      </w:r>
      <w:r w:rsidRPr="00B72C98">
        <w:t xml:space="preserve">EPA uses </w:t>
      </w:r>
      <w:r w:rsidR="006D4402" w:rsidRPr="00B72C98">
        <w:t>ICIS</w:t>
      </w:r>
      <w:r w:rsidRPr="00B72C98">
        <w:t xml:space="preserve"> for tracking air pollution compliance and enforcement by local and state regulatory agencies, EPA regional offices and EPA headquarters.</w:t>
      </w:r>
      <w:r w:rsidR="003C62F1">
        <w:t xml:space="preserve"> </w:t>
      </w:r>
      <w:r w:rsidRPr="00B72C98">
        <w:t>EPA and its delegated Authorities can edit, store, retrieve and analyze the data.</w:t>
      </w:r>
    </w:p>
    <w:p w14:paraId="017D28EB" w14:textId="77777777" w:rsidR="00CA4CD6" w:rsidRPr="00B72C98" w:rsidRDefault="00CA4CD6">
      <w:pPr>
        <w:pBdr>
          <w:top w:val="single" w:sz="6" w:space="0" w:color="FFFFFF"/>
          <w:left w:val="single" w:sz="6" w:space="0" w:color="FFFFFF"/>
          <w:bottom w:val="single" w:sz="6" w:space="0" w:color="FFFFFF"/>
          <w:right w:val="single" w:sz="6" w:space="0" w:color="FFFFFF"/>
        </w:pBdr>
      </w:pPr>
    </w:p>
    <w:p w14:paraId="39977937" w14:textId="062325D3" w:rsidR="00CA4CD6" w:rsidRPr="00B72C98" w:rsidRDefault="00CA4CD6">
      <w:pPr>
        <w:pBdr>
          <w:top w:val="single" w:sz="6" w:space="0" w:color="FFFFFF"/>
          <w:left w:val="single" w:sz="6" w:space="0" w:color="FFFFFF"/>
          <w:bottom w:val="single" w:sz="6" w:space="0" w:color="FFFFFF"/>
          <w:right w:val="single" w:sz="6" w:space="0" w:color="FFFFFF"/>
        </w:pBdr>
        <w:ind w:firstLine="720"/>
      </w:pPr>
      <w:r w:rsidRPr="00B72C98">
        <w:t xml:space="preserve"> The records required by this regulation must be retained by the owner/operator for </w:t>
      </w:r>
      <w:r w:rsidR="00B72C98" w:rsidRPr="00B72C98">
        <w:t>two</w:t>
      </w:r>
      <w:r w:rsidRPr="00B72C98">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04AFD4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3C62F1">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47855093" w:rsidR="00CA4CD6" w:rsidRPr="00B72C98" w:rsidRDefault="00CA4CD6" w:rsidP="00B72C98">
      <w:pPr>
        <w:pBdr>
          <w:top w:val="single" w:sz="6" w:space="0" w:color="FFFFFF"/>
          <w:left w:val="single" w:sz="6" w:space="0" w:color="FFFFFF"/>
          <w:bottom w:val="single" w:sz="6" w:space="0" w:color="FFFFFF"/>
          <w:right w:val="single" w:sz="6" w:space="0" w:color="FFFFFF"/>
        </w:pBdr>
        <w:ind w:firstLine="720"/>
      </w:pPr>
      <w:r w:rsidRPr="00B72C98">
        <w:t>A majority of the respondents are large entities (i.e., large businesses).</w:t>
      </w:r>
      <w:r w:rsidR="003C62F1">
        <w:t xml:space="preserve"> </w:t>
      </w:r>
      <w:r w:rsidRPr="00B72C98">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3C62F1">
        <w:t xml:space="preserve"> </w:t>
      </w:r>
      <w:r w:rsidRPr="00B72C98">
        <w:t xml:space="preserve">The Agency considers these </w:t>
      </w:r>
      <w:r w:rsidR="002B29A7" w:rsidRPr="00B72C98">
        <w:t xml:space="preserve">to be the minimum </w:t>
      </w:r>
      <w:r w:rsidRPr="00B72C98">
        <w:t>requirements needed to ensure compliance and, therefore, cannot reduce them further for small entities.</w:t>
      </w:r>
      <w:r w:rsidR="003C62F1">
        <w:t xml:space="preserve"> </w:t>
      </w:r>
      <w:r w:rsidRPr="00B72C98">
        <w:t xml:space="preserve">To the extent that larger businesses can use economies of scale to reduce their burden, the </w:t>
      </w:r>
      <w:r w:rsidR="00B72C98" w:rsidRPr="00B72C98">
        <w:t>overall burden will be reduced.</w:t>
      </w:r>
    </w:p>
    <w:p w14:paraId="15694245"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3CC381A1" w14:textId="6A7BAB5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3C62F1">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2A5BF72"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C82D13">
        <w:rPr>
          <w:color w:val="000000"/>
        </w:rPr>
        <w:t xml:space="preserve">in </w:t>
      </w:r>
      <w:r>
        <w:rPr>
          <w:color w:val="000000"/>
        </w:rPr>
        <w:t xml:space="preserve">Table 1: </w:t>
      </w:r>
      <w:r w:rsidR="00CF2B37" w:rsidRPr="00724BC7">
        <w:t>Annual Respondent Burden and Cost –</w:t>
      </w:r>
      <w:r w:rsidR="00B72C98">
        <w:t>NSPS for Grain Elevators (40 CFR Part 60, Subpart DD)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8E9404A" w14:textId="77777777" w:rsidR="00C82D13" w:rsidRDefault="00C82D13"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2CD0C0A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w:t>
      </w:r>
      <w:r w:rsidR="003C62F1">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A0071C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3C62F1">
        <w:rPr>
          <w:color w:val="000000"/>
        </w:rPr>
        <w:t xml:space="preserve"> </w:t>
      </w:r>
      <w:r>
        <w:rPr>
          <w:color w:val="000000"/>
        </w:rPr>
        <w:t>The individual burdens are expressed under standardized headings believed to be consistent with the concept of burden under the Paperwork Reduction Act.</w:t>
      </w:r>
      <w:r w:rsidR="003C62F1">
        <w:rPr>
          <w:color w:val="000000"/>
        </w:rPr>
        <w:t xml:space="preserve"> </w:t>
      </w:r>
      <w:r>
        <w:rPr>
          <w:color w:val="000000"/>
        </w:rPr>
        <w:t>Where appropriate, specific tasks and major assumptions have been identified.</w:t>
      </w:r>
      <w:r w:rsidR="003C62F1">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7FAB8B9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3C62F1">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BA53F8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C82D13">
        <w:rPr>
          <w:color w:val="000000"/>
        </w:rPr>
        <w:t>-</w:t>
      </w:r>
      <w:r>
        <w:rPr>
          <w:color w:val="000000"/>
        </w:rPr>
        <w:t>keeping and reporting requirement</w:t>
      </w:r>
      <w:r w:rsidR="004C701D">
        <w:rPr>
          <w:color w:val="000000"/>
        </w:rPr>
        <w:t xml:space="preserve">s is </w:t>
      </w:r>
      <w:r w:rsidR="004C701D" w:rsidRPr="0054558C">
        <w:t xml:space="preserve">estimated to be </w:t>
      </w:r>
      <w:r w:rsidR="00EC08E1">
        <w:t>460</w:t>
      </w:r>
      <w:r w:rsidR="00CE7C70" w:rsidRPr="0054558C">
        <w:t xml:space="preserve"> </w:t>
      </w:r>
      <w:r w:rsidR="00C82D13">
        <w:t xml:space="preserve">hours </w:t>
      </w:r>
      <w:r w:rsidR="004C701D">
        <w:rPr>
          <w:color w:val="000000"/>
        </w:rPr>
        <w:t>(</w:t>
      </w:r>
      <w:r>
        <w:rPr>
          <w:color w:val="000000"/>
        </w:rPr>
        <w:t>Total Labor Hours from Table 1</w:t>
      </w:r>
      <w:r w:rsidR="00C82D13">
        <w:rPr>
          <w:color w:val="000000"/>
        </w:rPr>
        <w:t xml:space="preserve"> below</w:t>
      </w:r>
      <w:r>
        <w:rPr>
          <w:color w:val="000000"/>
        </w:rPr>
        <w:t>).</w:t>
      </w:r>
      <w:r w:rsidR="003C62F1">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A144E1">
        <w:t>NSPS</w:t>
      </w:r>
      <w:r w:rsidR="00A144E1" w:rsidRPr="00A144E1">
        <w:t xml:space="preserve"> </w:t>
      </w:r>
      <w:r w:rsidRPr="00A144E1">
        <w:t>program</w:t>
      </w:r>
      <w:r>
        <w:rPr>
          <w:color w:val="000000"/>
        </w:rPr>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3896EDD5"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3C62F1">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4E2C9AB9"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3C62F1">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2D674B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3C62F1">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BF8713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3C62F1">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3C62F1">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7AF012C5"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3C62F1">
        <w:rPr>
          <w:b/>
          <w:bCs/>
          <w:color w:val="000000"/>
        </w:rPr>
        <w:t xml:space="preserve"> </w:t>
      </w:r>
      <w:r>
        <w:rPr>
          <w:b/>
          <w:bCs/>
          <w:color w:val="000000"/>
        </w:rPr>
        <w:t>Estimating Capital/Startup and Operation and Maintenance Costs</w:t>
      </w:r>
    </w:p>
    <w:p w14:paraId="50288345" w14:textId="77777777" w:rsidR="00A144E1" w:rsidRDefault="00A144E1" w:rsidP="00A144E1">
      <w:pPr>
        <w:pBdr>
          <w:top w:val="single" w:sz="6" w:space="0" w:color="FFFFFF"/>
          <w:left w:val="single" w:sz="6" w:space="0" w:color="FFFFFF"/>
          <w:bottom w:val="single" w:sz="6" w:space="0" w:color="FFFFFF"/>
          <w:right w:val="single" w:sz="6" w:space="0" w:color="FFFFFF"/>
        </w:pBdr>
        <w:ind w:firstLine="720"/>
        <w:rPr>
          <w:color w:val="FF0000"/>
        </w:rPr>
      </w:pPr>
    </w:p>
    <w:p w14:paraId="4A836547" w14:textId="3BAE66EF" w:rsidR="00CA4CD6" w:rsidRPr="00A144E1" w:rsidRDefault="00CA4CD6" w:rsidP="00A144E1">
      <w:pPr>
        <w:pBdr>
          <w:top w:val="single" w:sz="6" w:space="0" w:color="FFFFFF"/>
          <w:left w:val="single" w:sz="6" w:space="0" w:color="FFFFFF"/>
          <w:bottom w:val="single" w:sz="6" w:space="0" w:color="FFFFFF"/>
          <w:right w:val="single" w:sz="6" w:space="0" w:color="FFFFFF"/>
        </w:pBdr>
        <w:ind w:firstLine="720"/>
      </w:pPr>
      <w:r w:rsidRPr="00A144E1">
        <w:t>The only costs to the regulated industry resulting from information collection activities required by the subject standard</w:t>
      </w:r>
      <w:r w:rsidR="00A144E1" w:rsidRPr="00A144E1">
        <w:t xml:space="preserve"> </w:t>
      </w:r>
      <w:r w:rsidRPr="00A144E1">
        <w:t>are labor costs.</w:t>
      </w:r>
      <w:r w:rsidR="003C62F1">
        <w:t xml:space="preserve"> </w:t>
      </w:r>
      <w:r w:rsidRPr="00A144E1">
        <w:t>There are n</w:t>
      </w:r>
      <w:r w:rsidR="00C82D13">
        <w:t>either</w:t>
      </w:r>
      <w:r w:rsidRPr="00A144E1">
        <w:t xml:space="preserve"> capital/startup </w:t>
      </w:r>
      <w:r w:rsidR="00C82D13">
        <w:t>n</w:t>
      </w:r>
      <w:r w:rsidRPr="00A144E1">
        <w:t>or operation and maintenance costs</w:t>
      </w:r>
      <w:r w:rsidR="00A144E1" w:rsidRPr="00A144E1">
        <w:t>.</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13BEA22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3C62F1">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CF5AE8" w14:textId="674B36EA" w:rsidR="00CA4CD6" w:rsidRPr="00DA5EBE" w:rsidRDefault="00CA4CD6" w:rsidP="00DA5EBE">
      <w:pPr>
        <w:pBdr>
          <w:top w:val="single" w:sz="6" w:space="0" w:color="FFFFFF"/>
          <w:left w:val="single" w:sz="6" w:space="0" w:color="FFFFFF"/>
          <w:bottom w:val="single" w:sz="6" w:space="0" w:color="FFFFFF"/>
          <w:right w:val="single" w:sz="6" w:space="0" w:color="FFFFFF"/>
        </w:pBdr>
        <w:ind w:firstLine="720"/>
      </w:pPr>
      <w:r w:rsidRPr="00DA5EBE">
        <w:t>The only type of industry costs associated with the information collection activity in the regulations are labor costs.</w:t>
      </w:r>
      <w:r w:rsidR="003C62F1">
        <w:t xml:space="preserve"> </w:t>
      </w:r>
      <w:r w:rsidRPr="00DA5EBE">
        <w:t>There are no capital/startup or operation and maintenance costs.</w:t>
      </w:r>
    </w:p>
    <w:p w14:paraId="6FBF4AEF" w14:textId="036D9C4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r w:rsidR="003C62F1">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226AED7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3C62F1">
        <w:rPr>
          <w:color w:val="000000"/>
        </w:rPr>
        <w:t xml:space="preserve"> </w:t>
      </w:r>
      <w:r>
        <w:rPr>
          <w:color w:val="000000"/>
        </w:rPr>
        <w:t>EPA's overall compliance and enforcement program i</w:t>
      </w:r>
      <w:r w:rsidR="005C42AC">
        <w:rPr>
          <w:color w:val="000000"/>
        </w:rPr>
        <w:t xml:space="preserve">ncludes activities such as </w:t>
      </w:r>
      <w:r w:rsidR="00C82D13">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4692B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174C0E">
        <w:rPr>
          <w:color w:val="000000"/>
        </w:rPr>
        <w:t>$0</w:t>
      </w:r>
      <w:r>
        <w:rPr>
          <w:color w:val="000000"/>
        </w:rPr>
        <w:t>.</w:t>
      </w:r>
      <w:r w:rsidR="003C62F1">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CDA0E51" w14:textId="2874CED4" w:rsidR="00DA5EBE" w:rsidRDefault="00CA4CD6" w:rsidP="00DA5EBE">
      <w:pPr>
        <w:pBdr>
          <w:top w:val="single" w:sz="6" w:space="0" w:color="FFFFFF"/>
          <w:left w:val="single" w:sz="6" w:space="8"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3C62F1">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3C62F1">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DA5EBE">
        <w:t>NSPS for Grain Elevators (40 CFR Part 60, Subpart DD) (Renewal).</w:t>
      </w:r>
    </w:p>
    <w:p w14:paraId="4F3D8841" w14:textId="0E73002A"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483EAE49"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3C62F1">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80F80B0" w:rsidR="00CA4CD6" w:rsidRPr="0054558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3B4834" w:rsidRPr="0054558C">
        <w:t>200</w:t>
      </w:r>
      <w:r w:rsidRPr="0054558C">
        <w:t xml:space="preserve"> existing respondents will be subject to the</w:t>
      </w:r>
      <w:r w:rsidR="00C82D13">
        <w:t>se</w:t>
      </w:r>
      <w:r w:rsidRPr="0054558C">
        <w:t xml:space="preserve"> standard</w:t>
      </w:r>
      <w:r w:rsidR="00C82D13">
        <w:t>s</w:t>
      </w:r>
      <w:r w:rsidRPr="0054558C">
        <w:t>.</w:t>
      </w:r>
      <w:r w:rsidR="003C62F1">
        <w:t xml:space="preserve"> </w:t>
      </w:r>
      <w:r w:rsidRPr="0054558C">
        <w:t xml:space="preserve">It is estimated that </w:t>
      </w:r>
      <w:r w:rsidR="003B4834" w:rsidRPr="0054558C">
        <w:t>no</w:t>
      </w:r>
      <w:r w:rsidRPr="0054558C">
        <w:t xml:space="preserve"> additional respondents per year will become subject</w:t>
      </w:r>
      <w:r w:rsidR="00C82D13">
        <w:t xml:space="preserve"> to these same standards</w:t>
      </w:r>
      <w:r w:rsidRPr="0054558C">
        <w:t>.</w:t>
      </w:r>
      <w:r w:rsidR="003C62F1">
        <w:t xml:space="preserve"> </w:t>
      </w:r>
      <w:r w:rsidRPr="0054558C">
        <w:t>The overall average number of responden</w:t>
      </w:r>
      <w:r w:rsidR="0035325B" w:rsidRPr="0054558C">
        <w:t>ts, as shown in the table below,</w:t>
      </w:r>
      <w:r w:rsidRPr="0054558C">
        <w:t xml:space="preserve"> is </w:t>
      </w:r>
      <w:r w:rsidR="003B4834" w:rsidRPr="0054558C">
        <w:t>200</w:t>
      </w:r>
      <w:r w:rsidRPr="0054558C">
        <w:t xml:space="preserve"> per year.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CAFB59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C82D13">
        <w:rPr>
          <w:color w:val="000000"/>
        </w:rPr>
        <w:t>:</w:t>
      </w:r>
      <w:r w:rsidR="003C62F1">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3B4834">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3B4834">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B4834">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47B3078"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3C62F1">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E7C70" w14:paraId="1525732D" w14:textId="77777777" w:rsidTr="00B75A09">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E7C70" w:rsidRDefault="00CE7C70" w:rsidP="00CE7C7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AE12245" w:rsidR="00CE7C70" w:rsidRDefault="00CE7C70" w:rsidP="00CE7C7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0B137A30" w14:textId="26F84FC1" w:rsidR="00CE7C70" w:rsidRDefault="00CE7C70" w:rsidP="00CE7C7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8" w:space="0" w:color="000000"/>
              <w:left w:val="single" w:sz="6" w:space="0" w:color="000000"/>
              <w:bottom w:val="single" w:sz="6" w:space="0" w:color="000000"/>
              <w:right w:val="single" w:sz="6" w:space="0" w:color="000000"/>
            </w:tcBorders>
          </w:tcPr>
          <w:p w14:paraId="7D960C93" w14:textId="01C552D3" w:rsidR="00CE7C70" w:rsidRDefault="00DA4E86" w:rsidP="00CE7C7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r w:rsidR="00CE7C70" w:rsidRPr="004232EE">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DB4E85E" w:rsidR="00CE7C70" w:rsidRDefault="00CE7C70" w:rsidP="00CE7C7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251729F" w:rsidR="00CE7C70" w:rsidRPr="003B4834" w:rsidRDefault="00CE7C70" w:rsidP="00CE7C70">
            <w:pPr>
              <w:pBdr>
                <w:top w:val="single" w:sz="6" w:space="0" w:color="FFFFFF"/>
                <w:left w:val="single" w:sz="6" w:space="0" w:color="FFFFFF"/>
                <w:bottom w:val="single" w:sz="6" w:space="0" w:color="FFFFFF"/>
                <w:right w:val="single" w:sz="6" w:space="0" w:color="FFFFFF"/>
              </w:pBdr>
              <w:jc w:val="center"/>
              <w:rPr>
                <w:b/>
                <w:color w:val="000000"/>
                <w:sz w:val="18"/>
                <w:szCs w:val="18"/>
              </w:rPr>
            </w:pPr>
            <w:r>
              <w:rPr>
                <w:color w:val="000000"/>
                <w:sz w:val="18"/>
                <w:szCs w:val="18"/>
              </w:rPr>
              <w:t>200</w:t>
            </w:r>
          </w:p>
        </w:tc>
      </w:tr>
      <w:tr w:rsidR="00DA4E86" w14:paraId="75ED52D9" w14:textId="77777777" w:rsidTr="00B75A09">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9EC63DD"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02226B8" w14:textId="0A071457"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sidRPr="000230BE">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tcPr>
          <w:p w14:paraId="1C3913C5" w14:textId="4CA3FD1D"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sidRPr="007410F0">
              <w:rPr>
                <w:color w:val="000000"/>
                <w:sz w:val="18"/>
                <w:szCs w:val="18"/>
              </w:rPr>
              <w:t>200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40433178"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9A71B6B"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200</w:t>
            </w:r>
          </w:p>
        </w:tc>
      </w:tr>
      <w:tr w:rsidR="00DA4E86" w14:paraId="0C60FE4C" w14:textId="77777777" w:rsidTr="00B75A09">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CC01B54"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7336570" w14:textId="4A321226"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sidRPr="000230BE">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tcPr>
          <w:p w14:paraId="7C60F04B" w14:textId="58632982"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sidRPr="007410F0">
              <w:rPr>
                <w:color w:val="000000"/>
                <w:sz w:val="18"/>
                <w:szCs w:val="18"/>
              </w:rPr>
              <w:t>200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CCDA1D5"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AD3DA05"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200</w:t>
            </w:r>
          </w:p>
        </w:tc>
      </w:tr>
      <w:tr w:rsidR="00DA4E86" w14:paraId="6B3C1DEA" w14:textId="77777777" w:rsidTr="00B75A09">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lastRenderedPageBreak/>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0E56411"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47314C40" w14:textId="6F3C49F3"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sidRPr="000230BE">
              <w:rPr>
                <w:color w:val="000000"/>
                <w:sz w:val="18"/>
                <w:szCs w:val="18"/>
              </w:rPr>
              <w:t>0</w:t>
            </w:r>
          </w:p>
        </w:tc>
        <w:tc>
          <w:tcPr>
            <w:tcW w:w="2070" w:type="dxa"/>
            <w:tcBorders>
              <w:top w:val="single" w:sz="6" w:space="0" w:color="000000"/>
              <w:left w:val="single" w:sz="6" w:space="0" w:color="000000"/>
              <w:bottom w:val="single" w:sz="8" w:space="0" w:color="000000"/>
              <w:right w:val="single" w:sz="6" w:space="0" w:color="000000"/>
            </w:tcBorders>
          </w:tcPr>
          <w:p w14:paraId="480163AE" w14:textId="76EDD46D"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sidRPr="007410F0">
              <w:rPr>
                <w:color w:val="000000"/>
                <w:sz w:val="18"/>
                <w:szCs w:val="18"/>
              </w:rPr>
              <w:t>200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7C64F08"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502FBF3" w:rsidR="00DA4E86" w:rsidRDefault="00DA4E86" w:rsidP="00DA4E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200</w:t>
            </w:r>
          </w:p>
        </w:tc>
      </w:tr>
    </w:tbl>
    <w:p w14:paraId="7C547DF5" w14:textId="736D3ACD"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307C2079"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3C62F1">
        <w:rPr>
          <w:color w:val="000000"/>
        </w:rPr>
        <w:t xml:space="preserve"> </w:t>
      </w:r>
      <w:r w:rsidR="00CA4CD6">
        <w:rPr>
          <w:color w:val="000000"/>
        </w:rPr>
        <w:t xml:space="preserve">As shown above, the average Number of Respondents over the three year period of </w:t>
      </w:r>
      <w:r w:rsidR="00CA4CD6" w:rsidRPr="0054558C">
        <w:t xml:space="preserve">this ICR is </w:t>
      </w:r>
      <w:r w:rsidR="003B4834" w:rsidRPr="0054558C">
        <w:t>200</w:t>
      </w:r>
      <w:r w:rsidR="00507EC5" w:rsidRPr="0054558C">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D44DAF" w14:textId="20A0071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3B4834">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3B4834">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1F5445DE"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3C62F1">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B4834" w14:paraId="16C1203F" w14:textId="77777777" w:rsidTr="003B4834">
        <w:trPr>
          <w:trHeight w:val="366"/>
        </w:trPr>
        <w:tc>
          <w:tcPr>
            <w:tcW w:w="2700" w:type="dxa"/>
            <w:vAlign w:val="center"/>
          </w:tcPr>
          <w:p w14:paraId="7DB8FBDE" w14:textId="1A81EB2C" w:rsidR="003B4834" w:rsidRDefault="003B4834" w:rsidP="003B48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construction/reconstruction</w:t>
            </w:r>
          </w:p>
        </w:tc>
        <w:tc>
          <w:tcPr>
            <w:tcW w:w="1260" w:type="dxa"/>
            <w:vAlign w:val="center"/>
          </w:tcPr>
          <w:p w14:paraId="63308014" w14:textId="0527ACB6"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D6BA6A3" w14:textId="5E197EA8"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131CEA3F"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70F8E048" w14:textId="575325FD"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3B4834" w14:paraId="300564D1" w14:textId="77777777" w:rsidTr="003B4834">
        <w:trPr>
          <w:trHeight w:val="366"/>
        </w:trPr>
        <w:tc>
          <w:tcPr>
            <w:tcW w:w="2700" w:type="dxa"/>
            <w:vAlign w:val="center"/>
          </w:tcPr>
          <w:p w14:paraId="0F46E3DF" w14:textId="2BE5301B" w:rsidR="003B4834" w:rsidRDefault="003B4834" w:rsidP="003B48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14:paraId="06C154FF" w14:textId="12734371"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40F59661" w14:textId="6AEF1267"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70A1D6C7"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B9F0EBE" w14:textId="0BB976B9"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3B4834" w14:paraId="4FB1550D" w14:textId="77777777" w:rsidTr="003B4834">
        <w:trPr>
          <w:trHeight w:val="366"/>
        </w:trPr>
        <w:tc>
          <w:tcPr>
            <w:tcW w:w="2700" w:type="dxa"/>
            <w:vAlign w:val="center"/>
          </w:tcPr>
          <w:p w14:paraId="5387B54C" w14:textId="650C565F" w:rsidR="003B4834" w:rsidRDefault="003B4834" w:rsidP="003B48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performance test</w:t>
            </w:r>
          </w:p>
        </w:tc>
        <w:tc>
          <w:tcPr>
            <w:tcW w:w="1260" w:type="dxa"/>
            <w:vAlign w:val="center"/>
          </w:tcPr>
          <w:p w14:paraId="5E226832" w14:textId="255A5913"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1FE4D7C" w14:textId="1617EA39"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2E8148A7"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2ACB2E06" w14:textId="30CCEE22"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3B4834" w14:paraId="083E1D2F" w14:textId="77777777" w:rsidTr="003B4834">
        <w:trPr>
          <w:trHeight w:val="366"/>
        </w:trPr>
        <w:tc>
          <w:tcPr>
            <w:tcW w:w="2700" w:type="dxa"/>
            <w:vAlign w:val="center"/>
          </w:tcPr>
          <w:p w14:paraId="0A00E7E9" w14:textId="40D8626C" w:rsidR="003B4834" w:rsidRDefault="003B4834" w:rsidP="003B48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performance tests results</w:t>
            </w:r>
          </w:p>
        </w:tc>
        <w:tc>
          <w:tcPr>
            <w:tcW w:w="1260" w:type="dxa"/>
            <w:vAlign w:val="center"/>
          </w:tcPr>
          <w:p w14:paraId="6D5F816B" w14:textId="48449B6E"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4FA5AEC" w14:textId="0B0BAEC5"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890" w:type="dxa"/>
            <w:vAlign w:val="center"/>
          </w:tcPr>
          <w:p w14:paraId="67D9124E" w14:textId="5A3C6CF1"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26F05CB" w14:textId="5B2C4E4A" w:rsidR="003B4834" w:rsidRDefault="003B4834" w:rsidP="003B48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54558C" w:rsidRPr="0054558C" w14:paraId="4F2DCCF3" w14:textId="77777777" w:rsidTr="003B4834">
        <w:trPr>
          <w:trHeight w:val="366"/>
        </w:trPr>
        <w:tc>
          <w:tcPr>
            <w:tcW w:w="2700" w:type="dxa"/>
            <w:vAlign w:val="center"/>
          </w:tcPr>
          <w:p w14:paraId="555F6D06" w14:textId="1CFB6232" w:rsidR="003B4834" w:rsidRPr="0054558C" w:rsidRDefault="00A7715B" w:rsidP="00DA4E86">
            <w:pPr>
              <w:pBdr>
                <w:top w:val="single" w:sz="6" w:space="0" w:color="FFFFFF"/>
                <w:left w:val="single" w:sz="6" w:space="0" w:color="FFFFFF"/>
                <w:bottom w:val="single" w:sz="6" w:space="0" w:color="FFFFFF"/>
                <w:right w:val="single" w:sz="6" w:space="0" w:color="FFFFFF"/>
              </w:pBdr>
              <w:rPr>
                <w:sz w:val="18"/>
                <w:szCs w:val="18"/>
              </w:rPr>
            </w:pPr>
            <w:r>
              <w:rPr>
                <w:sz w:val="20"/>
                <w:szCs w:val="20"/>
              </w:rPr>
              <w:t>Records of SSM</w:t>
            </w:r>
          </w:p>
        </w:tc>
        <w:tc>
          <w:tcPr>
            <w:tcW w:w="1260" w:type="dxa"/>
            <w:vAlign w:val="center"/>
          </w:tcPr>
          <w:p w14:paraId="4B2521A1" w14:textId="72F2D0BB" w:rsidR="003B4834" w:rsidRPr="0054558C" w:rsidRDefault="006D0C3E" w:rsidP="003B4834">
            <w:pPr>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0</w:t>
            </w:r>
          </w:p>
        </w:tc>
        <w:tc>
          <w:tcPr>
            <w:tcW w:w="1260" w:type="dxa"/>
            <w:vAlign w:val="center"/>
          </w:tcPr>
          <w:p w14:paraId="7F4D2A7C" w14:textId="683E9B74" w:rsidR="003B4834" w:rsidRPr="0054558C" w:rsidRDefault="00A7715B" w:rsidP="003B4834">
            <w:pPr>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0</w:t>
            </w:r>
          </w:p>
        </w:tc>
        <w:tc>
          <w:tcPr>
            <w:tcW w:w="1890" w:type="dxa"/>
            <w:vAlign w:val="center"/>
          </w:tcPr>
          <w:p w14:paraId="643A86F8" w14:textId="44DEA55B" w:rsidR="003B4834" w:rsidRPr="0054558C" w:rsidRDefault="006D0C3E" w:rsidP="003B4834">
            <w:pPr>
              <w:pBdr>
                <w:top w:val="single" w:sz="6" w:space="0" w:color="FFFFFF"/>
                <w:left w:val="single" w:sz="6" w:space="0" w:color="FFFFFF"/>
                <w:bottom w:val="single" w:sz="6" w:space="0" w:color="FFFFFF"/>
                <w:right w:val="single" w:sz="6" w:space="0" w:color="FFFFFF"/>
              </w:pBdr>
              <w:jc w:val="center"/>
              <w:rPr>
                <w:sz w:val="18"/>
                <w:szCs w:val="18"/>
              </w:rPr>
            </w:pPr>
            <w:r w:rsidRPr="0054558C">
              <w:rPr>
                <w:sz w:val="20"/>
                <w:szCs w:val="20"/>
              </w:rPr>
              <w:t>200</w:t>
            </w:r>
          </w:p>
        </w:tc>
        <w:tc>
          <w:tcPr>
            <w:tcW w:w="2070" w:type="dxa"/>
            <w:vAlign w:val="center"/>
          </w:tcPr>
          <w:p w14:paraId="4A4188E6" w14:textId="1467ABDE" w:rsidR="003B4834" w:rsidRPr="0054558C" w:rsidRDefault="003B4834" w:rsidP="003B4834">
            <w:pPr>
              <w:pBdr>
                <w:top w:val="single" w:sz="6" w:space="0" w:color="FFFFFF"/>
                <w:left w:val="single" w:sz="6" w:space="0" w:color="FFFFFF"/>
                <w:bottom w:val="single" w:sz="6" w:space="0" w:color="FFFFFF"/>
                <w:right w:val="single" w:sz="6" w:space="0" w:color="FFFFFF"/>
              </w:pBdr>
              <w:jc w:val="center"/>
              <w:rPr>
                <w:sz w:val="18"/>
                <w:szCs w:val="18"/>
              </w:rPr>
            </w:pPr>
            <w:r w:rsidRPr="0054558C">
              <w:rPr>
                <w:sz w:val="20"/>
                <w:szCs w:val="20"/>
              </w:rPr>
              <w:t>200</w:t>
            </w:r>
          </w:p>
        </w:tc>
      </w:tr>
      <w:tr w:rsidR="0054558C" w:rsidRPr="0054558C" w14:paraId="6C13DEF4" w14:textId="77777777" w:rsidTr="003B4834">
        <w:trPr>
          <w:trHeight w:val="366"/>
        </w:trPr>
        <w:tc>
          <w:tcPr>
            <w:tcW w:w="2700" w:type="dxa"/>
            <w:vAlign w:val="center"/>
          </w:tcPr>
          <w:p w14:paraId="7BBFA3A2" w14:textId="77777777" w:rsidR="003B4834" w:rsidRPr="0054558C" w:rsidRDefault="003B4834" w:rsidP="003B4834">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435BE08A" w14:textId="77777777" w:rsidR="003B4834" w:rsidRPr="0054558C" w:rsidRDefault="003B4834" w:rsidP="003B4834">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45D39C51" w14:textId="77777777" w:rsidR="003B4834" w:rsidRPr="0054558C" w:rsidRDefault="003B4834" w:rsidP="003B4834">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91EB1FB" w14:textId="77777777" w:rsidR="003B4834" w:rsidRPr="0054558C" w:rsidRDefault="003B4834" w:rsidP="003B4834">
            <w:pPr>
              <w:pBdr>
                <w:top w:val="single" w:sz="6" w:space="0" w:color="FFFFFF"/>
                <w:left w:val="single" w:sz="6" w:space="0" w:color="FFFFFF"/>
                <w:bottom w:val="single" w:sz="6" w:space="0" w:color="FFFFFF"/>
                <w:right w:val="single" w:sz="6" w:space="0" w:color="FFFFFF"/>
              </w:pBdr>
              <w:jc w:val="center"/>
              <w:rPr>
                <w:sz w:val="18"/>
                <w:szCs w:val="18"/>
              </w:rPr>
            </w:pPr>
            <w:r w:rsidRPr="0054558C">
              <w:rPr>
                <w:sz w:val="18"/>
                <w:szCs w:val="18"/>
              </w:rPr>
              <w:t>Total</w:t>
            </w:r>
          </w:p>
        </w:tc>
        <w:tc>
          <w:tcPr>
            <w:tcW w:w="2070" w:type="dxa"/>
            <w:vAlign w:val="center"/>
          </w:tcPr>
          <w:p w14:paraId="69A7F94D" w14:textId="06E04A34" w:rsidR="003B4834" w:rsidRPr="0054558C" w:rsidRDefault="003B4834" w:rsidP="003B4834">
            <w:pPr>
              <w:pBdr>
                <w:top w:val="single" w:sz="6" w:space="0" w:color="FFFFFF"/>
                <w:left w:val="single" w:sz="6" w:space="0" w:color="FFFFFF"/>
                <w:bottom w:val="single" w:sz="6" w:space="0" w:color="FFFFFF"/>
                <w:right w:val="single" w:sz="6" w:space="0" w:color="FFFFFF"/>
              </w:pBdr>
              <w:jc w:val="center"/>
              <w:rPr>
                <w:sz w:val="18"/>
                <w:szCs w:val="18"/>
              </w:rPr>
            </w:pPr>
            <w:r w:rsidRPr="0054558C">
              <w:rPr>
                <w:sz w:val="18"/>
                <w:szCs w:val="18"/>
              </w:rPr>
              <w:t>200</w:t>
            </w:r>
          </w:p>
        </w:tc>
      </w:tr>
    </w:tbl>
    <w:p w14:paraId="515D2AA1" w14:textId="77777777" w:rsidR="00CA4CD6" w:rsidRPr="0054558C" w:rsidRDefault="00CA4CD6">
      <w:pPr>
        <w:pBdr>
          <w:top w:val="single" w:sz="6" w:space="0" w:color="FFFFFF"/>
          <w:left w:val="single" w:sz="6" w:space="0" w:color="FFFFFF"/>
          <w:bottom w:val="single" w:sz="6" w:space="0" w:color="FFFFFF"/>
          <w:right w:val="single" w:sz="6" w:space="0" w:color="FFFFFF"/>
        </w:pBdr>
      </w:pPr>
    </w:p>
    <w:p w14:paraId="7E394338" w14:textId="596E39B4" w:rsidR="00CA4CD6" w:rsidRPr="0054558C" w:rsidRDefault="00CA4CD6">
      <w:pPr>
        <w:pBdr>
          <w:top w:val="single" w:sz="6" w:space="0" w:color="FFFFFF"/>
          <w:left w:val="single" w:sz="6" w:space="0" w:color="FFFFFF"/>
          <w:bottom w:val="single" w:sz="6" w:space="0" w:color="FFFFFF"/>
          <w:right w:val="single" w:sz="6" w:space="0" w:color="FFFFFF"/>
        </w:pBdr>
        <w:ind w:firstLine="720"/>
      </w:pPr>
      <w:r w:rsidRPr="0054558C">
        <w:t xml:space="preserve">The number of Total Annual Responses is </w:t>
      </w:r>
      <w:r w:rsidR="003B4834" w:rsidRPr="0054558C">
        <w:t>200.</w:t>
      </w:r>
    </w:p>
    <w:p w14:paraId="75D4A849" w14:textId="77777777" w:rsidR="00CA4CD6" w:rsidRPr="0054558C" w:rsidRDefault="00CA4CD6">
      <w:pPr>
        <w:pBdr>
          <w:top w:val="single" w:sz="6" w:space="0" w:color="FFFFFF"/>
          <w:left w:val="single" w:sz="6" w:space="0" w:color="FFFFFF"/>
          <w:bottom w:val="single" w:sz="6" w:space="0" w:color="FFFFFF"/>
          <w:right w:val="single" w:sz="6" w:space="0" w:color="FFFFFF"/>
        </w:pBdr>
      </w:pPr>
    </w:p>
    <w:p w14:paraId="547175A9" w14:textId="2C7A63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4558C">
        <w:t xml:space="preserve">The total annual labor costs are </w:t>
      </w:r>
      <w:r w:rsidR="003B4834" w:rsidRPr="0054558C">
        <w:t>$</w:t>
      </w:r>
      <w:r w:rsidR="00A7715B">
        <w:t>46</w:t>
      </w:r>
      <w:r w:rsidR="003B4834" w:rsidRPr="0054558C">
        <w:t>,000</w:t>
      </w:r>
      <w:r w:rsidRPr="0054558C">
        <w:t>.</w:t>
      </w:r>
      <w:r w:rsidR="003C62F1">
        <w:t xml:space="preserve"> </w:t>
      </w:r>
      <w:r w:rsidRPr="0054558C">
        <w:t xml:space="preserve">Details regarding </w:t>
      </w:r>
      <w:r>
        <w:rPr>
          <w:color w:val="000000"/>
        </w:rPr>
        <w:t xml:space="preserve">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3B4834">
        <w:t>NSPS for Grain Elevators (40 CFR Part 60, Subpart DD) (Renewal).</w:t>
      </w:r>
    </w:p>
    <w:p w14:paraId="1FBBBAE6" w14:textId="77777777"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14:paraId="69F4ADEF" w14:textId="2AF5A4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3C62F1">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05B68B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DA5EBE">
        <w:t>2</w:t>
      </w:r>
      <w:r w:rsidR="00FE2099" w:rsidRPr="00DA5EBE">
        <w:t xml:space="preserve"> below</w:t>
      </w:r>
      <w:r w:rsidRPr="00DA5EBE">
        <w:t>, respectively</w:t>
      </w:r>
      <w:r>
        <w:rPr>
          <w:color w:val="000000"/>
        </w:rPr>
        <w:t>, and summarized below.</w:t>
      </w:r>
      <w:r w:rsidR="003C62F1">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08C231A2" w:rsidR="00CA4CD6" w:rsidRDefault="00CA4CD6" w:rsidP="00B75A09">
      <w:pPr>
        <w:pBdr>
          <w:top w:val="single" w:sz="6" w:space="0" w:color="FFFFFF"/>
          <w:left w:val="single" w:sz="6" w:space="0" w:color="FFFFFF"/>
          <w:bottom w:val="single" w:sz="6" w:space="0" w:color="FFFFFF"/>
          <w:right w:val="single" w:sz="6" w:space="0" w:color="FFFFFF"/>
        </w:pBdr>
        <w:tabs>
          <w:tab w:val="left" w:pos="5865"/>
        </w:tabs>
        <w:ind w:firstLine="1440"/>
        <w:outlineLvl w:val="0"/>
        <w:rPr>
          <w:color w:val="000000"/>
        </w:rPr>
      </w:pPr>
      <w:r>
        <w:rPr>
          <w:b/>
          <w:bCs/>
          <w:color w:val="000000"/>
        </w:rPr>
        <w:t>(i) Respondent Tally</w:t>
      </w:r>
      <w:r w:rsidR="00CE7C70">
        <w:rPr>
          <w:b/>
          <w:bCs/>
          <w:color w:val="000000"/>
        </w:rPr>
        <w:tab/>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E1517FE" w:rsidR="00144F35" w:rsidRPr="003B4834" w:rsidRDefault="00CA4CD6" w:rsidP="00B75A09">
      <w:pPr>
        <w:pBdr>
          <w:top w:val="single" w:sz="6" w:space="0" w:color="FFFFFF"/>
          <w:left w:val="single" w:sz="6" w:space="8" w:color="FFFFFF"/>
          <w:bottom w:val="single" w:sz="6" w:space="0" w:color="FFFFFF"/>
          <w:right w:val="single" w:sz="6" w:space="0" w:color="FFFFFF"/>
        </w:pBdr>
        <w:ind w:firstLine="720"/>
      </w:pPr>
      <w:r>
        <w:rPr>
          <w:color w:val="000000"/>
        </w:rPr>
        <w:t xml:space="preserve">The total annual labor </w:t>
      </w:r>
      <w:r w:rsidR="002C416A">
        <w:rPr>
          <w:color w:val="000000"/>
        </w:rPr>
        <w:t xml:space="preserve">hours </w:t>
      </w:r>
      <w:r w:rsidR="002C416A" w:rsidRPr="003B4834">
        <w:t>are</w:t>
      </w:r>
      <w:r w:rsidRPr="003B4834">
        <w:t xml:space="preserve"> </w:t>
      </w:r>
      <w:r w:rsidR="00A7715B">
        <w:t>46</w:t>
      </w:r>
      <w:r w:rsidR="00CE7C70" w:rsidRPr="003B4834">
        <w:t>0</w:t>
      </w:r>
      <w:r w:rsidR="00C82D13">
        <w:t xml:space="preserve"> hours</w:t>
      </w:r>
      <w:r w:rsidRPr="003B4834">
        <w:t>.</w:t>
      </w:r>
      <w:r w:rsidR="003C62F1">
        <w:t xml:space="preserve"> </w:t>
      </w:r>
      <w:r>
        <w:rPr>
          <w:color w:val="000000"/>
        </w:rPr>
        <w:t xml:space="preserve">Details regarding these estimates may be found </w:t>
      </w:r>
      <w:r w:rsidR="00C82D13">
        <w:rPr>
          <w:color w:val="000000"/>
        </w:rPr>
        <w:t xml:space="preserve">below </w:t>
      </w:r>
      <w:r>
        <w:rPr>
          <w:color w:val="000000"/>
        </w:rPr>
        <w:t>in Table 1.</w:t>
      </w:r>
      <w:r w:rsidR="003C62F1">
        <w:rPr>
          <w:color w:val="000000"/>
        </w:rPr>
        <w:t xml:space="preserve"> </w:t>
      </w:r>
      <w:r>
        <w:rPr>
          <w:color w:val="000000"/>
        </w:rPr>
        <w:t>Annual Respondent Burden and Cost</w:t>
      </w:r>
      <w:r w:rsidR="00CF2B37">
        <w:rPr>
          <w:color w:val="000000"/>
        </w:rPr>
        <w:t xml:space="preserve"> – </w:t>
      </w:r>
      <w:r w:rsidR="00DA5EBE">
        <w:t xml:space="preserve">NSPS for Grain Elevators (40 CFR Part 60, Subpart </w:t>
      </w:r>
      <w:r w:rsidR="00DA5EBE" w:rsidRPr="003B4834">
        <w:t>DD) (Renewal)</w:t>
      </w:r>
      <w:r w:rsidRPr="003B4834">
        <w:t>.</w:t>
      </w:r>
      <w:r w:rsidR="003C62F1">
        <w:t xml:space="preserve"> </w:t>
      </w:r>
    </w:p>
    <w:p w14:paraId="109815C3" w14:textId="77777777" w:rsidR="0049327D" w:rsidRPr="003B4834"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21444751" w:rsidR="0049327D" w:rsidRPr="003B4834" w:rsidRDefault="0049327D" w:rsidP="0021722B">
      <w:pPr>
        <w:pBdr>
          <w:top w:val="single" w:sz="6" w:space="0" w:color="FFFFFF"/>
          <w:left w:val="single" w:sz="6" w:space="0" w:color="FFFFFF"/>
          <w:bottom w:val="single" w:sz="6" w:space="0" w:color="FFFFFF"/>
          <w:right w:val="single" w:sz="6" w:space="0" w:color="FFFFFF"/>
        </w:pBdr>
        <w:ind w:firstLine="720"/>
      </w:pPr>
      <w:r w:rsidRPr="003B4834">
        <w:lastRenderedPageBreak/>
        <w:t>We assume that burdens for managerial tasks take 5% of the time required for technical tasks because the typical tasks for managers are to review and approve reports.</w:t>
      </w:r>
      <w:r w:rsidR="003C62F1">
        <w:t xml:space="preserve"> </w:t>
      </w:r>
      <w:r w:rsidRPr="003B4834">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BA8F271"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3B4834">
        <w:t xml:space="preserve">average </w:t>
      </w:r>
      <w:r w:rsidR="00CE7C70">
        <w:t>2</w:t>
      </w:r>
      <w:r w:rsidR="00CE7C70" w:rsidRPr="003B4834">
        <w:t xml:space="preserve"> </w:t>
      </w:r>
      <w:r w:rsidRPr="003B4834">
        <w:t xml:space="preserve">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17A23A04" w14:textId="17EDE1C0" w:rsidR="00CA4CD6" w:rsidRDefault="003B4834" w:rsidP="003B4834">
      <w:pPr>
        <w:ind w:firstLine="720"/>
      </w:pPr>
      <w:r>
        <w:rPr>
          <w:color w:val="000000"/>
        </w:rPr>
        <w:t>There are no capital/startup or operation and maintenance costs.</w:t>
      </w:r>
    </w:p>
    <w:p w14:paraId="1BFA4B6F" w14:textId="77777777" w:rsidR="003B4834" w:rsidRPr="003B4834" w:rsidRDefault="003B4834" w:rsidP="003B4834">
      <w:pPr>
        <w:ind w:firstLine="720"/>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18863E5" w14:textId="1322CDEE" w:rsidR="00DA5EBE" w:rsidRDefault="00CA4CD6" w:rsidP="00B75A09">
      <w:pPr>
        <w:pBdr>
          <w:top w:val="single" w:sz="6" w:space="0" w:color="FFFFFF"/>
          <w:left w:val="single" w:sz="6" w:space="8" w:color="FFFFFF"/>
          <w:bottom w:val="single" w:sz="6" w:space="0" w:color="FFFFFF"/>
          <w:right w:val="single" w:sz="6" w:space="0" w:color="FFFFFF"/>
        </w:pBdr>
        <w:ind w:firstLine="720"/>
      </w:pPr>
      <w:r>
        <w:rPr>
          <w:color w:val="000000"/>
        </w:rPr>
        <w:t xml:space="preserve">The average annual Agency burden and cost over next three years is estimated to </w:t>
      </w:r>
      <w:r w:rsidRPr="003B4834">
        <w:t xml:space="preserve">be </w:t>
      </w:r>
      <w:r w:rsidR="003B4834" w:rsidRPr="003B4834">
        <w:t>0</w:t>
      </w:r>
      <w:r w:rsidRPr="003B4834">
        <w:t xml:space="preserve"> labor hours at a cost of $</w:t>
      </w:r>
      <w:r w:rsidR="003B4834" w:rsidRPr="003B4834">
        <w:t>0</w:t>
      </w:r>
      <w:r w:rsidR="00144F35" w:rsidRPr="003B4834">
        <w:t>.</w:t>
      </w:r>
      <w:r w:rsidR="003C62F1">
        <w:t xml:space="preserve"> </w:t>
      </w:r>
      <w:r w:rsidR="00144F35">
        <w:rPr>
          <w:color w:val="000000"/>
        </w:rPr>
        <w:t xml:space="preserve">See Table 2: </w:t>
      </w:r>
      <w:r w:rsidR="00CF2B37" w:rsidRPr="00CF2B37">
        <w:t>Average Annual EPA Burden and Cost –</w:t>
      </w:r>
      <w:r w:rsidR="00144F35">
        <w:rPr>
          <w:color w:val="000000"/>
        </w:rPr>
        <w:t xml:space="preserve"> </w:t>
      </w:r>
      <w:r w:rsidR="00DA5EBE">
        <w:t>NSPS for Grain Elevators (40 CFR Part 60, Subpart DD) (Renewal).</w:t>
      </w:r>
    </w:p>
    <w:p w14:paraId="47DC86B1" w14:textId="77777777" w:rsidR="0049327D" w:rsidRPr="003B4834" w:rsidRDefault="0049327D" w:rsidP="00B75A09">
      <w:pPr>
        <w:pBdr>
          <w:top w:val="single" w:sz="6" w:space="0" w:color="FFFFFF"/>
          <w:left w:val="single" w:sz="6" w:space="0" w:color="FFFFFF"/>
          <w:bottom w:val="single" w:sz="6" w:space="0" w:color="FFFFFF"/>
          <w:right w:val="single" w:sz="6" w:space="0" w:color="FFFFFF"/>
        </w:pBdr>
      </w:pPr>
    </w:p>
    <w:p w14:paraId="72281FAC" w14:textId="29CDA2DD" w:rsidR="0049327D" w:rsidRPr="003B4834" w:rsidRDefault="0049327D" w:rsidP="00144F35">
      <w:pPr>
        <w:pBdr>
          <w:top w:val="single" w:sz="6" w:space="0" w:color="FFFFFF"/>
          <w:left w:val="single" w:sz="6" w:space="0" w:color="FFFFFF"/>
          <w:bottom w:val="single" w:sz="6" w:space="0" w:color="FFFFFF"/>
          <w:right w:val="single" w:sz="6" w:space="0" w:color="FFFFFF"/>
        </w:pBdr>
        <w:ind w:firstLine="720"/>
      </w:pPr>
      <w:r w:rsidRPr="003B4834">
        <w:t>We assume that burdens for managerial tasks take 5% of the time required for technical tasks because the typical tasks for managers are to review and approve reports.</w:t>
      </w:r>
      <w:r w:rsidR="003C62F1">
        <w:t xml:space="preserve"> </w:t>
      </w:r>
      <w:r w:rsidRPr="003B4834">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4EF363A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6(f)</w:t>
      </w:r>
      <w:r w:rsidR="003C62F1">
        <w:rPr>
          <w:b/>
          <w:bCs/>
          <w:color w:val="000000"/>
        </w:rPr>
        <w:t xml:space="preserve"> </w:t>
      </w:r>
      <w:r>
        <w:rPr>
          <w:b/>
          <w:bCs/>
          <w:color w:val="000000"/>
        </w:rPr>
        <w:t>Reasons for Change in Burden</w:t>
      </w:r>
    </w:p>
    <w:p w14:paraId="2935EEF7" w14:textId="77777777" w:rsidR="00A144E1" w:rsidRDefault="00A144E1">
      <w:pPr>
        <w:pBdr>
          <w:top w:val="single" w:sz="6" w:space="0" w:color="FFFFFF"/>
          <w:left w:val="single" w:sz="6" w:space="0" w:color="FFFFFF"/>
          <w:bottom w:val="single" w:sz="6" w:space="0" w:color="FFFFFF"/>
          <w:right w:val="single" w:sz="6" w:space="0" w:color="FFFFFF"/>
        </w:pBdr>
        <w:ind w:firstLine="720"/>
        <w:rPr>
          <w:color w:val="FF0000"/>
        </w:rPr>
      </w:pPr>
    </w:p>
    <w:p w14:paraId="2F756C8A" w14:textId="3EEE4A3B" w:rsidR="0054558C" w:rsidRPr="00291FEC" w:rsidRDefault="00CE7C70" w:rsidP="0054558C">
      <w:pPr>
        <w:ind w:firstLine="720"/>
        <w:rPr>
          <w:color w:val="000000"/>
        </w:rPr>
      </w:pPr>
      <w:r>
        <w:rPr>
          <w:color w:val="000000"/>
        </w:rPr>
        <w:t xml:space="preserve">There is a </w:t>
      </w:r>
      <w:r w:rsidR="00F57A11">
        <w:rPr>
          <w:color w:val="000000"/>
        </w:rPr>
        <w:t>decrease in the respondent and Agency burden in this ICR compared to the previous ICR</w:t>
      </w:r>
      <w:r>
        <w:rPr>
          <w:color w:val="000000"/>
        </w:rPr>
        <w:t xml:space="preserve">. </w:t>
      </w:r>
      <w:r w:rsidR="00F57A11">
        <w:rPr>
          <w:color w:val="000000"/>
        </w:rPr>
        <w:t xml:space="preserve">This is not due to program changes. The burden and cost decrease because we corrected the burden estimates by removing the annual summary report line item to more accurately reflect the Subpart DD regulatory requirements. The current Subpart DD NSPS does not impose any ongoing monitoring or reporting requirement.  </w:t>
      </w:r>
    </w:p>
    <w:p w14:paraId="25807A9B" w14:textId="77777777" w:rsidR="00CA4CD6" w:rsidRPr="00516952" w:rsidRDefault="00CA4CD6">
      <w:pPr>
        <w:pBdr>
          <w:top w:val="single" w:sz="6" w:space="0" w:color="FFFFFF"/>
          <w:left w:val="single" w:sz="6" w:space="0" w:color="FFFFFF"/>
          <w:bottom w:val="single" w:sz="6" w:space="0" w:color="FFFFFF"/>
          <w:right w:val="single" w:sz="6" w:space="0" w:color="FFFFFF"/>
        </w:pBdr>
        <w:rPr>
          <w:color w:val="FF0000"/>
        </w:rPr>
      </w:pPr>
    </w:p>
    <w:p w14:paraId="3641EEAB" w14:textId="15375CD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3C62F1">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551FD9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3B4834">
        <w:t xml:space="preserve">average </w:t>
      </w:r>
      <w:r w:rsidR="00CE7C70">
        <w:t>2</w:t>
      </w:r>
      <w:r w:rsidR="00CE7C70" w:rsidRPr="003B4834">
        <w:t xml:space="preserve"> </w:t>
      </w:r>
      <w:r w:rsidRPr="003B4834">
        <w:t xml:space="preserve">hours </w:t>
      </w:r>
      <w:r>
        <w:rPr>
          <w:color w:val="000000"/>
        </w:rPr>
        <w:t>per response.</w:t>
      </w:r>
      <w:r w:rsidR="003C62F1">
        <w:rPr>
          <w:color w:val="000000"/>
        </w:rPr>
        <w:t xml:space="preserve"> </w:t>
      </w:r>
      <w:r>
        <w:rPr>
          <w:color w:val="000000"/>
        </w:rPr>
        <w:t>Burden means the total time, effort, or financial resources expended by persons to generate, maintain, retain, or disclose or provide information to or for a Federal agency.</w:t>
      </w:r>
      <w:r w:rsidR="003C62F1">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08D3C74" w14:textId="77777777" w:rsidR="00832F0E" w:rsidRDefault="00832F0E">
      <w:pPr>
        <w:pBdr>
          <w:top w:val="single" w:sz="6" w:space="0" w:color="FFFFFF"/>
          <w:left w:val="single" w:sz="6" w:space="0" w:color="FFFFFF"/>
          <w:bottom w:val="single" w:sz="6" w:space="0" w:color="FFFFFF"/>
          <w:right w:val="single" w:sz="6" w:space="0" w:color="FFFFFF"/>
        </w:pBdr>
        <w:ind w:firstLine="720"/>
        <w:rPr>
          <w:color w:val="000000"/>
        </w:rPr>
      </w:pPr>
    </w:p>
    <w:p w14:paraId="6B7CC239" w14:textId="472FB035"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w:t>
      </w:r>
      <w:r>
        <w:rPr>
          <w:color w:val="000000"/>
        </w:rPr>
        <w:lastRenderedPageBreak/>
        <w:t>collection of information unless it displays a valid OMB Control Number.</w:t>
      </w:r>
      <w:r w:rsidR="003C62F1">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6B116D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B4834">
        <w:t>EPA-HQ-OECA-2011-023</w:t>
      </w:r>
      <w:r w:rsidR="003B4834" w:rsidRPr="003B4834">
        <w:t>9</w:t>
      </w:r>
      <w:r w:rsidR="00354C15" w:rsidRPr="003B4834">
        <w:t>.</w:t>
      </w:r>
      <w:r w:rsidR="003C62F1">
        <w:t xml:space="preserve"> </w:t>
      </w:r>
      <w:r w:rsidR="00354C15" w:rsidRPr="00354C15">
        <w:t xml:space="preserve">An electronic version of the public docket is available at </w:t>
      </w:r>
      <w:hyperlink r:id="rId8" w:history="1">
        <w:r w:rsidR="00377D7F" w:rsidRPr="00DD07EA">
          <w:rPr>
            <w:rStyle w:val="Hyperlink"/>
            <w:color w:val="auto"/>
          </w:rPr>
          <w:t>http://www.regulations.gov/</w:t>
        </w:r>
      </w:hyperlink>
      <w:r w:rsidR="00C82D13">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C62F1">
        <w:t xml:space="preserve"> </w:t>
      </w:r>
      <w:r w:rsidR="00354C15" w:rsidRPr="00354C15">
        <w:t>When in the system</w:t>
      </w:r>
      <w:r w:rsidR="00354C15" w:rsidRPr="00354C15">
        <w:rPr>
          <w:rStyle w:val="1"/>
        </w:rPr>
        <w:t>, select “search,” then key in the docket ID number identified in this document.</w:t>
      </w:r>
      <w:r w:rsidR="003C62F1">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C82D13">
        <w:t>WJC</w:t>
      </w:r>
      <w:r w:rsidR="00D95819" w:rsidRPr="000E187E">
        <w:t xml:space="preserve"> West, Room </w:t>
      </w:r>
      <w:r w:rsidR="00D95819">
        <w:t>3334</w:t>
      </w:r>
      <w:r w:rsidR="00CA4CD6" w:rsidRPr="00354C15">
        <w:t>, 1301 Constitution Ave., NW, Washington, DC.</w:t>
      </w:r>
      <w:r w:rsidR="003C62F1">
        <w:t xml:space="preserve"> </w:t>
      </w:r>
      <w:r w:rsidR="00CA4CD6" w:rsidRPr="00354C15">
        <w:t>The EPA Docket Center Public Reading Room is open from 8:30 a.m. to 4:30 p.m., Monday through Friday, excluding legal holidays.</w:t>
      </w:r>
      <w:r w:rsidR="003C62F1">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C82D13">
        <w:t>52</w:t>
      </w:r>
      <w:r w:rsidR="00354C15">
        <w:t>.</w:t>
      </w:r>
      <w:r w:rsidR="003C62F1">
        <w:t xml:space="preserve"> </w:t>
      </w:r>
      <w:r w:rsidR="00CA4CD6">
        <w:t>Also, you can send comments to the Office of Information and Regulatory Affairs, Office of Management and Budget, 725 17th Street, NW, Washington, DC 20503, Attention: Desk Officer for EPA.</w:t>
      </w:r>
      <w:r w:rsidR="003C62F1">
        <w:t xml:space="preserve"> </w:t>
      </w:r>
      <w:r w:rsidR="00CA4CD6">
        <w:t xml:space="preserve">Please include the EPA Docket ID Number </w:t>
      </w:r>
      <w:r w:rsidR="003B4834">
        <w:t>EPA-HQ-OECA-2011-0239</w:t>
      </w:r>
      <w:r w:rsidR="00CA4CD6">
        <w:t xml:space="preserve"> and OMB Control Number </w:t>
      </w:r>
      <w:r w:rsidR="003B4834">
        <w:rPr>
          <w:bCs/>
        </w:rPr>
        <w:t xml:space="preserve">2060-0082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4525821D" w:rsidR="00144F35" w:rsidRPr="00667F57" w:rsidRDefault="00144F35" w:rsidP="00B06E2B">
      <w:pPr>
        <w:jc w:val="center"/>
        <w:outlineLvl w:val="0"/>
        <w:rPr>
          <w:b/>
          <w:bCs/>
        </w:rPr>
      </w:pPr>
      <w:r w:rsidRPr="00C4183F">
        <w:rPr>
          <w:b/>
          <w:bCs/>
          <w:color w:val="000000"/>
        </w:rPr>
        <w:lastRenderedPageBreak/>
        <w:t xml:space="preserve">Table 1: Annual Respondent Burden and </w:t>
      </w:r>
      <w:r w:rsidRPr="00667F57">
        <w:rPr>
          <w:b/>
          <w:bCs/>
        </w:rPr>
        <w:t xml:space="preserve">Cost –NSPS for </w:t>
      </w:r>
      <w:r w:rsidR="00667F57" w:rsidRPr="00667F57">
        <w:rPr>
          <w:b/>
          <w:bCs/>
        </w:rPr>
        <w:t>Grain Elevators (40 CFR Part 60, Subpart DD) (Renewal)</w:t>
      </w:r>
    </w:p>
    <w:p w14:paraId="6CB24DB0" w14:textId="77777777" w:rsidR="00144F35" w:rsidRPr="00667F57" w:rsidRDefault="00144F35" w:rsidP="00F340DF">
      <w:pPr>
        <w:rPr>
          <w:b/>
          <w:bCs/>
        </w:rPr>
      </w:pPr>
    </w:p>
    <w:tbl>
      <w:tblPr>
        <w:tblW w:w="13220" w:type="dxa"/>
        <w:tblLook w:val="04A0" w:firstRow="1" w:lastRow="0" w:firstColumn="1" w:lastColumn="0" w:noHBand="0" w:noVBand="1"/>
      </w:tblPr>
      <w:tblGrid>
        <w:gridCol w:w="3368"/>
        <w:gridCol w:w="1160"/>
        <w:gridCol w:w="1276"/>
        <w:gridCol w:w="1172"/>
        <w:gridCol w:w="1306"/>
        <w:gridCol w:w="1050"/>
        <w:gridCol w:w="1338"/>
        <w:gridCol w:w="1205"/>
        <w:gridCol w:w="1345"/>
      </w:tblGrid>
      <w:tr w:rsidR="00B06E2B" w:rsidRPr="00B06E2B" w14:paraId="07ED1267" w14:textId="77777777" w:rsidTr="00B75A09">
        <w:trPr>
          <w:trHeight w:val="300"/>
        </w:trPr>
        <w:tc>
          <w:tcPr>
            <w:tcW w:w="33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2C8D64"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73924D2"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4670EA"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766BF1D"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7BBE89E8"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57BD8955"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D4A6C0E"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(F)</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4B201752"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(G)</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292B9482"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(H)</w:t>
            </w:r>
          </w:p>
        </w:tc>
      </w:tr>
      <w:tr w:rsidR="00B06E2B" w:rsidRPr="00B06E2B" w14:paraId="02A1E4E8" w14:textId="77777777" w:rsidTr="00B75A09">
        <w:trPr>
          <w:trHeight w:val="1275"/>
        </w:trPr>
        <w:tc>
          <w:tcPr>
            <w:tcW w:w="3368" w:type="dxa"/>
            <w:vMerge/>
            <w:tcBorders>
              <w:top w:val="single" w:sz="4" w:space="0" w:color="auto"/>
              <w:left w:val="single" w:sz="4" w:space="0" w:color="auto"/>
              <w:bottom w:val="single" w:sz="4" w:space="0" w:color="auto"/>
              <w:right w:val="single" w:sz="4" w:space="0" w:color="auto"/>
            </w:tcBorders>
            <w:vAlign w:val="center"/>
            <w:hideMark/>
          </w:tcPr>
          <w:p w14:paraId="2CE79E5C" w14:textId="77777777" w:rsidR="00B06E2B" w:rsidRPr="00B06E2B" w:rsidRDefault="00B06E2B" w:rsidP="00B06E2B">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4CB2F7F4"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Person hours per occurrence</w:t>
            </w:r>
          </w:p>
        </w:tc>
        <w:tc>
          <w:tcPr>
            <w:tcW w:w="1276" w:type="dxa"/>
            <w:tcBorders>
              <w:top w:val="nil"/>
              <w:left w:val="nil"/>
              <w:bottom w:val="single" w:sz="4" w:space="0" w:color="auto"/>
              <w:right w:val="single" w:sz="4" w:space="0" w:color="auto"/>
            </w:tcBorders>
            <w:shd w:val="clear" w:color="auto" w:fill="auto"/>
            <w:vAlign w:val="center"/>
            <w:hideMark/>
          </w:tcPr>
          <w:p w14:paraId="08DF1EE4"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72B0BCBC"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Person hours per respondent per year</w:t>
            </w:r>
          </w:p>
        </w:tc>
        <w:tc>
          <w:tcPr>
            <w:tcW w:w="1306" w:type="dxa"/>
            <w:tcBorders>
              <w:top w:val="nil"/>
              <w:left w:val="nil"/>
              <w:bottom w:val="single" w:sz="4" w:space="0" w:color="auto"/>
              <w:right w:val="single" w:sz="4" w:space="0" w:color="auto"/>
            </w:tcBorders>
            <w:shd w:val="clear" w:color="auto" w:fill="auto"/>
            <w:vAlign w:val="center"/>
            <w:hideMark/>
          </w:tcPr>
          <w:p w14:paraId="01456313" w14:textId="3F9A208B"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Respondents per year</w:t>
            </w:r>
            <w:r w:rsidR="003C62F1">
              <w:rPr>
                <w:b/>
                <w:bCs/>
                <w:color w:val="000000"/>
                <w:sz w:val="20"/>
                <w:szCs w:val="20"/>
              </w:rPr>
              <w:t xml:space="preserve"> </w:t>
            </w:r>
            <w:r w:rsidRPr="00B06E2B">
              <w:rPr>
                <w:b/>
                <w:bCs/>
                <w:color w:val="00000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5DF67D3C"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Technical person- hours per year</w:t>
            </w:r>
          </w:p>
        </w:tc>
        <w:tc>
          <w:tcPr>
            <w:tcW w:w="1338" w:type="dxa"/>
            <w:tcBorders>
              <w:top w:val="nil"/>
              <w:left w:val="nil"/>
              <w:bottom w:val="single" w:sz="4" w:space="0" w:color="auto"/>
              <w:right w:val="single" w:sz="4" w:space="0" w:color="auto"/>
            </w:tcBorders>
            <w:shd w:val="clear" w:color="auto" w:fill="auto"/>
            <w:vAlign w:val="center"/>
            <w:hideMark/>
          </w:tcPr>
          <w:p w14:paraId="542F3C84"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Management person hours per year</w:t>
            </w:r>
          </w:p>
        </w:tc>
        <w:tc>
          <w:tcPr>
            <w:tcW w:w="1205" w:type="dxa"/>
            <w:tcBorders>
              <w:top w:val="nil"/>
              <w:left w:val="nil"/>
              <w:bottom w:val="single" w:sz="4" w:space="0" w:color="auto"/>
              <w:right w:val="single" w:sz="4" w:space="0" w:color="auto"/>
            </w:tcBorders>
            <w:shd w:val="clear" w:color="auto" w:fill="auto"/>
            <w:vAlign w:val="center"/>
            <w:hideMark/>
          </w:tcPr>
          <w:p w14:paraId="33317177"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Clerical person hours per year</w:t>
            </w:r>
          </w:p>
        </w:tc>
        <w:tc>
          <w:tcPr>
            <w:tcW w:w="1345" w:type="dxa"/>
            <w:tcBorders>
              <w:top w:val="nil"/>
              <w:left w:val="nil"/>
              <w:bottom w:val="single" w:sz="4" w:space="0" w:color="auto"/>
              <w:right w:val="single" w:sz="4" w:space="0" w:color="auto"/>
            </w:tcBorders>
            <w:shd w:val="clear" w:color="auto" w:fill="auto"/>
            <w:vAlign w:val="center"/>
            <w:hideMark/>
          </w:tcPr>
          <w:p w14:paraId="0ADAB016"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xml:space="preserve">Total Cost per year </w:t>
            </w:r>
            <w:r w:rsidRPr="00B06E2B">
              <w:rPr>
                <w:b/>
                <w:bCs/>
                <w:color w:val="000000"/>
                <w:sz w:val="20"/>
                <w:szCs w:val="20"/>
                <w:vertAlign w:val="superscript"/>
              </w:rPr>
              <w:t>b</w:t>
            </w:r>
          </w:p>
        </w:tc>
      </w:tr>
      <w:tr w:rsidR="00B06E2B" w:rsidRPr="00B06E2B" w14:paraId="0B21C496" w14:textId="77777777" w:rsidTr="00B75A09">
        <w:trPr>
          <w:trHeight w:val="300"/>
        </w:trPr>
        <w:tc>
          <w:tcPr>
            <w:tcW w:w="3368" w:type="dxa"/>
            <w:vMerge/>
            <w:tcBorders>
              <w:top w:val="single" w:sz="4" w:space="0" w:color="auto"/>
              <w:left w:val="single" w:sz="4" w:space="0" w:color="auto"/>
              <w:bottom w:val="single" w:sz="4" w:space="0" w:color="auto"/>
              <w:right w:val="single" w:sz="4" w:space="0" w:color="auto"/>
            </w:tcBorders>
            <w:vAlign w:val="center"/>
            <w:hideMark/>
          </w:tcPr>
          <w:p w14:paraId="17D75281" w14:textId="77777777" w:rsidR="00B06E2B" w:rsidRPr="00B06E2B" w:rsidRDefault="00B06E2B" w:rsidP="00B06E2B">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hideMark/>
          </w:tcPr>
          <w:p w14:paraId="3A84D783" w14:textId="77777777" w:rsidR="00B06E2B" w:rsidRPr="00B06E2B" w:rsidRDefault="00B06E2B" w:rsidP="00B06E2B">
            <w:pPr>
              <w:widowControl/>
              <w:autoSpaceDE/>
              <w:autoSpaceDN/>
              <w:adjustRightInd/>
              <w:ind w:firstLineChars="100" w:firstLine="220"/>
              <w:rPr>
                <w:rFonts w:ascii="Calibri" w:hAnsi="Calibri"/>
                <w:color w:val="000000"/>
                <w:sz w:val="22"/>
                <w:szCs w:val="22"/>
              </w:rPr>
            </w:pPr>
            <w:r w:rsidRPr="00B06E2B">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hideMark/>
          </w:tcPr>
          <w:p w14:paraId="154C935C" w14:textId="77777777" w:rsidR="00B06E2B" w:rsidRPr="00B06E2B" w:rsidRDefault="00B06E2B" w:rsidP="00B06E2B">
            <w:pPr>
              <w:widowControl/>
              <w:autoSpaceDE/>
              <w:autoSpaceDN/>
              <w:adjustRightInd/>
              <w:ind w:firstLineChars="100" w:firstLine="220"/>
              <w:rPr>
                <w:rFonts w:ascii="Calibri" w:hAnsi="Calibri"/>
                <w:color w:val="000000"/>
                <w:sz w:val="22"/>
                <w:szCs w:val="22"/>
              </w:rPr>
            </w:pPr>
            <w:r w:rsidRPr="00B06E2B">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vAlign w:val="center"/>
            <w:hideMark/>
          </w:tcPr>
          <w:p w14:paraId="35BDF0F0"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(C=AxB)</w:t>
            </w:r>
          </w:p>
        </w:tc>
        <w:tc>
          <w:tcPr>
            <w:tcW w:w="1306" w:type="dxa"/>
            <w:tcBorders>
              <w:top w:val="nil"/>
              <w:left w:val="nil"/>
              <w:bottom w:val="single" w:sz="4" w:space="0" w:color="auto"/>
              <w:right w:val="single" w:sz="4" w:space="0" w:color="auto"/>
            </w:tcBorders>
            <w:shd w:val="clear" w:color="auto" w:fill="auto"/>
            <w:hideMark/>
          </w:tcPr>
          <w:p w14:paraId="52D0E9B9" w14:textId="77777777" w:rsidR="00B06E2B" w:rsidRPr="00B06E2B" w:rsidRDefault="00B06E2B" w:rsidP="00B06E2B">
            <w:pPr>
              <w:widowControl/>
              <w:autoSpaceDE/>
              <w:autoSpaceDN/>
              <w:adjustRightInd/>
              <w:ind w:firstLineChars="100" w:firstLine="220"/>
              <w:rPr>
                <w:rFonts w:ascii="Calibri" w:hAnsi="Calibri"/>
                <w:color w:val="000000"/>
                <w:sz w:val="22"/>
                <w:szCs w:val="22"/>
              </w:rPr>
            </w:pPr>
            <w:r w:rsidRPr="00B06E2B">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vAlign w:val="center"/>
            <w:hideMark/>
          </w:tcPr>
          <w:p w14:paraId="33A34370"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(E=CxD)</w:t>
            </w:r>
          </w:p>
        </w:tc>
        <w:tc>
          <w:tcPr>
            <w:tcW w:w="1338" w:type="dxa"/>
            <w:tcBorders>
              <w:top w:val="nil"/>
              <w:left w:val="nil"/>
              <w:bottom w:val="single" w:sz="4" w:space="0" w:color="auto"/>
              <w:right w:val="single" w:sz="4" w:space="0" w:color="auto"/>
            </w:tcBorders>
            <w:shd w:val="clear" w:color="auto" w:fill="auto"/>
            <w:vAlign w:val="center"/>
            <w:hideMark/>
          </w:tcPr>
          <w:p w14:paraId="195EE260"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(Ex0.05)</w:t>
            </w:r>
          </w:p>
        </w:tc>
        <w:tc>
          <w:tcPr>
            <w:tcW w:w="1205" w:type="dxa"/>
            <w:tcBorders>
              <w:top w:val="nil"/>
              <w:left w:val="nil"/>
              <w:bottom w:val="single" w:sz="4" w:space="0" w:color="auto"/>
              <w:right w:val="single" w:sz="4" w:space="0" w:color="auto"/>
            </w:tcBorders>
            <w:shd w:val="clear" w:color="auto" w:fill="auto"/>
            <w:vAlign w:val="center"/>
            <w:hideMark/>
          </w:tcPr>
          <w:p w14:paraId="681F49AD" w14:textId="77777777" w:rsidR="00B06E2B" w:rsidRPr="00B06E2B" w:rsidRDefault="00B06E2B" w:rsidP="00B06E2B">
            <w:pPr>
              <w:widowControl/>
              <w:autoSpaceDE/>
              <w:autoSpaceDN/>
              <w:adjustRightInd/>
              <w:ind w:firstLineChars="100" w:firstLine="201"/>
              <w:rPr>
                <w:b/>
                <w:bCs/>
                <w:color w:val="000000"/>
                <w:sz w:val="20"/>
                <w:szCs w:val="20"/>
              </w:rPr>
            </w:pPr>
            <w:r w:rsidRPr="00B06E2B">
              <w:rPr>
                <w:b/>
                <w:bCs/>
                <w:color w:val="000000"/>
                <w:sz w:val="20"/>
                <w:szCs w:val="20"/>
              </w:rPr>
              <w:t>(Ex0.1)</w:t>
            </w:r>
          </w:p>
        </w:tc>
        <w:tc>
          <w:tcPr>
            <w:tcW w:w="1345" w:type="dxa"/>
            <w:tcBorders>
              <w:top w:val="nil"/>
              <w:left w:val="nil"/>
              <w:bottom w:val="single" w:sz="4" w:space="0" w:color="auto"/>
              <w:right w:val="single" w:sz="4" w:space="0" w:color="auto"/>
            </w:tcBorders>
            <w:shd w:val="clear" w:color="auto" w:fill="auto"/>
            <w:vAlign w:val="center"/>
            <w:hideMark/>
          </w:tcPr>
          <w:p w14:paraId="135A52A8"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w:t>
            </w:r>
          </w:p>
        </w:tc>
      </w:tr>
      <w:tr w:rsidR="00B06E2B" w:rsidRPr="00B06E2B" w14:paraId="1FAEE147" w14:textId="77777777" w:rsidTr="00B75A09">
        <w:trPr>
          <w:trHeight w:val="300"/>
        </w:trPr>
        <w:tc>
          <w:tcPr>
            <w:tcW w:w="3368" w:type="dxa"/>
            <w:vMerge/>
            <w:tcBorders>
              <w:top w:val="single" w:sz="4" w:space="0" w:color="auto"/>
              <w:left w:val="single" w:sz="4" w:space="0" w:color="auto"/>
              <w:bottom w:val="single" w:sz="4" w:space="0" w:color="auto"/>
              <w:right w:val="single" w:sz="4" w:space="0" w:color="auto"/>
            </w:tcBorders>
            <w:vAlign w:val="center"/>
            <w:hideMark/>
          </w:tcPr>
          <w:p w14:paraId="297F61E5" w14:textId="77777777" w:rsidR="00B06E2B" w:rsidRPr="00B06E2B" w:rsidRDefault="00B06E2B" w:rsidP="00B06E2B">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hideMark/>
          </w:tcPr>
          <w:p w14:paraId="16DB58E6" w14:textId="77777777" w:rsidR="00B06E2B" w:rsidRPr="00B06E2B" w:rsidRDefault="00B06E2B" w:rsidP="00B06E2B">
            <w:pPr>
              <w:widowControl/>
              <w:autoSpaceDE/>
              <w:autoSpaceDN/>
              <w:adjustRightInd/>
              <w:ind w:firstLineChars="100" w:firstLine="220"/>
              <w:rPr>
                <w:rFonts w:ascii="Calibri" w:hAnsi="Calibri"/>
                <w:color w:val="000000"/>
                <w:sz w:val="22"/>
                <w:szCs w:val="22"/>
              </w:rPr>
            </w:pPr>
            <w:r w:rsidRPr="00B06E2B">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hideMark/>
          </w:tcPr>
          <w:p w14:paraId="77EE26B3" w14:textId="77777777" w:rsidR="00B06E2B" w:rsidRPr="00B06E2B" w:rsidRDefault="00B06E2B" w:rsidP="00B06E2B">
            <w:pPr>
              <w:widowControl/>
              <w:autoSpaceDE/>
              <w:autoSpaceDN/>
              <w:adjustRightInd/>
              <w:ind w:firstLineChars="100" w:firstLine="220"/>
              <w:rPr>
                <w:rFonts w:ascii="Calibri" w:hAnsi="Calibri"/>
                <w:color w:val="000000"/>
                <w:sz w:val="22"/>
                <w:szCs w:val="22"/>
              </w:rPr>
            </w:pPr>
            <w:r w:rsidRPr="00B06E2B">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hideMark/>
          </w:tcPr>
          <w:p w14:paraId="064F953F" w14:textId="77777777" w:rsidR="00B06E2B" w:rsidRPr="00B06E2B" w:rsidRDefault="00B06E2B" w:rsidP="00B06E2B">
            <w:pPr>
              <w:widowControl/>
              <w:autoSpaceDE/>
              <w:autoSpaceDN/>
              <w:adjustRightInd/>
              <w:ind w:firstLineChars="100" w:firstLine="220"/>
              <w:rPr>
                <w:rFonts w:ascii="Calibri" w:hAnsi="Calibri"/>
                <w:color w:val="000000"/>
                <w:sz w:val="22"/>
                <w:szCs w:val="22"/>
              </w:rPr>
            </w:pPr>
            <w:r w:rsidRPr="00B06E2B">
              <w:rPr>
                <w:rFonts w:ascii="Calibri" w:hAnsi="Calibri"/>
                <w:color w:val="000000"/>
                <w:sz w:val="22"/>
                <w:szCs w:val="22"/>
              </w:rPr>
              <w:t> </w:t>
            </w:r>
          </w:p>
        </w:tc>
        <w:tc>
          <w:tcPr>
            <w:tcW w:w="1306" w:type="dxa"/>
            <w:tcBorders>
              <w:top w:val="nil"/>
              <w:left w:val="nil"/>
              <w:bottom w:val="single" w:sz="4" w:space="0" w:color="auto"/>
              <w:right w:val="single" w:sz="4" w:space="0" w:color="auto"/>
            </w:tcBorders>
            <w:shd w:val="clear" w:color="auto" w:fill="auto"/>
            <w:hideMark/>
          </w:tcPr>
          <w:p w14:paraId="361D3AE0" w14:textId="77777777" w:rsidR="00B06E2B" w:rsidRPr="00B06E2B" w:rsidRDefault="00B06E2B" w:rsidP="00B06E2B">
            <w:pPr>
              <w:widowControl/>
              <w:autoSpaceDE/>
              <w:autoSpaceDN/>
              <w:adjustRightInd/>
              <w:ind w:firstLineChars="100" w:firstLine="220"/>
              <w:rPr>
                <w:rFonts w:ascii="Calibri" w:hAnsi="Calibri"/>
                <w:color w:val="000000"/>
                <w:sz w:val="22"/>
                <w:szCs w:val="22"/>
              </w:rPr>
            </w:pPr>
            <w:r w:rsidRPr="00B06E2B">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hideMark/>
          </w:tcPr>
          <w:p w14:paraId="1A686491" w14:textId="77777777" w:rsidR="00B06E2B" w:rsidRPr="00B06E2B" w:rsidRDefault="00B06E2B" w:rsidP="00B06E2B">
            <w:pPr>
              <w:widowControl/>
              <w:autoSpaceDE/>
              <w:autoSpaceDN/>
              <w:adjustRightInd/>
              <w:ind w:firstLineChars="100" w:firstLine="220"/>
              <w:rPr>
                <w:rFonts w:ascii="Calibri" w:hAnsi="Calibri"/>
                <w:color w:val="000000"/>
                <w:sz w:val="22"/>
                <w:szCs w:val="22"/>
              </w:rPr>
            </w:pPr>
            <w:r w:rsidRPr="00B06E2B">
              <w:rPr>
                <w:rFonts w:ascii="Calibri" w:hAnsi="Calibri"/>
                <w:color w:val="000000"/>
                <w:sz w:val="22"/>
                <w:szCs w:val="22"/>
              </w:rPr>
              <w:t> </w:t>
            </w:r>
          </w:p>
        </w:tc>
        <w:tc>
          <w:tcPr>
            <w:tcW w:w="1338" w:type="dxa"/>
            <w:tcBorders>
              <w:top w:val="nil"/>
              <w:left w:val="nil"/>
              <w:bottom w:val="single" w:sz="4" w:space="0" w:color="auto"/>
              <w:right w:val="single" w:sz="4" w:space="0" w:color="auto"/>
            </w:tcBorders>
            <w:shd w:val="clear" w:color="auto" w:fill="auto"/>
            <w:hideMark/>
          </w:tcPr>
          <w:p w14:paraId="31E6C334" w14:textId="77777777" w:rsidR="00B06E2B" w:rsidRPr="00B06E2B" w:rsidRDefault="00B06E2B" w:rsidP="00B06E2B">
            <w:pPr>
              <w:widowControl/>
              <w:autoSpaceDE/>
              <w:autoSpaceDN/>
              <w:adjustRightInd/>
              <w:ind w:firstLineChars="100" w:firstLine="220"/>
              <w:rPr>
                <w:rFonts w:ascii="Calibri" w:hAnsi="Calibri"/>
                <w:color w:val="000000"/>
                <w:sz w:val="22"/>
                <w:szCs w:val="22"/>
              </w:rPr>
            </w:pPr>
            <w:r w:rsidRPr="00B06E2B">
              <w:rPr>
                <w:rFonts w:ascii="Calibri" w:hAnsi="Calibri"/>
                <w:color w:val="000000"/>
                <w:sz w:val="22"/>
                <w:szCs w:val="22"/>
              </w:rPr>
              <w:t> </w:t>
            </w:r>
          </w:p>
        </w:tc>
        <w:tc>
          <w:tcPr>
            <w:tcW w:w="1205" w:type="dxa"/>
            <w:tcBorders>
              <w:top w:val="nil"/>
              <w:left w:val="nil"/>
              <w:bottom w:val="single" w:sz="4" w:space="0" w:color="auto"/>
              <w:right w:val="single" w:sz="4" w:space="0" w:color="auto"/>
            </w:tcBorders>
            <w:shd w:val="clear" w:color="auto" w:fill="auto"/>
            <w:hideMark/>
          </w:tcPr>
          <w:p w14:paraId="7CDB6207" w14:textId="77777777" w:rsidR="00B06E2B" w:rsidRPr="00B06E2B" w:rsidRDefault="00B06E2B" w:rsidP="00B06E2B">
            <w:pPr>
              <w:widowControl/>
              <w:autoSpaceDE/>
              <w:autoSpaceDN/>
              <w:adjustRightInd/>
              <w:ind w:firstLineChars="100" w:firstLine="220"/>
              <w:rPr>
                <w:rFonts w:ascii="Calibri" w:hAnsi="Calibri"/>
                <w:color w:val="000000"/>
                <w:sz w:val="22"/>
                <w:szCs w:val="22"/>
              </w:rPr>
            </w:pPr>
            <w:r w:rsidRPr="00B06E2B">
              <w:rPr>
                <w:rFonts w:ascii="Calibri" w:hAnsi="Calibri"/>
                <w:color w:val="000000"/>
                <w:sz w:val="22"/>
                <w:szCs w:val="22"/>
              </w:rPr>
              <w:t> </w:t>
            </w:r>
          </w:p>
        </w:tc>
        <w:tc>
          <w:tcPr>
            <w:tcW w:w="1345" w:type="dxa"/>
            <w:tcBorders>
              <w:top w:val="nil"/>
              <w:left w:val="nil"/>
              <w:bottom w:val="single" w:sz="4" w:space="0" w:color="auto"/>
              <w:right w:val="single" w:sz="4" w:space="0" w:color="auto"/>
            </w:tcBorders>
            <w:shd w:val="clear" w:color="auto" w:fill="auto"/>
            <w:vAlign w:val="center"/>
            <w:hideMark/>
          </w:tcPr>
          <w:p w14:paraId="074C92F8" w14:textId="77777777" w:rsidR="00B06E2B" w:rsidRPr="00B06E2B" w:rsidRDefault="00B06E2B" w:rsidP="00B06E2B">
            <w:pPr>
              <w:widowControl/>
              <w:autoSpaceDE/>
              <w:autoSpaceDN/>
              <w:adjustRightInd/>
              <w:ind w:firstLineChars="100" w:firstLine="201"/>
              <w:rPr>
                <w:b/>
                <w:bCs/>
                <w:color w:val="000000"/>
                <w:sz w:val="20"/>
                <w:szCs w:val="20"/>
              </w:rPr>
            </w:pPr>
            <w:r w:rsidRPr="00B06E2B">
              <w:rPr>
                <w:b/>
                <w:bCs/>
                <w:color w:val="000000"/>
                <w:sz w:val="20"/>
                <w:szCs w:val="20"/>
              </w:rPr>
              <w:t> </w:t>
            </w:r>
          </w:p>
        </w:tc>
      </w:tr>
      <w:tr w:rsidR="00B06E2B" w:rsidRPr="00B06E2B" w14:paraId="61098713"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13052894" w14:textId="0D9C8423" w:rsidR="00B06E2B" w:rsidRPr="00B06E2B" w:rsidRDefault="00B06E2B" w:rsidP="00B06E2B">
            <w:pPr>
              <w:widowControl/>
              <w:autoSpaceDE/>
              <w:autoSpaceDN/>
              <w:adjustRightInd/>
              <w:ind w:firstLineChars="100" w:firstLine="200"/>
              <w:rPr>
                <w:color w:val="000000"/>
                <w:sz w:val="20"/>
                <w:szCs w:val="20"/>
              </w:rPr>
            </w:pPr>
            <w:r w:rsidRPr="00B06E2B">
              <w:rPr>
                <w:color w:val="000000"/>
                <w:sz w:val="20"/>
                <w:szCs w:val="20"/>
              </w:rPr>
              <w:t>1.</w:t>
            </w:r>
            <w:r w:rsidR="003C62F1">
              <w:rPr>
                <w:color w:val="000000"/>
                <w:sz w:val="20"/>
                <w:szCs w:val="20"/>
              </w:rPr>
              <w:t xml:space="preserve"> </w:t>
            </w:r>
            <w:r w:rsidRPr="00B06E2B">
              <w:rPr>
                <w:color w:val="000000"/>
                <w:sz w:val="20"/>
                <w:szCs w:val="20"/>
              </w:rPr>
              <w:t>Applications</w:t>
            </w:r>
          </w:p>
        </w:tc>
        <w:tc>
          <w:tcPr>
            <w:tcW w:w="1160" w:type="dxa"/>
            <w:tcBorders>
              <w:top w:val="nil"/>
              <w:left w:val="nil"/>
              <w:bottom w:val="single" w:sz="4" w:space="0" w:color="auto"/>
              <w:right w:val="single" w:sz="4" w:space="0" w:color="auto"/>
            </w:tcBorders>
            <w:shd w:val="clear" w:color="auto" w:fill="auto"/>
            <w:vAlign w:val="center"/>
            <w:hideMark/>
          </w:tcPr>
          <w:p w14:paraId="47F269B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39CD806C" w14:textId="77777777" w:rsidR="00B06E2B" w:rsidRPr="00B06E2B" w:rsidRDefault="00B06E2B" w:rsidP="00B06E2B">
            <w:pPr>
              <w:widowControl/>
              <w:autoSpaceDE/>
              <w:autoSpaceDN/>
              <w:adjustRightInd/>
              <w:ind w:firstLineChars="100" w:firstLine="200"/>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BC46FE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A059B0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4193888"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69A7CD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1FB4303B"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5EAAFF1B"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4B9BA74B"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458FBCB1" w14:textId="537DDBBD" w:rsidR="00B06E2B" w:rsidRPr="00B06E2B" w:rsidRDefault="00B06E2B" w:rsidP="00B06E2B">
            <w:pPr>
              <w:widowControl/>
              <w:autoSpaceDE/>
              <w:autoSpaceDN/>
              <w:adjustRightInd/>
              <w:ind w:firstLineChars="100" w:firstLine="200"/>
              <w:rPr>
                <w:color w:val="000000"/>
                <w:sz w:val="20"/>
                <w:szCs w:val="20"/>
              </w:rPr>
            </w:pPr>
            <w:r w:rsidRPr="00B06E2B">
              <w:rPr>
                <w:color w:val="000000"/>
                <w:sz w:val="20"/>
                <w:szCs w:val="20"/>
              </w:rPr>
              <w:t>2.</w:t>
            </w:r>
            <w:r w:rsidR="003C62F1">
              <w:rPr>
                <w:color w:val="000000"/>
                <w:sz w:val="20"/>
                <w:szCs w:val="20"/>
              </w:rPr>
              <w:t xml:space="preserve"> </w:t>
            </w:r>
            <w:r w:rsidRPr="00B06E2B">
              <w:rPr>
                <w:color w:val="000000"/>
                <w:sz w:val="20"/>
                <w:szCs w:val="20"/>
              </w:rPr>
              <w:t>Survey and Studies</w:t>
            </w:r>
          </w:p>
        </w:tc>
        <w:tc>
          <w:tcPr>
            <w:tcW w:w="1160" w:type="dxa"/>
            <w:tcBorders>
              <w:top w:val="nil"/>
              <w:left w:val="nil"/>
              <w:bottom w:val="single" w:sz="4" w:space="0" w:color="auto"/>
              <w:right w:val="single" w:sz="4" w:space="0" w:color="auto"/>
            </w:tcBorders>
            <w:shd w:val="clear" w:color="auto" w:fill="auto"/>
            <w:vAlign w:val="center"/>
            <w:hideMark/>
          </w:tcPr>
          <w:p w14:paraId="3646B582"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51AE0295" w14:textId="77777777" w:rsidR="00B06E2B" w:rsidRPr="00B06E2B" w:rsidRDefault="00B06E2B" w:rsidP="00B06E2B">
            <w:pPr>
              <w:widowControl/>
              <w:autoSpaceDE/>
              <w:autoSpaceDN/>
              <w:adjustRightInd/>
              <w:ind w:firstLineChars="100" w:firstLine="200"/>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BA5FD7A"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9F9E1A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2527D3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19A6DA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1C6CEB12"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1982D7C0"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0A565355"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2D6DD5D5" w14:textId="762DABDD" w:rsidR="00B06E2B" w:rsidRPr="00B06E2B" w:rsidRDefault="00B06E2B" w:rsidP="00B06E2B">
            <w:pPr>
              <w:widowControl/>
              <w:autoSpaceDE/>
              <w:autoSpaceDN/>
              <w:adjustRightInd/>
              <w:ind w:firstLineChars="100" w:firstLine="200"/>
              <w:rPr>
                <w:color w:val="000000"/>
                <w:sz w:val="20"/>
                <w:szCs w:val="20"/>
              </w:rPr>
            </w:pPr>
            <w:r w:rsidRPr="00B06E2B">
              <w:rPr>
                <w:color w:val="000000"/>
                <w:sz w:val="20"/>
                <w:szCs w:val="20"/>
              </w:rPr>
              <w:t>3.</w:t>
            </w:r>
            <w:r w:rsidR="003C62F1">
              <w:rPr>
                <w:color w:val="000000"/>
                <w:sz w:val="20"/>
                <w:szCs w:val="20"/>
              </w:rPr>
              <w:t xml:space="preserve"> </w:t>
            </w:r>
            <w:r w:rsidRPr="00B06E2B">
              <w:rPr>
                <w:color w:val="000000"/>
                <w:sz w:val="20"/>
                <w:szCs w:val="20"/>
              </w:rPr>
              <w:t>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69B1059F"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7319C4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544F86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1FA727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00714E8"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AB9C68B"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4402C08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38A0C29A"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3352D390"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2CC79F00" w14:textId="77F425A6"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A.</w:t>
            </w:r>
            <w:r>
              <w:rPr>
                <w:color w:val="000000"/>
                <w:sz w:val="20"/>
                <w:szCs w:val="20"/>
              </w:rPr>
              <w:t xml:space="preserve"> </w:t>
            </w:r>
            <w:r w:rsidR="00B06E2B" w:rsidRPr="00B06E2B">
              <w:rPr>
                <w:color w:val="000000"/>
                <w:sz w:val="20"/>
                <w:szCs w:val="20"/>
              </w:rPr>
              <w:t>Read and understand rule requirement</w:t>
            </w:r>
          </w:p>
        </w:tc>
        <w:tc>
          <w:tcPr>
            <w:tcW w:w="1160" w:type="dxa"/>
            <w:tcBorders>
              <w:top w:val="nil"/>
              <w:left w:val="nil"/>
              <w:bottom w:val="single" w:sz="4" w:space="0" w:color="auto"/>
              <w:right w:val="single" w:sz="4" w:space="0" w:color="auto"/>
            </w:tcBorders>
            <w:shd w:val="clear" w:color="auto" w:fill="auto"/>
            <w:vAlign w:val="center"/>
            <w:hideMark/>
          </w:tcPr>
          <w:p w14:paraId="012B828B"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14:paraId="7D3BC32B"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8BB3D0F"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4222582B"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200</w:t>
            </w:r>
          </w:p>
        </w:tc>
        <w:tc>
          <w:tcPr>
            <w:tcW w:w="1050" w:type="dxa"/>
            <w:tcBorders>
              <w:top w:val="nil"/>
              <w:left w:val="nil"/>
              <w:bottom w:val="single" w:sz="4" w:space="0" w:color="auto"/>
              <w:right w:val="single" w:sz="4" w:space="0" w:color="auto"/>
            </w:tcBorders>
            <w:shd w:val="clear" w:color="auto" w:fill="auto"/>
            <w:vAlign w:val="center"/>
            <w:hideMark/>
          </w:tcPr>
          <w:p w14:paraId="3A9D3CDE"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200</w:t>
            </w:r>
          </w:p>
        </w:tc>
        <w:tc>
          <w:tcPr>
            <w:tcW w:w="1338" w:type="dxa"/>
            <w:tcBorders>
              <w:top w:val="nil"/>
              <w:left w:val="nil"/>
              <w:bottom w:val="single" w:sz="4" w:space="0" w:color="auto"/>
              <w:right w:val="single" w:sz="4" w:space="0" w:color="auto"/>
            </w:tcBorders>
            <w:shd w:val="clear" w:color="auto" w:fill="auto"/>
            <w:vAlign w:val="center"/>
            <w:hideMark/>
          </w:tcPr>
          <w:p w14:paraId="3D34E2EC"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10</w:t>
            </w:r>
          </w:p>
        </w:tc>
        <w:tc>
          <w:tcPr>
            <w:tcW w:w="1205" w:type="dxa"/>
            <w:tcBorders>
              <w:top w:val="nil"/>
              <w:left w:val="nil"/>
              <w:bottom w:val="single" w:sz="4" w:space="0" w:color="auto"/>
              <w:right w:val="single" w:sz="4" w:space="0" w:color="auto"/>
            </w:tcBorders>
            <w:shd w:val="clear" w:color="auto" w:fill="auto"/>
            <w:vAlign w:val="center"/>
            <w:hideMark/>
          </w:tcPr>
          <w:p w14:paraId="30F23C25"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20</w:t>
            </w:r>
          </w:p>
        </w:tc>
        <w:tc>
          <w:tcPr>
            <w:tcW w:w="1345" w:type="dxa"/>
            <w:tcBorders>
              <w:top w:val="nil"/>
              <w:left w:val="nil"/>
              <w:bottom w:val="single" w:sz="4" w:space="0" w:color="auto"/>
              <w:right w:val="single" w:sz="4" w:space="0" w:color="auto"/>
            </w:tcBorders>
            <w:shd w:val="clear" w:color="auto" w:fill="auto"/>
            <w:vAlign w:val="center"/>
            <w:hideMark/>
          </w:tcPr>
          <w:p w14:paraId="57FA2B0F"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xml:space="preserve">$23,129 </w:t>
            </w:r>
          </w:p>
        </w:tc>
      </w:tr>
      <w:tr w:rsidR="00B06E2B" w:rsidRPr="00B06E2B" w14:paraId="7D71AD6C"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0B8B117C" w14:textId="5C02AA7B"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B.</w:t>
            </w:r>
            <w:r>
              <w:rPr>
                <w:color w:val="000000"/>
                <w:sz w:val="20"/>
                <w:szCs w:val="20"/>
              </w:rPr>
              <w:t xml:space="preserve"> </w:t>
            </w:r>
            <w:r w:rsidR="00B06E2B" w:rsidRPr="00B06E2B">
              <w:rPr>
                <w:color w:val="000000"/>
                <w:sz w:val="20"/>
                <w:szCs w:val="20"/>
              </w:rPr>
              <w:t>Required activities</w:t>
            </w:r>
          </w:p>
        </w:tc>
        <w:tc>
          <w:tcPr>
            <w:tcW w:w="1160" w:type="dxa"/>
            <w:tcBorders>
              <w:top w:val="nil"/>
              <w:left w:val="nil"/>
              <w:bottom w:val="single" w:sz="4" w:space="0" w:color="auto"/>
              <w:right w:val="single" w:sz="4" w:space="0" w:color="auto"/>
            </w:tcBorders>
            <w:shd w:val="clear" w:color="auto" w:fill="auto"/>
            <w:vAlign w:val="center"/>
            <w:hideMark/>
          </w:tcPr>
          <w:p w14:paraId="712A712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444AEDB"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9F4C36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DFA0B7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C965FB2"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FE2017C"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2C5FD960"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7422FDDB"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07DFACDF" w14:textId="77777777" w:rsidTr="00B75A09">
        <w:trPr>
          <w:trHeight w:val="315"/>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0D16F39C" w14:textId="0EF42660"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Initial performance tests </w:t>
            </w:r>
            <w:r w:rsidR="00B06E2B" w:rsidRPr="00B06E2B">
              <w:rPr>
                <w:color w:val="000000"/>
                <w:sz w:val="20"/>
                <w:szCs w:val="20"/>
                <w:vertAlign w:val="superscript"/>
              </w:rPr>
              <w:t>c</w:t>
            </w:r>
            <w:r w:rsidR="00B06E2B" w:rsidRPr="00B06E2B">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48C6663"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28</w:t>
            </w:r>
          </w:p>
        </w:tc>
        <w:tc>
          <w:tcPr>
            <w:tcW w:w="1276" w:type="dxa"/>
            <w:tcBorders>
              <w:top w:val="nil"/>
              <w:left w:val="nil"/>
              <w:bottom w:val="single" w:sz="4" w:space="0" w:color="auto"/>
              <w:right w:val="single" w:sz="4" w:space="0" w:color="auto"/>
            </w:tcBorders>
            <w:shd w:val="clear" w:color="auto" w:fill="auto"/>
            <w:vAlign w:val="center"/>
            <w:hideMark/>
          </w:tcPr>
          <w:p w14:paraId="5940BF1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3EF3750"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28</w:t>
            </w:r>
          </w:p>
        </w:tc>
        <w:tc>
          <w:tcPr>
            <w:tcW w:w="1306" w:type="dxa"/>
            <w:tcBorders>
              <w:top w:val="nil"/>
              <w:left w:val="nil"/>
              <w:bottom w:val="single" w:sz="4" w:space="0" w:color="auto"/>
              <w:right w:val="single" w:sz="4" w:space="0" w:color="auto"/>
            </w:tcBorders>
            <w:shd w:val="clear" w:color="auto" w:fill="auto"/>
            <w:vAlign w:val="center"/>
            <w:hideMark/>
          </w:tcPr>
          <w:p w14:paraId="2B29B1C2"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995341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BFB732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287D6620"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6DC3B410"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xml:space="preserve">$0 </w:t>
            </w:r>
          </w:p>
        </w:tc>
      </w:tr>
      <w:tr w:rsidR="00B06E2B" w:rsidRPr="00B06E2B" w14:paraId="04550C33" w14:textId="77777777" w:rsidTr="00B75A09">
        <w:trPr>
          <w:trHeight w:val="315"/>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2AF79F96" w14:textId="4E4CF81E"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Repeat performance tests </w:t>
            </w:r>
            <w:r w:rsidR="00B06E2B" w:rsidRPr="00B06E2B">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78B1F649"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28</w:t>
            </w:r>
          </w:p>
        </w:tc>
        <w:tc>
          <w:tcPr>
            <w:tcW w:w="1276" w:type="dxa"/>
            <w:tcBorders>
              <w:top w:val="nil"/>
              <w:left w:val="nil"/>
              <w:bottom w:val="single" w:sz="4" w:space="0" w:color="auto"/>
              <w:right w:val="single" w:sz="4" w:space="0" w:color="auto"/>
            </w:tcBorders>
            <w:shd w:val="clear" w:color="auto" w:fill="auto"/>
            <w:vAlign w:val="center"/>
            <w:hideMark/>
          </w:tcPr>
          <w:p w14:paraId="5E424295"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14:paraId="2F0135E8"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5.6</w:t>
            </w:r>
          </w:p>
        </w:tc>
        <w:tc>
          <w:tcPr>
            <w:tcW w:w="1306" w:type="dxa"/>
            <w:tcBorders>
              <w:top w:val="nil"/>
              <w:left w:val="nil"/>
              <w:bottom w:val="single" w:sz="4" w:space="0" w:color="auto"/>
              <w:right w:val="single" w:sz="4" w:space="0" w:color="auto"/>
            </w:tcBorders>
            <w:shd w:val="clear" w:color="auto" w:fill="auto"/>
            <w:vAlign w:val="center"/>
            <w:hideMark/>
          </w:tcPr>
          <w:p w14:paraId="5C7DCEB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16FF64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F470929"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033732CE"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77A4B231"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xml:space="preserve">$0 </w:t>
            </w:r>
          </w:p>
        </w:tc>
      </w:tr>
      <w:tr w:rsidR="00B06E2B" w:rsidRPr="00B06E2B" w14:paraId="0FDD8F09"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4DC1B773" w14:textId="40429C60"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C.</w:t>
            </w:r>
            <w:r>
              <w:rPr>
                <w:color w:val="000000"/>
                <w:sz w:val="20"/>
                <w:szCs w:val="20"/>
              </w:rPr>
              <w:t xml:space="preserve"> </w:t>
            </w:r>
            <w:r w:rsidR="00B06E2B" w:rsidRPr="00B06E2B">
              <w:rPr>
                <w:color w:val="000000"/>
                <w:sz w:val="20"/>
                <w:szCs w:val="20"/>
              </w:rPr>
              <w:t>Create information</w:t>
            </w:r>
          </w:p>
        </w:tc>
        <w:tc>
          <w:tcPr>
            <w:tcW w:w="1160" w:type="dxa"/>
            <w:tcBorders>
              <w:top w:val="nil"/>
              <w:left w:val="nil"/>
              <w:bottom w:val="single" w:sz="4" w:space="0" w:color="auto"/>
              <w:right w:val="single" w:sz="4" w:space="0" w:color="auto"/>
            </w:tcBorders>
            <w:shd w:val="clear" w:color="auto" w:fill="auto"/>
            <w:vAlign w:val="center"/>
            <w:hideMark/>
          </w:tcPr>
          <w:p w14:paraId="1BA7961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xml:space="preserve">See 3B </w:t>
            </w:r>
          </w:p>
        </w:tc>
        <w:tc>
          <w:tcPr>
            <w:tcW w:w="1276" w:type="dxa"/>
            <w:tcBorders>
              <w:top w:val="nil"/>
              <w:left w:val="nil"/>
              <w:bottom w:val="single" w:sz="4" w:space="0" w:color="auto"/>
              <w:right w:val="single" w:sz="4" w:space="0" w:color="auto"/>
            </w:tcBorders>
            <w:shd w:val="clear" w:color="auto" w:fill="auto"/>
            <w:vAlign w:val="center"/>
            <w:hideMark/>
          </w:tcPr>
          <w:p w14:paraId="0735A5A2"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01FF0F3"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46B5D7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5EE5BA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43DF37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27B152F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58C81BC1"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76F0876D"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41C51088" w14:textId="0FEAE11C"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D.</w:t>
            </w:r>
            <w:r>
              <w:rPr>
                <w:color w:val="000000"/>
                <w:sz w:val="20"/>
                <w:szCs w:val="20"/>
              </w:rPr>
              <w:t xml:space="preserve"> </w:t>
            </w:r>
            <w:r w:rsidR="00B06E2B" w:rsidRPr="00B06E2B">
              <w:rPr>
                <w:color w:val="000000"/>
                <w:sz w:val="20"/>
                <w:szCs w:val="20"/>
              </w:rPr>
              <w:t>Gather existing information</w:t>
            </w:r>
          </w:p>
        </w:tc>
        <w:tc>
          <w:tcPr>
            <w:tcW w:w="1160" w:type="dxa"/>
            <w:tcBorders>
              <w:top w:val="nil"/>
              <w:left w:val="nil"/>
              <w:bottom w:val="single" w:sz="4" w:space="0" w:color="auto"/>
              <w:right w:val="single" w:sz="4" w:space="0" w:color="auto"/>
            </w:tcBorders>
            <w:shd w:val="clear" w:color="auto" w:fill="auto"/>
            <w:vAlign w:val="center"/>
            <w:hideMark/>
          </w:tcPr>
          <w:p w14:paraId="4017F71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See 3B</w:t>
            </w:r>
          </w:p>
        </w:tc>
        <w:tc>
          <w:tcPr>
            <w:tcW w:w="1276" w:type="dxa"/>
            <w:tcBorders>
              <w:top w:val="nil"/>
              <w:left w:val="nil"/>
              <w:bottom w:val="single" w:sz="4" w:space="0" w:color="auto"/>
              <w:right w:val="single" w:sz="4" w:space="0" w:color="auto"/>
            </w:tcBorders>
            <w:shd w:val="clear" w:color="auto" w:fill="auto"/>
            <w:vAlign w:val="center"/>
            <w:hideMark/>
          </w:tcPr>
          <w:p w14:paraId="726F0458"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8069FC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12B654A"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8D987E0"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C3E547E"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2E3C67DA"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5E68D642"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2A5C202E"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04885E8E" w14:textId="26487B9D"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E.</w:t>
            </w:r>
            <w:r>
              <w:rPr>
                <w:color w:val="000000"/>
                <w:sz w:val="20"/>
                <w:szCs w:val="20"/>
              </w:rPr>
              <w:t xml:space="preserve"> </w:t>
            </w:r>
            <w:r w:rsidR="00B06E2B" w:rsidRPr="00B06E2B">
              <w:rPr>
                <w:color w:val="000000"/>
                <w:sz w:val="20"/>
                <w:szCs w:val="20"/>
              </w:rPr>
              <w:t>Write report</w:t>
            </w:r>
          </w:p>
        </w:tc>
        <w:tc>
          <w:tcPr>
            <w:tcW w:w="1160" w:type="dxa"/>
            <w:tcBorders>
              <w:top w:val="nil"/>
              <w:left w:val="nil"/>
              <w:bottom w:val="single" w:sz="4" w:space="0" w:color="auto"/>
              <w:right w:val="single" w:sz="4" w:space="0" w:color="auto"/>
            </w:tcBorders>
            <w:shd w:val="clear" w:color="auto" w:fill="auto"/>
            <w:vAlign w:val="center"/>
            <w:hideMark/>
          </w:tcPr>
          <w:p w14:paraId="7EA02E18"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2155DFB"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8C34B69"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730E432"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9AF1EF8"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E43CA89"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39BDDDAF"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43EE5C6A"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19B76CAC"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2B4B5E1A" w14:textId="5F655B52"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Notification of</w:t>
            </w:r>
            <w:r>
              <w:rPr>
                <w:color w:val="000000"/>
                <w:sz w:val="20"/>
                <w:szCs w:val="20"/>
              </w:rPr>
              <w:t xml:space="preserve"> </w:t>
            </w:r>
            <w:r w:rsidR="00B06E2B" w:rsidRPr="00B06E2B">
              <w:rPr>
                <w:color w:val="000000"/>
                <w:sz w:val="20"/>
                <w:szCs w:val="20"/>
              </w:rPr>
              <w:t>construction/reconstruction</w:t>
            </w:r>
          </w:p>
        </w:tc>
        <w:tc>
          <w:tcPr>
            <w:tcW w:w="1160" w:type="dxa"/>
            <w:tcBorders>
              <w:top w:val="nil"/>
              <w:left w:val="nil"/>
              <w:bottom w:val="single" w:sz="4" w:space="0" w:color="auto"/>
              <w:right w:val="single" w:sz="4" w:space="0" w:color="auto"/>
            </w:tcBorders>
            <w:shd w:val="clear" w:color="auto" w:fill="auto"/>
            <w:vAlign w:val="center"/>
            <w:hideMark/>
          </w:tcPr>
          <w:p w14:paraId="0565D9A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14:paraId="2F5C673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6F15B2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4422E98"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A02781A"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BC6531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426E646F"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200FD051"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xml:space="preserve">$0 </w:t>
            </w:r>
          </w:p>
        </w:tc>
      </w:tr>
      <w:tr w:rsidR="00B06E2B" w:rsidRPr="00B06E2B" w14:paraId="04238A22"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2CD0D3A2" w14:textId="17443578"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Notification of actual startup</w:t>
            </w:r>
          </w:p>
        </w:tc>
        <w:tc>
          <w:tcPr>
            <w:tcW w:w="1160" w:type="dxa"/>
            <w:tcBorders>
              <w:top w:val="nil"/>
              <w:left w:val="nil"/>
              <w:bottom w:val="single" w:sz="4" w:space="0" w:color="auto"/>
              <w:right w:val="single" w:sz="4" w:space="0" w:color="auto"/>
            </w:tcBorders>
            <w:shd w:val="clear" w:color="auto" w:fill="auto"/>
            <w:vAlign w:val="center"/>
            <w:hideMark/>
          </w:tcPr>
          <w:p w14:paraId="6253BCD3"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14:paraId="417FD5BA"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03709B3"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A7BFCA8"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19890B3"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4F3EA70"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6C758222"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730E3C13"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xml:space="preserve">$0 </w:t>
            </w:r>
          </w:p>
        </w:tc>
      </w:tr>
      <w:tr w:rsidR="00B06E2B" w:rsidRPr="00B06E2B" w14:paraId="3DA9462D" w14:textId="77777777" w:rsidTr="00B75A09">
        <w:trPr>
          <w:trHeight w:val="51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6276FD1C" w14:textId="065542A1"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Notification of initial performance test results </w:t>
            </w:r>
          </w:p>
        </w:tc>
        <w:tc>
          <w:tcPr>
            <w:tcW w:w="1160" w:type="dxa"/>
            <w:tcBorders>
              <w:top w:val="nil"/>
              <w:left w:val="nil"/>
              <w:bottom w:val="single" w:sz="4" w:space="0" w:color="auto"/>
              <w:right w:val="single" w:sz="4" w:space="0" w:color="auto"/>
            </w:tcBorders>
            <w:shd w:val="clear" w:color="auto" w:fill="auto"/>
            <w:vAlign w:val="center"/>
            <w:hideMark/>
          </w:tcPr>
          <w:p w14:paraId="09D9154F"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14:paraId="68132E05"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2D96A1B"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9C8640E"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7B32330"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E59A17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4F93E81C"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783C5582"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xml:space="preserve">$0 </w:t>
            </w:r>
          </w:p>
        </w:tc>
      </w:tr>
      <w:tr w:rsidR="00B06E2B" w:rsidRPr="00B06E2B" w14:paraId="3560B43C" w14:textId="77777777" w:rsidTr="00B75A09">
        <w:trPr>
          <w:trHeight w:val="51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21F60032" w14:textId="009B51D4"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Notification of repeat performance test results</w:t>
            </w:r>
          </w:p>
        </w:tc>
        <w:tc>
          <w:tcPr>
            <w:tcW w:w="1160" w:type="dxa"/>
            <w:tcBorders>
              <w:top w:val="nil"/>
              <w:left w:val="nil"/>
              <w:bottom w:val="single" w:sz="4" w:space="0" w:color="auto"/>
              <w:right w:val="single" w:sz="4" w:space="0" w:color="auto"/>
            </w:tcBorders>
            <w:shd w:val="clear" w:color="auto" w:fill="auto"/>
            <w:vAlign w:val="center"/>
            <w:hideMark/>
          </w:tcPr>
          <w:p w14:paraId="75723B7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See 3B</w:t>
            </w:r>
          </w:p>
        </w:tc>
        <w:tc>
          <w:tcPr>
            <w:tcW w:w="1276" w:type="dxa"/>
            <w:tcBorders>
              <w:top w:val="nil"/>
              <w:left w:val="nil"/>
              <w:bottom w:val="single" w:sz="4" w:space="0" w:color="auto"/>
              <w:right w:val="single" w:sz="4" w:space="0" w:color="auto"/>
            </w:tcBorders>
            <w:shd w:val="clear" w:color="auto" w:fill="auto"/>
            <w:vAlign w:val="center"/>
            <w:hideMark/>
          </w:tcPr>
          <w:p w14:paraId="3A5FC14F"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687CA65"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26C3E3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D9C70D2"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5A0E6C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68C24CD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010B9BB2"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2BC99173"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59EF40F5" w14:textId="16D44CF9"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Report of performance test results</w:t>
            </w:r>
          </w:p>
        </w:tc>
        <w:tc>
          <w:tcPr>
            <w:tcW w:w="1160" w:type="dxa"/>
            <w:tcBorders>
              <w:top w:val="nil"/>
              <w:left w:val="nil"/>
              <w:bottom w:val="single" w:sz="4" w:space="0" w:color="auto"/>
              <w:right w:val="single" w:sz="4" w:space="0" w:color="auto"/>
            </w:tcBorders>
            <w:shd w:val="clear" w:color="auto" w:fill="auto"/>
            <w:vAlign w:val="center"/>
            <w:hideMark/>
          </w:tcPr>
          <w:p w14:paraId="4A9BD035"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568F514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532DEA55"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9.6</w:t>
            </w:r>
          </w:p>
        </w:tc>
        <w:tc>
          <w:tcPr>
            <w:tcW w:w="1306" w:type="dxa"/>
            <w:tcBorders>
              <w:top w:val="nil"/>
              <w:left w:val="nil"/>
              <w:bottom w:val="single" w:sz="4" w:space="0" w:color="auto"/>
              <w:right w:val="single" w:sz="4" w:space="0" w:color="auto"/>
            </w:tcBorders>
            <w:shd w:val="clear" w:color="auto" w:fill="auto"/>
            <w:vAlign w:val="center"/>
            <w:hideMark/>
          </w:tcPr>
          <w:p w14:paraId="23839B0B"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ADFB883"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3B61FF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3CF4AD7B"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11B0195C"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xml:space="preserve">$0 </w:t>
            </w:r>
          </w:p>
        </w:tc>
      </w:tr>
      <w:tr w:rsidR="00B06E2B" w:rsidRPr="00B06E2B" w14:paraId="007F74F4" w14:textId="77777777" w:rsidTr="00B75A09">
        <w:trPr>
          <w:trHeight w:val="315"/>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6EDDB700" w14:textId="0E757A30"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Annual summary report </w:t>
            </w:r>
            <w:r w:rsidR="00B06E2B" w:rsidRPr="00B06E2B">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4AC26D1E"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1FE0E3F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195C922"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A51C763" w14:textId="75D0A034" w:rsidR="00B06E2B" w:rsidRPr="00B06E2B" w:rsidRDefault="00A7715B" w:rsidP="00B06E2B">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E5AF6FB" w14:textId="5F9EE971" w:rsidR="00B06E2B" w:rsidRPr="00B06E2B" w:rsidRDefault="00A7715B" w:rsidP="00B06E2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2C1E91B" w14:textId="6E6E8C4F" w:rsidR="00B06E2B" w:rsidRPr="00B06E2B" w:rsidRDefault="00A7715B" w:rsidP="00B06E2B">
            <w:pPr>
              <w:widowControl/>
              <w:autoSpaceDE/>
              <w:autoSpaceDN/>
              <w:adjustRightInd/>
              <w:jc w:val="center"/>
              <w:rPr>
                <w:color w:val="000000"/>
                <w:sz w:val="20"/>
                <w:szCs w:val="20"/>
              </w:rPr>
            </w:pPr>
            <w:r>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54187644" w14:textId="2209A0FF" w:rsidR="00B06E2B" w:rsidRPr="00B06E2B" w:rsidRDefault="00A7715B" w:rsidP="00B06E2B">
            <w:pPr>
              <w:widowControl/>
              <w:autoSpaceDE/>
              <w:autoSpaceDN/>
              <w:adjustRightInd/>
              <w:jc w:val="center"/>
              <w:rPr>
                <w:color w:val="000000"/>
                <w:sz w:val="20"/>
                <w:szCs w:val="20"/>
              </w:rPr>
            </w:pPr>
            <w:r>
              <w:rPr>
                <w:color w:val="000000"/>
                <w:sz w:val="20"/>
                <w:szCs w:val="20"/>
              </w:rPr>
              <w:t>0</w:t>
            </w:r>
          </w:p>
        </w:tc>
        <w:tc>
          <w:tcPr>
            <w:tcW w:w="1345" w:type="dxa"/>
            <w:tcBorders>
              <w:top w:val="nil"/>
              <w:left w:val="nil"/>
              <w:bottom w:val="single" w:sz="4" w:space="0" w:color="auto"/>
              <w:right w:val="single" w:sz="4" w:space="0" w:color="auto"/>
            </w:tcBorders>
            <w:shd w:val="clear" w:color="auto" w:fill="auto"/>
            <w:vAlign w:val="center"/>
            <w:hideMark/>
          </w:tcPr>
          <w:p w14:paraId="497DF727" w14:textId="6672187F" w:rsidR="00B06E2B" w:rsidRPr="00B06E2B" w:rsidRDefault="00A7715B" w:rsidP="00B06E2B">
            <w:pPr>
              <w:widowControl/>
              <w:autoSpaceDE/>
              <w:autoSpaceDN/>
              <w:adjustRightInd/>
              <w:ind w:firstLineChars="100" w:firstLine="200"/>
              <w:jc w:val="right"/>
              <w:rPr>
                <w:color w:val="000000"/>
                <w:sz w:val="20"/>
                <w:szCs w:val="20"/>
              </w:rPr>
            </w:pPr>
            <w:r>
              <w:rPr>
                <w:color w:val="000000"/>
                <w:sz w:val="20"/>
                <w:szCs w:val="20"/>
              </w:rPr>
              <w:t>$0</w:t>
            </w:r>
          </w:p>
        </w:tc>
      </w:tr>
      <w:tr w:rsidR="00B06E2B" w:rsidRPr="00B06E2B" w14:paraId="6251DBC7"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34B669B1" w14:textId="7E082725" w:rsidR="00B06E2B" w:rsidRPr="00B06E2B" w:rsidRDefault="00B06E2B" w:rsidP="00B06E2B">
            <w:pPr>
              <w:widowControl/>
              <w:autoSpaceDE/>
              <w:autoSpaceDN/>
              <w:adjustRightInd/>
              <w:ind w:firstLineChars="100" w:firstLine="201"/>
              <w:rPr>
                <w:b/>
                <w:bCs/>
                <w:color w:val="000000"/>
                <w:sz w:val="20"/>
                <w:szCs w:val="20"/>
              </w:rPr>
            </w:pPr>
            <w:r w:rsidRPr="00B06E2B">
              <w:rPr>
                <w:b/>
                <w:bCs/>
                <w:color w:val="000000"/>
                <w:sz w:val="20"/>
                <w:szCs w:val="20"/>
              </w:rPr>
              <w:lastRenderedPageBreak/>
              <w:t>Subtotal</w:t>
            </w:r>
            <w:r w:rsidR="003C62F1">
              <w:rPr>
                <w:b/>
                <w:bCs/>
                <w:color w:val="000000"/>
                <w:sz w:val="20"/>
                <w:szCs w:val="20"/>
              </w:rPr>
              <w:t xml:space="preserve"> </w:t>
            </w:r>
            <w:r w:rsidRPr="00B06E2B">
              <w:rPr>
                <w:b/>
                <w:bCs/>
                <w:color w:val="000000"/>
                <w:sz w:val="20"/>
                <w:szCs w:val="20"/>
              </w:rPr>
              <w:t>for Reporting</w:t>
            </w:r>
            <w:r w:rsidR="003C62F1">
              <w:rPr>
                <w:b/>
                <w:bCs/>
                <w:color w:val="000000"/>
                <w:sz w:val="20"/>
                <w:szCs w:val="20"/>
              </w:rPr>
              <w:t xml:space="preserve"> </w:t>
            </w:r>
            <w:r w:rsidRPr="00B06E2B">
              <w:rPr>
                <w:b/>
                <w:bCs/>
                <w:color w:val="000000"/>
                <w:sz w:val="20"/>
                <w:szCs w:val="20"/>
              </w:rPr>
              <w:t>Requirements</w:t>
            </w:r>
          </w:p>
        </w:tc>
        <w:tc>
          <w:tcPr>
            <w:tcW w:w="1160" w:type="dxa"/>
            <w:tcBorders>
              <w:top w:val="nil"/>
              <w:left w:val="nil"/>
              <w:bottom w:val="single" w:sz="4" w:space="0" w:color="auto"/>
              <w:right w:val="single" w:sz="4" w:space="0" w:color="auto"/>
            </w:tcBorders>
            <w:shd w:val="clear" w:color="auto" w:fill="auto"/>
            <w:vAlign w:val="center"/>
            <w:hideMark/>
          </w:tcPr>
          <w:p w14:paraId="550175DB"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4132DA3"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ECA848E"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A4C1A39"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w:t>
            </w:r>
          </w:p>
        </w:tc>
        <w:tc>
          <w:tcPr>
            <w:tcW w:w="3593" w:type="dxa"/>
            <w:gridSpan w:val="3"/>
            <w:tcBorders>
              <w:top w:val="single" w:sz="4" w:space="0" w:color="auto"/>
              <w:left w:val="nil"/>
              <w:bottom w:val="single" w:sz="4" w:space="0" w:color="auto"/>
              <w:right w:val="single" w:sz="4" w:space="0" w:color="auto"/>
            </w:tcBorders>
            <w:shd w:val="clear" w:color="auto" w:fill="auto"/>
            <w:vAlign w:val="center"/>
            <w:hideMark/>
          </w:tcPr>
          <w:p w14:paraId="7496BFFD" w14:textId="4222B360" w:rsidR="00B06E2B" w:rsidRPr="00B06E2B" w:rsidRDefault="00A7715B" w:rsidP="00B06E2B">
            <w:pPr>
              <w:widowControl/>
              <w:autoSpaceDE/>
              <w:autoSpaceDN/>
              <w:adjustRightInd/>
              <w:jc w:val="center"/>
              <w:rPr>
                <w:b/>
                <w:bCs/>
                <w:color w:val="000000"/>
                <w:sz w:val="20"/>
                <w:szCs w:val="20"/>
              </w:rPr>
            </w:pPr>
            <w:r>
              <w:rPr>
                <w:b/>
                <w:bCs/>
                <w:color w:val="000000"/>
                <w:sz w:val="20"/>
                <w:szCs w:val="20"/>
              </w:rPr>
              <w:t>230</w:t>
            </w:r>
          </w:p>
        </w:tc>
        <w:tc>
          <w:tcPr>
            <w:tcW w:w="1345" w:type="dxa"/>
            <w:tcBorders>
              <w:top w:val="nil"/>
              <w:left w:val="nil"/>
              <w:bottom w:val="single" w:sz="4" w:space="0" w:color="auto"/>
              <w:right w:val="single" w:sz="4" w:space="0" w:color="auto"/>
            </w:tcBorders>
            <w:shd w:val="clear" w:color="auto" w:fill="auto"/>
            <w:vAlign w:val="center"/>
            <w:hideMark/>
          </w:tcPr>
          <w:p w14:paraId="56505175" w14:textId="484851A7" w:rsidR="00B06E2B" w:rsidRPr="00B06E2B" w:rsidRDefault="00A7715B" w:rsidP="00B06E2B">
            <w:pPr>
              <w:widowControl/>
              <w:autoSpaceDE/>
              <w:autoSpaceDN/>
              <w:adjustRightInd/>
              <w:ind w:firstLineChars="100" w:firstLine="201"/>
              <w:jc w:val="right"/>
              <w:rPr>
                <w:b/>
                <w:bCs/>
                <w:color w:val="000000"/>
                <w:sz w:val="20"/>
                <w:szCs w:val="20"/>
              </w:rPr>
            </w:pPr>
            <w:r>
              <w:rPr>
                <w:b/>
                <w:bCs/>
                <w:color w:val="000000"/>
                <w:sz w:val="20"/>
                <w:szCs w:val="20"/>
              </w:rPr>
              <w:t>$23,129</w:t>
            </w:r>
          </w:p>
        </w:tc>
      </w:tr>
      <w:tr w:rsidR="00B06E2B" w:rsidRPr="00B06E2B" w14:paraId="193E193F"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79695F2B" w14:textId="42C71459" w:rsidR="00B06E2B" w:rsidRPr="00B06E2B" w:rsidRDefault="00B06E2B" w:rsidP="00B06E2B">
            <w:pPr>
              <w:widowControl/>
              <w:autoSpaceDE/>
              <w:autoSpaceDN/>
              <w:adjustRightInd/>
              <w:ind w:firstLineChars="100" w:firstLine="200"/>
              <w:rPr>
                <w:color w:val="000000"/>
                <w:sz w:val="20"/>
                <w:szCs w:val="20"/>
              </w:rPr>
            </w:pPr>
            <w:r w:rsidRPr="00B06E2B">
              <w:rPr>
                <w:color w:val="000000"/>
                <w:sz w:val="20"/>
                <w:szCs w:val="20"/>
              </w:rPr>
              <w:t>4.</w:t>
            </w:r>
            <w:r w:rsidR="003C62F1">
              <w:rPr>
                <w:color w:val="000000"/>
                <w:sz w:val="20"/>
                <w:szCs w:val="20"/>
              </w:rPr>
              <w:t xml:space="preserve"> </w:t>
            </w:r>
            <w:r w:rsidRPr="00B06E2B">
              <w:rPr>
                <w:color w:val="000000"/>
                <w:sz w:val="20"/>
                <w:szCs w:val="20"/>
              </w:rPr>
              <w:t>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5A74FAD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4C70A0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2D984AA"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DC355D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9C0B1C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070301A"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0AF21A02"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04DC79ED"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7F517F5B"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7E5B3670" w14:textId="6803E331"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A.</w:t>
            </w:r>
            <w:r>
              <w:rPr>
                <w:color w:val="000000"/>
                <w:sz w:val="20"/>
                <w:szCs w:val="20"/>
              </w:rPr>
              <w:t xml:space="preserve"> </w:t>
            </w:r>
            <w:r w:rsidR="00B06E2B" w:rsidRPr="00B06E2B">
              <w:rPr>
                <w:color w:val="000000"/>
                <w:sz w:val="20"/>
                <w:szCs w:val="20"/>
              </w:rPr>
              <w:t>Read and understand rule requirement</w:t>
            </w:r>
          </w:p>
        </w:tc>
        <w:tc>
          <w:tcPr>
            <w:tcW w:w="1160" w:type="dxa"/>
            <w:tcBorders>
              <w:top w:val="nil"/>
              <w:left w:val="nil"/>
              <w:bottom w:val="single" w:sz="4" w:space="0" w:color="auto"/>
              <w:right w:val="single" w:sz="4" w:space="0" w:color="auto"/>
            </w:tcBorders>
            <w:shd w:val="clear" w:color="auto" w:fill="auto"/>
            <w:vAlign w:val="center"/>
            <w:hideMark/>
          </w:tcPr>
          <w:p w14:paraId="0C445B8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See 3A</w:t>
            </w:r>
          </w:p>
        </w:tc>
        <w:tc>
          <w:tcPr>
            <w:tcW w:w="1276" w:type="dxa"/>
            <w:tcBorders>
              <w:top w:val="nil"/>
              <w:left w:val="nil"/>
              <w:bottom w:val="single" w:sz="4" w:space="0" w:color="auto"/>
              <w:right w:val="single" w:sz="4" w:space="0" w:color="auto"/>
            </w:tcBorders>
            <w:shd w:val="clear" w:color="auto" w:fill="auto"/>
            <w:vAlign w:val="center"/>
            <w:hideMark/>
          </w:tcPr>
          <w:p w14:paraId="35771E3C"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5CFAA6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AC8291F"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BDE7AF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11FC3AC"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4AA2800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5715EDD2"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64321611"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748FBFBD" w14:textId="609AFE16"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B.</w:t>
            </w:r>
            <w:r>
              <w:rPr>
                <w:color w:val="000000"/>
                <w:sz w:val="20"/>
                <w:szCs w:val="20"/>
              </w:rPr>
              <w:t xml:space="preserve"> </w:t>
            </w:r>
            <w:r w:rsidR="00B06E2B" w:rsidRPr="00B06E2B">
              <w:rPr>
                <w:color w:val="000000"/>
                <w:sz w:val="20"/>
                <w:szCs w:val="20"/>
              </w:rPr>
              <w:t>Plan activities</w:t>
            </w:r>
          </w:p>
        </w:tc>
        <w:tc>
          <w:tcPr>
            <w:tcW w:w="1160" w:type="dxa"/>
            <w:tcBorders>
              <w:top w:val="nil"/>
              <w:left w:val="nil"/>
              <w:bottom w:val="single" w:sz="4" w:space="0" w:color="auto"/>
              <w:right w:val="single" w:sz="4" w:space="0" w:color="auto"/>
            </w:tcBorders>
            <w:shd w:val="clear" w:color="auto" w:fill="auto"/>
            <w:vAlign w:val="center"/>
            <w:hideMark/>
          </w:tcPr>
          <w:p w14:paraId="49BBB543"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See 3B</w:t>
            </w:r>
          </w:p>
        </w:tc>
        <w:tc>
          <w:tcPr>
            <w:tcW w:w="1276" w:type="dxa"/>
            <w:tcBorders>
              <w:top w:val="nil"/>
              <w:left w:val="nil"/>
              <w:bottom w:val="single" w:sz="4" w:space="0" w:color="auto"/>
              <w:right w:val="single" w:sz="4" w:space="0" w:color="auto"/>
            </w:tcBorders>
            <w:shd w:val="clear" w:color="auto" w:fill="auto"/>
            <w:vAlign w:val="center"/>
            <w:hideMark/>
          </w:tcPr>
          <w:p w14:paraId="4125B21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E2D1123"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1F75930"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925486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6565EB8"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6A7CB37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4CFEC0AA"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235D62A4"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708581FC" w14:textId="7E4CCC2B"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C.</w:t>
            </w:r>
            <w:r>
              <w:rPr>
                <w:color w:val="000000"/>
                <w:sz w:val="20"/>
                <w:szCs w:val="20"/>
              </w:rPr>
              <w:t xml:space="preserve"> </w:t>
            </w:r>
            <w:r w:rsidR="00B06E2B" w:rsidRPr="00B06E2B">
              <w:rPr>
                <w:color w:val="000000"/>
                <w:sz w:val="20"/>
                <w:szCs w:val="20"/>
              </w:rPr>
              <w:t xml:space="preserve">Implement Activities </w:t>
            </w:r>
          </w:p>
        </w:tc>
        <w:tc>
          <w:tcPr>
            <w:tcW w:w="1160" w:type="dxa"/>
            <w:tcBorders>
              <w:top w:val="nil"/>
              <w:left w:val="nil"/>
              <w:bottom w:val="single" w:sz="4" w:space="0" w:color="auto"/>
              <w:right w:val="single" w:sz="4" w:space="0" w:color="auto"/>
            </w:tcBorders>
            <w:shd w:val="clear" w:color="auto" w:fill="auto"/>
            <w:vAlign w:val="center"/>
            <w:hideMark/>
          </w:tcPr>
          <w:p w14:paraId="4CD88B65"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See 3B</w:t>
            </w:r>
          </w:p>
        </w:tc>
        <w:tc>
          <w:tcPr>
            <w:tcW w:w="1276" w:type="dxa"/>
            <w:tcBorders>
              <w:top w:val="nil"/>
              <w:left w:val="nil"/>
              <w:bottom w:val="single" w:sz="4" w:space="0" w:color="auto"/>
              <w:right w:val="single" w:sz="4" w:space="0" w:color="auto"/>
            </w:tcBorders>
            <w:shd w:val="clear" w:color="auto" w:fill="auto"/>
            <w:vAlign w:val="center"/>
            <w:hideMark/>
          </w:tcPr>
          <w:p w14:paraId="2A687C6E"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57A6088"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2D5E958"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365A7B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DDEF929"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3E0954CA"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07069A62"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7CDB1A26"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509DFA87" w14:textId="0C06AF65"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D.</w:t>
            </w:r>
            <w:r>
              <w:rPr>
                <w:color w:val="000000"/>
                <w:sz w:val="20"/>
                <w:szCs w:val="20"/>
              </w:rPr>
              <w:t xml:space="preserve"> </w:t>
            </w:r>
            <w:r w:rsidR="00B06E2B" w:rsidRPr="00B06E2B">
              <w:rPr>
                <w:color w:val="000000"/>
                <w:sz w:val="20"/>
                <w:szCs w:val="20"/>
              </w:rPr>
              <w:t>Develop record system</w:t>
            </w:r>
          </w:p>
        </w:tc>
        <w:tc>
          <w:tcPr>
            <w:tcW w:w="1160" w:type="dxa"/>
            <w:tcBorders>
              <w:top w:val="nil"/>
              <w:left w:val="nil"/>
              <w:bottom w:val="single" w:sz="4" w:space="0" w:color="auto"/>
              <w:right w:val="single" w:sz="4" w:space="0" w:color="auto"/>
            </w:tcBorders>
            <w:shd w:val="clear" w:color="auto" w:fill="auto"/>
            <w:vAlign w:val="center"/>
            <w:hideMark/>
          </w:tcPr>
          <w:p w14:paraId="57A0FBC9"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55E839B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8FA15D0"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D23B69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E207328"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DEE9720"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25289F69"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2278517E"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480272C4"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7C8719AA" w14:textId="405672A2"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E.</w:t>
            </w:r>
            <w:r>
              <w:rPr>
                <w:color w:val="000000"/>
                <w:sz w:val="20"/>
                <w:szCs w:val="20"/>
              </w:rPr>
              <w:t xml:space="preserve"> </w:t>
            </w:r>
            <w:r w:rsidR="00B06E2B" w:rsidRPr="00B06E2B">
              <w:rPr>
                <w:color w:val="000000"/>
                <w:sz w:val="20"/>
                <w:szCs w:val="20"/>
              </w:rPr>
              <w:t>Time to enter and transmit information</w:t>
            </w:r>
          </w:p>
        </w:tc>
        <w:tc>
          <w:tcPr>
            <w:tcW w:w="1160" w:type="dxa"/>
            <w:tcBorders>
              <w:top w:val="nil"/>
              <w:left w:val="nil"/>
              <w:bottom w:val="single" w:sz="4" w:space="0" w:color="auto"/>
              <w:right w:val="single" w:sz="4" w:space="0" w:color="auto"/>
            </w:tcBorders>
            <w:shd w:val="clear" w:color="auto" w:fill="auto"/>
            <w:vAlign w:val="center"/>
            <w:hideMark/>
          </w:tcPr>
          <w:p w14:paraId="65F0845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711177A"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5BE8D6B"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A44238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312D95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528B16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652A8B3E"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2C2CA6A9"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029780C2" w14:textId="77777777" w:rsidTr="00B75A09">
        <w:trPr>
          <w:trHeight w:val="315"/>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20F9AD16" w14:textId="7010E4EE"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Records of startup, shutdown, malfunction </w:t>
            </w:r>
            <w:r w:rsidR="00B06E2B" w:rsidRPr="00B06E2B">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2571DD5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14:paraId="1C451CD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270FDF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63CC931F"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200</w:t>
            </w:r>
          </w:p>
        </w:tc>
        <w:tc>
          <w:tcPr>
            <w:tcW w:w="1050" w:type="dxa"/>
            <w:tcBorders>
              <w:top w:val="nil"/>
              <w:left w:val="nil"/>
              <w:bottom w:val="single" w:sz="4" w:space="0" w:color="auto"/>
              <w:right w:val="single" w:sz="4" w:space="0" w:color="auto"/>
            </w:tcBorders>
            <w:shd w:val="clear" w:color="auto" w:fill="auto"/>
            <w:vAlign w:val="center"/>
            <w:hideMark/>
          </w:tcPr>
          <w:p w14:paraId="3A34FFA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200</w:t>
            </w:r>
          </w:p>
        </w:tc>
        <w:tc>
          <w:tcPr>
            <w:tcW w:w="1338" w:type="dxa"/>
            <w:tcBorders>
              <w:top w:val="nil"/>
              <w:left w:val="nil"/>
              <w:bottom w:val="single" w:sz="4" w:space="0" w:color="auto"/>
              <w:right w:val="single" w:sz="4" w:space="0" w:color="auto"/>
            </w:tcBorders>
            <w:shd w:val="clear" w:color="auto" w:fill="auto"/>
            <w:vAlign w:val="center"/>
            <w:hideMark/>
          </w:tcPr>
          <w:p w14:paraId="1E407905"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10</w:t>
            </w:r>
          </w:p>
        </w:tc>
        <w:tc>
          <w:tcPr>
            <w:tcW w:w="1205" w:type="dxa"/>
            <w:tcBorders>
              <w:top w:val="nil"/>
              <w:left w:val="nil"/>
              <w:bottom w:val="single" w:sz="4" w:space="0" w:color="auto"/>
              <w:right w:val="single" w:sz="4" w:space="0" w:color="auto"/>
            </w:tcBorders>
            <w:shd w:val="clear" w:color="auto" w:fill="auto"/>
            <w:vAlign w:val="center"/>
            <w:hideMark/>
          </w:tcPr>
          <w:p w14:paraId="2A6F760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20</w:t>
            </w:r>
          </w:p>
        </w:tc>
        <w:tc>
          <w:tcPr>
            <w:tcW w:w="1345" w:type="dxa"/>
            <w:tcBorders>
              <w:top w:val="nil"/>
              <w:left w:val="nil"/>
              <w:bottom w:val="single" w:sz="4" w:space="0" w:color="auto"/>
              <w:right w:val="single" w:sz="4" w:space="0" w:color="auto"/>
            </w:tcBorders>
            <w:shd w:val="clear" w:color="auto" w:fill="auto"/>
            <w:vAlign w:val="center"/>
            <w:hideMark/>
          </w:tcPr>
          <w:p w14:paraId="110EDF41"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xml:space="preserve">$23,129 </w:t>
            </w:r>
          </w:p>
        </w:tc>
      </w:tr>
      <w:tr w:rsidR="00B06E2B" w:rsidRPr="00B06E2B" w14:paraId="22F8B173"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0933322D" w14:textId="12AAE605"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F.</w:t>
            </w:r>
            <w:r>
              <w:rPr>
                <w:color w:val="000000"/>
                <w:sz w:val="20"/>
                <w:szCs w:val="20"/>
              </w:rPr>
              <w:t xml:space="preserve"> </w:t>
            </w:r>
            <w:r w:rsidR="00B06E2B" w:rsidRPr="00B06E2B">
              <w:rPr>
                <w:color w:val="000000"/>
                <w:sz w:val="20"/>
                <w:szCs w:val="20"/>
              </w:rPr>
              <w:t xml:space="preserve">Time to train personnel </w:t>
            </w:r>
          </w:p>
        </w:tc>
        <w:tc>
          <w:tcPr>
            <w:tcW w:w="1160" w:type="dxa"/>
            <w:tcBorders>
              <w:top w:val="nil"/>
              <w:left w:val="nil"/>
              <w:bottom w:val="single" w:sz="4" w:space="0" w:color="auto"/>
              <w:right w:val="single" w:sz="4" w:space="0" w:color="auto"/>
            </w:tcBorders>
            <w:shd w:val="clear" w:color="auto" w:fill="auto"/>
            <w:vAlign w:val="center"/>
            <w:hideMark/>
          </w:tcPr>
          <w:p w14:paraId="0C18957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262A8150"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7AFA02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79FACB2"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3B0E8CF"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4DFECE5"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0D8FE0AA"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63AA9A92"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1B30D2DE"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39BC5D86" w14:textId="3953EC71"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G.</w:t>
            </w:r>
            <w:r>
              <w:rPr>
                <w:color w:val="000000"/>
                <w:sz w:val="20"/>
                <w:szCs w:val="20"/>
              </w:rPr>
              <w:t xml:space="preserve"> </w:t>
            </w:r>
            <w:r w:rsidR="00B06E2B" w:rsidRPr="00B06E2B">
              <w:rPr>
                <w:color w:val="000000"/>
                <w:sz w:val="20"/>
                <w:szCs w:val="20"/>
              </w:rPr>
              <w:t>Time for audits</w:t>
            </w:r>
          </w:p>
        </w:tc>
        <w:tc>
          <w:tcPr>
            <w:tcW w:w="1160" w:type="dxa"/>
            <w:tcBorders>
              <w:top w:val="nil"/>
              <w:left w:val="nil"/>
              <w:bottom w:val="single" w:sz="4" w:space="0" w:color="auto"/>
              <w:right w:val="single" w:sz="4" w:space="0" w:color="auto"/>
            </w:tcBorders>
            <w:shd w:val="clear" w:color="auto" w:fill="auto"/>
            <w:vAlign w:val="center"/>
            <w:hideMark/>
          </w:tcPr>
          <w:p w14:paraId="0A5CA1DE"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1EBA805E"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3DB4AE5"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ED52E99"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36983B8"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1EEDF0B"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53EF817C"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14:paraId="26475FBE"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0A84D481"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3B165621" w14:textId="63D91397" w:rsidR="00B06E2B" w:rsidRPr="00B06E2B" w:rsidRDefault="00B06E2B" w:rsidP="00B06E2B">
            <w:pPr>
              <w:widowControl/>
              <w:autoSpaceDE/>
              <w:autoSpaceDN/>
              <w:adjustRightInd/>
              <w:ind w:firstLineChars="100" w:firstLine="201"/>
              <w:rPr>
                <w:b/>
                <w:bCs/>
                <w:color w:val="000000"/>
                <w:sz w:val="20"/>
                <w:szCs w:val="20"/>
              </w:rPr>
            </w:pPr>
            <w:r w:rsidRPr="00B06E2B">
              <w:rPr>
                <w:b/>
                <w:bCs/>
                <w:color w:val="000000"/>
                <w:sz w:val="20"/>
                <w:szCs w:val="20"/>
              </w:rPr>
              <w:t>Subtotal</w:t>
            </w:r>
            <w:r w:rsidR="003C62F1">
              <w:rPr>
                <w:b/>
                <w:bCs/>
                <w:color w:val="000000"/>
                <w:sz w:val="20"/>
                <w:szCs w:val="20"/>
              </w:rPr>
              <w:t xml:space="preserve"> </w:t>
            </w:r>
            <w:r w:rsidRPr="00B06E2B">
              <w:rPr>
                <w:b/>
                <w:bCs/>
                <w:color w:val="000000"/>
                <w:sz w:val="20"/>
                <w:szCs w:val="20"/>
              </w:rPr>
              <w:t>for Recordkeeping Requirements</w:t>
            </w:r>
            <w:r w:rsidR="003C62F1">
              <w:rPr>
                <w:b/>
                <w:bCs/>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62F314C4"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27088CF"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23D2C5D"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FDBCA59"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w:t>
            </w:r>
          </w:p>
        </w:tc>
        <w:tc>
          <w:tcPr>
            <w:tcW w:w="3593" w:type="dxa"/>
            <w:gridSpan w:val="3"/>
            <w:tcBorders>
              <w:top w:val="single" w:sz="4" w:space="0" w:color="auto"/>
              <w:left w:val="nil"/>
              <w:bottom w:val="single" w:sz="4" w:space="0" w:color="auto"/>
              <w:right w:val="single" w:sz="4" w:space="0" w:color="auto"/>
            </w:tcBorders>
            <w:shd w:val="clear" w:color="auto" w:fill="auto"/>
            <w:vAlign w:val="center"/>
            <w:hideMark/>
          </w:tcPr>
          <w:p w14:paraId="7DEE74A5"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230</w:t>
            </w:r>
          </w:p>
        </w:tc>
        <w:tc>
          <w:tcPr>
            <w:tcW w:w="1345" w:type="dxa"/>
            <w:tcBorders>
              <w:top w:val="nil"/>
              <w:left w:val="nil"/>
              <w:bottom w:val="single" w:sz="4" w:space="0" w:color="auto"/>
              <w:right w:val="single" w:sz="4" w:space="0" w:color="auto"/>
            </w:tcBorders>
            <w:shd w:val="clear" w:color="auto" w:fill="auto"/>
            <w:vAlign w:val="center"/>
            <w:hideMark/>
          </w:tcPr>
          <w:p w14:paraId="3FFDE69C" w14:textId="77777777" w:rsidR="00B06E2B" w:rsidRPr="00B06E2B" w:rsidRDefault="00B06E2B" w:rsidP="00B06E2B">
            <w:pPr>
              <w:widowControl/>
              <w:autoSpaceDE/>
              <w:autoSpaceDN/>
              <w:adjustRightInd/>
              <w:ind w:firstLineChars="100" w:firstLine="201"/>
              <w:jc w:val="right"/>
              <w:rPr>
                <w:b/>
                <w:bCs/>
                <w:color w:val="000000"/>
                <w:sz w:val="20"/>
                <w:szCs w:val="20"/>
              </w:rPr>
            </w:pPr>
            <w:r w:rsidRPr="00B06E2B">
              <w:rPr>
                <w:b/>
                <w:bCs/>
                <w:color w:val="000000"/>
                <w:sz w:val="20"/>
                <w:szCs w:val="20"/>
              </w:rPr>
              <w:t xml:space="preserve">$23,129 </w:t>
            </w:r>
          </w:p>
        </w:tc>
      </w:tr>
      <w:tr w:rsidR="00B06E2B" w:rsidRPr="00B06E2B" w14:paraId="61560676" w14:textId="77777777" w:rsidTr="00B75A09">
        <w:trPr>
          <w:trHeight w:val="300"/>
        </w:trPr>
        <w:tc>
          <w:tcPr>
            <w:tcW w:w="3368" w:type="dxa"/>
            <w:vMerge w:val="restart"/>
            <w:tcBorders>
              <w:top w:val="nil"/>
              <w:left w:val="single" w:sz="4" w:space="0" w:color="auto"/>
              <w:bottom w:val="single" w:sz="4" w:space="0" w:color="auto"/>
              <w:right w:val="single" w:sz="4" w:space="0" w:color="auto"/>
            </w:tcBorders>
            <w:shd w:val="clear" w:color="auto" w:fill="auto"/>
            <w:vAlign w:val="center"/>
            <w:hideMark/>
          </w:tcPr>
          <w:p w14:paraId="24D90692" w14:textId="77777777" w:rsidR="00B06E2B" w:rsidRPr="00B06E2B" w:rsidRDefault="00B06E2B" w:rsidP="00B06E2B">
            <w:pPr>
              <w:widowControl/>
              <w:autoSpaceDE/>
              <w:autoSpaceDN/>
              <w:adjustRightInd/>
              <w:ind w:firstLineChars="100" w:firstLine="201"/>
              <w:rPr>
                <w:b/>
                <w:bCs/>
                <w:color w:val="000000"/>
                <w:sz w:val="20"/>
                <w:szCs w:val="20"/>
              </w:rPr>
            </w:pPr>
            <w:r w:rsidRPr="00B06E2B">
              <w:rPr>
                <w:b/>
                <w:bCs/>
                <w:color w:val="000000"/>
                <w:sz w:val="20"/>
                <w:szCs w:val="20"/>
              </w:rPr>
              <w:t xml:space="preserve">TOTAL ANNUAL BURDEN AND COST (rounded) </w:t>
            </w:r>
            <w:r w:rsidRPr="00B06E2B">
              <w:rPr>
                <w:b/>
                <w:bCs/>
                <w:color w:val="000000"/>
                <w:sz w:val="20"/>
                <w:szCs w:val="20"/>
                <w:vertAlign w:val="superscript"/>
              </w:rPr>
              <w:t>g</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34DDE13D" w14:textId="77777777" w:rsidR="00B06E2B" w:rsidRPr="00B06E2B" w:rsidRDefault="00B06E2B" w:rsidP="00B06E2B">
            <w:pPr>
              <w:widowControl/>
              <w:autoSpaceDE/>
              <w:autoSpaceDN/>
              <w:adjustRightInd/>
              <w:ind w:firstLineChars="100" w:firstLine="201"/>
              <w:rPr>
                <w:b/>
                <w:bCs/>
                <w:color w:val="000000"/>
                <w:sz w:val="20"/>
                <w:szCs w:val="20"/>
              </w:rPr>
            </w:pPr>
            <w:r w:rsidRPr="00B06E2B">
              <w:rPr>
                <w:b/>
                <w:bCs/>
                <w:color w:val="000000"/>
                <w:sz w:val="20"/>
                <w:szCs w:val="20"/>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F169E9A" w14:textId="77777777" w:rsidR="00B06E2B" w:rsidRPr="00B06E2B" w:rsidRDefault="00B06E2B" w:rsidP="00B06E2B">
            <w:pPr>
              <w:widowControl/>
              <w:autoSpaceDE/>
              <w:autoSpaceDN/>
              <w:adjustRightInd/>
              <w:ind w:firstLineChars="100" w:firstLine="201"/>
              <w:rPr>
                <w:b/>
                <w:bCs/>
                <w:color w:val="000000"/>
                <w:sz w:val="20"/>
                <w:szCs w:val="20"/>
              </w:rPr>
            </w:pPr>
            <w:r w:rsidRPr="00B06E2B">
              <w:rPr>
                <w:b/>
                <w:bCs/>
                <w:color w:val="000000"/>
                <w:sz w:val="20"/>
                <w:szCs w:val="20"/>
              </w:rPr>
              <w:t> </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14:paraId="61CF51AF" w14:textId="77777777" w:rsidR="00B06E2B" w:rsidRPr="00B06E2B" w:rsidRDefault="00B06E2B" w:rsidP="00B06E2B">
            <w:pPr>
              <w:widowControl/>
              <w:autoSpaceDE/>
              <w:autoSpaceDN/>
              <w:adjustRightInd/>
              <w:ind w:firstLineChars="100" w:firstLine="201"/>
              <w:rPr>
                <w:b/>
                <w:bCs/>
                <w:color w:val="000000"/>
                <w:sz w:val="20"/>
                <w:szCs w:val="20"/>
              </w:rPr>
            </w:pPr>
            <w:r w:rsidRPr="00B06E2B">
              <w:rPr>
                <w:b/>
                <w:bCs/>
                <w:color w:val="000000"/>
                <w:sz w:val="20"/>
                <w:szCs w:val="20"/>
              </w:rPr>
              <w:t> </w:t>
            </w:r>
          </w:p>
        </w:tc>
        <w:tc>
          <w:tcPr>
            <w:tcW w:w="1306" w:type="dxa"/>
            <w:vMerge w:val="restart"/>
            <w:tcBorders>
              <w:top w:val="nil"/>
              <w:left w:val="single" w:sz="4" w:space="0" w:color="auto"/>
              <w:bottom w:val="single" w:sz="4" w:space="0" w:color="auto"/>
              <w:right w:val="single" w:sz="4" w:space="0" w:color="auto"/>
            </w:tcBorders>
            <w:shd w:val="clear" w:color="auto" w:fill="auto"/>
            <w:vAlign w:val="center"/>
            <w:hideMark/>
          </w:tcPr>
          <w:p w14:paraId="697D9B4F" w14:textId="77777777" w:rsidR="00B06E2B" w:rsidRPr="00B06E2B" w:rsidRDefault="00B06E2B" w:rsidP="00B06E2B">
            <w:pPr>
              <w:widowControl/>
              <w:autoSpaceDE/>
              <w:autoSpaceDN/>
              <w:adjustRightInd/>
              <w:ind w:firstLineChars="100" w:firstLine="201"/>
              <w:rPr>
                <w:b/>
                <w:bCs/>
                <w:color w:val="000000"/>
                <w:sz w:val="20"/>
                <w:szCs w:val="20"/>
              </w:rPr>
            </w:pPr>
            <w:r w:rsidRPr="00B06E2B">
              <w:rPr>
                <w:b/>
                <w:bCs/>
                <w:color w:val="000000"/>
                <w:sz w:val="20"/>
                <w:szCs w:val="20"/>
              </w:rPr>
              <w:t> </w:t>
            </w:r>
          </w:p>
        </w:tc>
        <w:tc>
          <w:tcPr>
            <w:tcW w:w="359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C25C1" w14:textId="19713D1A" w:rsidR="00B06E2B" w:rsidRPr="00B06E2B" w:rsidRDefault="00A7715B" w:rsidP="00B06E2B">
            <w:pPr>
              <w:widowControl/>
              <w:autoSpaceDE/>
              <w:autoSpaceDN/>
              <w:adjustRightInd/>
              <w:jc w:val="center"/>
              <w:rPr>
                <w:b/>
                <w:bCs/>
                <w:color w:val="000000"/>
                <w:sz w:val="20"/>
                <w:szCs w:val="20"/>
              </w:rPr>
            </w:pPr>
            <w:r>
              <w:rPr>
                <w:b/>
                <w:bCs/>
                <w:color w:val="000000"/>
                <w:sz w:val="20"/>
                <w:szCs w:val="20"/>
              </w:rPr>
              <w:t>460</w:t>
            </w:r>
          </w:p>
        </w:tc>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14:paraId="570120D9" w14:textId="2841C239" w:rsidR="00B06E2B" w:rsidRPr="00B06E2B" w:rsidRDefault="00A7715B" w:rsidP="00B06E2B">
            <w:pPr>
              <w:widowControl/>
              <w:autoSpaceDE/>
              <w:autoSpaceDN/>
              <w:adjustRightInd/>
              <w:ind w:firstLineChars="100" w:firstLine="201"/>
              <w:jc w:val="right"/>
              <w:rPr>
                <w:b/>
                <w:bCs/>
                <w:color w:val="000000"/>
                <w:sz w:val="20"/>
                <w:szCs w:val="20"/>
              </w:rPr>
            </w:pPr>
            <w:r>
              <w:rPr>
                <w:b/>
                <w:bCs/>
                <w:color w:val="000000"/>
                <w:sz w:val="20"/>
                <w:szCs w:val="20"/>
              </w:rPr>
              <w:t>$46,000</w:t>
            </w:r>
          </w:p>
        </w:tc>
      </w:tr>
      <w:tr w:rsidR="00B06E2B" w:rsidRPr="00B06E2B" w14:paraId="778A6991" w14:textId="77777777" w:rsidTr="00B75A09">
        <w:trPr>
          <w:trHeight w:val="300"/>
        </w:trPr>
        <w:tc>
          <w:tcPr>
            <w:tcW w:w="3368" w:type="dxa"/>
            <w:vMerge/>
            <w:tcBorders>
              <w:top w:val="nil"/>
              <w:left w:val="single" w:sz="4" w:space="0" w:color="auto"/>
              <w:bottom w:val="single" w:sz="4" w:space="0" w:color="auto"/>
              <w:right w:val="single" w:sz="4" w:space="0" w:color="auto"/>
            </w:tcBorders>
            <w:vAlign w:val="center"/>
            <w:hideMark/>
          </w:tcPr>
          <w:p w14:paraId="3C42D0B5" w14:textId="77777777" w:rsidR="00B06E2B" w:rsidRPr="00B06E2B" w:rsidRDefault="00B06E2B" w:rsidP="00B06E2B">
            <w:pPr>
              <w:widowControl/>
              <w:autoSpaceDE/>
              <w:autoSpaceDN/>
              <w:adjustRightInd/>
              <w:rPr>
                <w:b/>
                <w:bCs/>
                <w:color w:val="00000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6A4D828C" w14:textId="77777777" w:rsidR="00B06E2B" w:rsidRPr="00B06E2B" w:rsidRDefault="00B06E2B" w:rsidP="00B06E2B">
            <w:pPr>
              <w:widowControl/>
              <w:autoSpaceDE/>
              <w:autoSpaceDN/>
              <w:adjustRightInd/>
              <w:rPr>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A962A0C" w14:textId="77777777" w:rsidR="00B06E2B" w:rsidRPr="00B06E2B" w:rsidRDefault="00B06E2B" w:rsidP="00B06E2B">
            <w:pPr>
              <w:widowControl/>
              <w:autoSpaceDE/>
              <w:autoSpaceDN/>
              <w:adjustRightInd/>
              <w:rPr>
                <w:b/>
                <w:bCs/>
                <w:color w:val="000000"/>
                <w:sz w:val="20"/>
                <w:szCs w:val="20"/>
              </w:rPr>
            </w:pPr>
          </w:p>
        </w:tc>
        <w:tc>
          <w:tcPr>
            <w:tcW w:w="1172" w:type="dxa"/>
            <w:vMerge/>
            <w:tcBorders>
              <w:top w:val="nil"/>
              <w:left w:val="single" w:sz="4" w:space="0" w:color="auto"/>
              <w:bottom w:val="single" w:sz="4" w:space="0" w:color="auto"/>
              <w:right w:val="single" w:sz="4" w:space="0" w:color="auto"/>
            </w:tcBorders>
            <w:vAlign w:val="center"/>
            <w:hideMark/>
          </w:tcPr>
          <w:p w14:paraId="2DD7EB7F" w14:textId="77777777" w:rsidR="00B06E2B" w:rsidRPr="00B06E2B" w:rsidRDefault="00B06E2B" w:rsidP="00B06E2B">
            <w:pPr>
              <w:widowControl/>
              <w:autoSpaceDE/>
              <w:autoSpaceDN/>
              <w:adjustRightInd/>
              <w:rPr>
                <w:b/>
                <w:bCs/>
                <w:color w:val="000000"/>
                <w:sz w:val="20"/>
                <w:szCs w:val="20"/>
              </w:rPr>
            </w:pPr>
          </w:p>
        </w:tc>
        <w:tc>
          <w:tcPr>
            <w:tcW w:w="1306" w:type="dxa"/>
            <w:vMerge/>
            <w:tcBorders>
              <w:top w:val="nil"/>
              <w:left w:val="single" w:sz="4" w:space="0" w:color="auto"/>
              <w:bottom w:val="single" w:sz="4" w:space="0" w:color="auto"/>
              <w:right w:val="single" w:sz="4" w:space="0" w:color="auto"/>
            </w:tcBorders>
            <w:vAlign w:val="center"/>
            <w:hideMark/>
          </w:tcPr>
          <w:p w14:paraId="4F723882" w14:textId="77777777" w:rsidR="00B06E2B" w:rsidRPr="00B06E2B" w:rsidRDefault="00B06E2B" w:rsidP="00B06E2B">
            <w:pPr>
              <w:widowControl/>
              <w:autoSpaceDE/>
              <w:autoSpaceDN/>
              <w:adjustRightInd/>
              <w:rPr>
                <w:b/>
                <w:bCs/>
                <w:color w:val="000000"/>
                <w:sz w:val="20"/>
                <w:szCs w:val="20"/>
              </w:rPr>
            </w:pPr>
          </w:p>
        </w:tc>
        <w:tc>
          <w:tcPr>
            <w:tcW w:w="3593" w:type="dxa"/>
            <w:gridSpan w:val="3"/>
            <w:vMerge/>
            <w:tcBorders>
              <w:top w:val="single" w:sz="4" w:space="0" w:color="auto"/>
              <w:left w:val="single" w:sz="4" w:space="0" w:color="auto"/>
              <w:bottom w:val="single" w:sz="4" w:space="0" w:color="auto"/>
              <w:right w:val="single" w:sz="4" w:space="0" w:color="auto"/>
            </w:tcBorders>
            <w:vAlign w:val="center"/>
            <w:hideMark/>
          </w:tcPr>
          <w:p w14:paraId="6BEEB71B" w14:textId="77777777" w:rsidR="00B06E2B" w:rsidRPr="00B06E2B" w:rsidRDefault="00B06E2B" w:rsidP="00B06E2B">
            <w:pPr>
              <w:widowControl/>
              <w:autoSpaceDE/>
              <w:autoSpaceDN/>
              <w:adjustRightInd/>
              <w:rPr>
                <w:b/>
                <w:bCs/>
                <w:color w:val="000000"/>
                <w:sz w:val="20"/>
                <w:szCs w:val="20"/>
              </w:rPr>
            </w:pPr>
          </w:p>
        </w:tc>
        <w:tc>
          <w:tcPr>
            <w:tcW w:w="1345" w:type="dxa"/>
            <w:vMerge/>
            <w:tcBorders>
              <w:top w:val="nil"/>
              <w:left w:val="single" w:sz="4" w:space="0" w:color="auto"/>
              <w:bottom w:val="single" w:sz="4" w:space="0" w:color="auto"/>
              <w:right w:val="single" w:sz="4" w:space="0" w:color="auto"/>
            </w:tcBorders>
            <w:vAlign w:val="center"/>
            <w:hideMark/>
          </w:tcPr>
          <w:p w14:paraId="3FF36585" w14:textId="77777777" w:rsidR="00B06E2B" w:rsidRPr="00B06E2B" w:rsidRDefault="00B06E2B" w:rsidP="00B06E2B">
            <w:pPr>
              <w:widowControl/>
              <w:autoSpaceDE/>
              <w:autoSpaceDN/>
              <w:adjustRightInd/>
              <w:rPr>
                <w:b/>
                <w:bCs/>
                <w:color w:val="000000"/>
                <w:sz w:val="20"/>
                <w:szCs w:val="20"/>
              </w:rPr>
            </w:pPr>
          </w:p>
        </w:tc>
      </w:tr>
      <w:tr w:rsidR="00B06E2B" w:rsidRPr="00B06E2B" w14:paraId="794F6B3E"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1400E01B" w14:textId="77777777" w:rsidR="00B06E2B" w:rsidRPr="00B06E2B" w:rsidRDefault="00B06E2B" w:rsidP="00B06E2B">
            <w:pPr>
              <w:widowControl/>
              <w:autoSpaceDE/>
              <w:autoSpaceDN/>
              <w:adjustRightInd/>
              <w:ind w:firstLineChars="100" w:firstLine="200"/>
              <w:rPr>
                <w:color w:val="000000"/>
                <w:sz w:val="20"/>
                <w:szCs w:val="20"/>
              </w:rPr>
            </w:pPr>
            <w:r w:rsidRPr="00B06E2B">
              <w:rPr>
                <w:color w:val="000000"/>
                <w:sz w:val="20"/>
                <w:szCs w:val="20"/>
              </w:rPr>
              <w:t>Capital and O&amp;M Cost</w:t>
            </w:r>
          </w:p>
        </w:tc>
        <w:tc>
          <w:tcPr>
            <w:tcW w:w="1160" w:type="dxa"/>
            <w:tcBorders>
              <w:top w:val="nil"/>
              <w:left w:val="nil"/>
              <w:bottom w:val="single" w:sz="4" w:space="0" w:color="auto"/>
              <w:right w:val="single" w:sz="4" w:space="0" w:color="auto"/>
            </w:tcBorders>
            <w:shd w:val="clear" w:color="auto" w:fill="auto"/>
            <w:noWrap/>
            <w:vAlign w:val="bottom"/>
            <w:hideMark/>
          </w:tcPr>
          <w:p w14:paraId="00A22C2D" w14:textId="77777777" w:rsidR="00B06E2B" w:rsidRPr="00B06E2B" w:rsidRDefault="00B06E2B" w:rsidP="00B06E2B">
            <w:pPr>
              <w:widowControl/>
              <w:autoSpaceDE/>
              <w:autoSpaceDN/>
              <w:adjustRightInd/>
              <w:rPr>
                <w:color w:val="000000"/>
                <w:sz w:val="22"/>
                <w:szCs w:val="22"/>
              </w:rPr>
            </w:pPr>
            <w:r w:rsidRPr="00B06E2B">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68856EF2" w14:textId="77777777" w:rsidR="00B06E2B" w:rsidRPr="00B06E2B" w:rsidRDefault="00B06E2B" w:rsidP="00B06E2B">
            <w:pPr>
              <w:widowControl/>
              <w:autoSpaceDE/>
              <w:autoSpaceDN/>
              <w:adjustRightInd/>
              <w:rPr>
                <w:color w:val="000000"/>
                <w:sz w:val="22"/>
                <w:szCs w:val="22"/>
              </w:rPr>
            </w:pPr>
            <w:r w:rsidRPr="00B06E2B">
              <w:rPr>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61FE2762" w14:textId="77777777" w:rsidR="00B06E2B" w:rsidRPr="00B06E2B" w:rsidRDefault="00B06E2B" w:rsidP="00B06E2B">
            <w:pPr>
              <w:widowControl/>
              <w:autoSpaceDE/>
              <w:autoSpaceDN/>
              <w:adjustRightInd/>
              <w:rPr>
                <w:color w:val="000000"/>
                <w:sz w:val="22"/>
                <w:szCs w:val="22"/>
              </w:rPr>
            </w:pPr>
            <w:r w:rsidRPr="00B06E2B">
              <w:rPr>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6E39CE5D" w14:textId="77777777" w:rsidR="00B06E2B" w:rsidRPr="00B06E2B" w:rsidRDefault="00B06E2B" w:rsidP="00B06E2B">
            <w:pPr>
              <w:widowControl/>
              <w:autoSpaceDE/>
              <w:autoSpaceDN/>
              <w:adjustRightInd/>
              <w:rPr>
                <w:color w:val="000000"/>
                <w:sz w:val="22"/>
                <w:szCs w:val="22"/>
              </w:rPr>
            </w:pPr>
            <w:r w:rsidRPr="00B06E2B">
              <w:rPr>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3AAEB7FA" w14:textId="77777777" w:rsidR="00B06E2B" w:rsidRPr="00B06E2B" w:rsidRDefault="00B06E2B" w:rsidP="00B06E2B">
            <w:pPr>
              <w:widowControl/>
              <w:autoSpaceDE/>
              <w:autoSpaceDN/>
              <w:adjustRightInd/>
              <w:rPr>
                <w:color w:val="000000"/>
                <w:sz w:val="22"/>
                <w:szCs w:val="22"/>
              </w:rPr>
            </w:pPr>
            <w:r w:rsidRPr="00B06E2B">
              <w:rPr>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5BD4C4C4" w14:textId="77777777" w:rsidR="00B06E2B" w:rsidRPr="00B06E2B" w:rsidRDefault="00B06E2B" w:rsidP="00B06E2B">
            <w:pPr>
              <w:widowControl/>
              <w:autoSpaceDE/>
              <w:autoSpaceDN/>
              <w:adjustRightInd/>
              <w:rPr>
                <w:color w:val="000000"/>
                <w:sz w:val="22"/>
                <w:szCs w:val="22"/>
              </w:rPr>
            </w:pPr>
            <w:r w:rsidRPr="00B06E2B">
              <w:rPr>
                <w:color w:val="000000"/>
                <w:sz w:val="22"/>
                <w:szCs w:val="22"/>
              </w:rPr>
              <w:t> </w:t>
            </w:r>
          </w:p>
        </w:tc>
        <w:tc>
          <w:tcPr>
            <w:tcW w:w="1205" w:type="dxa"/>
            <w:tcBorders>
              <w:top w:val="nil"/>
              <w:left w:val="nil"/>
              <w:bottom w:val="single" w:sz="4" w:space="0" w:color="auto"/>
              <w:right w:val="single" w:sz="4" w:space="0" w:color="auto"/>
            </w:tcBorders>
            <w:shd w:val="clear" w:color="auto" w:fill="auto"/>
            <w:noWrap/>
            <w:vAlign w:val="bottom"/>
            <w:hideMark/>
          </w:tcPr>
          <w:p w14:paraId="0C8D6FF8" w14:textId="77777777" w:rsidR="00B06E2B" w:rsidRPr="00B06E2B" w:rsidRDefault="00B06E2B" w:rsidP="00B06E2B">
            <w:pPr>
              <w:widowControl/>
              <w:autoSpaceDE/>
              <w:autoSpaceDN/>
              <w:adjustRightInd/>
              <w:rPr>
                <w:color w:val="000000"/>
                <w:sz w:val="22"/>
                <w:szCs w:val="22"/>
              </w:rPr>
            </w:pPr>
            <w:r w:rsidRPr="00B06E2B">
              <w:rPr>
                <w:color w:val="000000"/>
                <w:sz w:val="22"/>
                <w:szCs w:val="22"/>
              </w:rPr>
              <w:t> </w:t>
            </w:r>
          </w:p>
        </w:tc>
        <w:tc>
          <w:tcPr>
            <w:tcW w:w="1345" w:type="dxa"/>
            <w:tcBorders>
              <w:top w:val="nil"/>
              <w:left w:val="nil"/>
              <w:bottom w:val="single" w:sz="4" w:space="0" w:color="auto"/>
              <w:right w:val="single" w:sz="4" w:space="0" w:color="auto"/>
            </w:tcBorders>
            <w:shd w:val="clear" w:color="auto" w:fill="auto"/>
            <w:noWrap/>
            <w:vAlign w:val="bottom"/>
            <w:hideMark/>
          </w:tcPr>
          <w:p w14:paraId="290D2BA0" w14:textId="77777777" w:rsidR="00B06E2B" w:rsidRPr="00B06E2B" w:rsidRDefault="00B06E2B" w:rsidP="00B06E2B">
            <w:pPr>
              <w:widowControl/>
              <w:autoSpaceDE/>
              <w:autoSpaceDN/>
              <w:adjustRightInd/>
              <w:jc w:val="right"/>
              <w:rPr>
                <w:color w:val="000000"/>
                <w:sz w:val="22"/>
                <w:szCs w:val="22"/>
              </w:rPr>
            </w:pPr>
            <w:r w:rsidRPr="00B06E2B">
              <w:rPr>
                <w:color w:val="000000"/>
                <w:sz w:val="22"/>
                <w:szCs w:val="22"/>
              </w:rPr>
              <w:t xml:space="preserve">$0 </w:t>
            </w:r>
          </w:p>
        </w:tc>
      </w:tr>
      <w:tr w:rsidR="00B06E2B" w:rsidRPr="00B06E2B" w14:paraId="74DD4A41" w14:textId="77777777" w:rsidTr="00B75A09">
        <w:trPr>
          <w:trHeight w:val="300"/>
        </w:trPr>
        <w:tc>
          <w:tcPr>
            <w:tcW w:w="3368" w:type="dxa"/>
            <w:tcBorders>
              <w:top w:val="nil"/>
              <w:left w:val="single" w:sz="4" w:space="0" w:color="auto"/>
              <w:bottom w:val="single" w:sz="4" w:space="0" w:color="auto"/>
              <w:right w:val="single" w:sz="4" w:space="0" w:color="auto"/>
            </w:tcBorders>
            <w:shd w:val="clear" w:color="auto" w:fill="auto"/>
            <w:vAlign w:val="center"/>
            <w:hideMark/>
          </w:tcPr>
          <w:p w14:paraId="76D22CB8" w14:textId="77777777" w:rsidR="00B06E2B" w:rsidRPr="00B06E2B" w:rsidRDefault="00B06E2B" w:rsidP="00B06E2B">
            <w:pPr>
              <w:widowControl/>
              <w:autoSpaceDE/>
              <w:autoSpaceDN/>
              <w:adjustRightInd/>
              <w:ind w:firstLineChars="100" w:firstLine="201"/>
              <w:rPr>
                <w:b/>
                <w:bCs/>
                <w:color w:val="000000"/>
                <w:sz w:val="20"/>
                <w:szCs w:val="20"/>
              </w:rPr>
            </w:pPr>
            <w:r w:rsidRPr="00B06E2B">
              <w:rPr>
                <w:b/>
                <w:bCs/>
                <w:color w:val="000000"/>
                <w:sz w:val="20"/>
                <w:szCs w:val="20"/>
              </w:rPr>
              <w:t>GRAND TOTAL</w:t>
            </w:r>
          </w:p>
        </w:tc>
        <w:tc>
          <w:tcPr>
            <w:tcW w:w="1160" w:type="dxa"/>
            <w:tcBorders>
              <w:top w:val="nil"/>
              <w:left w:val="nil"/>
              <w:bottom w:val="single" w:sz="4" w:space="0" w:color="auto"/>
              <w:right w:val="single" w:sz="4" w:space="0" w:color="auto"/>
            </w:tcBorders>
            <w:shd w:val="clear" w:color="auto" w:fill="auto"/>
            <w:noWrap/>
            <w:vAlign w:val="bottom"/>
            <w:hideMark/>
          </w:tcPr>
          <w:p w14:paraId="780A9124" w14:textId="77777777" w:rsidR="00B06E2B" w:rsidRPr="00B06E2B" w:rsidRDefault="00B06E2B" w:rsidP="00B06E2B">
            <w:pPr>
              <w:widowControl/>
              <w:autoSpaceDE/>
              <w:autoSpaceDN/>
              <w:adjustRightInd/>
              <w:rPr>
                <w:color w:val="000000"/>
                <w:sz w:val="22"/>
                <w:szCs w:val="22"/>
              </w:rPr>
            </w:pPr>
            <w:r w:rsidRPr="00B06E2B">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486F0D7C" w14:textId="77777777" w:rsidR="00B06E2B" w:rsidRPr="00B06E2B" w:rsidRDefault="00B06E2B" w:rsidP="00B06E2B">
            <w:pPr>
              <w:widowControl/>
              <w:autoSpaceDE/>
              <w:autoSpaceDN/>
              <w:adjustRightInd/>
              <w:rPr>
                <w:color w:val="000000"/>
                <w:sz w:val="22"/>
                <w:szCs w:val="22"/>
              </w:rPr>
            </w:pPr>
            <w:r w:rsidRPr="00B06E2B">
              <w:rPr>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67652E2E" w14:textId="77777777" w:rsidR="00B06E2B" w:rsidRPr="00B06E2B" w:rsidRDefault="00B06E2B" w:rsidP="00B06E2B">
            <w:pPr>
              <w:widowControl/>
              <w:autoSpaceDE/>
              <w:autoSpaceDN/>
              <w:adjustRightInd/>
              <w:rPr>
                <w:color w:val="000000"/>
                <w:sz w:val="22"/>
                <w:szCs w:val="22"/>
              </w:rPr>
            </w:pPr>
            <w:r w:rsidRPr="00B06E2B">
              <w:rPr>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2FA97646" w14:textId="77777777" w:rsidR="00B06E2B" w:rsidRPr="00B06E2B" w:rsidRDefault="00B06E2B" w:rsidP="00B06E2B">
            <w:pPr>
              <w:widowControl/>
              <w:autoSpaceDE/>
              <w:autoSpaceDN/>
              <w:adjustRightInd/>
              <w:rPr>
                <w:color w:val="000000"/>
                <w:sz w:val="22"/>
                <w:szCs w:val="22"/>
              </w:rPr>
            </w:pPr>
            <w:r w:rsidRPr="00B06E2B">
              <w:rPr>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132B33EC" w14:textId="77777777" w:rsidR="00B06E2B" w:rsidRPr="00B06E2B" w:rsidRDefault="00B06E2B" w:rsidP="00B06E2B">
            <w:pPr>
              <w:widowControl/>
              <w:autoSpaceDE/>
              <w:autoSpaceDN/>
              <w:adjustRightInd/>
              <w:rPr>
                <w:color w:val="000000"/>
                <w:sz w:val="22"/>
                <w:szCs w:val="22"/>
              </w:rPr>
            </w:pPr>
            <w:r w:rsidRPr="00B06E2B">
              <w:rPr>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7B73AC10" w14:textId="77777777" w:rsidR="00B06E2B" w:rsidRPr="00B06E2B" w:rsidRDefault="00B06E2B" w:rsidP="00B06E2B">
            <w:pPr>
              <w:widowControl/>
              <w:autoSpaceDE/>
              <w:autoSpaceDN/>
              <w:adjustRightInd/>
              <w:rPr>
                <w:color w:val="000000"/>
                <w:sz w:val="22"/>
                <w:szCs w:val="22"/>
              </w:rPr>
            </w:pPr>
            <w:r w:rsidRPr="00B06E2B">
              <w:rPr>
                <w:color w:val="000000"/>
                <w:sz w:val="22"/>
                <w:szCs w:val="22"/>
              </w:rPr>
              <w:t> </w:t>
            </w:r>
          </w:p>
        </w:tc>
        <w:tc>
          <w:tcPr>
            <w:tcW w:w="1205" w:type="dxa"/>
            <w:tcBorders>
              <w:top w:val="nil"/>
              <w:left w:val="nil"/>
              <w:bottom w:val="single" w:sz="4" w:space="0" w:color="auto"/>
              <w:right w:val="single" w:sz="4" w:space="0" w:color="auto"/>
            </w:tcBorders>
            <w:shd w:val="clear" w:color="auto" w:fill="auto"/>
            <w:noWrap/>
            <w:vAlign w:val="bottom"/>
            <w:hideMark/>
          </w:tcPr>
          <w:p w14:paraId="1F9CDF05" w14:textId="77777777" w:rsidR="00B06E2B" w:rsidRPr="00B06E2B" w:rsidRDefault="00B06E2B" w:rsidP="00B06E2B">
            <w:pPr>
              <w:widowControl/>
              <w:autoSpaceDE/>
              <w:autoSpaceDN/>
              <w:adjustRightInd/>
              <w:rPr>
                <w:color w:val="000000"/>
                <w:sz w:val="22"/>
                <w:szCs w:val="22"/>
              </w:rPr>
            </w:pPr>
            <w:r w:rsidRPr="00B06E2B">
              <w:rPr>
                <w:color w:val="000000"/>
                <w:sz w:val="22"/>
                <w:szCs w:val="22"/>
              </w:rPr>
              <w:t> </w:t>
            </w:r>
          </w:p>
        </w:tc>
        <w:tc>
          <w:tcPr>
            <w:tcW w:w="1345" w:type="dxa"/>
            <w:tcBorders>
              <w:top w:val="nil"/>
              <w:left w:val="nil"/>
              <w:bottom w:val="single" w:sz="4" w:space="0" w:color="auto"/>
              <w:right w:val="single" w:sz="4" w:space="0" w:color="auto"/>
            </w:tcBorders>
            <w:shd w:val="clear" w:color="auto" w:fill="auto"/>
            <w:noWrap/>
            <w:vAlign w:val="bottom"/>
            <w:hideMark/>
          </w:tcPr>
          <w:p w14:paraId="60248A5F" w14:textId="7DC4CBE3" w:rsidR="00B06E2B" w:rsidRPr="00B06E2B" w:rsidRDefault="00B06E2B" w:rsidP="00A7715B">
            <w:pPr>
              <w:widowControl/>
              <w:autoSpaceDE/>
              <w:autoSpaceDN/>
              <w:adjustRightInd/>
              <w:jc w:val="right"/>
              <w:rPr>
                <w:b/>
                <w:bCs/>
                <w:color w:val="000000"/>
                <w:sz w:val="20"/>
                <w:szCs w:val="20"/>
              </w:rPr>
            </w:pPr>
            <w:r w:rsidRPr="00B06E2B">
              <w:rPr>
                <w:b/>
                <w:bCs/>
                <w:color w:val="000000"/>
                <w:sz w:val="20"/>
                <w:szCs w:val="20"/>
              </w:rPr>
              <w:t>$</w:t>
            </w:r>
            <w:r w:rsidR="00A7715B">
              <w:rPr>
                <w:b/>
                <w:bCs/>
                <w:color w:val="000000"/>
                <w:sz w:val="20"/>
                <w:szCs w:val="20"/>
              </w:rPr>
              <w:t>46,000</w:t>
            </w:r>
            <w:r w:rsidRPr="00B06E2B">
              <w:rPr>
                <w:b/>
                <w:bCs/>
                <w:color w:val="000000"/>
                <w:sz w:val="20"/>
                <w:szCs w:val="20"/>
              </w:rPr>
              <w:t xml:space="preserve"> </w:t>
            </w:r>
          </w:p>
        </w:tc>
      </w:tr>
    </w:tbl>
    <w:p w14:paraId="449BF8BF" w14:textId="14D81390" w:rsidR="003D6951" w:rsidRDefault="003D6951" w:rsidP="003F1AFC">
      <w:pPr>
        <w:ind w:firstLine="720"/>
        <w:rPr>
          <w:bCs/>
        </w:rPr>
      </w:pPr>
    </w:p>
    <w:tbl>
      <w:tblPr>
        <w:tblW w:w="13614" w:type="dxa"/>
        <w:tblLook w:val="04A0" w:firstRow="1" w:lastRow="0" w:firstColumn="1" w:lastColumn="0" w:noHBand="0" w:noVBand="1"/>
      </w:tblPr>
      <w:tblGrid>
        <w:gridCol w:w="4366"/>
        <w:gridCol w:w="1153"/>
        <w:gridCol w:w="1318"/>
        <w:gridCol w:w="1153"/>
        <w:gridCol w:w="1277"/>
        <w:gridCol w:w="989"/>
        <w:gridCol w:w="1277"/>
        <w:gridCol w:w="989"/>
        <w:gridCol w:w="1092"/>
      </w:tblGrid>
      <w:tr w:rsidR="00B06E2B" w:rsidRPr="00B06E2B" w14:paraId="1CB1FB67" w14:textId="77777777" w:rsidTr="00B06E2B">
        <w:trPr>
          <w:trHeight w:val="300"/>
        </w:trPr>
        <w:tc>
          <w:tcPr>
            <w:tcW w:w="4366" w:type="dxa"/>
            <w:tcBorders>
              <w:top w:val="nil"/>
              <w:left w:val="nil"/>
              <w:bottom w:val="nil"/>
              <w:right w:val="nil"/>
            </w:tcBorders>
            <w:shd w:val="clear" w:color="auto" w:fill="auto"/>
            <w:noWrap/>
            <w:vAlign w:val="center"/>
            <w:hideMark/>
          </w:tcPr>
          <w:p w14:paraId="36E92582" w14:textId="77777777" w:rsidR="00B06E2B" w:rsidRPr="00B06E2B" w:rsidRDefault="00B06E2B" w:rsidP="00B06E2B">
            <w:pPr>
              <w:widowControl/>
              <w:autoSpaceDE/>
              <w:autoSpaceDN/>
              <w:adjustRightInd/>
              <w:rPr>
                <w:b/>
                <w:bCs/>
                <w:color w:val="000000"/>
                <w:sz w:val="20"/>
                <w:szCs w:val="20"/>
              </w:rPr>
            </w:pPr>
            <w:r w:rsidRPr="00B06E2B">
              <w:rPr>
                <w:b/>
                <w:bCs/>
                <w:color w:val="000000"/>
                <w:sz w:val="20"/>
                <w:szCs w:val="20"/>
              </w:rPr>
              <w:t>Assumptions:</w:t>
            </w:r>
          </w:p>
        </w:tc>
        <w:tc>
          <w:tcPr>
            <w:tcW w:w="1153" w:type="dxa"/>
            <w:tcBorders>
              <w:top w:val="nil"/>
              <w:left w:val="nil"/>
              <w:bottom w:val="nil"/>
              <w:right w:val="nil"/>
            </w:tcBorders>
            <w:shd w:val="clear" w:color="auto" w:fill="auto"/>
            <w:noWrap/>
            <w:vAlign w:val="bottom"/>
            <w:hideMark/>
          </w:tcPr>
          <w:p w14:paraId="2950BC54" w14:textId="77777777" w:rsidR="00B06E2B" w:rsidRPr="00B06E2B" w:rsidRDefault="00B06E2B" w:rsidP="00B06E2B">
            <w:pPr>
              <w:widowControl/>
              <w:autoSpaceDE/>
              <w:autoSpaceDN/>
              <w:adjustRightInd/>
              <w:rPr>
                <w:b/>
                <w:bCs/>
                <w:color w:val="000000"/>
                <w:sz w:val="20"/>
                <w:szCs w:val="20"/>
              </w:rPr>
            </w:pPr>
          </w:p>
        </w:tc>
        <w:tc>
          <w:tcPr>
            <w:tcW w:w="1318" w:type="dxa"/>
            <w:tcBorders>
              <w:top w:val="nil"/>
              <w:left w:val="nil"/>
              <w:bottom w:val="nil"/>
              <w:right w:val="nil"/>
            </w:tcBorders>
            <w:shd w:val="clear" w:color="auto" w:fill="auto"/>
            <w:noWrap/>
            <w:vAlign w:val="bottom"/>
            <w:hideMark/>
          </w:tcPr>
          <w:p w14:paraId="19559CAA" w14:textId="77777777" w:rsidR="00B06E2B" w:rsidRPr="00B06E2B" w:rsidRDefault="00B06E2B" w:rsidP="00B06E2B">
            <w:pPr>
              <w:widowControl/>
              <w:autoSpaceDE/>
              <w:autoSpaceDN/>
              <w:adjustRightInd/>
              <w:rPr>
                <w:sz w:val="20"/>
                <w:szCs w:val="20"/>
              </w:rPr>
            </w:pPr>
          </w:p>
        </w:tc>
        <w:tc>
          <w:tcPr>
            <w:tcW w:w="1153" w:type="dxa"/>
            <w:tcBorders>
              <w:top w:val="nil"/>
              <w:left w:val="nil"/>
              <w:bottom w:val="nil"/>
              <w:right w:val="nil"/>
            </w:tcBorders>
            <w:shd w:val="clear" w:color="auto" w:fill="auto"/>
            <w:noWrap/>
            <w:vAlign w:val="bottom"/>
            <w:hideMark/>
          </w:tcPr>
          <w:p w14:paraId="0467D770" w14:textId="77777777" w:rsidR="00B06E2B" w:rsidRPr="00B06E2B" w:rsidRDefault="00B06E2B" w:rsidP="00B06E2B">
            <w:pPr>
              <w:widowControl/>
              <w:autoSpaceDE/>
              <w:autoSpaceDN/>
              <w:adjustRightInd/>
              <w:rPr>
                <w:sz w:val="20"/>
                <w:szCs w:val="20"/>
              </w:rPr>
            </w:pPr>
          </w:p>
        </w:tc>
        <w:tc>
          <w:tcPr>
            <w:tcW w:w="1277" w:type="dxa"/>
            <w:tcBorders>
              <w:top w:val="nil"/>
              <w:left w:val="nil"/>
              <w:bottom w:val="nil"/>
              <w:right w:val="nil"/>
            </w:tcBorders>
            <w:shd w:val="clear" w:color="auto" w:fill="auto"/>
            <w:noWrap/>
            <w:vAlign w:val="bottom"/>
            <w:hideMark/>
          </w:tcPr>
          <w:p w14:paraId="1EC0A793" w14:textId="77777777" w:rsidR="00B06E2B" w:rsidRPr="00B06E2B" w:rsidRDefault="00B06E2B" w:rsidP="00B06E2B">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14:paraId="5FE97B9B" w14:textId="77777777" w:rsidR="00B06E2B" w:rsidRPr="00B06E2B" w:rsidRDefault="00B06E2B" w:rsidP="00B06E2B">
            <w:pPr>
              <w:widowControl/>
              <w:autoSpaceDE/>
              <w:autoSpaceDN/>
              <w:adjustRightInd/>
              <w:rPr>
                <w:sz w:val="20"/>
                <w:szCs w:val="20"/>
              </w:rPr>
            </w:pPr>
          </w:p>
        </w:tc>
        <w:tc>
          <w:tcPr>
            <w:tcW w:w="1277" w:type="dxa"/>
            <w:tcBorders>
              <w:top w:val="nil"/>
              <w:left w:val="nil"/>
              <w:bottom w:val="nil"/>
              <w:right w:val="nil"/>
            </w:tcBorders>
            <w:shd w:val="clear" w:color="auto" w:fill="auto"/>
            <w:noWrap/>
            <w:vAlign w:val="bottom"/>
            <w:hideMark/>
          </w:tcPr>
          <w:p w14:paraId="1B37D4E8" w14:textId="77777777" w:rsidR="00B06E2B" w:rsidRPr="00B06E2B" w:rsidRDefault="00B06E2B" w:rsidP="00B06E2B">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14:paraId="47EF9BD3" w14:textId="77777777" w:rsidR="00B06E2B" w:rsidRPr="00B06E2B" w:rsidRDefault="00B06E2B" w:rsidP="00B06E2B">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14:paraId="4E39DBCC" w14:textId="77777777" w:rsidR="00B06E2B" w:rsidRPr="00B06E2B" w:rsidRDefault="00B06E2B" w:rsidP="00B06E2B">
            <w:pPr>
              <w:widowControl/>
              <w:autoSpaceDE/>
              <w:autoSpaceDN/>
              <w:adjustRightInd/>
              <w:rPr>
                <w:sz w:val="20"/>
                <w:szCs w:val="20"/>
              </w:rPr>
            </w:pPr>
          </w:p>
        </w:tc>
      </w:tr>
      <w:tr w:rsidR="00B06E2B" w:rsidRPr="00B06E2B" w14:paraId="53CB7803" w14:textId="77777777" w:rsidTr="00B06E2B">
        <w:trPr>
          <w:trHeight w:val="375"/>
        </w:trPr>
        <w:tc>
          <w:tcPr>
            <w:tcW w:w="13614" w:type="dxa"/>
            <w:gridSpan w:val="9"/>
            <w:tcBorders>
              <w:top w:val="nil"/>
              <w:left w:val="nil"/>
              <w:bottom w:val="nil"/>
              <w:right w:val="nil"/>
            </w:tcBorders>
            <w:shd w:val="clear" w:color="auto" w:fill="auto"/>
            <w:noWrap/>
            <w:vAlign w:val="center"/>
            <w:hideMark/>
          </w:tcPr>
          <w:p w14:paraId="73064D2C" w14:textId="13E7F572" w:rsidR="00B06E2B" w:rsidRPr="00B06E2B" w:rsidRDefault="00B06E2B" w:rsidP="00B06E2B">
            <w:pPr>
              <w:widowControl/>
              <w:autoSpaceDE/>
              <w:autoSpaceDN/>
              <w:adjustRightInd/>
              <w:rPr>
                <w:color w:val="000000"/>
              </w:rPr>
            </w:pPr>
            <w:r w:rsidRPr="00B06E2B">
              <w:rPr>
                <w:color w:val="000000"/>
                <w:vertAlign w:val="superscript"/>
              </w:rPr>
              <w:t>a</w:t>
            </w:r>
            <w:r w:rsidR="003C62F1">
              <w:rPr>
                <w:color w:val="000000"/>
                <w:sz w:val="20"/>
                <w:szCs w:val="20"/>
              </w:rPr>
              <w:t xml:space="preserve"> </w:t>
            </w:r>
            <w:r w:rsidRPr="00B06E2B">
              <w:rPr>
                <w:color w:val="000000"/>
                <w:sz w:val="20"/>
                <w:szCs w:val="20"/>
              </w:rPr>
              <w:t xml:space="preserve">We have assumed that there are approximately 200 respondents, with no additional new or reconstructed sources becoming subject to the rule over the next three years. </w:t>
            </w:r>
          </w:p>
        </w:tc>
      </w:tr>
      <w:tr w:rsidR="00B06E2B" w:rsidRPr="00B06E2B" w14:paraId="7141E02B" w14:textId="77777777" w:rsidTr="00B06E2B">
        <w:trPr>
          <w:trHeight w:val="1155"/>
        </w:trPr>
        <w:tc>
          <w:tcPr>
            <w:tcW w:w="13614" w:type="dxa"/>
            <w:gridSpan w:val="9"/>
            <w:tcBorders>
              <w:top w:val="nil"/>
              <w:left w:val="nil"/>
              <w:bottom w:val="nil"/>
              <w:right w:val="nil"/>
            </w:tcBorders>
            <w:shd w:val="clear" w:color="auto" w:fill="auto"/>
            <w:vAlign w:val="bottom"/>
            <w:hideMark/>
          </w:tcPr>
          <w:p w14:paraId="3FC7DBA3" w14:textId="5F8008C6" w:rsidR="00B06E2B" w:rsidRPr="00B06E2B" w:rsidRDefault="00B06E2B" w:rsidP="00B06E2B">
            <w:pPr>
              <w:widowControl/>
              <w:autoSpaceDE/>
              <w:autoSpaceDN/>
              <w:adjustRightInd/>
              <w:rPr>
                <w:color w:val="000000"/>
              </w:rPr>
            </w:pPr>
            <w:r w:rsidRPr="00B06E2B">
              <w:rPr>
                <w:color w:val="000000"/>
                <w:vertAlign w:val="superscript"/>
              </w:rPr>
              <w:t>b</w:t>
            </w:r>
            <w:r w:rsidR="003C62F1">
              <w:rPr>
                <w:color w:val="000000"/>
                <w:sz w:val="20"/>
                <w:szCs w:val="20"/>
              </w:rPr>
              <w:t xml:space="preserve"> </w:t>
            </w:r>
            <w:r w:rsidRPr="00B06E2B">
              <w:rPr>
                <w:color w:val="000000"/>
                <w:sz w:val="20"/>
                <w:szCs w:val="20"/>
              </w:rPr>
              <w:t>This ICR uses the following labor rates:</w:t>
            </w:r>
            <w:r w:rsidR="003C62F1">
              <w:rPr>
                <w:color w:val="000000"/>
                <w:sz w:val="20"/>
                <w:szCs w:val="20"/>
              </w:rPr>
              <w:t xml:space="preserve"> </w:t>
            </w:r>
            <w:r w:rsidRPr="00B06E2B">
              <w:rPr>
                <w:color w:val="000000"/>
                <w:sz w:val="20"/>
                <w:szCs w:val="20"/>
              </w:rPr>
              <w:t>$129.93 per hour for Executive, Administrative, and Managerial labor; $103.97 per hour for Technical labor, and $51.79 per hour for Clerical labor.</w:t>
            </w:r>
            <w:r w:rsidR="003C62F1">
              <w:rPr>
                <w:color w:val="000000"/>
                <w:sz w:val="20"/>
                <w:szCs w:val="20"/>
              </w:rPr>
              <w:t xml:space="preserve"> </w:t>
            </w:r>
            <w:r w:rsidRPr="00B06E2B">
              <w:rPr>
                <w:color w:val="000000"/>
                <w:sz w:val="20"/>
                <w:szCs w:val="20"/>
              </w:rPr>
              <w:t>These rates are from the United States Department of Labor, Bureau of Labor Statistics, June 2014 “Table 2. Civilian workers, by occupational and industry group.”</w:t>
            </w:r>
            <w:r w:rsidR="003C62F1">
              <w:rPr>
                <w:color w:val="000000"/>
                <w:sz w:val="20"/>
                <w:szCs w:val="20"/>
              </w:rPr>
              <w:t xml:space="preserve"> </w:t>
            </w:r>
            <w:r w:rsidRPr="00B06E2B">
              <w:rPr>
                <w:color w:val="000000"/>
                <w:sz w:val="20"/>
                <w:szCs w:val="20"/>
              </w:rPr>
              <w:t>The rates are from column 1, “Total compensation.”</w:t>
            </w:r>
            <w:r w:rsidR="003C62F1">
              <w:rPr>
                <w:color w:val="000000"/>
                <w:sz w:val="20"/>
                <w:szCs w:val="20"/>
              </w:rPr>
              <w:t xml:space="preserve"> </w:t>
            </w:r>
            <w:r w:rsidRPr="00B06E2B">
              <w:rPr>
                <w:color w:val="000000"/>
                <w:sz w:val="20"/>
                <w:szCs w:val="20"/>
              </w:rPr>
              <w:t>The rates have been increased by 110 percent to account for the benefit packages available to those employed by private industry.</w:t>
            </w:r>
          </w:p>
        </w:tc>
      </w:tr>
      <w:tr w:rsidR="00B06E2B" w:rsidRPr="00B06E2B" w14:paraId="4D3F008A" w14:textId="77777777" w:rsidTr="00B06E2B">
        <w:trPr>
          <w:trHeight w:val="375"/>
        </w:trPr>
        <w:tc>
          <w:tcPr>
            <w:tcW w:w="10256" w:type="dxa"/>
            <w:gridSpan w:val="6"/>
            <w:tcBorders>
              <w:top w:val="nil"/>
              <w:left w:val="nil"/>
              <w:bottom w:val="nil"/>
              <w:right w:val="nil"/>
            </w:tcBorders>
            <w:shd w:val="clear" w:color="auto" w:fill="auto"/>
            <w:noWrap/>
            <w:vAlign w:val="center"/>
            <w:hideMark/>
          </w:tcPr>
          <w:p w14:paraId="0741B74D" w14:textId="44E2780E" w:rsidR="00B06E2B" w:rsidRPr="00B06E2B" w:rsidRDefault="00B06E2B" w:rsidP="00B06E2B">
            <w:pPr>
              <w:widowControl/>
              <w:autoSpaceDE/>
              <w:autoSpaceDN/>
              <w:adjustRightInd/>
              <w:rPr>
                <w:color w:val="000000"/>
              </w:rPr>
            </w:pPr>
            <w:r w:rsidRPr="00B06E2B">
              <w:rPr>
                <w:color w:val="000000"/>
                <w:vertAlign w:val="superscript"/>
              </w:rPr>
              <w:t>c</w:t>
            </w:r>
            <w:r w:rsidR="003C62F1">
              <w:rPr>
                <w:color w:val="000000"/>
                <w:sz w:val="20"/>
                <w:szCs w:val="20"/>
              </w:rPr>
              <w:t xml:space="preserve"> </w:t>
            </w:r>
            <w:r w:rsidRPr="00B06E2B">
              <w:rPr>
                <w:color w:val="000000"/>
                <w:sz w:val="20"/>
                <w:szCs w:val="20"/>
              </w:rPr>
              <w:t>We have assumed that it will take twenty-eight hours for each new respondent to perform the initial performance test.</w:t>
            </w:r>
          </w:p>
        </w:tc>
        <w:tc>
          <w:tcPr>
            <w:tcW w:w="1277" w:type="dxa"/>
            <w:tcBorders>
              <w:top w:val="nil"/>
              <w:left w:val="nil"/>
              <w:bottom w:val="nil"/>
              <w:right w:val="nil"/>
            </w:tcBorders>
            <w:shd w:val="clear" w:color="auto" w:fill="auto"/>
            <w:noWrap/>
            <w:vAlign w:val="bottom"/>
            <w:hideMark/>
          </w:tcPr>
          <w:p w14:paraId="7F21CB2D" w14:textId="77777777" w:rsidR="00B06E2B" w:rsidRPr="00B06E2B" w:rsidRDefault="00B06E2B" w:rsidP="00B06E2B">
            <w:pPr>
              <w:widowControl/>
              <w:autoSpaceDE/>
              <w:autoSpaceDN/>
              <w:adjustRightInd/>
              <w:rPr>
                <w:color w:val="000000"/>
              </w:rPr>
            </w:pPr>
          </w:p>
        </w:tc>
        <w:tc>
          <w:tcPr>
            <w:tcW w:w="989" w:type="dxa"/>
            <w:tcBorders>
              <w:top w:val="nil"/>
              <w:left w:val="nil"/>
              <w:bottom w:val="nil"/>
              <w:right w:val="nil"/>
            </w:tcBorders>
            <w:shd w:val="clear" w:color="auto" w:fill="auto"/>
            <w:noWrap/>
            <w:vAlign w:val="bottom"/>
            <w:hideMark/>
          </w:tcPr>
          <w:p w14:paraId="4E7C851E" w14:textId="77777777" w:rsidR="00B06E2B" w:rsidRPr="00B06E2B" w:rsidRDefault="00B06E2B" w:rsidP="00B06E2B">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14:paraId="1A0BAED6" w14:textId="77777777" w:rsidR="00B06E2B" w:rsidRPr="00B06E2B" w:rsidRDefault="00B06E2B" w:rsidP="00B06E2B">
            <w:pPr>
              <w:widowControl/>
              <w:autoSpaceDE/>
              <w:autoSpaceDN/>
              <w:adjustRightInd/>
              <w:rPr>
                <w:sz w:val="20"/>
                <w:szCs w:val="20"/>
              </w:rPr>
            </w:pPr>
          </w:p>
        </w:tc>
      </w:tr>
      <w:tr w:rsidR="00B06E2B" w:rsidRPr="00B06E2B" w14:paraId="29F05BAF" w14:textId="77777777" w:rsidTr="00B06E2B">
        <w:trPr>
          <w:trHeight w:val="375"/>
        </w:trPr>
        <w:tc>
          <w:tcPr>
            <w:tcW w:w="9267" w:type="dxa"/>
            <w:gridSpan w:val="5"/>
            <w:tcBorders>
              <w:top w:val="nil"/>
              <w:left w:val="nil"/>
              <w:bottom w:val="nil"/>
              <w:right w:val="nil"/>
            </w:tcBorders>
            <w:shd w:val="clear" w:color="auto" w:fill="auto"/>
            <w:noWrap/>
            <w:vAlign w:val="center"/>
            <w:hideMark/>
          </w:tcPr>
          <w:p w14:paraId="05047BD6" w14:textId="775FDE5D" w:rsidR="00B06E2B" w:rsidRPr="00B06E2B" w:rsidRDefault="00B06E2B" w:rsidP="00B06E2B">
            <w:pPr>
              <w:widowControl/>
              <w:autoSpaceDE/>
              <w:autoSpaceDN/>
              <w:adjustRightInd/>
              <w:rPr>
                <w:color w:val="000000"/>
              </w:rPr>
            </w:pPr>
            <w:r w:rsidRPr="00B06E2B">
              <w:rPr>
                <w:color w:val="000000"/>
                <w:vertAlign w:val="superscript"/>
              </w:rPr>
              <w:t>d</w:t>
            </w:r>
            <w:r w:rsidR="003C62F1">
              <w:rPr>
                <w:color w:val="000000"/>
                <w:sz w:val="20"/>
                <w:szCs w:val="20"/>
              </w:rPr>
              <w:t xml:space="preserve"> </w:t>
            </w:r>
            <w:r w:rsidRPr="00B06E2B">
              <w:rPr>
                <w:color w:val="000000"/>
                <w:sz w:val="20"/>
                <w:szCs w:val="20"/>
              </w:rPr>
              <w:t>We have assumed that 20 percent of respondents would repeat performance test due to failure.</w:t>
            </w:r>
          </w:p>
        </w:tc>
        <w:tc>
          <w:tcPr>
            <w:tcW w:w="989" w:type="dxa"/>
            <w:tcBorders>
              <w:top w:val="nil"/>
              <w:left w:val="nil"/>
              <w:bottom w:val="nil"/>
              <w:right w:val="nil"/>
            </w:tcBorders>
            <w:shd w:val="clear" w:color="auto" w:fill="auto"/>
            <w:noWrap/>
            <w:vAlign w:val="bottom"/>
            <w:hideMark/>
          </w:tcPr>
          <w:p w14:paraId="180F8215" w14:textId="77777777" w:rsidR="00B06E2B" w:rsidRPr="00B06E2B" w:rsidRDefault="00B06E2B" w:rsidP="00B06E2B">
            <w:pPr>
              <w:widowControl/>
              <w:autoSpaceDE/>
              <w:autoSpaceDN/>
              <w:adjustRightInd/>
              <w:rPr>
                <w:color w:val="000000"/>
              </w:rPr>
            </w:pPr>
          </w:p>
        </w:tc>
        <w:tc>
          <w:tcPr>
            <w:tcW w:w="1277" w:type="dxa"/>
            <w:tcBorders>
              <w:top w:val="nil"/>
              <w:left w:val="nil"/>
              <w:bottom w:val="nil"/>
              <w:right w:val="nil"/>
            </w:tcBorders>
            <w:shd w:val="clear" w:color="auto" w:fill="auto"/>
            <w:noWrap/>
            <w:vAlign w:val="bottom"/>
            <w:hideMark/>
          </w:tcPr>
          <w:p w14:paraId="25FE2218" w14:textId="77777777" w:rsidR="00B06E2B" w:rsidRPr="00B06E2B" w:rsidRDefault="00B06E2B" w:rsidP="00B06E2B">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14:paraId="216EAA9E" w14:textId="77777777" w:rsidR="00B06E2B" w:rsidRPr="00B06E2B" w:rsidRDefault="00B06E2B" w:rsidP="00B06E2B">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14:paraId="2D943635" w14:textId="77777777" w:rsidR="00B06E2B" w:rsidRPr="00B06E2B" w:rsidRDefault="00B06E2B" w:rsidP="00B06E2B">
            <w:pPr>
              <w:widowControl/>
              <w:autoSpaceDE/>
              <w:autoSpaceDN/>
              <w:adjustRightInd/>
              <w:rPr>
                <w:sz w:val="20"/>
                <w:szCs w:val="20"/>
              </w:rPr>
            </w:pPr>
          </w:p>
        </w:tc>
      </w:tr>
      <w:tr w:rsidR="00B06E2B" w:rsidRPr="00B06E2B" w14:paraId="43A66FF1" w14:textId="77777777" w:rsidTr="00B06E2B">
        <w:trPr>
          <w:trHeight w:val="375"/>
        </w:trPr>
        <w:tc>
          <w:tcPr>
            <w:tcW w:w="9267" w:type="dxa"/>
            <w:gridSpan w:val="5"/>
            <w:tcBorders>
              <w:top w:val="nil"/>
              <w:left w:val="nil"/>
              <w:bottom w:val="nil"/>
              <w:right w:val="nil"/>
            </w:tcBorders>
            <w:shd w:val="clear" w:color="auto" w:fill="auto"/>
            <w:noWrap/>
            <w:vAlign w:val="center"/>
            <w:hideMark/>
          </w:tcPr>
          <w:p w14:paraId="04FA068B" w14:textId="1390200A" w:rsidR="00B06E2B" w:rsidRPr="00B06E2B" w:rsidRDefault="00B06E2B" w:rsidP="00B06E2B">
            <w:pPr>
              <w:widowControl/>
              <w:autoSpaceDE/>
              <w:autoSpaceDN/>
              <w:adjustRightInd/>
              <w:rPr>
                <w:color w:val="000000"/>
              </w:rPr>
            </w:pPr>
            <w:r w:rsidRPr="00B06E2B">
              <w:rPr>
                <w:color w:val="000000"/>
                <w:vertAlign w:val="superscript"/>
              </w:rPr>
              <w:lastRenderedPageBreak/>
              <w:t>e</w:t>
            </w:r>
            <w:r w:rsidR="003C62F1">
              <w:rPr>
                <w:color w:val="000000"/>
                <w:sz w:val="20"/>
                <w:szCs w:val="20"/>
              </w:rPr>
              <w:t xml:space="preserve"> </w:t>
            </w:r>
            <w:r w:rsidRPr="00B06E2B">
              <w:rPr>
                <w:color w:val="000000"/>
                <w:sz w:val="20"/>
                <w:szCs w:val="20"/>
              </w:rPr>
              <w:t>We have assumed that all respondents will each take eight hours to write the annual summary report.</w:t>
            </w:r>
          </w:p>
        </w:tc>
        <w:tc>
          <w:tcPr>
            <w:tcW w:w="989" w:type="dxa"/>
            <w:tcBorders>
              <w:top w:val="nil"/>
              <w:left w:val="nil"/>
              <w:bottom w:val="nil"/>
              <w:right w:val="nil"/>
            </w:tcBorders>
            <w:shd w:val="clear" w:color="auto" w:fill="auto"/>
            <w:noWrap/>
            <w:vAlign w:val="bottom"/>
            <w:hideMark/>
          </w:tcPr>
          <w:p w14:paraId="06D9BE4B" w14:textId="77777777" w:rsidR="00B06E2B" w:rsidRPr="00B06E2B" w:rsidRDefault="00B06E2B" w:rsidP="00B06E2B">
            <w:pPr>
              <w:widowControl/>
              <w:autoSpaceDE/>
              <w:autoSpaceDN/>
              <w:adjustRightInd/>
              <w:rPr>
                <w:color w:val="000000"/>
              </w:rPr>
            </w:pPr>
          </w:p>
        </w:tc>
        <w:tc>
          <w:tcPr>
            <w:tcW w:w="1277" w:type="dxa"/>
            <w:tcBorders>
              <w:top w:val="nil"/>
              <w:left w:val="nil"/>
              <w:bottom w:val="nil"/>
              <w:right w:val="nil"/>
            </w:tcBorders>
            <w:shd w:val="clear" w:color="auto" w:fill="auto"/>
            <w:noWrap/>
            <w:vAlign w:val="bottom"/>
            <w:hideMark/>
          </w:tcPr>
          <w:p w14:paraId="6A65F4C5" w14:textId="77777777" w:rsidR="00B06E2B" w:rsidRPr="00B06E2B" w:rsidRDefault="00B06E2B" w:rsidP="00B06E2B">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14:paraId="646C2C3D" w14:textId="77777777" w:rsidR="00B06E2B" w:rsidRPr="00B06E2B" w:rsidRDefault="00B06E2B" w:rsidP="00B06E2B">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14:paraId="24EA17F9" w14:textId="77777777" w:rsidR="00B06E2B" w:rsidRPr="00B06E2B" w:rsidRDefault="00B06E2B" w:rsidP="00B06E2B">
            <w:pPr>
              <w:widowControl/>
              <w:autoSpaceDE/>
              <w:autoSpaceDN/>
              <w:adjustRightInd/>
              <w:rPr>
                <w:sz w:val="20"/>
                <w:szCs w:val="20"/>
              </w:rPr>
            </w:pPr>
          </w:p>
        </w:tc>
      </w:tr>
      <w:tr w:rsidR="00B06E2B" w:rsidRPr="00B06E2B" w14:paraId="1438B009" w14:textId="77777777" w:rsidTr="00B06E2B">
        <w:trPr>
          <w:trHeight w:val="375"/>
        </w:trPr>
        <w:tc>
          <w:tcPr>
            <w:tcW w:w="10256" w:type="dxa"/>
            <w:gridSpan w:val="6"/>
            <w:tcBorders>
              <w:top w:val="nil"/>
              <w:left w:val="nil"/>
              <w:bottom w:val="nil"/>
              <w:right w:val="nil"/>
            </w:tcBorders>
            <w:shd w:val="clear" w:color="auto" w:fill="auto"/>
            <w:noWrap/>
            <w:vAlign w:val="center"/>
            <w:hideMark/>
          </w:tcPr>
          <w:p w14:paraId="63214B23" w14:textId="327A1DF8" w:rsidR="00B06E2B" w:rsidRPr="00B06E2B" w:rsidRDefault="00B06E2B" w:rsidP="00B06E2B">
            <w:pPr>
              <w:widowControl/>
              <w:autoSpaceDE/>
              <w:autoSpaceDN/>
              <w:adjustRightInd/>
              <w:rPr>
                <w:color w:val="000000"/>
              </w:rPr>
            </w:pPr>
            <w:r w:rsidRPr="00B06E2B">
              <w:rPr>
                <w:color w:val="000000"/>
                <w:vertAlign w:val="superscript"/>
              </w:rPr>
              <w:t>f</w:t>
            </w:r>
            <w:r w:rsidR="003C62F1">
              <w:rPr>
                <w:color w:val="000000"/>
                <w:sz w:val="20"/>
                <w:szCs w:val="20"/>
              </w:rPr>
              <w:t xml:space="preserve"> </w:t>
            </w:r>
            <w:r w:rsidRPr="00B06E2B">
              <w:rPr>
                <w:color w:val="000000"/>
                <w:sz w:val="20"/>
                <w:szCs w:val="20"/>
              </w:rPr>
              <w:t>We have assumed that each respondent will take one hour to record information on startup, shutdown, malfunction.</w:t>
            </w:r>
          </w:p>
        </w:tc>
        <w:tc>
          <w:tcPr>
            <w:tcW w:w="1277" w:type="dxa"/>
            <w:tcBorders>
              <w:top w:val="nil"/>
              <w:left w:val="nil"/>
              <w:bottom w:val="nil"/>
              <w:right w:val="nil"/>
            </w:tcBorders>
            <w:shd w:val="clear" w:color="auto" w:fill="auto"/>
            <w:noWrap/>
            <w:vAlign w:val="bottom"/>
            <w:hideMark/>
          </w:tcPr>
          <w:p w14:paraId="0F4C6EB6" w14:textId="77777777" w:rsidR="00B06E2B" w:rsidRPr="00B06E2B" w:rsidRDefault="00B06E2B" w:rsidP="00B06E2B">
            <w:pPr>
              <w:widowControl/>
              <w:autoSpaceDE/>
              <w:autoSpaceDN/>
              <w:adjustRightInd/>
              <w:rPr>
                <w:color w:val="000000"/>
              </w:rPr>
            </w:pPr>
          </w:p>
        </w:tc>
        <w:tc>
          <w:tcPr>
            <w:tcW w:w="989" w:type="dxa"/>
            <w:tcBorders>
              <w:top w:val="nil"/>
              <w:left w:val="nil"/>
              <w:bottom w:val="nil"/>
              <w:right w:val="nil"/>
            </w:tcBorders>
            <w:shd w:val="clear" w:color="auto" w:fill="auto"/>
            <w:noWrap/>
            <w:vAlign w:val="bottom"/>
            <w:hideMark/>
          </w:tcPr>
          <w:p w14:paraId="023FEC4D" w14:textId="77777777" w:rsidR="00B06E2B" w:rsidRPr="00B06E2B" w:rsidRDefault="00B06E2B" w:rsidP="00B06E2B">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14:paraId="6958F194" w14:textId="77777777" w:rsidR="00B06E2B" w:rsidRPr="00B06E2B" w:rsidRDefault="00B06E2B" w:rsidP="00B06E2B">
            <w:pPr>
              <w:widowControl/>
              <w:autoSpaceDE/>
              <w:autoSpaceDN/>
              <w:adjustRightInd/>
              <w:rPr>
                <w:sz w:val="20"/>
                <w:szCs w:val="20"/>
              </w:rPr>
            </w:pPr>
          </w:p>
        </w:tc>
      </w:tr>
      <w:tr w:rsidR="00B06E2B" w:rsidRPr="00B06E2B" w14:paraId="20EB7031" w14:textId="77777777" w:rsidTr="00B06E2B">
        <w:trPr>
          <w:trHeight w:val="315"/>
        </w:trPr>
        <w:tc>
          <w:tcPr>
            <w:tcW w:w="9267" w:type="dxa"/>
            <w:gridSpan w:val="5"/>
            <w:tcBorders>
              <w:top w:val="nil"/>
              <w:left w:val="nil"/>
              <w:bottom w:val="nil"/>
              <w:right w:val="nil"/>
            </w:tcBorders>
            <w:shd w:val="clear" w:color="auto" w:fill="auto"/>
            <w:noWrap/>
            <w:vAlign w:val="center"/>
            <w:hideMark/>
          </w:tcPr>
          <w:p w14:paraId="5DC5F7A6" w14:textId="75C1A675" w:rsidR="00B06E2B" w:rsidRPr="00B06E2B" w:rsidRDefault="00B06E2B" w:rsidP="00B06E2B">
            <w:pPr>
              <w:widowControl/>
              <w:autoSpaceDE/>
              <w:autoSpaceDN/>
              <w:adjustRightInd/>
              <w:rPr>
                <w:color w:val="000000"/>
                <w:sz w:val="20"/>
                <w:szCs w:val="20"/>
              </w:rPr>
            </w:pPr>
            <w:r w:rsidRPr="00B06E2B">
              <w:rPr>
                <w:color w:val="000000"/>
                <w:sz w:val="20"/>
                <w:szCs w:val="20"/>
                <w:vertAlign w:val="superscript"/>
              </w:rPr>
              <w:t>g</w:t>
            </w:r>
            <w:r w:rsidR="003C62F1">
              <w:rPr>
                <w:color w:val="000000"/>
                <w:sz w:val="20"/>
                <w:szCs w:val="20"/>
              </w:rPr>
              <w:t xml:space="preserve"> </w:t>
            </w:r>
            <w:r w:rsidRPr="00B06E2B">
              <w:rPr>
                <w:color w:val="000000"/>
                <w:sz w:val="20"/>
                <w:szCs w:val="20"/>
              </w:rPr>
              <w:t>Totals have been rounded to 3 significant figures.</w:t>
            </w:r>
            <w:r w:rsidR="003C62F1">
              <w:rPr>
                <w:color w:val="000000"/>
                <w:sz w:val="20"/>
                <w:szCs w:val="20"/>
              </w:rPr>
              <w:t xml:space="preserve"> </w:t>
            </w:r>
            <w:r w:rsidRPr="00B06E2B">
              <w:rPr>
                <w:color w:val="000000"/>
                <w:sz w:val="20"/>
                <w:szCs w:val="20"/>
              </w:rPr>
              <w:t>Figures may not add exactly due to rounding.</w:t>
            </w:r>
          </w:p>
        </w:tc>
        <w:tc>
          <w:tcPr>
            <w:tcW w:w="989" w:type="dxa"/>
            <w:tcBorders>
              <w:top w:val="nil"/>
              <w:left w:val="nil"/>
              <w:bottom w:val="nil"/>
              <w:right w:val="nil"/>
            </w:tcBorders>
            <w:shd w:val="clear" w:color="auto" w:fill="auto"/>
            <w:noWrap/>
            <w:vAlign w:val="bottom"/>
            <w:hideMark/>
          </w:tcPr>
          <w:p w14:paraId="0EBA85DB" w14:textId="77777777" w:rsidR="00B06E2B" w:rsidRPr="00B06E2B" w:rsidRDefault="00B06E2B" w:rsidP="00B06E2B">
            <w:pPr>
              <w:widowControl/>
              <w:autoSpaceDE/>
              <w:autoSpaceDN/>
              <w:adjustRightInd/>
              <w:rPr>
                <w:color w:val="000000"/>
                <w:sz w:val="20"/>
                <w:szCs w:val="20"/>
              </w:rPr>
            </w:pPr>
          </w:p>
        </w:tc>
        <w:tc>
          <w:tcPr>
            <w:tcW w:w="1277" w:type="dxa"/>
            <w:tcBorders>
              <w:top w:val="nil"/>
              <w:left w:val="nil"/>
              <w:bottom w:val="nil"/>
              <w:right w:val="nil"/>
            </w:tcBorders>
            <w:shd w:val="clear" w:color="auto" w:fill="auto"/>
            <w:noWrap/>
            <w:vAlign w:val="bottom"/>
            <w:hideMark/>
          </w:tcPr>
          <w:p w14:paraId="24ADE147" w14:textId="77777777" w:rsidR="00B06E2B" w:rsidRPr="00B06E2B" w:rsidRDefault="00B06E2B" w:rsidP="00B06E2B">
            <w:pPr>
              <w:widowControl/>
              <w:autoSpaceDE/>
              <w:autoSpaceDN/>
              <w:adjustRightInd/>
              <w:rPr>
                <w:sz w:val="20"/>
                <w:szCs w:val="20"/>
              </w:rPr>
            </w:pPr>
          </w:p>
        </w:tc>
        <w:tc>
          <w:tcPr>
            <w:tcW w:w="989" w:type="dxa"/>
            <w:tcBorders>
              <w:top w:val="nil"/>
              <w:left w:val="nil"/>
              <w:bottom w:val="nil"/>
              <w:right w:val="nil"/>
            </w:tcBorders>
            <w:shd w:val="clear" w:color="auto" w:fill="auto"/>
            <w:noWrap/>
            <w:vAlign w:val="bottom"/>
            <w:hideMark/>
          </w:tcPr>
          <w:p w14:paraId="3DA8158B" w14:textId="77777777" w:rsidR="00B06E2B" w:rsidRPr="00B06E2B" w:rsidRDefault="00B06E2B" w:rsidP="00B06E2B">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14:paraId="744F4A89" w14:textId="77777777" w:rsidR="00B06E2B" w:rsidRPr="00B06E2B" w:rsidRDefault="00B06E2B" w:rsidP="00B06E2B">
            <w:pPr>
              <w:widowControl/>
              <w:autoSpaceDE/>
              <w:autoSpaceDN/>
              <w:adjustRightInd/>
              <w:rPr>
                <w:sz w:val="20"/>
                <w:szCs w:val="20"/>
              </w:rPr>
            </w:pPr>
          </w:p>
        </w:tc>
      </w:tr>
    </w:tbl>
    <w:p w14:paraId="6876A775" w14:textId="77777777" w:rsidR="00B06E2B" w:rsidRPr="00667F57" w:rsidRDefault="00B06E2B" w:rsidP="003F1AFC">
      <w:pPr>
        <w:ind w:firstLine="720"/>
        <w:rPr>
          <w:bCs/>
        </w:rPr>
      </w:pPr>
    </w:p>
    <w:p w14:paraId="40733A7A" w14:textId="77777777" w:rsidR="00667F57" w:rsidRPr="00667F57" w:rsidRDefault="00667F57" w:rsidP="003F1AFC">
      <w:pPr>
        <w:ind w:firstLine="720"/>
      </w:pPr>
    </w:p>
    <w:p w14:paraId="69295A20" w14:textId="77777777" w:rsidR="003D6951" w:rsidRPr="00667F57" w:rsidRDefault="003D6951" w:rsidP="003D6951"/>
    <w:p w14:paraId="5EDF628F" w14:textId="2B60B9FB" w:rsidR="00144F35" w:rsidRPr="00667F57" w:rsidRDefault="00144F35" w:rsidP="00B06E2B">
      <w:pPr>
        <w:jc w:val="center"/>
        <w:outlineLvl w:val="0"/>
        <w:rPr>
          <w:b/>
          <w:bCs/>
        </w:rPr>
      </w:pPr>
      <w:r w:rsidRPr="00667F57">
        <w:rPr>
          <w:b/>
          <w:bCs/>
        </w:rPr>
        <w:br w:type="page"/>
      </w:r>
      <w:r w:rsidRPr="00667F57">
        <w:rPr>
          <w:b/>
          <w:bCs/>
        </w:rPr>
        <w:lastRenderedPageBreak/>
        <w:t>Table 2: Average Annual EPA Burden and Cost –</w:t>
      </w:r>
      <w:r w:rsidR="00667F57" w:rsidRPr="00667F57">
        <w:rPr>
          <w:b/>
          <w:bCs/>
        </w:rPr>
        <w:t xml:space="preserve"> </w:t>
      </w:r>
      <w:r w:rsidRPr="00667F57">
        <w:rPr>
          <w:b/>
          <w:bCs/>
        </w:rPr>
        <w:t xml:space="preserve">NSPS for </w:t>
      </w:r>
      <w:r w:rsidR="00667F57" w:rsidRPr="00667F57">
        <w:rPr>
          <w:b/>
          <w:bCs/>
        </w:rPr>
        <w:t>Grain Elevators (40 CFR Part 60, Subpart DD) (Renewal)</w:t>
      </w:r>
    </w:p>
    <w:p w14:paraId="3AD4E875" w14:textId="77777777" w:rsidR="00144F35" w:rsidRDefault="00144F35" w:rsidP="00F340DF">
      <w:pPr>
        <w:rPr>
          <w:b/>
          <w:bCs/>
        </w:rPr>
      </w:pPr>
    </w:p>
    <w:tbl>
      <w:tblPr>
        <w:tblW w:w="12240" w:type="dxa"/>
        <w:jc w:val="center"/>
        <w:tblLayout w:type="fixed"/>
        <w:tblLook w:val="04A0" w:firstRow="1" w:lastRow="0" w:firstColumn="1" w:lastColumn="0" w:noHBand="0" w:noVBand="1"/>
      </w:tblPr>
      <w:tblGrid>
        <w:gridCol w:w="3510"/>
        <w:gridCol w:w="1170"/>
        <w:gridCol w:w="1179"/>
        <w:gridCol w:w="1012"/>
        <w:gridCol w:w="919"/>
        <w:gridCol w:w="1050"/>
        <w:gridCol w:w="1338"/>
        <w:gridCol w:w="994"/>
        <w:gridCol w:w="1068"/>
      </w:tblGrid>
      <w:tr w:rsidR="00B06E2B" w:rsidRPr="00B06E2B" w14:paraId="366C97D3" w14:textId="77777777" w:rsidTr="00B06E2B">
        <w:trPr>
          <w:trHeight w:val="300"/>
          <w:jc w:val="center"/>
        </w:trPr>
        <w:tc>
          <w:tcPr>
            <w:tcW w:w="35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02F70F"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Activity</w:t>
            </w:r>
          </w:p>
        </w:tc>
        <w:tc>
          <w:tcPr>
            <w:tcW w:w="1170" w:type="dxa"/>
            <w:tcBorders>
              <w:top w:val="single" w:sz="8" w:space="0" w:color="auto"/>
              <w:left w:val="nil"/>
              <w:bottom w:val="nil"/>
              <w:right w:val="nil"/>
            </w:tcBorders>
            <w:shd w:val="clear" w:color="auto" w:fill="auto"/>
            <w:vAlign w:val="center"/>
            <w:hideMark/>
          </w:tcPr>
          <w:p w14:paraId="35CCD56A"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(A)</w:t>
            </w:r>
          </w:p>
        </w:tc>
        <w:tc>
          <w:tcPr>
            <w:tcW w:w="1179" w:type="dxa"/>
            <w:tcBorders>
              <w:top w:val="single" w:sz="8" w:space="0" w:color="auto"/>
              <w:left w:val="single" w:sz="8" w:space="0" w:color="auto"/>
              <w:bottom w:val="nil"/>
              <w:right w:val="single" w:sz="8" w:space="0" w:color="auto"/>
            </w:tcBorders>
            <w:shd w:val="clear" w:color="auto" w:fill="auto"/>
            <w:vAlign w:val="center"/>
            <w:hideMark/>
          </w:tcPr>
          <w:p w14:paraId="0E240A9E"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(B)</w:t>
            </w:r>
          </w:p>
        </w:tc>
        <w:tc>
          <w:tcPr>
            <w:tcW w:w="1012" w:type="dxa"/>
            <w:tcBorders>
              <w:top w:val="single" w:sz="8" w:space="0" w:color="auto"/>
              <w:left w:val="nil"/>
              <w:bottom w:val="nil"/>
              <w:right w:val="nil"/>
            </w:tcBorders>
            <w:shd w:val="clear" w:color="auto" w:fill="auto"/>
            <w:vAlign w:val="center"/>
            <w:hideMark/>
          </w:tcPr>
          <w:p w14:paraId="17B81157"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(C)</w:t>
            </w:r>
          </w:p>
        </w:tc>
        <w:tc>
          <w:tcPr>
            <w:tcW w:w="919" w:type="dxa"/>
            <w:tcBorders>
              <w:top w:val="single" w:sz="8" w:space="0" w:color="auto"/>
              <w:left w:val="single" w:sz="8" w:space="0" w:color="auto"/>
              <w:bottom w:val="nil"/>
              <w:right w:val="single" w:sz="8" w:space="0" w:color="auto"/>
            </w:tcBorders>
            <w:shd w:val="clear" w:color="auto" w:fill="auto"/>
            <w:vAlign w:val="center"/>
            <w:hideMark/>
          </w:tcPr>
          <w:p w14:paraId="0B7DE417"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(D)</w:t>
            </w:r>
          </w:p>
        </w:tc>
        <w:tc>
          <w:tcPr>
            <w:tcW w:w="1050" w:type="dxa"/>
            <w:tcBorders>
              <w:top w:val="single" w:sz="8" w:space="0" w:color="auto"/>
              <w:left w:val="nil"/>
              <w:bottom w:val="nil"/>
              <w:right w:val="nil"/>
            </w:tcBorders>
            <w:shd w:val="clear" w:color="auto" w:fill="auto"/>
            <w:vAlign w:val="center"/>
            <w:hideMark/>
          </w:tcPr>
          <w:p w14:paraId="77A403A5"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(E)</w:t>
            </w:r>
          </w:p>
        </w:tc>
        <w:tc>
          <w:tcPr>
            <w:tcW w:w="1338" w:type="dxa"/>
            <w:tcBorders>
              <w:top w:val="single" w:sz="8" w:space="0" w:color="auto"/>
              <w:left w:val="single" w:sz="8" w:space="0" w:color="auto"/>
              <w:bottom w:val="nil"/>
              <w:right w:val="single" w:sz="8" w:space="0" w:color="auto"/>
            </w:tcBorders>
            <w:shd w:val="clear" w:color="auto" w:fill="auto"/>
            <w:vAlign w:val="center"/>
            <w:hideMark/>
          </w:tcPr>
          <w:p w14:paraId="6A2CC11B"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(F)</w:t>
            </w:r>
          </w:p>
        </w:tc>
        <w:tc>
          <w:tcPr>
            <w:tcW w:w="994" w:type="dxa"/>
            <w:tcBorders>
              <w:top w:val="single" w:sz="8" w:space="0" w:color="auto"/>
              <w:left w:val="nil"/>
              <w:bottom w:val="nil"/>
              <w:right w:val="single" w:sz="8" w:space="0" w:color="000000"/>
            </w:tcBorders>
            <w:shd w:val="clear" w:color="auto" w:fill="auto"/>
            <w:vAlign w:val="center"/>
            <w:hideMark/>
          </w:tcPr>
          <w:p w14:paraId="51F925DD"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(G)</w:t>
            </w:r>
          </w:p>
        </w:tc>
        <w:tc>
          <w:tcPr>
            <w:tcW w:w="1068" w:type="dxa"/>
            <w:tcBorders>
              <w:top w:val="single" w:sz="8" w:space="0" w:color="auto"/>
              <w:left w:val="nil"/>
              <w:bottom w:val="nil"/>
              <w:right w:val="single" w:sz="8" w:space="0" w:color="auto"/>
            </w:tcBorders>
            <w:shd w:val="clear" w:color="auto" w:fill="auto"/>
            <w:vAlign w:val="center"/>
            <w:hideMark/>
          </w:tcPr>
          <w:p w14:paraId="5E2E6F31"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(H)</w:t>
            </w:r>
          </w:p>
        </w:tc>
      </w:tr>
      <w:tr w:rsidR="00B06E2B" w:rsidRPr="00B06E2B" w14:paraId="2CD60C99" w14:textId="77777777" w:rsidTr="00B06E2B">
        <w:trPr>
          <w:trHeight w:val="1275"/>
          <w:jc w:val="center"/>
        </w:trPr>
        <w:tc>
          <w:tcPr>
            <w:tcW w:w="3510" w:type="dxa"/>
            <w:vMerge/>
            <w:tcBorders>
              <w:top w:val="single" w:sz="8" w:space="0" w:color="auto"/>
              <w:left w:val="single" w:sz="8" w:space="0" w:color="auto"/>
              <w:bottom w:val="single" w:sz="8" w:space="0" w:color="000000"/>
              <w:right w:val="single" w:sz="8" w:space="0" w:color="auto"/>
            </w:tcBorders>
            <w:vAlign w:val="center"/>
            <w:hideMark/>
          </w:tcPr>
          <w:p w14:paraId="7F093824" w14:textId="77777777" w:rsidR="00B06E2B" w:rsidRPr="00B06E2B" w:rsidRDefault="00B06E2B" w:rsidP="00B06E2B">
            <w:pPr>
              <w:widowControl/>
              <w:autoSpaceDE/>
              <w:autoSpaceDN/>
              <w:adjustRightInd/>
              <w:rPr>
                <w:b/>
                <w:bCs/>
                <w:color w:val="000000"/>
                <w:sz w:val="20"/>
                <w:szCs w:val="20"/>
              </w:rPr>
            </w:pPr>
          </w:p>
        </w:tc>
        <w:tc>
          <w:tcPr>
            <w:tcW w:w="1170" w:type="dxa"/>
            <w:tcBorders>
              <w:top w:val="nil"/>
              <w:left w:val="nil"/>
              <w:bottom w:val="nil"/>
              <w:right w:val="nil"/>
            </w:tcBorders>
            <w:shd w:val="clear" w:color="auto" w:fill="auto"/>
            <w:vAlign w:val="center"/>
            <w:hideMark/>
          </w:tcPr>
          <w:p w14:paraId="1FBBA9A7"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EPA person- hours per occurrence</w:t>
            </w:r>
          </w:p>
        </w:tc>
        <w:tc>
          <w:tcPr>
            <w:tcW w:w="1179" w:type="dxa"/>
            <w:tcBorders>
              <w:top w:val="nil"/>
              <w:left w:val="single" w:sz="8" w:space="0" w:color="auto"/>
              <w:bottom w:val="nil"/>
              <w:right w:val="single" w:sz="8" w:space="0" w:color="auto"/>
            </w:tcBorders>
            <w:shd w:val="clear" w:color="auto" w:fill="auto"/>
            <w:vAlign w:val="center"/>
            <w:hideMark/>
          </w:tcPr>
          <w:p w14:paraId="7D6826C8" w14:textId="2599013C" w:rsidR="00B06E2B" w:rsidRPr="00B06E2B" w:rsidRDefault="00B06E2B" w:rsidP="00B06E2B">
            <w:pPr>
              <w:widowControl/>
              <w:autoSpaceDE/>
              <w:autoSpaceDN/>
              <w:adjustRightInd/>
              <w:jc w:val="center"/>
              <w:rPr>
                <w:b/>
                <w:bCs/>
                <w:color w:val="000000"/>
                <w:sz w:val="20"/>
                <w:szCs w:val="20"/>
              </w:rPr>
            </w:pPr>
            <w:r>
              <w:rPr>
                <w:b/>
                <w:bCs/>
                <w:color w:val="000000"/>
                <w:sz w:val="20"/>
                <w:szCs w:val="20"/>
              </w:rPr>
              <w:t>No. of occurrence</w:t>
            </w:r>
            <w:r w:rsidRPr="00B06E2B">
              <w:rPr>
                <w:b/>
                <w:bCs/>
                <w:color w:val="000000"/>
                <w:sz w:val="20"/>
                <w:szCs w:val="20"/>
              </w:rPr>
              <w:t xml:space="preserve"> per plant per year</w:t>
            </w:r>
          </w:p>
        </w:tc>
        <w:tc>
          <w:tcPr>
            <w:tcW w:w="1012" w:type="dxa"/>
            <w:tcBorders>
              <w:top w:val="nil"/>
              <w:left w:val="nil"/>
              <w:bottom w:val="nil"/>
              <w:right w:val="nil"/>
            </w:tcBorders>
            <w:shd w:val="clear" w:color="auto" w:fill="auto"/>
            <w:vAlign w:val="center"/>
            <w:hideMark/>
          </w:tcPr>
          <w:p w14:paraId="1FA4D2ED"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EPA person- hours per plant per year</w:t>
            </w:r>
          </w:p>
        </w:tc>
        <w:tc>
          <w:tcPr>
            <w:tcW w:w="919" w:type="dxa"/>
            <w:tcBorders>
              <w:top w:val="nil"/>
              <w:left w:val="single" w:sz="8" w:space="0" w:color="auto"/>
              <w:bottom w:val="nil"/>
              <w:right w:val="single" w:sz="8" w:space="0" w:color="auto"/>
            </w:tcBorders>
            <w:shd w:val="clear" w:color="auto" w:fill="auto"/>
            <w:vAlign w:val="center"/>
            <w:hideMark/>
          </w:tcPr>
          <w:p w14:paraId="113C82C7" w14:textId="44C38705"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Plants per year</w:t>
            </w:r>
            <w:r w:rsidR="003C62F1">
              <w:rPr>
                <w:b/>
                <w:bCs/>
                <w:color w:val="000000"/>
                <w:sz w:val="20"/>
                <w:szCs w:val="20"/>
              </w:rPr>
              <w:t xml:space="preserve"> </w:t>
            </w:r>
            <w:r w:rsidRPr="00B06E2B">
              <w:rPr>
                <w:b/>
                <w:bCs/>
                <w:color w:val="000000"/>
                <w:vertAlign w:val="superscript"/>
              </w:rPr>
              <w:t>a</w:t>
            </w:r>
          </w:p>
        </w:tc>
        <w:tc>
          <w:tcPr>
            <w:tcW w:w="1050" w:type="dxa"/>
            <w:tcBorders>
              <w:top w:val="nil"/>
              <w:left w:val="nil"/>
              <w:bottom w:val="nil"/>
              <w:right w:val="nil"/>
            </w:tcBorders>
            <w:shd w:val="clear" w:color="auto" w:fill="auto"/>
            <w:vAlign w:val="center"/>
            <w:hideMark/>
          </w:tcPr>
          <w:p w14:paraId="5971B401"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Technical person- hours per year</w:t>
            </w:r>
          </w:p>
        </w:tc>
        <w:tc>
          <w:tcPr>
            <w:tcW w:w="1338" w:type="dxa"/>
            <w:tcBorders>
              <w:top w:val="nil"/>
              <w:left w:val="single" w:sz="8" w:space="0" w:color="auto"/>
              <w:bottom w:val="nil"/>
              <w:right w:val="single" w:sz="8" w:space="0" w:color="auto"/>
            </w:tcBorders>
            <w:shd w:val="clear" w:color="auto" w:fill="auto"/>
            <w:vAlign w:val="center"/>
            <w:hideMark/>
          </w:tcPr>
          <w:p w14:paraId="7A136E8A"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Management person-hours per year</w:t>
            </w:r>
          </w:p>
        </w:tc>
        <w:tc>
          <w:tcPr>
            <w:tcW w:w="994" w:type="dxa"/>
            <w:tcBorders>
              <w:top w:val="nil"/>
              <w:left w:val="nil"/>
              <w:bottom w:val="nil"/>
              <w:right w:val="single" w:sz="8" w:space="0" w:color="000000"/>
            </w:tcBorders>
            <w:shd w:val="clear" w:color="auto" w:fill="auto"/>
            <w:vAlign w:val="center"/>
            <w:hideMark/>
          </w:tcPr>
          <w:p w14:paraId="56849EB7"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Clerical person-hours per year</w:t>
            </w:r>
          </w:p>
        </w:tc>
        <w:tc>
          <w:tcPr>
            <w:tcW w:w="1068" w:type="dxa"/>
            <w:tcBorders>
              <w:top w:val="nil"/>
              <w:left w:val="nil"/>
              <w:bottom w:val="nil"/>
              <w:right w:val="single" w:sz="8" w:space="0" w:color="auto"/>
            </w:tcBorders>
            <w:shd w:val="clear" w:color="auto" w:fill="auto"/>
            <w:vAlign w:val="center"/>
            <w:hideMark/>
          </w:tcPr>
          <w:p w14:paraId="38C9B29D"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xml:space="preserve">Cost, $ </w:t>
            </w:r>
            <w:r w:rsidRPr="00B06E2B">
              <w:rPr>
                <w:b/>
                <w:bCs/>
                <w:color w:val="000000"/>
                <w:vertAlign w:val="superscript"/>
              </w:rPr>
              <w:t>b</w:t>
            </w:r>
          </w:p>
        </w:tc>
      </w:tr>
      <w:tr w:rsidR="00B06E2B" w:rsidRPr="00B06E2B" w14:paraId="02722003" w14:textId="77777777" w:rsidTr="00B06E2B">
        <w:trPr>
          <w:trHeight w:val="315"/>
          <w:jc w:val="center"/>
        </w:trPr>
        <w:tc>
          <w:tcPr>
            <w:tcW w:w="3510" w:type="dxa"/>
            <w:vMerge/>
            <w:tcBorders>
              <w:top w:val="single" w:sz="8" w:space="0" w:color="auto"/>
              <w:left w:val="single" w:sz="8" w:space="0" w:color="auto"/>
              <w:bottom w:val="single" w:sz="8" w:space="0" w:color="000000"/>
              <w:right w:val="single" w:sz="8" w:space="0" w:color="auto"/>
            </w:tcBorders>
            <w:vAlign w:val="center"/>
            <w:hideMark/>
          </w:tcPr>
          <w:p w14:paraId="2AAE2213" w14:textId="77777777" w:rsidR="00B06E2B" w:rsidRPr="00B06E2B" w:rsidRDefault="00B06E2B" w:rsidP="00B06E2B">
            <w:pPr>
              <w:widowControl/>
              <w:autoSpaceDE/>
              <w:autoSpaceDN/>
              <w:adjustRightInd/>
              <w:rPr>
                <w:b/>
                <w:bCs/>
                <w:color w:val="000000"/>
                <w:sz w:val="20"/>
                <w:szCs w:val="20"/>
              </w:rPr>
            </w:pPr>
          </w:p>
        </w:tc>
        <w:tc>
          <w:tcPr>
            <w:tcW w:w="1170" w:type="dxa"/>
            <w:tcBorders>
              <w:top w:val="nil"/>
              <w:left w:val="nil"/>
              <w:bottom w:val="single" w:sz="8" w:space="0" w:color="auto"/>
              <w:right w:val="nil"/>
            </w:tcBorders>
            <w:shd w:val="clear" w:color="auto" w:fill="auto"/>
            <w:hideMark/>
          </w:tcPr>
          <w:p w14:paraId="755DFA3B" w14:textId="77777777" w:rsidR="00B06E2B" w:rsidRPr="00B06E2B" w:rsidRDefault="00B06E2B" w:rsidP="00B06E2B">
            <w:pPr>
              <w:widowControl/>
              <w:autoSpaceDE/>
              <w:autoSpaceDN/>
              <w:adjustRightInd/>
              <w:ind w:firstLineChars="100" w:firstLine="220"/>
              <w:rPr>
                <w:rFonts w:ascii="Calibri" w:hAnsi="Calibri"/>
                <w:color w:val="000000"/>
                <w:sz w:val="22"/>
                <w:szCs w:val="22"/>
              </w:rPr>
            </w:pPr>
            <w:r w:rsidRPr="00B06E2B">
              <w:rPr>
                <w:rFonts w:ascii="Calibri" w:hAnsi="Calibri"/>
                <w:color w:val="000000"/>
                <w:sz w:val="22"/>
                <w:szCs w:val="22"/>
              </w:rPr>
              <w:t> </w:t>
            </w:r>
          </w:p>
        </w:tc>
        <w:tc>
          <w:tcPr>
            <w:tcW w:w="1179" w:type="dxa"/>
            <w:tcBorders>
              <w:top w:val="nil"/>
              <w:left w:val="single" w:sz="8" w:space="0" w:color="auto"/>
              <w:bottom w:val="single" w:sz="8" w:space="0" w:color="auto"/>
              <w:right w:val="single" w:sz="8" w:space="0" w:color="auto"/>
            </w:tcBorders>
            <w:shd w:val="clear" w:color="auto" w:fill="auto"/>
            <w:hideMark/>
          </w:tcPr>
          <w:p w14:paraId="3155A6A4" w14:textId="77777777" w:rsidR="00B06E2B" w:rsidRPr="00B06E2B" w:rsidRDefault="00B06E2B" w:rsidP="00B06E2B">
            <w:pPr>
              <w:widowControl/>
              <w:autoSpaceDE/>
              <w:autoSpaceDN/>
              <w:adjustRightInd/>
              <w:ind w:firstLineChars="100" w:firstLine="220"/>
              <w:rPr>
                <w:rFonts w:ascii="Calibri" w:hAnsi="Calibri"/>
                <w:color w:val="000000"/>
                <w:sz w:val="22"/>
                <w:szCs w:val="22"/>
              </w:rPr>
            </w:pPr>
            <w:r w:rsidRPr="00B06E2B">
              <w:rPr>
                <w:rFonts w:ascii="Calibri" w:hAnsi="Calibri"/>
                <w:color w:val="000000"/>
                <w:sz w:val="22"/>
                <w:szCs w:val="22"/>
              </w:rPr>
              <w:t> </w:t>
            </w:r>
          </w:p>
        </w:tc>
        <w:tc>
          <w:tcPr>
            <w:tcW w:w="1012" w:type="dxa"/>
            <w:tcBorders>
              <w:top w:val="nil"/>
              <w:left w:val="nil"/>
              <w:bottom w:val="single" w:sz="8" w:space="0" w:color="auto"/>
              <w:right w:val="nil"/>
            </w:tcBorders>
            <w:shd w:val="clear" w:color="auto" w:fill="auto"/>
            <w:vAlign w:val="center"/>
            <w:hideMark/>
          </w:tcPr>
          <w:p w14:paraId="3DE6A923"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(C=AxB)</w:t>
            </w:r>
          </w:p>
        </w:tc>
        <w:tc>
          <w:tcPr>
            <w:tcW w:w="919" w:type="dxa"/>
            <w:tcBorders>
              <w:top w:val="nil"/>
              <w:left w:val="single" w:sz="8" w:space="0" w:color="auto"/>
              <w:bottom w:val="single" w:sz="8" w:space="0" w:color="auto"/>
              <w:right w:val="single" w:sz="8" w:space="0" w:color="auto"/>
            </w:tcBorders>
            <w:shd w:val="clear" w:color="auto" w:fill="auto"/>
            <w:hideMark/>
          </w:tcPr>
          <w:p w14:paraId="54F36919" w14:textId="77777777" w:rsidR="00B06E2B" w:rsidRPr="00B06E2B" w:rsidRDefault="00B06E2B" w:rsidP="00B06E2B">
            <w:pPr>
              <w:widowControl/>
              <w:autoSpaceDE/>
              <w:autoSpaceDN/>
              <w:adjustRightInd/>
              <w:ind w:firstLineChars="100" w:firstLine="220"/>
              <w:rPr>
                <w:rFonts w:ascii="Calibri" w:hAnsi="Calibri"/>
                <w:color w:val="000000"/>
                <w:sz w:val="22"/>
                <w:szCs w:val="22"/>
              </w:rPr>
            </w:pPr>
            <w:r w:rsidRPr="00B06E2B">
              <w:rPr>
                <w:rFonts w:ascii="Calibri" w:hAnsi="Calibri"/>
                <w:color w:val="000000"/>
                <w:sz w:val="22"/>
                <w:szCs w:val="22"/>
              </w:rPr>
              <w:t> </w:t>
            </w:r>
          </w:p>
        </w:tc>
        <w:tc>
          <w:tcPr>
            <w:tcW w:w="1050" w:type="dxa"/>
            <w:tcBorders>
              <w:top w:val="nil"/>
              <w:left w:val="nil"/>
              <w:bottom w:val="single" w:sz="8" w:space="0" w:color="auto"/>
              <w:right w:val="nil"/>
            </w:tcBorders>
            <w:shd w:val="clear" w:color="auto" w:fill="auto"/>
            <w:vAlign w:val="center"/>
            <w:hideMark/>
          </w:tcPr>
          <w:p w14:paraId="1913C591"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(E=CxD)</w:t>
            </w:r>
          </w:p>
        </w:tc>
        <w:tc>
          <w:tcPr>
            <w:tcW w:w="1338" w:type="dxa"/>
            <w:tcBorders>
              <w:top w:val="nil"/>
              <w:left w:val="single" w:sz="8" w:space="0" w:color="auto"/>
              <w:bottom w:val="single" w:sz="8" w:space="0" w:color="auto"/>
              <w:right w:val="single" w:sz="8" w:space="0" w:color="auto"/>
            </w:tcBorders>
            <w:shd w:val="clear" w:color="auto" w:fill="auto"/>
            <w:vAlign w:val="center"/>
            <w:hideMark/>
          </w:tcPr>
          <w:p w14:paraId="268F0B38"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(Ex0.05)</w:t>
            </w:r>
          </w:p>
        </w:tc>
        <w:tc>
          <w:tcPr>
            <w:tcW w:w="994" w:type="dxa"/>
            <w:tcBorders>
              <w:top w:val="nil"/>
              <w:left w:val="nil"/>
              <w:bottom w:val="single" w:sz="8" w:space="0" w:color="auto"/>
              <w:right w:val="single" w:sz="8" w:space="0" w:color="000000"/>
            </w:tcBorders>
            <w:shd w:val="clear" w:color="auto" w:fill="auto"/>
            <w:vAlign w:val="center"/>
            <w:hideMark/>
          </w:tcPr>
          <w:p w14:paraId="58AE1804"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(Ex0.1)</w:t>
            </w:r>
          </w:p>
        </w:tc>
        <w:tc>
          <w:tcPr>
            <w:tcW w:w="1068" w:type="dxa"/>
            <w:tcBorders>
              <w:top w:val="nil"/>
              <w:left w:val="nil"/>
              <w:bottom w:val="single" w:sz="8" w:space="0" w:color="auto"/>
              <w:right w:val="single" w:sz="8" w:space="0" w:color="auto"/>
            </w:tcBorders>
            <w:shd w:val="clear" w:color="auto" w:fill="auto"/>
            <w:hideMark/>
          </w:tcPr>
          <w:p w14:paraId="29DC45E5" w14:textId="77777777" w:rsidR="00B06E2B" w:rsidRPr="00B06E2B" w:rsidRDefault="00B06E2B" w:rsidP="00B06E2B">
            <w:pPr>
              <w:widowControl/>
              <w:autoSpaceDE/>
              <w:autoSpaceDN/>
              <w:adjustRightInd/>
              <w:ind w:firstLineChars="100" w:firstLine="220"/>
              <w:rPr>
                <w:rFonts w:ascii="Calibri" w:hAnsi="Calibri"/>
                <w:color w:val="000000"/>
                <w:sz w:val="22"/>
                <w:szCs w:val="22"/>
              </w:rPr>
            </w:pPr>
            <w:r w:rsidRPr="00B06E2B">
              <w:rPr>
                <w:rFonts w:ascii="Calibri" w:hAnsi="Calibri"/>
                <w:color w:val="000000"/>
                <w:sz w:val="22"/>
                <w:szCs w:val="22"/>
              </w:rPr>
              <w:t> </w:t>
            </w:r>
          </w:p>
        </w:tc>
      </w:tr>
      <w:tr w:rsidR="00B06E2B" w:rsidRPr="00B06E2B" w14:paraId="6316995E" w14:textId="77777777" w:rsidTr="00B06E2B">
        <w:trPr>
          <w:trHeight w:val="330"/>
          <w:jc w:val="center"/>
        </w:trPr>
        <w:tc>
          <w:tcPr>
            <w:tcW w:w="3510" w:type="dxa"/>
            <w:tcBorders>
              <w:top w:val="nil"/>
              <w:left w:val="single" w:sz="8" w:space="0" w:color="auto"/>
              <w:bottom w:val="single" w:sz="8" w:space="0" w:color="auto"/>
              <w:right w:val="single" w:sz="8" w:space="0" w:color="auto"/>
            </w:tcBorders>
            <w:shd w:val="clear" w:color="auto" w:fill="auto"/>
            <w:vAlign w:val="center"/>
            <w:hideMark/>
          </w:tcPr>
          <w:p w14:paraId="6F42C0F2" w14:textId="3BCBA37E"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Initial performance tests </w:t>
            </w:r>
            <w:r w:rsidR="00B06E2B" w:rsidRPr="00B06E2B">
              <w:rPr>
                <w:color w:val="000000"/>
                <w:sz w:val="20"/>
                <w:szCs w:val="20"/>
                <w:vertAlign w:val="superscript"/>
              </w:rPr>
              <w:t>c</w:t>
            </w:r>
          </w:p>
        </w:tc>
        <w:tc>
          <w:tcPr>
            <w:tcW w:w="1170" w:type="dxa"/>
            <w:tcBorders>
              <w:top w:val="nil"/>
              <w:left w:val="nil"/>
              <w:bottom w:val="single" w:sz="8" w:space="0" w:color="auto"/>
              <w:right w:val="single" w:sz="8" w:space="0" w:color="auto"/>
            </w:tcBorders>
            <w:shd w:val="clear" w:color="auto" w:fill="auto"/>
            <w:vAlign w:val="center"/>
            <w:hideMark/>
          </w:tcPr>
          <w:p w14:paraId="6EF0E40C"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24</w:t>
            </w:r>
          </w:p>
        </w:tc>
        <w:tc>
          <w:tcPr>
            <w:tcW w:w="1179" w:type="dxa"/>
            <w:tcBorders>
              <w:top w:val="nil"/>
              <w:left w:val="nil"/>
              <w:bottom w:val="single" w:sz="8" w:space="0" w:color="auto"/>
              <w:right w:val="single" w:sz="8" w:space="0" w:color="auto"/>
            </w:tcBorders>
            <w:shd w:val="clear" w:color="auto" w:fill="auto"/>
            <w:vAlign w:val="center"/>
            <w:hideMark/>
          </w:tcPr>
          <w:p w14:paraId="2A6992E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012" w:type="dxa"/>
            <w:tcBorders>
              <w:top w:val="nil"/>
              <w:left w:val="nil"/>
              <w:bottom w:val="single" w:sz="8" w:space="0" w:color="auto"/>
              <w:right w:val="single" w:sz="8" w:space="0" w:color="auto"/>
            </w:tcBorders>
            <w:shd w:val="clear" w:color="auto" w:fill="auto"/>
            <w:vAlign w:val="center"/>
            <w:hideMark/>
          </w:tcPr>
          <w:p w14:paraId="2F365D99"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24</w:t>
            </w:r>
          </w:p>
        </w:tc>
        <w:tc>
          <w:tcPr>
            <w:tcW w:w="919" w:type="dxa"/>
            <w:tcBorders>
              <w:top w:val="nil"/>
              <w:left w:val="nil"/>
              <w:bottom w:val="single" w:sz="8" w:space="0" w:color="auto"/>
              <w:right w:val="single" w:sz="8" w:space="0" w:color="auto"/>
            </w:tcBorders>
            <w:shd w:val="clear" w:color="auto" w:fill="auto"/>
            <w:vAlign w:val="center"/>
            <w:hideMark/>
          </w:tcPr>
          <w:p w14:paraId="53B185B5"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50" w:type="dxa"/>
            <w:tcBorders>
              <w:top w:val="nil"/>
              <w:left w:val="nil"/>
              <w:bottom w:val="single" w:sz="8" w:space="0" w:color="000000"/>
              <w:right w:val="single" w:sz="8" w:space="0" w:color="000000"/>
            </w:tcBorders>
            <w:shd w:val="clear" w:color="auto" w:fill="auto"/>
            <w:vAlign w:val="center"/>
            <w:hideMark/>
          </w:tcPr>
          <w:p w14:paraId="5C63436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38" w:type="dxa"/>
            <w:tcBorders>
              <w:top w:val="nil"/>
              <w:left w:val="nil"/>
              <w:bottom w:val="single" w:sz="8" w:space="0" w:color="000000"/>
              <w:right w:val="single" w:sz="8" w:space="0" w:color="000000"/>
            </w:tcBorders>
            <w:shd w:val="clear" w:color="auto" w:fill="auto"/>
            <w:vAlign w:val="center"/>
            <w:hideMark/>
          </w:tcPr>
          <w:p w14:paraId="671D874E"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994" w:type="dxa"/>
            <w:tcBorders>
              <w:top w:val="nil"/>
              <w:left w:val="nil"/>
              <w:bottom w:val="single" w:sz="8" w:space="0" w:color="000000"/>
              <w:right w:val="single" w:sz="8" w:space="0" w:color="000000"/>
            </w:tcBorders>
            <w:shd w:val="clear" w:color="auto" w:fill="auto"/>
            <w:vAlign w:val="center"/>
            <w:hideMark/>
          </w:tcPr>
          <w:p w14:paraId="72DCA0B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68" w:type="dxa"/>
            <w:tcBorders>
              <w:top w:val="nil"/>
              <w:left w:val="nil"/>
              <w:bottom w:val="single" w:sz="8" w:space="0" w:color="000000"/>
              <w:right w:val="single" w:sz="8" w:space="0" w:color="000000"/>
            </w:tcBorders>
            <w:shd w:val="clear" w:color="auto" w:fill="auto"/>
            <w:vAlign w:val="center"/>
            <w:hideMark/>
          </w:tcPr>
          <w:p w14:paraId="150E5D1B"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xml:space="preserve">$0 </w:t>
            </w:r>
          </w:p>
        </w:tc>
      </w:tr>
      <w:tr w:rsidR="00B06E2B" w:rsidRPr="00B06E2B" w14:paraId="33616E2D" w14:textId="77777777" w:rsidTr="00B06E2B">
        <w:trPr>
          <w:trHeight w:val="330"/>
          <w:jc w:val="center"/>
        </w:trPr>
        <w:tc>
          <w:tcPr>
            <w:tcW w:w="3510" w:type="dxa"/>
            <w:tcBorders>
              <w:top w:val="nil"/>
              <w:left w:val="single" w:sz="8" w:space="0" w:color="auto"/>
              <w:bottom w:val="single" w:sz="8" w:space="0" w:color="auto"/>
              <w:right w:val="single" w:sz="8" w:space="0" w:color="auto"/>
            </w:tcBorders>
            <w:shd w:val="clear" w:color="auto" w:fill="auto"/>
            <w:vAlign w:val="center"/>
            <w:hideMark/>
          </w:tcPr>
          <w:p w14:paraId="75068CB4" w14:textId="09878DF6"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Repeat performance test </w:t>
            </w:r>
            <w:r w:rsidR="00B06E2B" w:rsidRPr="00B06E2B">
              <w:rPr>
                <w:color w:val="000000"/>
                <w:sz w:val="20"/>
                <w:szCs w:val="20"/>
                <w:vertAlign w:val="superscript"/>
              </w:rPr>
              <w:t>d</w:t>
            </w:r>
          </w:p>
        </w:tc>
        <w:tc>
          <w:tcPr>
            <w:tcW w:w="1170" w:type="dxa"/>
            <w:tcBorders>
              <w:top w:val="nil"/>
              <w:left w:val="nil"/>
              <w:bottom w:val="single" w:sz="8" w:space="0" w:color="auto"/>
              <w:right w:val="single" w:sz="8" w:space="0" w:color="auto"/>
            </w:tcBorders>
            <w:shd w:val="clear" w:color="auto" w:fill="auto"/>
            <w:vAlign w:val="center"/>
            <w:hideMark/>
          </w:tcPr>
          <w:p w14:paraId="1750C24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24</w:t>
            </w:r>
          </w:p>
        </w:tc>
        <w:tc>
          <w:tcPr>
            <w:tcW w:w="1179" w:type="dxa"/>
            <w:tcBorders>
              <w:top w:val="nil"/>
              <w:left w:val="nil"/>
              <w:bottom w:val="single" w:sz="8" w:space="0" w:color="auto"/>
              <w:right w:val="single" w:sz="8" w:space="0" w:color="auto"/>
            </w:tcBorders>
            <w:shd w:val="clear" w:color="auto" w:fill="auto"/>
            <w:vAlign w:val="center"/>
            <w:hideMark/>
          </w:tcPr>
          <w:p w14:paraId="10395B5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0.2</w:t>
            </w:r>
          </w:p>
        </w:tc>
        <w:tc>
          <w:tcPr>
            <w:tcW w:w="1012" w:type="dxa"/>
            <w:tcBorders>
              <w:top w:val="nil"/>
              <w:left w:val="nil"/>
              <w:bottom w:val="single" w:sz="8" w:space="0" w:color="auto"/>
              <w:right w:val="single" w:sz="8" w:space="0" w:color="auto"/>
            </w:tcBorders>
            <w:shd w:val="clear" w:color="auto" w:fill="auto"/>
            <w:vAlign w:val="center"/>
            <w:hideMark/>
          </w:tcPr>
          <w:p w14:paraId="0371A14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4.8</w:t>
            </w:r>
          </w:p>
        </w:tc>
        <w:tc>
          <w:tcPr>
            <w:tcW w:w="919" w:type="dxa"/>
            <w:tcBorders>
              <w:top w:val="nil"/>
              <w:left w:val="nil"/>
              <w:bottom w:val="single" w:sz="8" w:space="0" w:color="auto"/>
              <w:right w:val="single" w:sz="8" w:space="0" w:color="auto"/>
            </w:tcBorders>
            <w:shd w:val="clear" w:color="auto" w:fill="auto"/>
            <w:vAlign w:val="center"/>
            <w:hideMark/>
          </w:tcPr>
          <w:p w14:paraId="3945BD2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50" w:type="dxa"/>
            <w:tcBorders>
              <w:top w:val="nil"/>
              <w:left w:val="nil"/>
              <w:bottom w:val="single" w:sz="8" w:space="0" w:color="000000"/>
              <w:right w:val="single" w:sz="8" w:space="0" w:color="000000"/>
            </w:tcBorders>
            <w:shd w:val="clear" w:color="auto" w:fill="auto"/>
            <w:vAlign w:val="center"/>
            <w:hideMark/>
          </w:tcPr>
          <w:p w14:paraId="43761ACB"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38" w:type="dxa"/>
            <w:tcBorders>
              <w:top w:val="nil"/>
              <w:left w:val="nil"/>
              <w:bottom w:val="single" w:sz="8" w:space="0" w:color="000000"/>
              <w:right w:val="single" w:sz="8" w:space="0" w:color="000000"/>
            </w:tcBorders>
            <w:shd w:val="clear" w:color="auto" w:fill="auto"/>
            <w:vAlign w:val="center"/>
            <w:hideMark/>
          </w:tcPr>
          <w:p w14:paraId="24EEBC3C"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994" w:type="dxa"/>
            <w:tcBorders>
              <w:top w:val="nil"/>
              <w:left w:val="nil"/>
              <w:bottom w:val="single" w:sz="8" w:space="0" w:color="000000"/>
              <w:right w:val="single" w:sz="8" w:space="0" w:color="000000"/>
            </w:tcBorders>
            <w:shd w:val="clear" w:color="auto" w:fill="auto"/>
            <w:vAlign w:val="center"/>
            <w:hideMark/>
          </w:tcPr>
          <w:p w14:paraId="75B7FF25"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68" w:type="dxa"/>
            <w:tcBorders>
              <w:top w:val="nil"/>
              <w:left w:val="nil"/>
              <w:bottom w:val="single" w:sz="8" w:space="0" w:color="000000"/>
              <w:right w:val="single" w:sz="8" w:space="0" w:color="000000"/>
            </w:tcBorders>
            <w:shd w:val="clear" w:color="auto" w:fill="auto"/>
            <w:vAlign w:val="center"/>
            <w:hideMark/>
          </w:tcPr>
          <w:p w14:paraId="2EC414DF"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xml:space="preserve">$0 </w:t>
            </w:r>
          </w:p>
        </w:tc>
      </w:tr>
      <w:tr w:rsidR="00B06E2B" w:rsidRPr="00B06E2B" w14:paraId="60F9D6F8" w14:textId="77777777" w:rsidTr="00B06E2B">
        <w:trPr>
          <w:trHeight w:val="315"/>
          <w:jc w:val="center"/>
        </w:trPr>
        <w:tc>
          <w:tcPr>
            <w:tcW w:w="3510" w:type="dxa"/>
            <w:tcBorders>
              <w:top w:val="nil"/>
              <w:left w:val="single" w:sz="8" w:space="0" w:color="auto"/>
              <w:bottom w:val="single" w:sz="8" w:space="0" w:color="auto"/>
              <w:right w:val="single" w:sz="8" w:space="0" w:color="auto"/>
            </w:tcBorders>
            <w:shd w:val="clear" w:color="auto" w:fill="auto"/>
            <w:vAlign w:val="center"/>
            <w:hideMark/>
          </w:tcPr>
          <w:p w14:paraId="3BCC92E8" w14:textId="75B09BC9"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Report Review</w:t>
            </w:r>
          </w:p>
        </w:tc>
        <w:tc>
          <w:tcPr>
            <w:tcW w:w="1170" w:type="dxa"/>
            <w:tcBorders>
              <w:top w:val="nil"/>
              <w:left w:val="nil"/>
              <w:bottom w:val="single" w:sz="8" w:space="0" w:color="auto"/>
              <w:right w:val="single" w:sz="8" w:space="0" w:color="auto"/>
            </w:tcBorders>
            <w:shd w:val="clear" w:color="auto" w:fill="auto"/>
            <w:vAlign w:val="center"/>
            <w:hideMark/>
          </w:tcPr>
          <w:p w14:paraId="322CB0F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179" w:type="dxa"/>
            <w:tcBorders>
              <w:top w:val="nil"/>
              <w:left w:val="nil"/>
              <w:bottom w:val="single" w:sz="8" w:space="0" w:color="auto"/>
              <w:right w:val="single" w:sz="8" w:space="0" w:color="auto"/>
            </w:tcBorders>
            <w:shd w:val="clear" w:color="auto" w:fill="auto"/>
            <w:vAlign w:val="center"/>
            <w:hideMark/>
          </w:tcPr>
          <w:p w14:paraId="778DAFAC"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12" w:type="dxa"/>
            <w:tcBorders>
              <w:top w:val="nil"/>
              <w:left w:val="nil"/>
              <w:bottom w:val="single" w:sz="8" w:space="0" w:color="auto"/>
              <w:right w:val="single" w:sz="8" w:space="0" w:color="auto"/>
            </w:tcBorders>
            <w:shd w:val="clear" w:color="auto" w:fill="auto"/>
            <w:vAlign w:val="center"/>
            <w:hideMark/>
          </w:tcPr>
          <w:p w14:paraId="11993F5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919" w:type="dxa"/>
            <w:tcBorders>
              <w:top w:val="nil"/>
              <w:left w:val="nil"/>
              <w:bottom w:val="single" w:sz="8" w:space="0" w:color="auto"/>
              <w:right w:val="single" w:sz="8" w:space="0" w:color="auto"/>
            </w:tcBorders>
            <w:shd w:val="clear" w:color="auto" w:fill="auto"/>
            <w:vAlign w:val="center"/>
            <w:hideMark/>
          </w:tcPr>
          <w:p w14:paraId="3F1EB435"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50" w:type="dxa"/>
            <w:tcBorders>
              <w:top w:val="nil"/>
              <w:left w:val="nil"/>
              <w:bottom w:val="single" w:sz="8" w:space="0" w:color="auto"/>
              <w:right w:val="single" w:sz="8" w:space="0" w:color="auto"/>
            </w:tcBorders>
            <w:shd w:val="clear" w:color="auto" w:fill="auto"/>
            <w:vAlign w:val="center"/>
            <w:hideMark/>
          </w:tcPr>
          <w:p w14:paraId="17F42E6C"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338" w:type="dxa"/>
            <w:tcBorders>
              <w:top w:val="nil"/>
              <w:left w:val="nil"/>
              <w:bottom w:val="single" w:sz="8" w:space="0" w:color="auto"/>
              <w:right w:val="single" w:sz="8" w:space="0" w:color="auto"/>
            </w:tcBorders>
            <w:shd w:val="clear" w:color="auto" w:fill="auto"/>
            <w:vAlign w:val="center"/>
            <w:hideMark/>
          </w:tcPr>
          <w:p w14:paraId="0DA59E8F"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994" w:type="dxa"/>
            <w:tcBorders>
              <w:top w:val="nil"/>
              <w:left w:val="nil"/>
              <w:bottom w:val="single" w:sz="8" w:space="0" w:color="auto"/>
              <w:right w:val="single" w:sz="8" w:space="0" w:color="auto"/>
            </w:tcBorders>
            <w:shd w:val="clear" w:color="auto" w:fill="auto"/>
            <w:vAlign w:val="center"/>
            <w:hideMark/>
          </w:tcPr>
          <w:p w14:paraId="25C085B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 </w:t>
            </w:r>
          </w:p>
        </w:tc>
        <w:tc>
          <w:tcPr>
            <w:tcW w:w="1068" w:type="dxa"/>
            <w:tcBorders>
              <w:top w:val="nil"/>
              <w:left w:val="nil"/>
              <w:bottom w:val="single" w:sz="8" w:space="0" w:color="auto"/>
              <w:right w:val="single" w:sz="8" w:space="0" w:color="auto"/>
            </w:tcBorders>
            <w:shd w:val="clear" w:color="auto" w:fill="auto"/>
            <w:vAlign w:val="center"/>
            <w:hideMark/>
          </w:tcPr>
          <w:p w14:paraId="65D6153E"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w:t>
            </w:r>
          </w:p>
        </w:tc>
      </w:tr>
      <w:tr w:rsidR="00B06E2B" w:rsidRPr="00B06E2B" w14:paraId="7734969A" w14:textId="77777777" w:rsidTr="00B06E2B">
        <w:trPr>
          <w:trHeight w:val="315"/>
          <w:jc w:val="center"/>
        </w:trPr>
        <w:tc>
          <w:tcPr>
            <w:tcW w:w="3510" w:type="dxa"/>
            <w:tcBorders>
              <w:top w:val="nil"/>
              <w:left w:val="single" w:sz="8" w:space="0" w:color="auto"/>
              <w:bottom w:val="single" w:sz="8" w:space="0" w:color="auto"/>
              <w:right w:val="single" w:sz="8" w:space="0" w:color="auto"/>
            </w:tcBorders>
            <w:shd w:val="clear" w:color="auto" w:fill="auto"/>
            <w:vAlign w:val="center"/>
            <w:hideMark/>
          </w:tcPr>
          <w:p w14:paraId="6BB8D410" w14:textId="00F79914"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Notification of construction</w:t>
            </w:r>
          </w:p>
        </w:tc>
        <w:tc>
          <w:tcPr>
            <w:tcW w:w="1170" w:type="dxa"/>
            <w:tcBorders>
              <w:top w:val="nil"/>
              <w:left w:val="nil"/>
              <w:bottom w:val="single" w:sz="8" w:space="0" w:color="auto"/>
              <w:right w:val="single" w:sz="8" w:space="0" w:color="auto"/>
            </w:tcBorders>
            <w:shd w:val="clear" w:color="auto" w:fill="auto"/>
            <w:vAlign w:val="center"/>
            <w:hideMark/>
          </w:tcPr>
          <w:p w14:paraId="2CAC6033"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w:t>
            </w:r>
          </w:p>
        </w:tc>
        <w:tc>
          <w:tcPr>
            <w:tcW w:w="1179" w:type="dxa"/>
            <w:tcBorders>
              <w:top w:val="nil"/>
              <w:left w:val="nil"/>
              <w:bottom w:val="single" w:sz="8" w:space="0" w:color="auto"/>
              <w:right w:val="single" w:sz="8" w:space="0" w:color="auto"/>
            </w:tcBorders>
            <w:shd w:val="clear" w:color="auto" w:fill="auto"/>
            <w:vAlign w:val="center"/>
            <w:hideMark/>
          </w:tcPr>
          <w:p w14:paraId="6BF35E10"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012" w:type="dxa"/>
            <w:tcBorders>
              <w:top w:val="nil"/>
              <w:left w:val="nil"/>
              <w:bottom w:val="single" w:sz="8" w:space="0" w:color="auto"/>
              <w:right w:val="single" w:sz="8" w:space="0" w:color="auto"/>
            </w:tcBorders>
            <w:shd w:val="clear" w:color="auto" w:fill="auto"/>
            <w:vAlign w:val="center"/>
            <w:hideMark/>
          </w:tcPr>
          <w:p w14:paraId="726C8E56"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2</w:t>
            </w:r>
          </w:p>
        </w:tc>
        <w:tc>
          <w:tcPr>
            <w:tcW w:w="919" w:type="dxa"/>
            <w:tcBorders>
              <w:top w:val="nil"/>
              <w:left w:val="nil"/>
              <w:bottom w:val="single" w:sz="8" w:space="0" w:color="auto"/>
              <w:right w:val="single" w:sz="8" w:space="0" w:color="auto"/>
            </w:tcBorders>
            <w:shd w:val="clear" w:color="auto" w:fill="auto"/>
            <w:vAlign w:val="center"/>
            <w:hideMark/>
          </w:tcPr>
          <w:p w14:paraId="499D634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50" w:type="dxa"/>
            <w:tcBorders>
              <w:top w:val="nil"/>
              <w:left w:val="nil"/>
              <w:bottom w:val="single" w:sz="8" w:space="0" w:color="000000"/>
              <w:right w:val="single" w:sz="8" w:space="0" w:color="000000"/>
            </w:tcBorders>
            <w:shd w:val="clear" w:color="auto" w:fill="auto"/>
            <w:vAlign w:val="center"/>
            <w:hideMark/>
          </w:tcPr>
          <w:p w14:paraId="35F6027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38" w:type="dxa"/>
            <w:tcBorders>
              <w:top w:val="nil"/>
              <w:left w:val="nil"/>
              <w:bottom w:val="single" w:sz="8" w:space="0" w:color="000000"/>
              <w:right w:val="single" w:sz="8" w:space="0" w:color="000000"/>
            </w:tcBorders>
            <w:shd w:val="clear" w:color="auto" w:fill="auto"/>
            <w:vAlign w:val="center"/>
            <w:hideMark/>
          </w:tcPr>
          <w:p w14:paraId="39C8819E"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994" w:type="dxa"/>
            <w:tcBorders>
              <w:top w:val="nil"/>
              <w:left w:val="nil"/>
              <w:bottom w:val="single" w:sz="8" w:space="0" w:color="000000"/>
              <w:right w:val="single" w:sz="8" w:space="0" w:color="000000"/>
            </w:tcBorders>
            <w:shd w:val="clear" w:color="auto" w:fill="auto"/>
            <w:vAlign w:val="center"/>
            <w:hideMark/>
          </w:tcPr>
          <w:p w14:paraId="5C2158B2"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68" w:type="dxa"/>
            <w:tcBorders>
              <w:top w:val="nil"/>
              <w:left w:val="nil"/>
              <w:bottom w:val="single" w:sz="8" w:space="0" w:color="000000"/>
              <w:right w:val="single" w:sz="8" w:space="0" w:color="000000"/>
            </w:tcBorders>
            <w:shd w:val="clear" w:color="auto" w:fill="auto"/>
            <w:vAlign w:val="center"/>
            <w:hideMark/>
          </w:tcPr>
          <w:p w14:paraId="06549DC1"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xml:space="preserve">$0 </w:t>
            </w:r>
          </w:p>
        </w:tc>
      </w:tr>
      <w:tr w:rsidR="00B06E2B" w:rsidRPr="00B06E2B" w14:paraId="3BCE7018" w14:textId="77777777" w:rsidTr="00B06E2B">
        <w:trPr>
          <w:trHeight w:val="315"/>
          <w:jc w:val="center"/>
        </w:trPr>
        <w:tc>
          <w:tcPr>
            <w:tcW w:w="3510" w:type="dxa"/>
            <w:tcBorders>
              <w:top w:val="nil"/>
              <w:left w:val="single" w:sz="8" w:space="0" w:color="auto"/>
              <w:bottom w:val="single" w:sz="8" w:space="0" w:color="auto"/>
              <w:right w:val="single" w:sz="8" w:space="0" w:color="auto"/>
            </w:tcBorders>
            <w:shd w:val="clear" w:color="auto" w:fill="auto"/>
            <w:vAlign w:val="center"/>
            <w:hideMark/>
          </w:tcPr>
          <w:p w14:paraId="37829991" w14:textId="5D72ABAB"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Notification of actual startup</w:t>
            </w:r>
          </w:p>
        </w:tc>
        <w:tc>
          <w:tcPr>
            <w:tcW w:w="1170" w:type="dxa"/>
            <w:tcBorders>
              <w:top w:val="nil"/>
              <w:left w:val="nil"/>
              <w:bottom w:val="single" w:sz="8" w:space="0" w:color="auto"/>
              <w:right w:val="single" w:sz="8" w:space="0" w:color="auto"/>
            </w:tcBorders>
            <w:shd w:val="clear" w:color="auto" w:fill="auto"/>
            <w:vAlign w:val="center"/>
            <w:hideMark/>
          </w:tcPr>
          <w:p w14:paraId="284A20D3"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0.5</w:t>
            </w:r>
          </w:p>
        </w:tc>
        <w:tc>
          <w:tcPr>
            <w:tcW w:w="1179" w:type="dxa"/>
            <w:tcBorders>
              <w:top w:val="nil"/>
              <w:left w:val="nil"/>
              <w:bottom w:val="single" w:sz="8" w:space="0" w:color="auto"/>
              <w:right w:val="single" w:sz="8" w:space="0" w:color="auto"/>
            </w:tcBorders>
            <w:shd w:val="clear" w:color="auto" w:fill="auto"/>
            <w:vAlign w:val="center"/>
            <w:hideMark/>
          </w:tcPr>
          <w:p w14:paraId="3EDA0DA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012" w:type="dxa"/>
            <w:tcBorders>
              <w:top w:val="nil"/>
              <w:left w:val="nil"/>
              <w:bottom w:val="single" w:sz="8" w:space="0" w:color="auto"/>
              <w:right w:val="single" w:sz="8" w:space="0" w:color="auto"/>
            </w:tcBorders>
            <w:shd w:val="clear" w:color="auto" w:fill="auto"/>
            <w:vAlign w:val="center"/>
            <w:hideMark/>
          </w:tcPr>
          <w:p w14:paraId="4E499E32"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0.5</w:t>
            </w:r>
          </w:p>
        </w:tc>
        <w:tc>
          <w:tcPr>
            <w:tcW w:w="919" w:type="dxa"/>
            <w:tcBorders>
              <w:top w:val="nil"/>
              <w:left w:val="nil"/>
              <w:bottom w:val="single" w:sz="8" w:space="0" w:color="auto"/>
              <w:right w:val="single" w:sz="8" w:space="0" w:color="auto"/>
            </w:tcBorders>
            <w:shd w:val="clear" w:color="auto" w:fill="auto"/>
            <w:vAlign w:val="center"/>
            <w:hideMark/>
          </w:tcPr>
          <w:p w14:paraId="7946D3A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50" w:type="dxa"/>
            <w:tcBorders>
              <w:top w:val="nil"/>
              <w:left w:val="nil"/>
              <w:bottom w:val="single" w:sz="8" w:space="0" w:color="000000"/>
              <w:right w:val="single" w:sz="8" w:space="0" w:color="000000"/>
            </w:tcBorders>
            <w:shd w:val="clear" w:color="auto" w:fill="auto"/>
            <w:vAlign w:val="center"/>
            <w:hideMark/>
          </w:tcPr>
          <w:p w14:paraId="2D32B8A9"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38" w:type="dxa"/>
            <w:tcBorders>
              <w:top w:val="nil"/>
              <w:left w:val="nil"/>
              <w:bottom w:val="single" w:sz="8" w:space="0" w:color="000000"/>
              <w:right w:val="single" w:sz="8" w:space="0" w:color="000000"/>
            </w:tcBorders>
            <w:shd w:val="clear" w:color="auto" w:fill="auto"/>
            <w:vAlign w:val="center"/>
            <w:hideMark/>
          </w:tcPr>
          <w:p w14:paraId="0DE3032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994" w:type="dxa"/>
            <w:tcBorders>
              <w:top w:val="nil"/>
              <w:left w:val="nil"/>
              <w:bottom w:val="single" w:sz="8" w:space="0" w:color="000000"/>
              <w:right w:val="single" w:sz="8" w:space="0" w:color="000000"/>
            </w:tcBorders>
            <w:shd w:val="clear" w:color="auto" w:fill="auto"/>
            <w:vAlign w:val="center"/>
            <w:hideMark/>
          </w:tcPr>
          <w:p w14:paraId="58FC241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68" w:type="dxa"/>
            <w:tcBorders>
              <w:top w:val="nil"/>
              <w:left w:val="nil"/>
              <w:bottom w:val="single" w:sz="8" w:space="0" w:color="000000"/>
              <w:right w:val="single" w:sz="8" w:space="0" w:color="000000"/>
            </w:tcBorders>
            <w:shd w:val="clear" w:color="auto" w:fill="auto"/>
            <w:vAlign w:val="center"/>
            <w:hideMark/>
          </w:tcPr>
          <w:p w14:paraId="5C01600B"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xml:space="preserve">$0 </w:t>
            </w:r>
          </w:p>
        </w:tc>
      </w:tr>
      <w:tr w:rsidR="00B06E2B" w:rsidRPr="00B06E2B" w14:paraId="7AF687C9" w14:textId="77777777" w:rsidTr="00B06E2B">
        <w:trPr>
          <w:trHeight w:val="315"/>
          <w:jc w:val="center"/>
        </w:trPr>
        <w:tc>
          <w:tcPr>
            <w:tcW w:w="3510" w:type="dxa"/>
            <w:tcBorders>
              <w:top w:val="nil"/>
              <w:left w:val="single" w:sz="8" w:space="0" w:color="auto"/>
              <w:bottom w:val="single" w:sz="8" w:space="0" w:color="auto"/>
              <w:right w:val="single" w:sz="8" w:space="0" w:color="auto"/>
            </w:tcBorders>
            <w:shd w:val="clear" w:color="auto" w:fill="auto"/>
            <w:vAlign w:val="center"/>
            <w:hideMark/>
          </w:tcPr>
          <w:p w14:paraId="79AF2A59" w14:textId="3B61DECE"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Notification of initial test</w:t>
            </w:r>
          </w:p>
        </w:tc>
        <w:tc>
          <w:tcPr>
            <w:tcW w:w="1170" w:type="dxa"/>
            <w:tcBorders>
              <w:top w:val="nil"/>
              <w:left w:val="nil"/>
              <w:bottom w:val="single" w:sz="8" w:space="0" w:color="auto"/>
              <w:right w:val="single" w:sz="8" w:space="0" w:color="auto"/>
            </w:tcBorders>
            <w:shd w:val="clear" w:color="auto" w:fill="auto"/>
            <w:vAlign w:val="center"/>
            <w:hideMark/>
          </w:tcPr>
          <w:p w14:paraId="4FF88C2C"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0.5</w:t>
            </w:r>
          </w:p>
        </w:tc>
        <w:tc>
          <w:tcPr>
            <w:tcW w:w="1179" w:type="dxa"/>
            <w:tcBorders>
              <w:top w:val="nil"/>
              <w:left w:val="nil"/>
              <w:bottom w:val="single" w:sz="8" w:space="0" w:color="auto"/>
              <w:right w:val="single" w:sz="8" w:space="0" w:color="auto"/>
            </w:tcBorders>
            <w:shd w:val="clear" w:color="auto" w:fill="auto"/>
            <w:vAlign w:val="center"/>
            <w:hideMark/>
          </w:tcPr>
          <w:p w14:paraId="0D2646EF"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1.2</w:t>
            </w:r>
          </w:p>
        </w:tc>
        <w:tc>
          <w:tcPr>
            <w:tcW w:w="1012" w:type="dxa"/>
            <w:tcBorders>
              <w:top w:val="nil"/>
              <w:left w:val="nil"/>
              <w:bottom w:val="single" w:sz="8" w:space="0" w:color="auto"/>
              <w:right w:val="single" w:sz="8" w:space="0" w:color="auto"/>
            </w:tcBorders>
            <w:shd w:val="clear" w:color="auto" w:fill="auto"/>
            <w:vAlign w:val="center"/>
            <w:hideMark/>
          </w:tcPr>
          <w:p w14:paraId="107BF53A"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0.6</w:t>
            </w:r>
          </w:p>
        </w:tc>
        <w:tc>
          <w:tcPr>
            <w:tcW w:w="919" w:type="dxa"/>
            <w:tcBorders>
              <w:top w:val="nil"/>
              <w:left w:val="nil"/>
              <w:bottom w:val="single" w:sz="8" w:space="0" w:color="auto"/>
              <w:right w:val="single" w:sz="8" w:space="0" w:color="auto"/>
            </w:tcBorders>
            <w:shd w:val="clear" w:color="auto" w:fill="auto"/>
            <w:vAlign w:val="center"/>
            <w:hideMark/>
          </w:tcPr>
          <w:p w14:paraId="7E7B6099"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50" w:type="dxa"/>
            <w:tcBorders>
              <w:top w:val="nil"/>
              <w:left w:val="nil"/>
              <w:bottom w:val="single" w:sz="8" w:space="0" w:color="000000"/>
              <w:right w:val="single" w:sz="8" w:space="0" w:color="000000"/>
            </w:tcBorders>
            <w:shd w:val="clear" w:color="auto" w:fill="auto"/>
            <w:vAlign w:val="center"/>
            <w:hideMark/>
          </w:tcPr>
          <w:p w14:paraId="5E35C61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38" w:type="dxa"/>
            <w:tcBorders>
              <w:top w:val="nil"/>
              <w:left w:val="nil"/>
              <w:bottom w:val="single" w:sz="8" w:space="0" w:color="000000"/>
              <w:right w:val="single" w:sz="8" w:space="0" w:color="000000"/>
            </w:tcBorders>
            <w:shd w:val="clear" w:color="auto" w:fill="auto"/>
            <w:vAlign w:val="center"/>
            <w:hideMark/>
          </w:tcPr>
          <w:p w14:paraId="4FFC5703"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994" w:type="dxa"/>
            <w:tcBorders>
              <w:top w:val="nil"/>
              <w:left w:val="nil"/>
              <w:bottom w:val="single" w:sz="8" w:space="0" w:color="000000"/>
              <w:right w:val="single" w:sz="8" w:space="0" w:color="000000"/>
            </w:tcBorders>
            <w:shd w:val="clear" w:color="auto" w:fill="auto"/>
            <w:vAlign w:val="center"/>
            <w:hideMark/>
          </w:tcPr>
          <w:p w14:paraId="1EA2E9F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68" w:type="dxa"/>
            <w:tcBorders>
              <w:top w:val="nil"/>
              <w:left w:val="nil"/>
              <w:bottom w:val="single" w:sz="8" w:space="0" w:color="000000"/>
              <w:right w:val="single" w:sz="8" w:space="0" w:color="000000"/>
            </w:tcBorders>
            <w:shd w:val="clear" w:color="auto" w:fill="auto"/>
            <w:vAlign w:val="center"/>
            <w:hideMark/>
          </w:tcPr>
          <w:p w14:paraId="6AF603A4"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xml:space="preserve">$0 </w:t>
            </w:r>
          </w:p>
        </w:tc>
      </w:tr>
      <w:tr w:rsidR="00B06E2B" w:rsidRPr="00B06E2B" w14:paraId="645CB6CC" w14:textId="77777777" w:rsidTr="00B06E2B">
        <w:trPr>
          <w:trHeight w:val="315"/>
          <w:jc w:val="center"/>
        </w:trPr>
        <w:tc>
          <w:tcPr>
            <w:tcW w:w="3510" w:type="dxa"/>
            <w:tcBorders>
              <w:top w:val="nil"/>
              <w:left w:val="single" w:sz="8" w:space="0" w:color="auto"/>
              <w:bottom w:val="single" w:sz="8" w:space="0" w:color="auto"/>
              <w:right w:val="single" w:sz="8" w:space="0" w:color="auto"/>
            </w:tcBorders>
            <w:shd w:val="clear" w:color="auto" w:fill="auto"/>
            <w:vAlign w:val="center"/>
            <w:hideMark/>
          </w:tcPr>
          <w:p w14:paraId="5EC428B9" w14:textId="7DC7BE4B"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Review test results</w:t>
            </w:r>
          </w:p>
        </w:tc>
        <w:tc>
          <w:tcPr>
            <w:tcW w:w="1170" w:type="dxa"/>
            <w:tcBorders>
              <w:top w:val="nil"/>
              <w:left w:val="nil"/>
              <w:bottom w:val="single" w:sz="8" w:space="0" w:color="auto"/>
              <w:right w:val="single" w:sz="8" w:space="0" w:color="auto"/>
            </w:tcBorders>
            <w:shd w:val="clear" w:color="auto" w:fill="auto"/>
            <w:vAlign w:val="center"/>
            <w:hideMark/>
          </w:tcPr>
          <w:p w14:paraId="265B210B"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8</w:t>
            </w:r>
          </w:p>
        </w:tc>
        <w:tc>
          <w:tcPr>
            <w:tcW w:w="1179" w:type="dxa"/>
            <w:tcBorders>
              <w:top w:val="nil"/>
              <w:left w:val="nil"/>
              <w:bottom w:val="single" w:sz="8" w:space="0" w:color="auto"/>
              <w:right w:val="single" w:sz="8" w:space="0" w:color="auto"/>
            </w:tcBorders>
            <w:shd w:val="clear" w:color="auto" w:fill="auto"/>
            <w:vAlign w:val="center"/>
            <w:hideMark/>
          </w:tcPr>
          <w:p w14:paraId="110F62B0"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1.2</w:t>
            </w:r>
          </w:p>
        </w:tc>
        <w:tc>
          <w:tcPr>
            <w:tcW w:w="1012" w:type="dxa"/>
            <w:tcBorders>
              <w:top w:val="nil"/>
              <w:left w:val="nil"/>
              <w:bottom w:val="single" w:sz="8" w:space="0" w:color="auto"/>
              <w:right w:val="single" w:sz="8" w:space="0" w:color="auto"/>
            </w:tcBorders>
            <w:shd w:val="clear" w:color="auto" w:fill="auto"/>
            <w:vAlign w:val="center"/>
            <w:hideMark/>
          </w:tcPr>
          <w:p w14:paraId="1649BC8D"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9.6</w:t>
            </w:r>
          </w:p>
        </w:tc>
        <w:tc>
          <w:tcPr>
            <w:tcW w:w="919" w:type="dxa"/>
            <w:tcBorders>
              <w:top w:val="nil"/>
              <w:left w:val="nil"/>
              <w:bottom w:val="single" w:sz="8" w:space="0" w:color="auto"/>
              <w:right w:val="single" w:sz="8" w:space="0" w:color="auto"/>
            </w:tcBorders>
            <w:shd w:val="clear" w:color="auto" w:fill="auto"/>
            <w:vAlign w:val="center"/>
            <w:hideMark/>
          </w:tcPr>
          <w:p w14:paraId="25D3330F"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50" w:type="dxa"/>
            <w:tcBorders>
              <w:top w:val="nil"/>
              <w:left w:val="nil"/>
              <w:bottom w:val="single" w:sz="8" w:space="0" w:color="000000"/>
              <w:right w:val="single" w:sz="8" w:space="0" w:color="000000"/>
            </w:tcBorders>
            <w:shd w:val="clear" w:color="auto" w:fill="auto"/>
            <w:vAlign w:val="center"/>
            <w:hideMark/>
          </w:tcPr>
          <w:p w14:paraId="325A8504"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338" w:type="dxa"/>
            <w:tcBorders>
              <w:top w:val="nil"/>
              <w:left w:val="nil"/>
              <w:bottom w:val="single" w:sz="8" w:space="0" w:color="000000"/>
              <w:right w:val="single" w:sz="8" w:space="0" w:color="000000"/>
            </w:tcBorders>
            <w:shd w:val="clear" w:color="auto" w:fill="auto"/>
            <w:vAlign w:val="center"/>
            <w:hideMark/>
          </w:tcPr>
          <w:p w14:paraId="55ADB7A1"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994" w:type="dxa"/>
            <w:tcBorders>
              <w:top w:val="nil"/>
              <w:left w:val="nil"/>
              <w:bottom w:val="single" w:sz="8" w:space="0" w:color="000000"/>
              <w:right w:val="single" w:sz="8" w:space="0" w:color="000000"/>
            </w:tcBorders>
            <w:shd w:val="clear" w:color="auto" w:fill="auto"/>
            <w:vAlign w:val="center"/>
            <w:hideMark/>
          </w:tcPr>
          <w:p w14:paraId="046A78C7"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0</w:t>
            </w:r>
          </w:p>
        </w:tc>
        <w:tc>
          <w:tcPr>
            <w:tcW w:w="1068" w:type="dxa"/>
            <w:tcBorders>
              <w:top w:val="nil"/>
              <w:left w:val="nil"/>
              <w:bottom w:val="single" w:sz="8" w:space="0" w:color="000000"/>
              <w:right w:val="single" w:sz="8" w:space="0" w:color="000000"/>
            </w:tcBorders>
            <w:shd w:val="clear" w:color="auto" w:fill="auto"/>
            <w:vAlign w:val="center"/>
            <w:hideMark/>
          </w:tcPr>
          <w:p w14:paraId="03A8233E" w14:textId="77777777" w:rsidR="00B06E2B" w:rsidRPr="00B06E2B" w:rsidRDefault="00B06E2B" w:rsidP="00B06E2B">
            <w:pPr>
              <w:widowControl/>
              <w:autoSpaceDE/>
              <w:autoSpaceDN/>
              <w:adjustRightInd/>
              <w:ind w:firstLineChars="100" w:firstLine="200"/>
              <w:jc w:val="right"/>
              <w:rPr>
                <w:color w:val="000000"/>
                <w:sz w:val="20"/>
                <w:szCs w:val="20"/>
              </w:rPr>
            </w:pPr>
            <w:r w:rsidRPr="00B06E2B">
              <w:rPr>
                <w:color w:val="000000"/>
                <w:sz w:val="20"/>
                <w:szCs w:val="20"/>
              </w:rPr>
              <w:t xml:space="preserve">$0 </w:t>
            </w:r>
          </w:p>
        </w:tc>
      </w:tr>
      <w:tr w:rsidR="00B06E2B" w:rsidRPr="00B06E2B" w14:paraId="2B48E023" w14:textId="77777777" w:rsidTr="00B06E2B">
        <w:trPr>
          <w:trHeight w:val="330"/>
          <w:jc w:val="center"/>
        </w:trPr>
        <w:tc>
          <w:tcPr>
            <w:tcW w:w="3510" w:type="dxa"/>
            <w:tcBorders>
              <w:top w:val="nil"/>
              <w:left w:val="single" w:sz="8" w:space="0" w:color="auto"/>
              <w:bottom w:val="single" w:sz="8" w:space="0" w:color="auto"/>
              <w:right w:val="single" w:sz="8" w:space="0" w:color="auto"/>
            </w:tcBorders>
            <w:shd w:val="clear" w:color="auto" w:fill="auto"/>
            <w:vAlign w:val="center"/>
            <w:hideMark/>
          </w:tcPr>
          <w:p w14:paraId="53DD8F91" w14:textId="0C065370" w:rsidR="00B06E2B" w:rsidRPr="00B06E2B" w:rsidRDefault="003C62F1" w:rsidP="00B06E2B">
            <w:pPr>
              <w:widowControl/>
              <w:autoSpaceDE/>
              <w:autoSpaceDN/>
              <w:adjustRightInd/>
              <w:ind w:firstLineChars="100" w:firstLine="200"/>
              <w:rPr>
                <w:color w:val="000000"/>
                <w:sz w:val="20"/>
                <w:szCs w:val="20"/>
              </w:rPr>
            </w:pPr>
            <w:r>
              <w:rPr>
                <w:color w:val="000000"/>
                <w:sz w:val="20"/>
                <w:szCs w:val="20"/>
              </w:rPr>
              <w:t xml:space="preserve">    </w:t>
            </w:r>
            <w:r w:rsidR="00B06E2B" w:rsidRPr="00B06E2B">
              <w:rPr>
                <w:color w:val="000000"/>
                <w:sz w:val="20"/>
                <w:szCs w:val="20"/>
              </w:rPr>
              <w:t xml:space="preserve"> Review annual summary report </w:t>
            </w:r>
            <w:r w:rsidR="00B06E2B" w:rsidRPr="00B06E2B">
              <w:rPr>
                <w:color w:val="000000"/>
                <w:sz w:val="20"/>
                <w:szCs w:val="20"/>
                <w:vertAlign w:val="superscript"/>
              </w:rPr>
              <w:t>e</w:t>
            </w:r>
          </w:p>
        </w:tc>
        <w:tc>
          <w:tcPr>
            <w:tcW w:w="1170" w:type="dxa"/>
            <w:tcBorders>
              <w:top w:val="nil"/>
              <w:left w:val="nil"/>
              <w:bottom w:val="single" w:sz="8" w:space="0" w:color="auto"/>
              <w:right w:val="single" w:sz="8" w:space="0" w:color="auto"/>
            </w:tcBorders>
            <w:shd w:val="clear" w:color="auto" w:fill="auto"/>
            <w:vAlign w:val="center"/>
            <w:hideMark/>
          </w:tcPr>
          <w:p w14:paraId="75D9973F"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4</w:t>
            </w:r>
          </w:p>
        </w:tc>
        <w:tc>
          <w:tcPr>
            <w:tcW w:w="1179" w:type="dxa"/>
            <w:tcBorders>
              <w:top w:val="nil"/>
              <w:left w:val="nil"/>
              <w:bottom w:val="single" w:sz="8" w:space="0" w:color="auto"/>
              <w:right w:val="single" w:sz="8" w:space="0" w:color="auto"/>
            </w:tcBorders>
            <w:shd w:val="clear" w:color="auto" w:fill="auto"/>
            <w:vAlign w:val="center"/>
            <w:hideMark/>
          </w:tcPr>
          <w:p w14:paraId="378C4978"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1</w:t>
            </w:r>
          </w:p>
        </w:tc>
        <w:tc>
          <w:tcPr>
            <w:tcW w:w="1012" w:type="dxa"/>
            <w:tcBorders>
              <w:top w:val="nil"/>
              <w:left w:val="nil"/>
              <w:bottom w:val="single" w:sz="8" w:space="0" w:color="auto"/>
              <w:right w:val="single" w:sz="8" w:space="0" w:color="auto"/>
            </w:tcBorders>
            <w:shd w:val="clear" w:color="auto" w:fill="auto"/>
            <w:vAlign w:val="center"/>
            <w:hideMark/>
          </w:tcPr>
          <w:p w14:paraId="1BEB448E" w14:textId="77777777" w:rsidR="00B06E2B" w:rsidRPr="00B06E2B" w:rsidRDefault="00B06E2B" w:rsidP="00B06E2B">
            <w:pPr>
              <w:widowControl/>
              <w:autoSpaceDE/>
              <w:autoSpaceDN/>
              <w:adjustRightInd/>
              <w:jc w:val="center"/>
              <w:rPr>
                <w:color w:val="000000"/>
                <w:sz w:val="20"/>
                <w:szCs w:val="20"/>
              </w:rPr>
            </w:pPr>
            <w:r w:rsidRPr="00B06E2B">
              <w:rPr>
                <w:color w:val="000000"/>
                <w:sz w:val="20"/>
                <w:szCs w:val="20"/>
              </w:rPr>
              <w:t>4</w:t>
            </w:r>
          </w:p>
        </w:tc>
        <w:tc>
          <w:tcPr>
            <w:tcW w:w="919" w:type="dxa"/>
            <w:tcBorders>
              <w:top w:val="nil"/>
              <w:left w:val="nil"/>
              <w:bottom w:val="single" w:sz="8" w:space="0" w:color="auto"/>
              <w:right w:val="single" w:sz="8" w:space="0" w:color="auto"/>
            </w:tcBorders>
            <w:shd w:val="clear" w:color="auto" w:fill="auto"/>
            <w:vAlign w:val="center"/>
            <w:hideMark/>
          </w:tcPr>
          <w:p w14:paraId="2BB1CBC3" w14:textId="01CEB2BD" w:rsidR="00B06E2B" w:rsidRPr="00B06E2B" w:rsidRDefault="00A7715B" w:rsidP="00B06E2B">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8" w:space="0" w:color="000000"/>
              <w:right w:val="single" w:sz="8" w:space="0" w:color="000000"/>
            </w:tcBorders>
            <w:shd w:val="clear" w:color="auto" w:fill="auto"/>
            <w:vAlign w:val="center"/>
            <w:hideMark/>
          </w:tcPr>
          <w:p w14:paraId="5EE2B8F3" w14:textId="71ABA618" w:rsidR="00B06E2B" w:rsidRPr="00B06E2B" w:rsidRDefault="00A7715B" w:rsidP="00B06E2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8" w:space="0" w:color="000000"/>
              <w:right w:val="single" w:sz="8" w:space="0" w:color="000000"/>
            </w:tcBorders>
            <w:shd w:val="clear" w:color="auto" w:fill="auto"/>
            <w:vAlign w:val="center"/>
            <w:hideMark/>
          </w:tcPr>
          <w:p w14:paraId="3ADE3C90" w14:textId="610FD1B8" w:rsidR="00B06E2B" w:rsidRPr="00B06E2B" w:rsidRDefault="00A7715B" w:rsidP="00B06E2B">
            <w:pPr>
              <w:widowControl/>
              <w:autoSpaceDE/>
              <w:autoSpaceDN/>
              <w:adjustRightInd/>
              <w:jc w:val="center"/>
              <w:rPr>
                <w:color w:val="000000"/>
                <w:sz w:val="20"/>
                <w:szCs w:val="20"/>
              </w:rPr>
            </w:pPr>
            <w:r>
              <w:rPr>
                <w:color w:val="000000"/>
                <w:sz w:val="20"/>
                <w:szCs w:val="20"/>
              </w:rPr>
              <w:t>0</w:t>
            </w:r>
          </w:p>
        </w:tc>
        <w:tc>
          <w:tcPr>
            <w:tcW w:w="994" w:type="dxa"/>
            <w:tcBorders>
              <w:top w:val="nil"/>
              <w:left w:val="nil"/>
              <w:bottom w:val="single" w:sz="8" w:space="0" w:color="000000"/>
              <w:right w:val="single" w:sz="8" w:space="0" w:color="000000"/>
            </w:tcBorders>
            <w:shd w:val="clear" w:color="auto" w:fill="auto"/>
            <w:vAlign w:val="center"/>
            <w:hideMark/>
          </w:tcPr>
          <w:p w14:paraId="7AC62492" w14:textId="36ED5916" w:rsidR="00B06E2B" w:rsidRPr="00B06E2B" w:rsidRDefault="00A7715B" w:rsidP="00B06E2B">
            <w:pPr>
              <w:widowControl/>
              <w:autoSpaceDE/>
              <w:autoSpaceDN/>
              <w:adjustRightInd/>
              <w:jc w:val="center"/>
              <w:rPr>
                <w:color w:val="000000"/>
                <w:sz w:val="20"/>
                <w:szCs w:val="20"/>
              </w:rPr>
            </w:pPr>
            <w:r>
              <w:rPr>
                <w:color w:val="000000"/>
                <w:sz w:val="20"/>
                <w:szCs w:val="20"/>
              </w:rPr>
              <w:t>0</w:t>
            </w:r>
          </w:p>
        </w:tc>
        <w:tc>
          <w:tcPr>
            <w:tcW w:w="1068" w:type="dxa"/>
            <w:tcBorders>
              <w:top w:val="nil"/>
              <w:left w:val="nil"/>
              <w:bottom w:val="single" w:sz="8" w:space="0" w:color="000000"/>
              <w:right w:val="single" w:sz="8" w:space="0" w:color="000000"/>
            </w:tcBorders>
            <w:shd w:val="clear" w:color="auto" w:fill="auto"/>
            <w:vAlign w:val="center"/>
            <w:hideMark/>
          </w:tcPr>
          <w:p w14:paraId="1E75E117" w14:textId="4A7F6148" w:rsidR="00B06E2B" w:rsidRPr="00B06E2B" w:rsidRDefault="00A7715B" w:rsidP="00B06E2B">
            <w:pPr>
              <w:widowControl/>
              <w:autoSpaceDE/>
              <w:autoSpaceDN/>
              <w:adjustRightInd/>
              <w:ind w:firstLineChars="100" w:firstLine="200"/>
              <w:jc w:val="right"/>
              <w:rPr>
                <w:color w:val="000000"/>
                <w:sz w:val="20"/>
                <w:szCs w:val="20"/>
              </w:rPr>
            </w:pPr>
            <w:r>
              <w:rPr>
                <w:color w:val="000000"/>
                <w:sz w:val="20"/>
                <w:szCs w:val="20"/>
              </w:rPr>
              <w:t>$0</w:t>
            </w:r>
          </w:p>
        </w:tc>
      </w:tr>
      <w:tr w:rsidR="00B06E2B" w:rsidRPr="00B06E2B" w14:paraId="1C107FD0" w14:textId="77777777" w:rsidTr="00B06E2B">
        <w:trPr>
          <w:trHeight w:val="300"/>
          <w:jc w:val="center"/>
        </w:trPr>
        <w:tc>
          <w:tcPr>
            <w:tcW w:w="3510" w:type="dxa"/>
            <w:vMerge w:val="restart"/>
            <w:tcBorders>
              <w:top w:val="nil"/>
              <w:left w:val="single" w:sz="8" w:space="0" w:color="auto"/>
              <w:bottom w:val="single" w:sz="8" w:space="0" w:color="000000"/>
              <w:right w:val="single" w:sz="8" w:space="0" w:color="auto"/>
            </w:tcBorders>
            <w:shd w:val="clear" w:color="auto" w:fill="auto"/>
            <w:vAlign w:val="center"/>
            <w:hideMark/>
          </w:tcPr>
          <w:p w14:paraId="229DABB7" w14:textId="77777777" w:rsidR="00B06E2B" w:rsidRPr="00B06E2B" w:rsidRDefault="00B06E2B" w:rsidP="00B06E2B">
            <w:pPr>
              <w:widowControl/>
              <w:autoSpaceDE/>
              <w:autoSpaceDN/>
              <w:adjustRightInd/>
              <w:ind w:firstLineChars="100" w:firstLine="201"/>
              <w:rPr>
                <w:b/>
                <w:bCs/>
                <w:color w:val="000000"/>
                <w:sz w:val="20"/>
                <w:szCs w:val="20"/>
              </w:rPr>
            </w:pPr>
            <w:r w:rsidRPr="00B06E2B">
              <w:rPr>
                <w:b/>
                <w:bCs/>
                <w:color w:val="000000"/>
                <w:sz w:val="20"/>
                <w:szCs w:val="20"/>
              </w:rPr>
              <w:t xml:space="preserve">TOTAL ANNUAL BURDEN AND COST (rounded) </w:t>
            </w:r>
            <w:r w:rsidRPr="00B06E2B">
              <w:rPr>
                <w:b/>
                <w:bCs/>
                <w:color w:val="000000"/>
                <w:sz w:val="20"/>
                <w:szCs w:val="20"/>
                <w:vertAlign w:val="superscript"/>
              </w:rPr>
              <w:t>f</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14:paraId="15D15EBB"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w:t>
            </w:r>
          </w:p>
        </w:tc>
        <w:tc>
          <w:tcPr>
            <w:tcW w:w="1179" w:type="dxa"/>
            <w:vMerge w:val="restart"/>
            <w:tcBorders>
              <w:top w:val="nil"/>
              <w:left w:val="single" w:sz="8" w:space="0" w:color="auto"/>
              <w:bottom w:val="single" w:sz="8" w:space="0" w:color="000000"/>
              <w:right w:val="single" w:sz="8" w:space="0" w:color="auto"/>
            </w:tcBorders>
            <w:shd w:val="clear" w:color="auto" w:fill="auto"/>
            <w:vAlign w:val="center"/>
            <w:hideMark/>
          </w:tcPr>
          <w:p w14:paraId="1C2BD7D8"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w:t>
            </w:r>
          </w:p>
        </w:tc>
        <w:tc>
          <w:tcPr>
            <w:tcW w:w="1012" w:type="dxa"/>
            <w:vMerge w:val="restart"/>
            <w:tcBorders>
              <w:top w:val="nil"/>
              <w:left w:val="single" w:sz="8" w:space="0" w:color="auto"/>
              <w:bottom w:val="single" w:sz="8" w:space="0" w:color="000000"/>
              <w:right w:val="single" w:sz="8" w:space="0" w:color="auto"/>
            </w:tcBorders>
            <w:shd w:val="clear" w:color="auto" w:fill="auto"/>
            <w:vAlign w:val="center"/>
            <w:hideMark/>
          </w:tcPr>
          <w:p w14:paraId="59043DE1"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w:t>
            </w:r>
          </w:p>
        </w:tc>
        <w:tc>
          <w:tcPr>
            <w:tcW w:w="919" w:type="dxa"/>
            <w:vMerge w:val="restart"/>
            <w:tcBorders>
              <w:top w:val="nil"/>
              <w:left w:val="single" w:sz="8" w:space="0" w:color="auto"/>
              <w:bottom w:val="single" w:sz="8" w:space="0" w:color="000000"/>
              <w:right w:val="single" w:sz="8" w:space="0" w:color="auto"/>
            </w:tcBorders>
            <w:shd w:val="clear" w:color="auto" w:fill="auto"/>
            <w:vAlign w:val="center"/>
            <w:hideMark/>
          </w:tcPr>
          <w:p w14:paraId="12C6B45D" w14:textId="77777777" w:rsidR="00B06E2B" w:rsidRPr="00B06E2B" w:rsidRDefault="00B06E2B" w:rsidP="00B06E2B">
            <w:pPr>
              <w:widowControl/>
              <w:autoSpaceDE/>
              <w:autoSpaceDN/>
              <w:adjustRightInd/>
              <w:jc w:val="center"/>
              <w:rPr>
                <w:b/>
                <w:bCs/>
                <w:color w:val="000000"/>
                <w:sz w:val="20"/>
                <w:szCs w:val="20"/>
              </w:rPr>
            </w:pPr>
            <w:r w:rsidRPr="00B06E2B">
              <w:rPr>
                <w:b/>
                <w:bCs/>
                <w:color w:val="000000"/>
                <w:sz w:val="20"/>
                <w:szCs w:val="20"/>
              </w:rPr>
              <w:t> </w:t>
            </w:r>
          </w:p>
        </w:tc>
        <w:tc>
          <w:tcPr>
            <w:tcW w:w="338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C01FC2B" w14:textId="13C3DB27" w:rsidR="00B06E2B" w:rsidRPr="00B06E2B" w:rsidRDefault="00A7715B" w:rsidP="00B06E2B">
            <w:pPr>
              <w:widowControl/>
              <w:autoSpaceDE/>
              <w:autoSpaceDN/>
              <w:adjustRightInd/>
              <w:jc w:val="center"/>
              <w:rPr>
                <w:b/>
                <w:bCs/>
                <w:color w:val="000000"/>
                <w:sz w:val="20"/>
                <w:szCs w:val="20"/>
              </w:rPr>
            </w:pPr>
            <w:r>
              <w:rPr>
                <w:b/>
                <w:bCs/>
                <w:color w:val="000000"/>
                <w:sz w:val="20"/>
                <w:szCs w:val="20"/>
              </w:rPr>
              <w:t>0</w:t>
            </w:r>
          </w:p>
        </w:tc>
        <w:tc>
          <w:tcPr>
            <w:tcW w:w="1068" w:type="dxa"/>
            <w:vMerge w:val="restart"/>
            <w:tcBorders>
              <w:top w:val="nil"/>
              <w:left w:val="single" w:sz="8" w:space="0" w:color="auto"/>
              <w:bottom w:val="single" w:sz="8" w:space="0" w:color="000000"/>
              <w:right w:val="single" w:sz="8" w:space="0" w:color="auto"/>
            </w:tcBorders>
            <w:shd w:val="clear" w:color="auto" w:fill="auto"/>
            <w:vAlign w:val="center"/>
            <w:hideMark/>
          </w:tcPr>
          <w:p w14:paraId="2333FA27" w14:textId="5BBB3265" w:rsidR="00B06E2B" w:rsidRPr="00B06E2B" w:rsidRDefault="00A7715B" w:rsidP="00B06E2B">
            <w:pPr>
              <w:widowControl/>
              <w:autoSpaceDE/>
              <w:autoSpaceDN/>
              <w:adjustRightInd/>
              <w:ind w:firstLineChars="100" w:firstLine="201"/>
              <w:jc w:val="right"/>
              <w:rPr>
                <w:b/>
                <w:bCs/>
                <w:color w:val="000000"/>
                <w:sz w:val="20"/>
                <w:szCs w:val="20"/>
              </w:rPr>
            </w:pPr>
            <w:r>
              <w:rPr>
                <w:b/>
                <w:bCs/>
                <w:color w:val="000000"/>
                <w:sz w:val="20"/>
                <w:szCs w:val="20"/>
              </w:rPr>
              <w:t>$0</w:t>
            </w:r>
          </w:p>
        </w:tc>
      </w:tr>
      <w:tr w:rsidR="00B06E2B" w:rsidRPr="00B06E2B" w14:paraId="43C1EF19" w14:textId="77777777" w:rsidTr="00B06E2B">
        <w:trPr>
          <w:trHeight w:val="315"/>
          <w:jc w:val="center"/>
        </w:trPr>
        <w:tc>
          <w:tcPr>
            <w:tcW w:w="3510" w:type="dxa"/>
            <w:vMerge/>
            <w:tcBorders>
              <w:top w:val="nil"/>
              <w:left w:val="single" w:sz="8" w:space="0" w:color="auto"/>
              <w:bottom w:val="single" w:sz="8" w:space="0" w:color="000000"/>
              <w:right w:val="single" w:sz="8" w:space="0" w:color="auto"/>
            </w:tcBorders>
            <w:vAlign w:val="center"/>
            <w:hideMark/>
          </w:tcPr>
          <w:p w14:paraId="400419A4" w14:textId="77777777" w:rsidR="00B06E2B" w:rsidRPr="00B06E2B" w:rsidRDefault="00B06E2B" w:rsidP="00B06E2B">
            <w:pPr>
              <w:widowControl/>
              <w:autoSpaceDE/>
              <w:autoSpaceDN/>
              <w:adjustRightInd/>
              <w:rPr>
                <w:b/>
                <w:bCs/>
                <w:color w:val="000000"/>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14:paraId="78588290" w14:textId="77777777" w:rsidR="00B06E2B" w:rsidRPr="00B06E2B" w:rsidRDefault="00B06E2B" w:rsidP="00B06E2B">
            <w:pPr>
              <w:widowControl/>
              <w:autoSpaceDE/>
              <w:autoSpaceDN/>
              <w:adjustRightInd/>
              <w:rPr>
                <w:b/>
                <w:bCs/>
                <w:color w:val="000000"/>
                <w:sz w:val="20"/>
                <w:szCs w:val="20"/>
              </w:rPr>
            </w:pPr>
          </w:p>
        </w:tc>
        <w:tc>
          <w:tcPr>
            <w:tcW w:w="1179" w:type="dxa"/>
            <w:vMerge/>
            <w:tcBorders>
              <w:top w:val="nil"/>
              <w:left w:val="single" w:sz="8" w:space="0" w:color="auto"/>
              <w:bottom w:val="single" w:sz="8" w:space="0" w:color="000000"/>
              <w:right w:val="single" w:sz="8" w:space="0" w:color="auto"/>
            </w:tcBorders>
            <w:vAlign w:val="center"/>
            <w:hideMark/>
          </w:tcPr>
          <w:p w14:paraId="7695D448" w14:textId="77777777" w:rsidR="00B06E2B" w:rsidRPr="00B06E2B" w:rsidRDefault="00B06E2B" w:rsidP="00B06E2B">
            <w:pPr>
              <w:widowControl/>
              <w:autoSpaceDE/>
              <w:autoSpaceDN/>
              <w:adjustRightInd/>
              <w:rPr>
                <w:b/>
                <w:bCs/>
                <w:color w:val="000000"/>
                <w:sz w:val="20"/>
                <w:szCs w:val="20"/>
              </w:rPr>
            </w:pPr>
          </w:p>
        </w:tc>
        <w:tc>
          <w:tcPr>
            <w:tcW w:w="1012" w:type="dxa"/>
            <w:vMerge/>
            <w:tcBorders>
              <w:top w:val="nil"/>
              <w:left w:val="single" w:sz="8" w:space="0" w:color="auto"/>
              <w:bottom w:val="single" w:sz="8" w:space="0" w:color="000000"/>
              <w:right w:val="single" w:sz="8" w:space="0" w:color="auto"/>
            </w:tcBorders>
            <w:vAlign w:val="center"/>
            <w:hideMark/>
          </w:tcPr>
          <w:p w14:paraId="6CFDC5AA" w14:textId="77777777" w:rsidR="00B06E2B" w:rsidRPr="00B06E2B" w:rsidRDefault="00B06E2B" w:rsidP="00B06E2B">
            <w:pPr>
              <w:widowControl/>
              <w:autoSpaceDE/>
              <w:autoSpaceDN/>
              <w:adjustRightInd/>
              <w:rPr>
                <w:b/>
                <w:bCs/>
                <w:color w:val="000000"/>
                <w:sz w:val="20"/>
                <w:szCs w:val="20"/>
              </w:rPr>
            </w:pPr>
          </w:p>
        </w:tc>
        <w:tc>
          <w:tcPr>
            <w:tcW w:w="919" w:type="dxa"/>
            <w:vMerge/>
            <w:tcBorders>
              <w:top w:val="nil"/>
              <w:left w:val="single" w:sz="8" w:space="0" w:color="auto"/>
              <w:bottom w:val="single" w:sz="8" w:space="0" w:color="000000"/>
              <w:right w:val="single" w:sz="8" w:space="0" w:color="auto"/>
            </w:tcBorders>
            <w:vAlign w:val="center"/>
            <w:hideMark/>
          </w:tcPr>
          <w:p w14:paraId="5E95002B" w14:textId="77777777" w:rsidR="00B06E2B" w:rsidRPr="00B06E2B" w:rsidRDefault="00B06E2B" w:rsidP="00B06E2B">
            <w:pPr>
              <w:widowControl/>
              <w:autoSpaceDE/>
              <w:autoSpaceDN/>
              <w:adjustRightInd/>
              <w:rPr>
                <w:b/>
                <w:bCs/>
                <w:color w:val="000000"/>
                <w:sz w:val="20"/>
                <w:szCs w:val="20"/>
              </w:rPr>
            </w:pPr>
          </w:p>
        </w:tc>
        <w:tc>
          <w:tcPr>
            <w:tcW w:w="3382" w:type="dxa"/>
            <w:gridSpan w:val="3"/>
            <w:vMerge/>
            <w:tcBorders>
              <w:top w:val="single" w:sz="8" w:space="0" w:color="auto"/>
              <w:left w:val="single" w:sz="8" w:space="0" w:color="auto"/>
              <w:bottom w:val="single" w:sz="8" w:space="0" w:color="000000"/>
              <w:right w:val="single" w:sz="8" w:space="0" w:color="000000"/>
            </w:tcBorders>
            <w:vAlign w:val="center"/>
            <w:hideMark/>
          </w:tcPr>
          <w:p w14:paraId="153463BD" w14:textId="77777777" w:rsidR="00B06E2B" w:rsidRPr="00B06E2B" w:rsidRDefault="00B06E2B" w:rsidP="00B06E2B">
            <w:pPr>
              <w:widowControl/>
              <w:autoSpaceDE/>
              <w:autoSpaceDN/>
              <w:adjustRightInd/>
              <w:rPr>
                <w:b/>
                <w:bCs/>
                <w:color w:val="000000"/>
                <w:sz w:val="20"/>
                <w:szCs w:val="20"/>
              </w:rPr>
            </w:pPr>
          </w:p>
        </w:tc>
        <w:tc>
          <w:tcPr>
            <w:tcW w:w="1068" w:type="dxa"/>
            <w:vMerge/>
            <w:tcBorders>
              <w:top w:val="nil"/>
              <w:left w:val="single" w:sz="8" w:space="0" w:color="auto"/>
              <w:bottom w:val="single" w:sz="8" w:space="0" w:color="000000"/>
              <w:right w:val="single" w:sz="8" w:space="0" w:color="auto"/>
            </w:tcBorders>
            <w:vAlign w:val="center"/>
            <w:hideMark/>
          </w:tcPr>
          <w:p w14:paraId="15E315A4" w14:textId="77777777" w:rsidR="00B06E2B" w:rsidRPr="00B06E2B" w:rsidRDefault="00B06E2B" w:rsidP="00B06E2B">
            <w:pPr>
              <w:widowControl/>
              <w:autoSpaceDE/>
              <w:autoSpaceDN/>
              <w:adjustRightInd/>
              <w:rPr>
                <w:b/>
                <w:bCs/>
                <w:color w:val="000000"/>
                <w:sz w:val="20"/>
                <w:szCs w:val="20"/>
              </w:rPr>
            </w:pPr>
          </w:p>
        </w:tc>
      </w:tr>
    </w:tbl>
    <w:p w14:paraId="76CE7FE1" w14:textId="77777777" w:rsidR="00B06E2B" w:rsidRDefault="00B06E2B" w:rsidP="00F340DF">
      <w:pPr>
        <w:rPr>
          <w:b/>
          <w:bCs/>
        </w:rPr>
      </w:pPr>
    </w:p>
    <w:tbl>
      <w:tblPr>
        <w:tblW w:w="11960" w:type="dxa"/>
        <w:tblLook w:val="04A0" w:firstRow="1" w:lastRow="0" w:firstColumn="1" w:lastColumn="0" w:noHBand="0" w:noVBand="1"/>
      </w:tblPr>
      <w:tblGrid>
        <w:gridCol w:w="3600"/>
        <w:gridCol w:w="1180"/>
        <w:gridCol w:w="1120"/>
        <w:gridCol w:w="1020"/>
        <w:gridCol w:w="960"/>
        <w:gridCol w:w="960"/>
        <w:gridCol w:w="1140"/>
        <w:gridCol w:w="1020"/>
        <w:gridCol w:w="960"/>
      </w:tblGrid>
      <w:tr w:rsidR="00B06E2B" w:rsidRPr="00B06E2B" w14:paraId="708A1E4B" w14:textId="77777777" w:rsidTr="00B06E2B">
        <w:trPr>
          <w:trHeight w:val="300"/>
        </w:trPr>
        <w:tc>
          <w:tcPr>
            <w:tcW w:w="3600" w:type="dxa"/>
            <w:tcBorders>
              <w:top w:val="nil"/>
              <w:left w:val="nil"/>
              <w:bottom w:val="nil"/>
              <w:right w:val="nil"/>
            </w:tcBorders>
            <w:shd w:val="clear" w:color="auto" w:fill="auto"/>
            <w:noWrap/>
            <w:vAlign w:val="center"/>
            <w:hideMark/>
          </w:tcPr>
          <w:p w14:paraId="104DF5F0" w14:textId="77777777" w:rsidR="00B06E2B" w:rsidRPr="00B06E2B" w:rsidRDefault="00B06E2B" w:rsidP="00B06E2B">
            <w:pPr>
              <w:widowControl/>
              <w:autoSpaceDE/>
              <w:autoSpaceDN/>
              <w:adjustRightInd/>
              <w:rPr>
                <w:b/>
                <w:bCs/>
                <w:color w:val="000000"/>
                <w:sz w:val="20"/>
                <w:szCs w:val="20"/>
              </w:rPr>
            </w:pPr>
            <w:r w:rsidRPr="00B06E2B">
              <w:rPr>
                <w:b/>
                <w:bCs/>
                <w:color w:val="000000"/>
                <w:sz w:val="20"/>
                <w:szCs w:val="20"/>
              </w:rPr>
              <w:t>Assumptions:</w:t>
            </w:r>
          </w:p>
        </w:tc>
        <w:tc>
          <w:tcPr>
            <w:tcW w:w="1180" w:type="dxa"/>
            <w:tcBorders>
              <w:top w:val="nil"/>
              <w:left w:val="nil"/>
              <w:bottom w:val="nil"/>
              <w:right w:val="nil"/>
            </w:tcBorders>
            <w:shd w:val="clear" w:color="auto" w:fill="auto"/>
            <w:noWrap/>
            <w:vAlign w:val="bottom"/>
            <w:hideMark/>
          </w:tcPr>
          <w:p w14:paraId="19E0AD2A" w14:textId="77777777" w:rsidR="00B06E2B" w:rsidRPr="00B06E2B" w:rsidRDefault="00B06E2B" w:rsidP="00B06E2B">
            <w:pPr>
              <w:widowControl/>
              <w:autoSpaceDE/>
              <w:autoSpaceDN/>
              <w:adjustRightInd/>
              <w:rPr>
                <w:b/>
                <w:bCs/>
                <w:color w:val="000000"/>
                <w:sz w:val="20"/>
                <w:szCs w:val="20"/>
              </w:rPr>
            </w:pPr>
          </w:p>
        </w:tc>
        <w:tc>
          <w:tcPr>
            <w:tcW w:w="1120" w:type="dxa"/>
            <w:tcBorders>
              <w:top w:val="nil"/>
              <w:left w:val="nil"/>
              <w:bottom w:val="nil"/>
              <w:right w:val="nil"/>
            </w:tcBorders>
            <w:shd w:val="clear" w:color="auto" w:fill="auto"/>
            <w:noWrap/>
            <w:vAlign w:val="bottom"/>
            <w:hideMark/>
          </w:tcPr>
          <w:p w14:paraId="5B5FE7D7" w14:textId="77777777" w:rsidR="00B06E2B" w:rsidRPr="00B06E2B" w:rsidRDefault="00B06E2B" w:rsidP="00B06E2B">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094E1D2B" w14:textId="77777777" w:rsidR="00B06E2B" w:rsidRPr="00B06E2B" w:rsidRDefault="00B06E2B" w:rsidP="00B06E2B">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14C1A9FB" w14:textId="77777777" w:rsidR="00B06E2B" w:rsidRPr="00B06E2B" w:rsidRDefault="00B06E2B" w:rsidP="00B06E2B">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64A2ADDD" w14:textId="77777777" w:rsidR="00B06E2B" w:rsidRPr="00B06E2B" w:rsidRDefault="00B06E2B" w:rsidP="00B06E2B">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4FF4F384" w14:textId="77777777" w:rsidR="00B06E2B" w:rsidRPr="00B06E2B" w:rsidRDefault="00B06E2B" w:rsidP="00B06E2B">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032EEEF1" w14:textId="77777777" w:rsidR="00B06E2B" w:rsidRPr="00B06E2B" w:rsidRDefault="00B06E2B" w:rsidP="00B06E2B">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3A913AD0" w14:textId="77777777" w:rsidR="00B06E2B" w:rsidRPr="00B06E2B" w:rsidRDefault="00B06E2B" w:rsidP="00B06E2B">
            <w:pPr>
              <w:widowControl/>
              <w:autoSpaceDE/>
              <w:autoSpaceDN/>
              <w:adjustRightInd/>
              <w:rPr>
                <w:sz w:val="20"/>
                <w:szCs w:val="20"/>
              </w:rPr>
            </w:pPr>
          </w:p>
        </w:tc>
      </w:tr>
      <w:tr w:rsidR="00B06E2B" w:rsidRPr="00B06E2B" w14:paraId="43217E0F" w14:textId="77777777" w:rsidTr="00B06E2B">
        <w:trPr>
          <w:trHeight w:val="675"/>
        </w:trPr>
        <w:tc>
          <w:tcPr>
            <w:tcW w:w="11960" w:type="dxa"/>
            <w:gridSpan w:val="9"/>
            <w:tcBorders>
              <w:top w:val="nil"/>
              <w:left w:val="nil"/>
              <w:bottom w:val="nil"/>
              <w:right w:val="nil"/>
            </w:tcBorders>
            <w:shd w:val="clear" w:color="auto" w:fill="auto"/>
            <w:vAlign w:val="center"/>
            <w:hideMark/>
          </w:tcPr>
          <w:p w14:paraId="7DB92731" w14:textId="5F388AE0" w:rsidR="00B06E2B" w:rsidRPr="00B06E2B" w:rsidRDefault="00B06E2B" w:rsidP="00B06E2B">
            <w:pPr>
              <w:widowControl/>
              <w:autoSpaceDE/>
              <w:autoSpaceDN/>
              <w:adjustRightInd/>
              <w:rPr>
                <w:color w:val="000000"/>
              </w:rPr>
            </w:pPr>
            <w:r w:rsidRPr="00B06E2B">
              <w:rPr>
                <w:color w:val="000000"/>
                <w:vertAlign w:val="superscript"/>
              </w:rPr>
              <w:t>a</w:t>
            </w:r>
            <w:r w:rsidR="003C62F1">
              <w:rPr>
                <w:color w:val="000000"/>
                <w:sz w:val="20"/>
                <w:szCs w:val="20"/>
              </w:rPr>
              <w:t xml:space="preserve"> </w:t>
            </w:r>
            <w:r w:rsidRPr="00B06E2B">
              <w:rPr>
                <w:color w:val="000000"/>
                <w:sz w:val="20"/>
                <w:szCs w:val="20"/>
              </w:rPr>
              <w:t xml:space="preserve">We have assumed that there are approximately 200 respondents, with no additional new or reconstructed sources becoming subject to the rule over the next three years. </w:t>
            </w:r>
          </w:p>
        </w:tc>
      </w:tr>
      <w:tr w:rsidR="00B06E2B" w:rsidRPr="00B06E2B" w14:paraId="1D76B8C0" w14:textId="77777777" w:rsidTr="00B06E2B">
        <w:trPr>
          <w:trHeight w:val="945"/>
        </w:trPr>
        <w:tc>
          <w:tcPr>
            <w:tcW w:w="11960" w:type="dxa"/>
            <w:gridSpan w:val="9"/>
            <w:tcBorders>
              <w:top w:val="nil"/>
              <w:left w:val="nil"/>
              <w:bottom w:val="nil"/>
              <w:right w:val="nil"/>
            </w:tcBorders>
            <w:shd w:val="clear" w:color="auto" w:fill="auto"/>
            <w:vAlign w:val="center"/>
            <w:hideMark/>
          </w:tcPr>
          <w:p w14:paraId="76EDD7A4" w14:textId="68672656" w:rsidR="00B06E2B" w:rsidRPr="00B06E2B" w:rsidRDefault="00B06E2B" w:rsidP="00B06E2B">
            <w:pPr>
              <w:widowControl/>
              <w:autoSpaceDE/>
              <w:autoSpaceDN/>
              <w:adjustRightInd/>
              <w:rPr>
                <w:color w:val="000000"/>
              </w:rPr>
            </w:pPr>
            <w:r w:rsidRPr="00B06E2B">
              <w:rPr>
                <w:color w:val="000000"/>
                <w:vertAlign w:val="superscript"/>
              </w:rPr>
              <w:t>b</w:t>
            </w:r>
            <w:r w:rsidR="003C62F1">
              <w:rPr>
                <w:color w:val="000000"/>
                <w:sz w:val="20"/>
                <w:szCs w:val="20"/>
              </w:rPr>
              <w:t xml:space="preserve"> </w:t>
            </w:r>
            <w:r w:rsidRPr="00B06E2B">
              <w:rPr>
                <w:color w:val="000000"/>
                <w:sz w:val="20"/>
                <w:szCs w:val="20"/>
              </w:rPr>
              <w:t>This cost is based on the following hourly labor rates times a 1.6 benefits multiplication factor to account for government overhead expenses: $62.90 for Managerial (GS-13, Step 5, $39.31 x 1.6), $46.67 for Technical (GS-12, Step 1, $29.17 x 1.6) and $25.25 Clerical (GS-6, Step 3, $15.78 x 1.6).</w:t>
            </w:r>
            <w:r w:rsidR="003C62F1">
              <w:rPr>
                <w:color w:val="000000"/>
                <w:sz w:val="20"/>
                <w:szCs w:val="20"/>
              </w:rPr>
              <w:t xml:space="preserve"> </w:t>
            </w:r>
            <w:r w:rsidRPr="00B06E2B">
              <w:rPr>
                <w:color w:val="000000"/>
                <w:sz w:val="20"/>
                <w:szCs w:val="20"/>
              </w:rPr>
              <w:t>These rates are from the Office of Personnel Management (OPM) “2014 General Schedule” which excludes locality rates of pay.</w:t>
            </w:r>
          </w:p>
        </w:tc>
      </w:tr>
      <w:tr w:rsidR="00B06E2B" w:rsidRPr="00B06E2B" w14:paraId="5D211BCC" w14:textId="77777777" w:rsidTr="00B06E2B">
        <w:trPr>
          <w:trHeight w:val="315"/>
        </w:trPr>
        <w:tc>
          <w:tcPr>
            <w:tcW w:w="9980" w:type="dxa"/>
            <w:gridSpan w:val="7"/>
            <w:tcBorders>
              <w:top w:val="nil"/>
              <w:left w:val="nil"/>
              <w:bottom w:val="nil"/>
              <w:right w:val="nil"/>
            </w:tcBorders>
            <w:shd w:val="clear" w:color="auto" w:fill="auto"/>
            <w:noWrap/>
            <w:vAlign w:val="center"/>
            <w:hideMark/>
          </w:tcPr>
          <w:p w14:paraId="6E9A4F20" w14:textId="42F7CE78" w:rsidR="00B06E2B" w:rsidRPr="00B06E2B" w:rsidRDefault="00B06E2B" w:rsidP="00B06E2B">
            <w:pPr>
              <w:widowControl/>
              <w:autoSpaceDE/>
              <w:autoSpaceDN/>
              <w:adjustRightInd/>
              <w:rPr>
                <w:color w:val="000000"/>
                <w:sz w:val="20"/>
                <w:szCs w:val="20"/>
              </w:rPr>
            </w:pPr>
            <w:r w:rsidRPr="00B06E2B">
              <w:rPr>
                <w:color w:val="000000"/>
                <w:sz w:val="20"/>
                <w:szCs w:val="20"/>
                <w:vertAlign w:val="superscript"/>
              </w:rPr>
              <w:t>c</w:t>
            </w:r>
            <w:r w:rsidR="003C62F1">
              <w:rPr>
                <w:color w:val="000000"/>
                <w:sz w:val="20"/>
                <w:szCs w:val="20"/>
              </w:rPr>
              <w:t xml:space="preserve"> </w:t>
            </w:r>
            <w:r w:rsidRPr="00B06E2B">
              <w:rPr>
                <w:color w:val="000000"/>
                <w:sz w:val="20"/>
                <w:szCs w:val="20"/>
              </w:rPr>
              <w:t>We have assumed that it will take twenty-four hours for each new respondent to perform the initial performance test.</w:t>
            </w:r>
          </w:p>
        </w:tc>
        <w:tc>
          <w:tcPr>
            <w:tcW w:w="1020" w:type="dxa"/>
            <w:tcBorders>
              <w:top w:val="nil"/>
              <w:left w:val="nil"/>
              <w:bottom w:val="nil"/>
              <w:right w:val="nil"/>
            </w:tcBorders>
            <w:shd w:val="clear" w:color="auto" w:fill="auto"/>
            <w:noWrap/>
            <w:vAlign w:val="bottom"/>
            <w:hideMark/>
          </w:tcPr>
          <w:p w14:paraId="30DA735D" w14:textId="77777777" w:rsidR="00B06E2B" w:rsidRPr="00B06E2B" w:rsidRDefault="00B06E2B" w:rsidP="00B06E2B">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14:paraId="478890A0" w14:textId="77777777" w:rsidR="00B06E2B" w:rsidRPr="00B06E2B" w:rsidRDefault="00B06E2B" w:rsidP="00B06E2B">
            <w:pPr>
              <w:widowControl/>
              <w:autoSpaceDE/>
              <w:autoSpaceDN/>
              <w:adjustRightInd/>
              <w:rPr>
                <w:sz w:val="20"/>
                <w:szCs w:val="20"/>
              </w:rPr>
            </w:pPr>
          </w:p>
        </w:tc>
      </w:tr>
      <w:tr w:rsidR="00B06E2B" w:rsidRPr="00B06E2B" w14:paraId="4CC56A88" w14:textId="77777777" w:rsidTr="00B06E2B">
        <w:trPr>
          <w:trHeight w:val="315"/>
        </w:trPr>
        <w:tc>
          <w:tcPr>
            <w:tcW w:w="7880" w:type="dxa"/>
            <w:gridSpan w:val="5"/>
            <w:tcBorders>
              <w:top w:val="nil"/>
              <w:left w:val="nil"/>
              <w:bottom w:val="nil"/>
              <w:right w:val="nil"/>
            </w:tcBorders>
            <w:shd w:val="clear" w:color="auto" w:fill="auto"/>
            <w:noWrap/>
            <w:vAlign w:val="center"/>
            <w:hideMark/>
          </w:tcPr>
          <w:p w14:paraId="5A343A7F" w14:textId="4205D976" w:rsidR="00B06E2B" w:rsidRPr="00B06E2B" w:rsidRDefault="00B06E2B" w:rsidP="00B06E2B">
            <w:pPr>
              <w:widowControl/>
              <w:autoSpaceDE/>
              <w:autoSpaceDN/>
              <w:adjustRightInd/>
              <w:rPr>
                <w:color w:val="000000"/>
                <w:sz w:val="20"/>
                <w:szCs w:val="20"/>
              </w:rPr>
            </w:pPr>
            <w:r w:rsidRPr="00B06E2B">
              <w:rPr>
                <w:color w:val="000000"/>
                <w:sz w:val="20"/>
                <w:szCs w:val="20"/>
                <w:vertAlign w:val="superscript"/>
              </w:rPr>
              <w:lastRenderedPageBreak/>
              <w:t>d</w:t>
            </w:r>
            <w:r w:rsidR="003C62F1">
              <w:rPr>
                <w:color w:val="000000"/>
                <w:sz w:val="20"/>
                <w:szCs w:val="20"/>
              </w:rPr>
              <w:t xml:space="preserve"> </w:t>
            </w:r>
            <w:r w:rsidRPr="00B06E2B">
              <w:rPr>
                <w:color w:val="000000"/>
                <w:sz w:val="20"/>
                <w:szCs w:val="20"/>
              </w:rPr>
              <w:t>We have assumed that 20 percent of respondents would repeat performance test due to failure.</w:t>
            </w:r>
          </w:p>
        </w:tc>
        <w:tc>
          <w:tcPr>
            <w:tcW w:w="960" w:type="dxa"/>
            <w:tcBorders>
              <w:top w:val="nil"/>
              <w:left w:val="nil"/>
              <w:bottom w:val="nil"/>
              <w:right w:val="nil"/>
            </w:tcBorders>
            <w:shd w:val="clear" w:color="auto" w:fill="auto"/>
            <w:noWrap/>
            <w:vAlign w:val="bottom"/>
            <w:hideMark/>
          </w:tcPr>
          <w:p w14:paraId="20B50EBA" w14:textId="77777777" w:rsidR="00B06E2B" w:rsidRPr="00B06E2B" w:rsidRDefault="00B06E2B" w:rsidP="00B06E2B">
            <w:pPr>
              <w:widowControl/>
              <w:autoSpaceDE/>
              <w:autoSpaceDN/>
              <w:adjustRightInd/>
              <w:rPr>
                <w:color w:val="000000"/>
                <w:sz w:val="20"/>
                <w:szCs w:val="20"/>
              </w:rPr>
            </w:pPr>
          </w:p>
        </w:tc>
        <w:tc>
          <w:tcPr>
            <w:tcW w:w="1140" w:type="dxa"/>
            <w:tcBorders>
              <w:top w:val="nil"/>
              <w:left w:val="nil"/>
              <w:bottom w:val="nil"/>
              <w:right w:val="nil"/>
            </w:tcBorders>
            <w:shd w:val="clear" w:color="auto" w:fill="auto"/>
            <w:noWrap/>
            <w:vAlign w:val="bottom"/>
            <w:hideMark/>
          </w:tcPr>
          <w:p w14:paraId="5D02C152" w14:textId="77777777" w:rsidR="00B06E2B" w:rsidRPr="00B06E2B" w:rsidRDefault="00B06E2B" w:rsidP="00B06E2B">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4DBF5921" w14:textId="77777777" w:rsidR="00B06E2B" w:rsidRPr="00B06E2B" w:rsidRDefault="00B06E2B" w:rsidP="00B06E2B">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40CB27DF" w14:textId="77777777" w:rsidR="00B06E2B" w:rsidRPr="00B06E2B" w:rsidRDefault="00B06E2B" w:rsidP="00B06E2B">
            <w:pPr>
              <w:widowControl/>
              <w:autoSpaceDE/>
              <w:autoSpaceDN/>
              <w:adjustRightInd/>
              <w:rPr>
                <w:sz w:val="20"/>
                <w:szCs w:val="20"/>
              </w:rPr>
            </w:pPr>
          </w:p>
        </w:tc>
      </w:tr>
      <w:tr w:rsidR="00B06E2B" w:rsidRPr="00B06E2B" w14:paraId="3A1816F8" w14:textId="77777777" w:rsidTr="00B06E2B">
        <w:trPr>
          <w:trHeight w:val="315"/>
        </w:trPr>
        <w:tc>
          <w:tcPr>
            <w:tcW w:w="8840" w:type="dxa"/>
            <w:gridSpan w:val="6"/>
            <w:tcBorders>
              <w:top w:val="nil"/>
              <w:left w:val="nil"/>
              <w:bottom w:val="nil"/>
              <w:right w:val="nil"/>
            </w:tcBorders>
            <w:shd w:val="clear" w:color="auto" w:fill="auto"/>
            <w:noWrap/>
            <w:vAlign w:val="center"/>
            <w:hideMark/>
          </w:tcPr>
          <w:p w14:paraId="4C94B90D" w14:textId="0E4CA2A2" w:rsidR="00B06E2B" w:rsidRPr="00B06E2B" w:rsidRDefault="00B06E2B" w:rsidP="00B06E2B">
            <w:pPr>
              <w:widowControl/>
              <w:autoSpaceDE/>
              <w:autoSpaceDN/>
              <w:adjustRightInd/>
              <w:rPr>
                <w:color w:val="000000"/>
                <w:sz w:val="20"/>
                <w:szCs w:val="20"/>
              </w:rPr>
            </w:pPr>
            <w:r w:rsidRPr="00B06E2B">
              <w:rPr>
                <w:color w:val="000000"/>
                <w:sz w:val="20"/>
                <w:szCs w:val="20"/>
                <w:vertAlign w:val="superscript"/>
              </w:rPr>
              <w:t>e</w:t>
            </w:r>
            <w:r w:rsidR="003C62F1">
              <w:rPr>
                <w:color w:val="000000"/>
                <w:sz w:val="20"/>
                <w:szCs w:val="20"/>
              </w:rPr>
              <w:t xml:space="preserve"> </w:t>
            </w:r>
            <w:r w:rsidRPr="00B06E2B">
              <w:rPr>
                <w:color w:val="000000"/>
                <w:sz w:val="20"/>
                <w:szCs w:val="20"/>
              </w:rPr>
              <w:t>We have assumed that each respondent will take four hours to review the annual summary report.</w:t>
            </w:r>
          </w:p>
        </w:tc>
        <w:tc>
          <w:tcPr>
            <w:tcW w:w="1140" w:type="dxa"/>
            <w:tcBorders>
              <w:top w:val="nil"/>
              <w:left w:val="nil"/>
              <w:bottom w:val="nil"/>
              <w:right w:val="nil"/>
            </w:tcBorders>
            <w:shd w:val="clear" w:color="auto" w:fill="auto"/>
            <w:noWrap/>
            <w:vAlign w:val="bottom"/>
            <w:hideMark/>
          </w:tcPr>
          <w:p w14:paraId="008BF2CE" w14:textId="77777777" w:rsidR="00B06E2B" w:rsidRPr="00B06E2B" w:rsidRDefault="00B06E2B" w:rsidP="00B06E2B">
            <w:pPr>
              <w:widowControl/>
              <w:autoSpaceDE/>
              <w:autoSpaceDN/>
              <w:adjustRightInd/>
              <w:rPr>
                <w:color w:val="000000"/>
                <w:sz w:val="20"/>
                <w:szCs w:val="20"/>
              </w:rPr>
            </w:pPr>
          </w:p>
        </w:tc>
        <w:tc>
          <w:tcPr>
            <w:tcW w:w="1020" w:type="dxa"/>
            <w:tcBorders>
              <w:top w:val="nil"/>
              <w:left w:val="nil"/>
              <w:bottom w:val="nil"/>
              <w:right w:val="nil"/>
            </w:tcBorders>
            <w:shd w:val="clear" w:color="auto" w:fill="auto"/>
            <w:noWrap/>
            <w:vAlign w:val="bottom"/>
            <w:hideMark/>
          </w:tcPr>
          <w:p w14:paraId="13EE7C77" w14:textId="77777777" w:rsidR="00B06E2B" w:rsidRPr="00B06E2B" w:rsidRDefault="00B06E2B" w:rsidP="00B06E2B">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3F299A7A" w14:textId="77777777" w:rsidR="00B06E2B" w:rsidRPr="00B06E2B" w:rsidRDefault="00B06E2B" w:rsidP="00B06E2B">
            <w:pPr>
              <w:widowControl/>
              <w:autoSpaceDE/>
              <w:autoSpaceDN/>
              <w:adjustRightInd/>
              <w:rPr>
                <w:sz w:val="20"/>
                <w:szCs w:val="20"/>
              </w:rPr>
            </w:pPr>
          </w:p>
        </w:tc>
      </w:tr>
      <w:tr w:rsidR="00B06E2B" w:rsidRPr="00B06E2B" w14:paraId="3998977F" w14:textId="77777777" w:rsidTr="00B06E2B">
        <w:trPr>
          <w:trHeight w:val="315"/>
        </w:trPr>
        <w:tc>
          <w:tcPr>
            <w:tcW w:w="7880" w:type="dxa"/>
            <w:gridSpan w:val="5"/>
            <w:tcBorders>
              <w:top w:val="nil"/>
              <w:left w:val="nil"/>
              <w:bottom w:val="nil"/>
              <w:right w:val="nil"/>
            </w:tcBorders>
            <w:shd w:val="clear" w:color="auto" w:fill="auto"/>
            <w:noWrap/>
            <w:vAlign w:val="center"/>
            <w:hideMark/>
          </w:tcPr>
          <w:p w14:paraId="493605C1" w14:textId="450658C3" w:rsidR="00B06E2B" w:rsidRPr="00B06E2B" w:rsidRDefault="00B06E2B" w:rsidP="00B06E2B">
            <w:pPr>
              <w:widowControl/>
              <w:autoSpaceDE/>
              <w:autoSpaceDN/>
              <w:adjustRightInd/>
              <w:rPr>
                <w:color w:val="000000"/>
                <w:sz w:val="20"/>
                <w:szCs w:val="20"/>
              </w:rPr>
            </w:pPr>
            <w:r w:rsidRPr="00B06E2B">
              <w:rPr>
                <w:color w:val="000000"/>
                <w:sz w:val="20"/>
                <w:szCs w:val="20"/>
                <w:vertAlign w:val="superscript"/>
              </w:rPr>
              <w:t>f</w:t>
            </w:r>
            <w:r w:rsidR="003C62F1">
              <w:rPr>
                <w:color w:val="000000"/>
                <w:sz w:val="20"/>
                <w:szCs w:val="20"/>
              </w:rPr>
              <w:t xml:space="preserve"> </w:t>
            </w:r>
            <w:r w:rsidRPr="00B06E2B">
              <w:rPr>
                <w:color w:val="000000"/>
                <w:sz w:val="20"/>
                <w:szCs w:val="20"/>
              </w:rPr>
              <w:t>Totals have been rounded to 3 significant figures.</w:t>
            </w:r>
            <w:r w:rsidR="003C62F1">
              <w:rPr>
                <w:color w:val="000000"/>
                <w:sz w:val="20"/>
                <w:szCs w:val="20"/>
              </w:rPr>
              <w:t xml:space="preserve"> </w:t>
            </w:r>
            <w:r w:rsidRPr="00B06E2B">
              <w:rPr>
                <w:color w:val="000000"/>
                <w:sz w:val="20"/>
                <w:szCs w:val="20"/>
              </w:rPr>
              <w:t>Figures may not add exactly due to rounding.</w:t>
            </w:r>
          </w:p>
        </w:tc>
        <w:tc>
          <w:tcPr>
            <w:tcW w:w="960" w:type="dxa"/>
            <w:tcBorders>
              <w:top w:val="nil"/>
              <w:left w:val="nil"/>
              <w:bottom w:val="nil"/>
              <w:right w:val="nil"/>
            </w:tcBorders>
            <w:shd w:val="clear" w:color="auto" w:fill="auto"/>
            <w:noWrap/>
            <w:vAlign w:val="bottom"/>
            <w:hideMark/>
          </w:tcPr>
          <w:p w14:paraId="388798E7" w14:textId="77777777" w:rsidR="00B06E2B" w:rsidRPr="00B06E2B" w:rsidRDefault="00B06E2B" w:rsidP="00B06E2B">
            <w:pPr>
              <w:widowControl/>
              <w:autoSpaceDE/>
              <w:autoSpaceDN/>
              <w:adjustRightInd/>
              <w:rPr>
                <w:color w:val="000000"/>
                <w:sz w:val="20"/>
                <w:szCs w:val="20"/>
              </w:rPr>
            </w:pPr>
          </w:p>
        </w:tc>
        <w:tc>
          <w:tcPr>
            <w:tcW w:w="1140" w:type="dxa"/>
            <w:tcBorders>
              <w:top w:val="nil"/>
              <w:left w:val="nil"/>
              <w:bottom w:val="nil"/>
              <w:right w:val="nil"/>
            </w:tcBorders>
            <w:shd w:val="clear" w:color="auto" w:fill="auto"/>
            <w:noWrap/>
            <w:vAlign w:val="bottom"/>
            <w:hideMark/>
          </w:tcPr>
          <w:p w14:paraId="45019CF3" w14:textId="77777777" w:rsidR="00B06E2B" w:rsidRPr="00B06E2B" w:rsidRDefault="00B06E2B" w:rsidP="00B06E2B">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69EEF79B" w14:textId="77777777" w:rsidR="00B06E2B" w:rsidRPr="00B06E2B" w:rsidRDefault="00B06E2B" w:rsidP="00B06E2B">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0F9DF3A4" w14:textId="77777777" w:rsidR="00B06E2B" w:rsidRPr="00B06E2B" w:rsidRDefault="00B06E2B" w:rsidP="00B06E2B">
            <w:pPr>
              <w:widowControl/>
              <w:autoSpaceDE/>
              <w:autoSpaceDN/>
              <w:adjustRightInd/>
              <w:rPr>
                <w:sz w:val="20"/>
                <w:szCs w:val="20"/>
              </w:rPr>
            </w:pPr>
          </w:p>
        </w:tc>
      </w:tr>
    </w:tbl>
    <w:p w14:paraId="5EDF7169" w14:textId="77777777" w:rsidR="00B06E2B" w:rsidRDefault="00B06E2B" w:rsidP="00F340DF">
      <w:pPr>
        <w:rPr>
          <w:b/>
          <w:bCs/>
        </w:rPr>
      </w:pPr>
    </w:p>
    <w:p w14:paraId="01FE669B" w14:textId="77777777" w:rsidR="00B06E2B" w:rsidRPr="00667F57" w:rsidRDefault="00B06E2B" w:rsidP="00F340DF">
      <w:pPr>
        <w:rPr>
          <w:b/>
          <w:bCs/>
        </w:rPr>
      </w:pPr>
      <w:bookmarkStart w:id="0" w:name="_GoBack"/>
      <w:bookmarkEnd w:id="0"/>
    </w:p>
    <w:sectPr w:rsidR="00B06E2B" w:rsidRPr="00667F5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31DDB" w14:textId="77777777" w:rsidR="000D7DC7" w:rsidRDefault="000D7DC7">
      <w:r>
        <w:separator/>
      </w:r>
    </w:p>
  </w:endnote>
  <w:endnote w:type="continuationSeparator" w:id="0">
    <w:p w14:paraId="5CCBA7E5" w14:textId="77777777" w:rsidR="000D7DC7" w:rsidRDefault="000D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B5C0F" w14:textId="77777777" w:rsidR="000D7DC7" w:rsidRDefault="000D7DC7">
      <w:r>
        <w:separator/>
      </w:r>
    </w:p>
  </w:footnote>
  <w:footnote w:type="continuationSeparator" w:id="0">
    <w:p w14:paraId="2E11E799" w14:textId="77777777" w:rsidR="000D7DC7" w:rsidRDefault="000D7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0D7DC7" w:rsidRDefault="000D7DC7">
    <w:pPr>
      <w:framePr w:w="9361" w:wrap="notBeside" w:vAnchor="text" w:hAnchor="text" w:x="1" w:y="1"/>
      <w:jc w:val="center"/>
    </w:pPr>
    <w:r>
      <w:fldChar w:fldCharType="begin"/>
    </w:r>
    <w:r>
      <w:instrText xml:space="preserve">PAGE </w:instrText>
    </w:r>
    <w:r>
      <w:fldChar w:fldCharType="separate"/>
    </w:r>
    <w:r w:rsidR="00832F0E">
      <w:rPr>
        <w:noProof/>
      </w:rPr>
      <w:t>18</w:t>
    </w:r>
    <w:r>
      <w:rPr>
        <w:noProof/>
      </w:rPr>
      <w:fldChar w:fldCharType="end"/>
    </w:r>
  </w:p>
  <w:p w14:paraId="5B65F028" w14:textId="77777777" w:rsidR="000D7DC7" w:rsidRDefault="000D7DC7"/>
  <w:p w14:paraId="70BB230B" w14:textId="77777777" w:rsidR="000D7DC7" w:rsidRDefault="000D7DC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2844"/>
    <w:rsid w:val="0003619B"/>
    <w:rsid w:val="00055BDF"/>
    <w:rsid w:val="00055DC5"/>
    <w:rsid w:val="000919AC"/>
    <w:rsid w:val="000A1FBB"/>
    <w:rsid w:val="000A687C"/>
    <w:rsid w:val="000B2E1C"/>
    <w:rsid w:val="000D2272"/>
    <w:rsid w:val="000D7DC7"/>
    <w:rsid w:val="000F772C"/>
    <w:rsid w:val="00101B40"/>
    <w:rsid w:val="00102B52"/>
    <w:rsid w:val="0010697C"/>
    <w:rsid w:val="00121062"/>
    <w:rsid w:val="00123889"/>
    <w:rsid w:val="00126A7C"/>
    <w:rsid w:val="001356D4"/>
    <w:rsid w:val="0014079D"/>
    <w:rsid w:val="00144978"/>
    <w:rsid w:val="00144A82"/>
    <w:rsid w:val="00144F35"/>
    <w:rsid w:val="001542A4"/>
    <w:rsid w:val="0015433E"/>
    <w:rsid w:val="00162ECC"/>
    <w:rsid w:val="00165DCF"/>
    <w:rsid w:val="00173F89"/>
    <w:rsid w:val="00174C0E"/>
    <w:rsid w:val="00186DA3"/>
    <w:rsid w:val="00195753"/>
    <w:rsid w:val="001A0B41"/>
    <w:rsid w:val="001B0B9A"/>
    <w:rsid w:val="001B35F2"/>
    <w:rsid w:val="001C5991"/>
    <w:rsid w:val="001D5440"/>
    <w:rsid w:val="001D762C"/>
    <w:rsid w:val="001F19FF"/>
    <w:rsid w:val="00202261"/>
    <w:rsid w:val="002041C5"/>
    <w:rsid w:val="00205AE0"/>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A0AF5"/>
    <w:rsid w:val="002B29A5"/>
    <w:rsid w:val="002B29A7"/>
    <w:rsid w:val="002B517F"/>
    <w:rsid w:val="002B6993"/>
    <w:rsid w:val="002C1F95"/>
    <w:rsid w:val="002C416A"/>
    <w:rsid w:val="002C77DF"/>
    <w:rsid w:val="002D7683"/>
    <w:rsid w:val="002F674B"/>
    <w:rsid w:val="002F6DB3"/>
    <w:rsid w:val="003139FC"/>
    <w:rsid w:val="00325E85"/>
    <w:rsid w:val="00341540"/>
    <w:rsid w:val="003511C6"/>
    <w:rsid w:val="0035325B"/>
    <w:rsid w:val="0035409B"/>
    <w:rsid w:val="00354C15"/>
    <w:rsid w:val="00377D7F"/>
    <w:rsid w:val="00390522"/>
    <w:rsid w:val="003A5078"/>
    <w:rsid w:val="003B1E92"/>
    <w:rsid w:val="003B384B"/>
    <w:rsid w:val="003B4834"/>
    <w:rsid w:val="003C4B46"/>
    <w:rsid w:val="003C5023"/>
    <w:rsid w:val="003C62F1"/>
    <w:rsid w:val="003D6951"/>
    <w:rsid w:val="003E30B5"/>
    <w:rsid w:val="003E3BD0"/>
    <w:rsid w:val="003E47DB"/>
    <w:rsid w:val="003E4C18"/>
    <w:rsid w:val="003F1AFC"/>
    <w:rsid w:val="0040391F"/>
    <w:rsid w:val="0044133C"/>
    <w:rsid w:val="00455557"/>
    <w:rsid w:val="00470053"/>
    <w:rsid w:val="00484A45"/>
    <w:rsid w:val="0049327D"/>
    <w:rsid w:val="004A084D"/>
    <w:rsid w:val="004A4B25"/>
    <w:rsid w:val="004C5E95"/>
    <w:rsid w:val="004C701D"/>
    <w:rsid w:val="004F1469"/>
    <w:rsid w:val="004F6FCD"/>
    <w:rsid w:val="00504745"/>
    <w:rsid w:val="00507EC5"/>
    <w:rsid w:val="00516952"/>
    <w:rsid w:val="005253D4"/>
    <w:rsid w:val="005301FB"/>
    <w:rsid w:val="0054558C"/>
    <w:rsid w:val="00547BA0"/>
    <w:rsid w:val="00551815"/>
    <w:rsid w:val="00556535"/>
    <w:rsid w:val="00560AD2"/>
    <w:rsid w:val="00565A51"/>
    <w:rsid w:val="00571260"/>
    <w:rsid w:val="00577E04"/>
    <w:rsid w:val="00583626"/>
    <w:rsid w:val="005A1986"/>
    <w:rsid w:val="005B5DE8"/>
    <w:rsid w:val="005C3665"/>
    <w:rsid w:val="005C42AC"/>
    <w:rsid w:val="005D385C"/>
    <w:rsid w:val="005D3E08"/>
    <w:rsid w:val="005E194B"/>
    <w:rsid w:val="005E4C1D"/>
    <w:rsid w:val="005F42F8"/>
    <w:rsid w:val="00601205"/>
    <w:rsid w:val="00605052"/>
    <w:rsid w:val="00606DEF"/>
    <w:rsid w:val="00631517"/>
    <w:rsid w:val="00635DBD"/>
    <w:rsid w:val="00641A8B"/>
    <w:rsid w:val="00667F57"/>
    <w:rsid w:val="006741F7"/>
    <w:rsid w:val="006810C3"/>
    <w:rsid w:val="00681FD7"/>
    <w:rsid w:val="00694B55"/>
    <w:rsid w:val="006A3C9E"/>
    <w:rsid w:val="006D0C3E"/>
    <w:rsid w:val="006D1B12"/>
    <w:rsid w:val="006D4402"/>
    <w:rsid w:val="006E4A6E"/>
    <w:rsid w:val="006E642B"/>
    <w:rsid w:val="00724BC7"/>
    <w:rsid w:val="00726FEC"/>
    <w:rsid w:val="00763160"/>
    <w:rsid w:val="00780612"/>
    <w:rsid w:val="00786A20"/>
    <w:rsid w:val="007A0634"/>
    <w:rsid w:val="007A16F4"/>
    <w:rsid w:val="007A458D"/>
    <w:rsid w:val="007C0FAA"/>
    <w:rsid w:val="007E6FF4"/>
    <w:rsid w:val="007F07FB"/>
    <w:rsid w:val="00810507"/>
    <w:rsid w:val="00813E69"/>
    <w:rsid w:val="00817E8B"/>
    <w:rsid w:val="008209E5"/>
    <w:rsid w:val="00832F0E"/>
    <w:rsid w:val="008338D4"/>
    <w:rsid w:val="00837642"/>
    <w:rsid w:val="0084255D"/>
    <w:rsid w:val="00850ACF"/>
    <w:rsid w:val="00852038"/>
    <w:rsid w:val="00854C66"/>
    <w:rsid w:val="00854DD5"/>
    <w:rsid w:val="008562D3"/>
    <w:rsid w:val="00861489"/>
    <w:rsid w:val="0088639E"/>
    <w:rsid w:val="008A46EB"/>
    <w:rsid w:val="008B407C"/>
    <w:rsid w:val="008E65E6"/>
    <w:rsid w:val="008F285B"/>
    <w:rsid w:val="008F4564"/>
    <w:rsid w:val="009018EC"/>
    <w:rsid w:val="00906EDB"/>
    <w:rsid w:val="0091157D"/>
    <w:rsid w:val="00912E00"/>
    <w:rsid w:val="00923C46"/>
    <w:rsid w:val="00924F86"/>
    <w:rsid w:val="00942AC2"/>
    <w:rsid w:val="009711DB"/>
    <w:rsid w:val="009737C0"/>
    <w:rsid w:val="00981C20"/>
    <w:rsid w:val="009903E5"/>
    <w:rsid w:val="009A0B59"/>
    <w:rsid w:val="009A0F50"/>
    <w:rsid w:val="009A16CD"/>
    <w:rsid w:val="009C06F5"/>
    <w:rsid w:val="009D6567"/>
    <w:rsid w:val="009E0F31"/>
    <w:rsid w:val="009F020E"/>
    <w:rsid w:val="00A007F5"/>
    <w:rsid w:val="00A038EC"/>
    <w:rsid w:val="00A10DBD"/>
    <w:rsid w:val="00A144E1"/>
    <w:rsid w:val="00A145B0"/>
    <w:rsid w:val="00A15172"/>
    <w:rsid w:val="00A26EF7"/>
    <w:rsid w:val="00A277D6"/>
    <w:rsid w:val="00A379F8"/>
    <w:rsid w:val="00A51A9E"/>
    <w:rsid w:val="00A54EEA"/>
    <w:rsid w:val="00A56BFF"/>
    <w:rsid w:val="00A65EA1"/>
    <w:rsid w:val="00A73600"/>
    <w:rsid w:val="00A74C1E"/>
    <w:rsid w:val="00A7661C"/>
    <w:rsid w:val="00A7715B"/>
    <w:rsid w:val="00A949F7"/>
    <w:rsid w:val="00A95BC7"/>
    <w:rsid w:val="00A962DF"/>
    <w:rsid w:val="00AA4008"/>
    <w:rsid w:val="00AF70A1"/>
    <w:rsid w:val="00B06E2B"/>
    <w:rsid w:val="00B07F79"/>
    <w:rsid w:val="00B16C07"/>
    <w:rsid w:val="00B41FFF"/>
    <w:rsid w:val="00B46A57"/>
    <w:rsid w:val="00B65754"/>
    <w:rsid w:val="00B66231"/>
    <w:rsid w:val="00B72C98"/>
    <w:rsid w:val="00B75A09"/>
    <w:rsid w:val="00B769F1"/>
    <w:rsid w:val="00B82025"/>
    <w:rsid w:val="00BA0A91"/>
    <w:rsid w:val="00BA4887"/>
    <w:rsid w:val="00BB3390"/>
    <w:rsid w:val="00BB3C1A"/>
    <w:rsid w:val="00BC6DEF"/>
    <w:rsid w:val="00BD7CAE"/>
    <w:rsid w:val="00BE2989"/>
    <w:rsid w:val="00BE75AC"/>
    <w:rsid w:val="00BE7A11"/>
    <w:rsid w:val="00BF722F"/>
    <w:rsid w:val="00C13FE8"/>
    <w:rsid w:val="00C15015"/>
    <w:rsid w:val="00C30A60"/>
    <w:rsid w:val="00C33ABA"/>
    <w:rsid w:val="00C37BB6"/>
    <w:rsid w:val="00C52EFD"/>
    <w:rsid w:val="00C64378"/>
    <w:rsid w:val="00C67002"/>
    <w:rsid w:val="00C75CF0"/>
    <w:rsid w:val="00C808B5"/>
    <w:rsid w:val="00C82D13"/>
    <w:rsid w:val="00C82DB6"/>
    <w:rsid w:val="00CA4CD6"/>
    <w:rsid w:val="00CA7DA0"/>
    <w:rsid w:val="00CB39EF"/>
    <w:rsid w:val="00CC48AB"/>
    <w:rsid w:val="00CC58F6"/>
    <w:rsid w:val="00CC5B39"/>
    <w:rsid w:val="00CD2069"/>
    <w:rsid w:val="00CD280D"/>
    <w:rsid w:val="00CE7C70"/>
    <w:rsid w:val="00CF2B37"/>
    <w:rsid w:val="00D10105"/>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4E86"/>
    <w:rsid w:val="00DA5EBE"/>
    <w:rsid w:val="00DA7285"/>
    <w:rsid w:val="00DB59E1"/>
    <w:rsid w:val="00DB786E"/>
    <w:rsid w:val="00DD0312"/>
    <w:rsid w:val="00DD07EA"/>
    <w:rsid w:val="00DD1AC1"/>
    <w:rsid w:val="00DD7D49"/>
    <w:rsid w:val="00DE7F9E"/>
    <w:rsid w:val="00DF5C4E"/>
    <w:rsid w:val="00E10DA7"/>
    <w:rsid w:val="00E1538C"/>
    <w:rsid w:val="00E25DB6"/>
    <w:rsid w:val="00E276CD"/>
    <w:rsid w:val="00E32EDA"/>
    <w:rsid w:val="00E53137"/>
    <w:rsid w:val="00E702F6"/>
    <w:rsid w:val="00E72D70"/>
    <w:rsid w:val="00E77D5E"/>
    <w:rsid w:val="00E868BB"/>
    <w:rsid w:val="00EA37A9"/>
    <w:rsid w:val="00EA61A1"/>
    <w:rsid w:val="00EA7026"/>
    <w:rsid w:val="00EC08E1"/>
    <w:rsid w:val="00EC4074"/>
    <w:rsid w:val="00ED741E"/>
    <w:rsid w:val="00EF113F"/>
    <w:rsid w:val="00F02EB3"/>
    <w:rsid w:val="00F033F0"/>
    <w:rsid w:val="00F03803"/>
    <w:rsid w:val="00F066C9"/>
    <w:rsid w:val="00F10184"/>
    <w:rsid w:val="00F17898"/>
    <w:rsid w:val="00F17E71"/>
    <w:rsid w:val="00F20822"/>
    <w:rsid w:val="00F340DF"/>
    <w:rsid w:val="00F5262C"/>
    <w:rsid w:val="00F538BC"/>
    <w:rsid w:val="00F57A11"/>
    <w:rsid w:val="00F64D1E"/>
    <w:rsid w:val="00F87E6A"/>
    <w:rsid w:val="00F9092B"/>
    <w:rsid w:val="00F92BD2"/>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apple-converted-space">
    <w:name w:val="apple-converted-space"/>
    <w:basedOn w:val="DefaultParagraphFont"/>
    <w:rsid w:val="00C15015"/>
  </w:style>
  <w:style w:type="paragraph" w:styleId="Revision">
    <w:name w:val="Revision"/>
    <w:hidden/>
    <w:uiPriority w:val="99"/>
    <w:semiHidden/>
    <w:rsid w:val="00A771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217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41630046">
      <w:bodyDiv w:val="1"/>
      <w:marLeft w:val="0"/>
      <w:marRight w:val="0"/>
      <w:marTop w:val="0"/>
      <w:marBottom w:val="0"/>
      <w:divBdr>
        <w:top w:val="none" w:sz="0" w:space="0" w:color="auto"/>
        <w:left w:val="none" w:sz="0" w:space="0" w:color="auto"/>
        <w:bottom w:val="none" w:sz="0" w:space="0" w:color="auto"/>
        <w:right w:val="none" w:sz="0" w:space="0" w:color="auto"/>
      </w:divBdr>
    </w:div>
    <w:div w:id="1794404920">
      <w:bodyDiv w:val="1"/>
      <w:marLeft w:val="0"/>
      <w:marRight w:val="0"/>
      <w:marTop w:val="0"/>
      <w:marBottom w:val="0"/>
      <w:divBdr>
        <w:top w:val="none" w:sz="0" w:space="0" w:color="auto"/>
        <w:left w:val="none" w:sz="0" w:space="0" w:color="auto"/>
        <w:bottom w:val="none" w:sz="0" w:space="0" w:color="auto"/>
        <w:right w:val="none" w:sz="0" w:space="0" w:color="auto"/>
      </w:divBdr>
    </w:div>
    <w:div w:id="18742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C5D7-DF5C-4D0D-9986-820ECEFB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4949</Words>
  <Characters>27897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2016-02-17T14:26:00Z</cp:lastPrinted>
  <dcterms:created xsi:type="dcterms:W3CDTF">2016-02-17T15:38:00Z</dcterms:created>
  <dcterms:modified xsi:type="dcterms:W3CDTF">2016-02-17T15:38:00Z</dcterms:modified>
</cp:coreProperties>
</file>