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ACE6E02" w:rsidR="00CA4CD6" w:rsidRDefault="00E51D19" w:rsidP="00A7661C">
      <w:pPr>
        <w:tabs>
          <w:tab w:val="center" w:pos="4680"/>
        </w:tabs>
        <w:jc w:val="center"/>
        <w:rPr>
          <w:b/>
          <w:bCs/>
        </w:rPr>
      </w:pPr>
      <w:r>
        <w:rPr>
          <w:b/>
          <w:bCs/>
        </w:rPr>
        <w:t xml:space="preserve"> </w:t>
      </w:r>
      <w:r w:rsidR="00F02EB3">
        <w:rPr>
          <w:b/>
          <w:bCs/>
        </w:rPr>
        <w:fldChar w:fldCharType="begin"/>
      </w:r>
      <w:r w:rsidR="00CA4CD6">
        <w:rPr>
          <w:b/>
          <w:bCs/>
        </w:rPr>
        <w:instrText>tc \l2 "SF</w:instrText>
      </w:r>
      <w:r w:rsidR="00F02EB3">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5796A6AE" w14:textId="66F38240" w:rsidR="00CA4CD6" w:rsidRDefault="006E4019" w:rsidP="004C5389">
      <w:pPr>
        <w:rPr>
          <w:color w:val="000000"/>
        </w:rPr>
      </w:pPr>
      <w:r w:rsidRPr="006D1BAA">
        <w:rPr>
          <w:b/>
        </w:rPr>
        <w:t>NSPS for Surface Coating of Plastic Parts for Business Machines (40 CFR Part 60, Subpart TTT) (Renewal)</w:t>
      </w:r>
      <w:r w:rsidR="00CA4CD6">
        <w:rPr>
          <w:color w:val="FF0000"/>
        </w:rPr>
        <w:t xml:space="preserve"> </w:t>
      </w:r>
    </w:p>
    <w:p w14:paraId="49855593" w14:textId="77777777" w:rsidR="00CA4CD6" w:rsidRDefault="00CA4CD6">
      <w:pPr>
        <w:rPr>
          <w:color w:val="000000"/>
        </w:rPr>
      </w:pPr>
    </w:p>
    <w:p w14:paraId="1B30C59E" w14:textId="7FB6F503" w:rsidR="00CA4CD6" w:rsidRDefault="00CA4CD6" w:rsidP="00504745">
      <w:pPr>
        <w:outlineLvl w:val="0"/>
        <w:rPr>
          <w:b/>
          <w:bCs/>
          <w:color w:val="000000"/>
        </w:rPr>
      </w:pPr>
      <w:r>
        <w:rPr>
          <w:b/>
          <w:bCs/>
          <w:color w:val="000000"/>
        </w:rPr>
        <w:t>1.</w:t>
      </w:r>
      <w:r w:rsidR="002820F9">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249765C" w:rsidR="00CA4CD6" w:rsidRDefault="00CA4CD6">
      <w:pPr>
        <w:ind w:firstLine="720"/>
        <w:rPr>
          <w:b/>
          <w:bCs/>
          <w:color w:val="000000"/>
        </w:rPr>
      </w:pPr>
      <w:r>
        <w:rPr>
          <w:b/>
          <w:bCs/>
          <w:color w:val="000000"/>
        </w:rPr>
        <w:t>1(a)</w:t>
      </w:r>
      <w:r w:rsidR="002820F9">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14979A54" w:rsidR="00CA4CD6" w:rsidRPr="002B29A5" w:rsidRDefault="006E4019" w:rsidP="002B29A5">
      <w:pPr>
        <w:rPr>
          <w:bCs/>
          <w:color w:val="000000"/>
        </w:rPr>
      </w:pPr>
      <w:r>
        <w:t>NSPS for Surface Coating of Plastic Parts for Business Machines (</w:t>
      </w:r>
      <w:r w:rsidRPr="0026352B">
        <w:t>40 CFR Part 60, Subpart TTT)</w:t>
      </w:r>
      <w:r w:rsidR="002B29A5" w:rsidRPr="0026352B">
        <w:rPr>
          <w:bCs/>
          <w:color w:val="FF0000"/>
        </w:rPr>
        <w:t xml:space="preserve"> </w:t>
      </w:r>
      <w:r w:rsidR="002B29A5" w:rsidRPr="0026352B">
        <w:rPr>
          <w:bCs/>
        </w:rPr>
        <w:t xml:space="preserve">(Renewal), EPA ICR Number </w:t>
      </w:r>
      <w:r w:rsidRPr="0026352B">
        <w:rPr>
          <w:bCs/>
        </w:rPr>
        <w:t>1093.11</w:t>
      </w:r>
      <w:r w:rsidR="002B29A5" w:rsidRPr="00380724">
        <w:rPr>
          <w:bCs/>
        </w:rPr>
        <w:t>,</w:t>
      </w:r>
      <w:r w:rsidR="002B29A5" w:rsidRPr="0026352B">
        <w:rPr>
          <w:bCs/>
          <w:color w:val="FF0000"/>
        </w:rPr>
        <w:t xml:space="preserve"> </w:t>
      </w:r>
      <w:r w:rsidR="002B29A5" w:rsidRPr="0026352B">
        <w:rPr>
          <w:bCs/>
        </w:rPr>
        <w:t>OMB Control Number 2060-</w:t>
      </w:r>
      <w:r w:rsidR="00472FD2" w:rsidRPr="0026352B">
        <w:rPr>
          <w:bCs/>
        </w:rPr>
        <w:t>0162</w:t>
      </w:r>
      <w:r w:rsidR="00472FD2" w:rsidRPr="00380724">
        <w:rPr>
          <w:bCs/>
        </w:rPr>
        <w:t>.</w:t>
      </w:r>
      <w:r w:rsidR="002B29A5">
        <w:rPr>
          <w:bCs/>
          <w:color w:val="FF0000"/>
        </w:rPr>
        <w:t xml:space="preserve"> </w:t>
      </w:r>
    </w:p>
    <w:p w14:paraId="56431331" w14:textId="77777777" w:rsidR="00CA4CD6" w:rsidRDefault="00CA4CD6">
      <w:pPr>
        <w:rPr>
          <w:b/>
          <w:bCs/>
          <w:color w:val="000000"/>
        </w:rPr>
      </w:pPr>
    </w:p>
    <w:p w14:paraId="36120418" w14:textId="03CB5DB0" w:rsidR="00CA4CD6" w:rsidRDefault="00CA4CD6" w:rsidP="004C5389">
      <w:pPr>
        <w:ind w:firstLine="720"/>
        <w:rPr>
          <w:color w:val="000000"/>
        </w:rPr>
      </w:pPr>
      <w:r>
        <w:rPr>
          <w:b/>
          <w:bCs/>
          <w:color w:val="000000"/>
        </w:rPr>
        <w:t>1(b)</w:t>
      </w:r>
      <w:r w:rsidR="002820F9">
        <w:rPr>
          <w:b/>
          <w:bCs/>
          <w:color w:val="000000"/>
        </w:rPr>
        <w:t xml:space="preserve"> </w:t>
      </w:r>
      <w:r>
        <w:rPr>
          <w:b/>
          <w:bCs/>
          <w:color w:val="000000"/>
        </w:rPr>
        <w:t>Short Characterization/Abstract</w:t>
      </w:r>
      <w:r>
        <w:rPr>
          <w:color w:val="FF0000"/>
        </w:rPr>
        <w:tab/>
      </w:r>
    </w:p>
    <w:p w14:paraId="6C33EB0D" w14:textId="77777777" w:rsidR="00CA4CD6" w:rsidRDefault="00CA4CD6">
      <w:pPr>
        <w:rPr>
          <w:color w:val="000000"/>
        </w:rPr>
      </w:pPr>
    </w:p>
    <w:p w14:paraId="1ECD45DD" w14:textId="7840C6BB" w:rsidR="00CA4CD6" w:rsidRPr="00380724" w:rsidRDefault="00CA4CD6">
      <w:pPr>
        <w:ind w:firstLine="720"/>
      </w:pPr>
      <w:r w:rsidRPr="00380724">
        <w:t xml:space="preserve">The New Source Performance Standards (NSPS) for the </w:t>
      </w:r>
      <w:r w:rsidR="00762840">
        <w:t>Surface Coating of Plastic Parts for Business Machines</w:t>
      </w:r>
      <w:r w:rsidRPr="00380724">
        <w:t xml:space="preserve"> were proposed on </w:t>
      </w:r>
      <w:r w:rsidR="00022899" w:rsidRPr="00380724">
        <w:t>January 8, 1986, promulgated on January 29, 1988, and amended on October 17, 2000.</w:t>
      </w:r>
      <w:r w:rsidR="002820F9">
        <w:t xml:space="preserve"> </w:t>
      </w:r>
      <w:r w:rsidR="00022899" w:rsidRPr="00380724">
        <w:t>These regulations apply to new facilities that perform industrial surface coating operations on plastic parts for use in the manufacture of business machines:</w:t>
      </w:r>
      <w:r w:rsidR="00022899" w:rsidRPr="00472FD2">
        <w:t xml:space="preserve"> each spray booth that applies prime coats, color coats, texture coats or touch-up coats.</w:t>
      </w:r>
      <w:r w:rsidR="002820F9">
        <w:t xml:space="preserve"> </w:t>
      </w:r>
      <w:r w:rsidRPr="00380724">
        <w:t>New facilities include those that commenced construction, modification</w:t>
      </w:r>
      <w:r w:rsidR="00022899" w:rsidRPr="00380724">
        <w:t>,</w:t>
      </w:r>
      <w:r w:rsidRPr="00380724">
        <w:t xml:space="preserve"> or reconstruction after the date of proposal.</w:t>
      </w:r>
      <w:r w:rsidR="002820F9">
        <w:t xml:space="preserve"> </w:t>
      </w:r>
      <w:r w:rsidRPr="00380724">
        <w:t xml:space="preserve">This information is being collected to assure compliance with 40 CFR </w:t>
      </w:r>
      <w:r w:rsidR="006810C3" w:rsidRPr="00380724">
        <w:t xml:space="preserve">Part </w:t>
      </w:r>
      <w:r w:rsidRPr="00380724">
        <w:t xml:space="preserve">60, </w:t>
      </w:r>
      <w:r w:rsidR="006810C3" w:rsidRPr="00380724">
        <w:t>Subpart</w:t>
      </w:r>
      <w:r w:rsidR="00472FD2" w:rsidRPr="00380724">
        <w:t xml:space="preserve"> TTT</w:t>
      </w:r>
      <w:r w:rsidRPr="00380724">
        <w:t>.</w:t>
      </w:r>
    </w:p>
    <w:p w14:paraId="43FDF7BE" w14:textId="77777777" w:rsidR="00CA4CD6" w:rsidRDefault="00CA4CD6">
      <w:pPr>
        <w:rPr>
          <w:color w:val="000000"/>
        </w:rPr>
      </w:pPr>
    </w:p>
    <w:p w14:paraId="0116004E" w14:textId="7B53626C" w:rsidR="00CA4CD6" w:rsidRDefault="00CA4CD6">
      <w:pPr>
        <w:ind w:firstLine="720"/>
        <w:rPr>
          <w:color w:val="000000"/>
        </w:rPr>
      </w:pPr>
      <w:r>
        <w:rPr>
          <w:color w:val="000000"/>
        </w:rPr>
        <w:t xml:space="preserve">In general, all </w:t>
      </w:r>
      <w:r w:rsidRPr="00380724">
        <w:t>NSPS</w:t>
      </w:r>
      <w:r>
        <w:rPr>
          <w:color w:val="000000"/>
        </w:rPr>
        <w:t xml:space="preserve"> standards require initial notifications, performance tests, and periodic reports by the owners/operators of the affected facilities.</w:t>
      </w:r>
      <w:r w:rsidR="002820F9">
        <w:rPr>
          <w:color w:val="000000"/>
        </w:rPr>
        <w:t xml:space="preserve"> </w:t>
      </w:r>
      <w:r>
        <w:rPr>
          <w:color w:val="000000"/>
        </w:rPr>
        <w:t xml:space="preserve">They are also required to maintain records of the occurrence and duration of any startup, shutdown, or malfunction in </w:t>
      </w:r>
      <w:r w:rsidR="00915C29">
        <w:rPr>
          <w:color w:val="000000"/>
        </w:rPr>
        <w:t xml:space="preserve">    </w:t>
      </w:r>
      <w:r>
        <w:rPr>
          <w:color w:val="000000"/>
        </w:rPr>
        <w:t>the operation of an affected facility, or any period during which the monitoring system is inoperative.</w:t>
      </w:r>
      <w:r w:rsidR="002820F9">
        <w:rPr>
          <w:color w:val="000000"/>
        </w:rPr>
        <w:t xml:space="preserve"> </w:t>
      </w:r>
      <w:r>
        <w:rPr>
          <w:color w:val="000000"/>
        </w:rPr>
        <w:t xml:space="preserve">These notifications, reports, and records are essential in determining compliance, and are required of all affected facilities subject to </w:t>
      </w:r>
      <w:r w:rsidR="00915C29">
        <w:rPr>
          <w:color w:val="000000"/>
        </w:rPr>
        <w:t xml:space="preserve">the </w:t>
      </w:r>
      <w:r w:rsidRPr="00380724">
        <w:t>NSPS</w:t>
      </w:r>
      <w:r>
        <w:rPr>
          <w:color w:val="000000"/>
        </w:rPr>
        <w:t>.</w:t>
      </w:r>
      <w:r w:rsidR="002820F9">
        <w:rPr>
          <w:color w:val="000000"/>
        </w:rPr>
        <w:t xml:space="preserve"> </w:t>
      </w:r>
    </w:p>
    <w:p w14:paraId="4416605D" w14:textId="77777777" w:rsidR="00CA4CD6" w:rsidRDefault="00CA4CD6">
      <w:pPr>
        <w:rPr>
          <w:color w:val="000000"/>
        </w:rPr>
      </w:pPr>
    </w:p>
    <w:p w14:paraId="297BBA30" w14:textId="6781AEE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Pr="00380724">
        <w:t>two</w:t>
      </w:r>
      <w:r>
        <w:rPr>
          <w:color w:val="000000"/>
        </w:rPr>
        <w:t xml:space="preserve"> years following the date of such measurements, maintenance reports, and records.</w:t>
      </w:r>
      <w:r w:rsidR="002820F9">
        <w:rPr>
          <w:color w:val="000000"/>
        </w:rPr>
        <w:t xml:space="preserve"> </w:t>
      </w:r>
      <w:r>
        <w:rPr>
          <w:color w:val="000000"/>
        </w:rPr>
        <w:t>All reports are sent to the delegated state or local authority.</w:t>
      </w:r>
      <w:r w:rsidR="002820F9">
        <w:rPr>
          <w:color w:val="000000"/>
        </w:rPr>
        <w:t xml:space="preserve"> </w:t>
      </w:r>
      <w:r w:rsidR="00915C29">
        <w:rPr>
          <w:color w:val="000000"/>
        </w:rPr>
        <w:t xml:space="preserve">   </w:t>
      </w:r>
      <w:r>
        <w:rPr>
          <w:color w:val="000000"/>
        </w:rPr>
        <w:t>In the event that there is no such delegated authority, the reports are sent directly to the U</w:t>
      </w:r>
      <w:r w:rsidR="00915C29">
        <w:rPr>
          <w:color w:val="000000"/>
        </w:rPr>
        <w:t>.</w:t>
      </w:r>
      <w:r>
        <w:rPr>
          <w:color w:val="000000"/>
        </w:rPr>
        <w:t>S</w:t>
      </w:r>
      <w:r w:rsidR="00915C29">
        <w:rPr>
          <w:color w:val="000000"/>
        </w:rPr>
        <w:t>.</w:t>
      </w:r>
      <w:r>
        <w:rPr>
          <w:color w:val="000000"/>
        </w:rPr>
        <w:t xml:space="preserve"> Environmental Protection Agency (EPA) regional office.</w:t>
      </w:r>
    </w:p>
    <w:p w14:paraId="0AA27FAF" w14:textId="77777777" w:rsidR="00CA4CD6" w:rsidRPr="00380724" w:rsidRDefault="00CA4CD6">
      <w:pPr>
        <w:pBdr>
          <w:top w:val="single" w:sz="6" w:space="0" w:color="FFFFFF"/>
          <w:left w:val="single" w:sz="6" w:space="0" w:color="FFFFFF"/>
          <w:bottom w:val="single" w:sz="6" w:space="0" w:color="FFFFFF"/>
          <w:right w:val="single" w:sz="6" w:space="0" w:color="FFFFFF"/>
        </w:pBdr>
      </w:pPr>
    </w:p>
    <w:p w14:paraId="4D41282E" w14:textId="0795FD45" w:rsidR="003E47DB" w:rsidRDefault="00762840">
      <w:pPr>
        <w:pBdr>
          <w:top w:val="single" w:sz="6" w:space="0" w:color="FFFFFF"/>
          <w:left w:val="single" w:sz="6" w:space="0" w:color="FFFFFF"/>
          <w:bottom w:val="single" w:sz="6" w:space="0" w:color="FFFFFF"/>
          <w:right w:val="single" w:sz="6" w:space="0" w:color="FFFFFF"/>
        </w:pBdr>
        <w:ind w:firstLine="720"/>
        <w:rPr>
          <w:color w:val="000000"/>
        </w:rPr>
      </w:pPr>
      <w:r w:rsidRPr="00762840">
        <w:t xml:space="preserve">The “Affected Public” </w:t>
      </w:r>
      <w:r w:rsidR="00915C29">
        <w:t xml:space="preserve">constitutes both </w:t>
      </w:r>
      <w:r w:rsidRPr="00762840">
        <w:t xml:space="preserve">owners </w:t>
      </w:r>
      <w:r w:rsidR="00915C29">
        <w:t>and</w:t>
      </w:r>
      <w:r w:rsidRPr="00762840">
        <w:t xml:space="preserve"> operators of facilities that conduct industrial surface coating of plastic parts for use in business machines.</w:t>
      </w:r>
      <w:r w:rsidR="002820F9">
        <w:t xml:space="preserve"> </w:t>
      </w:r>
      <w:r w:rsidR="003E47DB" w:rsidRPr="00380724">
        <w:t xml:space="preserve">The </w:t>
      </w:r>
      <w:r w:rsidR="00915C29">
        <w:t>‘</w:t>
      </w:r>
      <w:r w:rsidR="003E47DB" w:rsidRPr="00380724">
        <w:t>burden</w:t>
      </w:r>
      <w:r w:rsidR="00915C29">
        <w:t>’</w:t>
      </w:r>
      <w:r w:rsidR="003E47DB" w:rsidRPr="00380724">
        <w:t xml:space="preserve"> to the Affected Public may be found </w:t>
      </w:r>
      <w:r w:rsidR="00915C29">
        <w:t xml:space="preserve">below </w:t>
      </w:r>
      <w:r w:rsidR="003E47DB" w:rsidRPr="00380724">
        <w:t xml:space="preserve">in Table 1: Annual Respondent Burden and Cost – </w:t>
      </w:r>
      <w:r w:rsidRPr="00762840">
        <w:t>NSPS for Surface Coating of Plastic Parts for Business Machines (40 CFR Part 60, Subpart TTT)</w:t>
      </w:r>
      <w:r w:rsidRPr="00380724">
        <w:rPr>
          <w:bCs/>
        </w:rPr>
        <w:t xml:space="preserve"> </w:t>
      </w:r>
      <w:r w:rsidRPr="00762840">
        <w:rPr>
          <w:bCs/>
        </w:rPr>
        <w:t>(Renewal)</w:t>
      </w:r>
      <w:r w:rsidR="003E47DB" w:rsidRPr="00380724">
        <w:t>.</w:t>
      </w:r>
      <w:r w:rsidR="002820F9">
        <w:t xml:space="preserve"> </w:t>
      </w:r>
      <w:r w:rsidRPr="00380724">
        <w:t>T</w:t>
      </w:r>
      <w:r w:rsidR="003E47DB" w:rsidRPr="00380724">
        <w:t>he Federal Government</w:t>
      </w:r>
      <w:r w:rsidR="00915C29">
        <w:t>’s</w:t>
      </w:r>
      <w:r w:rsidR="003E47DB" w:rsidRPr="00380724">
        <w:t xml:space="preserve"> </w:t>
      </w:r>
      <w:r w:rsidR="00915C29">
        <w:t>‘</w:t>
      </w:r>
      <w:r w:rsidR="003E47DB" w:rsidRPr="00380724">
        <w:t>burden</w:t>
      </w:r>
      <w:r w:rsidR="00915C29">
        <w:t>’</w:t>
      </w:r>
      <w:r w:rsidR="003E47DB" w:rsidRPr="00380724">
        <w:t xml:space="preserve"> is attributed entirely to work performed by </w:t>
      </w:r>
      <w:r w:rsidR="00915C29">
        <w:t>either F</w:t>
      </w:r>
      <w:r w:rsidR="003E47DB" w:rsidRPr="00380724">
        <w:t xml:space="preserve">ederal employees or government contractors and </w:t>
      </w:r>
      <w:r w:rsidR="002820F9">
        <w:t xml:space="preserve">can be found </w:t>
      </w:r>
      <w:r w:rsidR="00915C29">
        <w:t xml:space="preserve">below </w:t>
      </w:r>
      <w:r w:rsidR="002820F9">
        <w:t>in</w:t>
      </w:r>
      <w:r w:rsidR="003E47DB" w:rsidRPr="00380724">
        <w:t xml:space="preserve"> Table 2: Average Annual EPA Burden and Cost – </w:t>
      </w:r>
      <w:r w:rsidRPr="00762840">
        <w:t>NSPS for Surface Coating of Plastic Parts for Business Machines (40 CFR Part 60, Subpart TTT)</w:t>
      </w:r>
      <w:r w:rsidRPr="00380724">
        <w:rPr>
          <w:bCs/>
        </w:rPr>
        <w:t xml:space="preserve"> </w:t>
      </w:r>
      <w:r w:rsidRPr="00762840">
        <w:rPr>
          <w:bCs/>
        </w:rPr>
        <w:t>(Renewal)</w:t>
      </w:r>
      <w:r w:rsidR="003E47DB" w:rsidRPr="00380724">
        <w:t xml:space="preserve">.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06E18A3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2820F9">
        <w:rPr>
          <w:color w:val="000000"/>
        </w:rPr>
        <w:t xml:space="preserve">is </w:t>
      </w:r>
      <w:r>
        <w:rPr>
          <w:color w:val="000000"/>
        </w:rPr>
        <w:t xml:space="preserve">an average of </w:t>
      </w:r>
      <w:r w:rsidR="00762840">
        <w:rPr>
          <w:color w:val="000000"/>
        </w:rPr>
        <w:t>one</w:t>
      </w:r>
      <w:r>
        <w:rPr>
          <w:color w:val="000000"/>
        </w:rPr>
        <w:t xml:space="preserve"> </w:t>
      </w:r>
      <w:r>
        <w:rPr>
          <w:color w:val="000000"/>
        </w:rPr>
        <w:lastRenderedPageBreak/>
        <w:t>affected facilities at each plant site and that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6DFB3E49"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D91C34">
        <w:rPr>
          <w:color w:val="000000"/>
        </w:rPr>
        <w:t>approximately</w:t>
      </w:r>
      <w:r w:rsidR="00D91C34">
        <w:rPr>
          <w:color w:val="FF0000"/>
        </w:rPr>
        <w:t xml:space="preserve"> </w:t>
      </w:r>
      <w:r w:rsidR="00762840" w:rsidRPr="00380724">
        <w:t>10</w:t>
      </w:r>
      <w:r w:rsidR="00CA4CD6">
        <w:rPr>
          <w:color w:val="000000"/>
        </w:rPr>
        <w:t xml:space="preserve"> respondents </w:t>
      </w:r>
      <w:r>
        <w:rPr>
          <w:color w:val="000000"/>
        </w:rPr>
        <w:t>per year will be subject to the</w:t>
      </w:r>
      <w:r w:rsidR="003403C2">
        <w:rPr>
          <w:color w:val="000000"/>
        </w:rPr>
        <w:t>se</w:t>
      </w:r>
      <w:r>
        <w:rPr>
          <w:color w:val="000000"/>
        </w:rPr>
        <w:t xml:space="preserve"> standard</w:t>
      </w:r>
      <w:r w:rsidR="003403C2">
        <w:rPr>
          <w:color w:val="000000"/>
        </w:rPr>
        <w:t>s</w:t>
      </w:r>
      <w:r w:rsidR="00CA4CD6">
        <w:rPr>
          <w:color w:val="000000"/>
        </w:rPr>
        <w:t xml:space="preserve">, and </w:t>
      </w:r>
      <w:r w:rsidR="00762840">
        <w:rPr>
          <w:color w:val="000000"/>
        </w:rPr>
        <w:t>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3403C2">
        <w:rPr>
          <w:color w:val="000000"/>
        </w:rPr>
        <w:t>se same</w:t>
      </w:r>
      <w:r w:rsidR="00CA4CD6">
        <w:rPr>
          <w:color w:val="000000"/>
        </w:rPr>
        <w:t xml:space="preserve"> </w:t>
      </w:r>
      <w:r>
        <w:rPr>
          <w:color w:val="000000"/>
        </w:rPr>
        <w:t>standard</w:t>
      </w:r>
      <w:r w:rsidR="003403C2">
        <w:rPr>
          <w:color w:val="000000"/>
        </w:rPr>
        <w:t>s</w:t>
      </w:r>
      <w:r>
        <w:rPr>
          <w:color w:val="000000"/>
        </w:rPr>
        <w:t>.</w:t>
      </w:r>
      <w:r w:rsidR="002820F9">
        <w:rPr>
          <w:color w:val="000000"/>
        </w:rPr>
        <w:t xml:space="preserve">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E077B1" w14:textId="19CD6380" w:rsidR="00CA4CD6" w:rsidRPr="00380724" w:rsidRDefault="00A10DBD">
      <w:pPr>
        <w:pBdr>
          <w:top w:val="single" w:sz="6" w:space="0" w:color="FFFFFF"/>
          <w:left w:val="single" w:sz="6" w:space="0" w:color="FFFFFF"/>
          <w:bottom w:val="single" w:sz="6" w:space="0" w:color="FFFFFF"/>
          <w:right w:val="single" w:sz="6" w:space="0" w:color="FFFFFF"/>
        </w:pBdr>
        <w:ind w:firstLine="720"/>
      </w:pPr>
      <w:r w:rsidRPr="00380724">
        <w:t>The Office of Management and Budget (</w:t>
      </w:r>
      <w:r w:rsidR="00CA4CD6" w:rsidRPr="00380724">
        <w:t>OMB</w:t>
      </w:r>
      <w:r w:rsidRPr="00380724">
        <w:t>)</w:t>
      </w:r>
      <w:r w:rsidR="00CA4CD6" w:rsidRPr="00380724">
        <w:t xml:space="preserve"> approved the currently active ICR without any </w:t>
      </w:r>
      <w:r w:rsidRPr="00380724">
        <w:t>“</w:t>
      </w:r>
      <w:r w:rsidR="00CA4CD6" w:rsidRPr="00380724">
        <w:t>Terms of Clearance</w:t>
      </w:r>
      <w:r w:rsidRPr="00380724">
        <w:t>”</w:t>
      </w:r>
      <w:r w:rsidR="00CA4CD6" w:rsidRPr="00380724">
        <w:t xml:space="preserve">. </w:t>
      </w:r>
    </w:p>
    <w:p w14:paraId="70A26DD3" w14:textId="77777777" w:rsidR="002B29A5" w:rsidRPr="009D6567" w:rsidRDefault="002B29A5" w:rsidP="002B29A5">
      <w:pPr>
        <w:rPr>
          <w:color w:val="FF0000"/>
        </w:rPr>
      </w:pPr>
    </w:p>
    <w:p w14:paraId="225C18C3" w14:textId="6DAE49BE"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2820F9">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CD9A271"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2820F9">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39E35B" w14:textId="735B76EB" w:rsidR="00CA4CD6" w:rsidRPr="00380724" w:rsidRDefault="00CA4CD6">
      <w:pPr>
        <w:pBdr>
          <w:top w:val="single" w:sz="6" w:space="0" w:color="FFFFFF"/>
          <w:left w:val="single" w:sz="6" w:space="0" w:color="FFFFFF"/>
          <w:bottom w:val="single" w:sz="6" w:space="0" w:color="FFFFFF"/>
          <w:right w:val="single" w:sz="6" w:space="0" w:color="FFFFFF"/>
        </w:pBdr>
        <w:ind w:firstLine="720"/>
      </w:pPr>
      <w:r w:rsidRPr="00380724">
        <w:t xml:space="preserve">The EPA is charged under Section 111 of the Clean Air Act (CAA), as amended, to establish standards of performance for new stationary sources that reflect: </w:t>
      </w:r>
    </w:p>
    <w:p w14:paraId="19D40895" w14:textId="77777777" w:rsidR="00CA4CD6" w:rsidRPr="00380724" w:rsidRDefault="00CA4CD6">
      <w:pPr>
        <w:pBdr>
          <w:top w:val="single" w:sz="6" w:space="0" w:color="FFFFFF"/>
          <w:left w:val="single" w:sz="6" w:space="0" w:color="FFFFFF"/>
          <w:bottom w:val="single" w:sz="6" w:space="0" w:color="FFFFFF"/>
          <w:right w:val="single" w:sz="6" w:space="0" w:color="FFFFFF"/>
        </w:pBdr>
      </w:pPr>
    </w:p>
    <w:p w14:paraId="765A0388" w14:textId="530DEC48" w:rsidR="00CA4CD6" w:rsidRPr="00380724" w:rsidRDefault="00CA4CD6">
      <w:pPr>
        <w:pBdr>
          <w:top w:val="single" w:sz="6" w:space="0" w:color="FFFFFF"/>
          <w:left w:val="single" w:sz="6" w:space="0" w:color="FFFFFF"/>
          <w:bottom w:val="single" w:sz="6" w:space="0" w:color="FFFFFF"/>
          <w:right w:val="single" w:sz="6" w:space="0" w:color="FFFFFF"/>
        </w:pBdr>
        <w:ind w:left="1440" w:right="1440"/>
      </w:pPr>
      <w:r w:rsidRPr="00380724">
        <w:rPr>
          <w:b/>
          <w:bCs/>
        </w:rPr>
        <w:t>. . .</w:t>
      </w:r>
      <w:r w:rsidRPr="00380724">
        <w:t xml:space="preserve"> </w:t>
      </w:r>
      <w:proofErr w:type="gramStart"/>
      <w:r w:rsidRPr="00380724">
        <w:t>application</w:t>
      </w:r>
      <w:proofErr w:type="gramEnd"/>
      <w:r w:rsidRPr="00380724">
        <w:t xml:space="preserve">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2820F9">
        <w:t xml:space="preserve"> </w:t>
      </w:r>
      <w:r w:rsidRPr="00380724">
        <w:t>Section 111(a</w:t>
      </w:r>
      <w:proofErr w:type="gramStart"/>
      <w:r w:rsidRPr="00380724">
        <w:t>)(</w:t>
      </w:r>
      <w:proofErr w:type="gramEnd"/>
      <w:r w:rsidRPr="00380724">
        <w:t>l).</w:t>
      </w:r>
    </w:p>
    <w:p w14:paraId="76467C94" w14:textId="77777777" w:rsidR="00CA4CD6" w:rsidRPr="00380724" w:rsidRDefault="00CA4CD6">
      <w:pPr>
        <w:pBdr>
          <w:top w:val="single" w:sz="6" w:space="0" w:color="FFFFFF"/>
          <w:left w:val="single" w:sz="6" w:space="0" w:color="FFFFFF"/>
          <w:bottom w:val="single" w:sz="6" w:space="0" w:color="FFFFFF"/>
          <w:right w:val="single" w:sz="6" w:space="0" w:color="FFFFFF"/>
        </w:pBdr>
      </w:pPr>
    </w:p>
    <w:p w14:paraId="1B2AF144" w14:textId="2CDDD7B1" w:rsidR="00CA4CD6" w:rsidRPr="00380724" w:rsidRDefault="00CA4CD6" w:rsidP="00380724">
      <w:pPr>
        <w:pBdr>
          <w:top w:val="single" w:sz="6" w:space="0" w:color="FFFFFF"/>
          <w:left w:val="single" w:sz="6" w:space="0" w:color="FFFFFF"/>
          <w:bottom w:val="single" w:sz="6" w:space="0" w:color="FFFFFF"/>
          <w:right w:val="single" w:sz="6" w:space="0" w:color="FFFFFF"/>
        </w:pBdr>
      </w:pPr>
      <w:r w:rsidRPr="00380724">
        <w:t>The Agency refers to this charge as selecting the best demonstrated technology (BDT).</w:t>
      </w:r>
      <w:r w:rsidR="002820F9">
        <w:t xml:space="preserve"> </w:t>
      </w:r>
      <w:r w:rsidRPr="00380724">
        <w:t>Section 111 also requires that the Administrator review and, if appropriate, revise such standards every four years.</w:t>
      </w:r>
      <w:r w:rsidR="002820F9">
        <w:t xml:space="preserve"> </w:t>
      </w:r>
      <w:r w:rsidRPr="00380724">
        <w:t xml:space="preserve">In addition, section 114(a) states that the Administrator may require any owner/operator subject to any requirement of this Act to: </w:t>
      </w:r>
    </w:p>
    <w:p w14:paraId="59768A81" w14:textId="77777777" w:rsidR="00CA4CD6" w:rsidRPr="00380724" w:rsidRDefault="00CA4CD6">
      <w:pPr>
        <w:pBdr>
          <w:top w:val="single" w:sz="6" w:space="0" w:color="FFFFFF"/>
          <w:left w:val="single" w:sz="6" w:space="0" w:color="FFFFFF"/>
          <w:bottom w:val="single" w:sz="6" w:space="0" w:color="FFFFFF"/>
          <w:right w:val="single" w:sz="6" w:space="0" w:color="FFFFFF"/>
        </w:pBdr>
      </w:pPr>
    </w:p>
    <w:p w14:paraId="33AC57AC" w14:textId="29AD68A5" w:rsidR="00CA4CD6" w:rsidRDefault="00CA4CD6">
      <w:pPr>
        <w:pBdr>
          <w:top w:val="single" w:sz="6" w:space="0" w:color="FFFFFF"/>
          <w:left w:val="single" w:sz="6" w:space="0" w:color="FFFFFF"/>
          <w:bottom w:val="single" w:sz="6" w:space="0" w:color="FFFFFF"/>
          <w:right w:val="single" w:sz="6" w:space="0" w:color="FFFFFF"/>
        </w:pBdr>
        <w:ind w:left="1440" w:right="1440"/>
        <w:rPr>
          <w:color w:val="FF0000"/>
        </w:rPr>
      </w:pPr>
      <w:r w:rsidRPr="00380724">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169A579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762840">
        <w:t>volatile organic compound (VOC)</w:t>
      </w:r>
      <w:r w:rsidR="00762840">
        <w:rPr>
          <w:color w:val="000000"/>
        </w:rPr>
        <w:t xml:space="preserve"> </w:t>
      </w:r>
      <w:r>
        <w:rPr>
          <w:color w:val="000000"/>
        </w:rPr>
        <w:t xml:space="preserve">emissions from </w:t>
      </w:r>
      <w:r w:rsidR="00762840">
        <w:t>surface coating of plastic parts</w:t>
      </w:r>
      <w:r w:rsidR="002820F9">
        <w:rPr>
          <w:color w:val="FF0000"/>
        </w:rPr>
        <w:t xml:space="preserve"> </w:t>
      </w:r>
      <w:r>
        <w:rPr>
          <w:color w:val="000000"/>
        </w:rPr>
        <w:t>cause or contribute to air pollution that may reasonably be anticipated to endanger public health or welfare.</w:t>
      </w:r>
      <w:r w:rsidR="002820F9">
        <w:rPr>
          <w:color w:val="000000"/>
        </w:rPr>
        <w:t xml:space="preserve"> </w:t>
      </w:r>
      <w:r>
        <w:rPr>
          <w:color w:val="000000"/>
        </w:rPr>
        <w:t>Therefore, the</w:t>
      </w:r>
      <w:r w:rsidRPr="00380724">
        <w:t xml:space="preserve"> NSPS </w:t>
      </w:r>
      <w:r>
        <w:rPr>
          <w:color w:val="000000"/>
        </w:rPr>
        <w:t xml:space="preserve">were promulgated for this </w:t>
      </w:r>
      <w:r>
        <w:rPr>
          <w:color w:val="000000"/>
        </w:rPr>
        <w:lastRenderedPageBreak/>
        <w:t xml:space="preserve">source category at 40 CFR </w:t>
      </w:r>
      <w:r w:rsidR="006810C3">
        <w:rPr>
          <w:color w:val="000000"/>
        </w:rPr>
        <w:t xml:space="preserve">Part </w:t>
      </w:r>
      <w:r>
        <w:rPr>
          <w:color w:val="000000"/>
        </w:rPr>
        <w:t>60,</w:t>
      </w:r>
      <w:r>
        <w:rPr>
          <w:b/>
          <w:bCs/>
          <w:i/>
          <w:iCs/>
          <w:color w:val="000000"/>
        </w:rPr>
        <w:t xml:space="preserve"> </w:t>
      </w:r>
      <w:r w:rsidR="006810C3">
        <w:rPr>
          <w:color w:val="000000"/>
        </w:rPr>
        <w:t xml:space="preserve">Subpart </w:t>
      </w:r>
      <w:r w:rsidR="00762840">
        <w:rPr>
          <w:color w:val="000000"/>
        </w:rPr>
        <w:t>TTT</w:t>
      </w:r>
      <w:r>
        <w:rPr>
          <w:color w:val="000000"/>
        </w:rPr>
        <w:t>.</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2B9FE25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2820F9">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15EC925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3403C2">
        <w:rPr>
          <w:color w:val="000000"/>
        </w:rPr>
        <w:t>se</w:t>
      </w:r>
      <w:r>
        <w:rPr>
          <w:color w:val="000000"/>
        </w:rPr>
        <w:t xml:space="preserve"> standard</w:t>
      </w:r>
      <w:r w:rsidR="003403C2">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2820F9">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25139B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 xml:space="preserve">s initial capability to comply with the emission standard. Continuous emission monitors are used to ensure compliance with the standard at all times. </w:t>
      </w:r>
      <w:r w:rsidRPr="00380724">
        <w:t>During the performance test a record of the operating parameters under which compliance was achieved may be recorded and used to determine compliance in place of a continuous emission monitor.</w:t>
      </w:r>
      <w:r w:rsidR="002820F9">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5DB9C4D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3403C2">
        <w:rPr>
          <w:color w:val="000000"/>
        </w:rPr>
        <w:t>se</w:t>
      </w:r>
      <w:r>
        <w:rPr>
          <w:color w:val="000000"/>
        </w:rPr>
        <w:t xml:space="preserve"> standard</w:t>
      </w:r>
      <w:r w:rsidR="003403C2">
        <w:rPr>
          <w:color w:val="000000"/>
        </w:rPr>
        <w:t>s</w:t>
      </w:r>
      <w:r>
        <w:rPr>
          <w:color w:val="000000"/>
        </w:rPr>
        <w:t xml:space="preserve"> are used to inform the Agency or delegated authority when a source becomes subject to the requirements of the regulations.</w:t>
      </w:r>
      <w:r w:rsidR="002820F9">
        <w:rPr>
          <w:color w:val="000000"/>
        </w:rPr>
        <w:t xml:space="preserve"> </w:t>
      </w:r>
      <w:r>
        <w:rPr>
          <w:color w:val="000000"/>
        </w:rPr>
        <w:t xml:space="preserve">The reviewing authority may then inspect the source to check if the </w:t>
      </w:r>
      <w:r w:rsidRPr="00380724">
        <w:t>pollution control devices are properly installed and operated</w:t>
      </w:r>
      <w:r w:rsidR="00DB1FB7" w:rsidRPr="00380724">
        <w:t>,</w:t>
      </w:r>
      <w:r w:rsidRPr="00380724">
        <w:t xml:space="preserve"> leaks are being detected and repaired</w:t>
      </w:r>
      <w:r w:rsidR="00DB1FB7" w:rsidRPr="00380724">
        <w:t>,</w:t>
      </w:r>
      <w:r w:rsidRPr="00380724">
        <w:t xml:space="preserve"> </w:t>
      </w:r>
      <w:r>
        <w:rPr>
          <w:color w:val="000000"/>
        </w:rPr>
        <w:t>and the standard</w:t>
      </w:r>
      <w:r w:rsidR="003403C2">
        <w:rPr>
          <w:color w:val="000000"/>
        </w:rPr>
        <w:t>s</w:t>
      </w:r>
      <w:r>
        <w:rPr>
          <w:color w:val="000000"/>
        </w:rPr>
        <w:t xml:space="preserve"> are being met.</w:t>
      </w:r>
      <w:r w:rsidR="002820F9">
        <w:rPr>
          <w:color w:val="000000"/>
        </w:rPr>
        <w:t xml:space="preserve"> </w:t>
      </w:r>
      <w:r>
        <w:rPr>
          <w:color w:val="000000"/>
        </w:rPr>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78355AA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380724">
        <w:t xml:space="preserve">required semiannual reports </w:t>
      </w:r>
      <w:r>
        <w:rPr>
          <w:color w:val="000000"/>
        </w:rPr>
        <w:t>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3AC1EF95"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2820F9">
        <w:rPr>
          <w:b/>
          <w:bCs/>
          <w:color w:val="000000"/>
        </w:rPr>
        <w:t xml:space="preserve"> </w:t>
      </w:r>
      <w:r>
        <w:rPr>
          <w:b/>
          <w:bCs/>
          <w:color w:val="000000"/>
        </w:rPr>
        <w:t>Non</w:t>
      </w:r>
      <w:r w:rsidR="003403C2">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177A8515"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sidRPr="00380724">
        <w:t xml:space="preserve">Part </w:t>
      </w:r>
      <w:r w:rsidRPr="00380724">
        <w:t xml:space="preserve">60, </w:t>
      </w:r>
      <w:r w:rsidR="006810C3" w:rsidRPr="00380724">
        <w:t>Subpart</w:t>
      </w:r>
      <w:r w:rsidR="003F1AFC" w:rsidRPr="00380724">
        <w:t xml:space="preserve"> </w:t>
      </w:r>
      <w:r w:rsidR="00E51D19">
        <w:rPr>
          <w:color w:val="000000"/>
        </w:rPr>
        <w:t>TTT</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3D1101C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2820F9">
        <w:rPr>
          <w:b/>
          <w:bCs/>
          <w:color w:val="000000"/>
        </w:rPr>
        <w:t xml:space="preserve"> </w:t>
      </w:r>
      <w:r>
        <w:rPr>
          <w:b/>
          <w:bCs/>
          <w:color w:val="000000"/>
        </w:rPr>
        <w:t>Non</w:t>
      </w:r>
      <w:r w:rsidR="003403C2">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537FF68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2820F9">
        <w:rPr>
          <w:color w:val="000000"/>
        </w:rPr>
        <w:t xml:space="preserve"> </w:t>
      </w:r>
      <w:r>
        <w:rPr>
          <w:color w:val="000000"/>
        </w:rPr>
        <w:t>Otherwise, the information is sent directly to the delegated state or local agency.</w:t>
      </w:r>
      <w:r w:rsidR="002820F9">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2820F9">
        <w:rPr>
          <w:color w:val="000000"/>
        </w:rPr>
        <w:t xml:space="preserve"> </w:t>
      </w:r>
      <w:r>
        <w:rPr>
          <w:color w:val="000000"/>
        </w:rPr>
        <w:t>Therefore, duplication</w:t>
      </w:r>
      <w:r w:rsidR="003403C2">
        <w:rPr>
          <w:color w:val="000000"/>
        </w:rPr>
        <w:t xml:space="preserve"> does</w:t>
      </w:r>
      <w:r>
        <w:rPr>
          <w:color w:val="000000"/>
        </w:rPr>
        <w:t xml:space="preserve"> </w:t>
      </w:r>
      <w:r w:rsidR="003403C2">
        <w:rPr>
          <w:color w:val="000000"/>
        </w:rPr>
        <w:t xml:space="preserve">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4B63A1E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2820F9">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4DF0139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461BC1">
        <w:t>80</w:t>
      </w:r>
      <w:r w:rsidRPr="00380724">
        <w:t xml:space="preserve"> </w:t>
      </w:r>
      <w:r w:rsidRPr="00380724">
        <w:rPr>
          <w:u w:val="single"/>
        </w:rPr>
        <w:t>FR</w:t>
      </w:r>
      <w:r w:rsidRPr="00380724">
        <w:t xml:space="preserve"> </w:t>
      </w:r>
      <w:r w:rsidR="00461BC1">
        <w:t>32116</w:t>
      </w:r>
      <w:r>
        <w:rPr>
          <w:color w:val="000000"/>
        </w:rPr>
        <w:t xml:space="preserve">) on </w:t>
      </w:r>
      <w:r w:rsidR="00461BC1">
        <w:rPr>
          <w:color w:val="000000"/>
        </w:rPr>
        <w:t>June 5, 2015</w:t>
      </w:r>
      <w:r>
        <w:rPr>
          <w:color w:val="000000"/>
        </w:rPr>
        <w:t>.</w:t>
      </w:r>
      <w:r w:rsidR="002820F9">
        <w:rPr>
          <w:color w:val="FF0000"/>
        </w:rPr>
        <w:t xml:space="preserve"> </w:t>
      </w:r>
      <w:r w:rsidRPr="00380724">
        <w:t xml:space="preserve">No comments were received on the burden published in the </w:t>
      </w:r>
      <w:r w:rsidRPr="00380724">
        <w:rPr>
          <w:u w:val="single"/>
        </w:rPr>
        <w:t>Federal Register</w:t>
      </w:r>
      <w:r w:rsidRPr="00380724">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5E35B011"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3(c)</w:t>
      </w:r>
      <w:r w:rsidR="002820F9">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1997F53C" w14:textId="19CEA278" w:rsidR="00F8437B" w:rsidRDefault="00F8437B" w:rsidP="00F8437B">
      <w:pPr>
        <w:ind w:firstLine="720"/>
      </w:pPr>
      <w:r>
        <w:t>T</w:t>
      </w:r>
      <w:r>
        <w:rPr>
          <w:bCs/>
        </w:rPr>
        <w:t>he Agency’s industry experts have been consulted, and the Agency’s internal data sources and projections of industry growth over the next three years have been considered.</w:t>
      </w:r>
      <w:r w:rsidR="002820F9">
        <w:rPr>
          <w:b/>
          <w:bCs/>
        </w:rPr>
        <w:t xml:space="preserve"> </w:t>
      </w:r>
      <w:r>
        <w:t>The primary source of information as reported by industry, in compliance with the recordkeeping and reporting provisions in the standard, is the Online Tracking Information System (OTIS) which is operated and maintained by the EPA Office of Compliance.</w:t>
      </w:r>
      <w:r w:rsidR="002820F9">
        <w:t xml:space="preserve"> </w:t>
      </w:r>
      <w:r>
        <w:t>OTIS is the EPA database for the collection, maintenance, and retrieval of all compliance data.</w:t>
      </w:r>
      <w:r w:rsidR="002820F9">
        <w:t xml:space="preserve"> </w:t>
      </w:r>
      <w:r>
        <w:t>The growth rate for the industry is based on our consultations with the Agency’s internal industry experts.</w:t>
      </w:r>
    </w:p>
    <w:p w14:paraId="75A7C06E" w14:textId="77777777" w:rsidR="00F8437B" w:rsidRDefault="00F8437B" w:rsidP="00F8437B">
      <w:pPr>
        <w:ind w:firstLine="720"/>
      </w:pPr>
    </w:p>
    <w:p w14:paraId="3F8E40A9" w14:textId="6F21C6E0" w:rsidR="00F8437B" w:rsidRDefault="00F8437B" w:rsidP="00F843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Industry trade associations and other interested parties were provided an opportunity </w:t>
      </w:r>
      <w:r w:rsidR="003403C2">
        <w:t xml:space="preserve">     </w:t>
      </w:r>
      <w:r>
        <w:t>to comment on the burden associated with the standard</w:t>
      </w:r>
      <w:r w:rsidR="003403C2">
        <w:t>s</w:t>
      </w:r>
      <w:r>
        <w:t xml:space="preserve"> as </w:t>
      </w:r>
      <w:r w:rsidR="003403C2">
        <w:t>they were b</w:t>
      </w:r>
      <w:r>
        <w:t>eing developed.</w:t>
      </w:r>
      <w:r w:rsidR="002820F9">
        <w:t xml:space="preserve"> </w:t>
      </w:r>
      <w:r>
        <w:t xml:space="preserve">In developing this ICR, we </w:t>
      </w:r>
      <w:r w:rsidRPr="00A4254B">
        <w:t>contacted both the Chemical Coaters Association International</w:t>
      </w:r>
      <w:r w:rsidR="003403C2">
        <w:t>,</w:t>
      </w:r>
      <w:r w:rsidRPr="00A4254B">
        <w:t xml:space="preserve"> at (859) 356-1030; and the Society of the Plastics Industry (SPI)</w:t>
      </w:r>
      <w:r w:rsidR="003403C2">
        <w:t>,</w:t>
      </w:r>
      <w:r w:rsidRPr="00A4254B">
        <w:t xml:space="preserve"> at (202) 974-5200.</w:t>
      </w:r>
      <w:r w:rsidR="002820F9">
        <w:t xml:space="preserve"> </w:t>
      </w:r>
    </w:p>
    <w:p w14:paraId="4F53613F" w14:textId="77777777" w:rsidR="00F8437B" w:rsidRDefault="00F8437B" w:rsidP="00F8437B">
      <w:pPr>
        <w:ind w:firstLine="720"/>
        <w:rPr>
          <w:bCs/>
        </w:rPr>
      </w:pPr>
    </w:p>
    <w:p w14:paraId="4CC67D29" w14:textId="4F1CDFC4" w:rsidR="00F8437B" w:rsidRDefault="00F8437B" w:rsidP="00F8437B">
      <w:pPr>
        <w:ind w:firstLine="720"/>
        <w:rPr>
          <w:bCs/>
        </w:rPr>
      </w:pPr>
      <w:r>
        <w:rPr>
          <w:bCs/>
        </w:rPr>
        <w:t xml:space="preserve">It is our policy to respond after a thorough review of comments received since the last ICR renewal as well as those submitted in response to the first </w:t>
      </w:r>
      <w:r>
        <w:rPr>
          <w:bCs/>
          <w:u w:val="single"/>
        </w:rPr>
        <w:t>Federal Register</w:t>
      </w:r>
      <w:r>
        <w:rPr>
          <w:bCs/>
        </w:rPr>
        <w:t xml:space="preserve"> notice.</w:t>
      </w:r>
      <w:r w:rsidR="002820F9">
        <w:rPr>
          <w:bCs/>
        </w:rPr>
        <w:t xml:space="preserve"> </w:t>
      </w:r>
      <w:r>
        <w:rPr>
          <w:bCs/>
        </w:rPr>
        <w:t>In this case, no comments were received.</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0E26384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2820F9">
        <w:rPr>
          <w:b/>
          <w:bCs/>
          <w:color w:val="000000"/>
        </w:rPr>
        <w:t xml:space="preserve"> </w:t>
      </w:r>
      <w:r>
        <w:rPr>
          <w:b/>
          <w:bCs/>
          <w:color w:val="000000"/>
        </w:rPr>
        <w:t>Effects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02F99EF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 information collection would decrease the margin of assurance that facilities are continuing to meet the standards.</w:t>
      </w:r>
      <w:r w:rsidR="002820F9">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2820F9">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5634F08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2820F9">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5544151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2820F9">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1ED65CF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3403C2">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5F42F57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2820F9">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0A9A01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3403C2">
        <w:rPr>
          <w:color w:val="000000"/>
        </w:rPr>
        <w:t>se</w:t>
      </w:r>
      <w:r>
        <w:rPr>
          <w:color w:val="000000"/>
        </w:rPr>
        <w:t xml:space="preserve"> standard</w:t>
      </w:r>
      <w:r w:rsidR="003403C2">
        <w:rPr>
          <w:color w:val="000000"/>
        </w:rPr>
        <w:t>s</w:t>
      </w:r>
      <w:r>
        <w:rPr>
          <w:color w:val="000000"/>
        </w:rPr>
        <w:t xml:space="preserve"> do not </w:t>
      </w:r>
      <w:r w:rsidR="00B46A57">
        <w:rPr>
          <w:color w:val="000000"/>
        </w:rPr>
        <w:t xml:space="preserve">include </w:t>
      </w:r>
      <w:r w:rsidR="00CA4CD6">
        <w:rPr>
          <w:color w:val="000000"/>
        </w:rPr>
        <w:t xml:space="preserve">sensitive </w:t>
      </w:r>
      <w:r w:rsidR="00CA4CD6">
        <w:rPr>
          <w:color w:val="000000"/>
        </w:rPr>
        <w:lastRenderedPageBreak/>
        <w:t>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0E091602"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2820F9">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03026D7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2820F9">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7DD768CC"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2820F9">
        <w:rPr>
          <w:color w:val="000000"/>
        </w:rPr>
        <w:t xml:space="preserve">facilities that conduct </w:t>
      </w:r>
      <w:r w:rsidR="004728CE">
        <w:t>surface coating of plastic parts</w:t>
      </w:r>
      <w:r>
        <w:rPr>
          <w:color w:val="000000"/>
        </w:rPr>
        <w:t>.</w:t>
      </w:r>
      <w:r w:rsidR="002820F9">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2820F9">
        <w:rPr>
          <w:color w:val="000000"/>
        </w:rPr>
        <w:t>s</w:t>
      </w:r>
      <w:r>
        <w:rPr>
          <w:color w:val="000000"/>
        </w:rPr>
        <w:t xml:space="preserve"> for the respondents affected by the standard</w:t>
      </w:r>
      <w:r w:rsidR="002820F9">
        <w:rPr>
          <w:color w:val="000000"/>
        </w:rPr>
        <w:t>,</w:t>
      </w:r>
      <w:r>
        <w:rPr>
          <w:color w:val="000000"/>
        </w:rPr>
        <w:t xml:space="preserve"> </w:t>
      </w:r>
      <w:r w:rsidR="004728CE">
        <w:rPr>
          <w:color w:val="000000"/>
        </w:rPr>
        <w:t xml:space="preserve">and </w:t>
      </w:r>
      <w:r w:rsidR="002820F9">
        <w:rPr>
          <w:color w:val="000000"/>
        </w:rPr>
        <w:t xml:space="preserve">the </w:t>
      </w:r>
      <w:r w:rsidR="004728CE">
        <w:rPr>
          <w:color w:val="000000"/>
        </w:rPr>
        <w:t>corresponding</w:t>
      </w:r>
      <w:r>
        <w:rPr>
          <w:color w:val="000000"/>
        </w:rPr>
        <w:t xml:space="preserve"> North American Industry Classification System</w:t>
      </w:r>
      <w:r w:rsidR="00CF2B37">
        <w:rPr>
          <w:color w:val="000000"/>
        </w:rPr>
        <w:t xml:space="preserve"> (NAICS</w:t>
      </w:r>
      <w:r w:rsidRPr="0045631C">
        <w:t>)</w:t>
      </w:r>
      <w:r w:rsidR="004728CE" w:rsidRPr="0045631C">
        <w:t xml:space="preserve"> </w:t>
      </w:r>
      <w:r w:rsidR="002820F9" w:rsidRPr="0045631C">
        <w:t xml:space="preserve">codes </w:t>
      </w:r>
      <w:r w:rsidR="004728CE" w:rsidRPr="0045631C">
        <w:t>are listed in the table below</w:t>
      </w:r>
      <w:r w:rsidR="003403C2">
        <w:t>:</w:t>
      </w:r>
      <w:r w:rsidR="002820F9" w:rsidRPr="0045631C">
        <w:t xml:space="preserve"> </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5099"/>
        <w:gridCol w:w="2250"/>
        <w:gridCol w:w="2011"/>
      </w:tblGrid>
      <w:tr w:rsidR="00CA4CD6" w14:paraId="4654FAA0" w14:textId="77777777" w:rsidTr="003C69EB">
        <w:tc>
          <w:tcPr>
            <w:tcW w:w="5099" w:type="dxa"/>
            <w:tcBorders>
              <w:top w:val="single" w:sz="7" w:space="0" w:color="000000"/>
              <w:left w:val="single" w:sz="7" w:space="0" w:color="000000"/>
              <w:bottom w:val="single" w:sz="6" w:space="0" w:color="FFFFFF"/>
              <w:right w:val="single" w:sz="6" w:space="0" w:color="FFFFFF"/>
            </w:tcBorders>
          </w:tcPr>
          <w:p w14:paraId="5BA46AC2" w14:textId="77777777" w:rsidR="00CA4CD6" w:rsidRDefault="00CA4CD6" w:rsidP="00CF2B37">
            <w:pPr>
              <w:spacing w:line="120" w:lineRule="exact"/>
              <w:jc w:val="center"/>
              <w:rPr>
                <w:color w:val="000000"/>
              </w:rPr>
            </w:pPr>
          </w:p>
          <w:p w14:paraId="4DA07103" w14:textId="3B137A63" w:rsidR="00CA4CD6" w:rsidRPr="003C69EB" w:rsidRDefault="002820F9" w:rsidP="002820F9">
            <w:pPr>
              <w:pBdr>
                <w:top w:val="single" w:sz="6" w:space="0" w:color="FFFFFF"/>
                <w:left w:val="single" w:sz="6" w:space="0" w:color="FFFFFF"/>
                <w:bottom w:val="single" w:sz="6" w:space="0" w:color="FFFFFF"/>
                <w:right w:val="single" w:sz="6" w:space="0" w:color="FFFFFF"/>
              </w:pBdr>
              <w:spacing w:after="54"/>
              <w:jc w:val="center"/>
              <w:rPr>
                <w:b/>
                <w:bCs/>
              </w:rPr>
            </w:pPr>
            <w:r>
              <w:rPr>
                <w:b/>
                <w:bCs/>
              </w:rPr>
              <w:t>Standard (</w:t>
            </w:r>
            <w:r w:rsidR="00933811" w:rsidRPr="004356F0">
              <w:rPr>
                <w:b/>
                <w:bCs/>
              </w:rPr>
              <w:t xml:space="preserve">40 CFR Part </w:t>
            </w:r>
            <w:r w:rsidR="00933811">
              <w:rPr>
                <w:b/>
                <w:bCs/>
              </w:rPr>
              <w:t>60</w:t>
            </w:r>
            <w:r w:rsidR="00933811" w:rsidRPr="004356F0">
              <w:rPr>
                <w:b/>
                <w:bCs/>
              </w:rPr>
              <w:t xml:space="preserve">, Subpart </w:t>
            </w:r>
            <w:r w:rsidR="00933811">
              <w:rPr>
                <w:b/>
                <w:bCs/>
              </w:rPr>
              <w:t>TTT</w:t>
            </w:r>
            <w:r>
              <w:rPr>
                <w:b/>
                <w:bCs/>
              </w:rPr>
              <w:t>)</w:t>
            </w:r>
          </w:p>
        </w:tc>
        <w:tc>
          <w:tcPr>
            <w:tcW w:w="2250" w:type="dxa"/>
            <w:tcBorders>
              <w:top w:val="single" w:sz="7" w:space="0" w:color="000000"/>
              <w:left w:val="single" w:sz="7" w:space="0" w:color="000000"/>
              <w:bottom w:val="single" w:sz="6" w:space="0" w:color="FFFFFF"/>
              <w:right w:val="single" w:sz="6" w:space="0" w:color="FFFFFF"/>
            </w:tcBorders>
            <w:vAlign w:val="center"/>
          </w:tcPr>
          <w:p w14:paraId="1F1C6672" w14:textId="77777777" w:rsidR="00CA4CD6" w:rsidRDefault="00CA4CD6" w:rsidP="002820F9">
            <w:pPr>
              <w:spacing w:line="120" w:lineRule="exact"/>
              <w:jc w:val="center"/>
              <w:rPr>
                <w:b/>
                <w:bCs/>
                <w:color w:val="000000"/>
              </w:rPr>
            </w:pPr>
          </w:p>
          <w:p w14:paraId="1F92DB8A" w14:textId="77777777" w:rsidR="00CA4CD6" w:rsidRDefault="00CA4CD6" w:rsidP="002820F9">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2011" w:type="dxa"/>
            <w:tcBorders>
              <w:top w:val="single" w:sz="7" w:space="0" w:color="000000"/>
              <w:left w:val="single" w:sz="7" w:space="0" w:color="000000"/>
              <w:bottom w:val="single" w:sz="6" w:space="0" w:color="FFFFFF"/>
              <w:right w:val="single" w:sz="7" w:space="0" w:color="000000"/>
            </w:tcBorders>
            <w:vAlign w:val="center"/>
          </w:tcPr>
          <w:p w14:paraId="5FFCF27B" w14:textId="77777777" w:rsidR="00CA4CD6" w:rsidRDefault="00CA4CD6" w:rsidP="002820F9">
            <w:pPr>
              <w:spacing w:line="120" w:lineRule="exact"/>
              <w:jc w:val="center"/>
              <w:rPr>
                <w:b/>
                <w:bCs/>
                <w:color w:val="000000"/>
              </w:rPr>
            </w:pPr>
          </w:p>
          <w:p w14:paraId="05EF3F1D" w14:textId="77777777" w:rsidR="00CA4CD6" w:rsidRDefault="00CA4CD6" w:rsidP="002820F9">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933811" w14:paraId="1AD4C46C" w14:textId="77777777" w:rsidTr="003C69EB">
        <w:tc>
          <w:tcPr>
            <w:tcW w:w="5099" w:type="dxa"/>
            <w:tcBorders>
              <w:top w:val="single" w:sz="7" w:space="0" w:color="000000"/>
              <w:left w:val="single" w:sz="7" w:space="0" w:color="000000"/>
              <w:bottom w:val="single" w:sz="6" w:space="0" w:color="FFFFFF"/>
              <w:right w:val="single" w:sz="6" w:space="0" w:color="FFFFFF"/>
            </w:tcBorders>
            <w:vAlign w:val="center"/>
          </w:tcPr>
          <w:p w14:paraId="032BC89A" w14:textId="5A6F42A9" w:rsidR="00933811" w:rsidDel="00970582" w:rsidRDefault="00933811" w:rsidP="00933811">
            <w:pPr>
              <w:pBdr>
                <w:top w:val="single" w:sz="6" w:space="0" w:color="FFFFFF"/>
                <w:left w:val="single" w:sz="6" w:space="0" w:color="FFFFFF"/>
                <w:bottom w:val="single" w:sz="6" w:space="0" w:color="FFFFFF"/>
                <w:right w:val="single" w:sz="6" w:space="0" w:color="FFFFFF"/>
              </w:pBdr>
              <w:spacing w:after="54"/>
              <w:rPr>
                <w:b/>
                <w:bCs/>
                <w:color w:val="000000"/>
              </w:rPr>
            </w:pPr>
            <w:r>
              <w:t>Paint and Coating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14:paraId="41BB696D" w14:textId="795D3431" w:rsidR="00933811" w:rsidDel="00970582" w:rsidRDefault="00933811" w:rsidP="002820F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2851</w:t>
            </w:r>
          </w:p>
        </w:tc>
        <w:tc>
          <w:tcPr>
            <w:tcW w:w="2011" w:type="dxa"/>
            <w:tcBorders>
              <w:top w:val="single" w:sz="7" w:space="0" w:color="000000"/>
              <w:left w:val="single" w:sz="7" w:space="0" w:color="000000"/>
              <w:bottom w:val="single" w:sz="6" w:space="0" w:color="FFFFFF"/>
              <w:right w:val="single" w:sz="7" w:space="0" w:color="000000"/>
            </w:tcBorders>
            <w:vAlign w:val="center"/>
          </w:tcPr>
          <w:p w14:paraId="4DC85E41" w14:textId="07A84419" w:rsidR="00933811" w:rsidDel="00970582" w:rsidRDefault="00933811" w:rsidP="002820F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32551</w:t>
            </w:r>
          </w:p>
        </w:tc>
      </w:tr>
      <w:tr w:rsidR="00933811" w14:paraId="5130A375" w14:textId="77777777" w:rsidTr="003C69EB">
        <w:tc>
          <w:tcPr>
            <w:tcW w:w="5099" w:type="dxa"/>
            <w:tcBorders>
              <w:top w:val="single" w:sz="7" w:space="0" w:color="000000"/>
              <w:left w:val="single" w:sz="7" w:space="0" w:color="000000"/>
              <w:bottom w:val="single" w:sz="6" w:space="0" w:color="FFFFFF"/>
              <w:right w:val="single" w:sz="6" w:space="0" w:color="FFFFFF"/>
            </w:tcBorders>
            <w:vAlign w:val="center"/>
          </w:tcPr>
          <w:p w14:paraId="6F8030C8" w14:textId="5D493624" w:rsidR="00933811" w:rsidDel="00970582" w:rsidRDefault="00933811" w:rsidP="00933811">
            <w:pPr>
              <w:pBdr>
                <w:top w:val="single" w:sz="6" w:space="0" w:color="FFFFFF"/>
                <w:left w:val="single" w:sz="6" w:space="0" w:color="FFFFFF"/>
                <w:bottom w:val="single" w:sz="6" w:space="0" w:color="FFFFFF"/>
                <w:right w:val="single" w:sz="6" w:space="0" w:color="FFFFFF"/>
              </w:pBdr>
              <w:spacing w:after="54"/>
              <w:rPr>
                <w:b/>
                <w:bCs/>
                <w:color w:val="000000"/>
              </w:rPr>
            </w:pPr>
            <w:r>
              <w:t>Electroplating, Plating, Polishing, Anodizing, and Coloring</w:t>
            </w:r>
          </w:p>
        </w:tc>
        <w:tc>
          <w:tcPr>
            <w:tcW w:w="2250" w:type="dxa"/>
            <w:tcBorders>
              <w:top w:val="single" w:sz="7" w:space="0" w:color="000000"/>
              <w:left w:val="single" w:sz="7" w:space="0" w:color="000000"/>
              <w:bottom w:val="single" w:sz="6" w:space="0" w:color="FFFFFF"/>
              <w:right w:val="single" w:sz="6" w:space="0" w:color="FFFFFF"/>
            </w:tcBorders>
            <w:vAlign w:val="center"/>
          </w:tcPr>
          <w:p w14:paraId="23DC68C9" w14:textId="5CAEF2B8" w:rsidR="00933811" w:rsidDel="00970582" w:rsidRDefault="00933811" w:rsidP="002820F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3471</w:t>
            </w:r>
          </w:p>
        </w:tc>
        <w:tc>
          <w:tcPr>
            <w:tcW w:w="2011" w:type="dxa"/>
            <w:tcBorders>
              <w:top w:val="single" w:sz="7" w:space="0" w:color="000000"/>
              <w:left w:val="single" w:sz="7" w:space="0" w:color="000000"/>
              <w:bottom w:val="single" w:sz="6" w:space="0" w:color="FFFFFF"/>
              <w:right w:val="single" w:sz="7" w:space="0" w:color="000000"/>
            </w:tcBorders>
            <w:vAlign w:val="center"/>
          </w:tcPr>
          <w:p w14:paraId="59ACB1DF" w14:textId="3EA26F69" w:rsidR="00933811" w:rsidDel="00970582" w:rsidRDefault="00933811" w:rsidP="002820F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332813</w:t>
            </w:r>
          </w:p>
        </w:tc>
      </w:tr>
      <w:tr w:rsidR="00933811" w14:paraId="218FCB64" w14:textId="77777777" w:rsidTr="003C69EB">
        <w:tc>
          <w:tcPr>
            <w:tcW w:w="5099" w:type="dxa"/>
            <w:tcBorders>
              <w:top w:val="single" w:sz="7" w:space="0" w:color="000000"/>
              <w:left w:val="single" w:sz="7" w:space="0" w:color="000000"/>
              <w:bottom w:val="single" w:sz="6" w:space="0" w:color="FFFFFF"/>
              <w:right w:val="single" w:sz="6" w:space="0" w:color="FFFFFF"/>
            </w:tcBorders>
            <w:vAlign w:val="center"/>
          </w:tcPr>
          <w:p w14:paraId="51FBAB7A" w14:textId="7898DE91" w:rsidR="00933811" w:rsidDel="00970582" w:rsidRDefault="00933811" w:rsidP="00933811">
            <w:pPr>
              <w:pBdr>
                <w:top w:val="single" w:sz="6" w:space="0" w:color="FFFFFF"/>
                <w:left w:val="single" w:sz="6" w:space="0" w:color="FFFFFF"/>
                <w:bottom w:val="single" w:sz="6" w:space="0" w:color="FFFFFF"/>
                <w:right w:val="single" w:sz="6" w:space="0" w:color="FFFFFF"/>
              </w:pBdr>
              <w:spacing w:after="54"/>
              <w:rPr>
                <w:b/>
                <w:bCs/>
                <w:color w:val="000000"/>
              </w:rPr>
            </w:pPr>
            <w:r>
              <w:t>Lead Pencil and Art Good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14:paraId="3EEE3758" w14:textId="1B9F4F33" w:rsidR="00933811" w:rsidDel="00970582" w:rsidRDefault="00933811" w:rsidP="002820F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3579</w:t>
            </w:r>
          </w:p>
        </w:tc>
        <w:tc>
          <w:tcPr>
            <w:tcW w:w="2011" w:type="dxa"/>
            <w:tcBorders>
              <w:top w:val="single" w:sz="7" w:space="0" w:color="000000"/>
              <w:left w:val="single" w:sz="7" w:space="0" w:color="000000"/>
              <w:bottom w:val="single" w:sz="6" w:space="0" w:color="FFFFFF"/>
              <w:right w:val="single" w:sz="7" w:space="0" w:color="000000"/>
            </w:tcBorders>
            <w:vAlign w:val="center"/>
          </w:tcPr>
          <w:p w14:paraId="53CE0482" w14:textId="49AE0801" w:rsidR="00933811" w:rsidDel="00970582" w:rsidRDefault="00933811" w:rsidP="002820F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339942</w:t>
            </w:r>
          </w:p>
        </w:tc>
      </w:tr>
      <w:tr w:rsidR="00933811" w14:paraId="70B76103" w14:textId="77777777" w:rsidTr="003C69EB">
        <w:tc>
          <w:tcPr>
            <w:tcW w:w="5099" w:type="dxa"/>
            <w:tcBorders>
              <w:top w:val="single" w:sz="7" w:space="0" w:color="000000"/>
              <w:left w:val="single" w:sz="7" w:space="0" w:color="000000"/>
              <w:bottom w:val="single" w:sz="6" w:space="0" w:color="FFFFFF"/>
              <w:right w:val="single" w:sz="6" w:space="0" w:color="FFFFFF"/>
            </w:tcBorders>
            <w:vAlign w:val="center"/>
          </w:tcPr>
          <w:p w14:paraId="247A7ED7" w14:textId="3475FC36" w:rsidR="00933811" w:rsidDel="00970582" w:rsidRDefault="00933811" w:rsidP="00933811">
            <w:pPr>
              <w:pBdr>
                <w:top w:val="single" w:sz="6" w:space="0" w:color="FFFFFF"/>
                <w:left w:val="single" w:sz="6" w:space="0" w:color="FFFFFF"/>
                <w:bottom w:val="single" w:sz="6" w:space="0" w:color="FFFFFF"/>
                <w:right w:val="single" w:sz="6" w:space="0" w:color="FFFFFF"/>
              </w:pBdr>
              <w:spacing w:after="54"/>
              <w:rPr>
                <w:b/>
                <w:bCs/>
                <w:color w:val="000000"/>
              </w:rPr>
            </w:pPr>
            <w:r>
              <w:t>Watch, Clock, and Part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14:paraId="0A60CAD6" w14:textId="2D596209" w:rsidR="00933811" w:rsidDel="00970582" w:rsidRDefault="00933811" w:rsidP="002820F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3579</w:t>
            </w:r>
          </w:p>
        </w:tc>
        <w:tc>
          <w:tcPr>
            <w:tcW w:w="2011" w:type="dxa"/>
            <w:tcBorders>
              <w:top w:val="single" w:sz="7" w:space="0" w:color="000000"/>
              <w:left w:val="single" w:sz="7" w:space="0" w:color="000000"/>
              <w:bottom w:val="single" w:sz="6" w:space="0" w:color="FFFFFF"/>
              <w:right w:val="single" w:sz="7" w:space="0" w:color="000000"/>
            </w:tcBorders>
            <w:vAlign w:val="center"/>
          </w:tcPr>
          <w:p w14:paraId="3E522738" w14:textId="5912B282" w:rsidR="00933811" w:rsidDel="00970582" w:rsidRDefault="00933811" w:rsidP="002820F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334518</w:t>
            </w:r>
          </w:p>
        </w:tc>
      </w:tr>
      <w:tr w:rsidR="00933811" w14:paraId="328DCDBD" w14:textId="77777777" w:rsidTr="003C69EB">
        <w:tc>
          <w:tcPr>
            <w:tcW w:w="5099" w:type="dxa"/>
            <w:tcBorders>
              <w:top w:val="single" w:sz="7" w:space="0" w:color="000000"/>
              <w:left w:val="single" w:sz="7" w:space="0" w:color="000000"/>
              <w:bottom w:val="single" w:sz="6" w:space="0" w:color="FFFFFF"/>
              <w:right w:val="single" w:sz="6" w:space="0" w:color="FFFFFF"/>
            </w:tcBorders>
            <w:vAlign w:val="center"/>
          </w:tcPr>
          <w:p w14:paraId="4611AFD8" w14:textId="3D570AC1" w:rsidR="00933811" w:rsidDel="00970582" w:rsidRDefault="00933811" w:rsidP="00933811">
            <w:pPr>
              <w:pBdr>
                <w:top w:val="single" w:sz="6" w:space="0" w:color="FFFFFF"/>
                <w:left w:val="single" w:sz="6" w:space="0" w:color="FFFFFF"/>
                <w:bottom w:val="single" w:sz="6" w:space="0" w:color="FFFFFF"/>
                <w:right w:val="single" w:sz="6" w:space="0" w:color="FFFFFF"/>
              </w:pBdr>
              <w:spacing w:after="54"/>
              <w:rPr>
                <w:b/>
                <w:bCs/>
                <w:color w:val="000000"/>
              </w:rPr>
            </w:pPr>
            <w:r>
              <w:t>Office Machinery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14:paraId="2F93BFC5" w14:textId="4F446CAC" w:rsidR="00933811" w:rsidDel="00970582" w:rsidRDefault="00933811" w:rsidP="002820F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3578, 3579</w:t>
            </w:r>
          </w:p>
        </w:tc>
        <w:tc>
          <w:tcPr>
            <w:tcW w:w="2011" w:type="dxa"/>
            <w:tcBorders>
              <w:top w:val="single" w:sz="7" w:space="0" w:color="000000"/>
              <w:left w:val="single" w:sz="7" w:space="0" w:color="000000"/>
              <w:bottom w:val="single" w:sz="6" w:space="0" w:color="FFFFFF"/>
              <w:right w:val="single" w:sz="7" w:space="0" w:color="000000"/>
            </w:tcBorders>
            <w:vAlign w:val="center"/>
          </w:tcPr>
          <w:p w14:paraId="5230BB49" w14:textId="0F09E52B" w:rsidR="00933811" w:rsidDel="00970582" w:rsidRDefault="00933811" w:rsidP="002820F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333313</w:t>
            </w:r>
          </w:p>
        </w:tc>
      </w:tr>
      <w:tr w:rsidR="00933811" w14:paraId="43A768BC" w14:textId="77777777" w:rsidTr="003C69EB">
        <w:tc>
          <w:tcPr>
            <w:tcW w:w="5099" w:type="dxa"/>
            <w:tcBorders>
              <w:top w:val="single" w:sz="7" w:space="0" w:color="000000"/>
              <w:left w:val="single" w:sz="7" w:space="0" w:color="000000"/>
              <w:bottom w:val="single" w:sz="6" w:space="0" w:color="FFFFFF"/>
              <w:right w:val="single" w:sz="6" w:space="0" w:color="FFFFFF"/>
            </w:tcBorders>
            <w:vAlign w:val="center"/>
          </w:tcPr>
          <w:p w14:paraId="69D88A48" w14:textId="7E542762" w:rsidR="00933811" w:rsidRDefault="00933811" w:rsidP="00933811">
            <w:pPr>
              <w:pBdr>
                <w:top w:val="single" w:sz="6" w:space="0" w:color="FFFFFF"/>
                <w:left w:val="single" w:sz="6" w:space="0" w:color="FFFFFF"/>
                <w:bottom w:val="single" w:sz="6" w:space="0" w:color="FFFFFF"/>
                <w:right w:val="single" w:sz="6" w:space="0" w:color="FFFFFF"/>
              </w:pBdr>
              <w:spacing w:after="54"/>
              <w:rPr>
                <w:color w:val="000000"/>
              </w:rPr>
            </w:pPr>
            <w:r>
              <w:t>Telephone Apparatus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14:paraId="65180B57" w14:textId="7D77C84B" w:rsidR="00933811" w:rsidRDefault="00933811" w:rsidP="002820F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3661</w:t>
            </w:r>
          </w:p>
        </w:tc>
        <w:tc>
          <w:tcPr>
            <w:tcW w:w="2011" w:type="dxa"/>
            <w:tcBorders>
              <w:top w:val="single" w:sz="7" w:space="0" w:color="000000"/>
              <w:left w:val="single" w:sz="7" w:space="0" w:color="000000"/>
              <w:bottom w:val="single" w:sz="6" w:space="0" w:color="FFFFFF"/>
              <w:right w:val="single" w:sz="7" w:space="0" w:color="000000"/>
            </w:tcBorders>
            <w:vAlign w:val="center"/>
          </w:tcPr>
          <w:p w14:paraId="2270277B" w14:textId="774BE273" w:rsidR="00933811" w:rsidRDefault="00933811" w:rsidP="002820F9">
            <w:pPr>
              <w:pBdr>
                <w:top w:val="single" w:sz="6" w:space="0" w:color="FFFFFF"/>
                <w:left w:val="single" w:sz="6" w:space="0" w:color="FFFFFF"/>
                <w:bottom w:val="single" w:sz="6" w:space="0" w:color="FFFFFF"/>
                <w:right w:val="single" w:sz="6" w:space="0" w:color="FFFFFF"/>
              </w:pBdr>
              <w:spacing w:after="54"/>
              <w:jc w:val="center"/>
              <w:rPr>
                <w:color w:val="000000"/>
              </w:rPr>
            </w:pPr>
            <w:r>
              <w:t>33421</w:t>
            </w:r>
          </w:p>
        </w:tc>
      </w:tr>
      <w:tr w:rsidR="00933811" w14:paraId="1381BC79" w14:textId="77777777" w:rsidTr="003C69EB">
        <w:tc>
          <w:tcPr>
            <w:tcW w:w="5099" w:type="dxa"/>
            <w:tcBorders>
              <w:top w:val="single" w:sz="7" w:space="0" w:color="000000"/>
              <w:left w:val="single" w:sz="7" w:space="0" w:color="000000"/>
              <w:bottom w:val="single" w:sz="6" w:space="0" w:color="FFFFFF"/>
              <w:right w:val="single" w:sz="6" w:space="0" w:color="FFFFFF"/>
            </w:tcBorders>
            <w:vAlign w:val="center"/>
          </w:tcPr>
          <w:p w14:paraId="5BF69ED4" w14:textId="353B43B3" w:rsidR="00933811" w:rsidRDefault="00933811" w:rsidP="00933811">
            <w:pPr>
              <w:pBdr>
                <w:top w:val="single" w:sz="6" w:space="0" w:color="FFFFFF"/>
                <w:left w:val="single" w:sz="6" w:space="0" w:color="FFFFFF"/>
                <w:bottom w:val="single" w:sz="6" w:space="0" w:color="FFFFFF"/>
                <w:right w:val="single" w:sz="6" w:space="0" w:color="FFFFFF"/>
              </w:pBdr>
              <w:spacing w:after="54"/>
              <w:rPr>
                <w:color w:val="000000"/>
              </w:rPr>
            </w:pPr>
            <w:r>
              <w:t>Printed Circuit Assembly (Electronic Assembly)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14:paraId="44CB63F6" w14:textId="3DA0EF7D" w:rsidR="00933811" w:rsidRDefault="00933811" w:rsidP="002820F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3661</w:t>
            </w:r>
          </w:p>
        </w:tc>
        <w:tc>
          <w:tcPr>
            <w:tcW w:w="2011" w:type="dxa"/>
            <w:tcBorders>
              <w:top w:val="single" w:sz="7" w:space="0" w:color="000000"/>
              <w:left w:val="single" w:sz="7" w:space="0" w:color="000000"/>
              <w:bottom w:val="single" w:sz="6" w:space="0" w:color="FFFFFF"/>
              <w:right w:val="single" w:sz="7" w:space="0" w:color="000000"/>
            </w:tcBorders>
            <w:vAlign w:val="center"/>
          </w:tcPr>
          <w:p w14:paraId="65FC1A16" w14:textId="6210507F" w:rsidR="00933811" w:rsidRDefault="00933811" w:rsidP="002820F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334418</w:t>
            </w:r>
          </w:p>
        </w:tc>
      </w:tr>
      <w:tr w:rsidR="00933811" w14:paraId="671F5B03" w14:textId="77777777" w:rsidTr="003C69EB">
        <w:tc>
          <w:tcPr>
            <w:tcW w:w="5099" w:type="dxa"/>
            <w:tcBorders>
              <w:top w:val="single" w:sz="7" w:space="0" w:color="000000"/>
              <w:left w:val="single" w:sz="7" w:space="0" w:color="000000"/>
              <w:bottom w:val="single" w:sz="6" w:space="0" w:color="FFFFFF"/>
              <w:right w:val="single" w:sz="6" w:space="0" w:color="FFFFFF"/>
            </w:tcBorders>
            <w:vAlign w:val="center"/>
          </w:tcPr>
          <w:p w14:paraId="691848A5" w14:textId="26ECF9EC" w:rsidR="00933811" w:rsidRDefault="00933811" w:rsidP="00933811">
            <w:pPr>
              <w:pBdr>
                <w:top w:val="single" w:sz="6" w:space="0" w:color="FFFFFF"/>
                <w:left w:val="single" w:sz="6" w:space="0" w:color="FFFFFF"/>
                <w:bottom w:val="single" w:sz="6" w:space="0" w:color="FFFFFF"/>
                <w:right w:val="single" w:sz="6" w:space="0" w:color="FFFFFF"/>
              </w:pBdr>
              <w:spacing w:after="54"/>
              <w:rPr>
                <w:color w:val="000000"/>
              </w:rPr>
            </w:pPr>
            <w:r>
              <w:t>Photographic and Photocopying Equipment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14:paraId="379919C6" w14:textId="6C3C87C8" w:rsidR="00933811" w:rsidRDefault="00933811" w:rsidP="002820F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3861</w:t>
            </w:r>
          </w:p>
        </w:tc>
        <w:tc>
          <w:tcPr>
            <w:tcW w:w="2011" w:type="dxa"/>
            <w:tcBorders>
              <w:top w:val="single" w:sz="7" w:space="0" w:color="000000"/>
              <w:left w:val="single" w:sz="7" w:space="0" w:color="000000"/>
              <w:bottom w:val="single" w:sz="6" w:space="0" w:color="FFFFFF"/>
              <w:right w:val="single" w:sz="7" w:space="0" w:color="000000"/>
            </w:tcBorders>
            <w:vAlign w:val="center"/>
          </w:tcPr>
          <w:p w14:paraId="1DBC97FC" w14:textId="6931F492" w:rsidR="00933811" w:rsidRDefault="00933811" w:rsidP="002820F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333315</w:t>
            </w:r>
          </w:p>
        </w:tc>
      </w:tr>
      <w:tr w:rsidR="00933811" w14:paraId="222AD0AC" w14:textId="77777777" w:rsidTr="003C69EB">
        <w:tc>
          <w:tcPr>
            <w:tcW w:w="5099" w:type="dxa"/>
            <w:tcBorders>
              <w:top w:val="single" w:sz="7" w:space="0" w:color="000000"/>
              <w:left w:val="single" w:sz="7" w:space="0" w:color="000000"/>
              <w:bottom w:val="single" w:sz="6" w:space="0" w:color="FFFFFF"/>
              <w:right w:val="single" w:sz="6" w:space="0" w:color="FFFFFF"/>
            </w:tcBorders>
            <w:vAlign w:val="center"/>
          </w:tcPr>
          <w:p w14:paraId="6E760476" w14:textId="3C807B0D" w:rsidR="00933811" w:rsidRDefault="00933811" w:rsidP="00933811">
            <w:pPr>
              <w:pBdr>
                <w:top w:val="single" w:sz="6" w:space="0" w:color="FFFFFF"/>
                <w:left w:val="single" w:sz="6" w:space="0" w:color="FFFFFF"/>
                <w:bottom w:val="single" w:sz="6" w:space="0" w:color="FFFFFF"/>
                <w:right w:val="single" w:sz="6" w:space="0" w:color="FFFFFF"/>
              </w:pBdr>
              <w:spacing w:after="54"/>
              <w:rPr>
                <w:color w:val="000000"/>
              </w:rPr>
            </w:pPr>
            <w:r>
              <w:t>Photographic Film, Paper, Plate, and Chemical Manufacturing</w:t>
            </w:r>
          </w:p>
        </w:tc>
        <w:tc>
          <w:tcPr>
            <w:tcW w:w="2250" w:type="dxa"/>
            <w:tcBorders>
              <w:top w:val="single" w:sz="7" w:space="0" w:color="000000"/>
              <w:left w:val="single" w:sz="7" w:space="0" w:color="000000"/>
              <w:bottom w:val="single" w:sz="6" w:space="0" w:color="FFFFFF"/>
              <w:right w:val="single" w:sz="6" w:space="0" w:color="FFFFFF"/>
            </w:tcBorders>
            <w:vAlign w:val="center"/>
          </w:tcPr>
          <w:p w14:paraId="5A0BA3E0" w14:textId="27FD7EC9" w:rsidR="00933811" w:rsidRDefault="00933811" w:rsidP="002820F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3861</w:t>
            </w:r>
          </w:p>
        </w:tc>
        <w:tc>
          <w:tcPr>
            <w:tcW w:w="2011" w:type="dxa"/>
            <w:tcBorders>
              <w:top w:val="single" w:sz="7" w:space="0" w:color="000000"/>
              <w:left w:val="single" w:sz="7" w:space="0" w:color="000000"/>
              <w:bottom w:val="single" w:sz="6" w:space="0" w:color="FFFFFF"/>
              <w:right w:val="single" w:sz="7" w:space="0" w:color="000000"/>
            </w:tcBorders>
            <w:vAlign w:val="center"/>
          </w:tcPr>
          <w:p w14:paraId="475EFD5E" w14:textId="42F5AF6C" w:rsidR="00933811" w:rsidRDefault="00933811" w:rsidP="002820F9">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325992</w:t>
            </w:r>
          </w:p>
        </w:tc>
      </w:tr>
      <w:tr w:rsidR="00933811" w14:paraId="581E12B2" w14:textId="77777777" w:rsidTr="003C69EB">
        <w:tc>
          <w:tcPr>
            <w:tcW w:w="5099" w:type="dxa"/>
            <w:tcBorders>
              <w:top w:val="single" w:sz="7" w:space="0" w:color="000000"/>
              <w:left w:val="single" w:sz="7" w:space="0" w:color="000000"/>
              <w:bottom w:val="single" w:sz="7" w:space="0" w:color="000000"/>
              <w:right w:val="single" w:sz="6" w:space="0" w:color="FFFFFF"/>
            </w:tcBorders>
            <w:vAlign w:val="center"/>
          </w:tcPr>
          <w:p w14:paraId="50E6CAA7" w14:textId="6657AA3C" w:rsidR="00933811" w:rsidRDefault="00933811" w:rsidP="00933811">
            <w:pPr>
              <w:pBdr>
                <w:top w:val="single" w:sz="6" w:space="0" w:color="FFFFFF"/>
                <w:left w:val="single" w:sz="6" w:space="0" w:color="FFFFFF"/>
                <w:bottom w:val="single" w:sz="6" w:space="0" w:color="FFFFFF"/>
                <w:right w:val="single" w:sz="6" w:space="0" w:color="FFFFFF"/>
              </w:pBdr>
              <w:spacing w:after="73"/>
              <w:rPr>
                <w:color w:val="000000"/>
              </w:rPr>
            </w:pPr>
            <w:r>
              <w:t>Computer Storage Devices Manufacturing</w:t>
            </w:r>
          </w:p>
        </w:tc>
        <w:tc>
          <w:tcPr>
            <w:tcW w:w="2250" w:type="dxa"/>
            <w:tcBorders>
              <w:top w:val="single" w:sz="7" w:space="0" w:color="000000"/>
              <w:left w:val="single" w:sz="7" w:space="0" w:color="000000"/>
              <w:bottom w:val="single" w:sz="7" w:space="0" w:color="000000"/>
              <w:right w:val="single" w:sz="6" w:space="0" w:color="FFFFFF"/>
            </w:tcBorders>
            <w:vAlign w:val="center"/>
          </w:tcPr>
          <w:p w14:paraId="38FFDE4A" w14:textId="4C2A9E22" w:rsidR="00933811" w:rsidRDefault="00933811" w:rsidP="002820F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3572</w:t>
            </w:r>
          </w:p>
        </w:tc>
        <w:tc>
          <w:tcPr>
            <w:tcW w:w="2011" w:type="dxa"/>
            <w:tcBorders>
              <w:top w:val="single" w:sz="7" w:space="0" w:color="000000"/>
              <w:left w:val="single" w:sz="7" w:space="0" w:color="000000"/>
              <w:bottom w:val="single" w:sz="7" w:space="0" w:color="000000"/>
              <w:right w:val="single" w:sz="7" w:space="0" w:color="000000"/>
            </w:tcBorders>
            <w:vAlign w:val="center"/>
          </w:tcPr>
          <w:p w14:paraId="4BC177CF" w14:textId="1A014C21" w:rsidR="00933811" w:rsidRDefault="00933811" w:rsidP="002820F9">
            <w:pPr>
              <w:pBdr>
                <w:top w:val="single" w:sz="6" w:space="0" w:color="FFFFFF"/>
                <w:left w:val="single" w:sz="6" w:space="0" w:color="FFFFFF"/>
                <w:bottom w:val="single" w:sz="6" w:space="0" w:color="FFFFFF"/>
                <w:right w:val="single" w:sz="6" w:space="0" w:color="FFFFFF"/>
              </w:pBdr>
              <w:spacing w:after="73"/>
              <w:jc w:val="center"/>
              <w:rPr>
                <w:color w:val="000000"/>
              </w:rPr>
            </w:pPr>
            <w:r>
              <w:rPr>
                <w:color w:val="000000"/>
              </w:rPr>
              <w:t>334112</w:t>
            </w:r>
          </w:p>
        </w:tc>
      </w:tr>
    </w:tbl>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D2C2416" w14:textId="66D75C62" w:rsidR="00CA4CD6" w:rsidRPr="003F1AFC" w:rsidRDefault="00CA4CD6" w:rsidP="002C72D2">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w:t>
      </w:r>
      <w:r w:rsidR="002820F9">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72098193"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2820F9">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5ED24812"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820F9">
        <w:rPr>
          <w:color w:val="000000"/>
        </w:rPr>
        <w:t xml:space="preserve"> the</w:t>
      </w:r>
      <w:r w:rsidR="00CA4CD6">
        <w:rPr>
          <w:color w:val="FF0000"/>
        </w:rPr>
        <w:t xml:space="preserve"> </w:t>
      </w:r>
      <w:r w:rsidR="003D2478">
        <w:t>NSPS for Surface Coating of Plastic Parts for Business Machines (40 CFR Part 60, Subpart TTT).</w:t>
      </w:r>
      <w:r w:rsidR="002820F9">
        <w:rPr>
          <w:color w:val="000000"/>
        </w:rPr>
        <w:t xml:space="preserve"> </w:t>
      </w:r>
      <w:r w:rsidR="00CA4CD6">
        <w:rPr>
          <w:color w:val="000000"/>
        </w:rPr>
        <w:t xml:space="preserve">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2E263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2E2633" w:rsidRPr="00CF2B37" w14:paraId="3C77EC7A" w14:textId="77777777" w:rsidTr="002E2633">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7F37A42A" w:rsidR="002E2633" w:rsidRPr="00CF2B37" w:rsidRDefault="002E2633" w:rsidP="002E2633">
            <w:pPr>
              <w:pBdr>
                <w:top w:val="single" w:sz="6" w:space="0" w:color="FFFFFF"/>
                <w:left w:val="single" w:sz="6" w:space="0" w:color="FFFFFF"/>
                <w:bottom w:val="single" w:sz="6" w:space="0" w:color="FFFFFF"/>
                <w:right w:val="single" w:sz="6" w:space="0" w:color="FFFFFF"/>
              </w:pBdr>
              <w:spacing w:after="58"/>
            </w:pPr>
            <w:r>
              <w:rPr>
                <w:color w:val="000000"/>
              </w:rPr>
              <w:t xml:space="preserve">Notification of </w:t>
            </w:r>
            <w:r>
              <w:t>construction/reconstruction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1EF1C74F" w14:textId="14A1D2A6" w:rsidR="002E2633" w:rsidRPr="00CF2B37" w:rsidRDefault="002E2633" w:rsidP="002E2633">
            <w:pPr>
              <w:pBdr>
                <w:top w:val="single" w:sz="6" w:space="0" w:color="FFFFFF"/>
                <w:left w:val="single" w:sz="6" w:space="0" w:color="FFFFFF"/>
                <w:bottom w:val="single" w:sz="6" w:space="0" w:color="FFFFFF"/>
                <w:right w:val="single" w:sz="6" w:space="0" w:color="FFFFFF"/>
              </w:pBdr>
              <w:spacing w:after="58"/>
            </w:pPr>
            <w:r>
              <w:t>60.7(a)(1)</w:t>
            </w:r>
          </w:p>
        </w:tc>
      </w:tr>
      <w:tr w:rsidR="002E2633" w:rsidRPr="00CF2B37" w14:paraId="74DBFC89" w14:textId="77777777" w:rsidTr="002E2633">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1F1AF9A8" w:rsidR="002E2633" w:rsidRPr="00CF2B37" w:rsidRDefault="002E2633" w:rsidP="002E2633">
            <w:pPr>
              <w:pBdr>
                <w:top w:val="single" w:sz="6" w:space="0" w:color="FFFFFF"/>
                <w:left w:val="single" w:sz="6" w:space="0" w:color="FFFFFF"/>
                <w:bottom w:val="single" w:sz="6" w:space="0" w:color="FFFFFF"/>
                <w:right w:val="single" w:sz="6" w:space="0" w:color="FFFFFF"/>
              </w:pBdr>
              <w:spacing w:after="58"/>
            </w:pPr>
            <w:r>
              <w:lastRenderedPageBreak/>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2D6ACA34" w14:textId="68E86337" w:rsidR="002E2633" w:rsidRPr="00CF2B37" w:rsidRDefault="002E2633" w:rsidP="002E2633">
            <w:pPr>
              <w:pBdr>
                <w:top w:val="single" w:sz="6" w:space="0" w:color="FFFFFF"/>
                <w:left w:val="single" w:sz="6" w:space="0" w:color="FFFFFF"/>
                <w:bottom w:val="single" w:sz="6" w:space="0" w:color="FFFFFF"/>
                <w:right w:val="single" w:sz="6" w:space="0" w:color="FFFFFF"/>
              </w:pBdr>
              <w:spacing w:after="58"/>
            </w:pPr>
            <w:r>
              <w:t>60.7(a)(3)</w:t>
            </w:r>
          </w:p>
        </w:tc>
      </w:tr>
      <w:tr w:rsidR="002E2633" w:rsidRPr="00CF2B37" w14:paraId="1357996C" w14:textId="77777777" w:rsidTr="002E2633">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3633363C" w:rsidR="002E2633" w:rsidRPr="00CF2B37" w:rsidRDefault="002E2633" w:rsidP="002E2633">
            <w:pPr>
              <w:pBdr>
                <w:top w:val="single" w:sz="6" w:space="0" w:color="FFFFFF"/>
                <w:left w:val="single" w:sz="6" w:space="0" w:color="FFFFFF"/>
                <w:bottom w:val="single" w:sz="6" w:space="0" w:color="FFFFFF"/>
                <w:right w:val="single" w:sz="6" w:space="0" w:color="FFFFFF"/>
              </w:pBdr>
              <w:spacing w:after="58"/>
            </w:pPr>
            <w:r>
              <w:t>Initial performance test results</w:t>
            </w:r>
          </w:p>
        </w:tc>
        <w:tc>
          <w:tcPr>
            <w:tcW w:w="2340" w:type="dxa"/>
            <w:tcBorders>
              <w:top w:val="single" w:sz="7" w:space="0" w:color="000000"/>
              <w:left w:val="single" w:sz="7" w:space="0" w:color="000000"/>
              <w:bottom w:val="single" w:sz="7" w:space="0" w:color="000000"/>
              <w:right w:val="single" w:sz="7" w:space="0" w:color="000000"/>
            </w:tcBorders>
          </w:tcPr>
          <w:p w14:paraId="1EAAA3B8" w14:textId="4423C649" w:rsidR="002E2633" w:rsidRPr="00CF2B37" w:rsidRDefault="002E2633" w:rsidP="002E2633">
            <w:pPr>
              <w:pBdr>
                <w:top w:val="single" w:sz="6" w:space="0" w:color="FFFFFF"/>
                <w:left w:val="single" w:sz="6" w:space="0" w:color="FFFFFF"/>
                <w:bottom w:val="single" w:sz="6" w:space="0" w:color="FFFFFF"/>
                <w:right w:val="single" w:sz="6" w:space="0" w:color="FFFFFF"/>
              </w:pBdr>
              <w:spacing w:after="58"/>
            </w:pPr>
            <w:r>
              <w:t>60.8(a)</w:t>
            </w:r>
            <w:r w:rsidR="002820F9">
              <w:t>, 60.724(a)</w:t>
            </w:r>
          </w:p>
        </w:tc>
      </w:tr>
      <w:tr w:rsidR="002E2633" w:rsidRPr="00CF2B37" w14:paraId="082A3A3E" w14:textId="77777777" w:rsidTr="002E2633">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5337CC3F" w:rsidR="002E2633" w:rsidRPr="00CF2B37" w:rsidRDefault="002E2633" w:rsidP="002E2633">
            <w:pPr>
              <w:pBdr>
                <w:top w:val="single" w:sz="6" w:space="0" w:color="FFFFFF"/>
                <w:left w:val="single" w:sz="6" w:space="0" w:color="FFFFFF"/>
                <w:bottom w:val="single" w:sz="6" w:space="0" w:color="FFFFFF"/>
                <w:right w:val="single" w:sz="6" w:space="0" w:color="FFFFFF"/>
              </w:pBdr>
              <w:spacing w:after="58"/>
            </w:pPr>
            <w:r>
              <w:t>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405E9941" w14:textId="1EA3605C" w:rsidR="002E2633" w:rsidRPr="00CF2B37" w:rsidRDefault="002E2633" w:rsidP="002E2633">
            <w:pPr>
              <w:pBdr>
                <w:top w:val="single" w:sz="6" w:space="0" w:color="FFFFFF"/>
                <w:left w:val="single" w:sz="6" w:space="0" w:color="FFFFFF"/>
                <w:bottom w:val="single" w:sz="6" w:space="0" w:color="FFFFFF"/>
                <w:right w:val="single" w:sz="6" w:space="0" w:color="FFFFFF"/>
              </w:pBdr>
              <w:spacing w:after="58"/>
            </w:pPr>
            <w:r>
              <w:t>60.8(d)</w:t>
            </w:r>
          </w:p>
        </w:tc>
      </w:tr>
      <w:tr w:rsidR="002E2633" w:rsidRPr="00CF2B37" w14:paraId="64305F2C" w14:textId="77777777" w:rsidTr="002E2633">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7CB46A3B" w:rsidR="002E2633" w:rsidRPr="00CF2B37" w:rsidRDefault="002E2633" w:rsidP="002E2633">
            <w:pPr>
              <w:pBdr>
                <w:top w:val="single" w:sz="6" w:space="0" w:color="FFFFFF"/>
                <w:left w:val="single" w:sz="6" w:space="0" w:color="FFFFFF"/>
                <w:bottom w:val="single" w:sz="6" w:space="0" w:color="FFFFFF"/>
                <w:right w:val="single" w:sz="6" w:space="0" w:color="FFFFFF"/>
              </w:pBdr>
              <w:spacing w:after="58"/>
            </w:pPr>
            <w:r>
              <w:rPr>
                <w:color w:val="000000"/>
              </w:rPr>
              <w:t xml:space="preserve">Notification of </w:t>
            </w:r>
            <w:r>
              <w:t>physical or operational change</w:t>
            </w:r>
          </w:p>
        </w:tc>
        <w:tc>
          <w:tcPr>
            <w:tcW w:w="2340" w:type="dxa"/>
            <w:tcBorders>
              <w:top w:val="single" w:sz="7" w:space="0" w:color="000000"/>
              <w:left w:val="single" w:sz="7" w:space="0" w:color="000000"/>
              <w:bottom w:val="single" w:sz="7" w:space="0" w:color="000000"/>
              <w:right w:val="single" w:sz="7" w:space="0" w:color="000000"/>
            </w:tcBorders>
          </w:tcPr>
          <w:p w14:paraId="12EB33D6" w14:textId="305C5E35" w:rsidR="002E2633" w:rsidRPr="00CF2B37" w:rsidRDefault="002E2633" w:rsidP="002E2633">
            <w:pPr>
              <w:pBdr>
                <w:top w:val="single" w:sz="6" w:space="0" w:color="FFFFFF"/>
                <w:left w:val="single" w:sz="6" w:space="0" w:color="FFFFFF"/>
                <w:bottom w:val="single" w:sz="6" w:space="0" w:color="FFFFFF"/>
                <w:right w:val="single" w:sz="6" w:space="0" w:color="FFFFFF"/>
              </w:pBdr>
              <w:spacing w:after="58"/>
            </w:pPr>
            <w:r>
              <w:t>60.7(a)(4)</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2E263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2E2633" w:rsidRPr="00CF2B37" w14:paraId="46D42E18" w14:textId="77777777" w:rsidTr="002E2633">
        <w:trPr>
          <w:jc w:val="center"/>
        </w:trPr>
        <w:tc>
          <w:tcPr>
            <w:tcW w:w="7290" w:type="dxa"/>
            <w:tcBorders>
              <w:top w:val="single" w:sz="7" w:space="0" w:color="000000"/>
              <w:left w:val="single" w:sz="7" w:space="0" w:color="000000"/>
              <w:bottom w:val="single" w:sz="7" w:space="0" w:color="000000"/>
              <w:right w:val="single" w:sz="7" w:space="0" w:color="000000"/>
            </w:tcBorders>
          </w:tcPr>
          <w:p w14:paraId="4930BE0A" w14:textId="3B8903C1" w:rsidR="002E2633" w:rsidRPr="00CF2B37" w:rsidRDefault="002E2633" w:rsidP="002E2633">
            <w:pPr>
              <w:pBdr>
                <w:top w:val="single" w:sz="6" w:space="0" w:color="FFFFFF"/>
                <w:left w:val="single" w:sz="6" w:space="0" w:color="FFFFFF"/>
                <w:bottom w:val="single" w:sz="6" w:space="0" w:color="FFFFFF"/>
                <w:right w:val="single" w:sz="6" w:space="0" w:color="FFFFFF"/>
              </w:pBdr>
              <w:spacing w:after="58"/>
            </w:pPr>
            <w:r>
              <w:t>Statement of compliance (semiannual)</w:t>
            </w:r>
          </w:p>
        </w:tc>
        <w:tc>
          <w:tcPr>
            <w:tcW w:w="2070" w:type="dxa"/>
            <w:tcBorders>
              <w:top w:val="single" w:sz="7" w:space="0" w:color="000000"/>
              <w:left w:val="single" w:sz="7" w:space="0" w:color="000000"/>
              <w:bottom w:val="single" w:sz="7" w:space="0" w:color="000000"/>
              <w:right w:val="single" w:sz="7" w:space="0" w:color="000000"/>
            </w:tcBorders>
          </w:tcPr>
          <w:p w14:paraId="6DF7646A" w14:textId="1261D7DC" w:rsidR="002E2633" w:rsidRPr="00CF2B37" w:rsidRDefault="002E2633" w:rsidP="002E2633">
            <w:pPr>
              <w:pBdr>
                <w:top w:val="single" w:sz="6" w:space="0" w:color="FFFFFF"/>
                <w:left w:val="single" w:sz="6" w:space="0" w:color="FFFFFF"/>
                <w:bottom w:val="single" w:sz="6" w:space="0" w:color="FFFFFF"/>
                <w:right w:val="single" w:sz="6" w:space="0" w:color="FFFFFF"/>
              </w:pBdr>
              <w:spacing w:after="58"/>
            </w:pPr>
            <w:r>
              <w:t>60.724(b)(2)</w:t>
            </w:r>
          </w:p>
        </w:tc>
      </w:tr>
      <w:tr w:rsidR="002E2633" w:rsidRPr="00CF2B37" w14:paraId="27CA75D7" w14:textId="77777777" w:rsidTr="002E2633">
        <w:trPr>
          <w:jc w:val="center"/>
        </w:trPr>
        <w:tc>
          <w:tcPr>
            <w:tcW w:w="7290" w:type="dxa"/>
            <w:tcBorders>
              <w:top w:val="single" w:sz="7" w:space="0" w:color="000000"/>
              <w:left w:val="single" w:sz="7" w:space="0" w:color="000000"/>
              <w:bottom w:val="single" w:sz="7" w:space="0" w:color="000000"/>
              <w:right w:val="single" w:sz="7" w:space="0" w:color="000000"/>
            </w:tcBorders>
          </w:tcPr>
          <w:p w14:paraId="54F924A9" w14:textId="4EA2D71B" w:rsidR="002E2633" w:rsidRPr="00CF2B37" w:rsidRDefault="002E2633" w:rsidP="002E2633">
            <w:pPr>
              <w:pBdr>
                <w:top w:val="single" w:sz="6" w:space="0" w:color="FFFFFF"/>
                <w:left w:val="single" w:sz="6" w:space="0" w:color="FFFFFF"/>
                <w:bottom w:val="single" w:sz="6" w:space="0" w:color="FFFFFF"/>
                <w:right w:val="single" w:sz="6" w:space="0" w:color="FFFFFF"/>
              </w:pBdr>
              <w:spacing w:after="58"/>
            </w:pPr>
            <w:r>
              <w:t>Excess emissions/noncompliance (quarterly)</w:t>
            </w:r>
          </w:p>
        </w:tc>
        <w:tc>
          <w:tcPr>
            <w:tcW w:w="2070" w:type="dxa"/>
            <w:tcBorders>
              <w:top w:val="single" w:sz="7" w:space="0" w:color="000000"/>
              <w:left w:val="single" w:sz="7" w:space="0" w:color="000000"/>
              <w:bottom w:val="single" w:sz="7" w:space="0" w:color="000000"/>
              <w:right w:val="single" w:sz="7" w:space="0" w:color="000000"/>
            </w:tcBorders>
          </w:tcPr>
          <w:p w14:paraId="75004E58" w14:textId="58230BE3" w:rsidR="002E2633" w:rsidRPr="00CF2B37" w:rsidRDefault="002E2633" w:rsidP="002E2633">
            <w:pPr>
              <w:pBdr>
                <w:top w:val="single" w:sz="6" w:space="0" w:color="FFFFFF"/>
                <w:left w:val="single" w:sz="6" w:space="0" w:color="FFFFFF"/>
                <w:bottom w:val="single" w:sz="6" w:space="0" w:color="FFFFFF"/>
                <w:right w:val="single" w:sz="6" w:space="0" w:color="FFFFFF"/>
              </w:pBdr>
              <w:spacing w:after="58"/>
            </w:pPr>
            <w:r>
              <w:t>60.724(b)(1)</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2E263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2E2633" w:rsidRPr="00CF2B37" w14:paraId="5FA3A522" w14:textId="77777777" w:rsidTr="002E2633">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05E57D25" w:rsidR="002E2633" w:rsidRPr="00CF2B37" w:rsidRDefault="002E2633" w:rsidP="002E2633">
            <w:pPr>
              <w:pBdr>
                <w:top w:val="single" w:sz="6" w:space="0" w:color="FFFFFF"/>
                <w:left w:val="single" w:sz="6" w:space="0" w:color="FFFFFF"/>
                <w:bottom w:val="single" w:sz="6" w:space="0" w:color="FFFFFF"/>
                <w:right w:val="single" w:sz="6" w:space="0" w:color="FFFFFF"/>
              </w:pBdr>
              <w:spacing w:after="58"/>
            </w:pPr>
            <w:r>
              <w:t xml:space="preserve">Startups, shutdowns, malfunctions, periods where the continuous monitoring system is inoperative </w:t>
            </w:r>
          </w:p>
        </w:tc>
        <w:tc>
          <w:tcPr>
            <w:tcW w:w="2250" w:type="dxa"/>
            <w:tcBorders>
              <w:top w:val="single" w:sz="7" w:space="0" w:color="000000"/>
              <w:left w:val="single" w:sz="7" w:space="0" w:color="000000"/>
              <w:bottom w:val="single" w:sz="7" w:space="0" w:color="000000"/>
              <w:right w:val="single" w:sz="7" w:space="0" w:color="000000"/>
            </w:tcBorders>
          </w:tcPr>
          <w:p w14:paraId="4CD69875" w14:textId="4FFEAC30" w:rsidR="002E2633" w:rsidRPr="00CF2B37" w:rsidRDefault="002E2633" w:rsidP="002E2633">
            <w:pPr>
              <w:pBdr>
                <w:top w:val="single" w:sz="6" w:space="0" w:color="FFFFFF"/>
                <w:left w:val="single" w:sz="6" w:space="0" w:color="FFFFFF"/>
                <w:bottom w:val="single" w:sz="6" w:space="0" w:color="FFFFFF"/>
                <w:right w:val="single" w:sz="6" w:space="0" w:color="FFFFFF"/>
              </w:pBdr>
              <w:spacing w:after="58"/>
            </w:pPr>
            <w:r>
              <w:t>60.7(b)</w:t>
            </w:r>
          </w:p>
        </w:tc>
      </w:tr>
      <w:tr w:rsidR="002E2633" w:rsidRPr="00CF2B37" w14:paraId="36691C85" w14:textId="77777777" w:rsidTr="002E2633">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78208CAB" w:rsidR="002E2633" w:rsidRPr="00CF2B37" w:rsidRDefault="002E2633" w:rsidP="002E2633">
            <w:pPr>
              <w:pBdr>
                <w:top w:val="single" w:sz="6" w:space="0" w:color="FFFFFF"/>
                <w:left w:val="single" w:sz="6" w:space="0" w:color="FFFFFF"/>
                <w:bottom w:val="single" w:sz="6" w:space="0" w:color="FFFFFF"/>
                <w:right w:val="single" w:sz="6" w:space="0" w:color="FFFFFF"/>
              </w:pBdr>
              <w:spacing w:after="58"/>
            </w:pPr>
            <w:r>
              <w:t xml:space="preserve">Monthly performance test measures and calculations </w:t>
            </w:r>
          </w:p>
        </w:tc>
        <w:tc>
          <w:tcPr>
            <w:tcW w:w="2250" w:type="dxa"/>
            <w:tcBorders>
              <w:top w:val="single" w:sz="7" w:space="0" w:color="000000"/>
              <w:left w:val="single" w:sz="7" w:space="0" w:color="000000"/>
              <w:bottom w:val="single" w:sz="7" w:space="0" w:color="000000"/>
              <w:right w:val="single" w:sz="7" w:space="0" w:color="000000"/>
            </w:tcBorders>
          </w:tcPr>
          <w:p w14:paraId="1D7F443A" w14:textId="13C17728" w:rsidR="002E2633" w:rsidRPr="00CF2B37" w:rsidRDefault="002E2633" w:rsidP="002E2633">
            <w:pPr>
              <w:pBdr>
                <w:top w:val="single" w:sz="6" w:space="0" w:color="FFFFFF"/>
                <w:left w:val="single" w:sz="6" w:space="0" w:color="FFFFFF"/>
                <w:bottom w:val="single" w:sz="6" w:space="0" w:color="FFFFFF"/>
                <w:right w:val="single" w:sz="6" w:space="0" w:color="FFFFFF"/>
              </w:pBdr>
              <w:spacing w:after="58"/>
            </w:pPr>
            <w:r>
              <w:t>60.724(a)</w:t>
            </w:r>
          </w:p>
        </w:tc>
      </w:tr>
      <w:tr w:rsidR="002E2633" w:rsidRPr="00CF2B37" w14:paraId="7B98B13A" w14:textId="77777777" w:rsidTr="002E2633">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5762B674" w:rsidR="002E2633" w:rsidRPr="00CF2B37" w:rsidRDefault="002E2633" w:rsidP="002E2633">
            <w:pPr>
              <w:pBdr>
                <w:top w:val="single" w:sz="6" w:space="0" w:color="FFFFFF"/>
                <w:left w:val="single" w:sz="6" w:space="0" w:color="FFFFFF"/>
                <w:bottom w:val="single" w:sz="6" w:space="0" w:color="FFFFFF"/>
                <w:right w:val="single" w:sz="6" w:space="0" w:color="FFFFFF"/>
              </w:pBdr>
              <w:spacing w:after="58"/>
            </w:pPr>
            <w:r>
              <w:t>Records are required to be retained for two years.</w:t>
            </w:r>
            <w:r w:rsidR="002820F9">
              <w:t xml:space="preserve"> </w:t>
            </w:r>
            <w:r>
              <w:t>These records must be kept onsite.</w:t>
            </w:r>
          </w:p>
        </w:tc>
        <w:tc>
          <w:tcPr>
            <w:tcW w:w="2250" w:type="dxa"/>
            <w:tcBorders>
              <w:top w:val="single" w:sz="7" w:space="0" w:color="000000"/>
              <w:left w:val="single" w:sz="7" w:space="0" w:color="000000"/>
              <w:bottom w:val="single" w:sz="7" w:space="0" w:color="000000"/>
              <w:right w:val="single" w:sz="7" w:space="0" w:color="000000"/>
            </w:tcBorders>
          </w:tcPr>
          <w:p w14:paraId="06801B01" w14:textId="5980A653" w:rsidR="002E2633" w:rsidRPr="00CF2B37" w:rsidRDefault="002E2633" w:rsidP="002E2633">
            <w:pPr>
              <w:pBdr>
                <w:top w:val="single" w:sz="6" w:space="0" w:color="FFFFFF"/>
                <w:left w:val="single" w:sz="6" w:space="0" w:color="FFFFFF"/>
                <w:bottom w:val="single" w:sz="6" w:space="0" w:color="FFFFFF"/>
                <w:right w:val="single" w:sz="6" w:space="0" w:color="FFFFFF"/>
              </w:pBdr>
              <w:spacing w:after="58"/>
            </w:pPr>
            <w:r>
              <w:t>60.724(d)</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3A8F2FAE"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2820F9">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01D3009A"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2820F9">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7CE9A50D"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Pr="00380724">
              <w:t>control device.</w:t>
            </w:r>
            <w:r w:rsidR="002820F9">
              <w:t xml:space="preserve"> </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4D141CC6"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3D7C40">
              <w:rPr>
                <w:color w:val="000000"/>
              </w:rPr>
              <w:t>24</w:t>
            </w:r>
            <w:r>
              <w:rPr>
                <w:color w:val="FF0000"/>
              </w:rPr>
              <w:t xml:space="preserve"> </w:t>
            </w:r>
            <w:r>
              <w:rPr>
                <w:color w:val="000000"/>
              </w:rPr>
              <w:t>test,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lastRenderedPageBreak/>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8E8562C"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2820F9">
        <w:rPr>
          <w:b/>
          <w:bCs/>
          <w:color w:val="000000"/>
        </w:rPr>
        <w:t xml:space="preserve"> </w:t>
      </w:r>
      <w:r>
        <w:rPr>
          <w:b/>
          <w:bCs/>
          <w:color w:val="000000"/>
        </w:rPr>
        <w:t>The Information Collected:</w:t>
      </w:r>
      <w:r w:rsidR="002820F9">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4F90492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2820F9">
        <w:rPr>
          <w:b/>
          <w:bCs/>
          <w:color w:val="000000"/>
        </w:rPr>
        <w:t xml:space="preserve"> </w:t>
      </w:r>
      <w:r>
        <w:rPr>
          <w:b/>
          <w:bCs/>
          <w:color w:val="000000"/>
        </w:rPr>
        <w:t>Agency Activities</w:t>
      </w:r>
      <w:r w:rsidR="002820F9">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F0A1B8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2820F9">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56489AC9" w:rsidR="00CA4CD6" w:rsidRPr="00380724" w:rsidRDefault="00CA4CD6">
      <w:pPr>
        <w:pBdr>
          <w:top w:val="single" w:sz="6" w:space="0" w:color="FFFFFF"/>
          <w:left w:val="single" w:sz="6" w:space="0" w:color="FFFFFF"/>
          <w:bottom w:val="single" w:sz="6" w:space="0" w:color="FFFFFF"/>
          <w:right w:val="single" w:sz="6" w:space="0" w:color="FFFFFF"/>
        </w:pBdr>
        <w:ind w:firstLine="720"/>
      </w:pPr>
      <w:r w:rsidRPr="00380724">
        <w:t xml:space="preserve">Following notification of startup, the reviewing authority </w:t>
      </w:r>
      <w:r w:rsidR="002B29A7" w:rsidRPr="00380724">
        <w:t xml:space="preserve">could </w:t>
      </w:r>
      <w:r w:rsidRPr="00380724">
        <w:t>inspect the source to determine whether the pollution control devices are properly installed and operated.</w:t>
      </w:r>
      <w:r w:rsidR="002820F9">
        <w:t xml:space="preserve"> </w:t>
      </w:r>
      <w:r w:rsidRPr="00380724">
        <w:t>Performance test reports are used by the Agency to discern a source</w:t>
      </w:r>
      <w:r w:rsidR="004C701D" w:rsidRPr="00380724">
        <w:t>’</w:t>
      </w:r>
      <w:r w:rsidRPr="00380724">
        <w:t>s initial capability to comply with the emission standard</w:t>
      </w:r>
      <w:r w:rsidR="003D7C40" w:rsidRPr="00380724">
        <w:t xml:space="preserve">, and </w:t>
      </w:r>
      <w:r w:rsidRPr="00380724">
        <w:t>note the operating conditions under which compliance was achieved.</w:t>
      </w:r>
      <w:r w:rsidR="002820F9">
        <w:t xml:space="preserve"> </w:t>
      </w:r>
      <w:r w:rsidRPr="00380724">
        <w:t xml:space="preserve">Data and records maintained by the respondents are tabulated and published for use in </w:t>
      </w:r>
      <w:r w:rsidRPr="00380724">
        <w:lastRenderedPageBreak/>
        <w:t>compliance and enforcement programs.</w:t>
      </w:r>
      <w:r w:rsidR="002820F9">
        <w:t xml:space="preserve"> </w:t>
      </w:r>
      <w:r w:rsidRPr="00380724">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04089D4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2820F9">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2820F9">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2820F9">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421D176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3D7C40">
        <w:rPr>
          <w:color w:val="000000"/>
        </w:rPr>
        <w:t>two</w:t>
      </w:r>
      <w:r>
        <w:rPr>
          <w:color w:val="000000"/>
        </w:rPr>
        <w:t xml:space="preserve">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1FAD188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2820F9">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3EB76F9A" w14:textId="03A6DD97" w:rsidR="003D7C40" w:rsidRDefault="003D7C40" w:rsidP="003D7C40">
      <w:pPr>
        <w:ind w:firstLine="720"/>
        <w:rPr>
          <w:color w:val="000000"/>
        </w:rPr>
      </w:pPr>
      <w:r>
        <w:rPr>
          <w:color w:val="000000"/>
        </w:rPr>
        <w:t>A majority of the respondents are small entities (i.e., small businesses).</w:t>
      </w:r>
      <w:r w:rsidR="002820F9">
        <w:rPr>
          <w:color w:val="000000"/>
        </w:rPr>
        <w:t xml:space="preserve"> </w:t>
      </w:r>
      <w:r>
        <w:rPr>
          <w:color w:val="000000"/>
        </w:rPr>
        <w:t>The recordkeeping and reporting requirements were selected within the context of a small</w:t>
      </w:r>
      <w:r w:rsidR="002820F9">
        <w:rPr>
          <w:color w:val="000000"/>
        </w:rPr>
        <w:t xml:space="preserve"> </w:t>
      </w:r>
      <w:r>
        <w:rPr>
          <w:color w:val="000000"/>
        </w:rPr>
        <w:t>collection of process equipment and reflect the burden on small businesses.</w:t>
      </w:r>
      <w:r w:rsidR="002820F9">
        <w:rPr>
          <w:color w:val="000000"/>
        </w:rPr>
        <w:t xml:space="preserve"> </w:t>
      </w:r>
      <w:r>
        <w:rPr>
          <w:color w:val="000000"/>
        </w:rPr>
        <w:t>For the most part, smaller facilities will be using the same type of coating each month, and using the same spray application equipment.</w:t>
      </w:r>
      <w:r w:rsidR="002820F9">
        <w:rPr>
          <w:color w:val="000000"/>
        </w:rPr>
        <w:t xml:space="preserve"> </w:t>
      </w:r>
      <w:r>
        <w:rPr>
          <w:color w:val="000000"/>
        </w:rPr>
        <w:t>Consequently, the calculations for the monthly performance tests will</w:t>
      </w:r>
      <w:r w:rsidR="002820F9">
        <w:rPr>
          <w:color w:val="000000"/>
        </w:rPr>
        <w:t xml:space="preserve"> </w:t>
      </w:r>
      <w:r>
        <w:rPr>
          <w:color w:val="000000"/>
        </w:rPr>
        <w:t>be fairly repetitive and not as time-consuming as for larger sources which may use a much wider variety of coating types and application equipment of variable transfer efficiencies, etc.</w:t>
      </w:r>
      <w:r w:rsidR="002820F9">
        <w:rPr>
          <w:color w:val="000000"/>
        </w:rPr>
        <w:t xml:space="preserve"> </w:t>
      </w:r>
      <w:r>
        <w:rPr>
          <w:color w:val="000000"/>
        </w:rPr>
        <w:t>To the extent that larger businesses can use economies of scale to reduce their burden, the overall burden will be reduced.</w:t>
      </w:r>
      <w:r w:rsidR="002820F9">
        <w:rPr>
          <w:color w:val="000000"/>
        </w:rPr>
        <w:t xml:space="preserve"> </w:t>
      </w:r>
      <w:r>
        <w:rPr>
          <w:color w:val="000000"/>
        </w:rPr>
        <w:t>The Agency considers these requirements the minimum needed to ensure compliance and, therefore, cannot reduce them further for small entities.</w:t>
      </w:r>
    </w:p>
    <w:p w14:paraId="1E414D99" w14:textId="77777777" w:rsidR="003D7C40" w:rsidRDefault="003D7C40" w:rsidP="003D7C40">
      <w:pPr>
        <w:pBdr>
          <w:top w:val="single" w:sz="6" w:space="0" w:color="FFFFFF"/>
          <w:left w:val="single" w:sz="6" w:space="0" w:color="FFFFFF"/>
          <w:bottom w:val="single" w:sz="6" w:space="0" w:color="FFFFFF"/>
          <w:right w:val="single" w:sz="6" w:space="0" w:color="FFFFFF"/>
        </w:pBdr>
        <w:rPr>
          <w:color w:val="000000"/>
        </w:rPr>
      </w:pPr>
    </w:p>
    <w:p w14:paraId="4A4ABA94" w14:textId="1F958B46" w:rsidR="003D7C40" w:rsidRDefault="003D7C40" w:rsidP="003D7C40">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number of small entities potentially subject to the requirements of this information collection request is estimated to be 90 percent of the respondent universe, or 9 plants from a total of 10 respondents.</w:t>
      </w:r>
      <w:r w:rsidR="002820F9">
        <w:rPr>
          <w:color w:val="000000"/>
        </w:rPr>
        <w:t xml:space="preserve"> </w:t>
      </w:r>
      <w:r>
        <w:rPr>
          <w:color w:val="000000"/>
        </w:rPr>
        <w:t>This estimate is based on the percent of plants in this industry that were classified as small plants during the development of this rule.</w:t>
      </w:r>
    </w:p>
    <w:p w14:paraId="2324259B" w14:textId="563B2EAF" w:rsidR="00CA4CD6" w:rsidRDefault="003D7C40">
      <w:pPr>
        <w:pBdr>
          <w:top w:val="single" w:sz="6" w:space="0" w:color="FFFFFF"/>
          <w:left w:val="single" w:sz="6" w:space="0" w:color="FFFFFF"/>
          <w:bottom w:val="single" w:sz="6" w:space="0" w:color="FFFFFF"/>
          <w:right w:val="single" w:sz="6" w:space="0" w:color="FFFFFF"/>
        </w:pBdr>
        <w:rPr>
          <w:b/>
          <w:bCs/>
          <w:color w:val="000000"/>
        </w:rPr>
      </w:pPr>
      <w:r w:rsidRPr="003F1AFC" w:rsidDel="003D7C40">
        <w:rPr>
          <w:color w:val="FF0000"/>
        </w:rPr>
        <w:t xml:space="preserve"> </w:t>
      </w:r>
    </w:p>
    <w:p w14:paraId="3CC381A1" w14:textId="4EE190A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2820F9">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5D091D42"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3403C2">
        <w:rPr>
          <w:color w:val="000000"/>
        </w:rPr>
        <w:t>b</w:t>
      </w:r>
      <w:r w:rsidR="007A458D">
        <w:rPr>
          <w:color w:val="000000"/>
        </w:rPr>
        <w:t>elow</w:t>
      </w:r>
      <w:r w:rsidR="003403C2">
        <w:rPr>
          <w:color w:val="000000"/>
        </w:rPr>
        <w:t xml:space="preserve"> in</w:t>
      </w:r>
      <w:r w:rsidR="007A458D">
        <w:rPr>
          <w:color w:val="000000"/>
        </w:rPr>
        <w:t xml:space="preserve"> </w:t>
      </w:r>
      <w:r w:rsidR="003D7C40" w:rsidRPr="005A0435">
        <w:t xml:space="preserve">Table 1: Annual Respondent Burden and Cost – </w:t>
      </w:r>
      <w:r w:rsidR="003D7C40" w:rsidRPr="00762840">
        <w:t>NSPS for Surface Coating of Plastic Parts for Business Machines (40 CFR Part 60, Subpart TTT)</w:t>
      </w:r>
      <w:r w:rsidR="003D7C40" w:rsidRPr="005A0435">
        <w:rPr>
          <w:bCs/>
        </w:rPr>
        <w:t xml:space="preserve"> </w:t>
      </w:r>
      <w:r w:rsidR="003D7C40" w:rsidRPr="00762840">
        <w:rPr>
          <w:bCs/>
        </w:rPr>
        <w:t>(Renewal)</w:t>
      </w:r>
      <w:r w:rsidR="003D7C40">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6B1CD140"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2820F9">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68C4F9B3"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2820F9">
        <w:rPr>
          <w:color w:val="000000"/>
        </w:rPr>
        <w:t xml:space="preserve"> </w:t>
      </w:r>
      <w:r>
        <w:rPr>
          <w:color w:val="000000"/>
        </w:rPr>
        <w:t>The individual burdens are expressed under standardized headings believed to be consistent with the concept of burden under the Paperwork Reduction Act.</w:t>
      </w:r>
      <w:r w:rsidR="002820F9">
        <w:rPr>
          <w:color w:val="000000"/>
        </w:rPr>
        <w:t xml:space="preserve"> </w:t>
      </w:r>
      <w:r>
        <w:rPr>
          <w:color w:val="000000"/>
        </w:rPr>
        <w:t xml:space="preserve">Where appropriate, specific tasks and </w:t>
      </w:r>
      <w:r>
        <w:rPr>
          <w:color w:val="000000"/>
        </w:rPr>
        <w:lastRenderedPageBreak/>
        <w:t>major assumptions have been identified.</w:t>
      </w:r>
      <w:r w:rsidR="002820F9">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77E4F8D"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2820F9">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41B4659D"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303C7B">
        <w:rPr>
          <w:color w:val="000000"/>
        </w:rPr>
        <w:t>-</w:t>
      </w:r>
      <w:r>
        <w:rPr>
          <w:color w:val="000000"/>
        </w:rPr>
        <w:t>keeping and reporting requirement</w:t>
      </w:r>
      <w:r w:rsidR="004C701D">
        <w:rPr>
          <w:color w:val="000000"/>
        </w:rPr>
        <w:t xml:space="preserve">s is estimated to be </w:t>
      </w:r>
      <w:r w:rsidR="002820F9">
        <w:rPr>
          <w:color w:val="000000"/>
        </w:rPr>
        <w:t xml:space="preserve">992 </w:t>
      </w:r>
      <w:r w:rsidR="00303C7B">
        <w:rPr>
          <w:color w:val="000000"/>
        </w:rPr>
        <w:t xml:space="preserve">hours </w:t>
      </w:r>
      <w:r w:rsidR="004C701D">
        <w:rPr>
          <w:color w:val="000000"/>
        </w:rPr>
        <w:t>(</w:t>
      </w:r>
      <w:r>
        <w:rPr>
          <w:color w:val="000000"/>
        </w:rPr>
        <w:t xml:space="preserve">Total Labor Hours from </w:t>
      </w:r>
      <w:r w:rsidR="00303C7B">
        <w:rPr>
          <w:color w:val="000000"/>
        </w:rPr>
        <w:t xml:space="preserve">    </w:t>
      </w:r>
      <w:r>
        <w:rPr>
          <w:color w:val="000000"/>
        </w:rPr>
        <w:t>Table 1</w:t>
      </w:r>
      <w:r w:rsidR="00303C7B">
        <w:rPr>
          <w:color w:val="000000"/>
        </w:rPr>
        <w:t xml:space="preserve"> below</w:t>
      </w:r>
      <w:r>
        <w:rPr>
          <w:color w:val="000000"/>
        </w:rPr>
        <w:t>).</w:t>
      </w:r>
      <w:r w:rsidR="002820F9">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the</w:t>
      </w:r>
      <w:r w:rsidRPr="00380724">
        <w:t xml:space="preserve"> NSPS</w:t>
      </w:r>
      <w:r>
        <w:rPr>
          <w:color w:val="000000"/>
        </w:rPr>
        <w:t xml:space="preserve"> program, the previously</w:t>
      </w:r>
      <w:r w:rsidR="00303C7B">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54CB4A81"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2820F9">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1A986A53"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2820F9">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30373731"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91C34">
        <w:rPr>
          <w:color w:val="000000"/>
        </w:rPr>
        <w:t>9</w:t>
      </w:r>
      <w:r w:rsidR="004F6FCD">
        <w:rPr>
          <w:color w:val="000000"/>
        </w:rPr>
        <w:t>.</w:t>
      </w:r>
      <w:r w:rsidR="00D91C34">
        <w:rPr>
          <w:color w:val="000000"/>
        </w:rPr>
        <w:t>93</w:t>
      </w:r>
      <w:r>
        <w:rPr>
          <w:color w:val="000000"/>
        </w:rPr>
        <w:t xml:space="preserve"> ($</w:t>
      </w:r>
      <w:r w:rsidR="00D91C34">
        <w:rPr>
          <w:color w:val="000000"/>
        </w:rPr>
        <w:t>61.87</w:t>
      </w:r>
      <w:r>
        <w:rPr>
          <w:color w:val="000000"/>
        </w:rPr>
        <w:t>+ 110%)</w:t>
      </w:r>
      <w:r w:rsidR="002820F9">
        <w:rPr>
          <w:color w:val="000000"/>
        </w:rPr>
        <w:t xml:space="preserve"> </w:t>
      </w:r>
      <w:r>
        <w:rPr>
          <w:color w:val="000000"/>
        </w:rPr>
        <w:t xml:space="preserve"> </w:t>
      </w:r>
    </w:p>
    <w:p w14:paraId="19D41358" w14:textId="79AB5FE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D91C34">
        <w:rPr>
          <w:color w:val="000000"/>
        </w:rPr>
        <w:t>3</w:t>
      </w:r>
      <w:r w:rsidR="00861489">
        <w:rPr>
          <w:color w:val="000000"/>
        </w:rPr>
        <w:t>.</w:t>
      </w:r>
      <w:r w:rsidR="00D91C34">
        <w:rPr>
          <w:color w:val="000000"/>
        </w:rPr>
        <w:t>97</w:t>
      </w:r>
      <w:r>
        <w:rPr>
          <w:color w:val="000000"/>
        </w:rPr>
        <w:t xml:space="preserve"> ($4</w:t>
      </w:r>
      <w:r w:rsidR="00D91C34">
        <w:rPr>
          <w:color w:val="000000"/>
        </w:rPr>
        <w:t>9</w:t>
      </w:r>
      <w:r>
        <w:rPr>
          <w:color w:val="000000"/>
        </w:rPr>
        <w:t>.</w:t>
      </w:r>
      <w:r w:rsidR="00D91C34">
        <w:rPr>
          <w:color w:val="000000"/>
        </w:rPr>
        <w:t>51</w:t>
      </w:r>
      <w:r>
        <w:rPr>
          <w:color w:val="000000"/>
        </w:rPr>
        <w:t xml:space="preserve"> + 110%)</w:t>
      </w:r>
    </w:p>
    <w:p w14:paraId="77F6D994" w14:textId="09E4481A"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91C34">
        <w:rPr>
          <w:color w:val="000000"/>
        </w:rPr>
        <w:t>79</w:t>
      </w:r>
      <w:r>
        <w:rPr>
          <w:color w:val="000000"/>
        </w:rPr>
        <w:t xml:space="preserve"> ($2</w:t>
      </w:r>
      <w:r w:rsidR="00102B52">
        <w:rPr>
          <w:color w:val="000000"/>
        </w:rPr>
        <w:t>4</w:t>
      </w:r>
      <w:r>
        <w:rPr>
          <w:color w:val="000000"/>
        </w:rPr>
        <w:t>.</w:t>
      </w:r>
      <w:r w:rsidR="00D91C34">
        <w:rPr>
          <w:color w:val="000000"/>
        </w:rPr>
        <w:t>66</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2B0D633F"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91C34">
        <w:rPr>
          <w:color w:val="000000"/>
        </w:rPr>
        <w:t>June 2014</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2820F9">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2820F9">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4C9B1C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2820F9">
        <w:rPr>
          <w:b/>
          <w:bCs/>
          <w:color w:val="000000"/>
        </w:rPr>
        <w:t xml:space="preserve"> </w:t>
      </w:r>
      <w:r>
        <w:rPr>
          <w:b/>
          <w:bCs/>
          <w:color w:val="000000"/>
        </w:rPr>
        <w:t>Estimating Capital/Startup and Operation and Maintenance Costs</w:t>
      </w:r>
    </w:p>
    <w:p w14:paraId="1EB868C3" w14:textId="77777777" w:rsidR="00921916" w:rsidRDefault="00921916">
      <w:pPr>
        <w:pBdr>
          <w:top w:val="single" w:sz="6" w:space="0" w:color="FFFFFF"/>
          <w:left w:val="single" w:sz="6" w:space="0" w:color="FFFFFF"/>
          <w:bottom w:val="single" w:sz="6" w:space="0" w:color="FFFFFF"/>
          <w:right w:val="single" w:sz="6" w:space="0" w:color="FFFFFF"/>
        </w:pBdr>
        <w:ind w:firstLine="720"/>
        <w:rPr>
          <w:color w:val="FF0000"/>
        </w:rPr>
      </w:pPr>
    </w:p>
    <w:p w14:paraId="45DD0130" w14:textId="40AAFC72" w:rsidR="00CA4CD6" w:rsidRDefault="00CA4CD6" w:rsidP="00380724">
      <w:pPr>
        <w:pBdr>
          <w:top w:val="single" w:sz="6" w:space="0" w:color="FFFFFF"/>
          <w:left w:val="single" w:sz="6" w:space="0" w:color="FFFFFF"/>
          <w:bottom w:val="single" w:sz="6" w:space="0" w:color="FFFFFF"/>
          <w:right w:val="single" w:sz="6" w:space="0" w:color="FFFFFF"/>
        </w:pBdr>
        <w:ind w:firstLine="720"/>
        <w:rPr>
          <w:color w:val="FF0000"/>
        </w:rPr>
      </w:pPr>
      <w:r w:rsidRPr="00380724">
        <w:t>The only costs to the regulated industry resulting from information collection activities required by the subject standard</w:t>
      </w:r>
      <w:r w:rsidR="00303C7B">
        <w:t>s</w:t>
      </w:r>
      <w:r w:rsidRPr="00380724">
        <w:t xml:space="preserve"> are labor costs.</w:t>
      </w:r>
      <w:r w:rsidR="002820F9">
        <w:t xml:space="preserve"> </w:t>
      </w:r>
      <w:r w:rsidRPr="00380724">
        <w:t>There are n</w:t>
      </w:r>
      <w:r w:rsidR="00303C7B">
        <w:t>either</w:t>
      </w:r>
      <w:r w:rsidRPr="00380724">
        <w:t xml:space="preserve"> capital/startup </w:t>
      </w:r>
      <w:r w:rsidR="00303C7B">
        <w:t>n</w:t>
      </w:r>
      <w:r w:rsidRPr="00380724">
        <w:t>or operation and maintenance costs</w:t>
      </w:r>
      <w:r w:rsidR="00921916" w:rsidRPr="00380724">
        <w:t>.</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3C1F663C"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2820F9">
        <w:rPr>
          <w:b/>
          <w:bCs/>
          <w:color w:val="000000"/>
        </w:rPr>
        <w:t xml:space="preserve"> </w:t>
      </w:r>
      <w:r>
        <w:rPr>
          <w:b/>
          <w:bCs/>
          <w:color w:val="000000"/>
        </w:rPr>
        <w:t>Capital/Startup vs. Operation and Maintenance (O&amp;M) Costs</w:t>
      </w:r>
    </w:p>
    <w:p w14:paraId="36CE34E1" w14:textId="77777777" w:rsidR="00CA4CD6" w:rsidRPr="00380724" w:rsidRDefault="00CA4CD6">
      <w:pPr>
        <w:pBdr>
          <w:top w:val="single" w:sz="6" w:space="0" w:color="FFFFFF"/>
          <w:left w:val="single" w:sz="6" w:space="0" w:color="FFFFFF"/>
          <w:bottom w:val="single" w:sz="6" w:space="0" w:color="FFFFFF"/>
          <w:right w:val="single" w:sz="6" w:space="0" w:color="FFFFFF"/>
        </w:pBdr>
      </w:pPr>
    </w:p>
    <w:p w14:paraId="1FCF5AE8" w14:textId="7AA37508" w:rsidR="00CA4CD6" w:rsidRPr="00380724" w:rsidRDefault="00CA4CD6" w:rsidP="00380724">
      <w:pPr>
        <w:pBdr>
          <w:top w:val="single" w:sz="6" w:space="0" w:color="FFFFFF"/>
          <w:left w:val="single" w:sz="6" w:space="0" w:color="FFFFFF"/>
          <w:bottom w:val="single" w:sz="6" w:space="0" w:color="FFFFFF"/>
          <w:right w:val="single" w:sz="6" w:space="0" w:color="FFFFFF"/>
        </w:pBdr>
        <w:ind w:firstLine="720"/>
      </w:pPr>
      <w:r w:rsidRPr="00380724">
        <w:t>The only type of industry costs associated with the information collection activity in the regulations are labor costs.</w:t>
      </w:r>
      <w:r w:rsidR="002820F9">
        <w:t xml:space="preserve"> </w:t>
      </w:r>
      <w:r w:rsidRPr="00380724">
        <w:t>There are n</w:t>
      </w:r>
      <w:r w:rsidR="00303C7B">
        <w:t>either</w:t>
      </w:r>
      <w:r w:rsidRPr="00380724">
        <w:t xml:space="preserve"> capital/startup </w:t>
      </w:r>
      <w:r w:rsidR="00303C7B">
        <w:t>n</w:t>
      </w:r>
      <w:r w:rsidRPr="00380724">
        <w:t>or operation and maintenance costs.</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2447266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2820F9">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13880E7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2820F9">
        <w:rPr>
          <w:color w:val="000000"/>
        </w:rPr>
        <w:t xml:space="preserve"> </w:t>
      </w:r>
      <w:r>
        <w:rPr>
          <w:color w:val="000000"/>
        </w:rPr>
        <w:t>EPA's overall compliance and enforcement program i</w:t>
      </w:r>
      <w:r w:rsidR="005C42AC">
        <w:rPr>
          <w:color w:val="000000"/>
        </w:rPr>
        <w:t xml:space="preserve">ncludes activities such as </w:t>
      </w:r>
      <w:r w:rsidR="00BC2296">
        <w:rPr>
          <w:color w:val="000000"/>
        </w:rPr>
        <w:t xml:space="preserve">    </w:t>
      </w:r>
      <w:r w:rsidR="005C42AC">
        <w:rPr>
          <w:color w:val="000000"/>
        </w:rPr>
        <w:t xml:space="preserve">the </w:t>
      </w:r>
      <w:r>
        <w:rPr>
          <w:color w:val="000000"/>
        </w:rPr>
        <w:t>examination of records maint</w:t>
      </w:r>
      <w:r w:rsidR="0035325B">
        <w:rPr>
          <w:color w:val="000000"/>
        </w:rPr>
        <w:t xml:space="preserve">ained by the respondents, </w:t>
      </w:r>
      <w:r>
        <w:rPr>
          <w:color w:val="000000"/>
        </w:rPr>
        <w:t xml:space="preserve">periodic inspection of sources of </w:t>
      </w:r>
      <w:r>
        <w:rPr>
          <w:color w:val="000000"/>
        </w:rPr>
        <w:lastRenderedPageBreak/>
        <w:t xml:space="preserve">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6854F50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B60080">
        <w:rPr>
          <w:color w:val="000000"/>
        </w:rPr>
        <w:t>3,</w:t>
      </w:r>
      <w:r w:rsidR="002820F9">
        <w:rPr>
          <w:color w:val="000000"/>
        </w:rPr>
        <w:t>370</w:t>
      </w:r>
      <w:r>
        <w:rPr>
          <w:color w:val="000000"/>
        </w:rPr>
        <w:t>.</w:t>
      </w:r>
      <w:r w:rsidR="002820F9">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5CE728B3"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D91C34">
        <w:t>90</w:t>
      </w:r>
      <w:r w:rsidR="00CA4CD6" w:rsidRPr="00D2273E">
        <w:t xml:space="preserve"> (GS-13, Step 5, $</w:t>
      </w:r>
      <w:r w:rsidR="009018EC" w:rsidRPr="00D2273E">
        <w:t>3</w:t>
      </w:r>
      <w:r w:rsidR="00D91C34">
        <w:t>9</w:t>
      </w:r>
      <w:r w:rsidR="00A038EC" w:rsidRPr="00D2273E">
        <w:t>.</w:t>
      </w:r>
      <w:r w:rsidR="00D91C34">
        <w:t>31</w:t>
      </w:r>
      <w:r w:rsidR="00CA4CD6" w:rsidRPr="00D2273E">
        <w:t xml:space="preserve"> </w:t>
      </w:r>
      <w:r w:rsidR="00E77D5E" w:rsidRPr="00D2273E">
        <w:t>+ 60%</w:t>
      </w:r>
      <w:r w:rsidR="00D46FA2" w:rsidRPr="00D2273E">
        <w:t xml:space="preserve">) </w:t>
      </w:r>
    </w:p>
    <w:p w14:paraId="0F39875F" w14:textId="5A0D9015"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D91C34">
        <w:t>67</w:t>
      </w:r>
      <w:r w:rsidR="00CA4CD6" w:rsidRPr="00D2273E">
        <w:t xml:space="preserve"> (GS-12, Step 1, $</w:t>
      </w:r>
      <w:r w:rsidR="00A038EC" w:rsidRPr="00D2273E">
        <w:t>2</w:t>
      </w:r>
      <w:r w:rsidR="00D91C34">
        <w:t>9</w:t>
      </w:r>
      <w:r w:rsidR="00A038EC" w:rsidRPr="00D2273E">
        <w:t>.</w:t>
      </w:r>
      <w:r w:rsidR="00D91C34">
        <w:t>17</w:t>
      </w:r>
      <w:r w:rsidR="00CA4CD6" w:rsidRPr="00D2273E">
        <w:t xml:space="preserve"> </w:t>
      </w:r>
      <w:r w:rsidR="00E77D5E" w:rsidRPr="00D2273E">
        <w:t>+ 60%</w:t>
      </w:r>
      <w:r w:rsidR="00CA4CD6" w:rsidRPr="00D2273E">
        <w:t>)</w:t>
      </w:r>
    </w:p>
    <w:p w14:paraId="2D0AFDE9" w14:textId="053C6F28" w:rsidR="00CA4CD6" w:rsidRPr="00D2273E" w:rsidRDefault="00D2273E" w:rsidP="00D2273E">
      <w:r>
        <w:tab/>
      </w:r>
      <w:r w:rsidRPr="00D2273E">
        <w:tab/>
      </w:r>
      <w:r w:rsidR="00CA4CD6" w:rsidRPr="00D2273E">
        <w:t>Clerical</w:t>
      </w:r>
      <w:r w:rsidR="00CA4CD6" w:rsidRPr="00D2273E">
        <w:tab/>
        <w:t>$2</w:t>
      </w:r>
      <w:r w:rsidR="002B517F">
        <w:t>5.</w:t>
      </w:r>
      <w:r w:rsidR="00D91C34">
        <w:t>25</w:t>
      </w:r>
      <w:r w:rsidR="00CA4CD6" w:rsidRPr="00D2273E">
        <w:t xml:space="preserve"> (GS-6, Step 3, $</w:t>
      </w:r>
      <w:r w:rsidR="00A038EC" w:rsidRPr="00D2273E">
        <w:t>15.</w:t>
      </w:r>
      <w:r w:rsidR="00D91C34">
        <w:t>78</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00582031"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921916">
        <w:rPr>
          <w:color w:val="000000"/>
        </w:rPr>
        <w:t>5</w:t>
      </w:r>
      <w:r>
        <w:rPr>
          <w:color w:val="000000"/>
        </w:rPr>
        <w:t xml:space="preserve"> General Schedule</w:t>
      </w:r>
      <w:r w:rsidR="007A458D">
        <w:rPr>
          <w:color w:val="000000"/>
        </w:rPr>
        <w:t>,</w:t>
      </w:r>
      <w:r>
        <w:rPr>
          <w:color w:val="000000"/>
        </w:rPr>
        <w:t xml:space="preserve"> which excludes locality rates of pay.</w:t>
      </w:r>
      <w:r w:rsidR="002820F9">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2820F9">
        <w:t xml:space="preserve"> </w:t>
      </w:r>
      <w:r>
        <w:rPr>
          <w:color w:val="000000"/>
        </w:rPr>
        <w:t xml:space="preserve">Details upon which this estimate is based appear </w:t>
      </w:r>
      <w:r w:rsidR="007A458D">
        <w:rPr>
          <w:color w:val="000000"/>
        </w:rPr>
        <w:t xml:space="preserve">below in </w:t>
      </w:r>
      <w:r w:rsidR="003D7C40" w:rsidRPr="005A0435">
        <w:t xml:space="preserve">Table 2: Average Annual EPA Burden and Cost – </w:t>
      </w:r>
      <w:r w:rsidR="003D7C40" w:rsidRPr="00762840">
        <w:t>NSPS for Surface Coating of Plastic Parts for Business Machines (40 CFR Part 60, Subpart TTT)</w:t>
      </w:r>
      <w:r w:rsidR="003D7C40" w:rsidRPr="005A0435">
        <w:rPr>
          <w:bCs/>
        </w:rPr>
        <w:t xml:space="preserve"> </w:t>
      </w:r>
      <w:r w:rsidR="003D7C40" w:rsidRPr="00762840">
        <w:rPr>
          <w:bCs/>
        </w:rPr>
        <w:t>(Renewal)</w:t>
      </w:r>
      <w:r w:rsidR="003D7C40" w:rsidRPr="005A0435">
        <w:t>.</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1E62A506"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2820F9">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0A05822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w:t>
      </w:r>
      <w:r w:rsidR="00921916">
        <w:rPr>
          <w:color w:val="000000"/>
        </w:rPr>
        <w:t>10</w:t>
      </w:r>
      <w:r>
        <w:rPr>
          <w:color w:val="000000"/>
        </w:rPr>
        <w:t xml:space="preserve"> existing respondents will be subject to the</w:t>
      </w:r>
      <w:r w:rsidR="00BC2296">
        <w:rPr>
          <w:color w:val="000000"/>
        </w:rPr>
        <w:t>se</w:t>
      </w:r>
      <w:r>
        <w:rPr>
          <w:color w:val="000000"/>
        </w:rPr>
        <w:t xml:space="preserve"> standard</w:t>
      </w:r>
      <w:r w:rsidR="00BC2296">
        <w:rPr>
          <w:color w:val="000000"/>
        </w:rPr>
        <w:t>s</w:t>
      </w:r>
      <w:r>
        <w:rPr>
          <w:color w:val="000000"/>
        </w:rPr>
        <w:t>.</w:t>
      </w:r>
      <w:r w:rsidR="002820F9">
        <w:rPr>
          <w:color w:val="000000"/>
        </w:rPr>
        <w:t xml:space="preserve"> </w:t>
      </w:r>
      <w:r>
        <w:rPr>
          <w:color w:val="000000"/>
        </w:rPr>
        <w:t xml:space="preserve">It is estimated that </w:t>
      </w:r>
      <w:r w:rsidR="00921916">
        <w:rPr>
          <w:color w:val="000000"/>
        </w:rPr>
        <w:t>no</w:t>
      </w:r>
      <w:r>
        <w:rPr>
          <w:color w:val="000000"/>
        </w:rPr>
        <w:t xml:space="preserve"> additional</w:t>
      </w:r>
      <w:r w:rsidR="002820F9">
        <w:rPr>
          <w:color w:val="000000"/>
        </w:rPr>
        <w:t xml:space="preserve"> </w:t>
      </w:r>
      <w:r>
        <w:rPr>
          <w:color w:val="000000"/>
        </w:rPr>
        <w:t>respondents per year will become subject</w:t>
      </w:r>
      <w:r w:rsidR="00BC2296">
        <w:rPr>
          <w:color w:val="000000"/>
        </w:rPr>
        <w:t xml:space="preserve"> to these same standards</w:t>
      </w:r>
      <w:r>
        <w:rPr>
          <w:color w:val="000000"/>
        </w:rPr>
        <w:t>.</w:t>
      </w:r>
      <w:r w:rsidR="002820F9">
        <w:rPr>
          <w:color w:val="000000"/>
        </w:rPr>
        <w:t xml:space="preserve"> </w:t>
      </w:r>
      <w:r>
        <w:rPr>
          <w:color w:val="000000"/>
        </w:rPr>
        <w:t>The overall average number of responden</w:t>
      </w:r>
      <w:r w:rsidR="0035325B">
        <w:rPr>
          <w:color w:val="000000"/>
        </w:rPr>
        <w:t>ts</w:t>
      </w:r>
      <w:proofErr w:type="gramStart"/>
      <w:r w:rsidR="0035325B">
        <w:rPr>
          <w:color w:val="000000"/>
        </w:rPr>
        <w:t xml:space="preserve">, </w:t>
      </w:r>
      <w:r w:rsidR="00BC2296">
        <w:rPr>
          <w:color w:val="000000"/>
        </w:rPr>
        <w:t xml:space="preserve"> </w:t>
      </w:r>
      <w:r w:rsidR="0035325B">
        <w:rPr>
          <w:color w:val="000000"/>
        </w:rPr>
        <w:t>as</w:t>
      </w:r>
      <w:proofErr w:type="gramEnd"/>
      <w:r w:rsidR="0035325B">
        <w:rPr>
          <w:color w:val="000000"/>
        </w:rPr>
        <w:t xml:space="preserve"> shown in the table below,</w:t>
      </w:r>
      <w:r>
        <w:rPr>
          <w:color w:val="000000"/>
        </w:rPr>
        <w:t xml:space="preserve"> is </w:t>
      </w:r>
      <w:r w:rsidR="00921916">
        <w:rPr>
          <w:color w:val="000000"/>
        </w:rPr>
        <w:t>10</w:t>
      </w:r>
      <w:r>
        <w:rPr>
          <w:color w:val="000000"/>
        </w:rPr>
        <w:t xml:space="preserve"> per year.</w:t>
      </w:r>
      <w:r w:rsidR="002820F9">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6BCDA90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BC2296">
        <w:rPr>
          <w:color w:val="000000"/>
        </w:rPr>
        <w:t>:</w:t>
      </w:r>
      <w:r w:rsidR="002820F9">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921916">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921916">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921916">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2236C209"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2820F9">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921916" w14:paraId="1525732D" w14:textId="77777777" w:rsidTr="00921916">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4A0B4768"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2DBF2CE9"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1A2AAF1A"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728C44B8"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0A35439A"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r>
      <w:tr w:rsidR="00921916" w14:paraId="75ED52D9" w14:textId="77777777" w:rsidTr="00921916">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386F2F0E"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1C6D0A33"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1E2CFF66"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3F4EC0B9"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4B445CC9"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r>
      <w:tr w:rsidR="00921916" w14:paraId="0C60FE4C" w14:textId="77777777" w:rsidTr="00921916">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18A87439"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117F6316"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5F08F531"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75B34D76"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7AAFA0F3"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r>
      <w:tr w:rsidR="00921916" w14:paraId="6B3C1DEA" w14:textId="77777777" w:rsidTr="00921916">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3EBE787F"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2C218178"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1C70B090"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2A32413B"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44655159"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r>
    </w:tbl>
    <w:p w14:paraId="7C547DF5" w14:textId="7DEE93E0"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7FFE05DC" w14:textId="1091390A" w:rsidR="00CA4CD6" w:rsidRDefault="002B29A7" w:rsidP="00380724">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2820F9">
        <w:rPr>
          <w:color w:val="000000"/>
        </w:rPr>
        <w:t xml:space="preserve"> </w:t>
      </w:r>
      <w:r w:rsidR="00CA4CD6">
        <w:rPr>
          <w:color w:val="000000"/>
        </w:rPr>
        <w:t xml:space="preserve">As shown above, the </w:t>
      </w:r>
      <w:r w:rsidR="00CA4CD6">
        <w:rPr>
          <w:color w:val="000000"/>
        </w:rPr>
        <w:lastRenderedPageBreak/>
        <w:t xml:space="preserve">average Number of Respondents over the three year period of this ICR is </w:t>
      </w:r>
      <w:r w:rsidR="00921916">
        <w:rPr>
          <w:color w:val="000000"/>
        </w:rPr>
        <w:t>10</w:t>
      </w:r>
      <w:r w:rsidR="00507EC5">
        <w:rPr>
          <w:color w:val="000000"/>
        </w:rPr>
        <w:t xml:space="preserve">. </w:t>
      </w:r>
    </w:p>
    <w:p w14:paraId="634374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DD44DAF" w14:textId="38F3940F"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921916">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921916">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4D3C30F2"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2820F9">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921916" w14:paraId="16C1203F" w14:textId="77777777" w:rsidTr="00921916">
        <w:trPr>
          <w:trHeight w:val="366"/>
        </w:trPr>
        <w:tc>
          <w:tcPr>
            <w:tcW w:w="2700" w:type="dxa"/>
            <w:vAlign w:val="center"/>
          </w:tcPr>
          <w:p w14:paraId="7DB8FBDE" w14:textId="627C9802" w:rsidR="00921916" w:rsidRDefault="00921916" w:rsidP="00921916">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construction/ reconstruction</w:t>
            </w:r>
          </w:p>
        </w:tc>
        <w:tc>
          <w:tcPr>
            <w:tcW w:w="1260" w:type="dxa"/>
            <w:vAlign w:val="center"/>
          </w:tcPr>
          <w:p w14:paraId="63308014" w14:textId="60E06130"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7D6BA6A3" w14:textId="1AFD4DD3"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508145DD" w14:textId="029F53E6"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0F8E048" w14:textId="35625388"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921916" w14:paraId="300564D1" w14:textId="77777777" w:rsidTr="00921916">
        <w:trPr>
          <w:trHeight w:val="366"/>
        </w:trPr>
        <w:tc>
          <w:tcPr>
            <w:tcW w:w="2700" w:type="dxa"/>
            <w:vAlign w:val="center"/>
          </w:tcPr>
          <w:p w14:paraId="0F46E3DF" w14:textId="182B4BFF" w:rsidR="00921916" w:rsidRDefault="00921916" w:rsidP="00921916">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actual startup</w:t>
            </w:r>
          </w:p>
        </w:tc>
        <w:tc>
          <w:tcPr>
            <w:tcW w:w="1260" w:type="dxa"/>
            <w:vAlign w:val="center"/>
          </w:tcPr>
          <w:p w14:paraId="06C154FF" w14:textId="500F39F8"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40F59661" w14:textId="732FD21B"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3E42D994" w14:textId="0C9C4F0C"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B9F0EBE" w14:textId="63912EF0"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921916" w14:paraId="315E79A4" w14:textId="77777777" w:rsidTr="00921916">
        <w:trPr>
          <w:trHeight w:val="366"/>
        </w:trPr>
        <w:tc>
          <w:tcPr>
            <w:tcW w:w="2700" w:type="dxa"/>
            <w:vAlign w:val="center"/>
          </w:tcPr>
          <w:p w14:paraId="16C901BE" w14:textId="53C29423" w:rsidR="00921916" w:rsidRDefault="00921916" w:rsidP="00921916">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initial performance test</w:t>
            </w:r>
          </w:p>
        </w:tc>
        <w:tc>
          <w:tcPr>
            <w:tcW w:w="1260" w:type="dxa"/>
            <w:vAlign w:val="center"/>
          </w:tcPr>
          <w:p w14:paraId="38548587" w14:textId="6AB9F295"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1D936C07" w14:textId="7A9C1F3C"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3BA4162B" w14:textId="52672A38"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20F3505B" w14:textId="5ACB960F"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921916" w14:paraId="4FB1550D" w14:textId="77777777" w:rsidTr="00921916">
        <w:trPr>
          <w:trHeight w:val="366"/>
        </w:trPr>
        <w:tc>
          <w:tcPr>
            <w:tcW w:w="2700" w:type="dxa"/>
            <w:vAlign w:val="center"/>
          </w:tcPr>
          <w:p w14:paraId="5387B54C" w14:textId="4F48B6FB" w:rsidR="00921916" w:rsidRDefault="00921916" w:rsidP="00921916">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Report of performance test</w:t>
            </w:r>
          </w:p>
        </w:tc>
        <w:tc>
          <w:tcPr>
            <w:tcW w:w="1260" w:type="dxa"/>
            <w:vAlign w:val="center"/>
          </w:tcPr>
          <w:p w14:paraId="5E226832" w14:textId="33A0ACDA"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61FE4D7C" w14:textId="3613EFBA"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4628B654" w14:textId="35E085D1"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2ACB2E06" w14:textId="017A7534"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921916" w14:paraId="083E1D2F" w14:textId="77777777" w:rsidTr="00921916">
        <w:trPr>
          <w:trHeight w:val="366"/>
        </w:trPr>
        <w:tc>
          <w:tcPr>
            <w:tcW w:w="2700" w:type="dxa"/>
            <w:vAlign w:val="center"/>
          </w:tcPr>
          <w:p w14:paraId="0A00E7E9" w14:textId="51EEE9F0" w:rsidR="00921916" w:rsidRDefault="00921916" w:rsidP="00921916">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Quarterly report of noncompliance</w:t>
            </w:r>
          </w:p>
        </w:tc>
        <w:tc>
          <w:tcPr>
            <w:tcW w:w="1260" w:type="dxa"/>
            <w:vAlign w:val="center"/>
          </w:tcPr>
          <w:p w14:paraId="6D5F816B" w14:textId="55916FCF"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60" w:type="dxa"/>
            <w:vAlign w:val="center"/>
          </w:tcPr>
          <w:p w14:paraId="64FA5AEC" w14:textId="477B326A"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w:t>
            </w:r>
          </w:p>
        </w:tc>
        <w:tc>
          <w:tcPr>
            <w:tcW w:w="1890" w:type="dxa"/>
            <w:vAlign w:val="center"/>
          </w:tcPr>
          <w:p w14:paraId="67D9124E" w14:textId="5C49DAA8"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26F05CB" w14:textId="18564A2E"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w:t>
            </w:r>
          </w:p>
        </w:tc>
      </w:tr>
      <w:tr w:rsidR="00921916" w14:paraId="4F2DCCF3" w14:textId="77777777" w:rsidTr="00921916">
        <w:trPr>
          <w:trHeight w:val="366"/>
        </w:trPr>
        <w:tc>
          <w:tcPr>
            <w:tcW w:w="2700" w:type="dxa"/>
            <w:vAlign w:val="center"/>
          </w:tcPr>
          <w:p w14:paraId="555F6D06" w14:textId="416896CF" w:rsidR="00921916" w:rsidRDefault="00921916" w:rsidP="00921916">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Semiannual report of compliance</w:t>
            </w:r>
          </w:p>
        </w:tc>
        <w:tc>
          <w:tcPr>
            <w:tcW w:w="1260" w:type="dxa"/>
            <w:vAlign w:val="center"/>
          </w:tcPr>
          <w:p w14:paraId="4B2521A1" w14:textId="646E63B4"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w:t>
            </w:r>
          </w:p>
        </w:tc>
        <w:tc>
          <w:tcPr>
            <w:tcW w:w="1260" w:type="dxa"/>
            <w:vAlign w:val="center"/>
          </w:tcPr>
          <w:p w14:paraId="7F4D2A7C" w14:textId="79F3EECB"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643A86F8" w14:textId="1E1CCBFF"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A4188E6" w14:textId="51CABEFE"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20</w:t>
            </w:r>
          </w:p>
        </w:tc>
      </w:tr>
      <w:tr w:rsidR="00921916" w14:paraId="6C13DEF4" w14:textId="77777777" w:rsidTr="00921916">
        <w:trPr>
          <w:trHeight w:val="366"/>
        </w:trPr>
        <w:tc>
          <w:tcPr>
            <w:tcW w:w="2700" w:type="dxa"/>
            <w:vAlign w:val="center"/>
          </w:tcPr>
          <w:p w14:paraId="7BBFA3A2" w14:textId="77777777" w:rsidR="00921916" w:rsidRDefault="00921916" w:rsidP="00921916">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435BE08A" w14:textId="77777777"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45D39C51" w14:textId="77777777"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191EB1FB" w14:textId="7383D5A5" w:rsidR="00921916" w:rsidRDefault="00921916" w:rsidP="009219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vAlign w:val="center"/>
          </w:tcPr>
          <w:p w14:paraId="69A7F94D" w14:textId="23A7FEBF" w:rsidR="00921916" w:rsidRDefault="00921916" w:rsidP="00921916">
            <w:pPr>
              <w:pBdr>
                <w:top w:val="single" w:sz="6" w:space="0" w:color="FFFFFF"/>
                <w:left w:val="single" w:sz="6" w:space="0" w:color="FFFFFF"/>
                <w:bottom w:val="single" w:sz="6" w:space="0" w:color="FFFFFF"/>
                <w:right w:val="single" w:sz="6" w:space="0" w:color="FFFFFF"/>
              </w:pBdr>
              <w:jc w:val="center"/>
              <w:rPr>
                <w:color w:val="FF0000"/>
                <w:sz w:val="18"/>
                <w:szCs w:val="18"/>
              </w:rPr>
            </w:pPr>
            <w:r>
              <w:rPr>
                <w:sz w:val="18"/>
                <w:szCs w:val="18"/>
              </w:rPr>
              <w:t>28</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27F5CE53"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921916">
        <w:rPr>
          <w:color w:val="000000"/>
        </w:rPr>
        <w:t>28</w:t>
      </w:r>
      <w:r>
        <w:rPr>
          <w:color w:val="000000"/>
        </w:rPr>
        <w:t>.</w:t>
      </w:r>
      <w:r w:rsidR="002820F9">
        <w:rPr>
          <w:color w:val="000000"/>
        </w:rPr>
        <w:t xml:space="preserve"> </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47175A9" w14:textId="1E4A2D5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B60080">
        <w:rPr>
          <w:color w:val="000000"/>
        </w:rPr>
        <w:t>$99,</w:t>
      </w:r>
      <w:r w:rsidR="002820F9">
        <w:rPr>
          <w:color w:val="000000"/>
        </w:rPr>
        <w:t>700</w:t>
      </w:r>
      <w:r>
        <w:rPr>
          <w:color w:val="000000"/>
        </w:rPr>
        <w:t>.</w:t>
      </w:r>
      <w:r w:rsidR="002820F9">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B60080" w:rsidRPr="00FC50F8">
        <w:t xml:space="preserve">Table 1: Annual Respondent Burden and Cost – </w:t>
      </w:r>
      <w:r w:rsidR="00B60080" w:rsidRPr="00762840">
        <w:t>NSPS for Surface Coating of Plastic Parts for Business Machines (40 CFR Part 60, Subpart TTT)</w:t>
      </w:r>
      <w:r w:rsidR="00B60080" w:rsidRPr="00FC50F8">
        <w:rPr>
          <w:bCs/>
        </w:rPr>
        <w:t xml:space="preserve"> </w:t>
      </w:r>
      <w:r w:rsidR="00B60080" w:rsidRPr="00762840">
        <w:rPr>
          <w:bCs/>
        </w:rPr>
        <w:t>(Renewal)</w:t>
      </w:r>
      <w:r w:rsidR="00B60080">
        <w:rPr>
          <w:bCs/>
        </w:rPr>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3F095BB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2820F9">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0A6BAF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w:t>
      </w:r>
      <w:r w:rsidR="00077865">
        <w:rPr>
          <w:color w:val="000000"/>
        </w:rPr>
        <w:t xml:space="preserve">      </w:t>
      </w:r>
      <w:r>
        <w:rPr>
          <w:color w:val="000000"/>
        </w:rPr>
        <w:t>the Agency are shown in Tables 1 and 2, respectively, and summarized below.</w:t>
      </w:r>
      <w:r w:rsidR="002820F9">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01046516" w:rsidR="00144F35" w:rsidRPr="00380724" w:rsidRDefault="00CA4CD6" w:rsidP="0021722B">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w:t>
      </w:r>
      <w:r w:rsidR="002C416A">
        <w:rPr>
          <w:color w:val="000000"/>
        </w:rPr>
        <w:t>hours are</w:t>
      </w:r>
      <w:r>
        <w:rPr>
          <w:color w:val="000000"/>
        </w:rPr>
        <w:t xml:space="preserve"> </w:t>
      </w:r>
      <w:r w:rsidR="002820F9">
        <w:rPr>
          <w:color w:val="000000"/>
        </w:rPr>
        <w:t>992</w:t>
      </w:r>
      <w:r w:rsidR="00BC2296">
        <w:rPr>
          <w:color w:val="000000"/>
        </w:rPr>
        <w:t xml:space="preserve"> hours</w:t>
      </w:r>
      <w:r>
        <w:rPr>
          <w:color w:val="000000"/>
        </w:rPr>
        <w:t>.</w:t>
      </w:r>
      <w:r w:rsidR="002820F9">
        <w:rPr>
          <w:color w:val="000000"/>
        </w:rPr>
        <w:t xml:space="preserve"> </w:t>
      </w:r>
      <w:r>
        <w:rPr>
          <w:color w:val="000000"/>
        </w:rPr>
        <w:t xml:space="preserve">Details regarding these estimates may be found </w:t>
      </w:r>
      <w:r w:rsidR="00077865">
        <w:rPr>
          <w:color w:val="000000"/>
        </w:rPr>
        <w:t xml:space="preserve">below </w:t>
      </w:r>
      <w:r>
        <w:rPr>
          <w:color w:val="000000"/>
        </w:rPr>
        <w:t xml:space="preserve">in </w:t>
      </w:r>
      <w:r w:rsidR="003D7C40" w:rsidRPr="005A0435">
        <w:t xml:space="preserve">Table 1: Annual Respondent Burden and Cost – </w:t>
      </w:r>
      <w:r w:rsidR="003D7C40" w:rsidRPr="00762840">
        <w:t>NSPS for Surface Coating of Plastic Parts for Business Machines (40 CFR Part 60, Subpart TTT)</w:t>
      </w:r>
      <w:r w:rsidR="003D7C40" w:rsidRPr="005A0435">
        <w:rPr>
          <w:bCs/>
        </w:rPr>
        <w:t xml:space="preserve"> </w:t>
      </w:r>
      <w:r w:rsidR="003D7C40" w:rsidRPr="00762840">
        <w:rPr>
          <w:bCs/>
        </w:rPr>
        <w:t>(</w:t>
      </w:r>
      <w:r w:rsidR="003D7C40" w:rsidRPr="003D7C40">
        <w:rPr>
          <w:bCs/>
        </w:rPr>
        <w:t>Renewal)</w:t>
      </w:r>
      <w:r w:rsidRPr="00380724">
        <w:t>.</w:t>
      </w:r>
      <w:r w:rsidR="002820F9">
        <w:t xml:space="preserve"> </w:t>
      </w:r>
    </w:p>
    <w:p w14:paraId="109815C3" w14:textId="77777777" w:rsidR="0049327D" w:rsidRPr="00380724"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4DEFB256" w:rsidR="0049327D" w:rsidRPr="00380724" w:rsidRDefault="0049327D" w:rsidP="0021722B">
      <w:pPr>
        <w:pBdr>
          <w:top w:val="single" w:sz="6" w:space="0" w:color="FFFFFF"/>
          <w:left w:val="single" w:sz="6" w:space="0" w:color="FFFFFF"/>
          <w:bottom w:val="single" w:sz="6" w:space="0" w:color="FFFFFF"/>
          <w:right w:val="single" w:sz="6" w:space="0" w:color="FFFFFF"/>
        </w:pBdr>
        <w:ind w:firstLine="720"/>
      </w:pPr>
      <w:r w:rsidRPr="00380724">
        <w:t>We assume that burdens for managerial tasks take 5% of the time required for technical tasks because the typical tasks for managers are to review and approve reports.</w:t>
      </w:r>
      <w:r w:rsidR="002820F9">
        <w:t xml:space="preserve"> </w:t>
      </w:r>
      <w:r w:rsidRPr="00380724">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183FFF85"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Furthermore, the annual public reporting and recordkeeping burden for this collection of information is estimated to average </w:t>
      </w:r>
      <w:r w:rsidR="00B60080">
        <w:rPr>
          <w:color w:val="000000"/>
        </w:rPr>
        <w:t>35</w:t>
      </w:r>
      <w:r>
        <w:rPr>
          <w:color w:val="000000"/>
        </w:rPr>
        <w:t xml:space="preserve"> 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3956D65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B60080">
        <w:rPr>
          <w:color w:val="000000"/>
        </w:rPr>
        <w:t>$0</w:t>
      </w:r>
      <w:r w:rsidR="00507EC5">
        <w:rPr>
          <w:color w:val="000000"/>
        </w:rPr>
        <w:t>.</w:t>
      </w:r>
      <w:r w:rsidR="002820F9">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375F2B29"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971BF3">
        <w:rPr>
          <w:color w:val="000000"/>
        </w:rPr>
        <w:t>74</w:t>
      </w:r>
      <w:r>
        <w:rPr>
          <w:color w:val="000000"/>
        </w:rPr>
        <w:t xml:space="preserve"> labor hours at a cost of </w:t>
      </w:r>
      <w:r w:rsidR="00971BF3">
        <w:rPr>
          <w:color w:val="000000"/>
        </w:rPr>
        <w:t>$3,</w:t>
      </w:r>
      <w:r w:rsidR="002820F9">
        <w:rPr>
          <w:color w:val="000000"/>
        </w:rPr>
        <w:t>370</w:t>
      </w:r>
      <w:r w:rsidR="00144F35">
        <w:rPr>
          <w:color w:val="000000"/>
        </w:rPr>
        <w:t>.</w:t>
      </w:r>
      <w:r w:rsidR="002820F9">
        <w:rPr>
          <w:color w:val="000000"/>
        </w:rPr>
        <w:t xml:space="preserve"> </w:t>
      </w:r>
      <w:r w:rsidR="00144F35">
        <w:rPr>
          <w:color w:val="000000"/>
        </w:rPr>
        <w:t xml:space="preserve">See </w:t>
      </w:r>
      <w:r w:rsidR="00077865">
        <w:rPr>
          <w:color w:val="000000"/>
        </w:rPr>
        <w:t xml:space="preserve">below </w:t>
      </w:r>
      <w:r w:rsidR="003D7C40" w:rsidRPr="005A0435">
        <w:t xml:space="preserve">Table 2: Average Annual EPA Burden and Cost – </w:t>
      </w:r>
      <w:r w:rsidR="003D7C40" w:rsidRPr="00762840">
        <w:t>NSPS for Surface Coating of Plastic Parts for Business Machines (40 CFR Part 60, Subpart TTT)</w:t>
      </w:r>
      <w:r w:rsidR="003D7C40" w:rsidRPr="005A0435">
        <w:rPr>
          <w:bCs/>
        </w:rPr>
        <w:t xml:space="preserve"> </w:t>
      </w:r>
      <w:r w:rsidR="003D7C40" w:rsidRPr="00762840">
        <w:rPr>
          <w:bCs/>
        </w:rPr>
        <w:t>(Renewal)</w:t>
      </w:r>
      <w:r w:rsidR="003D7C40" w:rsidRPr="005A0435">
        <w:t>.</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38BB9D27" w:rsidR="0049327D" w:rsidRPr="00380724" w:rsidRDefault="0049327D" w:rsidP="00144F35">
      <w:pPr>
        <w:pBdr>
          <w:top w:val="single" w:sz="6" w:space="0" w:color="FFFFFF"/>
          <w:left w:val="single" w:sz="6" w:space="0" w:color="FFFFFF"/>
          <w:bottom w:val="single" w:sz="6" w:space="0" w:color="FFFFFF"/>
          <w:right w:val="single" w:sz="6" w:space="0" w:color="FFFFFF"/>
        </w:pBdr>
        <w:ind w:firstLine="720"/>
      </w:pPr>
      <w:r w:rsidRPr="00380724">
        <w:t>We assume that burdens for managerial tasks take 5% of the time required for technical tasks because the typical tasks for managers are to review and approve reports.</w:t>
      </w:r>
      <w:r w:rsidR="002820F9">
        <w:t xml:space="preserve"> </w:t>
      </w:r>
      <w:r w:rsidRPr="00380724">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65BDACF4"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2820F9">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0C152F4C" w14:textId="4BD9FB0F" w:rsidR="00CD2069" w:rsidRPr="00380724" w:rsidRDefault="006D5E8A">
      <w:pPr>
        <w:pBdr>
          <w:top w:val="single" w:sz="6" w:space="0" w:color="FFFFFF"/>
          <w:left w:val="single" w:sz="6" w:space="0" w:color="FFFFFF"/>
          <w:bottom w:val="single" w:sz="6" w:space="0" w:color="FFFFFF"/>
          <w:right w:val="single" w:sz="6" w:space="0" w:color="FFFFFF"/>
        </w:pBdr>
        <w:ind w:firstLine="720"/>
      </w:pPr>
      <w:r>
        <w:t>There is an adjustment increase in the respondent burden from the most</w:t>
      </w:r>
      <w:r w:rsidR="00077865">
        <w:t>-</w:t>
      </w:r>
      <w:r>
        <w:t xml:space="preserve">recently approved ICR. The increase in respondent labor hour is caused by a change in assumption; </w:t>
      </w:r>
      <w:r w:rsidR="00077865">
        <w:t xml:space="preserve">       </w:t>
      </w:r>
      <w:r>
        <w:t xml:space="preserve">in this ICR, we assume all existing sources will take some time each year to re-familiarize themselves with the rule requirements.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0DC012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2820F9">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7E60318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6D5E8A">
        <w:rPr>
          <w:color w:val="000000"/>
        </w:rPr>
        <w:t>35</w:t>
      </w:r>
      <w:r>
        <w:rPr>
          <w:color w:val="000000"/>
        </w:rPr>
        <w:t xml:space="preserve"> hours per response.</w:t>
      </w:r>
      <w:r w:rsidR="002820F9">
        <w:rPr>
          <w:color w:val="000000"/>
        </w:rPr>
        <w:t xml:space="preserve"> </w:t>
      </w:r>
      <w:r w:rsidR="00077865">
        <w:rPr>
          <w:color w:val="000000"/>
        </w:rPr>
        <w:t>‘</w:t>
      </w:r>
      <w:r>
        <w:rPr>
          <w:color w:val="000000"/>
        </w:rPr>
        <w:t>Burden</w:t>
      </w:r>
      <w:r w:rsidR="00077865">
        <w:rPr>
          <w:color w:val="000000"/>
        </w:rPr>
        <w:t>’</w:t>
      </w:r>
      <w:r>
        <w:rPr>
          <w:color w:val="000000"/>
        </w:rPr>
        <w:t xml:space="preserve"> means the total time, effort, or financial resources expended by persons to generate, maintain, retain, or disclose or provide information to or for a Federal agency.</w:t>
      </w:r>
      <w:r w:rsidR="002820F9">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7F01F0A6"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2820F9">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6F268BE5" w:rsidR="00354C15" w:rsidRDefault="00FB0650" w:rsidP="00354C15">
      <w:r w:rsidRPr="00354C15">
        <w:tab/>
      </w:r>
      <w:r w:rsidR="00CA4CD6" w:rsidRPr="00354C15">
        <w:t xml:space="preserve">To comment on the Agency's need for this information, the accuracy of the provided </w:t>
      </w:r>
      <w:r w:rsidR="00CA4CD6" w:rsidRPr="00354C15">
        <w:lastRenderedPageBreak/>
        <w:t xml:space="preserve">burden estimates, and any suggested methods for minimizing respondent burden, including the use of automated collection techniques, EPA has established a public docket for this ICR under Docket ID Number </w:t>
      </w:r>
      <w:r w:rsidR="0035325B">
        <w:t>EPA-HQ-OECA-</w:t>
      </w:r>
      <w:r w:rsidR="0035325B" w:rsidRPr="009B00EF">
        <w:t>201</w:t>
      </w:r>
      <w:r w:rsidR="009B00EF" w:rsidRPr="009B00EF">
        <w:t>2</w:t>
      </w:r>
      <w:r w:rsidR="0035325B" w:rsidRPr="00380724">
        <w:t>-</w:t>
      </w:r>
      <w:r w:rsidR="009B00EF" w:rsidRPr="00380724">
        <w:t>0534</w:t>
      </w:r>
      <w:r w:rsidR="00354C15" w:rsidRPr="00380724">
        <w:t>.</w:t>
      </w:r>
      <w:r w:rsidR="002820F9">
        <w:t xml:space="preserve"> </w:t>
      </w:r>
      <w:r w:rsidR="00354C15" w:rsidRPr="00354C15">
        <w:t xml:space="preserve">An electronic version of the public docket is available at </w:t>
      </w:r>
      <w:hyperlink r:id="rId8" w:history="1">
        <w:r w:rsidR="00377D7F" w:rsidRPr="006427B8">
          <w:rPr>
            <w:rStyle w:val="Hyperlink"/>
            <w:color w:val="auto"/>
          </w:rPr>
          <w:t>http://www.regulations.gov/</w:t>
        </w:r>
      </w:hyperlink>
      <w:r w:rsidR="00077865">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2820F9">
        <w:t xml:space="preserve"> </w:t>
      </w:r>
      <w:r w:rsidR="00354C15" w:rsidRPr="00354C15">
        <w:t>When in the system</w:t>
      </w:r>
      <w:r w:rsidR="00354C15" w:rsidRPr="00354C15">
        <w:rPr>
          <w:rStyle w:val="1"/>
        </w:rPr>
        <w:t>, select “search,” then key in the docket ID number identified in this document.</w:t>
      </w:r>
      <w:r w:rsidR="002820F9">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077865">
        <w:t>WJC</w:t>
      </w:r>
      <w:r w:rsidR="00D95819" w:rsidRPr="000E187E">
        <w:t xml:space="preserve"> West, Room </w:t>
      </w:r>
      <w:r w:rsidR="00D95819">
        <w:t>3334</w:t>
      </w:r>
      <w:r w:rsidR="00CA4CD6" w:rsidRPr="00354C15">
        <w:t>, 1301 Constitution Ave., NW, Washington, DC.</w:t>
      </w:r>
      <w:r w:rsidR="002820F9">
        <w:t xml:space="preserve"> </w:t>
      </w:r>
      <w:r w:rsidR="00CA4CD6" w:rsidRPr="00354C15">
        <w:t>The EPA Docket Center Public Reading Room is open from 8:30 a.m. to 4:30 p.m., Monday through Friday, excluding legal holidays.</w:t>
      </w:r>
      <w:r w:rsidR="002820F9">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077865">
        <w:t>52</w:t>
      </w:r>
      <w:bookmarkStart w:id="0" w:name="_GoBack"/>
      <w:bookmarkEnd w:id="0"/>
      <w:r w:rsidR="00354C15">
        <w:t>.</w:t>
      </w:r>
      <w:r w:rsidR="002820F9">
        <w:t xml:space="preserve"> </w:t>
      </w:r>
      <w:r w:rsidR="00CA4CD6">
        <w:t>Also, you can send comments to the Office of Information and Regulatory Affairs, Office of Management and Budget, 725 17th Street, NW, Washington, DC 20503, Attention: Desk Officer for EPA.</w:t>
      </w:r>
      <w:r w:rsidR="002820F9">
        <w:t xml:space="preserve"> </w:t>
      </w:r>
      <w:r w:rsidR="00CA4CD6">
        <w:t xml:space="preserve">Please include the EPA Docket ID Number </w:t>
      </w:r>
      <w:r w:rsidR="00144A82">
        <w:t>EPA-HQ-OECA-20</w:t>
      </w:r>
      <w:r w:rsidR="009B00EF">
        <w:t>12-0534</w:t>
      </w:r>
      <w:r w:rsidR="00CA4CD6">
        <w:t xml:space="preserve"> and OMB Control Number </w:t>
      </w:r>
      <w:r w:rsidR="009B00EF">
        <w:t>2060-0162</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273D1098" w14:textId="1B4724F6" w:rsidR="00144F35" w:rsidRDefault="00CF3208" w:rsidP="00F5176F">
      <w:pPr>
        <w:jc w:val="center"/>
        <w:outlineLvl w:val="0"/>
        <w:rPr>
          <w:b/>
          <w:bCs/>
          <w:color w:val="000000"/>
        </w:rPr>
      </w:pPr>
      <w:r w:rsidRPr="00CF3208">
        <w:rPr>
          <w:b/>
          <w:bCs/>
          <w:color w:val="000000"/>
        </w:rPr>
        <w:lastRenderedPageBreak/>
        <w:t>Table 1: Annual Respondent Burden and Cost – NSPS for Surface Coating of Plastic Parts for Business Machines (40 CFR Part 60, Subpart TTT) (Renewal)</w:t>
      </w:r>
    </w:p>
    <w:p w14:paraId="6CB24DB0" w14:textId="77777777" w:rsidR="00144F35" w:rsidRDefault="00144F35" w:rsidP="00F340DF">
      <w:pPr>
        <w:rPr>
          <w:b/>
          <w:bCs/>
          <w:color w:val="000000"/>
        </w:rPr>
      </w:pPr>
    </w:p>
    <w:tbl>
      <w:tblPr>
        <w:tblW w:w="5105" w:type="pct"/>
        <w:jc w:val="center"/>
        <w:tblLayout w:type="fixed"/>
        <w:tblLook w:val="04A0" w:firstRow="1" w:lastRow="0" w:firstColumn="1" w:lastColumn="0" w:noHBand="0" w:noVBand="1"/>
      </w:tblPr>
      <w:tblGrid>
        <w:gridCol w:w="348"/>
        <w:gridCol w:w="386"/>
        <w:gridCol w:w="280"/>
        <w:gridCol w:w="3390"/>
        <w:gridCol w:w="1126"/>
        <w:gridCol w:w="1116"/>
        <w:gridCol w:w="1089"/>
        <w:gridCol w:w="1081"/>
        <w:gridCol w:w="991"/>
        <w:gridCol w:w="1169"/>
        <w:gridCol w:w="991"/>
        <w:gridCol w:w="1347"/>
      </w:tblGrid>
      <w:tr w:rsidR="00FC2322" w:rsidRPr="00FC2322" w14:paraId="4125B7A3" w14:textId="77777777" w:rsidTr="00FC2322">
        <w:trPr>
          <w:trHeight w:val="1605"/>
          <w:tblHeader/>
          <w:jc w:val="center"/>
        </w:trPr>
        <w:tc>
          <w:tcPr>
            <w:tcW w:w="131" w:type="pct"/>
            <w:tcBorders>
              <w:top w:val="single" w:sz="4" w:space="0" w:color="000000"/>
              <w:left w:val="single" w:sz="4" w:space="0" w:color="000000"/>
              <w:bottom w:val="single" w:sz="4" w:space="0" w:color="000000"/>
              <w:right w:val="nil"/>
            </w:tcBorders>
            <w:shd w:val="clear" w:color="C0C0C0" w:fill="C0C0C0"/>
            <w:noWrap/>
            <w:vAlign w:val="center"/>
            <w:hideMark/>
          </w:tcPr>
          <w:p w14:paraId="27167B28" w14:textId="77777777" w:rsidR="00F152BE" w:rsidRPr="00FC2322" w:rsidRDefault="00F152BE" w:rsidP="00F152BE">
            <w:pPr>
              <w:widowControl/>
              <w:autoSpaceDE/>
              <w:autoSpaceDN/>
              <w:adjustRightInd/>
              <w:rPr>
                <w:sz w:val="18"/>
                <w:szCs w:val="18"/>
              </w:rPr>
            </w:pPr>
            <w:r w:rsidRPr="00FC2322">
              <w:rPr>
                <w:sz w:val="18"/>
                <w:szCs w:val="18"/>
              </w:rPr>
              <w:t> </w:t>
            </w:r>
          </w:p>
        </w:tc>
        <w:tc>
          <w:tcPr>
            <w:tcW w:w="1523" w:type="pct"/>
            <w:gridSpan w:val="3"/>
            <w:tcBorders>
              <w:top w:val="single" w:sz="4" w:space="0" w:color="000000"/>
              <w:left w:val="nil"/>
              <w:bottom w:val="single" w:sz="4" w:space="0" w:color="000000"/>
              <w:right w:val="nil"/>
            </w:tcBorders>
            <w:shd w:val="clear" w:color="C0C0C0" w:fill="C0C0C0"/>
            <w:noWrap/>
            <w:vAlign w:val="center"/>
            <w:hideMark/>
          </w:tcPr>
          <w:p w14:paraId="247F8294" w14:textId="77777777" w:rsidR="00F152BE" w:rsidRPr="00FC2322" w:rsidRDefault="00F152BE" w:rsidP="00F152BE">
            <w:pPr>
              <w:widowControl/>
              <w:autoSpaceDE/>
              <w:autoSpaceDN/>
              <w:adjustRightInd/>
              <w:rPr>
                <w:sz w:val="18"/>
                <w:szCs w:val="18"/>
              </w:rPr>
            </w:pPr>
            <w:r w:rsidRPr="00FC2322">
              <w:rPr>
                <w:sz w:val="18"/>
                <w:szCs w:val="18"/>
              </w:rPr>
              <w:t>REPORTING/RECORDKEEPING REQUIREMENT</w:t>
            </w:r>
          </w:p>
        </w:tc>
        <w:tc>
          <w:tcPr>
            <w:tcW w:w="423" w:type="pct"/>
            <w:tcBorders>
              <w:top w:val="single" w:sz="4" w:space="0" w:color="000000"/>
              <w:left w:val="single" w:sz="4" w:space="0" w:color="000000"/>
              <w:bottom w:val="single" w:sz="4" w:space="0" w:color="000000"/>
              <w:right w:val="nil"/>
            </w:tcBorders>
            <w:shd w:val="clear" w:color="C0C0C0" w:fill="C0C0C0"/>
            <w:hideMark/>
          </w:tcPr>
          <w:p w14:paraId="4AC12176" w14:textId="7602CFEE" w:rsidR="00F152BE" w:rsidRPr="00FC2322" w:rsidRDefault="00F152BE" w:rsidP="00F152BE">
            <w:pPr>
              <w:widowControl/>
              <w:autoSpaceDE/>
              <w:autoSpaceDN/>
              <w:adjustRightInd/>
              <w:jc w:val="center"/>
              <w:rPr>
                <w:sz w:val="18"/>
                <w:szCs w:val="18"/>
              </w:rPr>
            </w:pPr>
            <w:r w:rsidRPr="00FC2322">
              <w:rPr>
                <w:sz w:val="18"/>
                <w:szCs w:val="18"/>
              </w:rPr>
              <w:t>(A)</w:t>
            </w:r>
            <w:r w:rsidR="002820F9" w:rsidRPr="00FC2322">
              <w:rPr>
                <w:sz w:val="18"/>
                <w:szCs w:val="18"/>
              </w:rPr>
              <w:t xml:space="preserve">      </w:t>
            </w:r>
            <w:r w:rsidRPr="00FC2322">
              <w:rPr>
                <w:sz w:val="18"/>
                <w:szCs w:val="18"/>
              </w:rPr>
              <w:t>Respondent Hours per Occur</w:t>
            </w:r>
            <w:r w:rsidR="00FC2322" w:rsidRPr="00FC2322">
              <w:rPr>
                <w:sz w:val="18"/>
                <w:szCs w:val="18"/>
              </w:rPr>
              <w:t>r</w:t>
            </w:r>
            <w:r w:rsidRPr="00FC2322">
              <w:rPr>
                <w:sz w:val="18"/>
                <w:szCs w:val="18"/>
              </w:rPr>
              <w:t>ence</w:t>
            </w:r>
            <w:r w:rsidR="002820F9" w:rsidRPr="00FC2322">
              <w:rPr>
                <w:sz w:val="18"/>
                <w:szCs w:val="18"/>
              </w:rPr>
              <w:t xml:space="preserve"> </w:t>
            </w:r>
            <w:r w:rsidRPr="00FC2322">
              <w:rPr>
                <w:sz w:val="18"/>
                <w:szCs w:val="18"/>
              </w:rPr>
              <w:t>(Technical hours)</w:t>
            </w:r>
            <w:r w:rsidR="002820F9" w:rsidRPr="00FC2322">
              <w:rPr>
                <w:sz w:val="18"/>
                <w:szCs w:val="18"/>
              </w:rPr>
              <w:t xml:space="preserve">    </w:t>
            </w:r>
          </w:p>
        </w:tc>
        <w:tc>
          <w:tcPr>
            <w:tcW w:w="419" w:type="pct"/>
            <w:tcBorders>
              <w:top w:val="single" w:sz="4" w:space="0" w:color="000000"/>
              <w:left w:val="single" w:sz="4" w:space="0" w:color="000000"/>
              <w:bottom w:val="single" w:sz="4" w:space="0" w:color="000000"/>
              <w:right w:val="nil"/>
            </w:tcBorders>
            <w:shd w:val="clear" w:color="C0C0C0" w:fill="C0C0C0"/>
            <w:hideMark/>
          </w:tcPr>
          <w:p w14:paraId="71EEDEAB" w14:textId="77777777" w:rsidR="00FC2322" w:rsidRDefault="00F152BE" w:rsidP="00F152BE">
            <w:pPr>
              <w:widowControl/>
              <w:autoSpaceDE/>
              <w:autoSpaceDN/>
              <w:adjustRightInd/>
              <w:jc w:val="center"/>
              <w:rPr>
                <w:sz w:val="18"/>
                <w:szCs w:val="18"/>
              </w:rPr>
            </w:pPr>
            <w:r w:rsidRPr="00FC2322">
              <w:rPr>
                <w:sz w:val="18"/>
                <w:szCs w:val="18"/>
              </w:rPr>
              <w:t>(B)</w:t>
            </w:r>
            <w:r w:rsidR="002820F9" w:rsidRPr="00FC2322">
              <w:rPr>
                <w:sz w:val="18"/>
                <w:szCs w:val="18"/>
              </w:rPr>
              <w:t xml:space="preserve">    </w:t>
            </w:r>
          </w:p>
          <w:p w14:paraId="6E2D8075" w14:textId="73E13D54" w:rsidR="00F152BE" w:rsidRPr="00FC2322" w:rsidRDefault="00F152BE" w:rsidP="00F152BE">
            <w:pPr>
              <w:widowControl/>
              <w:autoSpaceDE/>
              <w:autoSpaceDN/>
              <w:adjustRightInd/>
              <w:jc w:val="center"/>
              <w:rPr>
                <w:sz w:val="18"/>
                <w:szCs w:val="18"/>
              </w:rPr>
            </w:pPr>
            <w:r w:rsidRPr="00FC2322">
              <w:rPr>
                <w:sz w:val="18"/>
                <w:szCs w:val="18"/>
              </w:rPr>
              <w:t>Number of Occur</w:t>
            </w:r>
            <w:r w:rsidR="00FC2322" w:rsidRPr="00FC2322">
              <w:rPr>
                <w:sz w:val="18"/>
                <w:szCs w:val="18"/>
              </w:rPr>
              <w:t>r</w:t>
            </w:r>
            <w:r w:rsidRPr="00FC2322">
              <w:rPr>
                <w:sz w:val="18"/>
                <w:szCs w:val="18"/>
              </w:rPr>
              <w:t>ences per Respondent per Year</w:t>
            </w:r>
            <w:r w:rsidR="002820F9" w:rsidRPr="00FC2322">
              <w:rPr>
                <w:sz w:val="18"/>
                <w:szCs w:val="18"/>
              </w:rPr>
              <w:t xml:space="preserve">            </w:t>
            </w:r>
          </w:p>
        </w:tc>
        <w:tc>
          <w:tcPr>
            <w:tcW w:w="409" w:type="pct"/>
            <w:tcBorders>
              <w:top w:val="single" w:sz="4" w:space="0" w:color="000000"/>
              <w:left w:val="single" w:sz="4" w:space="0" w:color="000000"/>
              <w:bottom w:val="single" w:sz="4" w:space="0" w:color="000000"/>
              <w:right w:val="nil"/>
            </w:tcBorders>
            <w:shd w:val="clear" w:color="C0C0C0" w:fill="C0C0C0"/>
            <w:hideMark/>
          </w:tcPr>
          <w:p w14:paraId="22FABF6C" w14:textId="77777777" w:rsidR="00FC2322" w:rsidRDefault="00F152BE" w:rsidP="00F152BE">
            <w:pPr>
              <w:widowControl/>
              <w:autoSpaceDE/>
              <w:autoSpaceDN/>
              <w:adjustRightInd/>
              <w:jc w:val="center"/>
              <w:rPr>
                <w:sz w:val="18"/>
                <w:szCs w:val="18"/>
              </w:rPr>
            </w:pPr>
            <w:r w:rsidRPr="00FC2322">
              <w:rPr>
                <w:sz w:val="18"/>
                <w:szCs w:val="18"/>
              </w:rPr>
              <w:t>(C)</w:t>
            </w:r>
            <w:r w:rsidR="002820F9" w:rsidRPr="00FC2322">
              <w:rPr>
                <w:sz w:val="18"/>
                <w:szCs w:val="18"/>
              </w:rPr>
              <w:t xml:space="preserve">       </w:t>
            </w:r>
          </w:p>
          <w:p w14:paraId="1DC5FDC2" w14:textId="7F1A32CE" w:rsidR="00FC2322" w:rsidRDefault="00F152BE" w:rsidP="00F152BE">
            <w:pPr>
              <w:widowControl/>
              <w:autoSpaceDE/>
              <w:autoSpaceDN/>
              <w:adjustRightInd/>
              <w:jc w:val="center"/>
              <w:rPr>
                <w:sz w:val="18"/>
                <w:szCs w:val="18"/>
              </w:rPr>
            </w:pPr>
            <w:r w:rsidRPr="00FC2322">
              <w:rPr>
                <w:sz w:val="18"/>
                <w:szCs w:val="18"/>
              </w:rPr>
              <w:t xml:space="preserve"> Hours per Respondent per Year</w:t>
            </w:r>
          </w:p>
          <w:p w14:paraId="62A60B7A" w14:textId="4FA4C4AE" w:rsidR="00F152BE" w:rsidRPr="00FC2322" w:rsidRDefault="002820F9" w:rsidP="00F152BE">
            <w:pPr>
              <w:widowControl/>
              <w:autoSpaceDE/>
              <w:autoSpaceDN/>
              <w:adjustRightInd/>
              <w:jc w:val="center"/>
              <w:rPr>
                <w:sz w:val="18"/>
                <w:szCs w:val="18"/>
              </w:rPr>
            </w:pPr>
            <w:r w:rsidRPr="00FC2322">
              <w:rPr>
                <w:sz w:val="18"/>
                <w:szCs w:val="18"/>
              </w:rPr>
              <w:t xml:space="preserve"> </w:t>
            </w:r>
            <w:r w:rsidR="00F152BE" w:rsidRPr="00FC2322">
              <w:rPr>
                <w:sz w:val="18"/>
                <w:szCs w:val="18"/>
              </w:rPr>
              <w:t>(C=A x B)</w:t>
            </w:r>
            <w:r w:rsidRPr="00FC2322">
              <w:rPr>
                <w:sz w:val="18"/>
                <w:szCs w:val="18"/>
              </w:rPr>
              <w:t xml:space="preserve">     </w:t>
            </w:r>
          </w:p>
        </w:tc>
        <w:tc>
          <w:tcPr>
            <w:tcW w:w="406" w:type="pct"/>
            <w:tcBorders>
              <w:top w:val="single" w:sz="4" w:space="0" w:color="000000"/>
              <w:left w:val="single" w:sz="4" w:space="0" w:color="000000"/>
              <w:bottom w:val="single" w:sz="4" w:space="0" w:color="000000"/>
              <w:right w:val="nil"/>
            </w:tcBorders>
            <w:shd w:val="clear" w:color="C0C0C0" w:fill="C0C0C0"/>
            <w:hideMark/>
          </w:tcPr>
          <w:p w14:paraId="2B1C02BF" w14:textId="77777777" w:rsidR="00FC2322" w:rsidRDefault="00F152BE" w:rsidP="00F152BE">
            <w:pPr>
              <w:widowControl/>
              <w:autoSpaceDE/>
              <w:autoSpaceDN/>
              <w:adjustRightInd/>
              <w:jc w:val="center"/>
              <w:rPr>
                <w:sz w:val="18"/>
                <w:szCs w:val="18"/>
              </w:rPr>
            </w:pPr>
            <w:r w:rsidRPr="00FC2322">
              <w:rPr>
                <w:sz w:val="18"/>
                <w:szCs w:val="18"/>
              </w:rPr>
              <w:t>(D)</w:t>
            </w:r>
            <w:r w:rsidR="002820F9" w:rsidRPr="00FC2322">
              <w:rPr>
                <w:sz w:val="18"/>
                <w:szCs w:val="18"/>
              </w:rPr>
              <w:t xml:space="preserve">     </w:t>
            </w:r>
          </w:p>
          <w:p w14:paraId="171334A5" w14:textId="1038B295" w:rsidR="00F152BE" w:rsidRPr="00FC2322" w:rsidRDefault="00FC2322" w:rsidP="00F152BE">
            <w:pPr>
              <w:widowControl/>
              <w:autoSpaceDE/>
              <w:autoSpaceDN/>
              <w:adjustRightInd/>
              <w:jc w:val="center"/>
              <w:rPr>
                <w:sz w:val="18"/>
                <w:szCs w:val="18"/>
              </w:rPr>
            </w:pPr>
            <w:r>
              <w:rPr>
                <w:sz w:val="18"/>
                <w:szCs w:val="18"/>
              </w:rPr>
              <w:t>Number of Respondent</w:t>
            </w:r>
            <w:r w:rsidR="00F152BE" w:rsidRPr="00FC2322">
              <w:rPr>
                <w:sz w:val="18"/>
                <w:szCs w:val="18"/>
              </w:rPr>
              <w:t xml:space="preserve"> per Year</w:t>
            </w:r>
            <w:r w:rsidR="002820F9" w:rsidRPr="00FC2322">
              <w:rPr>
                <w:sz w:val="18"/>
                <w:szCs w:val="18"/>
              </w:rPr>
              <w:t xml:space="preserve">         </w:t>
            </w:r>
          </w:p>
        </w:tc>
        <w:tc>
          <w:tcPr>
            <w:tcW w:w="372" w:type="pct"/>
            <w:tcBorders>
              <w:top w:val="single" w:sz="4" w:space="0" w:color="000000"/>
              <w:left w:val="single" w:sz="4" w:space="0" w:color="000000"/>
              <w:bottom w:val="single" w:sz="4" w:space="0" w:color="000000"/>
              <w:right w:val="single" w:sz="4" w:space="0" w:color="000000"/>
            </w:tcBorders>
            <w:shd w:val="clear" w:color="C0C0C0" w:fill="C0C0C0"/>
            <w:hideMark/>
          </w:tcPr>
          <w:p w14:paraId="56D751F1" w14:textId="4FA62A46" w:rsidR="00F152BE" w:rsidRPr="00FC2322" w:rsidRDefault="00F152BE" w:rsidP="00F152BE">
            <w:pPr>
              <w:widowControl/>
              <w:autoSpaceDE/>
              <w:autoSpaceDN/>
              <w:adjustRightInd/>
              <w:jc w:val="center"/>
              <w:rPr>
                <w:sz w:val="18"/>
                <w:szCs w:val="18"/>
              </w:rPr>
            </w:pPr>
            <w:r w:rsidRPr="00FC2322">
              <w:rPr>
                <w:sz w:val="18"/>
                <w:szCs w:val="18"/>
              </w:rPr>
              <w:t>(E)</w:t>
            </w:r>
            <w:r w:rsidR="002820F9" w:rsidRPr="00FC2322">
              <w:rPr>
                <w:sz w:val="18"/>
                <w:szCs w:val="18"/>
              </w:rPr>
              <w:t xml:space="preserve">      </w:t>
            </w:r>
            <w:r w:rsidRPr="00FC2322">
              <w:rPr>
                <w:sz w:val="18"/>
                <w:szCs w:val="18"/>
              </w:rPr>
              <w:t>Technical Hours per Year</w:t>
            </w:r>
            <w:r w:rsidR="002820F9" w:rsidRPr="00FC2322">
              <w:rPr>
                <w:sz w:val="18"/>
                <w:szCs w:val="18"/>
              </w:rPr>
              <w:t xml:space="preserve">        </w:t>
            </w:r>
            <w:r w:rsidRPr="00FC2322">
              <w:rPr>
                <w:sz w:val="18"/>
                <w:szCs w:val="18"/>
              </w:rPr>
              <w:t>@ $103.97</w:t>
            </w:r>
            <w:r w:rsidR="002820F9" w:rsidRPr="00FC2322">
              <w:rPr>
                <w:sz w:val="18"/>
                <w:szCs w:val="18"/>
              </w:rPr>
              <w:t xml:space="preserve"> </w:t>
            </w:r>
            <w:r w:rsidRPr="00FC2322">
              <w:rPr>
                <w:sz w:val="18"/>
                <w:szCs w:val="18"/>
              </w:rPr>
              <w:t xml:space="preserve"> (E=C x D)</w:t>
            </w:r>
            <w:r w:rsidR="002820F9" w:rsidRPr="00FC2322">
              <w:rPr>
                <w:sz w:val="18"/>
                <w:szCs w:val="18"/>
              </w:rPr>
              <w:t xml:space="preserve">    </w:t>
            </w:r>
          </w:p>
        </w:tc>
        <w:tc>
          <w:tcPr>
            <w:tcW w:w="439" w:type="pct"/>
            <w:tcBorders>
              <w:top w:val="single" w:sz="4" w:space="0" w:color="000000"/>
              <w:left w:val="nil"/>
              <w:bottom w:val="single" w:sz="4" w:space="0" w:color="000000"/>
              <w:right w:val="single" w:sz="4" w:space="0" w:color="000000"/>
            </w:tcBorders>
            <w:shd w:val="clear" w:color="C0C0C0" w:fill="C0C0C0"/>
            <w:hideMark/>
          </w:tcPr>
          <w:p w14:paraId="1D6F66A4" w14:textId="6FF20A9F" w:rsidR="00F152BE" w:rsidRPr="00FC2322" w:rsidRDefault="00F152BE" w:rsidP="00F152BE">
            <w:pPr>
              <w:widowControl/>
              <w:autoSpaceDE/>
              <w:autoSpaceDN/>
              <w:adjustRightInd/>
              <w:jc w:val="center"/>
              <w:rPr>
                <w:sz w:val="18"/>
                <w:szCs w:val="18"/>
              </w:rPr>
            </w:pPr>
            <w:r w:rsidRPr="00FC2322">
              <w:rPr>
                <w:sz w:val="18"/>
                <w:szCs w:val="18"/>
              </w:rPr>
              <w:t>(F)</w:t>
            </w:r>
            <w:r w:rsidR="002820F9" w:rsidRPr="00FC2322">
              <w:rPr>
                <w:sz w:val="18"/>
                <w:szCs w:val="18"/>
              </w:rPr>
              <w:t xml:space="preserve">      </w:t>
            </w:r>
            <w:r w:rsidRPr="00FC2322">
              <w:rPr>
                <w:sz w:val="18"/>
                <w:szCs w:val="18"/>
              </w:rPr>
              <w:t>Management Hours per Year</w:t>
            </w:r>
            <w:r w:rsidR="002820F9" w:rsidRPr="00FC2322">
              <w:rPr>
                <w:sz w:val="18"/>
                <w:szCs w:val="18"/>
              </w:rPr>
              <w:t xml:space="preserve">         </w:t>
            </w:r>
            <w:r w:rsidRPr="00FC2322">
              <w:rPr>
                <w:sz w:val="18"/>
                <w:szCs w:val="18"/>
              </w:rPr>
              <w:t xml:space="preserve"> @ $129.93</w:t>
            </w:r>
            <w:r w:rsidR="002820F9" w:rsidRPr="00FC2322">
              <w:rPr>
                <w:sz w:val="18"/>
                <w:szCs w:val="18"/>
              </w:rPr>
              <w:t xml:space="preserve"> </w:t>
            </w:r>
            <w:r w:rsidRPr="00FC2322">
              <w:rPr>
                <w:sz w:val="18"/>
                <w:szCs w:val="18"/>
              </w:rPr>
              <w:t xml:space="preserve"> (F= E x 0.05)</w:t>
            </w:r>
            <w:r w:rsidR="002820F9" w:rsidRPr="00FC2322">
              <w:rPr>
                <w:sz w:val="18"/>
                <w:szCs w:val="18"/>
              </w:rPr>
              <w:t xml:space="preserve">    </w:t>
            </w:r>
          </w:p>
        </w:tc>
        <w:tc>
          <w:tcPr>
            <w:tcW w:w="372" w:type="pct"/>
            <w:tcBorders>
              <w:top w:val="single" w:sz="4" w:space="0" w:color="000000"/>
              <w:left w:val="nil"/>
              <w:bottom w:val="single" w:sz="4" w:space="0" w:color="000000"/>
              <w:right w:val="single" w:sz="4" w:space="0" w:color="000000"/>
            </w:tcBorders>
            <w:shd w:val="clear" w:color="C0C0C0" w:fill="C0C0C0"/>
            <w:hideMark/>
          </w:tcPr>
          <w:p w14:paraId="55C15E1F" w14:textId="769EA318" w:rsidR="00F152BE" w:rsidRPr="00FC2322" w:rsidRDefault="00F152BE" w:rsidP="00F152BE">
            <w:pPr>
              <w:widowControl/>
              <w:autoSpaceDE/>
              <w:autoSpaceDN/>
              <w:adjustRightInd/>
              <w:jc w:val="center"/>
              <w:rPr>
                <w:sz w:val="18"/>
                <w:szCs w:val="18"/>
              </w:rPr>
            </w:pPr>
            <w:r w:rsidRPr="00FC2322">
              <w:rPr>
                <w:sz w:val="18"/>
                <w:szCs w:val="18"/>
              </w:rPr>
              <w:t>(G)</w:t>
            </w:r>
            <w:r w:rsidR="002820F9" w:rsidRPr="00FC2322">
              <w:rPr>
                <w:sz w:val="18"/>
                <w:szCs w:val="18"/>
              </w:rPr>
              <w:t xml:space="preserve">      </w:t>
            </w:r>
            <w:r w:rsidRPr="00FC2322">
              <w:rPr>
                <w:sz w:val="18"/>
                <w:szCs w:val="18"/>
              </w:rPr>
              <w:t>Clerical Hours per Year</w:t>
            </w:r>
            <w:r w:rsidR="002820F9" w:rsidRPr="00FC2322">
              <w:rPr>
                <w:sz w:val="18"/>
                <w:szCs w:val="18"/>
              </w:rPr>
              <w:t xml:space="preserve">         </w:t>
            </w:r>
            <w:r w:rsidRPr="00FC2322">
              <w:rPr>
                <w:sz w:val="18"/>
                <w:szCs w:val="18"/>
              </w:rPr>
              <w:t xml:space="preserve"> @ $51.79</w:t>
            </w:r>
            <w:r w:rsidR="002820F9" w:rsidRPr="00FC2322">
              <w:rPr>
                <w:sz w:val="18"/>
                <w:szCs w:val="18"/>
              </w:rPr>
              <w:t xml:space="preserve">        </w:t>
            </w:r>
            <w:r w:rsidRPr="00FC2322">
              <w:rPr>
                <w:sz w:val="18"/>
                <w:szCs w:val="18"/>
              </w:rPr>
              <w:t xml:space="preserve"> (G= E x 0.1)</w:t>
            </w:r>
            <w:r w:rsidR="002820F9" w:rsidRPr="00FC2322">
              <w:rPr>
                <w:sz w:val="18"/>
                <w:szCs w:val="18"/>
              </w:rPr>
              <w:t xml:space="preserve">    </w:t>
            </w:r>
          </w:p>
        </w:tc>
        <w:tc>
          <w:tcPr>
            <w:tcW w:w="507" w:type="pct"/>
            <w:tcBorders>
              <w:top w:val="single" w:sz="4" w:space="0" w:color="000000"/>
              <w:left w:val="nil"/>
              <w:bottom w:val="single" w:sz="4" w:space="0" w:color="000000"/>
              <w:right w:val="single" w:sz="4" w:space="0" w:color="000000"/>
            </w:tcBorders>
            <w:shd w:val="clear" w:color="C0C0C0" w:fill="C0C0C0"/>
            <w:vAlign w:val="center"/>
            <w:hideMark/>
          </w:tcPr>
          <w:p w14:paraId="76449C1B" w14:textId="78F43B35" w:rsidR="00F152BE" w:rsidRPr="00FC2322" w:rsidRDefault="00F152BE" w:rsidP="00FC2322">
            <w:pPr>
              <w:widowControl/>
              <w:autoSpaceDE/>
              <w:autoSpaceDN/>
              <w:adjustRightInd/>
              <w:jc w:val="center"/>
              <w:rPr>
                <w:sz w:val="18"/>
                <w:szCs w:val="18"/>
              </w:rPr>
            </w:pPr>
            <w:r w:rsidRPr="00FC2322">
              <w:rPr>
                <w:sz w:val="18"/>
                <w:szCs w:val="18"/>
              </w:rPr>
              <w:t>Total Labor Costs per Year</w:t>
            </w:r>
            <w:r w:rsidR="003C69EB" w:rsidRPr="00FC2322">
              <w:rPr>
                <w:sz w:val="18"/>
                <w:szCs w:val="18"/>
                <w:vertAlign w:val="superscript"/>
              </w:rPr>
              <w:t xml:space="preserve"> b</w:t>
            </w:r>
          </w:p>
        </w:tc>
      </w:tr>
      <w:tr w:rsidR="00FC2322" w:rsidRPr="00FC2322" w14:paraId="7D3F505B" w14:textId="77777777" w:rsidTr="00FC2322">
        <w:trPr>
          <w:trHeight w:val="278"/>
          <w:jc w:val="center"/>
        </w:trPr>
        <w:tc>
          <w:tcPr>
            <w:tcW w:w="131" w:type="pct"/>
            <w:tcBorders>
              <w:top w:val="nil"/>
              <w:left w:val="single" w:sz="4" w:space="0" w:color="000000"/>
              <w:bottom w:val="single" w:sz="4" w:space="0" w:color="000000"/>
              <w:right w:val="nil"/>
            </w:tcBorders>
            <w:shd w:val="clear" w:color="auto" w:fill="auto"/>
            <w:noWrap/>
            <w:vAlign w:val="center"/>
            <w:hideMark/>
          </w:tcPr>
          <w:p w14:paraId="5F02BD8E" w14:textId="77777777" w:rsidR="00F152BE" w:rsidRPr="00FC2322" w:rsidRDefault="00F152BE" w:rsidP="00F152BE">
            <w:pPr>
              <w:widowControl/>
              <w:autoSpaceDE/>
              <w:autoSpaceDN/>
              <w:adjustRightInd/>
              <w:jc w:val="center"/>
              <w:rPr>
                <w:sz w:val="18"/>
                <w:szCs w:val="18"/>
              </w:rPr>
            </w:pPr>
            <w:r w:rsidRPr="00FC2322">
              <w:rPr>
                <w:sz w:val="18"/>
                <w:szCs w:val="18"/>
              </w:rPr>
              <w:t>1.</w:t>
            </w:r>
          </w:p>
        </w:tc>
        <w:tc>
          <w:tcPr>
            <w:tcW w:w="1523" w:type="pct"/>
            <w:gridSpan w:val="3"/>
            <w:tcBorders>
              <w:top w:val="single" w:sz="4" w:space="0" w:color="000000"/>
              <w:left w:val="nil"/>
              <w:bottom w:val="single" w:sz="4" w:space="0" w:color="000000"/>
              <w:right w:val="nil"/>
            </w:tcBorders>
            <w:shd w:val="clear" w:color="auto" w:fill="auto"/>
            <w:noWrap/>
            <w:vAlign w:val="center"/>
            <w:hideMark/>
          </w:tcPr>
          <w:p w14:paraId="072EEC85" w14:textId="77777777" w:rsidR="00F152BE" w:rsidRPr="00FC2322" w:rsidRDefault="00F152BE" w:rsidP="00F152BE">
            <w:pPr>
              <w:widowControl/>
              <w:autoSpaceDE/>
              <w:autoSpaceDN/>
              <w:adjustRightInd/>
              <w:rPr>
                <w:sz w:val="18"/>
                <w:szCs w:val="18"/>
              </w:rPr>
            </w:pPr>
            <w:r w:rsidRPr="00FC2322">
              <w:rPr>
                <w:sz w:val="18"/>
                <w:szCs w:val="18"/>
              </w:rPr>
              <w:t>APPLICATIONS</w:t>
            </w:r>
          </w:p>
        </w:tc>
        <w:tc>
          <w:tcPr>
            <w:tcW w:w="423" w:type="pct"/>
            <w:tcBorders>
              <w:top w:val="nil"/>
              <w:left w:val="single" w:sz="4" w:space="0" w:color="000000"/>
              <w:bottom w:val="single" w:sz="4" w:space="0" w:color="000000"/>
              <w:right w:val="nil"/>
            </w:tcBorders>
            <w:shd w:val="clear" w:color="auto" w:fill="auto"/>
            <w:noWrap/>
            <w:vAlign w:val="center"/>
            <w:hideMark/>
          </w:tcPr>
          <w:p w14:paraId="2E346E6D" w14:textId="77777777" w:rsidR="00F152BE" w:rsidRPr="00FC2322" w:rsidRDefault="00F152BE" w:rsidP="00F152BE">
            <w:pPr>
              <w:widowControl/>
              <w:autoSpaceDE/>
              <w:autoSpaceDN/>
              <w:adjustRightInd/>
              <w:jc w:val="center"/>
              <w:rPr>
                <w:sz w:val="18"/>
                <w:szCs w:val="18"/>
              </w:rPr>
            </w:pPr>
            <w:r w:rsidRPr="00FC2322">
              <w:rPr>
                <w:sz w:val="18"/>
                <w:szCs w:val="18"/>
              </w:rPr>
              <w:t>N/A</w:t>
            </w:r>
          </w:p>
        </w:tc>
        <w:tc>
          <w:tcPr>
            <w:tcW w:w="419" w:type="pct"/>
            <w:tcBorders>
              <w:top w:val="nil"/>
              <w:left w:val="single" w:sz="4" w:space="0" w:color="000000"/>
              <w:bottom w:val="single" w:sz="4" w:space="0" w:color="000000"/>
              <w:right w:val="nil"/>
            </w:tcBorders>
            <w:shd w:val="clear" w:color="auto" w:fill="auto"/>
            <w:noWrap/>
            <w:vAlign w:val="center"/>
            <w:hideMark/>
          </w:tcPr>
          <w:p w14:paraId="2C7D29B6" w14:textId="77777777" w:rsidR="00F152BE" w:rsidRPr="00FC2322" w:rsidRDefault="00F152BE" w:rsidP="00F152BE">
            <w:pPr>
              <w:widowControl/>
              <w:autoSpaceDE/>
              <w:autoSpaceDN/>
              <w:adjustRightInd/>
              <w:jc w:val="center"/>
              <w:rPr>
                <w:sz w:val="18"/>
                <w:szCs w:val="18"/>
              </w:rPr>
            </w:pPr>
            <w:r w:rsidRPr="00FC2322">
              <w:rPr>
                <w:sz w:val="18"/>
                <w:szCs w:val="18"/>
              </w:rPr>
              <w:t>N/A</w:t>
            </w:r>
          </w:p>
        </w:tc>
        <w:tc>
          <w:tcPr>
            <w:tcW w:w="409" w:type="pct"/>
            <w:tcBorders>
              <w:top w:val="nil"/>
              <w:left w:val="single" w:sz="4" w:space="0" w:color="000000"/>
              <w:bottom w:val="single" w:sz="4" w:space="0" w:color="000000"/>
              <w:right w:val="nil"/>
            </w:tcBorders>
            <w:shd w:val="clear" w:color="auto" w:fill="auto"/>
            <w:noWrap/>
            <w:vAlign w:val="center"/>
            <w:hideMark/>
          </w:tcPr>
          <w:p w14:paraId="58B5E3FD" w14:textId="77777777" w:rsidR="00F152BE" w:rsidRPr="00FC2322" w:rsidRDefault="00F152BE" w:rsidP="00F152BE">
            <w:pPr>
              <w:widowControl/>
              <w:autoSpaceDE/>
              <w:autoSpaceDN/>
              <w:adjustRightInd/>
              <w:jc w:val="center"/>
              <w:rPr>
                <w:sz w:val="18"/>
                <w:szCs w:val="18"/>
              </w:rPr>
            </w:pPr>
            <w:r w:rsidRPr="00FC2322">
              <w:rPr>
                <w:sz w:val="18"/>
                <w:szCs w:val="18"/>
              </w:rPr>
              <w:t>N/A</w:t>
            </w:r>
          </w:p>
        </w:tc>
        <w:tc>
          <w:tcPr>
            <w:tcW w:w="406" w:type="pct"/>
            <w:tcBorders>
              <w:top w:val="nil"/>
              <w:left w:val="single" w:sz="4" w:space="0" w:color="000000"/>
              <w:bottom w:val="single" w:sz="4" w:space="0" w:color="000000"/>
              <w:right w:val="nil"/>
            </w:tcBorders>
            <w:shd w:val="clear" w:color="auto" w:fill="auto"/>
            <w:noWrap/>
            <w:vAlign w:val="center"/>
            <w:hideMark/>
          </w:tcPr>
          <w:p w14:paraId="54F83594" w14:textId="77777777" w:rsidR="00F152BE" w:rsidRPr="00FC2322" w:rsidRDefault="00F152BE" w:rsidP="00F152BE">
            <w:pPr>
              <w:widowControl/>
              <w:autoSpaceDE/>
              <w:autoSpaceDN/>
              <w:adjustRightInd/>
              <w:jc w:val="center"/>
              <w:rPr>
                <w:sz w:val="18"/>
                <w:szCs w:val="18"/>
              </w:rPr>
            </w:pPr>
            <w:r w:rsidRPr="00FC2322">
              <w:rPr>
                <w:sz w:val="18"/>
                <w:szCs w:val="18"/>
              </w:rPr>
              <w:t>N/A</w:t>
            </w:r>
          </w:p>
        </w:tc>
        <w:tc>
          <w:tcPr>
            <w:tcW w:w="372" w:type="pct"/>
            <w:tcBorders>
              <w:top w:val="nil"/>
              <w:left w:val="single" w:sz="4" w:space="0" w:color="000000"/>
              <w:bottom w:val="single" w:sz="4" w:space="0" w:color="000000"/>
              <w:right w:val="single" w:sz="4" w:space="0" w:color="000000"/>
            </w:tcBorders>
            <w:shd w:val="clear" w:color="auto" w:fill="auto"/>
            <w:noWrap/>
            <w:vAlign w:val="center"/>
            <w:hideMark/>
          </w:tcPr>
          <w:p w14:paraId="512C5258" w14:textId="77777777" w:rsidR="00F152BE" w:rsidRPr="00FC2322" w:rsidRDefault="00F152BE" w:rsidP="00F152BE">
            <w:pPr>
              <w:widowControl/>
              <w:autoSpaceDE/>
              <w:autoSpaceDN/>
              <w:adjustRightInd/>
              <w:jc w:val="center"/>
              <w:rPr>
                <w:sz w:val="18"/>
                <w:szCs w:val="18"/>
              </w:rPr>
            </w:pPr>
            <w:r w:rsidRPr="00FC2322">
              <w:rPr>
                <w:sz w:val="18"/>
                <w:szCs w:val="18"/>
              </w:rPr>
              <w:t>N/A</w:t>
            </w:r>
          </w:p>
        </w:tc>
        <w:tc>
          <w:tcPr>
            <w:tcW w:w="439" w:type="pct"/>
            <w:tcBorders>
              <w:top w:val="nil"/>
              <w:left w:val="nil"/>
              <w:bottom w:val="single" w:sz="4" w:space="0" w:color="000000"/>
              <w:right w:val="single" w:sz="4" w:space="0" w:color="000000"/>
            </w:tcBorders>
            <w:shd w:val="clear" w:color="auto" w:fill="auto"/>
            <w:noWrap/>
            <w:vAlign w:val="center"/>
            <w:hideMark/>
          </w:tcPr>
          <w:p w14:paraId="2C5FE32B" w14:textId="77777777" w:rsidR="00F152BE" w:rsidRPr="00FC2322" w:rsidRDefault="00F152BE" w:rsidP="00F152BE">
            <w:pPr>
              <w:widowControl/>
              <w:autoSpaceDE/>
              <w:autoSpaceDN/>
              <w:adjustRightInd/>
              <w:jc w:val="center"/>
              <w:rPr>
                <w:sz w:val="18"/>
                <w:szCs w:val="18"/>
              </w:rPr>
            </w:pPr>
            <w:r w:rsidRPr="00FC2322">
              <w:rPr>
                <w:sz w:val="18"/>
                <w:szCs w:val="18"/>
              </w:rPr>
              <w:t>N/A</w:t>
            </w:r>
          </w:p>
        </w:tc>
        <w:tc>
          <w:tcPr>
            <w:tcW w:w="372" w:type="pct"/>
            <w:tcBorders>
              <w:top w:val="nil"/>
              <w:left w:val="nil"/>
              <w:bottom w:val="single" w:sz="4" w:space="0" w:color="000000"/>
              <w:right w:val="single" w:sz="4" w:space="0" w:color="000000"/>
            </w:tcBorders>
            <w:shd w:val="clear" w:color="auto" w:fill="auto"/>
            <w:noWrap/>
            <w:vAlign w:val="center"/>
            <w:hideMark/>
          </w:tcPr>
          <w:p w14:paraId="759AC35B" w14:textId="77777777" w:rsidR="00F152BE" w:rsidRPr="00FC2322" w:rsidRDefault="00F152BE" w:rsidP="00F152BE">
            <w:pPr>
              <w:widowControl/>
              <w:autoSpaceDE/>
              <w:autoSpaceDN/>
              <w:adjustRightInd/>
              <w:jc w:val="center"/>
              <w:rPr>
                <w:sz w:val="18"/>
                <w:szCs w:val="18"/>
              </w:rPr>
            </w:pPr>
            <w:r w:rsidRPr="00FC2322">
              <w:rPr>
                <w:sz w:val="18"/>
                <w:szCs w:val="18"/>
              </w:rPr>
              <w:t>N/A</w:t>
            </w:r>
          </w:p>
        </w:tc>
        <w:tc>
          <w:tcPr>
            <w:tcW w:w="507" w:type="pct"/>
            <w:tcBorders>
              <w:top w:val="nil"/>
              <w:left w:val="nil"/>
              <w:bottom w:val="single" w:sz="4" w:space="0" w:color="000000"/>
              <w:right w:val="single" w:sz="4" w:space="0" w:color="000000"/>
            </w:tcBorders>
            <w:shd w:val="clear" w:color="auto" w:fill="auto"/>
            <w:noWrap/>
            <w:vAlign w:val="center"/>
            <w:hideMark/>
          </w:tcPr>
          <w:p w14:paraId="4D4578FD" w14:textId="77777777" w:rsidR="00F152BE" w:rsidRPr="00FC2322" w:rsidRDefault="00F152BE" w:rsidP="00F152BE">
            <w:pPr>
              <w:widowControl/>
              <w:autoSpaceDE/>
              <w:autoSpaceDN/>
              <w:adjustRightInd/>
              <w:jc w:val="right"/>
              <w:rPr>
                <w:sz w:val="18"/>
                <w:szCs w:val="18"/>
              </w:rPr>
            </w:pPr>
            <w:r w:rsidRPr="00FC2322">
              <w:rPr>
                <w:sz w:val="18"/>
                <w:szCs w:val="18"/>
              </w:rPr>
              <w:t>N/A</w:t>
            </w:r>
          </w:p>
        </w:tc>
      </w:tr>
      <w:tr w:rsidR="00FC2322" w:rsidRPr="00FC2322" w14:paraId="7C270DD7" w14:textId="77777777" w:rsidTr="00FC2322">
        <w:trPr>
          <w:trHeight w:val="278"/>
          <w:jc w:val="center"/>
        </w:trPr>
        <w:tc>
          <w:tcPr>
            <w:tcW w:w="131" w:type="pct"/>
            <w:tcBorders>
              <w:top w:val="nil"/>
              <w:left w:val="single" w:sz="4" w:space="0" w:color="000000"/>
              <w:bottom w:val="single" w:sz="4" w:space="0" w:color="000000"/>
              <w:right w:val="nil"/>
            </w:tcBorders>
            <w:shd w:val="clear" w:color="auto" w:fill="auto"/>
            <w:noWrap/>
            <w:vAlign w:val="center"/>
            <w:hideMark/>
          </w:tcPr>
          <w:p w14:paraId="00FABA15" w14:textId="77777777" w:rsidR="00F152BE" w:rsidRPr="00FC2322" w:rsidRDefault="00F152BE" w:rsidP="00F152BE">
            <w:pPr>
              <w:widowControl/>
              <w:autoSpaceDE/>
              <w:autoSpaceDN/>
              <w:adjustRightInd/>
              <w:jc w:val="center"/>
              <w:rPr>
                <w:sz w:val="18"/>
                <w:szCs w:val="18"/>
              </w:rPr>
            </w:pPr>
            <w:r w:rsidRPr="00FC2322">
              <w:rPr>
                <w:sz w:val="18"/>
                <w:szCs w:val="18"/>
              </w:rPr>
              <w:t>2.</w:t>
            </w:r>
          </w:p>
        </w:tc>
        <w:tc>
          <w:tcPr>
            <w:tcW w:w="1523" w:type="pct"/>
            <w:gridSpan w:val="3"/>
            <w:tcBorders>
              <w:top w:val="single" w:sz="4" w:space="0" w:color="000000"/>
              <w:left w:val="nil"/>
              <w:bottom w:val="single" w:sz="4" w:space="0" w:color="000000"/>
              <w:right w:val="nil"/>
            </w:tcBorders>
            <w:shd w:val="clear" w:color="auto" w:fill="auto"/>
            <w:noWrap/>
            <w:vAlign w:val="center"/>
            <w:hideMark/>
          </w:tcPr>
          <w:p w14:paraId="2DC17765" w14:textId="77777777" w:rsidR="00F152BE" w:rsidRPr="00FC2322" w:rsidRDefault="00F152BE" w:rsidP="00F152BE">
            <w:pPr>
              <w:widowControl/>
              <w:autoSpaceDE/>
              <w:autoSpaceDN/>
              <w:adjustRightInd/>
              <w:rPr>
                <w:sz w:val="18"/>
                <w:szCs w:val="18"/>
              </w:rPr>
            </w:pPr>
            <w:r w:rsidRPr="00FC2322">
              <w:rPr>
                <w:sz w:val="18"/>
                <w:szCs w:val="18"/>
              </w:rPr>
              <w:t>SURVEY AND STUDIES</w:t>
            </w:r>
          </w:p>
        </w:tc>
        <w:tc>
          <w:tcPr>
            <w:tcW w:w="423" w:type="pct"/>
            <w:tcBorders>
              <w:top w:val="nil"/>
              <w:left w:val="single" w:sz="4" w:space="0" w:color="000000"/>
              <w:bottom w:val="single" w:sz="4" w:space="0" w:color="000000"/>
              <w:right w:val="nil"/>
            </w:tcBorders>
            <w:shd w:val="clear" w:color="auto" w:fill="auto"/>
            <w:noWrap/>
            <w:vAlign w:val="center"/>
            <w:hideMark/>
          </w:tcPr>
          <w:p w14:paraId="720E2745" w14:textId="77777777" w:rsidR="00F152BE" w:rsidRPr="00FC2322" w:rsidRDefault="00F152BE" w:rsidP="00F152BE">
            <w:pPr>
              <w:widowControl/>
              <w:autoSpaceDE/>
              <w:autoSpaceDN/>
              <w:adjustRightInd/>
              <w:jc w:val="center"/>
              <w:rPr>
                <w:sz w:val="18"/>
                <w:szCs w:val="18"/>
              </w:rPr>
            </w:pPr>
            <w:r w:rsidRPr="00FC2322">
              <w:rPr>
                <w:sz w:val="18"/>
                <w:szCs w:val="18"/>
              </w:rPr>
              <w:t>N/A</w:t>
            </w:r>
          </w:p>
        </w:tc>
        <w:tc>
          <w:tcPr>
            <w:tcW w:w="419" w:type="pct"/>
            <w:tcBorders>
              <w:top w:val="nil"/>
              <w:left w:val="single" w:sz="4" w:space="0" w:color="000000"/>
              <w:bottom w:val="single" w:sz="4" w:space="0" w:color="000000"/>
              <w:right w:val="nil"/>
            </w:tcBorders>
            <w:shd w:val="clear" w:color="auto" w:fill="auto"/>
            <w:noWrap/>
            <w:vAlign w:val="center"/>
            <w:hideMark/>
          </w:tcPr>
          <w:p w14:paraId="240575A5" w14:textId="77777777" w:rsidR="00F152BE" w:rsidRPr="00FC2322" w:rsidRDefault="00F152BE" w:rsidP="00F152BE">
            <w:pPr>
              <w:widowControl/>
              <w:autoSpaceDE/>
              <w:autoSpaceDN/>
              <w:adjustRightInd/>
              <w:jc w:val="center"/>
              <w:rPr>
                <w:sz w:val="18"/>
                <w:szCs w:val="18"/>
              </w:rPr>
            </w:pPr>
            <w:r w:rsidRPr="00FC2322">
              <w:rPr>
                <w:sz w:val="18"/>
                <w:szCs w:val="18"/>
              </w:rPr>
              <w:t>N/A</w:t>
            </w:r>
          </w:p>
        </w:tc>
        <w:tc>
          <w:tcPr>
            <w:tcW w:w="409" w:type="pct"/>
            <w:tcBorders>
              <w:top w:val="nil"/>
              <w:left w:val="single" w:sz="4" w:space="0" w:color="000000"/>
              <w:bottom w:val="single" w:sz="4" w:space="0" w:color="000000"/>
              <w:right w:val="nil"/>
            </w:tcBorders>
            <w:shd w:val="clear" w:color="auto" w:fill="auto"/>
            <w:noWrap/>
            <w:vAlign w:val="center"/>
            <w:hideMark/>
          </w:tcPr>
          <w:p w14:paraId="007F08A5" w14:textId="77777777" w:rsidR="00F152BE" w:rsidRPr="00FC2322" w:rsidRDefault="00F152BE" w:rsidP="00F152BE">
            <w:pPr>
              <w:widowControl/>
              <w:autoSpaceDE/>
              <w:autoSpaceDN/>
              <w:adjustRightInd/>
              <w:jc w:val="center"/>
              <w:rPr>
                <w:sz w:val="18"/>
                <w:szCs w:val="18"/>
              </w:rPr>
            </w:pPr>
            <w:r w:rsidRPr="00FC2322">
              <w:rPr>
                <w:sz w:val="18"/>
                <w:szCs w:val="18"/>
              </w:rPr>
              <w:t>N/A</w:t>
            </w:r>
          </w:p>
        </w:tc>
        <w:tc>
          <w:tcPr>
            <w:tcW w:w="406" w:type="pct"/>
            <w:tcBorders>
              <w:top w:val="nil"/>
              <w:left w:val="single" w:sz="4" w:space="0" w:color="000000"/>
              <w:bottom w:val="single" w:sz="4" w:space="0" w:color="000000"/>
              <w:right w:val="nil"/>
            </w:tcBorders>
            <w:shd w:val="clear" w:color="auto" w:fill="auto"/>
            <w:noWrap/>
            <w:vAlign w:val="center"/>
            <w:hideMark/>
          </w:tcPr>
          <w:p w14:paraId="247B6348" w14:textId="77777777" w:rsidR="00F152BE" w:rsidRPr="00FC2322" w:rsidRDefault="00F152BE" w:rsidP="00F152BE">
            <w:pPr>
              <w:widowControl/>
              <w:autoSpaceDE/>
              <w:autoSpaceDN/>
              <w:adjustRightInd/>
              <w:jc w:val="center"/>
              <w:rPr>
                <w:sz w:val="18"/>
                <w:szCs w:val="18"/>
              </w:rPr>
            </w:pPr>
            <w:r w:rsidRPr="00FC2322">
              <w:rPr>
                <w:sz w:val="18"/>
                <w:szCs w:val="18"/>
              </w:rPr>
              <w:t>N/A</w:t>
            </w:r>
          </w:p>
        </w:tc>
        <w:tc>
          <w:tcPr>
            <w:tcW w:w="372" w:type="pct"/>
            <w:tcBorders>
              <w:top w:val="nil"/>
              <w:left w:val="single" w:sz="4" w:space="0" w:color="000000"/>
              <w:bottom w:val="single" w:sz="4" w:space="0" w:color="000000"/>
              <w:right w:val="single" w:sz="4" w:space="0" w:color="000000"/>
            </w:tcBorders>
            <w:shd w:val="clear" w:color="auto" w:fill="auto"/>
            <w:noWrap/>
            <w:vAlign w:val="center"/>
            <w:hideMark/>
          </w:tcPr>
          <w:p w14:paraId="2C9C839F" w14:textId="77777777" w:rsidR="00F152BE" w:rsidRPr="00FC2322" w:rsidRDefault="00F152BE" w:rsidP="00F152BE">
            <w:pPr>
              <w:widowControl/>
              <w:autoSpaceDE/>
              <w:autoSpaceDN/>
              <w:adjustRightInd/>
              <w:jc w:val="center"/>
              <w:rPr>
                <w:sz w:val="18"/>
                <w:szCs w:val="18"/>
              </w:rPr>
            </w:pPr>
            <w:r w:rsidRPr="00FC2322">
              <w:rPr>
                <w:sz w:val="18"/>
                <w:szCs w:val="18"/>
              </w:rPr>
              <w:t>N/A</w:t>
            </w:r>
          </w:p>
        </w:tc>
        <w:tc>
          <w:tcPr>
            <w:tcW w:w="439" w:type="pct"/>
            <w:tcBorders>
              <w:top w:val="nil"/>
              <w:left w:val="nil"/>
              <w:bottom w:val="single" w:sz="4" w:space="0" w:color="000000"/>
              <w:right w:val="single" w:sz="4" w:space="0" w:color="000000"/>
            </w:tcBorders>
            <w:shd w:val="clear" w:color="auto" w:fill="auto"/>
            <w:noWrap/>
            <w:vAlign w:val="center"/>
            <w:hideMark/>
          </w:tcPr>
          <w:p w14:paraId="0B722E2A" w14:textId="77777777" w:rsidR="00F152BE" w:rsidRPr="00FC2322" w:rsidRDefault="00F152BE" w:rsidP="00F152BE">
            <w:pPr>
              <w:widowControl/>
              <w:autoSpaceDE/>
              <w:autoSpaceDN/>
              <w:adjustRightInd/>
              <w:jc w:val="center"/>
              <w:rPr>
                <w:sz w:val="18"/>
                <w:szCs w:val="18"/>
              </w:rPr>
            </w:pPr>
            <w:r w:rsidRPr="00FC2322">
              <w:rPr>
                <w:sz w:val="18"/>
                <w:szCs w:val="18"/>
              </w:rPr>
              <w:t>N/A</w:t>
            </w:r>
          </w:p>
        </w:tc>
        <w:tc>
          <w:tcPr>
            <w:tcW w:w="372" w:type="pct"/>
            <w:tcBorders>
              <w:top w:val="nil"/>
              <w:left w:val="nil"/>
              <w:bottom w:val="single" w:sz="4" w:space="0" w:color="000000"/>
              <w:right w:val="single" w:sz="4" w:space="0" w:color="000000"/>
            </w:tcBorders>
            <w:shd w:val="clear" w:color="auto" w:fill="auto"/>
            <w:noWrap/>
            <w:vAlign w:val="center"/>
            <w:hideMark/>
          </w:tcPr>
          <w:p w14:paraId="3661B05A" w14:textId="77777777" w:rsidR="00F152BE" w:rsidRPr="00FC2322" w:rsidRDefault="00F152BE" w:rsidP="00F152BE">
            <w:pPr>
              <w:widowControl/>
              <w:autoSpaceDE/>
              <w:autoSpaceDN/>
              <w:adjustRightInd/>
              <w:jc w:val="center"/>
              <w:rPr>
                <w:sz w:val="18"/>
                <w:szCs w:val="18"/>
              </w:rPr>
            </w:pPr>
            <w:r w:rsidRPr="00FC2322">
              <w:rPr>
                <w:sz w:val="18"/>
                <w:szCs w:val="18"/>
              </w:rPr>
              <w:t>N/A</w:t>
            </w:r>
          </w:p>
        </w:tc>
        <w:tc>
          <w:tcPr>
            <w:tcW w:w="507" w:type="pct"/>
            <w:tcBorders>
              <w:top w:val="nil"/>
              <w:left w:val="nil"/>
              <w:bottom w:val="single" w:sz="4" w:space="0" w:color="000000"/>
              <w:right w:val="single" w:sz="4" w:space="0" w:color="000000"/>
            </w:tcBorders>
            <w:shd w:val="clear" w:color="auto" w:fill="auto"/>
            <w:noWrap/>
            <w:vAlign w:val="center"/>
            <w:hideMark/>
          </w:tcPr>
          <w:p w14:paraId="5CB73988" w14:textId="77777777" w:rsidR="00F152BE" w:rsidRPr="00FC2322" w:rsidRDefault="00F152BE" w:rsidP="00F152BE">
            <w:pPr>
              <w:widowControl/>
              <w:autoSpaceDE/>
              <w:autoSpaceDN/>
              <w:adjustRightInd/>
              <w:jc w:val="right"/>
              <w:rPr>
                <w:sz w:val="18"/>
                <w:szCs w:val="18"/>
              </w:rPr>
            </w:pPr>
            <w:r w:rsidRPr="00FC2322">
              <w:rPr>
                <w:sz w:val="18"/>
                <w:szCs w:val="18"/>
              </w:rPr>
              <w:t>N/A</w:t>
            </w:r>
          </w:p>
        </w:tc>
      </w:tr>
      <w:tr w:rsidR="00FC2322" w:rsidRPr="00FC2322" w14:paraId="3756DA76" w14:textId="77777777" w:rsidTr="00FC2322">
        <w:trPr>
          <w:trHeight w:val="278"/>
          <w:jc w:val="center"/>
        </w:trPr>
        <w:tc>
          <w:tcPr>
            <w:tcW w:w="131" w:type="pct"/>
            <w:tcBorders>
              <w:top w:val="nil"/>
              <w:left w:val="single" w:sz="4" w:space="0" w:color="000000"/>
              <w:bottom w:val="single" w:sz="4" w:space="0" w:color="000000"/>
              <w:right w:val="nil"/>
            </w:tcBorders>
            <w:shd w:val="clear" w:color="auto" w:fill="auto"/>
            <w:noWrap/>
            <w:vAlign w:val="center"/>
            <w:hideMark/>
          </w:tcPr>
          <w:p w14:paraId="014ADF7B" w14:textId="77777777" w:rsidR="00F152BE" w:rsidRPr="00FC2322" w:rsidRDefault="00F152BE" w:rsidP="00F152BE">
            <w:pPr>
              <w:widowControl/>
              <w:autoSpaceDE/>
              <w:autoSpaceDN/>
              <w:adjustRightInd/>
              <w:jc w:val="center"/>
              <w:rPr>
                <w:sz w:val="18"/>
                <w:szCs w:val="18"/>
              </w:rPr>
            </w:pPr>
            <w:r w:rsidRPr="00FC2322">
              <w:rPr>
                <w:sz w:val="18"/>
                <w:szCs w:val="18"/>
              </w:rPr>
              <w:t>3.</w:t>
            </w:r>
          </w:p>
        </w:tc>
        <w:tc>
          <w:tcPr>
            <w:tcW w:w="1523" w:type="pct"/>
            <w:gridSpan w:val="3"/>
            <w:tcBorders>
              <w:top w:val="single" w:sz="4" w:space="0" w:color="000000"/>
              <w:left w:val="nil"/>
              <w:bottom w:val="single" w:sz="4" w:space="0" w:color="000000"/>
              <w:right w:val="nil"/>
            </w:tcBorders>
            <w:shd w:val="clear" w:color="auto" w:fill="auto"/>
            <w:noWrap/>
            <w:vAlign w:val="center"/>
            <w:hideMark/>
          </w:tcPr>
          <w:p w14:paraId="306C143A" w14:textId="77777777" w:rsidR="00F152BE" w:rsidRPr="00FC2322" w:rsidRDefault="00F152BE" w:rsidP="00F152BE">
            <w:pPr>
              <w:widowControl/>
              <w:autoSpaceDE/>
              <w:autoSpaceDN/>
              <w:adjustRightInd/>
              <w:rPr>
                <w:sz w:val="18"/>
                <w:szCs w:val="18"/>
              </w:rPr>
            </w:pPr>
            <w:r w:rsidRPr="00FC2322">
              <w:rPr>
                <w:sz w:val="18"/>
                <w:szCs w:val="18"/>
              </w:rPr>
              <w:t>REPORTING REQUIREMENTS</w:t>
            </w:r>
          </w:p>
        </w:tc>
        <w:tc>
          <w:tcPr>
            <w:tcW w:w="423" w:type="pct"/>
            <w:tcBorders>
              <w:top w:val="nil"/>
              <w:left w:val="single" w:sz="4" w:space="0" w:color="000000"/>
              <w:bottom w:val="single" w:sz="4" w:space="0" w:color="000000"/>
              <w:right w:val="nil"/>
            </w:tcBorders>
            <w:shd w:val="clear" w:color="C0C0C0" w:fill="C0C0C0"/>
            <w:noWrap/>
            <w:vAlign w:val="center"/>
            <w:hideMark/>
          </w:tcPr>
          <w:p w14:paraId="3D50C4CC"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419" w:type="pct"/>
            <w:tcBorders>
              <w:top w:val="nil"/>
              <w:left w:val="single" w:sz="4" w:space="0" w:color="000000"/>
              <w:bottom w:val="single" w:sz="4" w:space="0" w:color="000000"/>
              <w:right w:val="nil"/>
            </w:tcBorders>
            <w:shd w:val="clear" w:color="C0C0C0" w:fill="C0C0C0"/>
            <w:noWrap/>
            <w:vAlign w:val="center"/>
            <w:hideMark/>
          </w:tcPr>
          <w:p w14:paraId="5E9A8F46"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409" w:type="pct"/>
            <w:tcBorders>
              <w:top w:val="nil"/>
              <w:left w:val="single" w:sz="4" w:space="0" w:color="000000"/>
              <w:bottom w:val="single" w:sz="4" w:space="0" w:color="000000"/>
              <w:right w:val="nil"/>
            </w:tcBorders>
            <w:shd w:val="clear" w:color="C0C0C0" w:fill="C0C0C0"/>
            <w:noWrap/>
            <w:vAlign w:val="center"/>
            <w:hideMark/>
          </w:tcPr>
          <w:p w14:paraId="6A776BC2"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406" w:type="pct"/>
            <w:tcBorders>
              <w:top w:val="nil"/>
              <w:left w:val="single" w:sz="4" w:space="0" w:color="000000"/>
              <w:bottom w:val="single" w:sz="4" w:space="0" w:color="000000"/>
              <w:right w:val="nil"/>
            </w:tcBorders>
            <w:shd w:val="clear" w:color="C0C0C0" w:fill="C0C0C0"/>
            <w:noWrap/>
            <w:vAlign w:val="center"/>
            <w:hideMark/>
          </w:tcPr>
          <w:p w14:paraId="026DF0EF"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372" w:type="pct"/>
            <w:tcBorders>
              <w:top w:val="nil"/>
              <w:left w:val="single" w:sz="4" w:space="0" w:color="000000"/>
              <w:bottom w:val="single" w:sz="4" w:space="0" w:color="000000"/>
              <w:right w:val="single" w:sz="4" w:space="0" w:color="000000"/>
            </w:tcBorders>
            <w:shd w:val="clear" w:color="C0C0C0" w:fill="C0C0C0"/>
            <w:noWrap/>
            <w:vAlign w:val="center"/>
            <w:hideMark/>
          </w:tcPr>
          <w:p w14:paraId="4EC0B32D"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439" w:type="pct"/>
            <w:tcBorders>
              <w:top w:val="nil"/>
              <w:left w:val="nil"/>
              <w:bottom w:val="single" w:sz="4" w:space="0" w:color="000000"/>
              <w:right w:val="single" w:sz="4" w:space="0" w:color="000000"/>
            </w:tcBorders>
            <w:shd w:val="clear" w:color="C0C0C0" w:fill="C0C0C0"/>
            <w:noWrap/>
            <w:vAlign w:val="center"/>
            <w:hideMark/>
          </w:tcPr>
          <w:p w14:paraId="51A6A196"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372" w:type="pct"/>
            <w:tcBorders>
              <w:top w:val="nil"/>
              <w:left w:val="nil"/>
              <w:bottom w:val="single" w:sz="4" w:space="0" w:color="000000"/>
              <w:right w:val="single" w:sz="4" w:space="0" w:color="000000"/>
            </w:tcBorders>
            <w:shd w:val="clear" w:color="C0C0C0" w:fill="C0C0C0"/>
            <w:noWrap/>
            <w:vAlign w:val="center"/>
            <w:hideMark/>
          </w:tcPr>
          <w:p w14:paraId="0091D8FA"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507" w:type="pct"/>
            <w:tcBorders>
              <w:top w:val="nil"/>
              <w:left w:val="nil"/>
              <w:bottom w:val="single" w:sz="4" w:space="0" w:color="000000"/>
              <w:right w:val="single" w:sz="4" w:space="0" w:color="000000"/>
            </w:tcBorders>
            <w:shd w:val="clear" w:color="C0C0C0" w:fill="C0C0C0"/>
            <w:noWrap/>
            <w:vAlign w:val="center"/>
            <w:hideMark/>
          </w:tcPr>
          <w:p w14:paraId="763DAE5B" w14:textId="77777777" w:rsidR="00F152BE" w:rsidRPr="00FC2322" w:rsidRDefault="00F152BE" w:rsidP="00F152BE">
            <w:pPr>
              <w:widowControl/>
              <w:autoSpaceDE/>
              <w:autoSpaceDN/>
              <w:adjustRightInd/>
              <w:jc w:val="right"/>
              <w:rPr>
                <w:sz w:val="18"/>
                <w:szCs w:val="18"/>
              </w:rPr>
            </w:pPr>
            <w:r w:rsidRPr="00FC2322">
              <w:rPr>
                <w:sz w:val="18"/>
                <w:szCs w:val="18"/>
              </w:rPr>
              <w:t> </w:t>
            </w:r>
          </w:p>
        </w:tc>
      </w:tr>
      <w:tr w:rsidR="00FC2322" w:rsidRPr="00FC2322" w14:paraId="498FCC94" w14:textId="77777777" w:rsidTr="00FC2322">
        <w:trPr>
          <w:trHeight w:val="278"/>
          <w:jc w:val="center"/>
        </w:trPr>
        <w:tc>
          <w:tcPr>
            <w:tcW w:w="131" w:type="pct"/>
            <w:tcBorders>
              <w:top w:val="nil"/>
              <w:left w:val="single" w:sz="4" w:space="0" w:color="000000"/>
              <w:bottom w:val="single" w:sz="4" w:space="0" w:color="000000"/>
              <w:right w:val="nil"/>
            </w:tcBorders>
            <w:shd w:val="clear" w:color="auto" w:fill="auto"/>
            <w:noWrap/>
            <w:vAlign w:val="center"/>
            <w:hideMark/>
          </w:tcPr>
          <w:p w14:paraId="1A07BA8F"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1523" w:type="pct"/>
            <w:gridSpan w:val="3"/>
            <w:tcBorders>
              <w:top w:val="single" w:sz="4" w:space="0" w:color="000000"/>
              <w:left w:val="nil"/>
              <w:bottom w:val="single" w:sz="4" w:space="0" w:color="000000"/>
              <w:right w:val="nil"/>
            </w:tcBorders>
            <w:shd w:val="clear" w:color="auto" w:fill="auto"/>
            <w:noWrap/>
            <w:vAlign w:val="center"/>
            <w:hideMark/>
          </w:tcPr>
          <w:p w14:paraId="358CC3AF" w14:textId="5A27E70E" w:rsidR="00F152BE" w:rsidRPr="00FC2322" w:rsidRDefault="00F152BE" w:rsidP="00F152BE">
            <w:pPr>
              <w:widowControl/>
              <w:autoSpaceDE/>
              <w:autoSpaceDN/>
              <w:adjustRightInd/>
              <w:rPr>
                <w:sz w:val="18"/>
                <w:szCs w:val="18"/>
              </w:rPr>
            </w:pPr>
            <w:r w:rsidRPr="00FC2322">
              <w:rPr>
                <w:sz w:val="18"/>
                <w:szCs w:val="18"/>
              </w:rPr>
              <w:t>New Sources</w:t>
            </w:r>
            <w:r w:rsidR="00FC2322" w:rsidRPr="00FC2322">
              <w:rPr>
                <w:sz w:val="18"/>
                <w:szCs w:val="18"/>
              </w:rPr>
              <w:t xml:space="preserve"> </w:t>
            </w:r>
            <w:r w:rsidRPr="00FC2322">
              <w:rPr>
                <w:sz w:val="18"/>
                <w:szCs w:val="18"/>
                <w:vertAlign w:val="superscript"/>
              </w:rPr>
              <w:t>a</w:t>
            </w:r>
          </w:p>
        </w:tc>
        <w:tc>
          <w:tcPr>
            <w:tcW w:w="423" w:type="pct"/>
            <w:tcBorders>
              <w:top w:val="nil"/>
              <w:left w:val="single" w:sz="4" w:space="0" w:color="000000"/>
              <w:bottom w:val="single" w:sz="4" w:space="0" w:color="000000"/>
              <w:right w:val="nil"/>
            </w:tcBorders>
            <w:shd w:val="clear" w:color="C0C0C0" w:fill="C0C0C0"/>
            <w:noWrap/>
            <w:vAlign w:val="center"/>
            <w:hideMark/>
          </w:tcPr>
          <w:p w14:paraId="743BF234"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419" w:type="pct"/>
            <w:tcBorders>
              <w:top w:val="nil"/>
              <w:left w:val="single" w:sz="4" w:space="0" w:color="000000"/>
              <w:bottom w:val="single" w:sz="4" w:space="0" w:color="000000"/>
              <w:right w:val="nil"/>
            </w:tcBorders>
            <w:shd w:val="clear" w:color="C0C0C0" w:fill="C0C0C0"/>
            <w:noWrap/>
            <w:vAlign w:val="center"/>
            <w:hideMark/>
          </w:tcPr>
          <w:p w14:paraId="3AC7A8BB"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409" w:type="pct"/>
            <w:tcBorders>
              <w:top w:val="nil"/>
              <w:left w:val="single" w:sz="4" w:space="0" w:color="000000"/>
              <w:bottom w:val="single" w:sz="4" w:space="0" w:color="000000"/>
              <w:right w:val="nil"/>
            </w:tcBorders>
            <w:shd w:val="clear" w:color="C0C0C0" w:fill="C0C0C0"/>
            <w:noWrap/>
            <w:vAlign w:val="center"/>
            <w:hideMark/>
          </w:tcPr>
          <w:p w14:paraId="18A0E0E2"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406" w:type="pct"/>
            <w:tcBorders>
              <w:top w:val="nil"/>
              <w:left w:val="single" w:sz="4" w:space="0" w:color="000000"/>
              <w:bottom w:val="single" w:sz="4" w:space="0" w:color="000000"/>
              <w:right w:val="nil"/>
            </w:tcBorders>
            <w:shd w:val="clear" w:color="C0C0C0" w:fill="C0C0C0"/>
            <w:noWrap/>
            <w:vAlign w:val="center"/>
            <w:hideMark/>
          </w:tcPr>
          <w:p w14:paraId="6EDFF47F"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372" w:type="pct"/>
            <w:tcBorders>
              <w:top w:val="nil"/>
              <w:left w:val="single" w:sz="4" w:space="0" w:color="000000"/>
              <w:bottom w:val="single" w:sz="4" w:space="0" w:color="000000"/>
              <w:right w:val="single" w:sz="4" w:space="0" w:color="000000"/>
            </w:tcBorders>
            <w:shd w:val="clear" w:color="C0C0C0" w:fill="C0C0C0"/>
            <w:noWrap/>
            <w:vAlign w:val="center"/>
            <w:hideMark/>
          </w:tcPr>
          <w:p w14:paraId="20B3A765"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439" w:type="pct"/>
            <w:tcBorders>
              <w:top w:val="nil"/>
              <w:left w:val="nil"/>
              <w:bottom w:val="single" w:sz="4" w:space="0" w:color="000000"/>
              <w:right w:val="single" w:sz="4" w:space="0" w:color="000000"/>
            </w:tcBorders>
            <w:shd w:val="clear" w:color="C0C0C0" w:fill="C0C0C0"/>
            <w:noWrap/>
            <w:vAlign w:val="center"/>
            <w:hideMark/>
          </w:tcPr>
          <w:p w14:paraId="27299FE4"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372" w:type="pct"/>
            <w:tcBorders>
              <w:top w:val="nil"/>
              <w:left w:val="nil"/>
              <w:bottom w:val="single" w:sz="4" w:space="0" w:color="000000"/>
              <w:right w:val="single" w:sz="4" w:space="0" w:color="000000"/>
            </w:tcBorders>
            <w:shd w:val="clear" w:color="C0C0C0" w:fill="C0C0C0"/>
            <w:noWrap/>
            <w:vAlign w:val="center"/>
            <w:hideMark/>
          </w:tcPr>
          <w:p w14:paraId="02E7AB46"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507" w:type="pct"/>
            <w:tcBorders>
              <w:top w:val="nil"/>
              <w:left w:val="nil"/>
              <w:bottom w:val="single" w:sz="4" w:space="0" w:color="000000"/>
              <w:right w:val="single" w:sz="4" w:space="0" w:color="000000"/>
            </w:tcBorders>
            <w:shd w:val="clear" w:color="C0C0C0" w:fill="C0C0C0"/>
            <w:noWrap/>
            <w:vAlign w:val="center"/>
            <w:hideMark/>
          </w:tcPr>
          <w:p w14:paraId="0CA24DD0" w14:textId="77777777" w:rsidR="00F152BE" w:rsidRPr="00FC2322" w:rsidRDefault="00F152BE" w:rsidP="00F152BE">
            <w:pPr>
              <w:widowControl/>
              <w:autoSpaceDE/>
              <w:autoSpaceDN/>
              <w:adjustRightInd/>
              <w:jc w:val="right"/>
              <w:rPr>
                <w:sz w:val="18"/>
                <w:szCs w:val="18"/>
              </w:rPr>
            </w:pPr>
            <w:r w:rsidRPr="00FC2322">
              <w:rPr>
                <w:sz w:val="18"/>
                <w:szCs w:val="18"/>
              </w:rPr>
              <w:t> </w:t>
            </w:r>
          </w:p>
        </w:tc>
      </w:tr>
      <w:tr w:rsidR="00FC2322" w:rsidRPr="00FC2322" w14:paraId="4E815589" w14:textId="77777777" w:rsidTr="00FC2322">
        <w:trPr>
          <w:trHeight w:val="278"/>
          <w:jc w:val="center"/>
        </w:trPr>
        <w:tc>
          <w:tcPr>
            <w:tcW w:w="131" w:type="pct"/>
            <w:tcBorders>
              <w:top w:val="nil"/>
              <w:left w:val="single" w:sz="4" w:space="0" w:color="000000"/>
              <w:bottom w:val="single" w:sz="4" w:space="0" w:color="000000"/>
              <w:right w:val="nil"/>
            </w:tcBorders>
            <w:shd w:val="clear" w:color="auto" w:fill="auto"/>
            <w:noWrap/>
            <w:vAlign w:val="center"/>
            <w:hideMark/>
          </w:tcPr>
          <w:p w14:paraId="2CA81416"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145" w:type="pct"/>
            <w:tcBorders>
              <w:top w:val="nil"/>
              <w:left w:val="nil"/>
              <w:bottom w:val="single" w:sz="4" w:space="0" w:color="000000"/>
              <w:right w:val="nil"/>
            </w:tcBorders>
            <w:shd w:val="clear" w:color="auto" w:fill="auto"/>
            <w:noWrap/>
            <w:vAlign w:val="center"/>
            <w:hideMark/>
          </w:tcPr>
          <w:p w14:paraId="471761BD" w14:textId="77777777" w:rsidR="00F152BE" w:rsidRPr="00FC2322" w:rsidRDefault="00F152BE" w:rsidP="00F152BE">
            <w:pPr>
              <w:widowControl/>
              <w:autoSpaceDE/>
              <w:autoSpaceDN/>
              <w:adjustRightInd/>
              <w:jc w:val="center"/>
              <w:rPr>
                <w:sz w:val="18"/>
                <w:szCs w:val="18"/>
              </w:rPr>
            </w:pPr>
            <w:r w:rsidRPr="00FC2322">
              <w:rPr>
                <w:sz w:val="18"/>
                <w:szCs w:val="18"/>
              </w:rPr>
              <w:t>a.</w:t>
            </w:r>
          </w:p>
        </w:tc>
        <w:tc>
          <w:tcPr>
            <w:tcW w:w="1378" w:type="pct"/>
            <w:gridSpan w:val="2"/>
            <w:tcBorders>
              <w:top w:val="single" w:sz="4" w:space="0" w:color="000000"/>
              <w:left w:val="nil"/>
              <w:bottom w:val="single" w:sz="4" w:space="0" w:color="000000"/>
              <w:right w:val="nil"/>
            </w:tcBorders>
            <w:shd w:val="clear" w:color="auto" w:fill="auto"/>
            <w:noWrap/>
            <w:vAlign w:val="center"/>
            <w:hideMark/>
          </w:tcPr>
          <w:p w14:paraId="670D7004" w14:textId="4BA49E1D" w:rsidR="00F152BE" w:rsidRPr="00FC2322" w:rsidRDefault="00F152BE" w:rsidP="003C69EB">
            <w:pPr>
              <w:widowControl/>
              <w:autoSpaceDE/>
              <w:autoSpaceDN/>
              <w:adjustRightInd/>
              <w:rPr>
                <w:sz w:val="18"/>
                <w:szCs w:val="18"/>
              </w:rPr>
            </w:pPr>
            <w:r w:rsidRPr="00FC2322">
              <w:rPr>
                <w:sz w:val="18"/>
                <w:szCs w:val="18"/>
              </w:rPr>
              <w:t>Familiarize with rule requirements</w:t>
            </w:r>
            <w:r w:rsidR="00FC2322" w:rsidRPr="00FC2322">
              <w:rPr>
                <w:sz w:val="18"/>
                <w:szCs w:val="18"/>
              </w:rPr>
              <w:t xml:space="preserve"> </w:t>
            </w:r>
          </w:p>
        </w:tc>
        <w:tc>
          <w:tcPr>
            <w:tcW w:w="423" w:type="pct"/>
            <w:tcBorders>
              <w:top w:val="nil"/>
              <w:left w:val="single" w:sz="4" w:space="0" w:color="000000"/>
              <w:bottom w:val="single" w:sz="4" w:space="0" w:color="000000"/>
              <w:right w:val="nil"/>
            </w:tcBorders>
            <w:shd w:val="clear" w:color="auto" w:fill="auto"/>
            <w:noWrap/>
            <w:vAlign w:val="center"/>
            <w:hideMark/>
          </w:tcPr>
          <w:p w14:paraId="098F39ED" w14:textId="77777777" w:rsidR="00F152BE" w:rsidRPr="00FC2322" w:rsidRDefault="00F152BE" w:rsidP="00F152BE">
            <w:pPr>
              <w:widowControl/>
              <w:autoSpaceDE/>
              <w:autoSpaceDN/>
              <w:adjustRightInd/>
              <w:jc w:val="center"/>
              <w:rPr>
                <w:sz w:val="18"/>
                <w:szCs w:val="18"/>
              </w:rPr>
            </w:pPr>
            <w:r w:rsidRPr="00FC2322">
              <w:rPr>
                <w:sz w:val="18"/>
                <w:szCs w:val="18"/>
              </w:rPr>
              <w:t>0.87</w:t>
            </w:r>
          </w:p>
        </w:tc>
        <w:tc>
          <w:tcPr>
            <w:tcW w:w="419" w:type="pct"/>
            <w:tcBorders>
              <w:top w:val="nil"/>
              <w:left w:val="single" w:sz="4" w:space="0" w:color="000000"/>
              <w:bottom w:val="single" w:sz="4" w:space="0" w:color="000000"/>
              <w:right w:val="nil"/>
            </w:tcBorders>
            <w:shd w:val="clear" w:color="auto" w:fill="auto"/>
            <w:noWrap/>
            <w:vAlign w:val="center"/>
            <w:hideMark/>
          </w:tcPr>
          <w:p w14:paraId="56ADDEDC" w14:textId="77777777" w:rsidR="00F152BE" w:rsidRPr="00FC2322" w:rsidRDefault="00F152BE" w:rsidP="00F152BE">
            <w:pPr>
              <w:widowControl/>
              <w:autoSpaceDE/>
              <w:autoSpaceDN/>
              <w:adjustRightInd/>
              <w:jc w:val="center"/>
              <w:rPr>
                <w:sz w:val="18"/>
                <w:szCs w:val="18"/>
              </w:rPr>
            </w:pPr>
            <w:r w:rsidRPr="00FC2322">
              <w:rPr>
                <w:sz w:val="18"/>
                <w:szCs w:val="18"/>
              </w:rPr>
              <w:t>1</w:t>
            </w:r>
          </w:p>
        </w:tc>
        <w:tc>
          <w:tcPr>
            <w:tcW w:w="409" w:type="pct"/>
            <w:tcBorders>
              <w:top w:val="nil"/>
              <w:left w:val="single" w:sz="4" w:space="0" w:color="000000"/>
              <w:bottom w:val="single" w:sz="4" w:space="0" w:color="000000"/>
              <w:right w:val="nil"/>
            </w:tcBorders>
            <w:shd w:val="clear" w:color="auto" w:fill="auto"/>
            <w:noWrap/>
            <w:vAlign w:val="center"/>
            <w:hideMark/>
          </w:tcPr>
          <w:p w14:paraId="674B8CBD" w14:textId="77777777" w:rsidR="00F152BE" w:rsidRPr="00FC2322" w:rsidRDefault="00F152BE" w:rsidP="00F152BE">
            <w:pPr>
              <w:widowControl/>
              <w:autoSpaceDE/>
              <w:autoSpaceDN/>
              <w:adjustRightInd/>
              <w:jc w:val="center"/>
              <w:rPr>
                <w:sz w:val="18"/>
                <w:szCs w:val="18"/>
              </w:rPr>
            </w:pPr>
            <w:r w:rsidRPr="00FC2322">
              <w:rPr>
                <w:sz w:val="18"/>
                <w:szCs w:val="18"/>
              </w:rPr>
              <w:t>0.87</w:t>
            </w:r>
          </w:p>
        </w:tc>
        <w:tc>
          <w:tcPr>
            <w:tcW w:w="406" w:type="pct"/>
            <w:tcBorders>
              <w:top w:val="nil"/>
              <w:left w:val="single" w:sz="4" w:space="0" w:color="000000"/>
              <w:bottom w:val="single" w:sz="4" w:space="0" w:color="000000"/>
              <w:right w:val="nil"/>
            </w:tcBorders>
            <w:shd w:val="clear" w:color="auto" w:fill="auto"/>
            <w:noWrap/>
            <w:vAlign w:val="center"/>
            <w:hideMark/>
          </w:tcPr>
          <w:p w14:paraId="5863214D" w14:textId="77777777" w:rsidR="00F152BE" w:rsidRPr="00FC2322" w:rsidRDefault="00F152BE" w:rsidP="00F152BE">
            <w:pPr>
              <w:widowControl/>
              <w:autoSpaceDE/>
              <w:autoSpaceDN/>
              <w:adjustRightInd/>
              <w:jc w:val="center"/>
              <w:rPr>
                <w:sz w:val="18"/>
                <w:szCs w:val="18"/>
              </w:rPr>
            </w:pPr>
            <w:r w:rsidRPr="00FC2322">
              <w:rPr>
                <w:sz w:val="18"/>
                <w:szCs w:val="18"/>
              </w:rPr>
              <w:t>10</w:t>
            </w:r>
          </w:p>
        </w:tc>
        <w:tc>
          <w:tcPr>
            <w:tcW w:w="372" w:type="pct"/>
            <w:tcBorders>
              <w:top w:val="nil"/>
              <w:left w:val="single" w:sz="4" w:space="0" w:color="000000"/>
              <w:bottom w:val="single" w:sz="4" w:space="0" w:color="000000"/>
              <w:right w:val="single" w:sz="4" w:space="0" w:color="000000"/>
            </w:tcBorders>
            <w:shd w:val="clear" w:color="auto" w:fill="auto"/>
            <w:noWrap/>
            <w:vAlign w:val="center"/>
            <w:hideMark/>
          </w:tcPr>
          <w:p w14:paraId="6E015D5D" w14:textId="77777777" w:rsidR="00F152BE" w:rsidRPr="00FC2322" w:rsidRDefault="00F152BE" w:rsidP="00F152BE">
            <w:pPr>
              <w:widowControl/>
              <w:autoSpaceDE/>
              <w:autoSpaceDN/>
              <w:adjustRightInd/>
              <w:jc w:val="center"/>
              <w:rPr>
                <w:sz w:val="18"/>
                <w:szCs w:val="18"/>
              </w:rPr>
            </w:pPr>
            <w:r w:rsidRPr="00FC2322">
              <w:rPr>
                <w:sz w:val="18"/>
                <w:szCs w:val="18"/>
              </w:rPr>
              <w:t>8.70</w:t>
            </w:r>
          </w:p>
        </w:tc>
        <w:tc>
          <w:tcPr>
            <w:tcW w:w="439" w:type="pct"/>
            <w:tcBorders>
              <w:top w:val="nil"/>
              <w:left w:val="nil"/>
              <w:bottom w:val="single" w:sz="4" w:space="0" w:color="000000"/>
              <w:right w:val="single" w:sz="4" w:space="0" w:color="000000"/>
            </w:tcBorders>
            <w:shd w:val="clear" w:color="auto" w:fill="auto"/>
            <w:noWrap/>
            <w:vAlign w:val="center"/>
            <w:hideMark/>
          </w:tcPr>
          <w:p w14:paraId="4567A32F" w14:textId="77777777" w:rsidR="00F152BE" w:rsidRPr="00FC2322" w:rsidRDefault="00F152BE" w:rsidP="00F152BE">
            <w:pPr>
              <w:widowControl/>
              <w:autoSpaceDE/>
              <w:autoSpaceDN/>
              <w:adjustRightInd/>
              <w:jc w:val="center"/>
              <w:rPr>
                <w:sz w:val="18"/>
                <w:szCs w:val="18"/>
              </w:rPr>
            </w:pPr>
            <w:r w:rsidRPr="00FC2322">
              <w:rPr>
                <w:sz w:val="18"/>
                <w:szCs w:val="18"/>
              </w:rPr>
              <w:t>0.43</w:t>
            </w:r>
          </w:p>
        </w:tc>
        <w:tc>
          <w:tcPr>
            <w:tcW w:w="372" w:type="pct"/>
            <w:tcBorders>
              <w:top w:val="nil"/>
              <w:left w:val="nil"/>
              <w:bottom w:val="single" w:sz="4" w:space="0" w:color="000000"/>
              <w:right w:val="single" w:sz="4" w:space="0" w:color="000000"/>
            </w:tcBorders>
            <w:shd w:val="clear" w:color="auto" w:fill="auto"/>
            <w:noWrap/>
            <w:vAlign w:val="center"/>
            <w:hideMark/>
          </w:tcPr>
          <w:p w14:paraId="33EC1938" w14:textId="77777777" w:rsidR="00F152BE" w:rsidRPr="00FC2322" w:rsidRDefault="00F152BE" w:rsidP="00F152BE">
            <w:pPr>
              <w:widowControl/>
              <w:autoSpaceDE/>
              <w:autoSpaceDN/>
              <w:adjustRightInd/>
              <w:jc w:val="center"/>
              <w:rPr>
                <w:sz w:val="18"/>
                <w:szCs w:val="18"/>
              </w:rPr>
            </w:pPr>
            <w:r w:rsidRPr="00FC2322">
              <w:rPr>
                <w:sz w:val="18"/>
                <w:szCs w:val="18"/>
              </w:rPr>
              <w:t>0.87</w:t>
            </w:r>
          </w:p>
        </w:tc>
        <w:tc>
          <w:tcPr>
            <w:tcW w:w="507" w:type="pct"/>
            <w:tcBorders>
              <w:top w:val="nil"/>
              <w:left w:val="nil"/>
              <w:bottom w:val="single" w:sz="4" w:space="0" w:color="000000"/>
              <w:right w:val="single" w:sz="4" w:space="0" w:color="000000"/>
            </w:tcBorders>
            <w:shd w:val="clear" w:color="auto" w:fill="auto"/>
            <w:noWrap/>
            <w:vAlign w:val="center"/>
            <w:hideMark/>
          </w:tcPr>
          <w:p w14:paraId="03903657" w14:textId="77777777" w:rsidR="00F152BE" w:rsidRPr="00FC2322" w:rsidRDefault="00F152BE" w:rsidP="00F152BE">
            <w:pPr>
              <w:widowControl/>
              <w:autoSpaceDE/>
              <w:autoSpaceDN/>
              <w:adjustRightInd/>
              <w:jc w:val="right"/>
              <w:rPr>
                <w:sz w:val="18"/>
                <w:szCs w:val="18"/>
              </w:rPr>
            </w:pPr>
            <w:r w:rsidRPr="00FC2322">
              <w:rPr>
                <w:sz w:val="18"/>
                <w:szCs w:val="18"/>
              </w:rPr>
              <w:t xml:space="preserve">$1,005.61 </w:t>
            </w:r>
          </w:p>
        </w:tc>
      </w:tr>
      <w:tr w:rsidR="00FC2322" w:rsidRPr="00FC2322" w14:paraId="08089C99" w14:textId="77777777" w:rsidTr="00FC2322">
        <w:trPr>
          <w:trHeight w:val="278"/>
          <w:jc w:val="center"/>
        </w:trPr>
        <w:tc>
          <w:tcPr>
            <w:tcW w:w="131" w:type="pct"/>
            <w:tcBorders>
              <w:top w:val="nil"/>
              <w:left w:val="single" w:sz="4" w:space="0" w:color="000000"/>
              <w:bottom w:val="single" w:sz="4" w:space="0" w:color="000000"/>
              <w:right w:val="nil"/>
            </w:tcBorders>
            <w:shd w:val="clear" w:color="auto" w:fill="auto"/>
            <w:noWrap/>
            <w:vAlign w:val="center"/>
            <w:hideMark/>
          </w:tcPr>
          <w:p w14:paraId="52BB4FDF"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145" w:type="pct"/>
            <w:tcBorders>
              <w:top w:val="nil"/>
              <w:left w:val="nil"/>
              <w:bottom w:val="single" w:sz="4" w:space="0" w:color="000000"/>
              <w:right w:val="nil"/>
            </w:tcBorders>
            <w:shd w:val="clear" w:color="auto" w:fill="auto"/>
            <w:noWrap/>
            <w:vAlign w:val="center"/>
            <w:hideMark/>
          </w:tcPr>
          <w:p w14:paraId="76F3F573" w14:textId="77777777" w:rsidR="00F152BE" w:rsidRPr="00FC2322" w:rsidRDefault="00F152BE" w:rsidP="00F152BE">
            <w:pPr>
              <w:widowControl/>
              <w:autoSpaceDE/>
              <w:autoSpaceDN/>
              <w:adjustRightInd/>
              <w:jc w:val="center"/>
              <w:rPr>
                <w:sz w:val="18"/>
                <w:szCs w:val="18"/>
              </w:rPr>
            </w:pPr>
            <w:r w:rsidRPr="00FC2322">
              <w:rPr>
                <w:sz w:val="18"/>
                <w:szCs w:val="18"/>
              </w:rPr>
              <w:t>b.</w:t>
            </w:r>
          </w:p>
        </w:tc>
        <w:tc>
          <w:tcPr>
            <w:tcW w:w="1378" w:type="pct"/>
            <w:gridSpan w:val="2"/>
            <w:tcBorders>
              <w:top w:val="single" w:sz="4" w:space="0" w:color="000000"/>
              <w:left w:val="nil"/>
              <w:bottom w:val="single" w:sz="4" w:space="0" w:color="000000"/>
              <w:right w:val="nil"/>
            </w:tcBorders>
            <w:shd w:val="clear" w:color="auto" w:fill="auto"/>
            <w:noWrap/>
            <w:vAlign w:val="center"/>
            <w:hideMark/>
          </w:tcPr>
          <w:p w14:paraId="081C3C02" w14:textId="77777777" w:rsidR="00F152BE" w:rsidRPr="00FC2322" w:rsidRDefault="00F152BE" w:rsidP="00F152BE">
            <w:pPr>
              <w:widowControl/>
              <w:autoSpaceDE/>
              <w:autoSpaceDN/>
              <w:adjustRightInd/>
              <w:rPr>
                <w:sz w:val="18"/>
                <w:szCs w:val="18"/>
              </w:rPr>
            </w:pPr>
            <w:r w:rsidRPr="00FC2322">
              <w:rPr>
                <w:sz w:val="18"/>
                <w:szCs w:val="18"/>
              </w:rPr>
              <w:t>Required Activities</w:t>
            </w:r>
          </w:p>
        </w:tc>
        <w:tc>
          <w:tcPr>
            <w:tcW w:w="423" w:type="pct"/>
            <w:tcBorders>
              <w:top w:val="nil"/>
              <w:left w:val="single" w:sz="4" w:space="0" w:color="000000"/>
              <w:bottom w:val="single" w:sz="4" w:space="0" w:color="000000"/>
              <w:right w:val="nil"/>
            </w:tcBorders>
            <w:shd w:val="clear" w:color="C0C0C0" w:fill="C0C0C0"/>
            <w:noWrap/>
            <w:vAlign w:val="bottom"/>
            <w:hideMark/>
          </w:tcPr>
          <w:p w14:paraId="3E36DCB0" w14:textId="77777777" w:rsidR="00F152BE" w:rsidRPr="00FC2322" w:rsidRDefault="00F152BE" w:rsidP="00F152BE">
            <w:pPr>
              <w:widowControl/>
              <w:autoSpaceDE/>
              <w:autoSpaceDN/>
              <w:adjustRightInd/>
              <w:rPr>
                <w:sz w:val="18"/>
                <w:szCs w:val="18"/>
              </w:rPr>
            </w:pPr>
            <w:r w:rsidRPr="00FC2322">
              <w:rPr>
                <w:sz w:val="18"/>
                <w:szCs w:val="18"/>
              </w:rPr>
              <w:t> </w:t>
            </w:r>
          </w:p>
        </w:tc>
        <w:tc>
          <w:tcPr>
            <w:tcW w:w="419" w:type="pct"/>
            <w:tcBorders>
              <w:top w:val="nil"/>
              <w:left w:val="single" w:sz="4" w:space="0" w:color="000000"/>
              <w:bottom w:val="single" w:sz="4" w:space="0" w:color="000000"/>
              <w:right w:val="nil"/>
            </w:tcBorders>
            <w:shd w:val="clear" w:color="C0C0C0" w:fill="C0C0C0"/>
            <w:noWrap/>
            <w:vAlign w:val="bottom"/>
            <w:hideMark/>
          </w:tcPr>
          <w:p w14:paraId="59BD1C1C" w14:textId="77777777" w:rsidR="00F152BE" w:rsidRPr="00FC2322" w:rsidRDefault="00F152BE" w:rsidP="00F152BE">
            <w:pPr>
              <w:widowControl/>
              <w:autoSpaceDE/>
              <w:autoSpaceDN/>
              <w:adjustRightInd/>
              <w:rPr>
                <w:sz w:val="18"/>
                <w:szCs w:val="18"/>
              </w:rPr>
            </w:pPr>
            <w:r w:rsidRPr="00FC2322">
              <w:rPr>
                <w:sz w:val="18"/>
                <w:szCs w:val="18"/>
              </w:rPr>
              <w:t> </w:t>
            </w:r>
          </w:p>
        </w:tc>
        <w:tc>
          <w:tcPr>
            <w:tcW w:w="409" w:type="pct"/>
            <w:tcBorders>
              <w:top w:val="nil"/>
              <w:left w:val="single" w:sz="4" w:space="0" w:color="000000"/>
              <w:bottom w:val="single" w:sz="4" w:space="0" w:color="000000"/>
              <w:right w:val="nil"/>
            </w:tcBorders>
            <w:shd w:val="clear" w:color="C0C0C0" w:fill="C0C0C0"/>
            <w:noWrap/>
            <w:vAlign w:val="bottom"/>
            <w:hideMark/>
          </w:tcPr>
          <w:p w14:paraId="46EC45A6" w14:textId="77777777" w:rsidR="00F152BE" w:rsidRPr="00FC2322" w:rsidRDefault="00F152BE" w:rsidP="00F152BE">
            <w:pPr>
              <w:widowControl/>
              <w:autoSpaceDE/>
              <w:autoSpaceDN/>
              <w:adjustRightInd/>
              <w:rPr>
                <w:sz w:val="18"/>
                <w:szCs w:val="18"/>
              </w:rPr>
            </w:pPr>
            <w:r w:rsidRPr="00FC2322">
              <w:rPr>
                <w:sz w:val="18"/>
                <w:szCs w:val="18"/>
              </w:rPr>
              <w:t> </w:t>
            </w:r>
          </w:p>
        </w:tc>
        <w:tc>
          <w:tcPr>
            <w:tcW w:w="406" w:type="pct"/>
            <w:tcBorders>
              <w:top w:val="nil"/>
              <w:left w:val="single" w:sz="4" w:space="0" w:color="000000"/>
              <w:bottom w:val="single" w:sz="4" w:space="0" w:color="000000"/>
              <w:right w:val="nil"/>
            </w:tcBorders>
            <w:shd w:val="clear" w:color="C0C0C0" w:fill="C0C0C0"/>
            <w:noWrap/>
            <w:vAlign w:val="bottom"/>
            <w:hideMark/>
          </w:tcPr>
          <w:p w14:paraId="7138C539" w14:textId="77777777" w:rsidR="00F152BE" w:rsidRPr="00FC2322" w:rsidRDefault="00F152BE" w:rsidP="00F152BE">
            <w:pPr>
              <w:widowControl/>
              <w:autoSpaceDE/>
              <w:autoSpaceDN/>
              <w:adjustRightInd/>
              <w:rPr>
                <w:sz w:val="18"/>
                <w:szCs w:val="18"/>
              </w:rPr>
            </w:pPr>
            <w:r w:rsidRPr="00FC2322">
              <w:rPr>
                <w:sz w:val="18"/>
                <w:szCs w:val="18"/>
              </w:rPr>
              <w:t> </w:t>
            </w:r>
          </w:p>
        </w:tc>
        <w:tc>
          <w:tcPr>
            <w:tcW w:w="372" w:type="pct"/>
            <w:tcBorders>
              <w:top w:val="nil"/>
              <w:left w:val="single" w:sz="4" w:space="0" w:color="000000"/>
              <w:bottom w:val="single" w:sz="4" w:space="0" w:color="000000"/>
              <w:right w:val="nil"/>
            </w:tcBorders>
            <w:shd w:val="clear" w:color="C0C0C0" w:fill="C0C0C0"/>
            <w:noWrap/>
            <w:vAlign w:val="bottom"/>
            <w:hideMark/>
          </w:tcPr>
          <w:p w14:paraId="29F30655" w14:textId="77777777" w:rsidR="00F152BE" w:rsidRPr="00FC2322" w:rsidRDefault="00F152BE" w:rsidP="00F152BE">
            <w:pPr>
              <w:widowControl/>
              <w:autoSpaceDE/>
              <w:autoSpaceDN/>
              <w:adjustRightInd/>
              <w:rPr>
                <w:sz w:val="18"/>
                <w:szCs w:val="18"/>
              </w:rPr>
            </w:pPr>
            <w:r w:rsidRPr="00FC2322">
              <w:rPr>
                <w:sz w:val="18"/>
                <w:szCs w:val="18"/>
              </w:rPr>
              <w:t> </w:t>
            </w:r>
          </w:p>
        </w:tc>
        <w:tc>
          <w:tcPr>
            <w:tcW w:w="439" w:type="pct"/>
            <w:tcBorders>
              <w:top w:val="nil"/>
              <w:left w:val="single" w:sz="4" w:space="0" w:color="000000"/>
              <w:bottom w:val="single" w:sz="4" w:space="0" w:color="000000"/>
              <w:right w:val="nil"/>
            </w:tcBorders>
            <w:shd w:val="clear" w:color="C0C0C0" w:fill="C0C0C0"/>
            <w:noWrap/>
            <w:vAlign w:val="bottom"/>
            <w:hideMark/>
          </w:tcPr>
          <w:p w14:paraId="6B46B0A3" w14:textId="77777777" w:rsidR="00F152BE" w:rsidRPr="00FC2322" w:rsidRDefault="00F152BE" w:rsidP="00F152BE">
            <w:pPr>
              <w:widowControl/>
              <w:autoSpaceDE/>
              <w:autoSpaceDN/>
              <w:adjustRightInd/>
              <w:rPr>
                <w:sz w:val="18"/>
                <w:szCs w:val="18"/>
              </w:rPr>
            </w:pPr>
            <w:r w:rsidRPr="00FC2322">
              <w:rPr>
                <w:sz w:val="18"/>
                <w:szCs w:val="18"/>
              </w:rPr>
              <w:t> </w:t>
            </w:r>
          </w:p>
        </w:tc>
        <w:tc>
          <w:tcPr>
            <w:tcW w:w="372" w:type="pct"/>
            <w:tcBorders>
              <w:top w:val="nil"/>
              <w:left w:val="single" w:sz="4" w:space="0" w:color="000000"/>
              <w:bottom w:val="single" w:sz="4" w:space="0" w:color="000000"/>
              <w:right w:val="nil"/>
            </w:tcBorders>
            <w:shd w:val="clear" w:color="C0C0C0" w:fill="C0C0C0"/>
            <w:noWrap/>
            <w:vAlign w:val="bottom"/>
            <w:hideMark/>
          </w:tcPr>
          <w:p w14:paraId="11F33B2E" w14:textId="77777777" w:rsidR="00F152BE" w:rsidRPr="00FC2322" w:rsidRDefault="00F152BE" w:rsidP="00F152BE">
            <w:pPr>
              <w:widowControl/>
              <w:autoSpaceDE/>
              <w:autoSpaceDN/>
              <w:adjustRightInd/>
              <w:rPr>
                <w:sz w:val="18"/>
                <w:szCs w:val="18"/>
              </w:rPr>
            </w:pPr>
            <w:r w:rsidRPr="00FC2322">
              <w:rPr>
                <w:sz w:val="18"/>
                <w:szCs w:val="18"/>
              </w:rPr>
              <w:t> </w:t>
            </w:r>
          </w:p>
        </w:tc>
        <w:tc>
          <w:tcPr>
            <w:tcW w:w="507" w:type="pct"/>
            <w:tcBorders>
              <w:top w:val="nil"/>
              <w:left w:val="single" w:sz="4" w:space="0" w:color="000000"/>
              <w:bottom w:val="single" w:sz="4" w:space="0" w:color="000000"/>
              <w:right w:val="single" w:sz="4" w:space="0" w:color="000000"/>
            </w:tcBorders>
            <w:shd w:val="clear" w:color="C0C0C0" w:fill="C0C0C0"/>
            <w:noWrap/>
            <w:vAlign w:val="bottom"/>
            <w:hideMark/>
          </w:tcPr>
          <w:p w14:paraId="3B31FECC" w14:textId="77777777" w:rsidR="00F152BE" w:rsidRPr="00FC2322" w:rsidRDefault="00F152BE" w:rsidP="00F152BE">
            <w:pPr>
              <w:widowControl/>
              <w:autoSpaceDE/>
              <w:autoSpaceDN/>
              <w:adjustRightInd/>
              <w:jc w:val="right"/>
              <w:rPr>
                <w:sz w:val="18"/>
                <w:szCs w:val="18"/>
              </w:rPr>
            </w:pPr>
            <w:r w:rsidRPr="00FC2322">
              <w:rPr>
                <w:sz w:val="18"/>
                <w:szCs w:val="18"/>
              </w:rPr>
              <w:t> </w:t>
            </w:r>
          </w:p>
        </w:tc>
      </w:tr>
      <w:tr w:rsidR="00FC2322" w:rsidRPr="00FC2322" w14:paraId="50853FAB" w14:textId="77777777" w:rsidTr="00FC2322">
        <w:trPr>
          <w:trHeight w:val="278"/>
          <w:jc w:val="center"/>
        </w:trPr>
        <w:tc>
          <w:tcPr>
            <w:tcW w:w="131" w:type="pct"/>
            <w:tcBorders>
              <w:top w:val="nil"/>
              <w:left w:val="single" w:sz="4" w:space="0" w:color="000000"/>
              <w:bottom w:val="single" w:sz="4" w:space="0" w:color="000000"/>
              <w:right w:val="nil"/>
            </w:tcBorders>
            <w:shd w:val="clear" w:color="auto" w:fill="auto"/>
            <w:noWrap/>
            <w:vAlign w:val="center"/>
            <w:hideMark/>
          </w:tcPr>
          <w:p w14:paraId="4D6C4DCE"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145" w:type="pct"/>
            <w:tcBorders>
              <w:top w:val="nil"/>
              <w:left w:val="nil"/>
              <w:bottom w:val="single" w:sz="4" w:space="0" w:color="000000"/>
              <w:right w:val="nil"/>
            </w:tcBorders>
            <w:shd w:val="clear" w:color="auto" w:fill="auto"/>
            <w:noWrap/>
            <w:vAlign w:val="center"/>
            <w:hideMark/>
          </w:tcPr>
          <w:p w14:paraId="4EF1C8D4"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105" w:type="pct"/>
            <w:tcBorders>
              <w:top w:val="nil"/>
              <w:left w:val="nil"/>
              <w:bottom w:val="single" w:sz="4" w:space="0" w:color="000000"/>
              <w:right w:val="nil"/>
            </w:tcBorders>
            <w:shd w:val="clear" w:color="auto" w:fill="auto"/>
            <w:noWrap/>
            <w:vAlign w:val="center"/>
            <w:hideMark/>
          </w:tcPr>
          <w:p w14:paraId="2CB2438F" w14:textId="77777777" w:rsidR="00F152BE" w:rsidRPr="00FC2322" w:rsidRDefault="00F152BE" w:rsidP="00F152BE">
            <w:pPr>
              <w:widowControl/>
              <w:autoSpaceDE/>
              <w:autoSpaceDN/>
              <w:adjustRightInd/>
              <w:rPr>
                <w:sz w:val="18"/>
                <w:szCs w:val="18"/>
              </w:rPr>
            </w:pPr>
            <w:r w:rsidRPr="00FC2322">
              <w:rPr>
                <w:sz w:val="18"/>
                <w:szCs w:val="18"/>
              </w:rPr>
              <w:t> </w:t>
            </w:r>
          </w:p>
        </w:tc>
        <w:tc>
          <w:tcPr>
            <w:tcW w:w="1273" w:type="pct"/>
            <w:tcBorders>
              <w:top w:val="nil"/>
              <w:left w:val="nil"/>
              <w:bottom w:val="single" w:sz="4" w:space="0" w:color="000000"/>
              <w:right w:val="nil"/>
            </w:tcBorders>
            <w:shd w:val="clear" w:color="auto" w:fill="auto"/>
            <w:noWrap/>
            <w:vAlign w:val="center"/>
            <w:hideMark/>
          </w:tcPr>
          <w:p w14:paraId="4DD696EC" w14:textId="43FB8A22" w:rsidR="00F152BE" w:rsidRPr="00FC2322" w:rsidRDefault="00F152BE" w:rsidP="00F152BE">
            <w:pPr>
              <w:widowControl/>
              <w:autoSpaceDE/>
              <w:autoSpaceDN/>
              <w:adjustRightInd/>
              <w:rPr>
                <w:sz w:val="18"/>
                <w:szCs w:val="18"/>
              </w:rPr>
            </w:pPr>
            <w:r w:rsidRPr="00FC2322">
              <w:rPr>
                <w:sz w:val="18"/>
                <w:szCs w:val="18"/>
              </w:rPr>
              <w:t>Initial Performance Tests</w:t>
            </w:r>
            <w:r w:rsidR="00FC2322" w:rsidRPr="00FC2322">
              <w:rPr>
                <w:sz w:val="18"/>
                <w:szCs w:val="18"/>
              </w:rPr>
              <w:t xml:space="preserve"> </w:t>
            </w:r>
            <w:r w:rsidRPr="00FC2322">
              <w:rPr>
                <w:sz w:val="18"/>
                <w:szCs w:val="18"/>
                <w:vertAlign w:val="superscript"/>
              </w:rPr>
              <w:t>c</w:t>
            </w:r>
          </w:p>
        </w:tc>
        <w:tc>
          <w:tcPr>
            <w:tcW w:w="423" w:type="pct"/>
            <w:tcBorders>
              <w:top w:val="nil"/>
              <w:left w:val="single" w:sz="4" w:space="0" w:color="000000"/>
              <w:bottom w:val="single" w:sz="4" w:space="0" w:color="000000"/>
              <w:right w:val="nil"/>
            </w:tcBorders>
            <w:shd w:val="clear" w:color="auto" w:fill="auto"/>
            <w:noWrap/>
            <w:vAlign w:val="center"/>
            <w:hideMark/>
          </w:tcPr>
          <w:p w14:paraId="3C68AAA2" w14:textId="77777777" w:rsidR="00F152BE" w:rsidRPr="00FC2322" w:rsidRDefault="00F152BE" w:rsidP="00F152BE">
            <w:pPr>
              <w:widowControl/>
              <w:autoSpaceDE/>
              <w:autoSpaceDN/>
              <w:adjustRightInd/>
              <w:jc w:val="center"/>
              <w:rPr>
                <w:sz w:val="18"/>
                <w:szCs w:val="18"/>
              </w:rPr>
            </w:pPr>
            <w:r w:rsidRPr="00FC2322">
              <w:rPr>
                <w:sz w:val="18"/>
                <w:szCs w:val="18"/>
              </w:rPr>
              <w:t>2.61</w:t>
            </w:r>
          </w:p>
        </w:tc>
        <w:tc>
          <w:tcPr>
            <w:tcW w:w="419" w:type="pct"/>
            <w:tcBorders>
              <w:top w:val="nil"/>
              <w:left w:val="single" w:sz="4" w:space="0" w:color="000000"/>
              <w:bottom w:val="single" w:sz="4" w:space="0" w:color="000000"/>
              <w:right w:val="nil"/>
            </w:tcBorders>
            <w:shd w:val="clear" w:color="auto" w:fill="auto"/>
            <w:noWrap/>
            <w:vAlign w:val="center"/>
            <w:hideMark/>
          </w:tcPr>
          <w:p w14:paraId="1666ECF5" w14:textId="77777777" w:rsidR="00F152BE" w:rsidRPr="00FC2322" w:rsidRDefault="00F152BE" w:rsidP="00F152BE">
            <w:pPr>
              <w:widowControl/>
              <w:autoSpaceDE/>
              <w:autoSpaceDN/>
              <w:adjustRightInd/>
              <w:jc w:val="center"/>
              <w:rPr>
                <w:sz w:val="18"/>
                <w:szCs w:val="18"/>
              </w:rPr>
            </w:pPr>
            <w:r w:rsidRPr="00FC2322">
              <w:rPr>
                <w:sz w:val="18"/>
                <w:szCs w:val="18"/>
              </w:rPr>
              <w:t>1</w:t>
            </w:r>
          </w:p>
        </w:tc>
        <w:tc>
          <w:tcPr>
            <w:tcW w:w="409" w:type="pct"/>
            <w:tcBorders>
              <w:top w:val="nil"/>
              <w:left w:val="single" w:sz="4" w:space="0" w:color="000000"/>
              <w:bottom w:val="single" w:sz="4" w:space="0" w:color="000000"/>
              <w:right w:val="nil"/>
            </w:tcBorders>
            <w:shd w:val="clear" w:color="auto" w:fill="auto"/>
            <w:noWrap/>
            <w:vAlign w:val="center"/>
            <w:hideMark/>
          </w:tcPr>
          <w:p w14:paraId="059D4042" w14:textId="77777777" w:rsidR="00F152BE" w:rsidRPr="00FC2322" w:rsidRDefault="00F152BE" w:rsidP="00F152BE">
            <w:pPr>
              <w:widowControl/>
              <w:autoSpaceDE/>
              <w:autoSpaceDN/>
              <w:adjustRightInd/>
              <w:jc w:val="center"/>
              <w:rPr>
                <w:sz w:val="18"/>
                <w:szCs w:val="18"/>
              </w:rPr>
            </w:pPr>
            <w:r w:rsidRPr="00FC2322">
              <w:rPr>
                <w:sz w:val="18"/>
                <w:szCs w:val="18"/>
              </w:rPr>
              <w:t>2.61</w:t>
            </w:r>
          </w:p>
        </w:tc>
        <w:tc>
          <w:tcPr>
            <w:tcW w:w="406" w:type="pct"/>
            <w:tcBorders>
              <w:top w:val="nil"/>
              <w:left w:val="single" w:sz="4" w:space="0" w:color="000000"/>
              <w:bottom w:val="single" w:sz="4" w:space="0" w:color="000000"/>
              <w:right w:val="nil"/>
            </w:tcBorders>
            <w:shd w:val="clear" w:color="auto" w:fill="auto"/>
            <w:noWrap/>
            <w:vAlign w:val="center"/>
            <w:hideMark/>
          </w:tcPr>
          <w:p w14:paraId="7CB6E1DD" w14:textId="77777777" w:rsidR="00F152BE" w:rsidRPr="00FC2322" w:rsidRDefault="00F152BE" w:rsidP="00F152BE">
            <w:pPr>
              <w:widowControl/>
              <w:autoSpaceDE/>
              <w:autoSpaceDN/>
              <w:adjustRightInd/>
              <w:jc w:val="center"/>
              <w:rPr>
                <w:sz w:val="18"/>
                <w:szCs w:val="18"/>
              </w:rPr>
            </w:pPr>
            <w:r w:rsidRPr="00FC2322">
              <w:rPr>
                <w:sz w:val="18"/>
                <w:szCs w:val="18"/>
              </w:rPr>
              <w:t>0</w:t>
            </w:r>
          </w:p>
        </w:tc>
        <w:tc>
          <w:tcPr>
            <w:tcW w:w="372" w:type="pct"/>
            <w:tcBorders>
              <w:top w:val="nil"/>
              <w:left w:val="single" w:sz="4" w:space="0" w:color="000000"/>
              <w:bottom w:val="single" w:sz="4" w:space="0" w:color="000000"/>
              <w:right w:val="single" w:sz="4" w:space="0" w:color="000000"/>
            </w:tcBorders>
            <w:shd w:val="clear" w:color="auto" w:fill="auto"/>
            <w:noWrap/>
            <w:vAlign w:val="center"/>
            <w:hideMark/>
          </w:tcPr>
          <w:p w14:paraId="0F03DCD7" w14:textId="77777777" w:rsidR="00F152BE" w:rsidRPr="00FC2322" w:rsidRDefault="00F152BE" w:rsidP="00F152BE">
            <w:pPr>
              <w:widowControl/>
              <w:autoSpaceDE/>
              <w:autoSpaceDN/>
              <w:adjustRightInd/>
              <w:jc w:val="center"/>
              <w:rPr>
                <w:sz w:val="18"/>
                <w:szCs w:val="18"/>
              </w:rPr>
            </w:pPr>
            <w:r w:rsidRPr="00FC2322">
              <w:rPr>
                <w:sz w:val="18"/>
                <w:szCs w:val="18"/>
              </w:rPr>
              <w:t>0</w:t>
            </w:r>
          </w:p>
        </w:tc>
        <w:tc>
          <w:tcPr>
            <w:tcW w:w="439" w:type="pct"/>
            <w:tcBorders>
              <w:top w:val="nil"/>
              <w:left w:val="nil"/>
              <w:bottom w:val="single" w:sz="4" w:space="0" w:color="000000"/>
              <w:right w:val="single" w:sz="4" w:space="0" w:color="000000"/>
            </w:tcBorders>
            <w:shd w:val="clear" w:color="auto" w:fill="auto"/>
            <w:noWrap/>
            <w:vAlign w:val="center"/>
            <w:hideMark/>
          </w:tcPr>
          <w:p w14:paraId="223BD9D5" w14:textId="77777777" w:rsidR="00F152BE" w:rsidRPr="00FC2322" w:rsidRDefault="00F152BE" w:rsidP="00F152BE">
            <w:pPr>
              <w:widowControl/>
              <w:autoSpaceDE/>
              <w:autoSpaceDN/>
              <w:adjustRightInd/>
              <w:jc w:val="center"/>
              <w:rPr>
                <w:sz w:val="18"/>
                <w:szCs w:val="18"/>
              </w:rPr>
            </w:pPr>
            <w:r w:rsidRPr="00FC2322">
              <w:rPr>
                <w:sz w:val="18"/>
                <w:szCs w:val="18"/>
              </w:rPr>
              <w:t>0</w:t>
            </w:r>
          </w:p>
        </w:tc>
        <w:tc>
          <w:tcPr>
            <w:tcW w:w="372" w:type="pct"/>
            <w:tcBorders>
              <w:top w:val="nil"/>
              <w:left w:val="nil"/>
              <w:bottom w:val="single" w:sz="4" w:space="0" w:color="000000"/>
              <w:right w:val="single" w:sz="4" w:space="0" w:color="000000"/>
            </w:tcBorders>
            <w:shd w:val="clear" w:color="auto" w:fill="auto"/>
            <w:noWrap/>
            <w:vAlign w:val="center"/>
            <w:hideMark/>
          </w:tcPr>
          <w:p w14:paraId="6D207CEB" w14:textId="77777777" w:rsidR="00F152BE" w:rsidRPr="00FC2322" w:rsidRDefault="00F152BE" w:rsidP="00F152BE">
            <w:pPr>
              <w:widowControl/>
              <w:autoSpaceDE/>
              <w:autoSpaceDN/>
              <w:adjustRightInd/>
              <w:jc w:val="center"/>
              <w:rPr>
                <w:sz w:val="18"/>
                <w:szCs w:val="18"/>
              </w:rPr>
            </w:pPr>
            <w:r w:rsidRPr="00FC2322">
              <w:rPr>
                <w:sz w:val="18"/>
                <w:szCs w:val="18"/>
              </w:rPr>
              <w:t>0</w:t>
            </w:r>
          </w:p>
        </w:tc>
        <w:tc>
          <w:tcPr>
            <w:tcW w:w="507" w:type="pct"/>
            <w:tcBorders>
              <w:top w:val="nil"/>
              <w:left w:val="nil"/>
              <w:bottom w:val="single" w:sz="4" w:space="0" w:color="000000"/>
              <w:right w:val="single" w:sz="4" w:space="0" w:color="000000"/>
            </w:tcBorders>
            <w:shd w:val="clear" w:color="auto" w:fill="auto"/>
            <w:noWrap/>
            <w:vAlign w:val="center"/>
            <w:hideMark/>
          </w:tcPr>
          <w:p w14:paraId="12653A96" w14:textId="77777777" w:rsidR="00F152BE" w:rsidRPr="00FC2322" w:rsidRDefault="00F152BE" w:rsidP="00F152BE">
            <w:pPr>
              <w:widowControl/>
              <w:autoSpaceDE/>
              <w:autoSpaceDN/>
              <w:adjustRightInd/>
              <w:jc w:val="right"/>
              <w:rPr>
                <w:sz w:val="18"/>
                <w:szCs w:val="18"/>
              </w:rPr>
            </w:pPr>
            <w:r w:rsidRPr="00FC2322">
              <w:rPr>
                <w:sz w:val="18"/>
                <w:szCs w:val="18"/>
              </w:rPr>
              <w:t xml:space="preserve">$0.00 </w:t>
            </w:r>
          </w:p>
        </w:tc>
      </w:tr>
      <w:tr w:rsidR="00FC2322" w:rsidRPr="00FC2322" w14:paraId="744D56FD" w14:textId="77777777" w:rsidTr="00FC2322">
        <w:trPr>
          <w:trHeight w:val="278"/>
          <w:jc w:val="center"/>
        </w:trPr>
        <w:tc>
          <w:tcPr>
            <w:tcW w:w="131" w:type="pct"/>
            <w:tcBorders>
              <w:top w:val="nil"/>
              <w:left w:val="single" w:sz="4" w:space="0" w:color="000000"/>
              <w:bottom w:val="single" w:sz="4" w:space="0" w:color="000000"/>
              <w:right w:val="nil"/>
            </w:tcBorders>
            <w:shd w:val="clear" w:color="auto" w:fill="auto"/>
            <w:noWrap/>
            <w:vAlign w:val="center"/>
            <w:hideMark/>
          </w:tcPr>
          <w:p w14:paraId="22E85F49"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145" w:type="pct"/>
            <w:tcBorders>
              <w:top w:val="nil"/>
              <w:left w:val="nil"/>
              <w:bottom w:val="single" w:sz="4" w:space="0" w:color="000000"/>
              <w:right w:val="nil"/>
            </w:tcBorders>
            <w:shd w:val="clear" w:color="auto" w:fill="auto"/>
            <w:noWrap/>
            <w:vAlign w:val="center"/>
            <w:hideMark/>
          </w:tcPr>
          <w:p w14:paraId="479C3708"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105" w:type="pct"/>
            <w:tcBorders>
              <w:top w:val="nil"/>
              <w:left w:val="nil"/>
              <w:bottom w:val="single" w:sz="4" w:space="0" w:color="000000"/>
              <w:right w:val="nil"/>
            </w:tcBorders>
            <w:shd w:val="clear" w:color="auto" w:fill="auto"/>
            <w:noWrap/>
            <w:vAlign w:val="center"/>
            <w:hideMark/>
          </w:tcPr>
          <w:p w14:paraId="4EF7FAA2" w14:textId="77777777" w:rsidR="00F152BE" w:rsidRPr="00FC2322" w:rsidRDefault="00F152BE" w:rsidP="00F152BE">
            <w:pPr>
              <w:widowControl/>
              <w:autoSpaceDE/>
              <w:autoSpaceDN/>
              <w:adjustRightInd/>
              <w:rPr>
                <w:sz w:val="18"/>
                <w:szCs w:val="18"/>
              </w:rPr>
            </w:pPr>
            <w:r w:rsidRPr="00FC2322">
              <w:rPr>
                <w:sz w:val="18"/>
                <w:szCs w:val="18"/>
              </w:rPr>
              <w:t> </w:t>
            </w:r>
          </w:p>
        </w:tc>
        <w:tc>
          <w:tcPr>
            <w:tcW w:w="1273" w:type="pct"/>
            <w:tcBorders>
              <w:top w:val="nil"/>
              <w:left w:val="nil"/>
              <w:bottom w:val="single" w:sz="4" w:space="0" w:color="000000"/>
              <w:right w:val="nil"/>
            </w:tcBorders>
            <w:shd w:val="clear" w:color="auto" w:fill="auto"/>
            <w:noWrap/>
            <w:vAlign w:val="center"/>
            <w:hideMark/>
          </w:tcPr>
          <w:p w14:paraId="1A56F2B1" w14:textId="77777777" w:rsidR="00F152BE" w:rsidRPr="00FC2322" w:rsidRDefault="00F152BE" w:rsidP="00F152BE">
            <w:pPr>
              <w:widowControl/>
              <w:autoSpaceDE/>
              <w:autoSpaceDN/>
              <w:adjustRightInd/>
              <w:rPr>
                <w:sz w:val="18"/>
                <w:szCs w:val="18"/>
              </w:rPr>
            </w:pPr>
            <w:r w:rsidRPr="00FC2322">
              <w:rPr>
                <w:sz w:val="18"/>
                <w:szCs w:val="18"/>
              </w:rPr>
              <w:t>Demonstration of CMS</w:t>
            </w:r>
          </w:p>
        </w:tc>
        <w:tc>
          <w:tcPr>
            <w:tcW w:w="423" w:type="pct"/>
            <w:tcBorders>
              <w:top w:val="nil"/>
              <w:left w:val="single" w:sz="4" w:space="0" w:color="000000"/>
              <w:bottom w:val="single" w:sz="4" w:space="0" w:color="000000"/>
              <w:right w:val="nil"/>
            </w:tcBorders>
            <w:shd w:val="clear" w:color="auto" w:fill="auto"/>
            <w:noWrap/>
            <w:vAlign w:val="center"/>
            <w:hideMark/>
          </w:tcPr>
          <w:p w14:paraId="14A941FA" w14:textId="77777777" w:rsidR="00F152BE" w:rsidRPr="00FC2322" w:rsidRDefault="00F152BE" w:rsidP="00F152BE">
            <w:pPr>
              <w:widowControl/>
              <w:autoSpaceDE/>
              <w:autoSpaceDN/>
              <w:adjustRightInd/>
              <w:jc w:val="center"/>
              <w:rPr>
                <w:sz w:val="18"/>
                <w:szCs w:val="18"/>
              </w:rPr>
            </w:pPr>
            <w:r w:rsidRPr="00FC2322">
              <w:rPr>
                <w:sz w:val="18"/>
                <w:szCs w:val="18"/>
              </w:rPr>
              <w:t>N/A</w:t>
            </w:r>
          </w:p>
        </w:tc>
        <w:tc>
          <w:tcPr>
            <w:tcW w:w="419" w:type="pct"/>
            <w:tcBorders>
              <w:top w:val="nil"/>
              <w:left w:val="single" w:sz="4" w:space="0" w:color="000000"/>
              <w:bottom w:val="single" w:sz="4" w:space="0" w:color="000000"/>
              <w:right w:val="nil"/>
            </w:tcBorders>
            <w:shd w:val="clear" w:color="auto" w:fill="auto"/>
            <w:noWrap/>
            <w:vAlign w:val="center"/>
            <w:hideMark/>
          </w:tcPr>
          <w:p w14:paraId="3C54C6D9" w14:textId="77777777" w:rsidR="00F152BE" w:rsidRPr="00FC2322" w:rsidRDefault="00F152BE" w:rsidP="00F152BE">
            <w:pPr>
              <w:widowControl/>
              <w:autoSpaceDE/>
              <w:autoSpaceDN/>
              <w:adjustRightInd/>
              <w:jc w:val="center"/>
              <w:rPr>
                <w:sz w:val="18"/>
                <w:szCs w:val="18"/>
              </w:rPr>
            </w:pPr>
            <w:r w:rsidRPr="00FC2322">
              <w:rPr>
                <w:sz w:val="18"/>
                <w:szCs w:val="18"/>
              </w:rPr>
              <w:t>N/A</w:t>
            </w:r>
          </w:p>
        </w:tc>
        <w:tc>
          <w:tcPr>
            <w:tcW w:w="409" w:type="pct"/>
            <w:tcBorders>
              <w:top w:val="nil"/>
              <w:left w:val="single" w:sz="4" w:space="0" w:color="000000"/>
              <w:bottom w:val="single" w:sz="4" w:space="0" w:color="000000"/>
              <w:right w:val="nil"/>
            </w:tcBorders>
            <w:shd w:val="clear" w:color="auto" w:fill="auto"/>
            <w:noWrap/>
            <w:vAlign w:val="center"/>
            <w:hideMark/>
          </w:tcPr>
          <w:p w14:paraId="1B5D410F" w14:textId="77777777" w:rsidR="00F152BE" w:rsidRPr="00FC2322" w:rsidRDefault="00F152BE" w:rsidP="00F152BE">
            <w:pPr>
              <w:widowControl/>
              <w:autoSpaceDE/>
              <w:autoSpaceDN/>
              <w:adjustRightInd/>
              <w:jc w:val="center"/>
              <w:rPr>
                <w:sz w:val="18"/>
                <w:szCs w:val="18"/>
              </w:rPr>
            </w:pPr>
            <w:r w:rsidRPr="00FC2322">
              <w:rPr>
                <w:sz w:val="18"/>
                <w:szCs w:val="18"/>
              </w:rPr>
              <w:t>N/A</w:t>
            </w:r>
          </w:p>
        </w:tc>
        <w:tc>
          <w:tcPr>
            <w:tcW w:w="406" w:type="pct"/>
            <w:tcBorders>
              <w:top w:val="nil"/>
              <w:left w:val="single" w:sz="4" w:space="0" w:color="000000"/>
              <w:bottom w:val="single" w:sz="4" w:space="0" w:color="000000"/>
              <w:right w:val="nil"/>
            </w:tcBorders>
            <w:shd w:val="clear" w:color="auto" w:fill="auto"/>
            <w:noWrap/>
            <w:vAlign w:val="center"/>
            <w:hideMark/>
          </w:tcPr>
          <w:p w14:paraId="6395A833" w14:textId="77777777" w:rsidR="00F152BE" w:rsidRPr="00FC2322" w:rsidRDefault="00F152BE" w:rsidP="00F152BE">
            <w:pPr>
              <w:widowControl/>
              <w:autoSpaceDE/>
              <w:autoSpaceDN/>
              <w:adjustRightInd/>
              <w:jc w:val="center"/>
              <w:rPr>
                <w:sz w:val="18"/>
                <w:szCs w:val="18"/>
              </w:rPr>
            </w:pPr>
            <w:r w:rsidRPr="00FC2322">
              <w:rPr>
                <w:sz w:val="18"/>
                <w:szCs w:val="18"/>
              </w:rPr>
              <w:t>N/A</w:t>
            </w:r>
          </w:p>
        </w:tc>
        <w:tc>
          <w:tcPr>
            <w:tcW w:w="372" w:type="pct"/>
            <w:tcBorders>
              <w:top w:val="nil"/>
              <w:left w:val="single" w:sz="4" w:space="0" w:color="000000"/>
              <w:bottom w:val="single" w:sz="4" w:space="0" w:color="000000"/>
              <w:right w:val="nil"/>
            </w:tcBorders>
            <w:shd w:val="clear" w:color="auto" w:fill="auto"/>
            <w:noWrap/>
            <w:vAlign w:val="center"/>
            <w:hideMark/>
          </w:tcPr>
          <w:p w14:paraId="7F629EDD" w14:textId="77777777" w:rsidR="00F152BE" w:rsidRPr="00FC2322" w:rsidRDefault="00F152BE" w:rsidP="00F152BE">
            <w:pPr>
              <w:widowControl/>
              <w:autoSpaceDE/>
              <w:autoSpaceDN/>
              <w:adjustRightInd/>
              <w:jc w:val="center"/>
              <w:rPr>
                <w:sz w:val="18"/>
                <w:szCs w:val="18"/>
              </w:rPr>
            </w:pPr>
            <w:r w:rsidRPr="00FC2322">
              <w:rPr>
                <w:sz w:val="18"/>
                <w:szCs w:val="18"/>
              </w:rPr>
              <w:t>N/A</w:t>
            </w:r>
          </w:p>
        </w:tc>
        <w:tc>
          <w:tcPr>
            <w:tcW w:w="439" w:type="pct"/>
            <w:tcBorders>
              <w:top w:val="nil"/>
              <w:left w:val="single" w:sz="4" w:space="0" w:color="000000"/>
              <w:bottom w:val="single" w:sz="4" w:space="0" w:color="000000"/>
              <w:right w:val="nil"/>
            </w:tcBorders>
            <w:shd w:val="clear" w:color="auto" w:fill="auto"/>
            <w:noWrap/>
            <w:vAlign w:val="center"/>
            <w:hideMark/>
          </w:tcPr>
          <w:p w14:paraId="05758B89" w14:textId="77777777" w:rsidR="00F152BE" w:rsidRPr="00FC2322" w:rsidRDefault="00F152BE" w:rsidP="00F152BE">
            <w:pPr>
              <w:widowControl/>
              <w:autoSpaceDE/>
              <w:autoSpaceDN/>
              <w:adjustRightInd/>
              <w:jc w:val="center"/>
              <w:rPr>
                <w:sz w:val="18"/>
                <w:szCs w:val="18"/>
              </w:rPr>
            </w:pPr>
            <w:r w:rsidRPr="00FC2322">
              <w:rPr>
                <w:sz w:val="18"/>
                <w:szCs w:val="18"/>
              </w:rPr>
              <w:t>N/A</w:t>
            </w:r>
          </w:p>
        </w:tc>
        <w:tc>
          <w:tcPr>
            <w:tcW w:w="372" w:type="pct"/>
            <w:tcBorders>
              <w:top w:val="nil"/>
              <w:left w:val="single" w:sz="4" w:space="0" w:color="000000"/>
              <w:bottom w:val="single" w:sz="4" w:space="0" w:color="000000"/>
              <w:right w:val="nil"/>
            </w:tcBorders>
            <w:shd w:val="clear" w:color="auto" w:fill="auto"/>
            <w:noWrap/>
            <w:vAlign w:val="center"/>
            <w:hideMark/>
          </w:tcPr>
          <w:p w14:paraId="0976B501" w14:textId="77777777" w:rsidR="00F152BE" w:rsidRPr="00FC2322" w:rsidRDefault="00F152BE" w:rsidP="00F152BE">
            <w:pPr>
              <w:widowControl/>
              <w:autoSpaceDE/>
              <w:autoSpaceDN/>
              <w:adjustRightInd/>
              <w:jc w:val="center"/>
              <w:rPr>
                <w:sz w:val="18"/>
                <w:szCs w:val="18"/>
              </w:rPr>
            </w:pPr>
            <w:r w:rsidRPr="00FC2322">
              <w:rPr>
                <w:sz w:val="18"/>
                <w:szCs w:val="18"/>
              </w:rPr>
              <w:t>N/A</w:t>
            </w:r>
          </w:p>
        </w:tc>
        <w:tc>
          <w:tcPr>
            <w:tcW w:w="507" w:type="pct"/>
            <w:tcBorders>
              <w:top w:val="nil"/>
              <w:left w:val="single" w:sz="4" w:space="0" w:color="000000"/>
              <w:bottom w:val="single" w:sz="4" w:space="0" w:color="000000"/>
              <w:right w:val="single" w:sz="4" w:space="0" w:color="000000"/>
            </w:tcBorders>
            <w:shd w:val="clear" w:color="auto" w:fill="auto"/>
            <w:noWrap/>
            <w:vAlign w:val="center"/>
            <w:hideMark/>
          </w:tcPr>
          <w:p w14:paraId="2A0A9D9D" w14:textId="77777777" w:rsidR="00F152BE" w:rsidRPr="00FC2322" w:rsidRDefault="00F152BE" w:rsidP="00F152BE">
            <w:pPr>
              <w:widowControl/>
              <w:autoSpaceDE/>
              <w:autoSpaceDN/>
              <w:adjustRightInd/>
              <w:jc w:val="right"/>
              <w:rPr>
                <w:sz w:val="18"/>
                <w:szCs w:val="18"/>
              </w:rPr>
            </w:pPr>
            <w:r w:rsidRPr="00FC2322">
              <w:rPr>
                <w:sz w:val="18"/>
                <w:szCs w:val="18"/>
              </w:rPr>
              <w:t>N/A</w:t>
            </w:r>
          </w:p>
        </w:tc>
      </w:tr>
      <w:tr w:rsidR="00FC2322" w:rsidRPr="00FC2322" w14:paraId="5236D4D5" w14:textId="77777777" w:rsidTr="00FC2322">
        <w:trPr>
          <w:trHeight w:val="278"/>
          <w:jc w:val="center"/>
        </w:trPr>
        <w:tc>
          <w:tcPr>
            <w:tcW w:w="131" w:type="pct"/>
            <w:tcBorders>
              <w:top w:val="nil"/>
              <w:left w:val="single" w:sz="4" w:space="0" w:color="000000"/>
              <w:bottom w:val="single" w:sz="4" w:space="0" w:color="000000"/>
              <w:right w:val="nil"/>
            </w:tcBorders>
            <w:shd w:val="clear" w:color="auto" w:fill="auto"/>
            <w:noWrap/>
            <w:vAlign w:val="center"/>
            <w:hideMark/>
          </w:tcPr>
          <w:p w14:paraId="560F28A3"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145" w:type="pct"/>
            <w:tcBorders>
              <w:top w:val="nil"/>
              <w:left w:val="nil"/>
              <w:bottom w:val="single" w:sz="4" w:space="0" w:color="000000"/>
              <w:right w:val="nil"/>
            </w:tcBorders>
            <w:shd w:val="clear" w:color="auto" w:fill="auto"/>
            <w:noWrap/>
            <w:vAlign w:val="center"/>
            <w:hideMark/>
          </w:tcPr>
          <w:p w14:paraId="1E96D174" w14:textId="77777777" w:rsidR="00F152BE" w:rsidRPr="00FC2322" w:rsidRDefault="00F152BE" w:rsidP="00F152BE">
            <w:pPr>
              <w:widowControl/>
              <w:autoSpaceDE/>
              <w:autoSpaceDN/>
              <w:adjustRightInd/>
              <w:jc w:val="right"/>
              <w:rPr>
                <w:sz w:val="18"/>
                <w:szCs w:val="18"/>
              </w:rPr>
            </w:pPr>
            <w:r w:rsidRPr="00FC2322">
              <w:rPr>
                <w:sz w:val="18"/>
                <w:szCs w:val="18"/>
              </w:rPr>
              <w:t> </w:t>
            </w:r>
          </w:p>
        </w:tc>
        <w:tc>
          <w:tcPr>
            <w:tcW w:w="105" w:type="pct"/>
            <w:tcBorders>
              <w:top w:val="nil"/>
              <w:left w:val="nil"/>
              <w:bottom w:val="single" w:sz="4" w:space="0" w:color="000000"/>
              <w:right w:val="nil"/>
            </w:tcBorders>
            <w:shd w:val="clear" w:color="auto" w:fill="auto"/>
            <w:noWrap/>
            <w:vAlign w:val="center"/>
            <w:hideMark/>
          </w:tcPr>
          <w:p w14:paraId="1AEE199F" w14:textId="77777777" w:rsidR="00F152BE" w:rsidRPr="00FC2322" w:rsidRDefault="00F152BE" w:rsidP="00F152BE">
            <w:pPr>
              <w:widowControl/>
              <w:autoSpaceDE/>
              <w:autoSpaceDN/>
              <w:adjustRightInd/>
              <w:rPr>
                <w:sz w:val="18"/>
                <w:szCs w:val="18"/>
              </w:rPr>
            </w:pPr>
            <w:r w:rsidRPr="00FC2322">
              <w:rPr>
                <w:sz w:val="18"/>
                <w:szCs w:val="18"/>
              </w:rPr>
              <w:t> </w:t>
            </w:r>
          </w:p>
        </w:tc>
        <w:tc>
          <w:tcPr>
            <w:tcW w:w="1273" w:type="pct"/>
            <w:tcBorders>
              <w:top w:val="nil"/>
              <w:left w:val="nil"/>
              <w:bottom w:val="single" w:sz="4" w:space="0" w:color="000000"/>
              <w:right w:val="nil"/>
            </w:tcBorders>
            <w:shd w:val="clear" w:color="auto" w:fill="auto"/>
            <w:noWrap/>
            <w:vAlign w:val="center"/>
            <w:hideMark/>
          </w:tcPr>
          <w:p w14:paraId="3B59B15E" w14:textId="55D4C816" w:rsidR="00F152BE" w:rsidRPr="00FC2322" w:rsidRDefault="00F152BE" w:rsidP="00F152BE">
            <w:pPr>
              <w:widowControl/>
              <w:autoSpaceDE/>
              <w:autoSpaceDN/>
              <w:adjustRightInd/>
              <w:rPr>
                <w:sz w:val="18"/>
                <w:szCs w:val="18"/>
              </w:rPr>
            </w:pPr>
            <w:r w:rsidRPr="00FC2322">
              <w:rPr>
                <w:sz w:val="18"/>
                <w:szCs w:val="18"/>
              </w:rPr>
              <w:t>Repeat of Performance Tests</w:t>
            </w:r>
            <w:r w:rsidR="00FC2322" w:rsidRPr="00FC2322">
              <w:rPr>
                <w:sz w:val="18"/>
                <w:szCs w:val="18"/>
              </w:rPr>
              <w:t xml:space="preserve"> </w:t>
            </w:r>
            <w:r w:rsidR="003C69EB">
              <w:rPr>
                <w:sz w:val="18"/>
                <w:szCs w:val="18"/>
                <w:vertAlign w:val="superscript"/>
              </w:rPr>
              <w:t>d</w:t>
            </w:r>
          </w:p>
        </w:tc>
        <w:tc>
          <w:tcPr>
            <w:tcW w:w="423" w:type="pct"/>
            <w:tcBorders>
              <w:top w:val="nil"/>
              <w:left w:val="single" w:sz="4" w:space="0" w:color="000000"/>
              <w:bottom w:val="single" w:sz="4" w:space="0" w:color="000000"/>
              <w:right w:val="nil"/>
            </w:tcBorders>
            <w:shd w:val="clear" w:color="auto" w:fill="auto"/>
            <w:noWrap/>
            <w:vAlign w:val="center"/>
            <w:hideMark/>
          </w:tcPr>
          <w:p w14:paraId="7AF63D5C" w14:textId="77777777" w:rsidR="00F152BE" w:rsidRPr="00FC2322" w:rsidRDefault="00F152BE" w:rsidP="00F152BE">
            <w:pPr>
              <w:widowControl/>
              <w:autoSpaceDE/>
              <w:autoSpaceDN/>
              <w:adjustRightInd/>
              <w:jc w:val="center"/>
              <w:rPr>
                <w:sz w:val="18"/>
                <w:szCs w:val="18"/>
              </w:rPr>
            </w:pPr>
            <w:r w:rsidRPr="00FC2322">
              <w:rPr>
                <w:sz w:val="18"/>
                <w:szCs w:val="18"/>
              </w:rPr>
              <w:t>2.61</w:t>
            </w:r>
          </w:p>
        </w:tc>
        <w:tc>
          <w:tcPr>
            <w:tcW w:w="419" w:type="pct"/>
            <w:tcBorders>
              <w:top w:val="nil"/>
              <w:left w:val="single" w:sz="4" w:space="0" w:color="000000"/>
              <w:bottom w:val="single" w:sz="4" w:space="0" w:color="000000"/>
              <w:right w:val="nil"/>
            </w:tcBorders>
            <w:shd w:val="clear" w:color="auto" w:fill="auto"/>
            <w:noWrap/>
            <w:vAlign w:val="center"/>
            <w:hideMark/>
          </w:tcPr>
          <w:p w14:paraId="539CE6EF" w14:textId="77777777" w:rsidR="00F152BE" w:rsidRPr="00FC2322" w:rsidRDefault="00F152BE" w:rsidP="00F152BE">
            <w:pPr>
              <w:widowControl/>
              <w:autoSpaceDE/>
              <w:autoSpaceDN/>
              <w:adjustRightInd/>
              <w:jc w:val="center"/>
              <w:rPr>
                <w:sz w:val="18"/>
                <w:szCs w:val="18"/>
              </w:rPr>
            </w:pPr>
            <w:r w:rsidRPr="00FC2322">
              <w:rPr>
                <w:sz w:val="18"/>
                <w:szCs w:val="18"/>
              </w:rPr>
              <w:t>0.2</w:t>
            </w:r>
          </w:p>
        </w:tc>
        <w:tc>
          <w:tcPr>
            <w:tcW w:w="409" w:type="pct"/>
            <w:tcBorders>
              <w:top w:val="nil"/>
              <w:left w:val="single" w:sz="4" w:space="0" w:color="000000"/>
              <w:bottom w:val="single" w:sz="4" w:space="0" w:color="000000"/>
              <w:right w:val="nil"/>
            </w:tcBorders>
            <w:shd w:val="clear" w:color="auto" w:fill="auto"/>
            <w:noWrap/>
            <w:vAlign w:val="center"/>
            <w:hideMark/>
          </w:tcPr>
          <w:p w14:paraId="45544A0C" w14:textId="77777777" w:rsidR="00F152BE" w:rsidRPr="00FC2322" w:rsidRDefault="00F152BE" w:rsidP="00F152BE">
            <w:pPr>
              <w:widowControl/>
              <w:autoSpaceDE/>
              <w:autoSpaceDN/>
              <w:adjustRightInd/>
              <w:jc w:val="center"/>
              <w:rPr>
                <w:sz w:val="18"/>
                <w:szCs w:val="18"/>
              </w:rPr>
            </w:pPr>
            <w:r w:rsidRPr="00FC2322">
              <w:rPr>
                <w:sz w:val="18"/>
                <w:szCs w:val="18"/>
              </w:rPr>
              <w:t>0.52</w:t>
            </w:r>
          </w:p>
        </w:tc>
        <w:tc>
          <w:tcPr>
            <w:tcW w:w="406" w:type="pct"/>
            <w:tcBorders>
              <w:top w:val="nil"/>
              <w:left w:val="single" w:sz="4" w:space="0" w:color="000000"/>
              <w:bottom w:val="single" w:sz="4" w:space="0" w:color="000000"/>
              <w:right w:val="nil"/>
            </w:tcBorders>
            <w:shd w:val="clear" w:color="auto" w:fill="auto"/>
            <w:noWrap/>
            <w:vAlign w:val="center"/>
            <w:hideMark/>
          </w:tcPr>
          <w:p w14:paraId="4DA9856D" w14:textId="77777777" w:rsidR="00F152BE" w:rsidRPr="00FC2322" w:rsidRDefault="00F152BE" w:rsidP="00F152BE">
            <w:pPr>
              <w:widowControl/>
              <w:autoSpaceDE/>
              <w:autoSpaceDN/>
              <w:adjustRightInd/>
              <w:jc w:val="center"/>
              <w:rPr>
                <w:sz w:val="18"/>
                <w:szCs w:val="18"/>
              </w:rPr>
            </w:pPr>
            <w:r w:rsidRPr="00FC2322">
              <w:rPr>
                <w:sz w:val="18"/>
                <w:szCs w:val="18"/>
              </w:rPr>
              <w:t>0</w:t>
            </w:r>
          </w:p>
        </w:tc>
        <w:tc>
          <w:tcPr>
            <w:tcW w:w="372" w:type="pct"/>
            <w:tcBorders>
              <w:top w:val="nil"/>
              <w:left w:val="single" w:sz="4" w:space="0" w:color="000000"/>
              <w:bottom w:val="single" w:sz="4" w:space="0" w:color="000000"/>
              <w:right w:val="single" w:sz="4" w:space="0" w:color="000000"/>
            </w:tcBorders>
            <w:shd w:val="clear" w:color="auto" w:fill="auto"/>
            <w:noWrap/>
            <w:vAlign w:val="center"/>
            <w:hideMark/>
          </w:tcPr>
          <w:p w14:paraId="7B7082FB" w14:textId="77777777" w:rsidR="00F152BE" w:rsidRPr="00FC2322" w:rsidRDefault="00F152BE" w:rsidP="00F152BE">
            <w:pPr>
              <w:widowControl/>
              <w:autoSpaceDE/>
              <w:autoSpaceDN/>
              <w:adjustRightInd/>
              <w:jc w:val="center"/>
              <w:rPr>
                <w:sz w:val="18"/>
                <w:szCs w:val="18"/>
              </w:rPr>
            </w:pPr>
            <w:r w:rsidRPr="00FC2322">
              <w:rPr>
                <w:sz w:val="18"/>
                <w:szCs w:val="18"/>
              </w:rPr>
              <w:t>0</w:t>
            </w:r>
          </w:p>
        </w:tc>
        <w:tc>
          <w:tcPr>
            <w:tcW w:w="439" w:type="pct"/>
            <w:tcBorders>
              <w:top w:val="nil"/>
              <w:left w:val="nil"/>
              <w:bottom w:val="single" w:sz="4" w:space="0" w:color="000000"/>
              <w:right w:val="single" w:sz="4" w:space="0" w:color="000000"/>
            </w:tcBorders>
            <w:shd w:val="clear" w:color="auto" w:fill="auto"/>
            <w:noWrap/>
            <w:vAlign w:val="center"/>
            <w:hideMark/>
          </w:tcPr>
          <w:p w14:paraId="265DD5F7" w14:textId="77777777" w:rsidR="00F152BE" w:rsidRPr="00FC2322" w:rsidRDefault="00F152BE" w:rsidP="00F152BE">
            <w:pPr>
              <w:widowControl/>
              <w:autoSpaceDE/>
              <w:autoSpaceDN/>
              <w:adjustRightInd/>
              <w:jc w:val="center"/>
              <w:rPr>
                <w:sz w:val="18"/>
                <w:szCs w:val="18"/>
              </w:rPr>
            </w:pPr>
            <w:r w:rsidRPr="00FC2322">
              <w:rPr>
                <w:sz w:val="18"/>
                <w:szCs w:val="18"/>
              </w:rPr>
              <w:t>0</w:t>
            </w:r>
          </w:p>
        </w:tc>
        <w:tc>
          <w:tcPr>
            <w:tcW w:w="372" w:type="pct"/>
            <w:tcBorders>
              <w:top w:val="nil"/>
              <w:left w:val="nil"/>
              <w:bottom w:val="single" w:sz="4" w:space="0" w:color="000000"/>
              <w:right w:val="single" w:sz="4" w:space="0" w:color="000000"/>
            </w:tcBorders>
            <w:shd w:val="clear" w:color="auto" w:fill="auto"/>
            <w:noWrap/>
            <w:vAlign w:val="center"/>
            <w:hideMark/>
          </w:tcPr>
          <w:p w14:paraId="78E62517" w14:textId="77777777" w:rsidR="00F152BE" w:rsidRPr="00FC2322" w:rsidRDefault="00F152BE" w:rsidP="00F152BE">
            <w:pPr>
              <w:widowControl/>
              <w:autoSpaceDE/>
              <w:autoSpaceDN/>
              <w:adjustRightInd/>
              <w:jc w:val="center"/>
              <w:rPr>
                <w:sz w:val="18"/>
                <w:szCs w:val="18"/>
              </w:rPr>
            </w:pPr>
            <w:r w:rsidRPr="00FC2322">
              <w:rPr>
                <w:sz w:val="18"/>
                <w:szCs w:val="18"/>
              </w:rPr>
              <w:t>0</w:t>
            </w:r>
          </w:p>
        </w:tc>
        <w:tc>
          <w:tcPr>
            <w:tcW w:w="507" w:type="pct"/>
            <w:tcBorders>
              <w:top w:val="nil"/>
              <w:left w:val="nil"/>
              <w:bottom w:val="single" w:sz="4" w:space="0" w:color="000000"/>
              <w:right w:val="single" w:sz="4" w:space="0" w:color="000000"/>
            </w:tcBorders>
            <w:shd w:val="clear" w:color="auto" w:fill="auto"/>
            <w:noWrap/>
            <w:vAlign w:val="center"/>
            <w:hideMark/>
          </w:tcPr>
          <w:p w14:paraId="3029E4AF" w14:textId="77777777" w:rsidR="00F152BE" w:rsidRPr="00FC2322" w:rsidRDefault="00F152BE" w:rsidP="00F152BE">
            <w:pPr>
              <w:widowControl/>
              <w:autoSpaceDE/>
              <w:autoSpaceDN/>
              <w:adjustRightInd/>
              <w:jc w:val="right"/>
              <w:rPr>
                <w:sz w:val="18"/>
                <w:szCs w:val="18"/>
              </w:rPr>
            </w:pPr>
            <w:r w:rsidRPr="00FC2322">
              <w:rPr>
                <w:sz w:val="18"/>
                <w:szCs w:val="18"/>
              </w:rPr>
              <w:t xml:space="preserve">$0.00 </w:t>
            </w:r>
          </w:p>
        </w:tc>
      </w:tr>
      <w:tr w:rsidR="00FC2322" w:rsidRPr="00FC2322" w14:paraId="45D0F6EF" w14:textId="77777777" w:rsidTr="00FC2322">
        <w:trPr>
          <w:trHeight w:val="278"/>
          <w:jc w:val="center"/>
        </w:trPr>
        <w:tc>
          <w:tcPr>
            <w:tcW w:w="131" w:type="pct"/>
            <w:tcBorders>
              <w:top w:val="nil"/>
              <w:left w:val="single" w:sz="4" w:space="0" w:color="000000"/>
              <w:bottom w:val="single" w:sz="4" w:space="0" w:color="000000"/>
              <w:right w:val="nil"/>
            </w:tcBorders>
            <w:shd w:val="clear" w:color="auto" w:fill="auto"/>
            <w:noWrap/>
            <w:vAlign w:val="center"/>
            <w:hideMark/>
          </w:tcPr>
          <w:p w14:paraId="1C8FBF41" w14:textId="77777777" w:rsidR="00FC2322" w:rsidRPr="00FC2322" w:rsidRDefault="00FC2322" w:rsidP="00FC2322">
            <w:pPr>
              <w:widowControl/>
              <w:autoSpaceDE/>
              <w:autoSpaceDN/>
              <w:adjustRightInd/>
              <w:jc w:val="center"/>
              <w:rPr>
                <w:sz w:val="18"/>
                <w:szCs w:val="18"/>
              </w:rPr>
            </w:pPr>
            <w:r w:rsidRPr="00FC2322">
              <w:rPr>
                <w:sz w:val="18"/>
                <w:szCs w:val="18"/>
              </w:rPr>
              <w:t> </w:t>
            </w:r>
          </w:p>
        </w:tc>
        <w:tc>
          <w:tcPr>
            <w:tcW w:w="145" w:type="pct"/>
            <w:tcBorders>
              <w:top w:val="nil"/>
              <w:left w:val="nil"/>
              <w:bottom w:val="single" w:sz="4" w:space="0" w:color="000000"/>
              <w:right w:val="nil"/>
            </w:tcBorders>
            <w:shd w:val="clear" w:color="auto" w:fill="auto"/>
            <w:noWrap/>
            <w:vAlign w:val="center"/>
            <w:hideMark/>
          </w:tcPr>
          <w:p w14:paraId="51A8EC37" w14:textId="77777777" w:rsidR="00FC2322" w:rsidRPr="00FC2322" w:rsidRDefault="00FC2322" w:rsidP="00FC2322">
            <w:pPr>
              <w:widowControl/>
              <w:autoSpaceDE/>
              <w:autoSpaceDN/>
              <w:adjustRightInd/>
              <w:jc w:val="right"/>
              <w:rPr>
                <w:sz w:val="18"/>
                <w:szCs w:val="18"/>
              </w:rPr>
            </w:pPr>
            <w:r w:rsidRPr="00FC2322">
              <w:rPr>
                <w:sz w:val="18"/>
                <w:szCs w:val="18"/>
              </w:rPr>
              <w:t> </w:t>
            </w:r>
          </w:p>
        </w:tc>
        <w:tc>
          <w:tcPr>
            <w:tcW w:w="105" w:type="pct"/>
            <w:tcBorders>
              <w:top w:val="nil"/>
              <w:left w:val="nil"/>
              <w:bottom w:val="single" w:sz="4" w:space="0" w:color="000000"/>
              <w:right w:val="nil"/>
            </w:tcBorders>
            <w:shd w:val="clear" w:color="auto" w:fill="auto"/>
            <w:noWrap/>
            <w:vAlign w:val="center"/>
            <w:hideMark/>
          </w:tcPr>
          <w:p w14:paraId="587ADE62" w14:textId="77777777" w:rsidR="00FC2322" w:rsidRPr="00FC2322" w:rsidRDefault="00FC2322" w:rsidP="00FC2322">
            <w:pPr>
              <w:widowControl/>
              <w:autoSpaceDE/>
              <w:autoSpaceDN/>
              <w:adjustRightInd/>
              <w:rPr>
                <w:sz w:val="18"/>
                <w:szCs w:val="18"/>
              </w:rPr>
            </w:pPr>
            <w:r w:rsidRPr="00FC2322">
              <w:rPr>
                <w:sz w:val="18"/>
                <w:szCs w:val="18"/>
              </w:rPr>
              <w:t> </w:t>
            </w:r>
          </w:p>
        </w:tc>
        <w:tc>
          <w:tcPr>
            <w:tcW w:w="1273" w:type="pct"/>
            <w:tcBorders>
              <w:top w:val="nil"/>
              <w:left w:val="nil"/>
              <w:bottom w:val="single" w:sz="4" w:space="0" w:color="000000"/>
              <w:right w:val="nil"/>
            </w:tcBorders>
            <w:shd w:val="clear" w:color="auto" w:fill="auto"/>
            <w:noWrap/>
            <w:vAlign w:val="center"/>
            <w:hideMark/>
          </w:tcPr>
          <w:p w14:paraId="7CB23EB9" w14:textId="09F64DE8" w:rsidR="00FC2322" w:rsidRPr="00FC2322" w:rsidRDefault="00FC2322" w:rsidP="00FC2322">
            <w:pPr>
              <w:widowControl/>
              <w:autoSpaceDE/>
              <w:autoSpaceDN/>
              <w:adjustRightInd/>
              <w:rPr>
                <w:sz w:val="18"/>
                <w:szCs w:val="18"/>
              </w:rPr>
            </w:pPr>
            <w:r w:rsidRPr="00FC2322">
              <w:rPr>
                <w:sz w:val="18"/>
                <w:szCs w:val="18"/>
              </w:rPr>
              <w:t xml:space="preserve">Method 24 Testing </w:t>
            </w:r>
          </w:p>
        </w:tc>
        <w:tc>
          <w:tcPr>
            <w:tcW w:w="423" w:type="pct"/>
            <w:tcBorders>
              <w:top w:val="nil"/>
              <w:left w:val="single" w:sz="4" w:space="0" w:color="000000"/>
              <w:bottom w:val="single" w:sz="4" w:space="0" w:color="000000"/>
              <w:right w:val="nil"/>
            </w:tcBorders>
            <w:shd w:val="clear" w:color="auto" w:fill="auto"/>
            <w:noWrap/>
            <w:vAlign w:val="center"/>
            <w:hideMark/>
          </w:tcPr>
          <w:p w14:paraId="5D1D3957" w14:textId="77777777" w:rsidR="00FC2322" w:rsidRPr="00FC2322" w:rsidRDefault="00FC2322" w:rsidP="00FC2322">
            <w:pPr>
              <w:widowControl/>
              <w:autoSpaceDE/>
              <w:autoSpaceDN/>
              <w:adjustRightInd/>
              <w:jc w:val="center"/>
              <w:rPr>
                <w:sz w:val="18"/>
                <w:szCs w:val="18"/>
              </w:rPr>
            </w:pPr>
            <w:r w:rsidRPr="00FC2322">
              <w:rPr>
                <w:sz w:val="18"/>
                <w:szCs w:val="18"/>
              </w:rPr>
              <w:t>78.26</w:t>
            </w:r>
          </w:p>
        </w:tc>
        <w:tc>
          <w:tcPr>
            <w:tcW w:w="419" w:type="pct"/>
            <w:tcBorders>
              <w:top w:val="nil"/>
              <w:left w:val="single" w:sz="4" w:space="0" w:color="000000"/>
              <w:bottom w:val="single" w:sz="4" w:space="0" w:color="000000"/>
              <w:right w:val="nil"/>
            </w:tcBorders>
            <w:shd w:val="clear" w:color="auto" w:fill="auto"/>
            <w:noWrap/>
            <w:vAlign w:val="center"/>
            <w:hideMark/>
          </w:tcPr>
          <w:p w14:paraId="452D9B71" w14:textId="77777777" w:rsidR="00FC2322" w:rsidRPr="00FC2322" w:rsidRDefault="00FC2322" w:rsidP="00FC2322">
            <w:pPr>
              <w:widowControl/>
              <w:autoSpaceDE/>
              <w:autoSpaceDN/>
              <w:adjustRightInd/>
              <w:jc w:val="center"/>
              <w:rPr>
                <w:sz w:val="18"/>
                <w:szCs w:val="18"/>
              </w:rPr>
            </w:pPr>
            <w:r w:rsidRPr="00FC2322">
              <w:rPr>
                <w:sz w:val="18"/>
                <w:szCs w:val="18"/>
              </w:rPr>
              <w:t>4</w:t>
            </w:r>
          </w:p>
        </w:tc>
        <w:tc>
          <w:tcPr>
            <w:tcW w:w="409" w:type="pct"/>
            <w:tcBorders>
              <w:top w:val="nil"/>
              <w:left w:val="single" w:sz="4" w:space="0" w:color="000000"/>
              <w:bottom w:val="single" w:sz="4" w:space="0" w:color="000000"/>
              <w:right w:val="nil"/>
            </w:tcBorders>
            <w:shd w:val="clear" w:color="auto" w:fill="auto"/>
            <w:noWrap/>
            <w:vAlign w:val="center"/>
            <w:hideMark/>
          </w:tcPr>
          <w:p w14:paraId="01B119EB" w14:textId="77777777" w:rsidR="00FC2322" w:rsidRPr="00FC2322" w:rsidRDefault="00FC2322" w:rsidP="00FC2322">
            <w:pPr>
              <w:widowControl/>
              <w:autoSpaceDE/>
              <w:autoSpaceDN/>
              <w:adjustRightInd/>
              <w:jc w:val="center"/>
              <w:rPr>
                <w:sz w:val="18"/>
                <w:szCs w:val="18"/>
              </w:rPr>
            </w:pPr>
            <w:r w:rsidRPr="00FC2322">
              <w:rPr>
                <w:sz w:val="18"/>
                <w:szCs w:val="18"/>
              </w:rPr>
              <w:t>313.04</w:t>
            </w:r>
          </w:p>
        </w:tc>
        <w:tc>
          <w:tcPr>
            <w:tcW w:w="406" w:type="pct"/>
            <w:tcBorders>
              <w:top w:val="nil"/>
              <w:left w:val="single" w:sz="4" w:space="0" w:color="000000"/>
              <w:bottom w:val="single" w:sz="4" w:space="0" w:color="000000"/>
              <w:right w:val="nil"/>
            </w:tcBorders>
            <w:shd w:val="clear" w:color="auto" w:fill="auto"/>
            <w:noWrap/>
            <w:vAlign w:val="center"/>
            <w:hideMark/>
          </w:tcPr>
          <w:p w14:paraId="023BF403" w14:textId="1D3D3AD7" w:rsidR="00FC2322" w:rsidRPr="00FC2322" w:rsidRDefault="00FC2322" w:rsidP="00FC2322">
            <w:pPr>
              <w:widowControl/>
              <w:autoSpaceDE/>
              <w:autoSpaceDN/>
              <w:adjustRightInd/>
              <w:jc w:val="center"/>
              <w:rPr>
                <w:sz w:val="18"/>
                <w:szCs w:val="18"/>
              </w:rPr>
            </w:pPr>
            <w:r w:rsidRPr="00FC2322">
              <w:rPr>
                <w:sz w:val="18"/>
                <w:szCs w:val="18"/>
              </w:rPr>
              <w:t>0.01</w:t>
            </w:r>
          </w:p>
        </w:tc>
        <w:tc>
          <w:tcPr>
            <w:tcW w:w="372" w:type="pct"/>
            <w:tcBorders>
              <w:top w:val="nil"/>
              <w:left w:val="single" w:sz="4" w:space="0" w:color="000000"/>
              <w:bottom w:val="single" w:sz="4" w:space="0" w:color="000000"/>
              <w:right w:val="single" w:sz="4" w:space="0" w:color="000000"/>
            </w:tcBorders>
            <w:shd w:val="clear" w:color="auto" w:fill="auto"/>
            <w:noWrap/>
            <w:vAlign w:val="center"/>
            <w:hideMark/>
          </w:tcPr>
          <w:p w14:paraId="510CCDF0" w14:textId="510705BF" w:rsidR="00FC2322" w:rsidRPr="00FC2322" w:rsidRDefault="00FC2322" w:rsidP="00FC2322">
            <w:pPr>
              <w:widowControl/>
              <w:autoSpaceDE/>
              <w:autoSpaceDN/>
              <w:adjustRightInd/>
              <w:jc w:val="center"/>
              <w:rPr>
                <w:sz w:val="18"/>
                <w:szCs w:val="18"/>
              </w:rPr>
            </w:pPr>
            <w:r w:rsidRPr="00FC2322">
              <w:rPr>
                <w:sz w:val="18"/>
                <w:szCs w:val="18"/>
              </w:rPr>
              <w:t>3.13</w:t>
            </w:r>
          </w:p>
        </w:tc>
        <w:tc>
          <w:tcPr>
            <w:tcW w:w="439" w:type="pct"/>
            <w:tcBorders>
              <w:top w:val="nil"/>
              <w:left w:val="nil"/>
              <w:bottom w:val="single" w:sz="4" w:space="0" w:color="000000"/>
              <w:right w:val="single" w:sz="4" w:space="0" w:color="000000"/>
            </w:tcBorders>
            <w:shd w:val="clear" w:color="auto" w:fill="auto"/>
            <w:noWrap/>
            <w:vAlign w:val="center"/>
            <w:hideMark/>
          </w:tcPr>
          <w:p w14:paraId="73455F86" w14:textId="157460B5" w:rsidR="00FC2322" w:rsidRPr="00FC2322" w:rsidRDefault="00FC2322" w:rsidP="00FC2322">
            <w:pPr>
              <w:widowControl/>
              <w:autoSpaceDE/>
              <w:autoSpaceDN/>
              <w:adjustRightInd/>
              <w:jc w:val="center"/>
              <w:rPr>
                <w:sz w:val="18"/>
                <w:szCs w:val="18"/>
              </w:rPr>
            </w:pPr>
            <w:r w:rsidRPr="00FC2322">
              <w:rPr>
                <w:sz w:val="18"/>
                <w:szCs w:val="18"/>
              </w:rPr>
              <w:t>0.16</w:t>
            </w:r>
          </w:p>
        </w:tc>
        <w:tc>
          <w:tcPr>
            <w:tcW w:w="372" w:type="pct"/>
            <w:tcBorders>
              <w:top w:val="nil"/>
              <w:left w:val="nil"/>
              <w:bottom w:val="single" w:sz="4" w:space="0" w:color="000000"/>
              <w:right w:val="single" w:sz="4" w:space="0" w:color="000000"/>
            </w:tcBorders>
            <w:shd w:val="clear" w:color="auto" w:fill="auto"/>
            <w:noWrap/>
            <w:vAlign w:val="center"/>
            <w:hideMark/>
          </w:tcPr>
          <w:p w14:paraId="476E8D18" w14:textId="2CAEBDF2" w:rsidR="00FC2322" w:rsidRPr="00FC2322" w:rsidRDefault="00FC2322" w:rsidP="00FC2322">
            <w:pPr>
              <w:widowControl/>
              <w:autoSpaceDE/>
              <w:autoSpaceDN/>
              <w:adjustRightInd/>
              <w:jc w:val="center"/>
              <w:rPr>
                <w:sz w:val="18"/>
                <w:szCs w:val="18"/>
              </w:rPr>
            </w:pPr>
            <w:r w:rsidRPr="00FC2322">
              <w:rPr>
                <w:sz w:val="18"/>
                <w:szCs w:val="18"/>
              </w:rPr>
              <w:t>0.31</w:t>
            </w:r>
          </w:p>
        </w:tc>
        <w:tc>
          <w:tcPr>
            <w:tcW w:w="507" w:type="pct"/>
            <w:tcBorders>
              <w:top w:val="nil"/>
              <w:left w:val="nil"/>
              <w:bottom w:val="single" w:sz="4" w:space="0" w:color="000000"/>
              <w:right w:val="single" w:sz="4" w:space="0" w:color="000000"/>
            </w:tcBorders>
            <w:shd w:val="clear" w:color="auto" w:fill="auto"/>
            <w:noWrap/>
            <w:vAlign w:val="center"/>
            <w:hideMark/>
          </w:tcPr>
          <w:p w14:paraId="77279D78" w14:textId="46B9BD9D" w:rsidR="00FC2322" w:rsidRPr="00FC2322" w:rsidRDefault="00FC2322" w:rsidP="00FC2322">
            <w:pPr>
              <w:widowControl/>
              <w:autoSpaceDE/>
              <w:autoSpaceDN/>
              <w:adjustRightInd/>
              <w:jc w:val="right"/>
              <w:rPr>
                <w:sz w:val="18"/>
                <w:szCs w:val="18"/>
              </w:rPr>
            </w:pPr>
            <w:r w:rsidRPr="00FC2322">
              <w:rPr>
                <w:sz w:val="18"/>
                <w:szCs w:val="18"/>
              </w:rPr>
              <w:t xml:space="preserve">$362.02 </w:t>
            </w:r>
          </w:p>
        </w:tc>
      </w:tr>
      <w:tr w:rsidR="00FC2322" w:rsidRPr="00FC2322" w14:paraId="048A498E" w14:textId="77777777" w:rsidTr="00FC2322">
        <w:trPr>
          <w:trHeight w:val="278"/>
          <w:jc w:val="center"/>
        </w:trPr>
        <w:tc>
          <w:tcPr>
            <w:tcW w:w="131" w:type="pct"/>
            <w:tcBorders>
              <w:top w:val="nil"/>
              <w:left w:val="single" w:sz="4" w:space="0" w:color="000000"/>
              <w:bottom w:val="single" w:sz="4" w:space="0" w:color="000000"/>
              <w:right w:val="nil"/>
            </w:tcBorders>
            <w:shd w:val="clear" w:color="auto" w:fill="auto"/>
            <w:noWrap/>
            <w:vAlign w:val="center"/>
            <w:hideMark/>
          </w:tcPr>
          <w:p w14:paraId="7C9E0FDA"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145" w:type="pct"/>
            <w:tcBorders>
              <w:top w:val="nil"/>
              <w:left w:val="nil"/>
              <w:bottom w:val="single" w:sz="4" w:space="0" w:color="000000"/>
              <w:right w:val="nil"/>
            </w:tcBorders>
            <w:shd w:val="clear" w:color="auto" w:fill="auto"/>
            <w:noWrap/>
            <w:vAlign w:val="center"/>
            <w:hideMark/>
          </w:tcPr>
          <w:p w14:paraId="56D32703" w14:textId="77777777" w:rsidR="00F152BE" w:rsidRPr="00FC2322" w:rsidRDefault="00F152BE" w:rsidP="00F152BE">
            <w:pPr>
              <w:widowControl/>
              <w:autoSpaceDE/>
              <w:autoSpaceDN/>
              <w:adjustRightInd/>
              <w:jc w:val="center"/>
              <w:rPr>
                <w:sz w:val="18"/>
                <w:szCs w:val="18"/>
              </w:rPr>
            </w:pPr>
            <w:r w:rsidRPr="00FC2322">
              <w:rPr>
                <w:sz w:val="18"/>
                <w:szCs w:val="18"/>
              </w:rPr>
              <w:t>c.</w:t>
            </w:r>
          </w:p>
        </w:tc>
        <w:tc>
          <w:tcPr>
            <w:tcW w:w="1378" w:type="pct"/>
            <w:gridSpan w:val="2"/>
            <w:tcBorders>
              <w:top w:val="single" w:sz="4" w:space="0" w:color="000000"/>
              <w:left w:val="nil"/>
              <w:bottom w:val="single" w:sz="4" w:space="0" w:color="000000"/>
              <w:right w:val="nil"/>
            </w:tcBorders>
            <w:shd w:val="clear" w:color="auto" w:fill="auto"/>
            <w:noWrap/>
            <w:vAlign w:val="center"/>
            <w:hideMark/>
          </w:tcPr>
          <w:p w14:paraId="7D8C9200" w14:textId="77777777" w:rsidR="00F152BE" w:rsidRPr="00FC2322" w:rsidRDefault="00F152BE" w:rsidP="00F152BE">
            <w:pPr>
              <w:widowControl/>
              <w:autoSpaceDE/>
              <w:autoSpaceDN/>
              <w:adjustRightInd/>
              <w:rPr>
                <w:sz w:val="18"/>
                <w:szCs w:val="18"/>
              </w:rPr>
            </w:pPr>
            <w:r w:rsidRPr="00FC2322">
              <w:rPr>
                <w:sz w:val="18"/>
                <w:szCs w:val="18"/>
              </w:rPr>
              <w:t>Create Information</w:t>
            </w:r>
          </w:p>
        </w:tc>
        <w:tc>
          <w:tcPr>
            <w:tcW w:w="2839" w:type="pct"/>
            <w:gridSpan w:val="7"/>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CA0A21" w14:textId="77777777" w:rsidR="00F152BE" w:rsidRPr="00FC2322" w:rsidRDefault="00F152BE" w:rsidP="00F152BE">
            <w:pPr>
              <w:widowControl/>
              <w:autoSpaceDE/>
              <w:autoSpaceDN/>
              <w:adjustRightInd/>
              <w:jc w:val="center"/>
              <w:rPr>
                <w:sz w:val="18"/>
                <w:szCs w:val="18"/>
              </w:rPr>
            </w:pPr>
            <w:r w:rsidRPr="00FC2322">
              <w:rPr>
                <w:sz w:val="18"/>
                <w:szCs w:val="18"/>
              </w:rPr>
              <w:t>------------------------See 3b----------------------------</w:t>
            </w:r>
          </w:p>
        </w:tc>
        <w:tc>
          <w:tcPr>
            <w:tcW w:w="507" w:type="pct"/>
            <w:tcBorders>
              <w:top w:val="nil"/>
              <w:left w:val="nil"/>
              <w:bottom w:val="single" w:sz="4" w:space="0" w:color="000000"/>
              <w:right w:val="single" w:sz="4" w:space="0" w:color="000000"/>
            </w:tcBorders>
            <w:shd w:val="clear" w:color="auto" w:fill="auto"/>
            <w:noWrap/>
            <w:vAlign w:val="bottom"/>
            <w:hideMark/>
          </w:tcPr>
          <w:p w14:paraId="25F35ED8" w14:textId="77777777" w:rsidR="00F152BE" w:rsidRPr="00FC2322" w:rsidRDefault="00F152BE" w:rsidP="00F152BE">
            <w:pPr>
              <w:widowControl/>
              <w:autoSpaceDE/>
              <w:autoSpaceDN/>
              <w:adjustRightInd/>
              <w:jc w:val="right"/>
              <w:rPr>
                <w:sz w:val="18"/>
                <w:szCs w:val="18"/>
              </w:rPr>
            </w:pPr>
            <w:r w:rsidRPr="00FC2322">
              <w:rPr>
                <w:sz w:val="18"/>
                <w:szCs w:val="18"/>
              </w:rPr>
              <w:t> </w:t>
            </w:r>
          </w:p>
        </w:tc>
      </w:tr>
      <w:tr w:rsidR="00FC2322" w:rsidRPr="00FC2322" w14:paraId="4F8D832D" w14:textId="77777777" w:rsidTr="00FC2322">
        <w:trPr>
          <w:trHeight w:val="278"/>
          <w:jc w:val="center"/>
        </w:trPr>
        <w:tc>
          <w:tcPr>
            <w:tcW w:w="131" w:type="pct"/>
            <w:tcBorders>
              <w:top w:val="nil"/>
              <w:left w:val="single" w:sz="4" w:space="0" w:color="000000"/>
              <w:bottom w:val="single" w:sz="4" w:space="0" w:color="000000"/>
              <w:right w:val="nil"/>
            </w:tcBorders>
            <w:shd w:val="clear" w:color="auto" w:fill="auto"/>
            <w:noWrap/>
            <w:vAlign w:val="center"/>
            <w:hideMark/>
          </w:tcPr>
          <w:p w14:paraId="48349232"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145" w:type="pct"/>
            <w:tcBorders>
              <w:top w:val="nil"/>
              <w:left w:val="nil"/>
              <w:bottom w:val="single" w:sz="4" w:space="0" w:color="000000"/>
              <w:right w:val="nil"/>
            </w:tcBorders>
            <w:shd w:val="clear" w:color="auto" w:fill="auto"/>
            <w:noWrap/>
            <w:vAlign w:val="center"/>
            <w:hideMark/>
          </w:tcPr>
          <w:p w14:paraId="23D95831" w14:textId="77777777" w:rsidR="00F152BE" w:rsidRPr="00FC2322" w:rsidRDefault="00F152BE" w:rsidP="00F152BE">
            <w:pPr>
              <w:widowControl/>
              <w:autoSpaceDE/>
              <w:autoSpaceDN/>
              <w:adjustRightInd/>
              <w:jc w:val="center"/>
              <w:rPr>
                <w:sz w:val="18"/>
                <w:szCs w:val="18"/>
              </w:rPr>
            </w:pPr>
            <w:r w:rsidRPr="00FC2322">
              <w:rPr>
                <w:sz w:val="18"/>
                <w:szCs w:val="18"/>
              </w:rPr>
              <w:t>d.</w:t>
            </w:r>
          </w:p>
        </w:tc>
        <w:tc>
          <w:tcPr>
            <w:tcW w:w="1378" w:type="pct"/>
            <w:gridSpan w:val="2"/>
            <w:tcBorders>
              <w:top w:val="single" w:sz="4" w:space="0" w:color="000000"/>
              <w:left w:val="nil"/>
              <w:bottom w:val="single" w:sz="4" w:space="0" w:color="000000"/>
              <w:right w:val="nil"/>
            </w:tcBorders>
            <w:shd w:val="clear" w:color="auto" w:fill="auto"/>
            <w:noWrap/>
            <w:vAlign w:val="center"/>
            <w:hideMark/>
          </w:tcPr>
          <w:p w14:paraId="641902FA" w14:textId="77777777" w:rsidR="00F152BE" w:rsidRPr="00FC2322" w:rsidRDefault="00F152BE" w:rsidP="00F152BE">
            <w:pPr>
              <w:widowControl/>
              <w:autoSpaceDE/>
              <w:autoSpaceDN/>
              <w:adjustRightInd/>
              <w:rPr>
                <w:sz w:val="18"/>
                <w:szCs w:val="18"/>
              </w:rPr>
            </w:pPr>
            <w:r w:rsidRPr="00FC2322">
              <w:rPr>
                <w:sz w:val="18"/>
                <w:szCs w:val="18"/>
              </w:rPr>
              <w:t>Gather Existing Information</w:t>
            </w:r>
          </w:p>
        </w:tc>
        <w:tc>
          <w:tcPr>
            <w:tcW w:w="2839" w:type="pct"/>
            <w:gridSpan w:val="7"/>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E940CFC" w14:textId="77777777" w:rsidR="00F152BE" w:rsidRPr="00FC2322" w:rsidRDefault="00F152BE" w:rsidP="00F152BE">
            <w:pPr>
              <w:widowControl/>
              <w:autoSpaceDE/>
              <w:autoSpaceDN/>
              <w:adjustRightInd/>
              <w:jc w:val="center"/>
              <w:rPr>
                <w:sz w:val="18"/>
                <w:szCs w:val="18"/>
              </w:rPr>
            </w:pPr>
            <w:r w:rsidRPr="00FC2322">
              <w:rPr>
                <w:sz w:val="18"/>
                <w:szCs w:val="18"/>
              </w:rPr>
              <w:t>------------------------See 3e----------------------------</w:t>
            </w:r>
          </w:p>
        </w:tc>
        <w:tc>
          <w:tcPr>
            <w:tcW w:w="507" w:type="pct"/>
            <w:tcBorders>
              <w:top w:val="nil"/>
              <w:left w:val="nil"/>
              <w:bottom w:val="single" w:sz="4" w:space="0" w:color="000000"/>
              <w:right w:val="single" w:sz="4" w:space="0" w:color="000000"/>
            </w:tcBorders>
            <w:shd w:val="clear" w:color="auto" w:fill="auto"/>
            <w:noWrap/>
            <w:vAlign w:val="center"/>
            <w:hideMark/>
          </w:tcPr>
          <w:p w14:paraId="00C2E310" w14:textId="77777777" w:rsidR="00F152BE" w:rsidRPr="00FC2322" w:rsidRDefault="00F152BE" w:rsidP="00F152BE">
            <w:pPr>
              <w:widowControl/>
              <w:autoSpaceDE/>
              <w:autoSpaceDN/>
              <w:adjustRightInd/>
              <w:jc w:val="right"/>
              <w:rPr>
                <w:sz w:val="18"/>
                <w:szCs w:val="18"/>
              </w:rPr>
            </w:pPr>
            <w:r w:rsidRPr="00FC2322">
              <w:rPr>
                <w:sz w:val="18"/>
                <w:szCs w:val="18"/>
              </w:rPr>
              <w:t> </w:t>
            </w:r>
          </w:p>
        </w:tc>
      </w:tr>
      <w:tr w:rsidR="00FC2322" w:rsidRPr="00FC2322" w14:paraId="45767581" w14:textId="77777777" w:rsidTr="00FC2322">
        <w:trPr>
          <w:trHeight w:val="278"/>
          <w:jc w:val="center"/>
        </w:trPr>
        <w:tc>
          <w:tcPr>
            <w:tcW w:w="131" w:type="pct"/>
            <w:tcBorders>
              <w:top w:val="nil"/>
              <w:left w:val="single" w:sz="4" w:space="0" w:color="000000"/>
              <w:bottom w:val="single" w:sz="4" w:space="0" w:color="000000"/>
              <w:right w:val="nil"/>
            </w:tcBorders>
            <w:shd w:val="clear" w:color="auto" w:fill="auto"/>
            <w:noWrap/>
            <w:vAlign w:val="center"/>
            <w:hideMark/>
          </w:tcPr>
          <w:p w14:paraId="02EE2F31"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145" w:type="pct"/>
            <w:tcBorders>
              <w:top w:val="nil"/>
              <w:left w:val="nil"/>
              <w:bottom w:val="single" w:sz="4" w:space="0" w:color="000000"/>
              <w:right w:val="nil"/>
            </w:tcBorders>
            <w:shd w:val="clear" w:color="auto" w:fill="auto"/>
            <w:noWrap/>
            <w:vAlign w:val="center"/>
            <w:hideMark/>
          </w:tcPr>
          <w:p w14:paraId="06952194" w14:textId="77777777" w:rsidR="00F152BE" w:rsidRPr="00FC2322" w:rsidRDefault="00F152BE" w:rsidP="00F152BE">
            <w:pPr>
              <w:widowControl/>
              <w:autoSpaceDE/>
              <w:autoSpaceDN/>
              <w:adjustRightInd/>
              <w:jc w:val="center"/>
              <w:rPr>
                <w:sz w:val="18"/>
                <w:szCs w:val="18"/>
              </w:rPr>
            </w:pPr>
            <w:r w:rsidRPr="00FC2322">
              <w:rPr>
                <w:sz w:val="18"/>
                <w:szCs w:val="18"/>
              </w:rPr>
              <w:t>e.</w:t>
            </w:r>
          </w:p>
        </w:tc>
        <w:tc>
          <w:tcPr>
            <w:tcW w:w="1378" w:type="pct"/>
            <w:gridSpan w:val="2"/>
            <w:tcBorders>
              <w:top w:val="single" w:sz="4" w:space="0" w:color="000000"/>
              <w:left w:val="nil"/>
              <w:bottom w:val="single" w:sz="4" w:space="0" w:color="000000"/>
              <w:right w:val="nil"/>
            </w:tcBorders>
            <w:shd w:val="clear" w:color="auto" w:fill="auto"/>
            <w:noWrap/>
            <w:vAlign w:val="center"/>
            <w:hideMark/>
          </w:tcPr>
          <w:p w14:paraId="2235D5C7" w14:textId="77777777" w:rsidR="00F152BE" w:rsidRPr="00FC2322" w:rsidRDefault="00F152BE" w:rsidP="00F152BE">
            <w:pPr>
              <w:widowControl/>
              <w:autoSpaceDE/>
              <w:autoSpaceDN/>
              <w:adjustRightInd/>
              <w:rPr>
                <w:sz w:val="18"/>
                <w:szCs w:val="18"/>
              </w:rPr>
            </w:pPr>
            <w:r w:rsidRPr="00FC2322">
              <w:rPr>
                <w:sz w:val="18"/>
                <w:szCs w:val="18"/>
              </w:rPr>
              <w:t>Write Report</w:t>
            </w:r>
          </w:p>
        </w:tc>
        <w:tc>
          <w:tcPr>
            <w:tcW w:w="423" w:type="pct"/>
            <w:tcBorders>
              <w:top w:val="nil"/>
              <w:left w:val="single" w:sz="4" w:space="0" w:color="000000"/>
              <w:bottom w:val="single" w:sz="4" w:space="0" w:color="000000"/>
              <w:right w:val="nil"/>
            </w:tcBorders>
            <w:shd w:val="clear" w:color="C0C0C0" w:fill="C0C0C0"/>
            <w:noWrap/>
            <w:vAlign w:val="center"/>
            <w:hideMark/>
          </w:tcPr>
          <w:p w14:paraId="065707CE"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419" w:type="pct"/>
            <w:tcBorders>
              <w:top w:val="nil"/>
              <w:left w:val="single" w:sz="4" w:space="0" w:color="000000"/>
              <w:bottom w:val="single" w:sz="4" w:space="0" w:color="000000"/>
              <w:right w:val="nil"/>
            </w:tcBorders>
            <w:shd w:val="clear" w:color="C0C0C0" w:fill="C0C0C0"/>
            <w:noWrap/>
            <w:vAlign w:val="center"/>
            <w:hideMark/>
          </w:tcPr>
          <w:p w14:paraId="53D3303B"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409" w:type="pct"/>
            <w:tcBorders>
              <w:top w:val="nil"/>
              <w:left w:val="single" w:sz="4" w:space="0" w:color="000000"/>
              <w:bottom w:val="single" w:sz="4" w:space="0" w:color="000000"/>
              <w:right w:val="nil"/>
            </w:tcBorders>
            <w:shd w:val="clear" w:color="C0C0C0" w:fill="C0C0C0"/>
            <w:noWrap/>
            <w:vAlign w:val="center"/>
            <w:hideMark/>
          </w:tcPr>
          <w:p w14:paraId="67EE2714"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406" w:type="pct"/>
            <w:tcBorders>
              <w:top w:val="nil"/>
              <w:left w:val="single" w:sz="4" w:space="0" w:color="000000"/>
              <w:bottom w:val="single" w:sz="4" w:space="0" w:color="000000"/>
              <w:right w:val="nil"/>
            </w:tcBorders>
            <w:shd w:val="clear" w:color="C0C0C0" w:fill="C0C0C0"/>
            <w:noWrap/>
            <w:vAlign w:val="center"/>
            <w:hideMark/>
          </w:tcPr>
          <w:p w14:paraId="365E121E"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372" w:type="pct"/>
            <w:tcBorders>
              <w:top w:val="nil"/>
              <w:left w:val="single" w:sz="4" w:space="0" w:color="000000"/>
              <w:bottom w:val="single" w:sz="4" w:space="0" w:color="000000"/>
              <w:right w:val="single" w:sz="4" w:space="0" w:color="000000"/>
            </w:tcBorders>
            <w:shd w:val="clear" w:color="C0C0C0" w:fill="C0C0C0"/>
            <w:noWrap/>
            <w:vAlign w:val="center"/>
            <w:hideMark/>
          </w:tcPr>
          <w:p w14:paraId="51E9D94C"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439" w:type="pct"/>
            <w:tcBorders>
              <w:top w:val="nil"/>
              <w:left w:val="nil"/>
              <w:bottom w:val="single" w:sz="4" w:space="0" w:color="000000"/>
              <w:right w:val="single" w:sz="4" w:space="0" w:color="000000"/>
            </w:tcBorders>
            <w:shd w:val="clear" w:color="C0C0C0" w:fill="C0C0C0"/>
            <w:noWrap/>
            <w:vAlign w:val="center"/>
            <w:hideMark/>
          </w:tcPr>
          <w:p w14:paraId="13420EA1"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372" w:type="pct"/>
            <w:tcBorders>
              <w:top w:val="nil"/>
              <w:left w:val="nil"/>
              <w:bottom w:val="single" w:sz="4" w:space="0" w:color="000000"/>
              <w:right w:val="single" w:sz="4" w:space="0" w:color="000000"/>
            </w:tcBorders>
            <w:shd w:val="clear" w:color="C0C0C0" w:fill="C0C0C0"/>
            <w:noWrap/>
            <w:vAlign w:val="center"/>
            <w:hideMark/>
          </w:tcPr>
          <w:p w14:paraId="6837FE0B"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507" w:type="pct"/>
            <w:tcBorders>
              <w:top w:val="nil"/>
              <w:left w:val="nil"/>
              <w:bottom w:val="single" w:sz="4" w:space="0" w:color="000000"/>
              <w:right w:val="single" w:sz="4" w:space="0" w:color="000000"/>
            </w:tcBorders>
            <w:shd w:val="clear" w:color="C0C0C0" w:fill="C0C0C0"/>
            <w:noWrap/>
            <w:vAlign w:val="center"/>
            <w:hideMark/>
          </w:tcPr>
          <w:p w14:paraId="4719D7BE" w14:textId="77777777" w:rsidR="00F152BE" w:rsidRPr="00FC2322" w:rsidRDefault="00F152BE" w:rsidP="00F152BE">
            <w:pPr>
              <w:widowControl/>
              <w:autoSpaceDE/>
              <w:autoSpaceDN/>
              <w:adjustRightInd/>
              <w:jc w:val="right"/>
              <w:rPr>
                <w:sz w:val="18"/>
                <w:szCs w:val="18"/>
              </w:rPr>
            </w:pPr>
            <w:r w:rsidRPr="00FC2322">
              <w:rPr>
                <w:sz w:val="18"/>
                <w:szCs w:val="18"/>
              </w:rPr>
              <w:t> </w:t>
            </w:r>
          </w:p>
        </w:tc>
      </w:tr>
      <w:tr w:rsidR="00FC2322" w:rsidRPr="00FC2322" w14:paraId="365D670A" w14:textId="77777777" w:rsidTr="00FC2322">
        <w:trPr>
          <w:trHeight w:val="278"/>
          <w:jc w:val="center"/>
        </w:trPr>
        <w:tc>
          <w:tcPr>
            <w:tcW w:w="131" w:type="pct"/>
            <w:tcBorders>
              <w:top w:val="nil"/>
              <w:left w:val="single" w:sz="4" w:space="0" w:color="000000"/>
              <w:bottom w:val="nil"/>
              <w:right w:val="nil"/>
            </w:tcBorders>
            <w:shd w:val="clear" w:color="auto" w:fill="auto"/>
            <w:noWrap/>
            <w:vAlign w:val="center"/>
            <w:hideMark/>
          </w:tcPr>
          <w:p w14:paraId="6C86BBC3"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145" w:type="pct"/>
            <w:tcBorders>
              <w:top w:val="nil"/>
              <w:left w:val="nil"/>
              <w:bottom w:val="nil"/>
              <w:right w:val="nil"/>
            </w:tcBorders>
            <w:shd w:val="clear" w:color="auto" w:fill="auto"/>
            <w:noWrap/>
            <w:vAlign w:val="center"/>
            <w:hideMark/>
          </w:tcPr>
          <w:p w14:paraId="07DE293F" w14:textId="77777777" w:rsidR="00F152BE" w:rsidRPr="00FC2322" w:rsidRDefault="00F152BE" w:rsidP="00F152BE">
            <w:pPr>
              <w:widowControl/>
              <w:autoSpaceDE/>
              <w:autoSpaceDN/>
              <w:adjustRightInd/>
              <w:rPr>
                <w:sz w:val="18"/>
                <w:szCs w:val="18"/>
              </w:rPr>
            </w:pPr>
            <w:r w:rsidRPr="00FC2322">
              <w:rPr>
                <w:sz w:val="18"/>
                <w:szCs w:val="18"/>
              </w:rPr>
              <w:t> </w:t>
            </w:r>
          </w:p>
        </w:tc>
        <w:tc>
          <w:tcPr>
            <w:tcW w:w="105" w:type="pct"/>
            <w:tcBorders>
              <w:top w:val="nil"/>
              <w:left w:val="nil"/>
              <w:bottom w:val="nil"/>
              <w:right w:val="nil"/>
            </w:tcBorders>
            <w:shd w:val="clear" w:color="auto" w:fill="auto"/>
            <w:noWrap/>
            <w:vAlign w:val="center"/>
            <w:hideMark/>
          </w:tcPr>
          <w:p w14:paraId="70E0FDAC" w14:textId="77777777" w:rsidR="00F152BE" w:rsidRPr="00FC2322" w:rsidRDefault="00F152BE" w:rsidP="00F152BE">
            <w:pPr>
              <w:widowControl/>
              <w:autoSpaceDE/>
              <w:autoSpaceDN/>
              <w:adjustRightInd/>
              <w:rPr>
                <w:sz w:val="18"/>
                <w:szCs w:val="18"/>
              </w:rPr>
            </w:pPr>
            <w:r w:rsidRPr="00FC2322">
              <w:rPr>
                <w:sz w:val="18"/>
                <w:szCs w:val="18"/>
              </w:rPr>
              <w:t> </w:t>
            </w:r>
          </w:p>
        </w:tc>
        <w:tc>
          <w:tcPr>
            <w:tcW w:w="1273" w:type="pct"/>
            <w:tcBorders>
              <w:top w:val="nil"/>
              <w:left w:val="nil"/>
              <w:bottom w:val="nil"/>
              <w:right w:val="nil"/>
            </w:tcBorders>
            <w:shd w:val="clear" w:color="auto" w:fill="auto"/>
            <w:noWrap/>
            <w:vAlign w:val="center"/>
            <w:hideMark/>
          </w:tcPr>
          <w:p w14:paraId="02709AA3" w14:textId="24926589" w:rsidR="00F152BE" w:rsidRPr="00FC2322" w:rsidRDefault="00F152BE" w:rsidP="00F152BE">
            <w:pPr>
              <w:widowControl/>
              <w:autoSpaceDE/>
              <w:autoSpaceDN/>
              <w:adjustRightInd/>
              <w:rPr>
                <w:sz w:val="18"/>
                <w:szCs w:val="18"/>
              </w:rPr>
            </w:pPr>
            <w:r w:rsidRPr="00FC2322">
              <w:rPr>
                <w:sz w:val="18"/>
                <w:szCs w:val="18"/>
              </w:rPr>
              <w:t>Notification of Construction/</w:t>
            </w:r>
            <w:r w:rsidR="00FC2322">
              <w:rPr>
                <w:sz w:val="18"/>
                <w:szCs w:val="18"/>
              </w:rPr>
              <w:t xml:space="preserve"> </w:t>
            </w:r>
            <w:r w:rsidRPr="00FC2322">
              <w:rPr>
                <w:sz w:val="18"/>
                <w:szCs w:val="18"/>
              </w:rPr>
              <w:t>Reconstruction</w:t>
            </w:r>
            <w:r w:rsidR="00FC2322">
              <w:rPr>
                <w:sz w:val="18"/>
                <w:szCs w:val="18"/>
              </w:rPr>
              <w:t xml:space="preserve"> </w:t>
            </w:r>
            <w:r w:rsidR="003C69EB">
              <w:rPr>
                <w:sz w:val="18"/>
                <w:szCs w:val="18"/>
                <w:vertAlign w:val="superscript"/>
              </w:rPr>
              <w:t>e</w:t>
            </w:r>
          </w:p>
        </w:tc>
        <w:tc>
          <w:tcPr>
            <w:tcW w:w="423" w:type="pct"/>
            <w:tcBorders>
              <w:top w:val="nil"/>
              <w:left w:val="single" w:sz="4" w:space="0" w:color="000000"/>
              <w:bottom w:val="nil"/>
              <w:right w:val="nil"/>
            </w:tcBorders>
            <w:shd w:val="clear" w:color="auto" w:fill="auto"/>
            <w:noWrap/>
            <w:vAlign w:val="center"/>
            <w:hideMark/>
          </w:tcPr>
          <w:p w14:paraId="34E9091A" w14:textId="77777777" w:rsidR="00F152BE" w:rsidRPr="00FC2322" w:rsidRDefault="00F152BE" w:rsidP="00F152BE">
            <w:pPr>
              <w:widowControl/>
              <w:autoSpaceDE/>
              <w:autoSpaceDN/>
              <w:adjustRightInd/>
              <w:jc w:val="center"/>
              <w:rPr>
                <w:sz w:val="18"/>
                <w:szCs w:val="18"/>
              </w:rPr>
            </w:pPr>
            <w:r w:rsidRPr="00FC2322">
              <w:rPr>
                <w:sz w:val="18"/>
                <w:szCs w:val="18"/>
              </w:rPr>
              <w:t>1.74</w:t>
            </w:r>
          </w:p>
        </w:tc>
        <w:tc>
          <w:tcPr>
            <w:tcW w:w="419" w:type="pct"/>
            <w:tcBorders>
              <w:top w:val="nil"/>
              <w:left w:val="single" w:sz="4" w:space="0" w:color="000000"/>
              <w:bottom w:val="nil"/>
              <w:right w:val="nil"/>
            </w:tcBorders>
            <w:shd w:val="clear" w:color="auto" w:fill="auto"/>
            <w:noWrap/>
            <w:vAlign w:val="center"/>
            <w:hideMark/>
          </w:tcPr>
          <w:p w14:paraId="6B0EF287" w14:textId="77777777" w:rsidR="00F152BE" w:rsidRPr="00FC2322" w:rsidRDefault="00F152BE" w:rsidP="00F152BE">
            <w:pPr>
              <w:widowControl/>
              <w:autoSpaceDE/>
              <w:autoSpaceDN/>
              <w:adjustRightInd/>
              <w:jc w:val="center"/>
              <w:rPr>
                <w:sz w:val="18"/>
                <w:szCs w:val="18"/>
              </w:rPr>
            </w:pPr>
            <w:r w:rsidRPr="00FC2322">
              <w:rPr>
                <w:sz w:val="18"/>
                <w:szCs w:val="18"/>
              </w:rPr>
              <w:t>1</w:t>
            </w:r>
          </w:p>
        </w:tc>
        <w:tc>
          <w:tcPr>
            <w:tcW w:w="409" w:type="pct"/>
            <w:tcBorders>
              <w:top w:val="nil"/>
              <w:left w:val="single" w:sz="4" w:space="0" w:color="000000"/>
              <w:bottom w:val="single" w:sz="4" w:space="0" w:color="000000"/>
              <w:right w:val="nil"/>
            </w:tcBorders>
            <w:shd w:val="clear" w:color="auto" w:fill="auto"/>
            <w:noWrap/>
            <w:vAlign w:val="center"/>
            <w:hideMark/>
          </w:tcPr>
          <w:p w14:paraId="377B0BD8" w14:textId="77777777" w:rsidR="00F152BE" w:rsidRPr="00FC2322" w:rsidRDefault="00F152BE" w:rsidP="00F152BE">
            <w:pPr>
              <w:widowControl/>
              <w:autoSpaceDE/>
              <w:autoSpaceDN/>
              <w:adjustRightInd/>
              <w:jc w:val="center"/>
              <w:rPr>
                <w:sz w:val="18"/>
                <w:szCs w:val="18"/>
              </w:rPr>
            </w:pPr>
            <w:r w:rsidRPr="00FC2322">
              <w:rPr>
                <w:sz w:val="18"/>
                <w:szCs w:val="18"/>
              </w:rPr>
              <w:t>1.74</w:t>
            </w:r>
          </w:p>
        </w:tc>
        <w:tc>
          <w:tcPr>
            <w:tcW w:w="406" w:type="pct"/>
            <w:tcBorders>
              <w:top w:val="nil"/>
              <w:left w:val="single" w:sz="4" w:space="0" w:color="000000"/>
              <w:bottom w:val="nil"/>
              <w:right w:val="nil"/>
            </w:tcBorders>
            <w:shd w:val="clear" w:color="auto" w:fill="auto"/>
            <w:noWrap/>
            <w:vAlign w:val="center"/>
            <w:hideMark/>
          </w:tcPr>
          <w:p w14:paraId="06823F67" w14:textId="77777777" w:rsidR="00F152BE" w:rsidRPr="00FC2322" w:rsidRDefault="00F152BE" w:rsidP="00F152BE">
            <w:pPr>
              <w:widowControl/>
              <w:autoSpaceDE/>
              <w:autoSpaceDN/>
              <w:adjustRightInd/>
              <w:jc w:val="center"/>
              <w:rPr>
                <w:sz w:val="18"/>
                <w:szCs w:val="18"/>
              </w:rPr>
            </w:pPr>
            <w:r w:rsidRPr="00FC2322">
              <w:rPr>
                <w:sz w:val="18"/>
                <w:szCs w:val="18"/>
              </w:rPr>
              <w:t>0</w:t>
            </w:r>
          </w:p>
        </w:tc>
        <w:tc>
          <w:tcPr>
            <w:tcW w:w="372" w:type="pct"/>
            <w:tcBorders>
              <w:top w:val="nil"/>
              <w:left w:val="single" w:sz="4" w:space="0" w:color="000000"/>
              <w:bottom w:val="single" w:sz="4" w:space="0" w:color="000000"/>
              <w:right w:val="single" w:sz="4" w:space="0" w:color="000000"/>
            </w:tcBorders>
            <w:shd w:val="clear" w:color="auto" w:fill="auto"/>
            <w:noWrap/>
            <w:vAlign w:val="center"/>
            <w:hideMark/>
          </w:tcPr>
          <w:p w14:paraId="4DC71567" w14:textId="77777777" w:rsidR="00F152BE" w:rsidRPr="00FC2322" w:rsidRDefault="00F152BE" w:rsidP="00F152BE">
            <w:pPr>
              <w:widowControl/>
              <w:autoSpaceDE/>
              <w:autoSpaceDN/>
              <w:adjustRightInd/>
              <w:jc w:val="center"/>
              <w:rPr>
                <w:sz w:val="18"/>
                <w:szCs w:val="18"/>
              </w:rPr>
            </w:pPr>
            <w:r w:rsidRPr="00FC2322">
              <w:rPr>
                <w:sz w:val="18"/>
                <w:szCs w:val="18"/>
              </w:rPr>
              <w:t>0</w:t>
            </w:r>
          </w:p>
        </w:tc>
        <w:tc>
          <w:tcPr>
            <w:tcW w:w="439" w:type="pct"/>
            <w:tcBorders>
              <w:top w:val="nil"/>
              <w:left w:val="nil"/>
              <w:bottom w:val="single" w:sz="4" w:space="0" w:color="000000"/>
              <w:right w:val="single" w:sz="4" w:space="0" w:color="000000"/>
            </w:tcBorders>
            <w:shd w:val="clear" w:color="auto" w:fill="auto"/>
            <w:noWrap/>
            <w:vAlign w:val="center"/>
            <w:hideMark/>
          </w:tcPr>
          <w:p w14:paraId="698CF917" w14:textId="77777777" w:rsidR="00F152BE" w:rsidRPr="00FC2322" w:rsidRDefault="00F152BE" w:rsidP="00F152BE">
            <w:pPr>
              <w:widowControl/>
              <w:autoSpaceDE/>
              <w:autoSpaceDN/>
              <w:adjustRightInd/>
              <w:jc w:val="center"/>
              <w:rPr>
                <w:sz w:val="18"/>
                <w:szCs w:val="18"/>
              </w:rPr>
            </w:pPr>
            <w:r w:rsidRPr="00FC2322">
              <w:rPr>
                <w:sz w:val="18"/>
                <w:szCs w:val="18"/>
              </w:rPr>
              <w:t>0</w:t>
            </w:r>
          </w:p>
        </w:tc>
        <w:tc>
          <w:tcPr>
            <w:tcW w:w="372" w:type="pct"/>
            <w:tcBorders>
              <w:top w:val="nil"/>
              <w:left w:val="nil"/>
              <w:bottom w:val="single" w:sz="4" w:space="0" w:color="000000"/>
              <w:right w:val="single" w:sz="4" w:space="0" w:color="000000"/>
            </w:tcBorders>
            <w:shd w:val="clear" w:color="auto" w:fill="auto"/>
            <w:noWrap/>
            <w:vAlign w:val="center"/>
            <w:hideMark/>
          </w:tcPr>
          <w:p w14:paraId="603CDE0A" w14:textId="77777777" w:rsidR="00F152BE" w:rsidRPr="00FC2322" w:rsidRDefault="00F152BE" w:rsidP="00F152BE">
            <w:pPr>
              <w:widowControl/>
              <w:autoSpaceDE/>
              <w:autoSpaceDN/>
              <w:adjustRightInd/>
              <w:jc w:val="center"/>
              <w:rPr>
                <w:sz w:val="18"/>
                <w:szCs w:val="18"/>
              </w:rPr>
            </w:pPr>
            <w:r w:rsidRPr="00FC2322">
              <w:rPr>
                <w:sz w:val="18"/>
                <w:szCs w:val="18"/>
              </w:rPr>
              <w:t>0</w:t>
            </w:r>
          </w:p>
        </w:tc>
        <w:tc>
          <w:tcPr>
            <w:tcW w:w="507" w:type="pct"/>
            <w:tcBorders>
              <w:top w:val="nil"/>
              <w:left w:val="nil"/>
              <w:bottom w:val="single" w:sz="4" w:space="0" w:color="000000"/>
              <w:right w:val="single" w:sz="4" w:space="0" w:color="000000"/>
            </w:tcBorders>
            <w:shd w:val="clear" w:color="auto" w:fill="auto"/>
            <w:noWrap/>
            <w:vAlign w:val="center"/>
            <w:hideMark/>
          </w:tcPr>
          <w:p w14:paraId="1A1F1B0C" w14:textId="77777777" w:rsidR="00F152BE" w:rsidRPr="00FC2322" w:rsidRDefault="00F152BE" w:rsidP="00F152BE">
            <w:pPr>
              <w:widowControl/>
              <w:autoSpaceDE/>
              <w:autoSpaceDN/>
              <w:adjustRightInd/>
              <w:jc w:val="right"/>
              <w:rPr>
                <w:sz w:val="18"/>
                <w:szCs w:val="18"/>
              </w:rPr>
            </w:pPr>
            <w:r w:rsidRPr="00FC2322">
              <w:rPr>
                <w:sz w:val="18"/>
                <w:szCs w:val="18"/>
              </w:rPr>
              <w:t xml:space="preserve">$0.00 </w:t>
            </w:r>
          </w:p>
        </w:tc>
      </w:tr>
      <w:tr w:rsidR="00FC2322" w:rsidRPr="00FC2322" w14:paraId="07EEBE17" w14:textId="77777777" w:rsidTr="00FC2322">
        <w:trPr>
          <w:trHeight w:val="278"/>
          <w:jc w:val="center"/>
        </w:trPr>
        <w:tc>
          <w:tcPr>
            <w:tcW w:w="131" w:type="pct"/>
            <w:tcBorders>
              <w:top w:val="single" w:sz="4" w:space="0" w:color="000000"/>
              <w:left w:val="single" w:sz="4" w:space="0" w:color="000000"/>
              <w:bottom w:val="nil"/>
              <w:right w:val="nil"/>
            </w:tcBorders>
            <w:shd w:val="clear" w:color="auto" w:fill="auto"/>
            <w:noWrap/>
            <w:vAlign w:val="center"/>
            <w:hideMark/>
          </w:tcPr>
          <w:p w14:paraId="3846AFA4"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145" w:type="pct"/>
            <w:tcBorders>
              <w:top w:val="single" w:sz="4" w:space="0" w:color="000000"/>
              <w:left w:val="nil"/>
              <w:bottom w:val="nil"/>
              <w:right w:val="nil"/>
            </w:tcBorders>
            <w:shd w:val="clear" w:color="auto" w:fill="auto"/>
            <w:noWrap/>
            <w:vAlign w:val="center"/>
            <w:hideMark/>
          </w:tcPr>
          <w:p w14:paraId="0ACD0B96" w14:textId="77777777" w:rsidR="00F152BE" w:rsidRPr="00FC2322" w:rsidRDefault="00F152BE" w:rsidP="00F152BE">
            <w:pPr>
              <w:widowControl/>
              <w:autoSpaceDE/>
              <w:autoSpaceDN/>
              <w:adjustRightInd/>
              <w:rPr>
                <w:sz w:val="18"/>
                <w:szCs w:val="18"/>
              </w:rPr>
            </w:pPr>
            <w:r w:rsidRPr="00FC2322">
              <w:rPr>
                <w:sz w:val="18"/>
                <w:szCs w:val="18"/>
              </w:rPr>
              <w:t> </w:t>
            </w:r>
          </w:p>
        </w:tc>
        <w:tc>
          <w:tcPr>
            <w:tcW w:w="105" w:type="pct"/>
            <w:tcBorders>
              <w:top w:val="single" w:sz="4" w:space="0" w:color="000000"/>
              <w:left w:val="nil"/>
              <w:bottom w:val="nil"/>
              <w:right w:val="nil"/>
            </w:tcBorders>
            <w:shd w:val="clear" w:color="auto" w:fill="auto"/>
            <w:noWrap/>
            <w:vAlign w:val="center"/>
            <w:hideMark/>
          </w:tcPr>
          <w:p w14:paraId="77422745" w14:textId="77777777" w:rsidR="00F152BE" w:rsidRPr="00FC2322" w:rsidRDefault="00F152BE" w:rsidP="00F152BE">
            <w:pPr>
              <w:widowControl/>
              <w:autoSpaceDE/>
              <w:autoSpaceDN/>
              <w:adjustRightInd/>
              <w:rPr>
                <w:sz w:val="18"/>
                <w:szCs w:val="18"/>
              </w:rPr>
            </w:pPr>
            <w:r w:rsidRPr="00FC2322">
              <w:rPr>
                <w:sz w:val="18"/>
                <w:szCs w:val="18"/>
              </w:rPr>
              <w:t> </w:t>
            </w:r>
          </w:p>
        </w:tc>
        <w:tc>
          <w:tcPr>
            <w:tcW w:w="1273" w:type="pct"/>
            <w:tcBorders>
              <w:top w:val="single" w:sz="4" w:space="0" w:color="000000"/>
              <w:left w:val="nil"/>
              <w:bottom w:val="nil"/>
              <w:right w:val="nil"/>
            </w:tcBorders>
            <w:shd w:val="clear" w:color="auto" w:fill="auto"/>
            <w:noWrap/>
            <w:vAlign w:val="center"/>
            <w:hideMark/>
          </w:tcPr>
          <w:p w14:paraId="3FE98198" w14:textId="104F664E" w:rsidR="00F152BE" w:rsidRPr="00FC2322" w:rsidRDefault="00F152BE" w:rsidP="00F152BE">
            <w:pPr>
              <w:widowControl/>
              <w:autoSpaceDE/>
              <w:autoSpaceDN/>
              <w:adjustRightInd/>
              <w:rPr>
                <w:sz w:val="18"/>
                <w:szCs w:val="18"/>
              </w:rPr>
            </w:pPr>
            <w:r w:rsidRPr="00FC2322">
              <w:rPr>
                <w:sz w:val="18"/>
                <w:szCs w:val="18"/>
              </w:rPr>
              <w:t>Notification of Actual Startup</w:t>
            </w:r>
            <w:r w:rsidR="00FC2322">
              <w:rPr>
                <w:sz w:val="18"/>
                <w:szCs w:val="18"/>
              </w:rPr>
              <w:t xml:space="preserve"> </w:t>
            </w:r>
            <w:r w:rsidR="003C69EB">
              <w:rPr>
                <w:sz w:val="18"/>
                <w:szCs w:val="18"/>
                <w:vertAlign w:val="superscript"/>
              </w:rPr>
              <w:t>e</w:t>
            </w:r>
          </w:p>
        </w:tc>
        <w:tc>
          <w:tcPr>
            <w:tcW w:w="423" w:type="pct"/>
            <w:tcBorders>
              <w:top w:val="single" w:sz="4" w:space="0" w:color="000000"/>
              <w:left w:val="single" w:sz="4" w:space="0" w:color="000000"/>
              <w:bottom w:val="nil"/>
              <w:right w:val="nil"/>
            </w:tcBorders>
            <w:shd w:val="clear" w:color="auto" w:fill="auto"/>
            <w:noWrap/>
            <w:vAlign w:val="center"/>
            <w:hideMark/>
          </w:tcPr>
          <w:p w14:paraId="7C1D840C" w14:textId="77777777" w:rsidR="00F152BE" w:rsidRPr="00FC2322" w:rsidRDefault="00F152BE" w:rsidP="00F152BE">
            <w:pPr>
              <w:widowControl/>
              <w:autoSpaceDE/>
              <w:autoSpaceDN/>
              <w:adjustRightInd/>
              <w:jc w:val="center"/>
              <w:rPr>
                <w:sz w:val="18"/>
                <w:szCs w:val="18"/>
              </w:rPr>
            </w:pPr>
            <w:r w:rsidRPr="00FC2322">
              <w:rPr>
                <w:sz w:val="18"/>
                <w:szCs w:val="18"/>
              </w:rPr>
              <w:t>1.74</w:t>
            </w:r>
          </w:p>
        </w:tc>
        <w:tc>
          <w:tcPr>
            <w:tcW w:w="419" w:type="pct"/>
            <w:tcBorders>
              <w:top w:val="single" w:sz="4" w:space="0" w:color="000000"/>
              <w:left w:val="single" w:sz="4" w:space="0" w:color="000000"/>
              <w:bottom w:val="nil"/>
              <w:right w:val="nil"/>
            </w:tcBorders>
            <w:shd w:val="clear" w:color="auto" w:fill="auto"/>
            <w:noWrap/>
            <w:vAlign w:val="center"/>
            <w:hideMark/>
          </w:tcPr>
          <w:p w14:paraId="135FCCC7" w14:textId="77777777" w:rsidR="00F152BE" w:rsidRPr="00FC2322" w:rsidRDefault="00F152BE" w:rsidP="00F152BE">
            <w:pPr>
              <w:widowControl/>
              <w:autoSpaceDE/>
              <w:autoSpaceDN/>
              <w:adjustRightInd/>
              <w:jc w:val="center"/>
              <w:rPr>
                <w:sz w:val="18"/>
                <w:szCs w:val="18"/>
              </w:rPr>
            </w:pPr>
            <w:r w:rsidRPr="00FC2322">
              <w:rPr>
                <w:sz w:val="18"/>
                <w:szCs w:val="18"/>
              </w:rPr>
              <w:t>1</w:t>
            </w:r>
          </w:p>
        </w:tc>
        <w:tc>
          <w:tcPr>
            <w:tcW w:w="409" w:type="pct"/>
            <w:tcBorders>
              <w:top w:val="nil"/>
              <w:left w:val="single" w:sz="4" w:space="0" w:color="000000"/>
              <w:bottom w:val="single" w:sz="4" w:space="0" w:color="000000"/>
              <w:right w:val="nil"/>
            </w:tcBorders>
            <w:shd w:val="clear" w:color="auto" w:fill="auto"/>
            <w:noWrap/>
            <w:vAlign w:val="center"/>
            <w:hideMark/>
          </w:tcPr>
          <w:p w14:paraId="5D3FB10D" w14:textId="77777777" w:rsidR="00F152BE" w:rsidRPr="00FC2322" w:rsidRDefault="00F152BE" w:rsidP="00F152BE">
            <w:pPr>
              <w:widowControl/>
              <w:autoSpaceDE/>
              <w:autoSpaceDN/>
              <w:adjustRightInd/>
              <w:jc w:val="center"/>
              <w:rPr>
                <w:sz w:val="18"/>
                <w:szCs w:val="18"/>
              </w:rPr>
            </w:pPr>
            <w:r w:rsidRPr="00FC2322">
              <w:rPr>
                <w:sz w:val="18"/>
                <w:szCs w:val="18"/>
              </w:rPr>
              <w:t>1.74</w:t>
            </w:r>
          </w:p>
        </w:tc>
        <w:tc>
          <w:tcPr>
            <w:tcW w:w="406" w:type="pct"/>
            <w:tcBorders>
              <w:top w:val="single" w:sz="4" w:space="0" w:color="000000"/>
              <w:left w:val="single" w:sz="4" w:space="0" w:color="000000"/>
              <w:bottom w:val="nil"/>
              <w:right w:val="nil"/>
            </w:tcBorders>
            <w:shd w:val="clear" w:color="auto" w:fill="auto"/>
            <w:noWrap/>
            <w:vAlign w:val="center"/>
            <w:hideMark/>
          </w:tcPr>
          <w:p w14:paraId="6F7839DA" w14:textId="77777777" w:rsidR="00F152BE" w:rsidRPr="00FC2322" w:rsidRDefault="00F152BE" w:rsidP="00F152BE">
            <w:pPr>
              <w:widowControl/>
              <w:autoSpaceDE/>
              <w:autoSpaceDN/>
              <w:adjustRightInd/>
              <w:jc w:val="center"/>
              <w:rPr>
                <w:sz w:val="18"/>
                <w:szCs w:val="18"/>
              </w:rPr>
            </w:pPr>
            <w:r w:rsidRPr="00FC2322">
              <w:rPr>
                <w:sz w:val="18"/>
                <w:szCs w:val="18"/>
              </w:rPr>
              <w:t>0</w:t>
            </w:r>
          </w:p>
        </w:tc>
        <w:tc>
          <w:tcPr>
            <w:tcW w:w="372" w:type="pct"/>
            <w:tcBorders>
              <w:top w:val="nil"/>
              <w:left w:val="single" w:sz="4" w:space="0" w:color="000000"/>
              <w:bottom w:val="single" w:sz="4" w:space="0" w:color="000000"/>
              <w:right w:val="single" w:sz="4" w:space="0" w:color="000000"/>
            </w:tcBorders>
            <w:shd w:val="clear" w:color="auto" w:fill="auto"/>
            <w:noWrap/>
            <w:vAlign w:val="center"/>
            <w:hideMark/>
          </w:tcPr>
          <w:p w14:paraId="7250633E" w14:textId="77777777" w:rsidR="00F152BE" w:rsidRPr="00FC2322" w:rsidRDefault="00F152BE" w:rsidP="00F152BE">
            <w:pPr>
              <w:widowControl/>
              <w:autoSpaceDE/>
              <w:autoSpaceDN/>
              <w:adjustRightInd/>
              <w:jc w:val="center"/>
              <w:rPr>
                <w:sz w:val="18"/>
                <w:szCs w:val="18"/>
              </w:rPr>
            </w:pPr>
            <w:r w:rsidRPr="00FC2322">
              <w:rPr>
                <w:sz w:val="18"/>
                <w:szCs w:val="18"/>
              </w:rPr>
              <w:t>0</w:t>
            </w:r>
          </w:p>
        </w:tc>
        <w:tc>
          <w:tcPr>
            <w:tcW w:w="439" w:type="pct"/>
            <w:tcBorders>
              <w:top w:val="nil"/>
              <w:left w:val="nil"/>
              <w:bottom w:val="single" w:sz="4" w:space="0" w:color="000000"/>
              <w:right w:val="single" w:sz="4" w:space="0" w:color="000000"/>
            </w:tcBorders>
            <w:shd w:val="clear" w:color="auto" w:fill="auto"/>
            <w:noWrap/>
            <w:vAlign w:val="center"/>
            <w:hideMark/>
          </w:tcPr>
          <w:p w14:paraId="10FC35E4" w14:textId="77777777" w:rsidR="00F152BE" w:rsidRPr="00FC2322" w:rsidRDefault="00F152BE" w:rsidP="00F152BE">
            <w:pPr>
              <w:widowControl/>
              <w:autoSpaceDE/>
              <w:autoSpaceDN/>
              <w:adjustRightInd/>
              <w:jc w:val="center"/>
              <w:rPr>
                <w:sz w:val="18"/>
                <w:szCs w:val="18"/>
              </w:rPr>
            </w:pPr>
            <w:r w:rsidRPr="00FC2322">
              <w:rPr>
                <w:sz w:val="18"/>
                <w:szCs w:val="18"/>
              </w:rPr>
              <w:t>0</w:t>
            </w:r>
          </w:p>
        </w:tc>
        <w:tc>
          <w:tcPr>
            <w:tcW w:w="372" w:type="pct"/>
            <w:tcBorders>
              <w:top w:val="nil"/>
              <w:left w:val="nil"/>
              <w:bottom w:val="single" w:sz="4" w:space="0" w:color="000000"/>
              <w:right w:val="single" w:sz="4" w:space="0" w:color="000000"/>
            </w:tcBorders>
            <w:shd w:val="clear" w:color="auto" w:fill="auto"/>
            <w:noWrap/>
            <w:vAlign w:val="center"/>
            <w:hideMark/>
          </w:tcPr>
          <w:p w14:paraId="36AC22C0" w14:textId="77777777" w:rsidR="00F152BE" w:rsidRPr="00FC2322" w:rsidRDefault="00F152BE" w:rsidP="00F152BE">
            <w:pPr>
              <w:widowControl/>
              <w:autoSpaceDE/>
              <w:autoSpaceDN/>
              <w:adjustRightInd/>
              <w:jc w:val="center"/>
              <w:rPr>
                <w:sz w:val="18"/>
                <w:szCs w:val="18"/>
              </w:rPr>
            </w:pPr>
            <w:r w:rsidRPr="00FC2322">
              <w:rPr>
                <w:sz w:val="18"/>
                <w:szCs w:val="18"/>
              </w:rPr>
              <w:t>0</w:t>
            </w:r>
          </w:p>
        </w:tc>
        <w:tc>
          <w:tcPr>
            <w:tcW w:w="507" w:type="pct"/>
            <w:tcBorders>
              <w:top w:val="nil"/>
              <w:left w:val="nil"/>
              <w:bottom w:val="single" w:sz="4" w:space="0" w:color="000000"/>
              <w:right w:val="single" w:sz="4" w:space="0" w:color="000000"/>
            </w:tcBorders>
            <w:shd w:val="clear" w:color="auto" w:fill="auto"/>
            <w:noWrap/>
            <w:vAlign w:val="center"/>
            <w:hideMark/>
          </w:tcPr>
          <w:p w14:paraId="04BDFF10" w14:textId="77777777" w:rsidR="00F152BE" w:rsidRPr="00FC2322" w:rsidRDefault="00F152BE" w:rsidP="00F152BE">
            <w:pPr>
              <w:widowControl/>
              <w:autoSpaceDE/>
              <w:autoSpaceDN/>
              <w:adjustRightInd/>
              <w:jc w:val="right"/>
              <w:rPr>
                <w:sz w:val="18"/>
                <w:szCs w:val="18"/>
              </w:rPr>
            </w:pPr>
            <w:r w:rsidRPr="00FC2322">
              <w:rPr>
                <w:sz w:val="18"/>
                <w:szCs w:val="18"/>
              </w:rPr>
              <w:t xml:space="preserve">$0.00 </w:t>
            </w:r>
          </w:p>
        </w:tc>
      </w:tr>
      <w:tr w:rsidR="00FC2322" w:rsidRPr="00FC2322" w14:paraId="0E18CF9B" w14:textId="77777777" w:rsidTr="00FC2322">
        <w:trPr>
          <w:trHeight w:val="278"/>
          <w:jc w:val="center"/>
        </w:trPr>
        <w:tc>
          <w:tcPr>
            <w:tcW w:w="131" w:type="pct"/>
            <w:tcBorders>
              <w:top w:val="single" w:sz="4" w:space="0" w:color="000000"/>
              <w:left w:val="single" w:sz="4" w:space="0" w:color="000000"/>
              <w:bottom w:val="single" w:sz="4" w:space="0" w:color="000000"/>
              <w:right w:val="nil"/>
            </w:tcBorders>
            <w:shd w:val="clear" w:color="auto" w:fill="auto"/>
            <w:noWrap/>
            <w:vAlign w:val="center"/>
            <w:hideMark/>
          </w:tcPr>
          <w:p w14:paraId="6CFF3173"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145" w:type="pct"/>
            <w:tcBorders>
              <w:top w:val="single" w:sz="4" w:space="0" w:color="000000"/>
              <w:left w:val="nil"/>
              <w:bottom w:val="single" w:sz="4" w:space="0" w:color="000000"/>
              <w:right w:val="nil"/>
            </w:tcBorders>
            <w:shd w:val="clear" w:color="auto" w:fill="auto"/>
            <w:noWrap/>
            <w:vAlign w:val="center"/>
            <w:hideMark/>
          </w:tcPr>
          <w:p w14:paraId="1518F25B" w14:textId="77777777" w:rsidR="00F152BE" w:rsidRPr="00FC2322" w:rsidRDefault="00F152BE" w:rsidP="00F152BE">
            <w:pPr>
              <w:widowControl/>
              <w:autoSpaceDE/>
              <w:autoSpaceDN/>
              <w:adjustRightInd/>
              <w:rPr>
                <w:sz w:val="18"/>
                <w:szCs w:val="18"/>
              </w:rPr>
            </w:pPr>
            <w:r w:rsidRPr="00FC2322">
              <w:rPr>
                <w:sz w:val="18"/>
                <w:szCs w:val="18"/>
              </w:rPr>
              <w:t> </w:t>
            </w:r>
          </w:p>
        </w:tc>
        <w:tc>
          <w:tcPr>
            <w:tcW w:w="105" w:type="pct"/>
            <w:tcBorders>
              <w:top w:val="single" w:sz="4" w:space="0" w:color="000000"/>
              <w:left w:val="nil"/>
              <w:bottom w:val="single" w:sz="4" w:space="0" w:color="000000"/>
              <w:right w:val="nil"/>
            </w:tcBorders>
            <w:shd w:val="clear" w:color="auto" w:fill="auto"/>
            <w:noWrap/>
            <w:vAlign w:val="center"/>
            <w:hideMark/>
          </w:tcPr>
          <w:p w14:paraId="79163DFC" w14:textId="77777777" w:rsidR="00F152BE" w:rsidRPr="00FC2322" w:rsidRDefault="00F152BE" w:rsidP="00F152BE">
            <w:pPr>
              <w:widowControl/>
              <w:autoSpaceDE/>
              <w:autoSpaceDN/>
              <w:adjustRightInd/>
              <w:rPr>
                <w:sz w:val="18"/>
                <w:szCs w:val="18"/>
              </w:rPr>
            </w:pPr>
            <w:r w:rsidRPr="00FC2322">
              <w:rPr>
                <w:sz w:val="18"/>
                <w:szCs w:val="18"/>
              </w:rPr>
              <w:t> </w:t>
            </w:r>
          </w:p>
        </w:tc>
        <w:tc>
          <w:tcPr>
            <w:tcW w:w="1273" w:type="pct"/>
            <w:tcBorders>
              <w:top w:val="single" w:sz="4" w:space="0" w:color="000000"/>
              <w:left w:val="nil"/>
              <w:bottom w:val="single" w:sz="4" w:space="0" w:color="000000"/>
              <w:right w:val="nil"/>
            </w:tcBorders>
            <w:shd w:val="clear" w:color="auto" w:fill="auto"/>
            <w:noWrap/>
            <w:vAlign w:val="center"/>
            <w:hideMark/>
          </w:tcPr>
          <w:p w14:paraId="6554DDD6" w14:textId="19DD5909" w:rsidR="00F152BE" w:rsidRPr="00FC2322" w:rsidRDefault="00F152BE" w:rsidP="00F152BE">
            <w:pPr>
              <w:widowControl/>
              <w:autoSpaceDE/>
              <w:autoSpaceDN/>
              <w:adjustRightInd/>
              <w:rPr>
                <w:sz w:val="18"/>
                <w:szCs w:val="18"/>
              </w:rPr>
            </w:pPr>
            <w:r w:rsidRPr="00FC2322">
              <w:rPr>
                <w:sz w:val="18"/>
                <w:szCs w:val="18"/>
              </w:rPr>
              <w:t>Notification of Initial Performance Test</w:t>
            </w:r>
            <w:r w:rsidR="00FC2322">
              <w:rPr>
                <w:sz w:val="18"/>
                <w:szCs w:val="18"/>
              </w:rPr>
              <w:t xml:space="preserve"> </w:t>
            </w:r>
            <w:r w:rsidR="003C69EB">
              <w:rPr>
                <w:sz w:val="18"/>
                <w:szCs w:val="18"/>
                <w:vertAlign w:val="superscript"/>
              </w:rPr>
              <w:t>e</w:t>
            </w:r>
          </w:p>
        </w:tc>
        <w:tc>
          <w:tcPr>
            <w:tcW w:w="423" w:type="pct"/>
            <w:tcBorders>
              <w:top w:val="single" w:sz="4" w:space="0" w:color="000000"/>
              <w:left w:val="single" w:sz="4" w:space="0" w:color="000000"/>
              <w:bottom w:val="nil"/>
              <w:right w:val="nil"/>
            </w:tcBorders>
            <w:shd w:val="clear" w:color="auto" w:fill="auto"/>
            <w:noWrap/>
            <w:vAlign w:val="center"/>
            <w:hideMark/>
          </w:tcPr>
          <w:p w14:paraId="03CF4D29" w14:textId="77777777" w:rsidR="00F152BE" w:rsidRPr="00FC2322" w:rsidRDefault="00F152BE" w:rsidP="00F152BE">
            <w:pPr>
              <w:widowControl/>
              <w:autoSpaceDE/>
              <w:autoSpaceDN/>
              <w:adjustRightInd/>
              <w:jc w:val="center"/>
              <w:rPr>
                <w:sz w:val="18"/>
                <w:szCs w:val="18"/>
              </w:rPr>
            </w:pPr>
            <w:r w:rsidRPr="00FC2322">
              <w:rPr>
                <w:sz w:val="18"/>
                <w:szCs w:val="18"/>
              </w:rPr>
              <w:t>1.74</w:t>
            </w:r>
          </w:p>
        </w:tc>
        <w:tc>
          <w:tcPr>
            <w:tcW w:w="419" w:type="pct"/>
            <w:tcBorders>
              <w:top w:val="single" w:sz="4" w:space="0" w:color="000000"/>
              <w:left w:val="single" w:sz="4" w:space="0" w:color="000000"/>
              <w:bottom w:val="single" w:sz="4" w:space="0" w:color="000000"/>
              <w:right w:val="nil"/>
            </w:tcBorders>
            <w:shd w:val="clear" w:color="auto" w:fill="auto"/>
            <w:noWrap/>
            <w:vAlign w:val="center"/>
            <w:hideMark/>
          </w:tcPr>
          <w:p w14:paraId="42CFDF62" w14:textId="77777777" w:rsidR="00F152BE" w:rsidRPr="00FC2322" w:rsidRDefault="00F152BE" w:rsidP="00F152BE">
            <w:pPr>
              <w:widowControl/>
              <w:autoSpaceDE/>
              <w:autoSpaceDN/>
              <w:adjustRightInd/>
              <w:jc w:val="center"/>
              <w:rPr>
                <w:sz w:val="18"/>
                <w:szCs w:val="18"/>
              </w:rPr>
            </w:pPr>
            <w:r w:rsidRPr="00FC2322">
              <w:rPr>
                <w:sz w:val="18"/>
                <w:szCs w:val="18"/>
              </w:rPr>
              <w:t>1</w:t>
            </w:r>
          </w:p>
        </w:tc>
        <w:tc>
          <w:tcPr>
            <w:tcW w:w="409" w:type="pct"/>
            <w:tcBorders>
              <w:top w:val="nil"/>
              <w:left w:val="single" w:sz="4" w:space="0" w:color="000000"/>
              <w:bottom w:val="single" w:sz="4" w:space="0" w:color="000000"/>
              <w:right w:val="nil"/>
            </w:tcBorders>
            <w:shd w:val="clear" w:color="auto" w:fill="auto"/>
            <w:noWrap/>
            <w:vAlign w:val="center"/>
            <w:hideMark/>
          </w:tcPr>
          <w:p w14:paraId="3BB98300" w14:textId="77777777" w:rsidR="00F152BE" w:rsidRPr="00FC2322" w:rsidRDefault="00F152BE" w:rsidP="00F152BE">
            <w:pPr>
              <w:widowControl/>
              <w:autoSpaceDE/>
              <w:autoSpaceDN/>
              <w:adjustRightInd/>
              <w:jc w:val="center"/>
              <w:rPr>
                <w:sz w:val="18"/>
                <w:szCs w:val="18"/>
              </w:rPr>
            </w:pPr>
            <w:r w:rsidRPr="00FC2322">
              <w:rPr>
                <w:sz w:val="18"/>
                <w:szCs w:val="18"/>
              </w:rPr>
              <w:t>1.74</w:t>
            </w:r>
          </w:p>
        </w:tc>
        <w:tc>
          <w:tcPr>
            <w:tcW w:w="406" w:type="pct"/>
            <w:tcBorders>
              <w:top w:val="single" w:sz="4" w:space="0" w:color="000000"/>
              <w:left w:val="single" w:sz="4" w:space="0" w:color="000000"/>
              <w:bottom w:val="single" w:sz="4" w:space="0" w:color="000000"/>
              <w:right w:val="nil"/>
            </w:tcBorders>
            <w:shd w:val="clear" w:color="auto" w:fill="auto"/>
            <w:noWrap/>
            <w:vAlign w:val="center"/>
            <w:hideMark/>
          </w:tcPr>
          <w:p w14:paraId="56E36D04" w14:textId="77777777" w:rsidR="00F152BE" w:rsidRPr="00FC2322" w:rsidRDefault="00F152BE" w:rsidP="00F152BE">
            <w:pPr>
              <w:widowControl/>
              <w:autoSpaceDE/>
              <w:autoSpaceDN/>
              <w:adjustRightInd/>
              <w:jc w:val="center"/>
              <w:rPr>
                <w:sz w:val="18"/>
                <w:szCs w:val="18"/>
              </w:rPr>
            </w:pPr>
            <w:r w:rsidRPr="00FC2322">
              <w:rPr>
                <w:sz w:val="18"/>
                <w:szCs w:val="18"/>
              </w:rPr>
              <w:t>0</w:t>
            </w:r>
          </w:p>
        </w:tc>
        <w:tc>
          <w:tcPr>
            <w:tcW w:w="372" w:type="pct"/>
            <w:tcBorders>
              <w:top w:val="nil"/>
              <w:left w:val="single" w:sz="4" w:space="0" w:color="000000"/>
              <w:bottom w:val="single" w:sz="4" w:space="0" w:color="000000"/>
              <w:right w:val="single" w:sz="4" w:space="0" w:color="000000"/>
            </w:tcBorders>
            <w:shd w:val="clear" w:color="auto" w:fill="auto"/>
            <w:noWrap/>
            <w:vAlign w:val="center"/>
            <w:hideMark/>
          </w:tcPr>
          <w:p w14:paraId="6DDA205F" w14:textId="77777777" w:rsidR="00F152BE" w:rsidRPr="00FC2322" w:rsidRDefault="00F152BE" w:rsidP="00F152BE">
            <w:pPr>
              <w:widowControl/>
              <w:autoSpaceDE/>
              <w:autoSpaceDN/>
              <w:adjustRightInd/>
              <w:jc w:val="center"/>
              <w:rPr>
                <w:sz w:val="18"/>
                <w:szCs w:val="18"/>
              </w:rPr>
            </w:pPr>
            <w:r w:rsidRPr="00FC2322">
              <w:rPr>
                <w:sz w:val="18"/>
                <w:szCs w:val="18"/>
              </w:rPr>
              <w:t>0</w:t>
            </w:r>
          </w:p>
        </w:tc>
        <w:tc>
          <w:tcPr>
            <w:tcW w:w="439" w:type="pct"/>
            <w:tcBorders>
              <w:top w:val="nil"/>
              <w:left w:val="nil"/>
              <w:bottom w:val="single" w:sz="4" w:space="0" w:color="000000"/>
              <w:right w:val="single" w:sz="4" w:space="0" w:color="000000"/>
            </w:tcBorders>
            <w:shd w:val="clear" w:color="auto" w:fill="auto"/>
            <w:noWrap/>
            <w:vAlign w:val="center"/>
            <w:hideMark/>
          </w:tcPr>
          <w:p w14:paraId="6418C842" w14:textId="77777777" w:rsidR="00F152BE" w:rsidRPr="00FC2322" w:rsidRDefault="00F152BE" w:rsidP="00F152BE">
            <w:pPr>
              <w:widowControl/>
              <w:autoSpaceDE/>
              <w:autoSpaceDN/>
              <w:adjustRightInd/>
              <w:jc w:val="center"/>
              <w:rPr>
                <w:sz w:val="18"/>
                <w:szCs w:val="18"/>
              </w:rPr>
            </w:pPr>
            <w:r w:rsidRPr="00FC2322">
              <w:rPr>
                <w:sz w:val="18"/>
                <w:szCs w:val="18"/>
              </w:rPr>
              <w:t>0</w:t>
            </w:r>
          </w:p>
        </w:tc>
        <w:tc>
          <w:tcPr>
            <w:tcW w:w="372" w:type="pct"/>
            <w:tcBorders>
              <w:top w:val="nil"/>
              <w:left w:val="nil"/>
              <w:bottom w:val="single" w:sz="4" w:space="0" w:color="000000"/>
              <w:right w:val="single" w:sz="4" w:space="0" w:color="000000"/>
            </w:tcBorders>
            <w:shd w:val="clear" w:color="auto" w:fill="auto"/>
            <w:noWrap/>
            <w:vAlign w:val="center"/>
            <w:hideMark/>
          </w:tcPr>
          <w:p w14:paraId="25C76D9C" w14:textId="77777777" w:rsidR="00F152BE" w:rsidRPr="00FC2322" w:rsidRDefault="00F152BE" w:rsidP="00F152BE">
            <w:pPr>
              <w:widowControl/>
              <w:autoSpaceDE/>
              <w:autoSpaceDN/>
              <w:adjustRightInd/>
              <w:jc w:val="center"/>
              <w:rPr>
                <w:sz w:val="18"/>
                <w:szCs w:val="18"/>
              </w:rPr>
            </w:pPr>
            <w:r w:rsidRPr="00FC2322">
              <w:rPr>
                <w:sz w:val="18"/>
                <w:szCs w:val="18"/>
              </w:rPr>
              <w:t>0</w:t>
            </w:r>
          </w:p>
        </w:tc>
        <w:tc>
          <w:tcPr>
            <w:tcW w:w="507" w:type="pct"/>
            <w:tcBorders>
              <w:top w:val="nil"/>
              <w:left w:val="nil"/>
              <w:bottom w:val="single" w:sz="4" w:space="0" w:color="000000"/>
              <w:right w:val="single" w:sz="4" w:space="0" w:color="000000"/>
            </w:tcBorders>
            <w:shd w:val="clear" w:color="auto" w:fill="auto"/>
            <w:noWrap/>
            <w:vAlign w:val="center"/>
            <w:hideMark/>
          </w:tcPr>
          <w:p w14:paraId="6EC4C725" w14:textId="77777777" w:rsidR="00F152BE" w:rsidRPr="00FC2322" w:rsidRDefault="00F152BE" w:rsidP="00F152BE">
            <w:pPr>
              <w:widowControl/>
              <w:autoSpaceDE/>
              <w:autoSpaceDN/>
              <w:adjustRightInd/>
              <w:jc w:val="right"/>
              <w:rPr>
                <w:sz w:val="18"/>
                <w:szCs w:val="18"/>
              </w:rPr>
            </w:pPr>
            <w:r w:rsidRPr="00FC2322">
              <w:rPr>
                <w:sz w:val="18"/>
                <w:szCs w:val="18"/>
              </w:rPr>
              <w:t xml:space="preserve">$0.00 </w:t>
            </w:r>
          </w:p>
        </w:tc>
      </w:tr>
      <w:tr w:rsidR="00FC2322" w:rsidRPr="00FC2322" w14:paraId="4CD1ED3C" w14:textId="77777777" w:rsidTr="00FC2322">
        <w:trPr>
          <w:trHeight w:val="278"/>
          <w:jc w:val="center"/>
        </w:trPr>
        <w:tc>
          <w:tcPr>
            <w:tcW w:w="131" w:type="pct"/>
            <w:tcBorders>
              <w:top w:val="nil"/>
              <w:left w:val="single" w:sz="4" w:space="0" w:color="000000"/>
              <w:bottom w:val="single" w:sz="4" w:space="0" w:color="000000"/>
              <w:right w:val="nil"/>
            </w:tcBorders>
            <w:shd w:val="clear" w:color="auto" w:fill="auto"/>
            <w:noWrap/>
            <w:vAlign w:val="center"/>
            <w:hideMark/>
          </w:tcPr>
          <w:p w14:paraId="68E115D8"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145" w:type="pct"/>
            <w:tcBorders>
              <w:top w:val="nil"/>
              <w:left w:val="nil"/>
              <w:bottom w:val="single" w:sz="4" w:space="0" w:color="000000"/>
              <w:right w:val="nil"/>
            </w:tcBorders>
            <w:shd w:val="clear" w:color="auto" w:fill="auto"/>
            <w:noWrap/>
            <w:vAlign w:val="center"/>
            <w:hideMark/>
          </w:tcPr>
          <w:p w14:paraId="1E0FE393" w14:textId="77777777" w:rsidR="00F152BE" w:rsidRPr="00FC2322" w:rsidRDefault="00F152BE" w:rsidP="00F152BE">
            <w:pPr>
              <w:widowControl/>
              <w:autoSpaceDE/>
              <w:autoSpaceDN/>
              <w:adjustRightInd/>
              <w:rPr>
                <w:sz w:val="18"/>
                <w:szCs w:val="18"/>
              </w:rPr>
            </w:pPr>
            <w:r w:rsidRPr="00FC2322">
              <w:rPr>
                <w:sz w:val="18"/>
                <w:szCs w:val="18"/>
              </w:rPr>
              <w:t> </w:t>
            </w:r>
          </w:p>
        </w:tc>
        <w:tc>
          <w:tcPr>
            <w:tcW w:w="105" w:type="pct"/>
            <w:tcBorders>
              <w:top w:val="nil"/>
              <w:left w:val="nil"/>
              <w:bottom w:val="single" w:sz="4" w:space="0" w:color="000000"/>
              <w:right w:val="nil"/>
            </w:tcBorders>
            <w:shd w:val="clear" w:color="auto" w:fill="auto"/>
            <w:noWrap/>
            <w:vAlign w:val="center"/>
            <w:hideMark/>
          </w:tcPr>
          <w:p w14:paraId="629A4BA7" w14:textId="77777777" w:rsidR="00F152BE" w:rsidRPr="00FC2322" w:rsidRDefault="00F152BE" w:rsidP="00F152BE">
            <w:pPr>
              <w:widowControl/>
              <w:autoSpaceDE/>
              <w:autoSpaceDN/>
              <w:adjustRightInd/>
              <w:rPr>
                <w:sz w:val="18"/>
                <w:szCs w:val="18"/>
              </w:rPr>
            </w:pPr>
            <w:r w:rsidRPr="00FC2322">
              <w:rPr>
                <w:sz w:val="18"/>
                <w:szCs w:val="18"/>
              </w:rPr>
              <w:t> </w:t>
            </w:r>
          </w:p>
        </w:tc>
        <w:tc>
          <w:tcPr>
            <w:tcW w:w="1273" w:type="pct"/>
            <w:tcBorders>
              <w:top w:val="nil"/>
              <w:left w:val="nil"/>
              <w:bottom w:val="single" w:sz="4" w:space="0" w:color="000000"/>
              <w:right w:val="nil"/>
            </w:tcBorders>
            <w:shd w:val="clear" w:color="auto" w:fill="auto"/>
            <w:noWrap/>
            <w:vAlign w:val="center"/>
            <w:hideMark/>
          </w:tcPr>
          <w:p w14:paraId="545529EC" w14:textId="77777777" w:rsidR="00F152BE" w:rsidRPr="00FC2322" w:rsidRDefault="00F152BE" w:rsidP="00F152BE">
            <w:pPr>
              <w:widowControl/>
              <w:autoSpaceDE/>
              <w:autoSpaceDN/>
              <w:adjustRightInd/>
              <w:rPr>
                <w:sz w:val="18"/>
                <w:szCs w:val="18"/>
              </w:rPr>
            </w:pPr>
            <w:r w:rsidRPr="00FC2322">
              <w:rPr>
                <w:sz w:val="18"/>
                <w:szCs w:val="18"/>
              </w:rPr>
              <w:t>Report of Performance Test</w:t>
            </w:r>
          </w:p>
        </w:tc>
        <w:tc>
          <w:tcPr>
            <w:tcW w:w="4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361DEC" w14:textId="77777777" w:rsidR="00F152BE" w:rsidRPr="00FC2322" w:rsidRDefault="00F152BE" w:rsidP="00F152BE">
            <w:pPr>
              <w:widowControl/>
              <w:autoSpaceDE/>
              <w:autoSpaceDN/>
              <w:adjustRightInd/>
              <w:jc w:val="center"/>
              <w:rPr>
                <w:sz w:val="18"/>
                <w:szCs w:val="18"/>
              </w:rPr>
            </w:pPr>
            <w:r w:rsidRPr="00FC2322">
              <w:rPr>
                <w:sz w:val="18"/>
                <w:szCs w:val="18"/>
              </w:rPr>
              <w:t>5.22</w:t>
            </w:r>
          </w:p>
        </w:tc>
        <w:tc>
          <w:tcPr>
            <w:tcW w:w="419" w:type="pct"/>
            <w:tcBorders>
              <w:top w:val="nil"/>
              <w:left w:val="nil"/>
              <w:bottom w:val="single" w:sz="4" w:space="0" w:color="000000"/>
              <w:right w:val="single" w:sz="4" w:space="0" w:color="000000"/>
            </w:tcBorders>
            <w:shd w:val="clear" w:color="auto" w:fill="auto"/>
            <w:noWrap/>
            <w:vAlign w:val="bottom"/>
            <w:hideMark/>
          </w:tcPr>
          <w:p w14:paraId="5126C2BF" w14:textId="77777777" w:rsidR="00F152BE" w:rsidRPr="00FC2322" w:rsidRDefault="00F152BE" w:rsidP="00F152BE">
            <w:pPr>
              <w:widowControl/>
              <w:autoSpaceDE/>
              <w:autoSpaceDN/>
              <w:adjustRightInd/>
              <w:jc w:val="center"/>
              <w:rPr>
                <w:sz w:val="18"/>
                <w:szCs w:val="18"/>
              </w:rPr>
            </w:pPr>
            <w:r w:rsidRPr="00FC2322">
              <w:rPr>
                <w:sz w:val="18"/>
                <w:szCs w:val="18"/>
              </w:rPr>
              <w:t>1</w:t>
            </w:r>
          </w:p>
        </w:tc>
        <w:tc>
          <w:tcPr>
            <w:tcW w:w="409" w:type="pct"/>
            <w:tcBorders>
              <w:top w:val="nil"/>
              <w:left w:val="nil"/>
              <w:bottom w:val="single" w:sz="4" w:space="0" w:color="000000"/>
              <w:right w:val="nil"/>
            </w:tcBorders>
            <w:shd w:val="clear" w:color="auto" w:fill="auto"/>
            <w:noWrap/>
            <w:vAlign w:val="center"/>
            <w:hideMark/>
          </w:tcPr>
          <w:p w14:paraId="5709F553" w14:textId="77777777" w:rsidR="00F152BE" w:rsidRPr="00FC2322" w:rsidRDefault="00F152BE" w:rsidP="00F152BE">
            <w:pPr>
              <w:widowControl/>
              <w:autoSpaceDE/>
              <w:autoSpaceDN/>
              <w:adjustRightInd/>
              <w:jc w:val="center"/>
              <w:rPr>
                <w:sz w:val="18"/>
                <w:szCs w:val="18"/>
              </w:rPr>
            </w:pPr>
            <w:r w:rsidRPr="00FC2322">
              <w:rPr>
                <w:sz w:val="18"/>
                <w:szCs w:val="18"/>
              </w:rPr>
              <w:t>5.22</w:t>
            </w:r>
          </w:p>
        </w:tc>
        <w:tc>
          <w:tcPr>
            <w:tcW w:w="406" w:type="pct"/>
            <w:tcBorders>
              <w:top w:val="nil"/>
              <w:left w:val="single" w:sz="4" w:space="0" w:color="000000"/>
              <w:bottom w:val="single" w:sz="4" w:space="0" w:color="000000"/>
              <w:right w:val="nil"/>
            </w:tcBorders>
            <w:shd w:val="clear" w:color="auto" w:fill="auto"/>
            <w:noWrap/>
            <w:vAlign w:val="center"/>
            <w:hideMark/>
          </w:tcPr>
          <w:p w14:paraId="3415461F" w14:textId="77777777" w:rsidR="00F152BE" w:rsidRPr="00FC2322" w:rsidRDefault="00F152BE" w:rsidP="00F152BE">
            <w:pPr>
              <w:widowControl/>
              <w:autoSpaceDE/>
              <w:autoSpaceDN/>
              <w:adjustRightInd/>
              <w:jc w:val="center"/>
              <w:rPr>
                <w:sz w:val="18"/>
                <w:szCs w:val="18"/>
              </w:rPr>
            </w:pPr>
            <w:r w:rsidRPr="00FC2322">
              <w:rPr>
                <w:sz w:val="18"/>
                <w:szCs w:val="18"/>
              </w:rPr>
              <w:t>0</w:t>
            </w:r>
          </w:p>
        </w:tc>
        <w:tc>
          <w:tcPr>
            <w:tcW w:w="372" w:type="pct"/>
            <w:tcBorders>
              <w:top w:val="nil"/>
              <w:left w:val="single" w:sz="4" w:space="0" w:color="000000"/>
              <w:bottom w:val="single" w:sz="4" w:space="0" w:color="000000"/>
              <w:right w:val="single" w:sz="4" w:space="0" w:color="000000"/>
            </w:tcBorders>
            <w:shd w:val="clear" w:color="auto" w:fill="auto"/>
            <w:noWrap/>
            <w:vAlign w:val="center"/>
            <w:hideMark/>
          </w:tcPr>
          <w:p w14:paraId="2F2FEC5A" w14:textId="77777777" w:rsidR="00F152BE" w:rsidRPr="00FC2322" w:rsidRDefault="00F152BE" w:rsidP="00F152BE">
            <w:pPr>
              <w:widowControl/>
              <w:autoSpaceDE/>
              <w:autoSpaceDN/>
              <w:adjustRightInd/>
              <w:jc w:val="center"/>
              <w:rPr>
                <w:sz w:val="18"/>
                <w:szCs w:val="18"/>
              </w:rPr>
            </w:pPr>
            <w:r w:rsidRPr="00FC2322">
              <w:rPr>
                <w:sz w:val="18"/>
                <w:szCs w:val="18"/>
              </w:rPr>
              <w:t>0</w:t>
            </w:r>
          </w:p>
        </w:tc>
        <w:tc>
          <w:tcPr>
            <w:tcW w:w="439" w:type="pct"/>
            <w:tcBorders>
              <w:top w:val="nil"/>
              <w:left w:val="nil"/>
              <w:bottom w:val="single" w:sz="4" w:space="0" w:color="000000"/>
              <w:right w:val="single" w:sz="4" w:space="0" w:color="000000"/>
            </w:tcBorders>
            <w:shd w:val="clear" w:color="auto" w:fill="auto"/>
            <w:noWrap/>
            <w:vAlign w:val="center"/>
            <w:hideMark/>
          </w:tcPr>
          <w:p w14:paraId="5C8B1169" w14:textId="77777777" w:rsidR="00F152BE" w:rsidRPr="00FC2322" w:rsidRDefault="00F152BE" w:rsidP="00F152BE">
            <w:pPr>
              <w:widowControl/>
              <w:autoSpaceDE/>
              <w:autoSpaceDN/>
              <w:adjustRightInd/>
              <w:jc w:val="center"/>
              <w:rPr>
                <w:sz w:val="18"/>
                <w:szCs w:val="18"/>
              </w:rPr>
            </w:pPr>
            <w:r w:rsidRPr="00FC2322">
              <w:rPr>
                <w:sz w:val="18"/>
                <w:szCs w:val="18"/>
              </w:rPr>
              <w:t>0</w:t>
            </w:r>
          </w:p>
        </w:tc>
        <w:tc>
          <w:tcPr>
            <w:tcW w:w="372" w:type="pct"/>
            <w:tcBorders>
              <w:top w:val="nil"/>
              <w:left w:val="nil"/>
              <w:bottom w:val="single" w:sz="4" w:space="0" w:color="000000"/>
              <w:right w:val="single" w:sz="4" w:space="0" w:color="000000"/>
            </w:tcBorders>
            <w:shd w:val="clear" w:color="auto" w:fill="auto"/>
            <w:noWrap/>
            <w:vAlign w:val="center"/>
            <w:hideMark/>
          </w:tcPr>
          <w:p w14:paraId="5E27C561" w14:textId="77777777" w:rsidR="00F152BE" w:rsidRPr="00FC2322" w:rsidRDefault="00F152BE" w:rsidP="00F152BE">
            <w:pPr>
              <w:widowControl/>
              <w:autoSpaceDE/>
              <w:autoSpaceDN/>
              <w:adjustRightInd/>
              <w:jc w:val="center"/>
              <w:rPr>
                <w:sz w:val="18"/>
                <w:szCs w:val="18"/>
              </w:rPr>
            </w:pPr>
            <w:r w:rsidRPr="00FC2322">
              <w:rPr>
                <w:sz w:val="18"/>
                <w:szCs w:val="18"/>
              </w:rPr>
              <w:t>0</w:t>
            </w:r>
          </w:p>
        </w:tc>
        <w:tc>
          <w:tcPr>
            <w:tcW w:w="507" w:type="pct"/>
            <w:tcBorders>
              <w:top w:val="nil"/>
              <w:left w:val="nil"/>
              <w:bottom w:val="single" w:sz="4" w:space="0" w:color="000000"/>
              <w:right w:val="single" w:sz="4" w:space="0" w:color="000000"/>
            </w:tcBorders>
            <w:shd w:val="clear" w:color="auto" w:fill="auto"/>
            <w:noWrap/>
            <w:vAlign w:val="center"/>
            <w:hideMark/>
          </w:tcPr>
          <w:p w14:paraId="36CC0B15" w14:textId="77777777" w:rsidR="00F152BE" w:rsidRPr="00FC2322" w:rsidRDefault="00F152BE" w:rsidP="00F152BE">
            <w:pPr>
              <w:widowControl/>
              <w:autoSpaceDE/>
              <w:autoSpaceDN/>
              <w:adjustRightInd/>
              <w:jc w:val="right"/>
              <w:rPr>
                <w:sz w:val="18"/>
                <w:szCs w:val="18"/>
              </w:rPr>
            </w:pPr>
            <w:r w:rsidRPr="00FC2322">
              <w:rPr>
                <w:sz w:val="18"/>
                <w:szCs w:val="18"/>
              </w:rPr>
              <w:t xml:space="preserve">$0.00 </w:t>
            </w:r>
          </w:p>
        </w:tc>
      </w:tr>
      <w:tr w:rsidR="00FC2322" w:rsidRPr="00FC2322" w14:paraId="5F78669F" w14:textId="77777777" w:rsidTr="00FC2322">
        <w:trPr>
          <w:trHeight w:val="278"/>
          <w:jc w:val="center"/>
        </w:trPr>
        <w:tc>
          <w:tcPr>
            <w:tcW w:w="131" w:type="pct"/>
            <w:tcBorders>
              <w:top w:val="nil"/>
              <w:left w:val="single" w:sz="4" w:space="0" w:color="000000"/>
              <w:bottom w:val="single" w:sz="4" w:space="0" w:color="000000"/>
              <w:right w:val="nil"/>
            </w:tcBorders>
            <w:shd w:val="clear" w:color="auto" w:fill="auto"/>
            <w:noWrap/>
            <w:vAlign w:val="center"/>
            <w:hideMark/>
          </w:tcPr>
          <w:p w14:paraId="2C86F103"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145" w:type="pct"/>
            <w:tcBorders>
              <w:top w:val="nil"/>
              <w:left w:val="nil"/>
              <w:bottom w:val="single" w:sz="4" w:space="0" w:color="000000"/>
              <w:right w:val="nil"/>
            </w:tcBorders>
            <w:shd w:val="clear" w:color="auto" w:fill="auto"/>
            <w:noWrap/>
            <w:vAlign w:val="center"/>
            <w:hideMark/>
          </w:tcPr>
          <w:p w14:paraId="4FD8CE3D" w14:textId="77777777" w:rsidR="00F152BE" w:rsidRPr="00FC2322" w:rsidRDefault="00F152BE" w:rsidP="00F152BE">
            <w:pPr>
              <w:widowControl/>
              <w:autoSpaceDE/>
              <w:autoSpaceDN/>
              <w:adjustRightInd/>
              <w:rPr>
                <w:sz w:val="18"/>
                <w:szCs w:val="18"/>
              </w:rPr>
            </w:pPr>
            <w:r w:rsidRPr="00FC2322">
              <w:rPr>
                <w:sz w:val="18"/>
                <w:szCs w:val="18"/>
              </w:rPr>
              <w:t> </w:t>
            </w:r>
          </w:p>
        </w:tc>
        <w:tc>
          <w:tcPr>
            <w:tcW w:w="105" w:type="pct"/>
            <w:tcBorders>
              <w:top w:val="nil"/>
              <w:left w:val="nil"/>
              <w:bottom w:val="single" w:sz="4" w:space="0" w:color="000000"/>
              <w:right w:val="nil"/>
            </w:tcBorders>
            <w:shd w:val="clear" w:color="auto" w:fill="auto"/>
            <w:noWrap/>
            <w:vAlign w:val="center"/>
            <w:hideMark/>
          </w:tcPr>
          <w:p w14:paraId="4B6CE54F" w14:textId="77777777" w:rsidR="00F152BE" w:rsidRPr="00FC2322" w:rsidRDefault="00F152BE" w:rsidP="00F152BE">
            <w:pPr>
              <w:widowControl/>
              <w:autoSpaceDE/>
              <w:autoSpaceDN/>
              <w:adjustRightInd/>
              <w:rPr>
                <w:sz w:val="18"/>
                <w:szCs w:val="18"/>
              </w:rPr>
            </w:pPr>
            <w:r w:rsidRPr="00FC2322">
              <w:rPr>
                <w:sz w:val="18"/>
                <w:szCs w:val="18"/>
              </w:rPr>
              <w:t> </w:t>
            </w:r>
          </w:p>
        </w:tc>
        <w:tc>
          <w:tcPr>
            <w:tcW w:w="1273" w:type="pct"/>
            <w:tcBorders>
              <w:top w:val="nil"/>
              <w:left w:val="nil"/>
              <w:bottom w:val="single" w:sz="4" w:space="0" w:color="000000"/>
              <w:right w:val="nil"/>
            </w:tcBorders>
            <w:shd w:val="clear" w:color="auto" w:fill="auto"/>
            <w:noWrap/>
            <w:vAlign w:val="center"/>
            <w:hideMark/>
          </w:tcPr>
          <w:p w14:paraId="2BA5D7CD" w14:textId="29939FA2" w:rsidR="00F152BE" w:rsidRPr="00FC2322" w:rsidRDefault="00F152BE" w:rsidP="00F152BE">
            <w:pPr>
              <w:widowControl/>
              <w:autoSpaceDE/>
              <w:autoSpaceDN/>
              <w:adjustRightInd/>
              <w:rPr>
                <w:sz w:val="18"/>
                <w:szCs w:val="18"/>
              </w:rPr>
            </w:pPr>
            <w:r w:rsidRPr="00FC2322">
              <w:rPr>
                <w:sz w:val="18"/>
                <w:szCs w:val="18"/>
              </w:rPr>
              <w:t>Quarterly Report of Noncompliance</w:t>
            </w:r>
            <w:r w:rsidR="00FC2322">
              <w:rPr>
                <w:sz w:val="18"/>
                <w:szCs w:val="18"/>
              </w:rPr>
              <w:t xml:space="preserve"> </w:t>
            </w:r>
            <w:r w:rsidR="003C69EB">
              <w:rPr>
                <w:sz w:val="18"/>
                <w:szCs w:val="18"/>
                <w:vertAlign w:val="superscript"/>
              </w:rPr>
              <w:t>f</w:t>
            </w:r>
          </w:p>
        </w:tc>
        <w:tc>
          <w:tcPr>
            <w:tcW w:w="423" w:type="pct"/>
            <w:tcBorders>
              <w:top w:val="nil"/>
              <w:left w:val="single" w:sz="4" w:space="0" w:color="000000"/>
              <w:bottom w:val="single" w:sz="4" w:space="0" w:color="000000"/>
              <w:right w:val="nil"/>
            </w:tcBorders>
            <w:shd w:val="clear" w:color="auto" w:fill="auto"/>
            <w:noWrap/>
            <w:vAlign w:val="center"/>
            <w:hideMark/>
          </w:tcPr>
          <w:p w14:paraId="14548D9F" w14:textId="77777777" w:rsidR="00F152BE" w:rsidRPr="00FC2322" w:rsidRDefault="00F152BE" w:rsidP="00F152BE">
            <w:pPr>
              <w:widowControl/>
              <w:autoSpaceDE/>
              <w:autoSpaceDN/>
              <w:adjustRightInd/>
              <w:jc w:val="center"/>
              <w:rPr>
                <w:sz w:val="18"/>
                <w:szCs w:val="18"/>
              </w:rPr>
            </w:pPr>
            <w:r w:rsidRPr="00FC2322">
              <w:rPr>
                <w:sz w:val="18"/>
                <w:szCs w:val="18"/>
              </w:rPr>
              <w:t>13.91</w:t>
            </w:r>
          </w:p>
        </w:tc>
        <w:tc>
          <w:tcPr>
            <w:tcW w:w="419" w:type="pct"/>
            <w:tcBorders>
              <w:top w:val="nil"/>
              <w:left w:val="single" w:sz="4" w:space="0" w:color="000000"/>
              <w:bottom w:val="single" w:sz="4" w:space="0" w:color="000000"/>
              <w:right w:val="nil"/>
            </w:tcBorders>
            <w:shd w:val="clear" w:color="auto" w:fill="auto"/>
            <w:noWrap/>
            <w:vAlign w:val="center"/>
            <w:hideMark/>
          </w:tcPr>
          <w:p w14:paraId="0AC9BE71" w14:textId="77777777" w:rsidR="00F152BE" w:rsidRPr="00FC2322" w:rsidRDefault="00F152BE" w:rsidP="00F152BE">
            <w:pPr>
              <w:widowControl/>
              <w:autoSpaceDE/>
              <w:autoSpaceDN/>
              <w:adjustRightInd/>
              <w:jc w:val="center"/>
              <w:rPr>
                <w:sz w:val="18"/>
                <w:szCs w:val="18"/>
              </w:rPr>
            </w:pPr>
            <w:r w:rsidRPr="00FC2322">
              <w:rPr>
                <w:sz w:val="18"/>
                <w:szCs w:val="18"/>
              </w:rPr>
              <w:t>4</w:t>
            </w:r>
          </w:p>
        </w:tc>
        <w:tc>
          <w:tcPr>
            <w:tcW w:w="409" w:type="pct"/>
            <w:tcBorders>
              <w:top w:val="nil"/>
              <w:left w:val="single" w:sz="4" w:space="0" w:color="000000"/>
              <w:bottom w:val="single" w:sz="4" w:space="0" w:color="000000"/>
              <w:right w:val="nil"/>
            </w:tcBorders>
            <w:shd w:val="clear" w:color="auto" w:fill="auto"/>
            <w:noWrap/>
            <w:vAlign w:val="center"/>
            <w:hideMark/>
          </w:tcPr>
          <w:p w14:paraId="789BB8EF" w14:textId="77777777" w:rsidR="00F152BE" w:rsidRPr="00FC2322" w:rsidRDefault="00F152BE" w:rsidP="00F152BE">
            <w:pPr>
              <w:widowControl/>
              <w:autoSpaceDE/>
              <w:autoSpaceDN/>
              <w:adjustRightInd/>
              <w:jc w:val="center"/>
              <w:rPr>
                <w:sz w:val="18"/>
                <w:szCs w:val="18"/>
              </w:rPr>
            </w:pPr>
            <w:r w:rsidRPr="00FC2322">
              <w:rPr>
                <w:sz w:val="18"/>
                <w:szCs w:val="18"/>
              </w:rPr>
              <w:t>55.65</w:t>
            </w:r>
          </w:p>
        </w:tc>
        <w:tc>
          <w:tcPr>
            <w:tcW w:w="406" w:type="pct"/>
            <w:tcBorders>
              <w:top w:val="nil"/>
              <w:left w:val="single" w:sz="4" w:space="0" w:color="000000"/>
              <w:bottom w:val="single" w:sz="4" w:space="0" w:color="000000"/>
              <w:right w:val="nil"/>
            </w:tcBorders>
            <w:shd w:val="clear" w:color="auto" w:fill="auto"/>
            <w:noWrap/>
            <w:vAlign w:val="center"/>
            <w:hideMark/>
          </w:tcPr>
          <w:p w14:paraId="09129865" w14:textId="77777777" w:rsidR="00F152BE" w:rsidRPr="00FC2322" w:rsidRDefault="00F152BE" w:rsidP="00F152BE">
            <w:pPr>
              <w:widowControl/>
              <w:autoSpaceDE/>
              <w:autoSpaceDN/>
              <w:adjustRightInd/>
              <w:jc w:val="center"/>
              <w:rPr>
                <w:sz w:val="18"/>
                <w:szCs w:val="18"/>
              </w:rPr>
            </w:pPr>
            <w:r w:rsidRPr="00FC2322">
              <w:rPr>
                <w:sz w:val="18"/>
                <w:szCs w:val="18"/>
              </w:rPr>
              <w:t>2</w:t>
            </w:r>
          </w:p>
        </w:tc>
        <w:tc>
          <w:tcPr>
            <w:tcW w:w="372" w:type="pct"/>
            <w:tcBorders>
              <w:top w:val="nil"/>
              <w:left w:val="single" w:sz="4" w:space="0" w:color="000000"/>
              <w:bottom w:val="single" w:sz="4" w:space="0" w:color="000000"/>
              <w:right w:val="single" w:sz="4" w:space="0" w:color="000000"/>
            </w:tcBorders>
            <w:shd w:val="clear" w:color="auto" w:fill="auto"/>
            <w:noWrap/>
            <w:vAlign w:val="center"/>
            <w:hideMark/>
          </w:tcPr>
          <w:p w14:paraId="296D2000" w14:textId="77777777" w:rsidR="00F152BE" w:rsidRPr="00FC2322" w:rsidRDefault="00F152BE" w:rsidP="00F152BE">
            <w:pPr>
              <w:widowControl/>
              <w:autoSpaceDE/>
              <w:autoSpaceDN/>
              <w:adjustRightInd/>
              <w:jc w:val="center"/>
              <w:rPr>
                <w:sz w:val="18"/>
                <w:szCs w:val="18"/>
              </w:rPr>
            </w:pPr>
            <w:r w:rsidRPr="00FC2322">
              <w:rPr>
                <w:sz w:val="18"/>
                <w:szCs w:val="18"/>
              </w:rPr>
              <w:t>111.30</w:t>
            </w:r>
          </w:p>
        </w:tc>
        <w:tc>
          <w:tcPr>
            <w:tcW w:w="439" w:type="pct"/>
            <w:tcBorders>
              <w:top w:val="nil"/>
              <w:left w:val="nil"/>
              <w:bottom w:val="single" w:sz="4" w:space="0" w:color="000000"/>
              <w:right w:val="single" w:sz="4" w:space="0" w:color="000000"/>
            </w:tcBorders>
            <w:shd w:val="clear" w:color="auto" w:fill="auto"/>
            <w:noWrap/>
            <w:vAlign w:val="center"/>
            <w:hideMark/>
          </w:tcPr>
          <w:p w14:paraId="5A717A83" w14:textId="77777777" w:rsidR="00F152BE" w:rsidRPr="00FC2322" w:rsidRDefault="00F152BE" w:rsidP="00F152BE">
            <w:pPr>
              <w:widowControl/>
              <w:autoSpaceDE/>
              <w:autoSpaceDN/>
              <w:adjustRightInd/>
              <w:jc w:val="center"/>
              <w:rPr>
                <w:sz w:val="18"/>
                <w:szCs w:val="18"/>
              </w:rPr>
            </w:pPr>
            <w:r w:rsidRPr="00FC2322">
              <w:rPr>
                <w:sz w:val="18"/>
                <w:szCs w:val="18"/>
              </w:rPr>
              <w:t>5.57</w:t>
            </w:r>
          </w:p>
        </w:tc>
        <w:tc>
          <w:tcPr>
            <w:tcW w:w="372" w:type="pct"/>
            <w:tcBorders>
              <w:top w:val="nil"/>
              <w:left w:val="nil"/>
              <w:bottom w:val="single" w:sz="4" w:space="0" w:color="000000"/>
              <w:right w:val="single" w:sz="4" w:space="0" w:color="000000"/>
            </w:tcBorders>
            <w:shd w:val="clear" w:color="auto" w:fill="auto"/>
            <w:noWrap/>
            <w:vAlign w:val="center"/>
            <w:hideMark/>
          </w:tcPr>
          <w:p w14:paraId="4E75DD9D" w14:textId="77777777" w:rsidR="00F152BE" w:rsidRPr="00FC2322" w:rsidRDefault="00F152BE" w:rsidP="00F152BE">
            <w:pPr>
              <w:widowControl/>
              <w:autoSpaceDE/>
              <w:autoSpaceDN/>
              <w:adjustRightInd/>
              <w:jc w:val="center"/>
              <w:rPr>
                <w:sz w:val="18"/>
                <w:szCs w:val="18"/>
              </w:rPr>
            </w:pPr>
            <w:r w:rsidRPr="00FC2322">
              <w:rPr>
                <w:sz w:val="18"/>
                <w:szCs w:val="18"/>
              </w:rPr>
              <w:t>11.13</w:t>
            </w:r>
          </w:p>
        </w:tc>
        <w:tc>
          <w:tcPr>
            <w:tcW w:w="507" w:type="pct"/>
            <w:tcBorders>
              <w:top w:val="nil"/>
              <w:left w:val="nil"/>
              <w:bottom w:val="nil"/>
              <w:right w:val="single" w:sz="4" w:space="0" w:color="000000"/>
            </w:tcBorders>
            <w:shd w:val="clear" w:color="auto" w:fill="auto"/>
            <w:noWrap/>
            <w:vAlign w:val="center"/>
            <w:hideMark/>
          </w:tcPr>
          <w:p w14:paraId="1AC3AAB3" w14:textId="77777777" w:rsidR="00F152BE" w:rsidRPr="00FC2322" w:rsidRDefault="00F152BE" w:rsidP="00F152BE">
            <w:pPr>
              <w:widowControl/>
              <w:autoSpaceDE/>
              <w:autoSpaceDN/>
              <w:adjustRightInd/>
              <w:jc w:val="right"/>
              <w:rPr>
                <w:sz w:val="18"/>
                <w:szCs w:val="18"/>
              </w:rPr>
            </w:pPr>
            <w:r w:rsidRPr="00FC2322">
              <w:rPr>
                <w:sz w:val="18"/>
                <w:szCs w:val="18"/>
              </w:rPr>
              <w:t xml:space="preserve">$12,871.84 </w:t>
            </w:r>
          </w:p>
        </w:tc>
      </w:tr>
      <w:tr w:rsidR="00FC2322" w:rsidRPr="00FC2322" w14:paraId="151BA650" w14:textId="77777777" w:rsidTr="00FC2322">
        <w:trPr>
          <w:trHeight w:val="278"/>
          <w:jc w:val="center"/>
        </w:trPr>
        <w:tc>
          <w:tcPr>
            <w:tcW w:w="131" w:type="pct"/>
            <w:tcBorders>
              <w:top w:val="nil"/>
              <w:left w:val="single" w:sz="4" w:space="0" w:color="000000"/>
              <w:bottom w:val="single" w:sz="4" w:space="0" w:color="000000"/>
              <w:right w:val="nil"/>
            </w:tcBorders>
            <w:shd w:val="clear" w:color="auto" w:fill="auto"/>
            <w:noWrap/>
            <w:vAlign w:val="center"/>
            <w:hideMark/>
          </w:tcPr>
          <w:p w14:paraId="2905DA8C"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145" w:type="pct"/>
            <w:tcBorders>
              <w:top w:val="nil"/>
              <w:left w:val="nil"/>
              <w:bottom w:val="single" w:sz="4" w:space="0" w:color="000000"/>
              <w:right w:val="nil"/>
            </w:tcBorders>
            <w:shd w:val="clear" w:color="auto" w:fill="auto"/>
            <w:noWrap/>
            <w:vAlign w:val="center"/>
            <w:hideMark/>
          </w:tcPr>
          <w:p w14:paraId="609DFF34" w14:textId="77777777" w:rsidR="00F152BE" w:rsidRPr="00FC2322" w:rsidRDefault="00F152BE" w:rsidP="00F152BE">
            <w:pPr>
              <w:widowControl/>
              <w:autoSpaceDE/>
              <w:autoSpaceDN/>
              <w:adjustRightInd/>
              <w:rPr>
                <w:sz w:val="18"/>
                <w:szCs w:val="18"/>
              </w:rPr>
            </w:pPr>
            <w:r w:rsidRPr="00FC2322">
              <w:rPr>
                <w:sz w:val="18"/>
                <w:szCs w:val="18"/>
              </w:rPr>
              <w:t> </w:t>
            </w:r>
          </w:p>
        </w:tc>
        <w:tc>
          <w:tcPr>
            <w:tcW w:w="105" w:type="pct"/>
            <w:tcBorders>
              <w:top w:val="nil"/>
              <w:left w:val="nil"/>
              <w:bottom w:val="single" w:sz="4" w:space="0" w:color="000000"/>
              <w:right w:val="nil"/>
            </w:tcBorders>
            <w:shd w:val="clear" w:color="auto" w:fill="auto"/>
            <w:noWrap/>
            <w:vAlign w:val="center"/>
            <w:hideMark/>
          </w:tcPr>
          <w:p w14:paraId="28545FA2" w14:textId="77777777" w:rsidR="00F152BE" w:rsidRPr="00FC2322" w:rsidRDefault="00F152BE" w:rsidP="00F152BE">
            <w:pPr>
              <w:widowControl/>
              <w:autoSpaceDE/>
              <w:autoSpaceDN/>
              <w:adjustRightInd/>
              <w:rPr>
                <w:sz w:val="18"/>
                <w:szCs w:val="18"/>
              </w:rPr>
            </w:pPr>
            <w:r w:rsidRPr="00FC2322">
              <w:rPr>
                <w:sz w:val="18"/>
                <w:szCs w:val="18"/>
              </w:rPr>
              <w:t> </w:t>
            </w:r>
          </w:p>
        </w:tc>
        <w:tc>
          <w:tcPr>
            <w:tcW w:w="1273" w:type="pct"/>
            <w:tcBorders>
              <w:top w:val="nil"/>
              <w:left w:val="nil"/>
              <w:bottom w:val="single" w:sz="4" w:space="0" w:color="000000"/>
              <w:right w:val="nil"/>
            </w:tcBorders>
            <w:shd w:val="clear" w:color="auto" w:fill="auto"/>
            <w:noWrap/>
            <w:vAlign w:val="center"/>
            <w:hideMark/>
          </w:tcPr>
          <w:p w14:paraId="47E5995A" w14:textId="31FC22C4" w:rsidR="00F152BE" w:rsidRPr="00FC2322" w:rsidRDefault="00F152BE" w:rsidP="00F152BE">
            <w:pPr>
              <w:widowControl/>
              <w:autoSpaceDE/>
              <w:autoSpaceDN/>
              <w:adjustRightInd/>
              <w:rPr>
                <w:sz w:val="18"/>
                <w:szCs w:val="18"/>
              </w:rPr>
            </w:pPr>
            <w:r w:rsidRPr="00FC2322">
              <w:rPr>
                <w:sz w:val="18"/>
                <w:szCs w:val="18"/>
              </w:rPr>
              <w:t>Semiannual Report of Compliance</w:t>
            </w:r>
            <w:r w:rsidR="00FC2322">
              <w:rPr>
                <w:sz w:val="18"/>
                <w:szCs w:val="18"/>
              </w:rPr>
              <w:t xml:space="preserve"> </w:t>
            </w:r>
            <w:r w:rsidR="003C69EB">
              <w:rPr>
                <w:sz w:val="18"/>
                <w:szCs w:val="18"/>
                <w:vertAlign w:val="superscript"/>
              </w:rPr>
              <w:t>g</w:t>
            </w:r>
          </w:p>
        </w:tc>
        <w:tc>
          <w:tcPr>
            <w:tcW w:w="423" w:type="pct"/>
            <w:tcBorders>
              <w:top w:val="nil"/>
              <w:left w:val="single" w:sz="4" w:space="0" w:color="000000"/>
              <w:bottom w:val="single" w:sz="4" w:space="0" w:color="000000"/>
              <w:right w:val="single" w:sz="4" w:space="0" w:color="000000"/>
            </w:tcBorders>
            <w:shd w:val="clear" w:color="auto" w:fill="auto"/>
            <w:noWrap/>
            <w:vAlign w:val="center"/>
            <w:hideMark/>
          </w:tcPr>
          <w:p w14:paraId="4E38E0D2" w14:textId="77777777" w:rsidR="00F152BE" w:rsidRPr="00FC2322" w:rsidRDefault="00F152BE" w:rsidP="00F152BE">
            <w:pPr>
              <w:widowControl/>
              <w:autoSpaceDE/>
              <w:autoSpaceDN/>
              <w:adjustRightInd/>
              <w:jc w:val="center"/>
              <w:rPr>
                <w:sz w:val="18"/>
                <w:szCs w:val="18"/>
              </w:rPr>
            </w:pPr>
            <w:r w:rsidRPr="00FC2322">
              <w:rPr>
                <w:sz w:val="18"/>
                <w:szCs w:val="18"/>
              </w:rPr>
              <w:t>0.43</w:t>
            </w:r>
          </w:p>
        </w:tc>
        <w:tc>
          <w:tcPr>
            <w:tcW w:w="419" w:type="pct"/>
            <w:tcBorders>
              <w:top w:val="nil"/>
              <w:left w:val="nil"/>
              <w:bottom w:val="single" w:sz="4" w:space="0" w:color="000000"/>
              <w:right w:val="single" w:sz="4" w:space="0" w:color="000000"/>
            </w:tcBorders>
            <w:shd w:val="clear" w:color="auto" w:fill="auto"/>
            <w:noWrap/>
            <w:vAlign w:val="bottom"/>
            <w:hideMark/>
          </w:tcPr>
          <w:p w14:paraId="7715AAEF" w14:textId="77777777" w:rsidR="00F152BE" w:rsidRPr="00FC2322" w:rsidRDefault="00F152BE" w:rsidP="00F152BE">
            <w:pPr>
              <w:widowControl/>
              <w:autoSpaceDE/>
              <w:autoSpaceDN/>
              <w:adjustRightInd/>
              <w:jc w:val="center"/>
              <w:rPr>
                <w:sz w:val="18"/>
                <w:szCs w:val="18"/>
              </w:rPr>
            </w:pPr>
            <w:r w:rsidRPr="00FC2322">
              <w:rPr>
                <w:sz w:val="18"/>
                <w:szCs w:val="18"/>
              </w:rPr>
              <w:t>2</w:t>
            </w:r>
          </w:p>
        </w:tc>
        <w:tc>
          <w:tcPr>
            <w:tcW w:w="409" w:type="pct"/>
            <w:tcBorders>
              <w:top w:val="nil"/>
              <w:left w:val="nil"/>
              <w:bottom w:val="single" w:sz="4" w:space="0" w:color="000000"/>
              <w:right w:val="nil"/>
            </w:tcBorders>
            <w:shd w:val="clear" w:color="auto" w:fill="auto"/>
            <w:noWrap/>
            <w:vAlign w:val="center"/>
            <w:hideMark/>
          </w:tcPr>
          <w:p w14:paraId="154B7A14" w14:textId="77777777" w:rsidR="00F152BE" w:rsidRPr="00FC2322" w:rsidRDefault="00F152BE" w:rsidP="00F152BE">
            <w:pPr>
              <w:widowControl/>
              <w:autoSpaceDE/>
              <w:autoSpaceDN/>
              <w:adjustRightInd/>
              <w:jc w:val="center"/>
              <w:rPr>
                <w:sz w:val="18"/>
                <w:szCs w:val="18"/>
              </w:rPr>
            </w:pPr>
            <w:r w:rsidRPr="00FC2322">
              <w:rPr>
                <w:sz w:val="18"/>
                <w:szCs w:val="18"/>
              </w:rPr>
              <w:t>0.87</w:t>
            </w:r>
          </w:p>
        </w:tc>
        <w:tc>
          <w:tcPr>
            <w:tcW w:w="406" w:type="pct"/>
            <w:tcBorders>
              <w:top w:val="nil"/>
              <w:left w:val="single" w:sz="4" w:space="0" w:color="000000"/>
              <w:bottom w:val="single" w:sz="4" w:space="0" w:color="000000"/>
              <w:right w:val="nil"/>
            </w:tcBorders>
            <w:shd w:val="clear" w:color="auto" w:fill="auto"/>
            <w:noWrap/>
            <w:vAlign w:val="center"/>
            <w:hideMark/>
          </w:tcPr>
          <w:p w14:paraId="0B97106F" w14:textId="77777777" w:rsidR="00F152BE" w:rsidRPr="00FC2322" w:rsidRDefault="00F152BE" w:rsidP="00F152BE">
            <w:pPr>
              <w:widowControl/>
              <w:autoSpaceDE/>
              <w:autoSpaceDN/>
              <w:adjustRightInd/>
              <w:jc w:val="center"/>
              <w:rPr>
                <w:sz w:val="18"/>
                <w:szCs w:val="18"/>
              </w:rPr>
            </w:pPr>
            <w:r w:rsidRPr="00FC2322">
              <w:rPr>
                <w:sz w:val="18"/>
                <w:szCs w:val="18"/>
              </w:rPr>
              <w:t>10</w:t>
            </w:r>
          </w:p>
        </w:tc>
        <w:tc>
          <w:tcPr>
            <w:tcW w:w="372" w:type="pct"/>
            <w:tcBorders>
              <w:top w:val="nil"/>
              <w:left w:val="single" w:sz="4" w:space="0" w:color="000000"/>
              <w:bottom w:val="single" w:sz="4" w:space="0" w:color="000000"/>
              <w:right w:val="single" w:sz="4" w:space="0" w:color="000000"/>
            </w:tcBorders>
            <w:shd w:val="clear" w:color="auto" w:fill="auto"/>
            <w:noWrap/>
            <w:vAlign w:val="center"/>
            <w:hideMark/>
          </w:tcPr>
          <w:p w14:paraId="3D5E2A85" w14:textId="77777777" w:rsidR="00F152BE" w:rsidRPr="00FC2322" w:rsidRDefault="00F152BE" w:rsidP="00F152BE">
            <w:pPr>
              <w:widowControl/>
              <w:autoSpaceDE/>
              <w:autoSpaceDN/>
              <w:adjustRightInd/>
              <w:jc w:val="center"/>
              <w:rPr>
                <w:sz w:val="18"/>
                <w:szCs w:val="18"/>
              </w:rPr>
            </w:pPr>
            <w:r w:rsidRPr="00FC2322">
              <w:rPr>
                <w:sz w:val="18"/>
                <w:szCs w:val="18"/>
              </w:rPr>
              <w:t>8.70</w:t>
            </w:r>
          </w:p>
        </w:tc>
        <w:tc>
          <w:tcPr>
            <w:tcW w:w="439" w:type="pct"/>
            <w:tcBorders>
              <w:top w:val="nil"/>
              <w:left w:val="nil"/>
              <w:bottom w:val="single" w:sz="4" w:space="0" w:color="000000"/>
              <w:right w:val="single" w:sz="4" w:space="0" w:color="000000"/>
            </w:tcBorders>
            <w:shd w:val="clear" w:color="auto" w:fill="auto"/>
            <w:noWrap/>
            <w:vAlign w:val="center"/>
            <w:hideMark/>
          </w:tcPr>
          <w:p w14:paraId="609212FF" w14:textId="77777777" w:rsidR="00F152BE" w:rsidRPr="00FC2322" w:rsidRDefault="00F152BE" w:rsidP="00F152BE">
            <w:pPr>
              <w:widowControl/>
              <w:autoSpaceDE/>
              <w:autoSpaceDN/>
              <w:adjustRightInd/>
              <w:jc w:val="center"/>
              <w:rPr>
                <w:sz w:val="18"/>
                <w:szCs w:val="18"/>
              </w:rPr>
            </w:pPr>
            <w:r w:rsidRPr="00FC2322">
              <w:rPr>
                <w:sz w:val="18"/>
                <w:szCs w:val="18"/>
              </w:rPr>
              <w:t>0.43</w:t>
            </w:r>
          </w:p>
        </w:tc>
        <w:tc>
          <w:tcPr>
            <w:tcW w:w="372" w:type="pct"/>
            <w:tcBorders>
              <w:top w:val="nil"/>
              <w:left w:val="nil"/>
              <w:bottom w:val="single" w:sz="4" w:space="0" w:color="000000"/>
              <w:right w:val="nil"/>
            </w:tcBorders>
            <w:shd w:val="clear" w:color="auto" w:fill="auto"/>
            <w:noWrap/>
            <w:vAlign w:val="center"/>
            <w:hideMark/>
          </w:tcPr>
          <w:p w14:paraId="5EEFA2F1" w14:textId="77777777" w:rsidR="00F152BE" w:rsidRPr="00FC2322" w:rsidRDefault="00F152BE" w:rsidP="00F152BE">
            <w:pPr>
              <w:widowControl/>
              <w:autoSpaceDE/>
              <w:autoSpaceDN/>
              <w:adjustRightInd/>
              <w:jc w:val="center"/>
              <w:rPr>
                <w:sz w:val="18"/>
                <w:szCs w:val="18"/>
              </w:rPr>
            </w:pPr>
            <w:r w:rsidRPr="00FC2322">
              <w:rPr>
                <w:sz w:val="18"/>
                <w:szCs w:val="18"/>
              </w:rPr>
              <w:t>0.87</w:t>
            </w:r>
          </w:p>
        </w:tc>
        <w:tc>
          <w:tcPr>
            <w:tcW w:w="50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4ADD61" w14:textId="77777777" w:rsidR="00F152BE" w:rsidRPr="00FC2322" w:rsidRDefault="00F152BE" w:rsidP="00F152BE">
            <w:pPr>
              <w:widowControl/>
              <w:autoSpaceDE/>
              <w:autoSpaceDN/>
              <w:adjustRightInd/>
              <w:jc w:val="right"/>
              <w:rPr>
                <w:sz w:val="18"/>
                <w:szCs w:val="18"/>
              </w:rPr>
            </w:pPr>
            <w:r w:rsidRPr="00FC2322">
              <w:rPr>
                <w:sz w:val="18"/>
                <w:szCs w:val="18"/>
              </w:rPr>
              <w:t xml:space="preserve">$1,005.61 </w:t>
            </w:r>
          </w:p>
        </w:tc>
      </w:tr>
      <w:tr w:rsidR="00FC2322" w:rsidRPr="00FC2322" w14:paraId="5BD649AA" w14:textId="77777777" w:rsidTr="00FC2322">
        <w:trPr>
          <w:trHeight w:val="270"/>
          <w:jc w:val="center"/>
        </w:trPr>
        <w:tc>
          <w:tcPr>
            <w:tcW w:w="1654" w:type="pct"/>
            <w:gridSpan w:val="4"/>
            <w:tcBorders>
              <w:top w:val="single" w:sz="4" w:space="0" w:color="000000"/>
              <w:left w:val="single" w:sz="4" w:space="0" w:color="auto"/>
              <w:bottom w:val="single" w:sz="4" w:space="0" w:color="000000"/>
              <w:right w:val="single" w:sz="4" w:space="0" w:color="000000"/>
            </w:tcBorders>
            <w:shd w:val="clear" w:color="auto" w:fill="auto"/>
            <w:noWrap/>
            <w:vAlign w:val="center"/>
            <w:hideMark/>
          </w:tcPr>
          <w:p w14:paraId="60C7F6E5" w14:textId="77777777" w:rsidR="00F152BE" w:rsidRPr="00FC2322" w:rsidRDefault="00F152BE" w:rsidP="00F152BE">
            <w:pPr>
              <w:widowControl/>
              <w:autoSpaceDE/>
              <w:autoSpaceDN/>
              <w:adjustRightInd/>
              <w:rPr>
                <w:b/>
                <w:bCs/>
                <w:i/>
                <w:iCs/>
                <w:sz w:val="18"/>
                <w:szCs w:val="18"/>
              </w:rPr>
            </w:pPr>
            <w:r w:rsidRPr="00FC2322">
              <w:rPr>
                <w:b/>
                <w:bCs/>
                <w:i/>
                <w:iCs/>
                <w:sz w:val="18"/>
                <w:szCs w:val="18"/>
              </w:rPr>
              <w:lastRenderedPageBreak/>
              <w:t>Subtotal for Reporting Requirements</w:t>
            </w:r>
          </w:p>
        </w:tc>
        <w:tc>
          <w:tcPr>
            <w:tcW w:w="423" w:type="pct"/>
            <w:tcBorders>
              <w:top w:val="nil"/>
              <w:left w:val="nil"/>
              <w:bottom w:val="single" w:sz="4" w:space="0" w:color="000000"/>
              <w:right w:val="nil"/>
            </w:tcBorders>
            <w:shd w:val="clear" w:color="auto" w:fill="auto"/>
            <w:noWrap/>
            <w:vAlign w:val="center"/>
            <w:hideMark/>
          </w:tcPr>
          <w:p w14:paraId="725792FE" w14:textId="77777777" w:rsidR="00F152BE" w:rsidRPr="00FC2322" w:rsidRDefault="00F152BE" w:rsidP="00F152BE">
            <w:pPr>
              <w:widowControl/>
              <w:autoSpaceDE/>
              <w:autoSpaceDN/>
              <w:adjustRightInd/>
              <w:jc w:val="center"/>
              <w:rPr>
                <w:b/>
                <w:bCs/>
                <w:i/>
                <w:iCs/>
                <w:sz w:val="18"/>
                <w:szCs w:val="18"/>
              </w:rPr>
            </w:pPr>
            <w:r w:rsidRPr="00FC2322">
              <w:rPr>
                <w:b/>
                <w:bCs/>
                <w:i/>
                <w:iCs/>
                <w:sz w:val="18"/>
                <w:szCs w:val="18"/>
              </w:rPr>
              <w:t> </w:t>
            </w:r>
          </w:p>
        </w:tc>
        <w:tc>
          <w:tcPr>
            <w:tcW w:w="419" w:type="pct"/>
            <w:tcBorders>
              <w:top w:val="nil"/>
              <w:left w:val="single" w:sz="4" w:space="0" w:color="000000"/>
              <w:bottom w:val="single" w:sz="4" w:space="0" w:color="000000"/>
              <w:right w:val="nil"/>
            </w:tcBorders>
            <w:shd w:val="clear" w:color="auto" w:fill="auto"/>
            <w:noWrap/>
            <w:vAlign w:val="center"/>
            <w:hideMark/>
          </w:tcPr>
          <w:p w14:paraId="24AF1861" w14:textId="77777777" w:rsidR="00F152BE" w:rsidRPr="00FC2322" w:rsidRDefault="00F152BE" w:rsidP="00F152BE">
            <w:pPr>
              <w:widowControl/>
              <w:autoSpaceDE/>
              <w:autoSpaceDN/>
              <w:adjustRightInd/>
              <w:jc w:val="center"/>
              <w:rPr>
                <w:b/>
                <w:bCs/>
                <w:i/>
                <w:iCs/>
                <w:sz w:val="18"/>
                <w:szCs w:val="18"/>
              </w:rPr>
            </w:pPr>
            <w:r w:rsidRPr="00FC2322">
              <w:rPr>
                <w:b/>
                <w:bCs/>
                <w:i/>
                <w:iCs/>
                <w:sz w:val="18"/>
                <w:szCs w:val="18"/>
              </w:rPr>
              <w:t> </w:t>
            </w:r>
          </w:p>
        </w:tc>
        <w:tc>
          <w:tcPr>
            <w:tcW w:w="409" w:type="pct"/>
            <w:tcBorders>
              <w:top w:val="nil"/>
              <w:left w:val="single" w:sz="4" w:space="0" w:color="000000"/>
              <w:bottom w:val="single" w:sz="4" w:space="0" w:color="000000"/>
              <w:right w:val="nil"/>
            </w:tcBorders>
            <w:shd w:val="clear" w:color="auto" w:fill="auto"/>
            <w:noWrap/>
            <w:vAlign w:val="center"/>
            <w:hideMark/>
          </w:tcPr>
          <w:p w14:paraId="6C470FB0" w14:textId="77777777" w:rsidR="00F152BE" w:rsidRPr="00FC2322" w:rsidRDefault="00F152BE" w:rsidP="00F152BE">
            <w:pPr>
              <w:widowControl/>
              <w:autoSpaceDE/>
              <w:autoSpaceDN/>
              <w:adjustRightInd/>
              <w:jc w:val="center"/>
              <w:rPr>
                <w:b/>
                <w:bCs/>
                <w:i/>
                <w:iCs/>
                <w:sz w:val="18"/>
                <w:szCs w:val="18"/>
              </w:rPr>
            </w:pPr>
            <w:r w:rsidRPr="00FC2322">
              <w:rPr>
                <w:b/>
                <w:bCs/>
                <w:i/>
                <w:iCs/>
                <w:sz w:val="18"/>
                <w:szCs w:val="18"/>
              </w:rPr>
              <w:t> </w:t>
            </w:r>
          </w:p>
        </w:tc>
        <w:tc>
          <w:tcPr>
            <w:tcW w:w="406" w:type="pct"/>
            <w:tcBorders>
              <w:top w:val="nil"/>
              <w:left w:val="single" w:sz="4" w:space="0" w:color="000000"/>
              <w:bottom w:val="single" w:sz="4" w:space="0" w:color="000000"/>
              <w:right w:val="nil"/>
            </w:tcBorders>
            <w:shd w:val="clear" w:color="auto" w:fill="auto"/>
            <w:noWrap/>
            <w:vAlign w:val="center"/>
            <w:hideMark/>
          </w:tcPr>
          <w:p w14:paraId="7D31B397" w14:textId="77777777" w:rsidR="00F152BE" w:rsidRPr="00FC2322" w:rsidRDefault="00F152BE" w:rsidP="00F152BE">
            <w:pPr>
              <w:widowControl/>
              <w:autoSpaceDE/>
              <w:autoSpaceDN/>
              <w:adjustRightInd/>
              <w:jc w:val="center"/>
              <w:rPr>
                <w:b/>
                <w:bCs/>
                <w:i/>
                <w:iCs/>
                <w:sz w:val="18"/>
                <w:szCs w:val="18"/>
              </w:rPr>
            </w:pPr>
            <w:r w:rsidRPr="00FC2322">
              <w:rPr>
                <w:b/>
                <w:bCs/>
                <w:i/>
                <w:iCs/>
                <w:sz w:val="18"/>
                <w:szCs w:val="18"/>
              </w:rPr>
              <w:t> </w:t>
            </w:r>
          </w:p>
        </w:tc>
        <w:tc>
          <w:tcPr>
            <w:tcW w:w="1183" w:type="pct"/>
            <w:gridSpan w:val="3"/>
            <w:tcBorders>
              <w:top w:val="single" w:sz="4" w:space="0" w:color="000000"/>
              <w:left w:val="single" w:sz="4" w:space="0" w:color="000000"/>
              <w:bottom w:val="single" w:sz="4" w:space="0" w:color="000000"/>
              <w:right w:val="nil"/>
            </w:tcBorders>
            <w:shd w:val="clear" w:color="auto" w:fill="auto"/>
            <w:noWrap/>
            <w:vAlign w:val="center"/>
            <w:hideMark/>
          </w:tcPr>
          <w:p w14:paraId="76C3B458" w14:textId="6F56F2C4" w:rsidR="00F152BE" w:rsidRPr="00FC2322" w:rsidRDefault="00FC2322" w:rsidP="00F152BE">
            <w:pPr>
              <w:widowControl/>
              <w:autoSpaceDE/>
              <w:autoSpaceDN/>
              <w:adjustRightInd/>
              <w:jc w:val="center"/>
              <w:rPr>
                <w:b/>
                <w:bCs/>
                <w:i/>
                <w:iCs/>
                <w:sz w:val="18"/>
                <w:szCs w:val="18"/>
              </w:rPr>
            </w:pPr>
            <w:r w:rsidRPr="00FC2322">
              <w:rPr>
                <w:b/>
                <w:bCs/>
                <w:i/>
                <w:iCs/>
                <w:sz w:val="18"/>
                <w:szCs w:val="18"/>
              </w:rPr>
              <w:t>152</w:t>
            </w:r>
          </w:p>
        </w:tc>
        <w:tc>
          <w:tcPr>
            <w:tcW w:w="507" w:type="pct"/>
            <w:tcBorders>
              <w:top w:val="nil"/>
              <w:left w:val="single" w:sz="4" w:space="0" w:color="000000"/>
              <w:bottom w:val="single" w:sz="4" w:space="0" w:color="000000"/>
              <w:right w:val="single" w:sz="4" w:space="0" w:color="000000"/>
            </w:tcBorders>
            <w:shd w:val="clear" w:color="auto" w:fill="auto"/>
            <w:noWrap/>
            <w:vAlign w:val="center"/>
            <w:hideMark/>
          </w:tcPr>
          <w:p w14:paraId="4CEA83FC" w14:textId="05FE5089" w:rsidR="00F152BE" w:rsidRPr="00FC2322" w:rsidRDefault="00FC2322" w:rsidP="00F152BE">
            <w:pPr>
              <w:widowControl/>
              <w:autoSpaceDE/>
              <w:autoSpaceDN/>
              <w:adjustRightInd/>
              <w:jc w:val="right"/>
              <w:rPr>
                <w:b/>
                <w:bCs/>
                <w:i/>
                <w:iCs/>
                <w:sz w:val="18"/>
                <w:szCs w:val="18"/>
              </w:rPr>
            </w:pPr>
            <w:r w:rsidRPr="00FC2322">
              <w:rPr>
                <w:b/>
                <w:bCs/>
                <w:i/>
                <w:iCs/>
                <w:sz w:val="18"/>
                <w:szCs w:val="18"/>
              </w:rPr>
              <w:t>$15,245</w:t>
            </w:r>
          </w:p>
        </w:tc>
      </w:tr>
      <w:tr w:rsidR="00FC2322" w:rsidRPr="00FC2322" w14:paraId="27C584EB" w14:textId="77777777" w:rsidTr="00FC2322">
        <w:trPr>
          <w:trHeight w:val="278"/>
          <w:jc w:val="center"/>
        </w:trPr>
        <w:tc>
          <w:tcPr>
            <w:tcW w:w="131" w:type="pct"/>
            <w:tcBorders>
              <w:top w:val="nil"/>
              <w:left w:val="single" w:sz="4" w:space="0" w:color="000000"/>
              <w:bottom w:val="single" w:sz="4" w:space="0" w:color="000000"/>
              <w:right w:val="nil"/>
            </w:tcBorders>
            <w:shd w:val="clear" w:color="auto" w:fill="auto"/>
            <w:noWrap/>
            <w:vAlign w:val="center"/>
            <w:hideMark/>
          </w:tcPr>
          <w:p w14:paraId="46D4E6E8" w14:textId="77777777" w:rsidR="00F152BE" w:rsidRPr="00FC2322" w:rsidRDefault="00F152BE" w:rsidP="00F152BE">
            <w:pPr>
              <w:widowControl/>
              <w:autoSpaceDE/>
              <w:autoSpaceDN/>
              <w:adjustRightInd/>
              <w:jc w:val="center"/>
              <w:rPr>
                <w:sz w:val="18"/>
                <w:szCs w:val="18"/>
              </w:rPr>
            </w:pPr>
            <w:r w:rsidRPr="00FC2322">
              <w:rPr>
                <w:sz w:val="18"/>
                <w:szCs w:val="18"/>
              </w:rPr>
              <w:t>4.</w:t>
            </w:r>
          </w:p>
        </w:tc>
        <w:tc>
          <w:tcPr>
            <w:tcW w:w="1523" w:type="pct"/>
            <w:gridSpan w:val="3"/>
            <w:tcBorders>
              <w:top w:val="single" w:sz="4" w:space="0" w:color="000000"/>
              <w:left w:val="nil"/>
              <w:bottom w:val="single" w:sz="4" w:space="0" w:color="000000"/>
              <w:right w:val="nil"/>
            </w:tcBorders>
            <w:shd w:val="clear" w:color="auto" w:fill="auto"/>
            <w:noWrap/>
            <w:vAlign w:val="center"/>
            <w:hideMark/>
          </w:tcPr>
          <w:p w14:paraId="70AB3E8D" w14:textId="77777777" w:rsidR="00F152BE" w:rsidRPr="00FC2322" w:rsidRDefault="00F152BE" w:rsidP="00F152BE">
            <w:pPr>
              <w:widowControl/>
              <w:autoSpaceDE/>
              <w:autoSpaceDN/>
              <w:adjustRightInd/>
              <w:rPr>
                <w:sz w:val="18"/>
                <w:szCs w:val="18"/>
              </w:rPr>
            </w:pPr>
            <w:r w:rsidRPr="00FC2322">
              <w:rPr>
                <w:sz w:val="18"/>
                <w:szCs w:val="18"/>
              </w:rPr>
              <w:t>RECORDKEEPING REQUIREMENTS</w:t>
            </w:r>
          </w:p>
        </w:tc>
        <w:tc>
          <w:tcPr>
            <w:tcW w:w="423" w:type="pct"/>
            <w:tcBorders>
              <w:top w:val="nil"/>
              <w:left w:val="single" w:sz="4" w:space="0" w:color="000000"/>
              <w:bottom w:val="single" w:sz="4" w:space="0" w:color="000000"/>
              <w:right w:val="nil"/>
            </w:tcBorders>
            <w:shd w:val="clear" w:color="C0C0C0" w:fill="C0C0C0"/>
            <w:noWrap/>
            <w:vAlign w:val="center"/>
            <w:hideMark/>
          </w:tcPr>
          <w:p w14:paraId="748B931E"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419" w:type="pct"/>
            <w:tcBorders>
              <w:top w:val="nil"/>
              <w:left w:val="single" w:sz="4" w:space="0" w:color="000000"/>
              <w:bottom w:val="single" w:sz="4" w:space="0" w:color="000000"/>
              <w:right w:val="nil"/>
            </w:tcBorders>
            <w:shd w:val="clear" w:color="C0C0C0" w:fill="C0C0C0"/>
            <w:noWrap/>
            <w:vAlign w:val="center"/>
            <w:hideMark/>
          </w:tcPr>
          <w:p w14:paraId="2997D552"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409" w:type="pct"/>
            <w:tcBorders>
              <w:top w:val="nil"/>
              <w:left w:val="single" w:sz="4" w:space="0" w:color="000000"/>
              <w:bottom w:val="single" w:sz="4" w:space="0" w:color="000000"/>
              <w:right w:val="nil"/>
            </w:tcBorders>
            <w:shd w:val="clear" w:color="C0C0C0" w:fill="C0C0C0"/>
            <w:noWrap/>
            <w:vAlign w:val="center"/>
            <w:hideMark/>
          </w:tcPr>
          <w:p w14:paraId="40DF6229"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406" w:type="pct"/>
            <w:tcBorders>
              <w:top w:val="nil"/>
              <w:left w:val="single" w:sz="4" w:space="0" w:color="000000"/>
              <w:bottom w:val="single" w:sz="4" w:space="0" w:color="000000"/>
              <w:right w:val="nil"/>
            </w:tcBorders>
            <w:shd w:val="clear" w:color="C0C0C0" w:fill="C0C0C0"/>
            <w:noWrap/>
            <w:vAlign w:val="center"/>
            <w:hideMark/>
          </w:tcPr>
          <w:p w14:paraId="54C5A1A6"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372" w:type="pct"/>
            <w:tcBorders>
              <w:top w:val="nil"/>
              <w:left w:val="single" w:sz="4" w:space="0" w:color="000000"/>
              <w:bottom w:val="single" w:sz="4" w:space="0" w:color="000000"/>
              <w:right w:val="single" w:sz="4" w:space="0" w:color="000000"/>
            </w:tcBorders>
            <w:shd w:val="clear" w:color="C0C0C0" w:fill="C0C0C0"/>
            <w:noWrap/>
            <w:vAlign w:val="center"/>
            <w:hideMark/>
          </w:tcPr>
          <w:p w14:paraId="3CD74694"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439" w:type="pct"/>
            <w:tcBorders>
              <w:top w:val="nil"/>
              <w:left w:val="nil"/>
              <w:bottom w:val="single" w:sz="4" w:space="0" w:color="000000"/>
              <w:right w:val="single" w:sz="4" w:space="0" w:color="000000"/>
            </w:tcBorders>
            <w:shd w:val="clear" w:color="C0C0C0" w:fill="C0C0C0"/>
            <w:noWrap/>
            <w:vAlign w:val="center"/>
            <w:hideMark/>
          </w:tcPr>
          <w:p w14:paraId="29BB7D79"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372" w:type="pct"/>
            <w:tcBorders>
              <w:top w:val="nil"/>
              <w:left w:val="nil"/>
              <w:bottom w:val="single" w:sz="4" w:space="0" w:color="000000"/>
              <w:right w:val="single" w:sz="4" w:space="0" w:color="000000"/>
            </w:tcBorders>
            <w:shd w:val="clear" w:color="C0C0C0" w:fill="C0C0C0"/>
            <w:noWrap/>
            <w:vAlign w:val="center"/>
            <w:hideMark/>
          </w:tcPr>
          <w:p w14:paraId="18C95F67"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507" w:type="pct"/>
            <w:tcBorders>
              <w:top w:val="nil"/>
              <w:left w:val="nil"/>
              <w:bottom w:val="single" w:sz="4" w:space="0" w:color="000000"/>
              <w:right w:val="single" w:sz="4" w:space="0" w:color="000000"/>
            </w:tcBorders>
            <w:shd w:val="clear" w:color="C0C0C0" w:fill="C0C0C0"/>
            <w:noWrap/>
            <w:vAlign w:val="center"/>
            <w:hideMark/>
          </w:tcPr>
          <w:p w14:paraId="005DC119" w14:textId="77777777" w:rsidR="00F152BE" w:rsidRPr="00FC2322" w:rsidRDefault="00F152BE" w:rsidP="00F152BE">
            <w:pPr>
              <w:widowControl/>
              <w:autoSpaceDE/>
              <w:autoSpaceDN/>
              <w:adjustRightInd/>
              <w:jc w:val="right"/>
              <w:rPr>
                <w:sz w:val="18"/>
                <w:szCs w:val="18"/>
              </w:rPr>
            </w:pPr>
            <w:r w:rsidRPr="00FC2322">
              <w:rPr>
                <w:sz w:val="18"/>
                <w:szCs w:val="18"/>
              </w:rPr>
              <w:t> </w:t>
            </w:r>
          </w:p>
        </w:tc>
      </w:tr>
      <w:tr w:rsidR="00FC2322" w:rsidRPr="00FC2322" w14:paraId="4F2C2E20" w14:textId="77777777" w:rsidTr="00FC2322">
        <w:trPr>
          <w:trHeight w:val="278"/>
          <w:jc w:val="center"/>
        </w:trPr>
        <w:tc>
          <w:tcPr>
            <w:tcW w:w="131" w:type="pct"/>
            <w:tcBorders>
              <w:top w:val="nil"/>
              <w:left w:val="single" w:sz="4" w:space="0" w:color="000000"/>
              <w:bottom w:val="nil"/>
              <w:right w:val="nil"/>
            </w:tcBorders>
            <w:shd w:val="clear" w:color="auto" w:fill="auto"/>
            <w:noWrap/>
            <w:vAlign w:val="center"/>
            <w:hideMark/>
          </w:tcPr>
          <w:p w14:paraId="5F8904FC"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145" w:type="pct"/>
            <w:tcBorders>
              <w:top w:val="nil"/>
              <w:left w:val="nil"/>
              <w:bottom w:val="nil"/>
              <w:right w:val="nil"/>
            </w:tcBorders>
            <w:shd w:val="clear" w:color="auto" w:fill="auto"/>
            <w:noWrap/>
            <w:vAlign w:val="center"/>
            <w:hideMark/>
          </w:tcPr>
          <w:p w14:paraId="26912911" w14:textId="77777777" w:rsidR="00F152BE" w:rsidRPr="00FC2322" w:rsidRDefault="00F152BE" w:rsidP="00F152BE">
            <w:pPr>
              <w:widowControl/>
              <w:autoSpaceDE/>
              <w:autoSpaceDN/>
              <w:adjustRightInd/>
              <w:jc w:val="center"/>
              <w:rPr>
                <w:sz w:val="18"/>
                <w:szCs w:val="18"/>
              </w:rPr>
            </w:pPr>
            <w:r w:rsidRPr="00FC2322">
              <w:rPr>
                <w:sz w:val="18"/>
                <w:szCs w:val="18"/>
              </w:rPr>
              <w:t>a.</w:t>
            </w:r>
          </w:p>
        </w:tc>
        <w:tc>
          <w:tcPr>
            <w:tcW w:w="1378" w:type="pct"/>
            <w:gridSpan w:val="2"/>
            <w:tcBorders>
              <w:top w:val="single" w:sz="4" w:space="0" w:color="000000"/>
              <w:left w:val="nil"/>
              <w:bottom w:val="nil"/>
              <w:right w:val="nil"/>
            </w:tcBorders>
            <w:shd w:val="clear" w:color="auto" w:fill="auto"/>
            <w:noWrap/>
            <w:vAlign w:val="center"/>
            <w:hideMark/>
          </w:tcPr>
          <w:p w14:paraId="29E12BC5" w14:textId="77777777" w:rsidR="00F152BE" w:rsidRPr="00FC2322" w:rsidRDefault="00F152BE" w:rsidP="00F152BE">
            <w:pPr>
              <w:widowControl/>
              <w:autoSpaceDE/>
              <w:autoSpaceDN/>
              <w:adjustRightInd/>
              <w:rPr>
                <w:sz w:val="18"/>
                <w:szCs w:val="18"/>
              </w:rPr>
            </w:pPr>
            <w:r w:rsidRPr="00FC2322">
              <w:rPr>
                <w:sz w:val="18"/>
                <w:szCs w:val="18"/>
              </w:rPr>
              <w:t>Read Instructions</w:t>
            </w:r>
          </w:p>
        </w:tc>
        <w:tc>
          <w:tcPr>
            <w:tcW w:w="2839" w:type="pct"/>
            <w:gridSpan w:val="7"/>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59000E" w14:textId="77777777" w:rsidR="00F152BE" w:rsidRPr="00FC2322" w:rsidRDefault="00F152BE" w:rsidP="00F152BE">
            <w:pPr>
              <w:widowControl/>
              <w:autoSpaceDE/>
              <w:autoSpaceDN/>
              <w:adjustRightInd/>
              <w:jc w:val="center"/>
              <w:rPr>
                <w:sz w:val="18"/>
                <w:szCs w:val="18"/>
              </w:rPr>
            </w:pPr>
            <w:r w:rsidRPr="00FC2322">
              <w:rPr>
                <w:sz w:val="18"/>
                <w:szCs w:val="18"/>
              </w:rPr>
              <w:t>------------------------See 3a----------------------------</w:t>
            </w:r>
          </w:p>
        </w:tc>
        <w:tc>
          <w:tcPr>
            <w:tcW w:w="507" w:type="pct"/>
            <w:tcBorders>
              <w:top w:val="nil"/>
              <w:left w:val="nil"/>
              <w:bottom w:val="nil"/>
              <w:right w:val="single" w:sz="4" w:space="0" w:color="000000"/>
            </w:tcBorders>
            <w:shd w:val="clear" w:color="auto" w:fill="auto"/>
            <w:noWrap/>
            <w:vAlign w:val="center"/>
            <w:hideMark/>
          </w:tcPr>
          <w:p w14:paraId="7763EA9B" w14:textId="77777777" w:rsidR="00F152BE" w:rsidRPr="00FC2322" w:rsidRDefault="00F152BE" w:rsidP="00F152BE">
            <w:pPr>
              <w:widowControl/>
              <w:autoSpaceDE/>
              <w:autoSpaceDN/>
              <w:adjustRightInd/>
              <w:jc w:val="right"/>
              <w:rPr>
                <w:sz w:val="18"/>
                <w:szCs w:val="18"/>
              </w:rPr>
            </w:pPr>
            <w:r w:rsidRPr="00FC2322">
              <w:rPr>
                <w:sz w:val="18"/>
                <w:szCs w:val="18"/>
              </w:rPr>
              <w:t> </w:t>
            </w:r>
          </w:p>
        </w:tc>
      </w:tr>
      <w:tr w:rsidR="00FC2322" w:rsidRPr="00FC2322" w14:paraId="2BCD26B2" w14:textId="77777777" w:rsidTr="00FC2322">
        <w:trPr>
          <w:trHeight w:val="278"/>
          <w:jc w:val="center"/>
        </w:trPr>
        <w:tc>
          <w:tcPr>
            <w:tcW w:w="131" w:type="pct"/>
            <w:tcBorders>
              <w:top w:val="single" w:sz="4" w:space="0" w:color="000000"/>
              <w:left w:val="single" w:sz="4" w:space="0" w:color="000000"/>
              <w:bottom w:val="single" w:sz="4" w:space="0" w:color="000000"/>
              <w:right w:val="nil"/>
            </w:tcBorders>
            <w:shd w:val="clear" w:color="auto" w:fill="auto"/>
            <w:noWrap/>
            <w:vAlign w:val="center"/>
            <w:hideMark/>
          </w:tcPr>
          <w:p w14:paraId="6CF2582A"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145" w:type="pct"/>
            <w:tcBorders>
              <w:top w:val="single" w:sz="4" w:space="0" w:color="000000"/>
              <w:left w:val="nil"/>
              <w:bottom w:val="single" w:sz="4" w:space="0" w:color="000000"/>
              <w:right w:val="nil"/>
            </w:tcBorders>
            <w:shd w:val="clear" w:color="auto" w:fill="auto"/>
            <w:noWrap/>
            <w:vAlign w:val="center"/>
            <w:hideMark/>
          </w:tcPr>
          <w:p w14:paraId="282D3B98" w14:textId="77777777" w:rsidR="00F152BE" w:rsidRPr="00FC2322" w:rsidRDefault="00F152BE" w:rsidP="00F152BE">
            <w:pPr>
              <w:widowControl/>
              <w:autoSpaceDE/>
              <w:autoSpaceDN/>
              <w:adjustRightInd/>
              <w:jc w:val="center"/>
              <w:rPr>
                <w:sz w:val="18"/>
                <w:szCs w:val="18"/>
              </w:rPr>
            </w:pPr>
            <w:r w:rsidRPr="00FC2322">
              <w:rPr>
                <w:sz w:val="18"/>
                <w:szCs w:val="18"/>
              </w:rPr>
              <w:t>b.</w:t>
            </w:r>
          </w:p>
        </w:tc>
        <w:tc>
          <w:tcPr>
            <w:tcW w:w="1378" w:type="pct"/>
            <w:gridSpan w:val="2"/>
            <w:tcBorders>
              <w:top w:val="single" w:sz="4" w:space="0" w:color="000000"/>
              <w:left w:val="nil"/>
              <w:bottom w:val="single" w:sz="4" w:space="0" w:color="000000"/>
              <w:right w:val="nil"/>
            </w:tcBorders>
            <w:shd w:val="clear" w:color="auto" w:fill="auto"/>
            <w:noWrap/>
            <w:vAlign w:val="center"/>
            <w:hideMark/>
          </w:tcPr>
          <w:p w14:paraId="6A540544" w14:textId="77777777" w:rsidR="00F152BE" w:rsidRPr="00FC2322" w:rsidRDefault="00F152BE" w:rsidP="00F152BE">
            <w:pPr>
              <w:widowControl/>
              <w:autoSpaceDE/>
              <w:autoSpaceDN/>
              <w:adjustRightInd/>
              <w:rPr>
                <w:sz w:val="18"/>
                <w:szCs w:val="18"/>
              </w:rPr>
            </w:pPr>
            <w:r w:rsidRPr="00FC2322">
              <w:rPr>
                <w:sz w:val="18"/>
                <w:szCs w:val="18"/>
              </w:rPr>
              <w:t>Plan Activities</w:t>
            </w:r>
          </w:p>
        </w:tc>
        <w:tc>
          <w:tcPr>
            <w:tcW w:w="2839" w:type="pct"/>
            <w:gridSpan w:val="7"/>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45AF3BF" w14:textId="77777777" w:rsidR="00F152BE" w:rsidRPr="00FC2322" w:rsidRDefault="00F152BE" w:rsidP="00F152BE">
            <w:pPr>
              <w:widowControl/>
              <w:autoSpaceDE/>
              <w:autoSpaceDN/>
              <w:adjustRightInd/>
              <w:jc w:val="center"/>
              <w:rPr>
                <w:sz w:val="18"/>
                <w:szCs w:val="18"/>
              </w:rPr>
            </w:pPr>
            <w:r w:rsidRPr="00FC2322">
              <w:rPr>
                <w:sz w:val="18"/>
                <w:szCs w:val="18"/>
              </w:rPr>
              <w:t>------------------------See 3b----------------------------</w:t>
            </w:r>
          </w:p>
        </w:tc>
        <w:tc>
          <w:tcPr>
            <w:tcW w:w="507" w:type="pct"/>
            <w:tcBorders>
              <w:top w:val="single" w:sz="4" w:space="0" w:color="000000"/>
              <w:left w:val="nil"/>
              <w:bottom w:val="single" w:sz="4" w:space="0" w:color="000000"/>
              <w:right w:val="single" w:sz="4" w:space="0" w:color="000000"/>
            </w:tcBorders>
            <w:shd w:val="clear" w:color="auto" w:fill="auto"/>
            <w:noWrap/>
            <w:vAlign w:val="center"/>
            <w:hideMark/>
          </w:tcPr>
          <w:p w14:paraId="2045AB66" w14:textId="77777777" w:rsidR="00F152BE" w:rsidRPr="00FC2322" w:rsidRDefault="00F152BE" w:rsidP="00F152BE">
            <w:pPr>
              <w:widowControl/>
              <w:autoSpaceDE/>
              <w:autoSpaceDN/>
              <w:adjustRightInd/>
              <w:jc w:val="right"/>
              <w:rPr>
                <w:sz w:val="18"/>
                <w:szCs w:val="18"/>
              </w:rPr>
            </w:pPr>
            <w:r w:rsidRPr="00FC2322">
              <w:rPr>
                <w:sz w:val="18"/>
                <w:szCs w:val="18"/>
              </w:rPr>
              <w:t> </w:t>
            </w:r>
          </w:p>
        </w:tc>
      </w:tr>
      <w:tr w:rsidR="00FC2322" w:rsidRPr="00FC2322" w14:paraId="70936FAF" w14:textId="77777777" w:rsidTr="00FC2322">
        <w:trPr>
          <w:trHeight w:val="278"/>
          <w:jc w:val="center"/>
        </w:trPr>
        <w:tc>
          <w:tcPr>
            <w:tcW w:w="131" w:type="pct"/>
            <w:tcBorders>
              <w:top w:val="nil"/>
              <w:left w:val="single" w:sz="4" w:space="0" w:color="000000"/>
              <w:bottom w:val="single" w:sz="4" w:space="0" w:color="000000"/>
              <w:right w:val="nil"/>
            </w:tcBorders>
            <w:shd w:val="clear" w:color="auto" w:fill="auto"/>
            <w:noWrap/>
            <w:vAlign w:val="center"/>
            <w:hideMark/>
          </w:tcPr>
          <w:p w14:paraId="78524ECE"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145" w:type="pct"/>
            <w:tcBorders>
              <w:top w:val="nil"/>
              <w:left w:val="nil"/>
              <w:bottom w:val="single" w:sz="4" w:space="0" w:color="000000"/>
              <w:right w:val="nil"/>
            </w:tcBorders>
            <w:shd w:val="clear" w:color="auto" w:fill="auto"/>
            <w:noWrap/>
            <w:vAlign w:val="center"/>
            <w:hideMark/>
          </w:tcPr>
          <w:p w14:paraId="08A6345E" w14:textId="77777777" w:rsidR="00F152BE" w:rsidRPr="00FC2322" w:rsidRDefault="00F152BE" w:rsidP="00F152BE">
            <w:pPr>
              <w:widowControl/>
              <w:autoSpaceDE/>
              <w:autoSpaceDN/>
              <w:adjustRightInd/>
              <w:jc w:val="center"/>
              <w:rPr>
                <w:sz w:val="18"/>
                <w:szCs w:val="18"/>
              </w:rPr>
            </w:pPr>
            <w:r w:rsidRPr="00FC2322">
              <w:rPr>
                <w:sz w:val="18"/>
                <w:szCs w:val="18"/>
              </w:rPr>
              <w:t>c.</w:t>
            </w:r>
          </w:p>
        </w:tc>
        <w:tc>
          <w:tcPr>
            <w:tcW w:w="1378" w:type="pct"/>
            <w:gridSpan w:val="2"/>
            <w:tcBorders>
              <w:top w:val="single" w:sz="4" w:space="0" w:color="000000"/>
              <w:left w:val="nil"/>
              <w:bottom w:val="single" w:sz="4" w:space="0" w:color="000000"/>
              <w:right w:val="single" w:sz="4" w:space="0" w:color="000000"/>
            </w:tcBorders>
            <w:shd w:val="clear" w:color="auto" w:fill="auto"/>
            <w:noWrap/>
            <w:vAlign w:val="center"/>
            <w:hideMark/>
          </w:tcPr>
          <w:p w14:paraId="6B33B39E" w14:textId="77777777" w:rsidR="00F152BE" w:rsidRPr="00FC2322" w:rsidRDefault="00F152BE" w:rsidP="00F152BE">
            <w:pPr>
              <w:widowControl/>
              <w:autoSpaceDE/>
              <w:autoSpaceDN/>
              <w:adjustRightInd/>
              <w:rPr>
                <w:sz w:val="18"/>
                <w:szCs w:val="18"/>
              </w:rPr>
            </w:pPr>
            <w:r w:rsidRPr="00FC2322">
              <w:rPr>
                <w:sz w:val="18"/>
                <w:szCs w:val="18"/>
              </w:rPr>
              <w:t>Implement Activities</w:t>
            </w:r>
          </w:p>
        </w:tc>
        <w:tc>
          <w:tcPr>
            <w:tcW w:w="2839" w:type="pct"/>
            <w:gridSpan w:val="7"/>
            <w:tcBorders>
              <w:top w:val="single" w:sz="4" w:space="0" w:color="000000"/>
              <w:left w:val="nil"/>
              <w:bottom w:val="single" w:sz="4" w:space="0" w:color="000000"/>
              <w:right w:val="single" w:sz="4" w:space="0" w:color="000000"/>
            </w:tcBorders>
            <w:shd w:val="clear" w:color="auto" w:fill="auto"/>
            <w:noWrap/>
            <w:vAlign w:val="bottom"/>
            <w:hideMark/>
          </w:tcPr>
          <w:p w14:paraId="397E9A74" w14:textId="77777777" w:rsidR="00F152BE" w:rsidRPr="00FC2322" w:rsidRDefault="00F152BE" w:rsidP="00F152BE">
            <w:pPr>
              <w:widowControl/>
              <w:autoSpaceDE/>
              <w:autoSpaceDN/>
              <w:adjustRightInd/>
              <w:jc w:val="center"/>
              <w:rPr>
                <w:sz w:val="18"/>
                <w:szCs w:val="18"/>
              </w:rPr>
            </w:pPr>
            <w:r w:rsidRPr="00FC2322">
              <w:rPr>
                <w:sz w:val="18"/>
                <w:szCs w:val="18"/>
              </w:rPr>
              <w:t>------------------------See 3b----------------------------</w:t>
            </w:r>
          </w:p>
        </w:tc>
        <w:tc>
          <w:tcPr>
            <w:tcW w:w="507" w:type="pct"/>
            <w:tcBorders>
              <w:top w:val="nil"/>
              <w:left w:val="nil"/>
              <w:bottom w:val="single" w:sz="4" w:space="0" w:color="000000"/>
              <w:right w:val="single" w:sz="4" w:space="0" w:color="000000"/>
            </w:tcBorders>
            <w:shd w:val="clear" w:color="auto" w:fill="auto"/>
            <w:noWrap/>
            <w:vAlign w:val="center"/>
            <w:hideMark/>
          </w:tcPr>
          <w:p w14:paraId="48F816E7" w14:textId="77777777" w:rsidR="00F152BE" w:rsidRPr="00FC2322" w:rsidRDefault="00F152BE" w:rsidP="00F152BE">
            <w:pPr>
              <w:widowControl/>
              <w:autoSpaceDE/>
              <w:autoSpaceDN/>
              <w:adjustRightInd/>
              <w:jc w:val="right"/>
              <w:rPr>
                <w:sz w:val="18"/>
                <w:szCs w:val="18"/>
              </w:rPr>
            </w:pPr>
            <w:r w:rsidRPr="00FC2322">
              <w:rPr>
                <w:sz w:val="18"/>
                <w:szCs w:val="18"/>
              </w:rPr>
              <w:t> </w:t>
            </w:r>
          </w:p>
        </w:tc>
      </w:tr>
      <w:tr w:rsidR="00FC2322" w:rsidRPr="00FC2322" w14:paraId="79C3EC7B" w14:textId="77777777" w:rsidTr="00FC2322">
        <w:trPr>
          <w:trHeight w:val="278"/>
          <w:jc w:val="center"/>
        </w:trPr>
        <w:tc>
          <w:tcPr>
            <w:tcW w:w="131" w:type="pct"/>
            <w:tcBorders>
              <w:top w:val="nil"/>
              <w:left w:val="single" w:sz="4" w:space="0" w:color="000000"/>
              <w:bottom w:val="single" w:sz="4" w:space="0" w:color="000000"/>
              <w:right w:val="nil"/>
            </w:tcBorders>
            <w:shd w:val="clear" w:color="auto" w:fill="auto"/>
            <w:noWrap/>
            <w:vAlign w:val="center"/>
            <w:hideMark/>
          </w:tcPr>
          <w:p w14:paraId="63308F9F"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145" w:type="pct"/>
            <w:tcBorders>
              <w:top w:val="nil"/>
              <w:left w:val="nil"/>
              <w:bottom w:val="single" w:sz="4" w:space="0" w:color="000000"/>
              <w:right w:val="nil"/>
            </w:tcBorders>
            <w:shd w:val="clear" w:color="auto" w:fill="auto"/>
            <w:noWrap/>
            <w:vAlign w:val="center"/>
            <w:hideMark/>
          </w:tcPr>
          <w:p w14:paraId="5902BB20" w14:textId="77777777" w:rsidR="00F152BE" w:rsidRPr="00FC2322" w:rsidRDefault="00F152BE" w:rsidP="00F152BE">
            <w:pPr>
              <w:widowControl/>
              <w:autoSpaceDE/>
              <w:autoSpaceDN/>
              <w:adjustRightInd/>
              <w:jc w:val="center"/>
              <w:rPr>
                <w:sz w:val="18"/>
                <w:szCs w:val="18"/>
              </w:rPr>
            </w:pPr>
            <w:r w:rsidRPr="00FC2322">
              <w:rPr>
                <w:sz w:val="18"/>
                <w:szCs w:val="18"/>
              </w:rPr>
              <w:t>d.</w:t>
            </w:r>
          </w:p>
        </w:tc>
        <w:tc>
          <w:tcPr>
            <w:tcW w:w="1378" w:type="pct"/>
            <w:gridSpan w:val="2"/>
            <w:tcBorders>
              <w:top w:val="single" w:sz="4" w:space="0" w:color="000000"/>
              <w:left w:val="nil"/>
              <w:bottom w:val="single" w:sz="4" w:space="0" w:color="000000"/>
              <w:right w:val="single" w:sz="4" w:space="0" w:color="000000"/>
            </w:tcBorders>
            <w:shd w:val="clear" w:color="auto" w:fill="auto"/>
            <w:noWrap/>
            <w:vAlign w:val="center"/>
            <w:hideMark/>
          </w:tcPr>
          <w:p w14:paraId="58D197D6" w14:textId="77777777" w:rsidR="00F152BE" w:rsidRPr="00FC2322" w:rsidRDefault="00F152BE" w:rsidP="00F152BE">
            <w:pPr>
              <w:widowControl/>
              <w:autoSpaceDE/>
              <w:autoSpaceDN/>
              <w:adjustRightInd/>
              <w:rPr>
                <w:sz w:val="18"/>
                <w:szCs w:val="18"/>
              </w:rPr>
            </w:pPr>
            <w:r w:rsidRPr="00FC2322">
              <w:rPr>
                <w:sz w:val="18"/>
                <w:szCs w:val="18"/>
              </w:rPr>
              <w:t>Develop Record System</w:t>
            </w:r>
          </w:p>
        </w:tc>
        <w:tc>
          <w:tcPr>
            <w:tcW w:w="423" w:type="pct"/>
            <w:tcBorders>
              <w:top w:val="nil"/>
              <w:left w:val="nil"/>
              <w:bottom w:val="single" w:sz="4" w:space="0" w:color="000000"/>
              <w:right w:val="nil"/>
            </w:tcBorders>
            <w:shd w:val="clear" w:color="auto" w:fill="auto"/>
            <w:noWrap/>
            <w:vAlign w:val="center"/>
            <w:hideMark/>
          </w:tcPr>
          <w:p w14:paraId="7BBAC514" w14:textId="77777777" w:rsidR="00F152BE" w:rsidRPr="00FC2322" w:rsidRDefault="00F152BE" w:rsidP="00F152BE">
            <w:pPr>
              <w:widowControl/>
              <w:autoSpaceDE/>
              <w:autoSpaceDN/>
              <w:adjustRightInd/>
              <w:jc w:val="center"/>
              <w:rPr>
                <w:sz w:val="18"/>
                <w:szCs w:val="18"/>
              </w:rPr>
            </w:pPr>
            <w:r w:rsidRPr="00FC2322">
              <w:rPr>
                <w:sz w:val="18"/>
                <w:szCs w:val="18"/>
              </w:rPr>
              <w:t>0.87</w:t>
            </w:r>
          </w:p>
        </w:tc>
        <w:tc>
          <w:tcPr>
            <w:tcW w:w="419" w:type="pct"/>
            <w:tcBorders>
              <w:top w:val="nil"/>
              <w:left w:val="single" w:sz="4" w:space="0" w:color="000000"/>
              <w:bottom w:val="single" w:sz="4" w:space="0" w:color="000000"/>
              <w:right w:val="nil"/>
            </w:tcBorders>
            <w:shd w:val="clear" w:color="auto" w:fill="auto"/>
            <w:noWrap/>
            <w:vAlign w:val="center"/>
            <w:hideMark/>
          </w:tcPr>
          <w:p w14:paraId="47279663" w14:textId="77777777" w:rsidR="00F152BE" w:rsidRPr="00FC2322" w:rsidRDefault="00F152BE" w:rsidP="00F152BE">
            <w:pPr>
              <w:widowControl/>
              <w:autoSpaceDE/>
              <w:autoSpaceDN/>
              <w:adjustRightInd/>
              <w:jc w:val="center"/>
              <w:rPr>
                <w:sz w:val="18"/>
                <w:szCs w:val="18"/>
              </w:rPr>
            </w:pPr>
            <w:r w:rsidRPr="00FC2322">
              <w:rPr>
                <w:sz w:val="18"/>
                <w:szCs w:val="18"/>
              </w:rPr>
              <w:t>1</w:t>
            </w:r>
          </w:p>
        </w:tc>
        <w:tc>
          <w:tcPr>
            <w:tcW w:w="409" w:type="pct"/>
            <w:tcBorders>
              <w:top w:val="nil"/>
              <w:left w:val="single" w:sz="4" w:space="0" w:color="000000"/>
              <w:bottom w:val="single" w:sz="4" w:space="0" w:color="000000"/>
              <w:right w:val="nil"/>
            </w:tcBorders>
            <w:shd w:val="clear" w:color="auto" w:fill="auto"/>
            <w:noWrap/>
            <w:vAlign w:val="center"/>
            <w:hideMark/>
          </w:tcPr>
          <w:p w14:paraId="54C13333" w14:textId="77777777" w:rsidR="00F152BE" w:rsidRPr="00FC2322" w:rsidRDefault="00F152BE" w:rsidP="00F152BE">
            <w:pPr>
              <w:widowControl/>
              <w:autoSpaceDE/>
              <w:autoSpaceDN/>
              <w:adjustRightInd/>
              <w:jc w:val="center"/>
              <w:rPr>
                <w:sz w:val="18"/>
                <w:szCs w:val="18"/>
              </w:rPr>
            </w:pPr>
            <w:r w:rsidRPr="00FC2322">
              <w:rPr>
                <w:sz w:val="18"/>
                <w:szCs w:val="18"/>
              </w:rPr>
              <w:t>0.87</w:t>
            </w:r>
          </w:p>
        </w:tc>
        <w:tc>
          <w:tcPr>
            <w:tcW w:w="406" w:type="pct"/>
            <w:tcBorders>
              <w:top w:val="nil"/>
              <w:left w:val="single" w:sz="4" w:space="0" w:color="000000"/>
              <w:bottom w:val="single" w:sz="4" w:space="0" w:color="000000"/>
              <w:right w:val="nil"/>
            </w:tcBorders>
            <w:shd w:val="clear" w:color="auto" w:fill="auto"/>
            <w:noWrap/>
            <w:vAlign w:val="center"/>
            <w:hideMark/>
          </w:tcPr>
          <w:p w14:paraId="12D60033" w14:textId="77777777" w:rsidR="00F152BE" w:rsidRPr="00FC2322" w:rsidRDefault="00F152BE" w:rsidP="00F152BE">
            <w:pPr>
              <w:widowControl/>
              <w:autoSpaceDE/>
              <w:autoSpaceDN/>
              <w:adjustRightInd/>
              <w:jc w:val="center"/>
              <w:rPr>
                <w:sz w:val="18"/>
                <w:szCs w:val="18"/>
              </w:rPr>
            </w:pPr>
            <w:r w:rsidRPr="00FC2322">
              <w:rPr>
                <w:sz w:val="18"/>
                <w:szCs w:val="18"/>
              </w:rPr>
              <w:t>0</w:t>
            </w:r>
          </w:p>
        </w:tc>
        <w:tc>
          <w:tcPr>
            <w:tcW w:w="372" w:type="pct"/>
            <w:tcBorders>
              <w:top w:val="nil"/>
              <w:left w:val="single" w:sz="4" w:space="0" w:color="000000"/>
              <w:bottom w:val="single" w:sz="4" w:space="0" w:color="000000"/>
              <w:right w:val="single" w:sz="4" w:space="0" w:color="000000"/>
            </w:tcBorders>
            <w:shd w:val="clear" w:color="auto" w:fill="auto"/>
            <w:noWrap/>
            <w:vAlign w:val="center"/>
            <w:hideMark/>
          </w:tcPr>
          <w:p w14:paraId="36D261BF" w14:textId="77777777" w:rsidR="00F152BE" w:rsidRPr="00FC2322" w:rsidRDefault="00F152BE" w:rsidP="00F152BE">
            <w:pPr>
              <w:widowControl/>
              <w:autoSpaceDE/>
              <w:autoSpaceDN/>
              <w:adjustRightInd/>
              <w:jc w:val="center"/>
              <w:rPr>
                <w:sz w:val="18"/>
                <w:szCs w:val="18"/>
              </w:rPr>
            </w:pPr>
            <w:r w:rsidRPr="00FC2322">
              <w:rPr>
                <w:sz w:val="18"/>
                <w:szCs w:val="18"/>
              </w:rPr>
              <w:t>0</w:t>
            </w:r>
          </w:p>
        </w:tc>
        <w:tc>
          <w:tcPr>
            <w:tcW w:w="439" w:type="pct"/>
            <w:tcBorders>
              <w:top w:val="nil"/>
              <w:left w:val="nil"/>
              <w:bottom w:val="single" w:sz="4" w:space="0" w:color="000000"/>
              <w:right w:val="single" w:sz="4" w:space="0" w:color="000000"/>
            </w:tcBorders>
            <w:shd w:val="clear" w:color="auto" w:fill="auto"/>
            <w:noWrap/>
            <w:vAlign w:val="center"/>
            <w:hideMark/>
          </w:tcPr>
          <w:p w14:paraId="3FFC9F39" w14:textId="77777777" w:rsidR="00F152BE" w:rsidRPr="00FC2322" w:rsidRDefault="00F152BE" w:rsidP="00F152BE">
            <w:pPr>
              <w:widowControl/>
              <w:autoSpaceDE/>
              <w:autoSpaceDN/>
              <w:adjustRightInd/>
              <w:jc w:val="center"/>
              <w:rPr>
                <w:sz w:val="18"/>
                <w:szCs w:val="18"/>
              </w:rPr>
            </w:pPr>
            <w:r w:rsidRPr="00FC2322">
              <w:rPr>
                <w:sz w:val="18"/>
                <w:szCs w:val="18"/>
              </w:rPr>
              <w:t>0</w:t>
            </w:r>
          </w:p>
        </w:tc>
        <w:tc>
          <w:tcPr>
            <w:tcW w:w="372" w:type="pct"/>
            <w:tcBorders>
              <w:top w:val="nil"/>
              <w:left w:val="nil"/>
              <w:bottom w:val="single" w:sz="4" w:space="0" w:color="000000"/>
              <w:right w:val="single" w:sz="4" w:space="0" w:color="000000"/>
            </w:tcBorders>
            <w:shd w:val="clear" w:color="auto" w:fill="auto"/>
            <w:noWrap/>
            <w:vAlign w:val="center"/>
            <w:hideMark/>
          </w:tcPr>
          <w:p w14:paraId="59752872" w14:textId="77777777" w:rsidR="00F152BE" w:rsidRPr="00FC2322" w:rsidRDefault="00F152BE" w:rsidP="00F152BE">
            <w:pPr>
              <w:widowControl/>
              <w:autoSpaceDE/>
              <w:autoSpaceDN/>
              <w:adjustRightInd/>
              <w:jc w:val="center"/>
              <w:rPr>
                <w:sz w:val="18"/>
                <w:szCs w:val="18"/>
              </w:rPr>
            </w:pPr>
            <w:r w:rsidRPr="00FC2322">
              <w:rPr>
                <w:sz w:val="18"/>
                <w:szCs w:val="18"/>
              </w:rPr>
              <w:t>0</w:t>
            </w:r>
          </w:p>
        </w:tc>
        <w:tc>
          <w:tcPr>
            <w:tcW w:w="507" w:type="pct"/>
            <w:tcBorders>
              <w:top w:val="nil"/>
              <w:left w:val="nil"/>
              <w:bottom w:val="single" w:sz="4" w:space="0" w:color="000000"/>
              <w:right w:val="single" w:sz="4" w:space="0" w:color="000000"/>
            </w:tcBorders>
            <w:shd w:val="clear" w:color="auto" w:fill="auto"/>
            <w:noWrap/>
            <w:vAlign w:val="center"/>
            <w:hideMark/>
          </w:tcPr>
          <w:p w14:paraId="7E9D75FA" w14:textId="77777777" w:rsidR="00F152BE" w:rsidRPr="00FC2322" w:rsidRDefault="00F152BE" w:rsidP="00F152BE">
            <w:pPr>
              <w:widowControl/>
              <w:autoSpaceDE/>
              <w:autoSpaceDN/>
              <w:adjustRightInd/>
              <w:jc w:val="right"/>
              <w:rPr>
                <w:sz w:val="18"/>
                <w:szCs w:val="18"/>
              </w:rPr>
            </w:pPr>
            <w:r w:rsidRPr="00FC2322">
              <w:rPr>
                <w:sz w:val="18"/>
                <w:szCs w:val="18"/>
              </w:rPr>
              <w:t xml:space="preserve">$0.00 </w:t>
            </w:r>
          </w:p>
        </w:tc>
      </w:tr>
      <w:tr w:rsidR="00FC2322" w:rsidRPr="00FC2322" w14:paraId="7D1C0B89" w14:textId="77777777" w:rsidTr="00FC2322">
        <w:trPr>
          <w:trHeight w:val="278"/>
          <w:jc w:val="center"/>
        </w:trPr>
        <w:tc>
          <w:tcPr>
            <w:tcW w:w="131" w:type="pct"/>
            <w:tcBorders>
              <w:top w:val="nil"/>
              <w:left w:val="single" w:sz="4" w:space="0" w:color="000000"/>
              <w:bottom w:val="single" w:sz="4" w:space="0" w:color="000000"/>
              <w:right w:val="nil"/>
            </w:tcBorders>
            <w:shd w:val="clear" w:color="auto" w:fill="auto"/>
            <w:noWrap/>
            <w:vAlign w:val="center"/>
            <w:hideMark/>
          </w:tcPr>
          <w:p w14:paraId="6C5423D7"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145" w:type="pct"/>
            <w:tcBorders>
              <w:top w:val="nil"/>
              <w:left w:val="nil"/>
              <w:bottom w:val="single" w:sz="4" w:space="0" w:color="000000"/>
              <w:right w:val="nil"/>
            </w:tcBorders>
            <w:shd w:val="clear" w:color="auto" w:fill="auto"/>
            <w:noWrap/>
            <w:vAlign w:val="center"/>
            <w:hideMark/>
          </w:tcPr>
          <w:p w14:paraId="72EFE45E" w14:textId="77777777" w:rsidR="00F152BE" w:rsidRPr="00FC2322" w:rsidRDefault="00F152BE" w:rsidP="00F152BE">
            <w:pPr>
              <w:widowControl/>
              <w:autoSpaceDE/>
              <w:autoSpaceDN/>
              <w:adjustRightInd/>
              <w:jc w:val="center"/>
              <w:rPr>
                <w:sz w:val="18"/>
                <w:szCs w:val="18"/>
              </w:rPr>
            </w:pPr>
            <w:r w:rsidRPr="00FC2322">
              <w:rPr>
                <w:sz w:val="18"/>
                <w:szCs w:val="18"/>
              </w:rPr>
              <w:t>e.</w:t>
            </w:r>
          </w:p>
        </w:tc>
        <w:tc>
          <w:tcPr>
            <w:tcW w:w="1378" w:type="pct"/>
            <w:gridSpan w:val="2"/>
            <w:tcBorders>
              <w:top w:val="single" w:sz="4" w:space="0" w:color="000000"/>
              <w:left w:val="nil"/>
              <w:bottom w:val="single" w:sz="4" w:space="0" w:color="000000"/>
              <w:right w:val="single" w:sz="4" w:space="0" w:color="000000"/>
            </w:tcBorders>
            <w:shd w:val="clear" w:color="auto" w:fill="auto"/>
            <w:noWrap/>
            <w:vAlign w:val="center"/>
            <w:hideMark/>
          </w:tcPr>
          <w:p w14:paraId="7818CE53" w14:textId="77777777" w:rsidR="00F152BE" w:rsidRPr="00FC2322" w:rsidRDefault="00F152BE" w:rsidP="00F152BE">
            <w:pPr>
              <w:widowControl/>
              <w:autoSpaceDE/>
              <w:autoSpaceDN/>
              <w:adjustRightInd/>
              <w:rPr>
                <w:sz w:val="18"/>
                <w:szCs w:val="18"/>
              </w:rPr>
            </w:pPr>
            <w:r w:rsidRPr="00FC2322">
              <w:rPr>
                <w:sz w:val="18"/>
                <w:szCs w:val="18"/>
              </w:rPr>
              <w:t>Time to Enter Information</w:t>
            </w:r>
          </w:p>
        </w:tc>
        <w:tc>
          <w:tcPr>
            <w:tcW w:w="423" w:type="pct"/>
            <w:tcBorders>
              <w:top w:val="nil"/>
              <w:left w:val="nil"/>
              <w:bottom w:val="single" w:sz="4" w:space="0" w:color="000000"/>
              <w:right w:val="nil"/>
            </w:tcBorders>
            <w:shd w:val="clear" w:color="C0C0C0" w:fill="C0C0C0"/>
            <w:noWrap/>
            <w:vAlign w:val="center"/>
            <w:hideMark/>
          </w:tcPr>
          <w:p w14:paraId="6AB040CF"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419" w:type="pct"/>
            <w:tcBorders>
              <w:top w:val="nil"/>
              <w:left w:val="single" w:sz="4" w:space="0" w:color="000000"/>
              <w:bottom w:val="single" w:sz="4" w:space="0" w:color="000000"/>
              <w:right w:val="nil"/>
            </w:tcBorders>
            <w:shd w:val="clear" w:color="C0C0C0" w:fill="C0C0C0"/>
            <w:noWrap/>
            <w:vAlign w:val="center"/>
            <w:hideMark/>
          </w:tcPr>
          <w:p w14:paraId="06B32C61"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409" w:type="pct"/>
            <w:tcBorders>
              <w:top w:val="nil"/>
              <w:left w:val="single" w:sz="4" w:space="0" w:color="000000"/>
              <w:bottom w:val="single" w:sz="4" w:space="0" w:color="000000"/>
              <w:right w:val="nil"/>
            </w:tcBorders>
            <w:shd w:val="clear" w:color="C0C0C0" w:fill="C0C0C0"/>
            <w:noWrap/>
            <w:vAlign w:val="center"/>
            <w:hideMark/>
          </w:tcPr>
          <w:p w14:paraId="22BA3D49"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406" w:type="pct"/>
            <w:tcBorders>
              <w:top w:val="nil"/>
              <w:left w:val="single" w:sz="4" w:space="0" w:color="000000"/>
              <w:bottom w:val="single" w:sz="4" w:space="0" w:color="000000"/>
              <w:right w:val="nil"/>
            </w:tcBorders>
            <w:shd w:val="clear" w:color="C0C0C0" w:fill="C0C0C0"/>
            <w:noWrap/>
            <w:vAlign w:val="center"/>
            <w:hideMark/>
          </w:tcPr>
          <w:p w14:paraId="5DCDEE43"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372" w:type="pct"/>
            <w:tcBorders>
              <w:top w:val="nil"/>
              <w:left w:val="single" w:sz="4" w:space="0" w:color="000000"/>
              <w:bottom w:val="single" w:sz="4" w:space="0" w:color="000000"/>
              <w:right w:val="single" w:sz="4" w:space="0" w:color="000000"/>
            </w:tcBorders>
            <w:shd w:val="clear" w:color="C0C0C0" w:fill="C0C0C0"/>
            <w:noWrap/>
            <w:vAlign w:val="center"/>
            <w:hideMark/>
          </w:tcPr>
          <w:p w14:paraId="403A6AE3"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439" w:type="pct"/>
            <w:tcBorders>
              <w:top w:val="nil"/>
              <w:left w:val="nil"/>
              <w:bottom w:val="single" w:sz="4" w:space="0" w:color="000000"/>
              <w:right w:val="single" w:sz="4" w:space="0" w:color="000000"/>
            </w:tcBorders>
            <w:shd w:val="clear" w:color="C0C0C0" w:fill="C0C0C0"/>
            <w:noWrap/>
            <w:vAlign w:val="center"/>
            <w:hideMark/>
          </w:tcPr>
          <w:p w14:paraId="1C236B8C"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372" w:type="pct"/>
            <w:tcBorders>
              <w:top w:val="nil"/>
              <w:left w:val="nil"/>
              <w:bottom w:val="single" w:sz="4" w:space="0" w:color="000000"/>
              <w:right w:val="single" w:sz="4" w:space="0" w:color="000000"/>
            </w:tcBorders>
            <w:shd w:val="clear" w:color="C0C0C0" w:fill="C0C0C0"/>
            <w:noWrap/>
            <w:vAlign w:val="center"/>
            <w:hideMark/>
          </w:tcPr>
          <w:p w14:paraId="15E18E9D"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507" w:type="pct"/>
            <w:tcBorders>
              <w:top w:val="nil"/>
              <w:left w:val="nil"/>
              <w:bottom w:val="single" w:sz="4" w:space="0" w:color="000000"/>
              <w:right w:val="single" w:sz="4" w:space="0" w:color="000000"/>
            </w:tcBorders>
            <w:shd w:val="clear" w:color="C0C0C0" w:fill="C0C0C0"/>
            <w:noWrap/>
            <w:vAlign w:val="center"/>
            <w:hideMark/>
          </w:tcPr>
          <w:p w14:paraId="0928CBB8" w14:textId="77777777" w:rsidR="00F152BE" w:rsidRPr="00FC2322" w:rsidRDefault="00F152BE" w:rsidP="00F152BE">
            <w:pPr>
              <w:widowControl/>
              <w:autoSpaceDE/>
              <w:autoSpaceDN/>
              <w:adjustRightInd/>
              <w:jc w:val="right"/>
              <w:rPr>
                <w:sz w:val="18"/>
                <w:szCs w:val="18"/>
              </w:rPr>
            </w:pPr>
            <w:r w:rsidRPr="00FC2322">
              <w:rPr>
                <w:sz w:val="18"/>
                <w:szCs w:val="18"/>
              </w:rPr>
              <w:t> </w:t>
            </w:r>
          </w:p>
        </w:tc>
      </w:tr>
      <w:tr w:rsidR="00FC2322" w:rsidRPr="00FC2322" w14:paraId="78369395" w14:textId="77777777" w:rsidTr="00FC2322">
        <w:trPr>
          <w:trHeight w:val="300"/>
          <w:jc w:val="center"/>
        </w:trPr>
        <w:tc>
          <w:tcPr>
            <w:tcW w:w="131" w:type="pct"/>
            <w:tcBorders>
              <w:top w:val="nil"/>
              <w:left w:val="single" w:sz="4" w:space="0" w:color="000000"/>
              <w:bottom w:val="single" w:sz="4" w:space="0" w:color="000000"/>
              <w:right w:val="nil"/>
            </w:tcBorders>
            <w:shd w:val="clear" w:color="auto" w:fill="auto"/>
            <w:noWrap/>
            <w:vAlign w:val="center"/>
            <w:hideMark/>
          </w:tcPr>
          <w:p w14:paraId="37F381BA"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145" w:type="pct"/>
            <w:tcBorders>
              <w:top w:val="nil"/>
              <w:left w:val="nil"/>
              <w:bottom w:val="single" w:sz="4" w:space="0" w:color="000000"/>
              <w:right w:val="nil"/>
            </w:tcBorders>
            <w:shd w:val="clear" w:color="auto" w:fill="auto"/>
            <w:noWrap/>
            <w:vAlign w:val="center"/>
            <w:hideMark/>
          </w:tcPr>
          <w:p w14:paraId="13C49942" w14:textId="77777777" w:rsidR="00F152BE" w:rsidRPr="00FC2322" w:rsidRDefault="00F152BE" w:rsidP="00F152BE">
            <w:pPr>
              <w:widowControl/>
              <w:autoSpaceDE/>
              <w:autoSpaceDN/>
              <w:adjustRightInd/>
              <w:rPr>
                <w:sz w:val="18"/>
                <w:szCs w:val="18"/>
              </w:rPr>
            </w:pPr>
            <w:r w:rsidRPr="00FC2322">
              <w:rPr>
                <w:sz w:val="18"/>
                <w:szCs w:val="18"/>
              </w:rPr>
              <w:t> </w:t>
            </w:r>
          </w:p>
        </w:tc>
        <w:tc>
          <w:tcPr>
            <w:tcW w:w="105" w:type="pct"/>
            <w:tcBorders>
              <w:top w:val="nil"/>
              <w:left w:val="nil"/>
              <w:bottom w:val="single" w:sz="4" w:space="0" w:color="000000"/>
              <w:right w:val="nil"/>
            </w:tcBorders>
            <w:shd w:val="clear" w:color="auto" w:fill="auto"/>
            <w:noWrap/>
            <w:vAlign w:val="center"/>
            <w:hideMark/>
          </w:tcPr>
          <w:p w14:paraId="783846E6" w14:textId="77777777" w:rsidR="00F152BE" w:rsidRPr="00FC2322" w:rsidRDefault="00F152BE" w:rsidP="00F152BE">
            <w:pPr>
              <w:widowControl/>
              <w:autoSpaceDE/>
              <w:autoSpaceDN/>
              <w:adjustRightInd/>
              <w:rPr>
                <w:sz w:val="18"/>
                <w:szCs w:val="18"/>
              </w:rPr>
            </w:pPr>
            <w:r w:rsidRPr="00FC2322">
              <w:rPr>
                <w:sz w:val="18"/>
                <w:szCs w:val="18"/>
              </w:rPr>
              <w:t> </w:t>
            </w:r>
          </w:p>
        </w:tc>
        <w:tc>
          <w:tcPr>
            <w:tcW w:w="1273" w:type="pct"/>
            <w:tcBorders>
              <w:top w:val="nil"/>
              <w:left w:val="nil"/>
              <w:bottom w:val="single" w:sz="4" w:space="0" w:color="000000"/>
              <w:right w:val="nil"/>
            </w:tcBorders>
            <w:shd w:val="clear" w:color="auto" w:fill="auto"/>
            <w:vAlign w:val="center"/>
            <w:hideMark/>
          </w:tcPr>
          <w:p w14:paraId="2204E22A" w14:textId="0622FA1B" w:rsidR="00F152BE" w:rsidRPr="00FC2322" w:rsidRDefault="00F152BE" w:rsidP="00F152BE">
            <w:pPr>
              <w:widowControl/>
              <w:autoSpaceDE/>
              <w:autoSpaceDN/>
              <w:adjustRightInd/>
              <w:rPr>
                <w:sz w:val="18"/>
                <w:szCs w:val="18"/>
              </w:rPr>
            </w:pPr>
            <w:r w:rsidRPr="00FC2322">
              <w:rPr>
                <w:sz w:val="18"/>
                <w:szCs w:val="18"/>
              </w:rPr>
              <w:t>Record of monthly performance tests</w:t>
            </w:r>
            <w:r w:rsidR="00FC2322">
              <w:rPr>
                <w:sz w:val="18"/>
                <w:szCs w:val="18"/>
              </w:rPr>
              <w:t xml:space="preserve"> </w:t>
            </w:r>
          </w:p>
        </w:tc>
        <w:tc>
          <w:tcPr>
            <w:tcW w:w="423" w:type="pct"/>
            <w:tcBorders>
              <w:top w:val="nil"/>
              <w:left w:val="single" w:sz="4" w:space="0" w:color="000000"/>
              <w:bottom w:val="single" w:sz="4" w:space="0" w:color="000000"/>
              <w:right w:val="nil"/>
            </w:tcBorders>
            <w:shd w:val="clear" w:color="auto" w:fill="auto"/>
            <w:noWrap/>
            <w:vAlign w:val="center"/>
            <w:hideMark/>
          </w:tcPr>
          <w:p w14:paraId="30651B6F" w14:textId="77777777" w:rsidR="00F152BE" w:rsidRPr="00FC2322" w:rsidRDefault="00F152BE" w:rsidP="00F152BE">
            <w:pPr>
              <w:widowControl/>
              <w:autoSpaceDE/>
              <w:autoSpaceDN/>
              <w:adjustRightInd/>
              <w:jc w:val="center"/>
              <w:rPr>
                <w:sz w:val="18"/>
                <w:szCs w:val="18"/>
              </w:rPr>
            </w:pPr>
            <w:r w:rsidRPr="00FC2322">
              <w:rPr>
                <w:sz w:val="18"/>
                <w:szCs w:val="18"/>
              </w:rPr>
              <w:t>6.09</w:t>
            </w:r>
          </w:p>
        </w:tc>
        <w:tc>
          <w:tcPr>
            <w:tcW w:w="419" w:type="pct"/>
            <w:tcBorders>
              <w:top w:val="nil"/>
              <w:left w:val="single" w:sz="4" w:space="0" w:color="000000"/>
              <w:bottom w:val="single" w:sz="4" w:space="0" w:color="000000"/>
              <w:right w:val="nil"/>
            </w:tcBorders>
            <w:shd w:val="clear" w:color="auto" w:fill="auto"/>
            <w:noWrap/>
            <w:vAlign w:val="center"/>
            <w:hideMark/>
          </w:tcPr>
          <w:p w14:paraId="31DA3150" w14:textId="77777777" w:rsidR="00F152BE" w:rsidRPr="00FC2322" w:rsidRDefault="00F152BE" w:rsidP="00F152BE">
            <w:pPr>
              <w:widowControl/>
              <w:autoSpaceDE/>
              <w:autoSpaceDN/>
              <w:adjustRightInd/>
              <w:jc w:val="center"/>
              <w:rPr>
                <w:sz w:val="18"/>
                <w:szCs w:val="18"/>
              </w:rPr>
            </w:pPr>
            <w:r w:rsidRPr="00FC2322">
              <w:rPr>
                <w:sz w:val="18"/>
                <w:szCs w:val="18"/>
              </w:rPr>
              <w:t>12</w:t>
            </w:r>
          </w:p>
        </w:tc>
        <w:tc>
          <w:tcPr>
            <w:tcW w:w="409" w:type="pct"/>
            <w:tcBorders>
              <w:top w:val="nil"/>
              <w:left w:val="single" w:sz="4" w:space="0" w:color="000000"/>
              <w:bottom w:val="single" w:sz="4" w:space="0" w:color="000000"/>
              <w:right w:val="nil"/>
            </w:tcBorders>
            <w:shd w:val="clear" w:color="auto" w:fill="auto"/>
            <w:noWrap/>
            <w:vAlign w:val="center"/>
            <w:hideMark/>
          </w:tcPr>
          <w:p w14:paraId="1AA2A88D" w14:textId="77777777" w:rsidR="00F152BE" w:rsidRPr="00FC2322" w:rsidRDefault="00F152BE" w:rsidP="00F152BE">
            <w:pPr>
              <w:widowControl/>
              <w:autoSpaceDE/>
              <w:autoSpaceDN/>
              <w:adjustRightInd/>
              <w:jc w:val="center"/>
              <w:rPr>
                <w:sz w:val="18"/>
                <w:szCs w:val="18"/>
              </w:rPr>
            </w:pPr>
            <w:r w:rsidRPr="00FC2322">
              <w:rPr>
                <w:sz w:val="18"/>
                <w:szCs w:val="18"/>
              </w:rPr>
              <w:t>73.04</w:t>
            </w:r>
          </w:p>
        </w:tc>
        <w:tc>
          <w:tcPr>
            <w:tcW w:w="406" w:type="pct"/>
            <w:tcBorders>
              <w:top w:val="nil"/>
              <w:left w:val="single" w:sz="4" w:space="0" w:color="000000"/>
              <w:bottom w:val="single" w:sz="4" w:space="0" w:color="000000"/>
              <w:right w:val="nil"/>
            </w:tcBorders>
            <w:shd w:val="clear" w:color="auto" w:fill="auto"/>
            <w:noWrap/>
            <w:vAlign w:val="center"/>
            <w:hideMark/>
          </w:tcPr>
          <w:p w14:paraId="6D28DE92" w14:textId="77777777" w:rsidR="00F152BE" w:rsidRPr="00FC2322" w:rsidRDefault="00F152BE" w:rsidP="00F152BE">
            <w:pPr>
              <w:widowControl/>
              <w:autoSpaceDE/>
              <w:autoSpaceDN/>
              <w:adjustRightInd/>
              <w:jc w:val="center"/>
              <w:rPr>
                <w:sz w:val="18"/>
                <w:szCs w:val="18"/>
              </w:rPr>
            </w:pPr>
            <w:r w:rsidRPr="00FC2322">
              <w:rPr>
                <w:sz w:val="18"/>
                <w:szCs w:val="18"/>
              </w:rPr>
              <w:t>10</w:t>
            </w:r>
          </w:p>
        </w:tc>
        <w:tc>
          <w:tcPr>
            <w:tcW w:w="372" w:type="pct"/>
            <w:tcBorders>
              <w:top w:val="nil"/>
              <w:left w:val="single" w:sz="4" w:space="0" w:color="000000"/>
              <w:bottom w:val="single" w:sz="4" w:space="0" w:color="000000"/>
              <w:right w:val="single" w:sz="4" w:space="0" w:color="000000"/>
            </w:tcBorders>
            <w:shd w:val="clear" w:color="auto" w:fill="auto"/>
            <w:noWrap/>
            <w:vAlign w:val="center"/>
            <w:hideMark/>
          </w:tcPr>
          <w:p w14:paraId="53EF6D77" w14:textId="77777777" w:rsidR="00F152BE" w:rsidRPr="00FC2322" w:rsidRDefault="00F152BE" w:rsidP="00F152BE">
            <w:pPr>
              <w:widowControl/>
              <w:autoSpaceDE/>
              <w:autoSpaceDN/>
              <w:adjustRightInd/>
              <w:jc w:val="center"/>
              <w:rPr>
                <w:sz w:val="18"/>
                <w:szCs w:val="18"/>
              </w:rPr>
            </w:pPr>
            <w:r w:rsidRPr="00FC2322">
              <w:rPr>
                <w:sz w:val="18"/>
                <w:szCs w:val="18"/>
              </w:rPr>
              <w:t>730.43</w:t>
            </w:r>
          </w:p>
        </w:tc>
        <w:tc>
          <w:tcPr>
            <w:tcW w:w="439" w:type="pct"/>
            <w:tcBorders>
              <w:top w:val="nil"/>
              <w:left w:val="nil"/>
              <w:bottom w:val="single" w:sz="4" w:space="0" w:color="000000"/>
              <w:right w:val="single" w:sz="4" w:space="0" w:color="000000"/>
            </w:tcBorders>
            <w:shd w:val="clear" w:color="auto" w:fill="auto"/>
            <w:noWrap/>
            <w:vAlign w:val="center"/>
            <w:hideMark/>
          </w:tcPr>
          <w:p w14:paraId="234753C3" w14:textId="77777777" w:rsidR="00F152BE" w:rsidRPr="00FC2322" w:rsidRDefault="00F152BE" w:rsidP="00F152BE">
            <w:pPr>
              <w:widowControl/>
              <w:autoSpaceDE/>
              <w:autoSpaceDN/>
              <w:adjustRightInd/>
              <w:jc w:val="center"/>
              <w:rPr>
                <w:sz w:val="18"/>
                <w:szCs w:val="18"/>
              </w:rPr>
            </w:pPr>
            <w:r w:rsidRPr="00FC2322">
              <w:rPr>
                <w:sz w:val="18"/>
                <w:szCs w:val="18"/>
              </w:rPr>
              <w:t>36.52</w:t>
            </w:r>
          </w:p>
        </w:tc>
        <w:tc>
          <w:tcPr>
            <w:tcW w:w="372" w:type="pct"/>
            <w:tcBorders>
              <w:top w:val="nil"/>
              <w:left w:val="nil"/>
              <w:bottom w:val="single" w:sz="4" w:space="0" w:color="000000"/>
              <w:right w:val="single" w:sz="4" w:space="0" w:color="000000"/>
            </w:tcBorders>
            <w:shd w:val="clear" w:color="auto" w:fill="auto"/>
            <w:noWrap/>
            <w:vAlign w:val="center"/>
            <w:hideMark/>
          </w:tcPr>
          <w:p w14:paraId="0265180A" w14:textId="77777777" w:rsidR="00F152BE" w:rsidRPr="00FC2322" w:rsidRDefault="00F152BE" w:rsidP="00F152BE">
            <w:pPr>
              <w:widowControl/>
              <w:autoSpaceDE/>
              <w:autoSpaceDN/>
              <w:adjustRightInd/>
              <w:jc w:val="center"/>
              <w:rPr>
                <w:sz w:val="18"/>
                <w:szCs w:val="18"/>
              </w:rPr>
            </w:pPr>
            <w:r w:rsidRPr="00FC2322">
              <w:rPr>
                <w:sz w:val="18"/>
                <w:szCs w:val="18"/>
              </w:rPr>
              <w:t>73.04</w:t>
            </w:r>
          </w:p>
        </w:tc>
        <w:tc>
          <w:tcPr>
            <w:tcW w:w="507" w:type="pct"/>
            <w:tcBorders>
              <w:top w:val="nil"/>
              <w:left w:val="nil"/>
              <w:bottom w:val="single" w:sz="4" w:space="0" w:color="000000"/>
              <w:right w:val="single" w:sz="4" w:space="0" w:color="000000"/>
            </w:tcBorders>
            <w:shd w:val="clear" w:color="auto" w:fill="auto"/>
            <w:noWrap/>
            <w:vAlign w:val="center"/>
            <w:hideMark/>
          </w:tcPr>
          <w:p w14:paraId="7B57F3F2" w14:textId="77777777" w:rsidR="00F152BE" w:rsidRPr="00FC2322" w:rsidRDefault="00F152BE" w:rsidP="00F152BE">
            <w:pPr>
              <w:widowControl/>
              <w:autoSpaceDE/>
              <w:autoSpaceDN/>
              <w:adjustRightInd/>
              <w:jc w:val="right"/>
              <w:rPr>
                <w:sz w:val="18"/>
                <w:szCs w:val="18"/>
              </w:rPr>
            </w:pPr>
            <w:r w:rsidRPr="00FC2322">
              <w:rPr>
                <w:sz w:val="18"/>
                <w:szCs w:val="18"/>
              </w:rPr>
              <w:t xml:space="preserve">$84,471.47 </w:t>
            </w:r>
          </w:p>
        </w:tc>
      </w:tr>
      <w:tr w:rsidR="00FC2322" w:rsidRPr="00FC2322" w14:paraId="71F7F19A" w14:textId="77777777" w:rsidTr="00FC2322">
        <w:trPr>
          <w:trHeight w:val="278"/>
          <w:jc w:val="center"/>
        </w:trPr>
        <w:tc>
          <w:tcPr>
            <w:tcW w:w="131" w:type="pct"/>
            <w:tcBorders>
              <w:top w:val="nil"/>
              <w:left w:val="single" w:sz="4" w:space="0" w:color="000000"/>
              <w:bottom w:val="single" w:sz="4" w:space="0" w:color="000000"/>
              <w:right w:val="nil"/>
            </w:tcBorders>
            <w:shd w:val="clear" w:color="auto" w:fill="auto"/>
            <w:noWrap/>
            <w:vAlign w:val="center"/>
            <w:hideMark/>
          </w:tcPr>
          <w:p w14:paraId="60C8B808"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145" w:type="pct"/>
            <w:tcBorders>
              <w:top w:val="nil"/>
              <w:left w:val="nil"/>
              <w:bottom w:val="single" w:sz="4" w:space="0" w:color="000000"/>
              <w:right w:val="nil"/>
            </w:tcBorders>
            <w:shd w:val="clear" w:color="auto" w:fill="auto"/>
            <w:noWrap/>
            <w:vAlign w:val="center"/>
            <w:hideMark/>
          </w:tcPr>
          <w:p w14:paraId="0F490352" w14:textId="77777777" w:rsidR="00F152BE" w:rsidRPr="00FC2322" w:rsidRDefault="00F152BE" w:rsidP="00F152BE">
            <w:pPr>
              <w:widowControl/>
              <w:autoSpaceDE/>
              <w:autoSpaceDN/>
              <w:adjustRightInd/>
              <w:jc w:val="center"/>
              <w:rPr>
                <w:sz w:val="18"/>
                <w:szCs w:val="18"/>
              </w:rPr>
            </w:pPr>
            <w:r w:rsidRPr="00FC2322">
              <w:rPr>
                <w:sz w:val="18"/>
                <w:szCs w:val="18"/>
              </w:rPr>
              <w:t>f.</w:t>
            </w:r>
          </w:p>
        </w:tc>
        <w:tc>
          <w:tcPr>
            <w:tcW w:w="1378" w:type="pct"/>
            <w:gridSpan w:val="2"/>
            <w:tcBorders>
              <w:top w:val="single" w:sz="4" w:space="0" w:color="000000"/>
              <w:left w:val="nil"/>
              <w:bottom w:val="single" w:sz="4" w:space="0" w:color="000000"/>
              <w:right w:val="nil"/>
            </w:tcBorders>
            <w:shd w:val="clear" w:color="auto" w:fill="auto"/>
            <w:noWrap/>
            <w:vAlign w:val="center"/>
            <w:hideMark/>
          </w:tcPr>
          <w:p w14:paraId="7F11104A" w14:textId="77777777" w:rsidR="00F152BE" w:rsidRPr="00FC2322" w:rsidRDefault="00F152BE" w:rsidP="00F152BE">
            <w:pPr>
              <w:widowControl/>
              <w:autoSpaceDE/>
              <w:autoSpaceDN/>
              <w:adjustRightInd/>
              <w:rPr>
                <w:sz w:val="18"/>
                <w:szCs w:val="18"/>
              </w:rPr>
            </w:pPr>
            <w:r w:rsidRPr="00FC2322">
              <w:rPr>
                <w:sz w:val="18"/>
                <w:szCs w:val="18"/>
              </w:rPr>
              <w:t>Train Personnel</w:t>
            </w:r>
          </w:p>
        </w:tc>
        <w:tc>
          <w:tcPr>
            <w:tcW w:w="423" w:type="pct"/>
            <w:tcBorders>
              <w:top w:val="nil"/>
              <w:left w:val="single" w:sz="4" w:space="0" w:color="000000"/>
              <w:bottom w:val="nil"/>
              <w:right w:val="nil"/>
            </w:tcBorders>
            <w:shd w:val="clear" w:color="auto" w:fill="auto"/>
            <w:noWrap/>
            <w:vAlign w:val="center"/>
            <w:hideMark/>
          </w:tcPr>
          <w:p w14:paraId="4CAAED3B" w14:textId="77777777" w:rsidR="00F152BE" w:rsidRPr="00FC2322" w:rsidRDefault="00F152BE" w:rsidP="00F152BE">
            <w:pPr>
              <w:widowControl/>
              <w:autoSpaceDE/>
              <w:autoSpaceDN/>
              <w:adjustRightInd/>
              <w:jc w:val="center"/>
              <w:rPr>
                <w:sz w:val="18"/>
                <w:szCs w:val="18"/>
              </w:rPr>
            </w:pPr>
            <w:r w:rsidRPr="00FC2322">
              <w:rPr>
                <w:sz w:val="18"/>
                <w:szCs w:val="18"/>
              </w:rPr>
              <w:t>N/A</w:t>
            </w:r>
          </w:p>
        </w:tc>
        <w:tc>
          <w:tcPr>
            <w:tcW w:w="419" w:type="pct"/>
            <w:tcBorders>
              <w:top w:val="nil"/>
              <w:left w:val="single" w:sz="4" w:space="0" w:color="000000"/>
              <w:bottom w:val="nil"/>
              <w:right w:val="nil"/>
            </w:tcBorders>
            <w:shd w:val="clear" w:color="auto" w:fill="auto"/>
            <w:noWrap/>
            <w:vAlign w:val="center"/>
            <w:hideMark/>
          </w:tcPr>
          <w:p w14:paraId="545BBE22" w14:textId="77777777" w:rsidR="00F152BE" w:rsidRPr="00FC2322" w:rsidRDefault="00F152BE" w:rsidP="00F152BE">
            <w:pPr>
              <w:widowControl/>
              <w:autoSpaceDE/>
              <w:autoSpaceDN/>
              <w:adjustRightInd/>
              <w:jc w:val="center"/>
              <w:rPr>
                <w:sz w:val="18"/>
                <w:szCs w:val="18"/>
              </w:rPr>
            </w:pPr>
            <w:r w:rsidRPr="00FC2322">
              <w:rPr>
                <w:sz w:val="18"/>
                <w:szCs w:val="18"/>
              </w:rPr>
              <w:t>N/A</w:t>
            </w:r>
          </w:p>
        </w:tc>
        <w:tc>
          <w:tcPr>
            <w:tcW w:w="409" w:type="pct"/>
            <w:tcBorders>
              <w:top w:val="nil"/>
              <w:left w:val="single" w:sz="4" w:space="0" w:color="000000"/>
              <w:bottom w:val="nil"/>
              <w:right w:val="nil"/>
            </w:tcBorders>
            <w:shd w:val="clear" w:color="auto" w:fill="auto"/>
            <w:noWrap/>
            <w:vAlign w:val="center"/>
            <w:hideMark/>
          </w:tcPr>
          <w:p w14:paraId="5E9A060D" w14:textId="77777777" w:rsidR="00F152BE" w:rsidRPr="00FC2322" w:rsidRDefault="00F152BE" w:rsidP="00F152BE">
            <w:pPr>
              <w:widowControl/>
              <w:autoSpaceDE/>
              <w:autoSpaceDN/>
              <w:adjustRightInd/>
              <w:jc w:val="center"/>
              <w:rPr>
                <w:sz w:val="18"/>
                <w:szCs w:val="18"/>
              </w:rPr>
            </w:pPr>
            <w:r w:rsidRPr="00FC2322">
              <w:rPr>
                <w:sz w:val="18"/>
                <w:szCs w:val="18"/>
              </w:rPr>
              <w:t>N/A</w:t>
            </w:r>
          </w:p>
        </w:tc>
        <w:tc>
          <w:tcPr>
            <w:tcW w:w="406" w:type="pct"/>
            <w:tcBorders>
              <w:top w:val="nil"/>
              <w:left w:val="single" w:sz="4" w:space="0" w:color="000000"/>
              <w:bottom w:val="nil"/>
              <w:right w:val="nil"/>
            </w:tcBorders>
            <w:shd w:val="clear" w:color="auto" w:fill="auto"/>
            <w:noWrap/>
            <w:vAlign w:val="center"/>
            <w:hideMark/>
          </w:tcPr>
          <w:p w14:paraId="55E7098C" w14:textId="77777777" w:rsidR="00F152BE" w:rsidRPr="00FC2322" w:rsidRDefault="00F152BE" w:rsidP="00F152BE">
            <w:pPr>
              <w:widowControl/>
              <w:autoSpaceDE/>
              <w:autoSpaceDN/>
              <w:adjustRightInd/>
              <w:jc w:val="center"/>
              <w:rPr>
                <w:sz w:val="18"/>
                <w:szCs w:val="18"/>
              </w:rPr>
            </w:pPr>
            <w:r w:rsidRPr="00FC2322">
              <w:rPr>
                <w:sz w:val="18"/>
                <w:szCs w:val="18"/>
              </w:rPr>
              <w:t>N/A</w:t>
            </w:r>
          </w:p>
        </w:tc>
        <w:tc>
          <w:tcPr>
            <w:tcW w:w="372" w:type="pct"/>
            <w:tcBorders>
              <w:top w:val="nil"/>
              <w:left w:val="single" w:sz="4" w:space="0" w:color="000000"/>
              <w:bottom w:val="single" w:sz="4" w:space="0" w:color="000000"/>
              <w:right w:val="single" w:sz="4" w:space="0" w:color="000000"/>
            </w:tcBorders>
            <w:shd w:val="clear" w:color="auto" w:fill="auto"/>
            <w:noWrap/>
            <w:vAlign w:val="center"/>
            <w:hideMark/>
          </w:tcPr>
          <w:p w14:paraId="1B661E1F" w14:textId="77777777" w:rsidR="00F152BE" w:rsidRPr="00FC2322" w:rsidRDefault="00F152BE" w:rsidP="00F152BE">
            <w:pPr>
              <w:widowControl/>
              <w:autoSpaceDE/>
              <w:autoSpaceDN/>
              <w:adjustRightInd/>
              <w:jc w:val="center"/>
              <w:rPr>
                <w:sz w:val="18"/>
                <w:szCs w:val="18"/>
              </w:rPr>
            </w:pPr>
            <w:r w:rsidRPr="00FC2322">
              <w:rPr>
                <w:sz w:val="18"/>
                <w:szCs w:val="18"/>
              </w:rPr>
              <w:t>N/A</w:t>
            </w:r>
          </w:p>
        </w:tc>
        <w:tc>
          <w:tcPr>
            <w:tcW w:w="439" w:type="pct"/>
            <w:tcBorders>
              <w:top w:val="nil"/>
              <w:left w:val="nil"/>
              <w:bottom w:val="single" w:sz="4" w:space="0" w:color="000000"/>
              <w:right w:val="single" w:sz="4" w:space="0" w:color="000000"/>
            </w:tcBorders>
            <w:shd w:val="clear" w:color="auto" w:fill="auto"/>
            <w:noWrap/>
            <w:vAlign w:val="center"/>
            <w:hideMark/>
          </w:tcPr>
          <w:p w14:paraId="379E5212" w14:textId="77777777" w:rsidR="00F152BE" w:rsidRPr="00FC2322" w:rsidRDefault="00F152BE" w:rsidP="00F152BE">
            <w:pPr>
              <w:widowControl/>
              <w:autoSpaceDE/>
              <w:autoSpaceDN/>
              <w:adjustRightInd/>
              <w:jc w:val="center"/>
              <w:rPr>
                <w:sz w:val="18"/>
                <w:szCs w:val="18"/>
              </w:rPr>
            </w:pPr>
            <w:r w:rsidRPr="00FC2322">
              <w:rPr>
                <w:sz w:val="18"/>
                <w:szCs w:val="18"/>
              </w:rPr>
              <w:t>N/A</w:t>
            </w:r>
          </w:p>
        </w:tc>
        <w:tc>
          <w:tcPr>
            <w:tcW w:w="372" w:type="pct"/>
            <w:tcBorders>
              <w:top w:val="nil"/>
              <w:left w:val="nil"/>
              <w:bottom w:val="single" w:sz="4" w:space="0" w:color="000000"/>
              <w:right w:val="single" w:sz="4" w:space="0" w:color="000000"/>
            </w:tcBorders>
            <w:shd w:val="clear" w:color="auto" w:fill="auto"/>
            <w:noWrap/>
            <w:vAlign w:val="center"/>
            <w:hideMark/>
          </w:tcPr>
          <w:p w14:paraId="4FBF48F7" w14:textId="77777777" w:rsidR="00F152BE" w:rsidRPr="00FC2322" w:rsidRDefault="00F152BE" w:rsidP="00F152BE">
            <w:pPr>
              <w:widowControl/>
              <w:autoSpaceDE/>
              <w:autoSpaceDN/>
              <w:adjustRightInd/>
              <w:jc w:val="center"/>
              <w:rPr>
                <w:sz w:val="18"/>
                <w:szCs w:val="18"/>
              </w:rPr>
            </w:pPr>
            <w:r w:rsidRPr="00FC2322">
              <w:rPr>
                <w:sz w:val="18"/>
                <w:szCs w:val="18"/>
              </w:rPr>
              <w:t>N/A</w:t>
            </w:r>
          </w:p>
        </w:tc>
        <w:tc>
          <w:tcPr>
            <w:tcW w:w="507" w:type="pct"/>
            <w:tcBorders>
              <w:top w:val="nil"/>
              <w:left w:val="nil"/>
              <w:bottom w:val="single" w:sz="4" w:space="0" w:color="000000"/>
              <w:right w:val="single" w:sz="4" w:space="0" w:color="000000"/>
            </w:tcBorders>
            <w:shd w:val="clear" w:color="auto" w:fill="auto"/>
            <w:noWrap/>
            <w:vAlign w:val="center"/>
            <w:hideMark/>
          </w:tcPr>
          <w:p w14:paraId="785F100E" w14:textId="77777777" w:rsidR="00F152BE" w:rsidRPr="00FC2322" w:rsidRDefault="00F152BE" w:rsidP="00F152BE">
            <w:pPr>
              <w:widowControl/>
              <w:autoSpaceDE/>
              <w:autoSpaceDN/>
              <w:adjustRightInd/>
              <w:jc w:val="right"/>
              <w:rPr>
                <w:sz w:val="18"/>
                <w:szCs w:val="18"/>
              </w:rPr>
            </w:pPr>
            <w:r w:rsidRPr="00FC2322">
              <w:rPr>
                <w:sz w:val="18"/>
                <w:szCs w:val="18"/>
              </w:rPr>
              <w:t>N/A</w:t>
            </w:r>
          </w:p>
        </w:tc>
      </w:tr>
      <w:tr w:rsidR="00FC2322" w:rsidRPr="00FC2322" w14:paraId="194E0355" w14:textId="77777777" w:rsidTr="00FC2322">
        <w:trPr>
          <w:trHeight w:val="278"/>
          <w:jc w:val="center"/>
        </w:trPr>
        <w:tc>
          <w:tcPr>
            <w:tcW w:w="131" w:type="pct"/>
            <w:tcBorders>
              <w:top w:val="nil"/>
              <w:left w:val="single" w:sz="4" w:space="0" w:color="000000"/>
              <w:bottom w:val="single" w:sz="4" w:space="0" w:color="000000"/>
              <w:right w:val="nil"/>
            </w:tcBorders>
            <w:shd w:val="clear" w:color="auto" w:fill="auto"/>
            <w:noWrap/>
            <w:vAlign w:val="center"/>
            <w:hideMark/>
          </w:tcPr>
          <w:p w14:paraId="4FFC9F59" w14:textId="77777777" w:rsidR="00F152BE" w:rsidRPr="00FC2322" w:rsidRDefault="00F152BE" w:rsidP="00F152BE">
            <w:pPr>
              <w:widowControl/>
              <w:autoSpaceDE/>
              <w:autoSpaceDN/>
              <w:adjustRightInd/>
              <w:jc w:val="center"/>
              <w:rPr>
                <w:sz w:val="18"/>
                <w:szCs w:val="18"/>
              </w:rPr>
            </w:pPr>
            <w:r w:rsidRPr="00FC2322">
              <w:rPr>
                <w:sz w:val="18"/>
                <w:szCs w:val="18"/>
              </w:rPr>
              <w:t> </w:t>
            </w:r>
          </w:p>
        </w:tc>
        <w:tc>
          <w:tcPr>
            <w:tcW w:w="145" w:type="pct"/>
            <w:tcBorders>
              <w:top w:val="nil"/>
              <w:left w:val="nil"/>
              <w:bottom w:val="single" w:sz="4" w:space="0" w:color="000000"/>
              <w:right w:val="nil"/>
            </w:tcBorders>
            <w:shd w:val="clear" w:color="auto" w:fill="auto"/>
            <w:noWrap/>
            <w:vAlign w:val="bottom"/>
            <w:hideMark/>
          </w:tcPr>
          <w:p w14:paraId="297A03A8" w14:textId="77777777" w:rsidR="00F152BE" w:rsidRPr="00FC2322" w:rsidRDefault="00F152BE" w:rsidP="00F152BE">
            <w:pPr>
              <w:widowControl/>
              <w:autoSpaceDE/>
              <w:autoSpaceDN/>
              <w:adjustRightInd/>
              <w:jc w:val="center"/>
              <w:rPr>
                <w:sz w:val="18"/>
                <w:szCs w:val="18"/>
              </w:rPr>
            </w:pPr>
            <w:r w:rsidRPr="00FC2322">
              <w:rPr>
                <w:sz w:val="18"/>
                <w:szCs w:val="18"/>
              </w:rPr>
              <w:t>g.</w:t>
            </w:r>
          </w:p>
        </w:tc>
        <w:tc>
          <w:tcPr>
            <w:tcW w:w="1378" w:type="pct"/>
            <w:gridSpan w:val="2"/>
            <w:tcBorders>
              <w:top w:val="single" w:sz="4" w:space="0" w:color="000000"/>
              <w:left w:val="nil"/>
              <w:bottom w:val="single" w:sz="4" w:space="0" w:color="000000"/>
              <w:right w:val="nil"/>
            </w:tcBorders>
            <w:shd w:val="clear" w:color="auto" w:fill="auto"/>
            <w:noWrap/>
            <w:vAlign w:val="bottom"/>
            <w:hideMark/>
          </w:tcPr>
          <w:p w14:paraId="48EB1434" w14:textId="77777777" w:rsidR="00F152BE" w:rsidRPr="00FC2322" w:rsidRDefault="00F152BE" w:rsidP="00F152BE">
            <w:pPr>
              <w:widowControl/>
              <w:autoSpaceDE/>
              <w:autoSpaceDN/>
              <w:adjustRightInd/>
              <w:rPr>
                <w:sz w:val="18"/>
                <w:szCs w:val="18"/>
              </w:rPr>
            </w:pPr>
            <w:r w:rsidRPr="00FC2322">
              <w:rPr>
                <w:sz w:val="18"/>
                <w:szCs w:val="18"/>
              </w:rPr>
              <w:t>Audits</w:t>
            </w:r>
          </w:p>
        </w:tc>
        <w:tc>
          <w:tcPr>
            <w:tcW w:w="4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D72F65D" w14:textId="77777777" w:rsidR="00F152BE" w:rsidRPr="00FC2322" w:rsidRDefault="00F152BE" w:rsidP="00F152BE">
            <w:pPr>
              <w:widowControl/>
              <w:autoSpaceDE/>
              <w:autoSpaceDN/>
              <w:adjustRightInd/>
              <w:jc w:val="center"/>
              <w:rPr>
                <w:sz w:val="18"/>
                <w:szCs w:val="18"/>
              </w:rPr>
            </w:pPr>
            <w:r w:rsidRPr="00FC2322">
              <w:rPr>
                <w:sz w:val="18"/>
                <w:szCs w:val="18"/>
              </w:rPr>
              <w:t>N/A</w:t>
            </w:r>
          </w:p>
        </w:tc>
        <w:tc>
          <w:tcPr>
            <w:tcW w:w="419" w:type="pct"/>
            <w:tcBorders>
              <w:top w:val="single" w:sz="4" w:space="0" w:color="000000"/>
              <w:left w:val="nil"/>
              <w:bottom w:val="single" w:sz="4" w:space="0" w:color="000000"/>
              <w:right w:val="single" w:sz="4" w:space="0" w:color="000000"/>
            </w:tcBorders>
            <w:shd w:val="clear" w:color="auto" w:fill="auto"/>
            <w:noWrap/>
            <w:vAlign w:val="center"/>
            <w:hideMark/>
          </w:tcPr>
          <w:p w14:paraId="3E624812" w14:textId="77777777" w:rsidR="00F152BE" w:rsidRPr="00FC2322" w:rsidRDefault="00F152BE" w:rsidP="00F152BE">
            <w:pPr>
              <w:widowControl/>
              <w:autoSpaceDE/>
              <w:autoSpaceDN/>
              <w:adjustRightInd/>
              <w:jc w:val="center"/>
              <w:rPr>
                <w:sz w:val="18"/>
                <w:szCs w:val="18"/>
              </w:rPr>
            </w:pPr>
            <w:r w:rsidRPr="00FC2322">
              <w:rPr>
                <w:sz w:val="18"/>
                <w:szCs w:val="18"/>
              </w:rPr>
              <w:t>N/A</w:t>
            </w:r>
          </w:p>
        </w:tc>
        <w:tc>
          <w:tcPr>
            <w:tcW w:w="409" w:type="pct"/>
            <w:tcBorders>
              <w:top w:val="single" w:sz="4" w:space="0" w:color="000000"/>
              <w:left w:val="nil"/>
              <w:bottom w:val="single" w:sz="4" w:space="0" w:color="000000"/>
              <w:right w:val="single" w:sz="4" w:space="0" w:color="000000"/>
            </w:tcBorders>
            <w:shd w:val="clear" w:color="auto" w:fill="auto"/>
            <w:noWrap/>
            <w:vAlign w:val="center"/>
            <w:hideMark/>
          </w:tcPr>
          <w:p w14:paraId="5B739ECC" w14:textId="77777777" w:rsidR="00F152BE" w:rsidRPr="00FC2322" w:rsidRDefault="00F152BE" w:rsidP="00F152BE">
            <w:pPr>
              <w:widowControl/>
              <w:autoSpaceDE/>
              <w:autoSpaceDN/>
              <w:adjustRightInd/>
              <w:jc w:val="center"/>
              <w:rPr>
                <w:sz w:val="18"/>
                <w:szCs w:val="18"/>
              </w:rPr>
            </w:pPr>
            <w:r w:rsidRPr="00FC2322">
              <w:rPr>
                <w:sz w:val="18"/>
                <w:szCs w:val="18"/>
              </w:rPr>
              <w:t>N/A</w:t>
            </w:r>
          </w:p>
        </w:tc>
        <w:tc>
          <w:tcPr>
            <w:tcW w:w="406" w:type="pct"/>
            <w:tcBorders>
              <w:top w:val="single" w:sz="4" w:space="0" w:color="000000"/>
              <w:left w:val="nil"/>
              <w:bottom w:val="single" w:sz="4" w:space="0" w:color="000000"/>
              <w:right w:val="single" w:sz="4" w:space="0" w:color="000000"/>
            </w:tcBorders>
            <w:shd w:val="clear" w:color="auto" w:fill="auto"/>
            <w:noWrap/>
            <w:vAlign w:val="center"/>
            <w:hideMark/>
          </w:tcPr>
          <w:p w14:paraId="7D9FE427" w14:textId="77777777" w:rsidR="00F152BE" w:rsidRPr="00FC2322" w:rsidRDefault="00F152BE" w:rsidP="00F152BE">
            <w:pPr>
              <w:widowControl/>
              <w:autoSpaceDE/>
              <w:autoSpaceDN/>
              <w:adjustRightInd/>
              <w:jc w:val="center"/>
              <w:rPr>
                <w:sz w:val="18"/>
                <w:szCs w:val="18"/>
              </w:rPr>
            </w:pPr>
            <w:r w:rsidRPr="00FC2322">
              <w:rPr>
                <w:sz w:val="18"/>
                <w:szCs w:val="18"/>
              </w:rPr>
              <w:t>N/A</w:t>
            </w:r>
          </w:p>
        </w:tc>
        <w:tc>
          <w:tcPr>
            <w:tcW w:w="372" w:type="pct"/>
            <w:tcBorders>
              <w:top w:val="nil"/>
              <w:left w:val="nil"/>
              <w:bottom w:val="single" w:sz="4" w:space="0" w:color="000000"/>
              <w:right w:val="single" w:sz="4" w:space="0" w:color="000000"/>
            </w:tcBorders>
            <w:shd w:val="clear" w:color="auto" w:fill="auto"/>
            <w:noWrap/>
            <w:vAlign w:val="center"/>
            <w:hideMark/>
          </w:tcPr>
          <w:p w14:paraId="7A00A985" w14:textId="77777777" w:rsidR="00F152BE" w:rsidRPr="00FC2322" w:rsidRDefault="00F152BE" w:rsidP="00F152BE">
            <w:pPr>
              <w:widowControl/>
              <w:autoSpaceDE/>
              <w:autoSpaceDN/>
              <w:adjustRightInd/>
              <w:jc w:val="center"/>
              <w:rPr>
                <w:sz w:val="18"/>
                <w:szCs w:val="18"/>
              </w:rPr>
            </w:pPr>
            <w:r w:rsidRPr="00FC2322">
              <w:rPr>
                <w:sz w:val="18"/>
                <w:szCs w:val="18"/>
              </w:rPr>
              <w:t>N/A</w:t>
            </w:r>
          </w:p>
        </w:tc>
        <w:tc>
          <w:tcPr>
            <w:tcW w:w="439" w:type="pct"/>
            <w:tcBorders>
              <w:top w:val="nil"/>
              <w:left w:val="nil"/>
              <w:bottom w:val="single" w:sz="4" w:space="0" w:color="000000"/>
              <w:right w:val="single" w:sz="4" w:space="0" w:color="000000"/>
            </w:tcBorders>
            <w:shd w:val="clear" w:color="auto" w:fill="auto"/>
            <w:noWrap/>
            <w:vAlign w:val="center"/>
            <w:hideMark/>
          </w:tcPr>
          <w:p w14:paraId="06744F2D" w14:textId="77777777" w:rsidR="00F152BE" w:rsidRPr="00FC2322" w:rsidRDefault="00F152BE" w:rsidP="00F152BE">
            <w:pPr>
              <w:widowControl/>
              <w:autoSpaceDE/>
              <w:autoSpaceDN/>
              <w:adjustRightInd/>
              <w:jc w:val="center"/>
              <w:rPr>
                <w:sz w:val="18"/>
                <w:szCs w:val="18"/>
              </w:rPr>
            </w:pPr>
            <w:r w:rsidRPr="00FC2322">
              <w:rPr>
                <w:sz w:val="18"/>
                <w:szCs w:val="18"/>
              </w:rPr>
              <w:t>N/A</w:t>
            </w:r>
          </w:p>
        </w:tc>
        <w:tc>
          <w:tcPr>
            <w:tcW w:w="372" w:type="pct"/>
            <w:tcBorders>
              <w:top w:val="nil"/>
              <w:left w:val="nil"/>
              <w:bottom w:val="single" w:sz="4" w:space="0" w:color="000000"/>
              <w:right w:val="single" w:sz="4" w:space="0" w:color="000000"/>
            </w:tcBorders>
            <w:shd w:val="clear" w:color="auto" w:fill="auto"/>
            <w:noWrap/>
            <w:vAlign w:val="center"/>
            <w:hideMark/>
          </w:tcPr>
          <w:p w14:paraId="370E2E91" w14:textId="77777777" w:rsidR="00F152BE" w:rsidRPr="00FC2322" w:rsidRDefault="00F152BE" w:rsidP="00F152BE">
            <w:pPr>
              <w:widowControl/>
              <w:autoSpaceDE/>
              <w:autoSpaceDN/>
              <w:adjustRightInd/>
              <w:jc w:val="center"/>
              <w:rPr>
                <w:sz w:val="18"/>
                <w:szCs w:val="18"/>
              </w:rPr>
            </w:pPr>
            <w:r w:rsidRPr="00FC2322">
              <w:rPr>
                <w:sz w:val="18"/>
                <w:szCs w:val="18"/>
              </w:rPr>
              <w:t>N/A</w:t>
            </w:r>
          </w:p>
        </w:tc>
        <w:tc>
          <w:tcPr>
            <w:tcW w:w="507" w:type="pct"/>
            <w:tcBorders>
              <w:top w:val="nil"/>
              <w:left w:val="nil"/>
              <w:bottom w:val="single" w:sz="4" w:space="0" w:color="000000"/>
              <w:right w:val="single" w:sz="4" w:space="0" w:color="000000"/>
            </w:tcBorders>
            <w:shd w:val="clear" w:color="auto" w:fill="auto"/>
            <w:noWrap/>
            <w:vAlign w:val="center"/>
            <w:hideMark/>
          </w:tcPr>
          <w:p w14:paraId="361D3383" w14:textId="77777777" w:rsidR="00F152BE" w:rsidRPr="00FC2322" w:rsidRDefault="00F152BE" w:rsidP="00F152BE">
            <w:pPr>
              <w:widowControl/>
              <w:autoSpaceDE/>
              <w:autoSpaceDN/>
              <w:adjustRightInd/>
              <w:jc w:val="right"/>
              <w:rPr>
                <w:sz w:val="18"/>
                <w:szCs w:val="18"/>
              </w:rPr>
            </w:pPr>
            <w:r w:rsidRPr="00FC2322">
              <w:rPr>
                <w:sz w:val="18"/>
                <w:szCs w:val="18"/>
              </w:rPr>
              <w:t>N/A</w:t>
            </w:r>
          </w:p>
        </w:tc>
      </w:tr>
      <w:tr w:rsidR="00FC2322" w:rsidRPr="00FC2322" w14:paraId="78BFE12D" w14:textId="77777777" w:rsidTr="00FC2322">
        <w:trPr>
          <w:trHeight w:val="278"/>
          <w:jc w:val="center"/>
        </w:trPr>
        <w:tc>
          <w:tcPr>
            <w:tcW w:w="1654" w:type="pct"/>
            <w:gridSpan w:val="4"/>
            <w:tcBorders>
              <w:top w:val="single" w:sz="4" w:space="0" w:color="000000"/>
              <w:left w:val="single" w:sz="4" w:space="0" w:color="auto"/>
              <w:bottom w:val="nil"/>
              <w:right w:val="single" w:sz="4" w:space="0" w:color="000000"/>
            </w:tcBorders>
            <w:shd w:val="clear" w:color="auto" w:fill="auto"/>
            <w:noWrap/>
            <w:vAlign w:val="center"/>
            <w:hideMark/>
          </w:tcPr>
          <w:p w14:paraId="60E28614" w14:textId="77777777" w:rsidR="00F152BE" w:rsidRPr="00FC2322" w:rsidRDefault="00F152BE" w:rsidP="00F152BE">
            <w:pPr>
              <w:widowControl/>
              <w:autoSpaceDE/>
              <w:autoSpaceDN/>
              <w:adjustRightInd/>
              <w:rPr>
                <w:b/>
                <w:bCs/>
                <w:i/>
                <w:iCs/>
                <w:sz w:val="18"/>
                <w:szCs w:val="18"/>
              </w:rPr>
            </w:pPr>
            <w:r w:rsidRPr="00FC2322">
              <w:rPr>
                <w:b/>
                <w:bCs/>
                <w:i/>
                <w:iCs/>
                <w:sz w:val="18"/>
                <w:szCs w:val="18"/>
              </w:rPr>
              <w:t>Subtotal for Recordkeeping Requirements</w:t>
            </w:r>
          </w:p>
        </w:tc>
        <w:tc>
          <w:tcPr>
            <w:tcW w:w="423" w:type="pct"/>
            <w:tcBorders>
              <w:top w:val="nil"/>
              <w:left w:val="nil"/>
              <w:bottom w:val="nil"/>
              <w:right w:val="single" w:sz="4" w:space="0" w:color="000000"/>
            </w:tcBorders>
            <w:shd w:val="clear" w:color="auto" w:fill="auto"/>
            <w:noWrap/>
            <w:vAlign w:val="center"/>
            <w:hideMark/>
          </w:tcPr>
          <w:p w14:paraId="6D3EA1ED" w14:textId="77777777" w:rsidR="00F152BE" w:rsidRPr="00FC2322" w:rsidRDefault="00F152BE" w:rsidP="00F152BE">
            <w:pPr>
              <w:widowControl/>
              <w:autoSpaceDE/>
              <w:autoSpaceDN/>
              <w:adjustRightInd/>
              <w:jc w:val="center"/>
              <w:rPr>
                <w:b/>
                <w:bCs/>
                <w:i/>
                <w:iCs/>
                <w:sz w:val="18"/>
                <w:szCs w:val="18"/>
              </w:rPr>
            </w:pPr>
            <w:r w:rsidRPr="00FC2322">
              <w:rPr>
                <w:b/>
                <w:bCs/>
                <w:i/>
                <w:iCs/>
                <w:sz w:val="18"/>
                <w:szCs w:val="18"/>
              </w:rPr>
              <w:t> </w:t>
            </w:r>
          </w:p>
        </w:tc>
        <w:tc>
          <w:tcPr>
            <w:tcW w:w="419" w:type="pct"/>
            <w:tcBorders>
              <w:top w:val="nil"/>
              <w:left w:val="nil"/>
              <w:bottom w:val="nil"/>
              <w:right w:val="single" w:sz="4" w:space="0" w:color="000000"/>
            </w:tcBorders>
            <w:shd w:val="clear" w:color="auto" w:fill="auto"/>
            <w:noWrap/>
            <w:vAlign w:val="center"/>
            <w:hideMark/>
          </w:tcPr>
          <w:p w14:paraId="16D6FA2F" w14:textId="77777777" w:rsidR="00F152BE" w:rsidRPr="00FC2322" w:rsidRDefault="00F152BE" w:rsidP="00F152BE">
            <w:pPr>
              <w:widowControl/>
              <w:autoSpaceDE/>
              <w:autoSpaceDN/>
              <w:adjustRightInd/>
              <w:jc w:val="center"/>
              <w:rPr>
                <w:b/>
                <w:bCs/>
                <w:i/>
                <w:iCs/>
                <w:sz w:val="18"/>
                <w:szCs w:val="18"/>
              </w:rPr>
            </w:pPr>
            <w:r w:rsidRPr="00FC2322">
              <w:rPr>
                <w:b/>
                <w:bCs/>
                <w:i/>
                <w:iCs/>
                <w:sz w:val="18"/>
                <w:szCs w:val="18"/>
              </w:rPr>
              <w:t> </w:t>
            </w:r>
          </w:p>
        </w:tc>
        <w:tc>
          <w:tcPr>
            <w:tcW w:w="409" w:type="pct"/>
            <w:tcBorders>
              <w:top w:val="nil"/>
              <w:left w:val="nil"/>
              <w:bottom w:val="nil"/>
              <w:right w:val="single" w:sz="4" w:space="0" w:color="000000"/>
            </w:tcBorders>
            <w:shd w:val="clear" w:color="auto" w:fill="auto"/>
            <w:noWrap/>
            <w:vAlign w:val="center"/>
            <w:hideMark/>
          </w:tcPr>
          <w:p w14:paraId="5048A4EE" w14:textId="77777777" w:rsidR="00F152BE" w:rsidRPr="00FC2322" w:rsidRDefault="00F152BE" w:rsidP="00F152BE">
            <w:pPr>
              <w:widowControl/>
              <w:autoSpaceDE/>
              <w:autoSpaceDN/>
              <w:adjustRightInd/>
              <w:jc w:val="center"/>
              <w:rPr>
                <w:b/>
                <w:bCs/>
                <w:i/>
                <w:iCs/>
                <w:sz w:val="18"/>
                <w:szCs w:val="18"/>
              </w:rPr>
            </w:pPr>
            <w:r w:rsidRPr="00FC2322">
              <w:rPr>
                <w:b/>
                <w:bCs/>
                <w:i/>
                <w:iCs/>
                <w:sz w:val="18"/>
                <w:szCs w:val="18"/>
              </w:rPr>
              <w:t> </w:t>
            </w:r>
          </w:p>
        </w:tc>
        <w:tc>
          <w:tcPr>
            <w:tcW w:w="406" w:type="pct"/>
            <w:tcBorders>
              <w:top w:val="nil"/>
              <w:left w:val="nil"/>
              <w:bottom w:val="nil"/>
              <w:right w:val="single" w:sz="4" w:space="0" w:color="000000"/>
            </w:tcBorders>
            <w:shd w:val="clear" w:color="auto" w:fill="auto"/>
            <w:noWrap/>
            <w:vAlign w:val="center"/>
            <w:hideMark/>
          </w:tcPr>
          <w:p w14:paraId="0DEC1FB9" w14:textId="77777777" w:rsidR="00F152BE" w:rsidRPr="00FC2322" w:rsidRDefault="00F152BE" w:rsidP="00F152BE">
            <w:pPr>
              <w:widowControl/>
              <w:autoSpaceDE/>
              <w:autoSpaceDN/>
              <w:adjustRightInd/>
              <w:jc w:val="center"/>
              <w:rPr>
                <w:b/>
                <w:bCs/>
                <w:i/>
                <w:iCs/>
                <w:sz w:val="18"/>
                <w:szCs w:val="18"/>
              </w:rPr>
            </w:pPr>
            <w:r w:rsidRPr="00FC2322">
              <w:rPr>
                <w:b/>
                <w:bCs/>
                <w:i/>
                <w:iCs/>
                <w:sz w:val="18"/>
                <w:szCs w:val="18"/>
              </w:rPr>
              <w:t> </w:t>
            </w:r>
          </w:p>
        </w:tc>
        <w:tc>
          <w:tcPr>
            <w:tcW w:w="1183" w:type="pct"/>
            <w:gridSpan w:val="3"/>
            <w:tcBorders>
              <w:top w:val="single" w:sz="4" w:space="0" w:color="000000"/>
              <w:left w:val="nil"/>
              <w:bottom w:val="nil"/>
              <w:right w:val="single" w:sz="4" w:space="0" w:color="000000"/>
            </w:tcBorders>
            <w:shd w:val="clear" w:color="auto" w:fill="auto"/>
            <w:noWrap/>
            <w:vAlign w:val="bottom"/>
            <w:hideMark/>
          </w:tcPr>
          <w:p w14:paraId="3689A6D8" w14:textId="77777777" w:rsidR="00F152BE" w:rsidRPr="00FC2322" w:rsidRDefault="00F152BE" w:rsidP="00F152BE">
            <w:pPr>
              <w:widowControl/>
              <w:autoSpaceDE/>
              <w:autoSpaceDN/>
              <w:adjustRightInd/>
              <w:jc w:val="center"/>
              <w:rPr>
                <w:b/>
                <w:bCs/>
                <w:i/>
                <w:iCs/>
                <w:sz w:val="18"/>
                <w:szCs w:val="18"/>
              </w:rPr>
            </w:pPr>
            <w:r w:rsidRPr="00FC2322">
              <w:rPr>
                <w:b/>
                <w:bCs/>
                <w:i/>
                <w:iCs/>
                <w:sz w:val="18"/>
                <w:szCs w:val="18"/>
              </w:rPr>
              <w:t>840</w:t>
            </w:r>
          </w:p>
        </w:tc>
        <w:tc>
          <w:tcPr>
            <w:tcW w:w="507" w:type="pct"/>
            <w:tcBorders>
              <w:top w:val="nil"/>
              <w:left w:val="nil"/>
              <w:bottom w:val="nil"/>
              <w:right w:val="single" w:sz="4" w:space="0" w:color="000000"/>
            </w:tcBorders>
            <w:shd w:val="clear" w:color="auto" w:fill="auto"/>
            <w:noWrap/>
            <w:vAlign w:val="center"/>
            <w:hideMark/>
          </w:tcPr>
          <w:p w14:paraId="59D26D81" w14:textId="77777777" w:rsidR="00F152BE" w:rsidRPr="00FC2322" w:rsidRDefault="00F152BE" w:rsidP="00F152BE">
            <w:pPr>
              <w:widowControl/>
              <w:autoSpaceDE/>
              <w:autoSpaceDN/>
              <w:adjustRightInd/>
              <w:jc w:val="right"/>
              <w:rPr>
                <w:b/>
                <w:bCs/>
                <w:i/>
                <w:iCs/>
                <w:sz w:val="18"/>
                <w:szCs w:val="18"/>
              </w:rPr>
            </w:pPr>
            <w:r w:rsidRPr="00FC2322">
              <w:rPr>
                <w:b/>
                <w:bCs/>
                <w:i/>
                <w:iCs/>
                <w:sz w:val="18"/>
                <w:szCs w:val="18"/>
              </w:rPr>
              <w:t xml:space="preserve">$84,471 </w:t>
            </w:r>
          </w:p>
        </w:tc>
      </w:tr>
      <w:tr w:rsidR="00FC2322" w:rsidRPr="00FC2322" w14:paraId="0944D384" w14:textId="77777777" w:rsidTr="00FC2322">
        <w:trPr>
          <w:trHeight w:val="270"/>
          <w:jc w:val="center"/>
        </w:trPr>
        <w:tc>
          <w:tcPr>
            <w:tcW w:w="1654"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2E6A17" w14:textId="08EF4AF4" w:rsidR="00F152BE" w:rsidRPr="00FC2322" w:rsidRDefault="00F152BE" w:rsidP="00F152BE">
            <w:pPr>
              <w:widowControl/>
              <w:autoSpaceDE/>
              <w:autoSpaceDN/>
              <w:adjustRightInd/>
              <w:rPr>
                <w:b/>
                <w:bCs/>
                <w:sz w:val="18"/>
                <w:szCs w:val="18"/>
              </w:rPr>
            </w:pPr>
            <w:r w:rsidRPr="00FC2322">
              <w:rPr>
                <w:b/>
                <w:bCs/>
                <w:sz w:val="18"/>
                <w:szCs w:val="18"/>
              </w:rPr>
              <w:t>TOTAL ANNUAL LABOR BURDEN AND COST</w:t>
            </w:r>
            <w:r w:rsidR="00FC2322">
              <w:rPr>
                <w:b/>
                <w:bCs/>
                <w:sz w:val="18"/>
                <w:szCs w:val="18"/>
              </w:rPr>
              <w:t xml:space="preserve"> </w:t>
            </w:r>
            <w:r w:rsidR="003C69EB">
              <w:rPr>
                <w:b/>
                <w:bCs/>
                <w:sz w:val="18"/>
                <w:szCs w:val="18"/>
                <w:vertAlign w:val="superscript"/>
              </w:rPr>
              <w:t>h</w:t>
            </w:r>
          </w:p>
        </w:tc>
        <w:tc>
          <w:tcPr>
            <w:tcW w:w="423" w:type="pct"/>
            <w:tcBorders>
              <w:top w:val="single" w:sz="4" w:space="0" w:color="000000"/>
              <w:left w:val="nil"/>
              <w:bottom w:val="single" w:sz="4" w:space="0" w:color="000000"/>
              <w:right w:val="single" w:sz="4" w:space="0" w:color="000000"/>
            </w:tcBorders>
            <w:shd w:val="clear" w:color="auto" w:fill="auto"/>
            <w:noWrap/>
            <w:vAlign w:val="center"/>
            <w:hideMark/>
          </w:tcPr>
          <w:p w14:paraId="33A8E02E" w14:textId="77777777" w:rsidR="00F152BE" w:rsidRPr="00FC2322" w:rsidRDefault="00F152BE" w:rsidP="00F152BE">
            <w:pPr>
              <w:widowControl/>
              <w:autoSpaceDE/>
              <w:autoSpaceDN/>
              <w:adjustRightInd/>
              <w:rPr>
                <w:sz w:val="18"/>
                <w:szCs w:val="18"/>
              </w:rPr>
            </w:pPr>
            <w:r w:rsidRPr="00FC2322">
              <w:rPr>
                <w:sz w:val="18"/>
                <w:szCs w:val="18"/>
              </w:rPr>
              <w:t> </w:t>
            </w:r>
          </w:p>
        </w:tc>
        <w:tc>
          <w:tcPr>
            <w:tcW w:w="419" w:type="pct"/>
            <w:tcBorders>
              <w:top w:val="single" w:sz="4" w:space="0" w:color="000000"/>
              <w:left w:val="nil"/>
              <w:bottom w:val="single" w:sz="4" w:space="0" w:color="000000"/>
              <w:right w:val="single" w:sz="4" w:space="0" w:color="000000"/>
            </w:tcBorders>
            <w:shd w:val="clear" w:color="auto" w:fill="auto"/>
            <w:noWrap/>
            <w:vAlign w:val="center"/>
            <w:hideMark/>
          </w:tcPr>
          <w:p w14:paraId="70AD06DF" w14:textId="77777777" w:rsidR="00F152BE" w:rsidRPr="00FC2322" w:rsidRDefault="00F152BE" w:rsidP="00F152BE">
            <w:pPr>
              <w:widowControl/>
              <w:autoSpaceDE/>
              <w:autoSpaceDN/>
              <w:adjustRightInd/>
              <w:jc w:val="center"/>
              <w:rPr>
                <w:b/>
                <w:bCs/>
                <w:sz w:val="18"/>
                <w:szCs w:val="18"/>
              </w:rPr>
            </w:pPr>
            <w:r w:rsidRPr="00FC2322">
              <w:rPr>
                <w:b/>
                <w:bCs/>
                <w:sz w:val="18"/>
                <w:szCs w:val="18"/>
              </w:rPr>
              <w:t> </w:t>
            </w:r>
          </w:p>
        </w:tc>
        <w:tc>
          <w:tcPr>
            <w:tcW w:w="409" w:type="pct"/>
            <w:tcBorders>
              <w:top w:val="single" w:sz="4" w:space="0" w:color="000000"/>
              <w:left w:val="nil"/>
              <w:bottom w:val="single" w:sz="4" w:space="0" w:color="000000"/>
              <w:right w:val="single" w:sz="4" w:space="0" w:color="000000"/>
            </w:tcBorders>
            <w:shd w:val="clear" w:color="auto" w:fill="auto"/>
            <w:noWrap/>
            <w:vAlign w:val="center"/>
            <w:hideMark/>
          </w:tcPr>
          <w:p w14:paraId="38ED81C3" w14:textId="77777777" w:rsidR="00F152BE" w:rsidRPr="00FC2322" w:rsidRDefault="00F152BE" w:rsidP="00F152BE">
            <w:pPr>
              <w:widowControl/>
              <w:autoSpaceDE/>
              <w:autoSpaceDN/>
              <w:adjustRightInd/>
              <w:rPr>
                <w:sz w:val="18"/>
                <w:szCs w:val="18"/>
              </w:rPr>
            </w:pPr>
            <w:r w:rsidRPr="00FC2322">
              <w:rPr>
                <w:sz w:val="18"/>
                <w:szCs w:val="18"/>
              </w:rPr>
              <w:t> </w:t>
            </w:r>
          </w:p>
        </w:tc>
        <w:tc>
          <w:tcPr>
            <w:tcW w:w="406" w:type="pct"/>
            <w:tcBorders>
              <w:top w:val="single" w:sz="4" w:space="0" w:color="000000"/>
              <w:left w:val="nil"/>
              <w:bottom w:val="single" w:sz="4" w:space="0" w:color="000000"/>
              <w:right w:val="single" w:sz="4" w:space="0" w:color="000000"/>
            </w:tcBorders>
            <w:shd w:val="clear" w:color="auto" w:fill="auto"/>
            <w:noWrap/>
            <w:vAlign w:val="center"/>
            <w:hideMark/>
          </w:tcPr>
          <w:p w14:paraId="0A97ED49" w14:textId="77777777" w:rsidR="00F152BE" w:rsidRPr="00FC2322" w:rsidRDefault="00F152BE" w:rsidP="00F152BE">
            <w:pPr>
              <w:widowControl/>
              <w:autoSpaceDE/>
              <w:autoSpaceDN/>
              <w:adjustRightInd/>
              <w:rPr>
                <w:sz w:val="18"/>
                <w:szCs w:val="18"/>
              </w:rPr>
            </w:pPr>
            <w:r w:rsidRPr="00FC2322">
              <w:rPr>
                <w:sz w:val="18"/>
                <w:szCs w:val="18"/>
              </w:rPr>
              <w:t> </w:t>
            </w:r>
          </w:p>
        </w:tc>
        <w:tc>
          <w:tcPr>
            <w:tcW w:w="1183" w:type="pct"/>
            <w:gridSpan w:val="3"/>
            <w:tcBorders>
              <w:top w:val="single" w:sz="4" w:space="0" w:color="000000"/>
              <w:left w:val="nil"/>
              <w:bottom w:val="single" w:sz="4" w:space="0" w:color="000000"/>
              <w:right w:val="single" w:sz="4" w:space="0" w:color="000000"/>
            </w:tcBorders>
            <w:shd w:val="clear" w:color="auto" w:fill="auto"/>
            <w:noWrap/>
            <w:vAlign w:val="center"/>
            <w:hideMark/>
          </w:tcPr>
          <w:p w14:paraId="0176BC06" w14:textId="5EABFB90" w:rsidR="00F152BE" w:rsidRPr="00FC2322" w:rsidRDefault="00FC2322" w:rsidP="00F152BE">
            <w:pPr>
              <w:widowControl/>
              <w:autoSpaceDE/>
              <w:autoSpaceDN/>
              <w:adjustRightInd/>
              <w:jc w:val="center"/>
              <w:rPr>
                <w:b/>
                <w:bCs/>
                <w:sz w:val="18"/>
                <w:szCs w:val="18"/>
              </w:rPr>
            </w:pPr>
            <w:r w:rsidRPr="00FC2322">
              <w:rPr>
                <w:b/>
                <w:bCs/>
                <w:sz w:val="18"/>
                <w:szCs w:val="18"/>
              </w:rPr>
              <w:t>992</w:t>
            </w:r>
          </w:p>
        </w:tc>
        <w:tc>
          <w:tcPr>
            <w:tcW w:w="507" w:type="pct"/>
            <w:tcBorders>
              <w:top w:val="single" w:sz="4" w:space="0" w:color="000000"/>
              <w:left w:val="nil"/>
              <w:bottom w:val="single" w:sz="4" w:space="0" w:color="000000"/>
              <w:right w:val="single" w:sz="4" w:space="0" w:color="000000"/>
            </w:tcBorders>
            <w:shd w:val="clear" w:color="auto" w:fill="auto"/>
            <w:noWrap/>
            <w:vAlign w:val="center"/>
            <w:hideMark/>
          </w:tcPr>
          <w:p w14:paraId="4317F5FD" w14:textId="06DEA0C0" w:rsidR="00F152BE" w:rsidRPr="00FC2322" w:rsidRDefault="00F152BE" w:rsidP="00FC2322">
            <w:pPr>
              <w:widowControl/>
              <w:autoSpaceDE/>
              <w:autoSpaceDN/>
              <w:adjustRightInd/>
              <w:jc w:val="right"/>
              <w:rPr>
                <w:b/>
                <w:bCs/>
                <w:sz w:val="18"/>
                <w:szCs w:val="18"/>
              </w:rPr>
            </w:pPr>
            <w:r w:rsidRPr="00FC2322">
              <w:rPr>
                <w:b/>
                <w:bCs/>
                <w:sz w:val="18"/>
                <w:szCs w:val="18"/>
              </w:rPr>
              <w:t>$99,</w:t>
            </w:r>
            <w:r w:rsidR="00FC2322" w:rsidRPr="00FC2322">
              <w:rPr>
                <w:b/>
                <w:bCs/>
                <w:sz w:val="18"/>
                <w:szCs w:val="18"/>
              </w:rPr>
              <w:t xml:space="preserve">700 </w:t>
            </w:r>
          </w:p>
        </w:tc>
      </w:tr>
      <w:tr w:rsidR="00FC2322" w:rsidRPr="00FC2322" w14:paraId="1B7AF089" w14:textId="77777777" w:rsidTr="00FC2322">
        <w:trPr>
          <w:trHeight w:val="270"/>
          <w:jc w:val="center"/>
        </w:trPr>
        <w:tc>
          <w:tcPr>
            <w:tcW w:w="1654"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0731D69" w14:textId="25C9ACA2" w:rsidR="00F152BE" w:rsidRPr="00FC2322" w:rsidRDefault="00F152BE" w:rsidP="00F152BE">
            <w:pPr>
              <w:widowControl/>
              <w:autoSpaceDE/>
              <w:autoSpaceDN/>
              <w:adjustRightInd/>
              <w:rPr>
                <w:b/>
                <w:bCs/>
                <w:sz w:val="18"/>
                <w:szCs w:val="18"/>
              </w:rPr>
            </w:pPr>
            <w:r w:rsidRPr="00FC2322">
              <w:rPr>
                <w:b/>
                <w:bCs/>
                <w:sz w:val="18"/>
                <w:szCs w:val="18"/>
              </w:rPr>
              <w:t>Cap</w:t>
            </w:r>
            <w:r w:rsidR="00FC2322" w:rsidRPr="00FC2322">
              <w:rPr>
                <w:b/>
                <w:bCs/>
                <w:sz w:val="18"/>
                <w:szCs w:val="18"/>
              </w:rPr>
              <w:t>i</w:t>
            </w:r>
            <w:r w:rsidRPr="00FC2322">
              <w:rPr>
                <w:b/>
                <w:bCs/>
                <w:sz w:val="18"/>
                <w:szCs w:val="18"/>
              </w:rPr>
              <w:t>tal and O&amp;M Cost (see Section 6(b)(iii)):</w:t>
            </w:r>
            <w:r w:rsidR="003C69EB">
              <w:rPr>
                <w:b/>
                <w:bCs/>
                <w:sz w:val="18"/>
                <w:szCs w:val="18"/>
                <w:vertAlign w:val="superscript"/>
              </w:rPr>
              <w:t>h</w:t>
            </w:r>
          </w:p>
        </w:tc>
        <w:tc>
          <w:tcPr>
            <w:tcW w:w="423" w:type="pct"/>
            <w:tcBorders>
              <w:top w:val="nil"/>
              <w:left w:val="nil"/>
              <w:bottom w:val="single" w:sz="4" w:space="0" w:color="000000"/>
              <w:right w:val="single" w:sz="4" w:space="0" w:color="000000"/>
            </w:tcBorders>
            <w:shd w:val="clear" w:color="auto" w:fill="auto"/>
            <w:noWrap/>
            <w:vAlign w:val="center"/>
            <w:hideMark/>
          </w:tcPr>
          <w:p w14:paraId="4B3C104C" w14:textId="77777777" w:rsidR="00F152BE" w:rsidRPr="00FC2322" w:rsidRDefault="00F152BE" w:rsidP="00F152BE">
            <w:pPr>
              <w:widowControl/>
              <w:autoSpaceDE/>
              <w:autoSpaceDN/>
              <w:adjustRightInd/>
              <w:rPr>
                <w:sz w:val="18"/>
                <w:szCs w:val="18"/>
              </w:rPr>
            </w:pPr>
            <w:r w:rsidRPr="00FC2322">
              <w:rPr>
                <w:sz w:val="18"/>
                <w:szCs w:val="18"/>
              </w:rPr>
              <w:t> </w:t>
            </w:r>
          </w:p>
        </w:tc>
        <w:tc>
          <w:tcPr>
            <w:tcW w:w="419" w:type="pct"/>
            <w:tcBorders>
              <w:top w:val="nil"/>
              <w:left w:val="nil"/>
              <w:bottom w:val="single" w:sz="4" w:space="0" w:color="000000"/>
              <w:right w:val="single" w:sz="4" w:space="0" w:color="000000"/>
            </w:tcBorders>
            <w:shd w:val="clear" w:color="auto" w:fill="auto"/>
            <w:noWrap/>
            <w:vAlign w:val="center"/>
            <w:hideMark/>
          </w:tcPr>
          <w:p w14:paraId="5A4A1491" w14:textId="77777777" w:rsidR="00F152BE" w:rsidRPr="00FC2322" w:rsidRDefault="00F152BE" w:rsidP="00F152BE">
            <w:pPr>
              <w:widowControl/>
              <w:autoSpaceDE/>
              <w:autoSpaceDN/>
              <w:adjustRightInd/>
              <w:jc w:val="center"/>
              <w:rPr>
                <w:b/>
                <w:bCs/>
                <w:sz w:val="18"/>
                <w:szCs w:val="18"/>
              </w:rPr>
            </w:pPr>
            <w:r w:rsidRPr="00FC2322">
              <w:rPr>
                <w:b/>
                <w:bCs/>
                <w:sz w:val="18"/>
                <w:szCs w:val="18"/>
              </w:rPr>
              <w:t> </w:t>
            </w:r>
          </w:p>
        </w:tc>
        <w:tc>
          <w:tcPr>
            <w:tcW w:w="409" w:type="pct"/>
            <w:tcBorders>
              <w:top w:val="nil"/>
              <w:left w:val="nil"/>
              <w:bottom w:val="single" w:sz="4" w:space="0" w:color="000000"/>
              <w:right w:val="single" w:sz="4" w:space="0" w:color="000000"/>
            </w:tcBorders>
            <w:shd w:val="clear" w:color="auto" w:fill="auto"/>
            <w:noWrap/>
            <w:vAlign w:val="center"/>
            <w:hideMark/>
          </w:tcPr>
          <w:p w14:paraId="6703DA29" w14:textId="77777777" w:rsidR="00F152BE" w:rsidRPr="00FC2322" w:rsidRDefault="00F152BE" w:rsidP="00F152BE">
            <w:pPr>
              <w:widowControl/>
              <w:autoSpaceDE/>
              <w:autoSpaceDN/>
              <w:adjustRightInd/>
              <w:rPr>
                <w:sz w:val="18"/>
                <w:szCs w:val="18"/>
              </w:rPr>
            </w:pPr>
            <w:r w:rsidRPr="00FC2322">
              <w:rPr>
                <w:sz w:val="18"/>
                <w:szCs w:val="18"/>
              </w:rPr>
              <w:t> </w:t>
            </w:r>
          </w:p>
        </w:tc>
        <w:tc>
          <w:tcPr>
            <w:tcW w:w="406" w:type="pct"/>
            <w:tcBorders>
              <w:top w:val="nil"/>
              <w:left w:val="nil"/>
              <w:bottom w:val="single" w:sz="4" w:space="0" w:color="000000"/>
              <w:right w:val="single" w:sz="4" w:space="0" w:color="000000"/>
            </w:tcBorders>
            <w:shd w:val="clear" w:color="auto" w:fill="auto"/>
            <w:noWrap/>
            <w:vAlign w:val="center"/>
            <w:hideMark/>
          </w:tcPr>
          <w:p w14:paraId="19D54EC8" w14:textId="77777777" w:rsidR="00F152BE" w:rsidRPr="00FC2322" w:rsidRDefault="00F152BE" w:rsidP="00F152BE">
            <w:pPr>
              <w:widowControl/>
              <w:autoSpaceDE/>
              <w:autoSpaceDN/>
              <w:adjustRightInd/>
              <w:rPr>
                <w:sz w:val="18"/>
                <w:szCs w:val="18"/>
              </w:rPr>
            </w:pPr>
            <w:r w:rsidRPr="00FC2322">
              <w:rPr>
                <w:sz w:val="18"/>
                <w:szCs w:val="18"/>
              </w:rPr>
              <w:t> </w:t>
            </w:r>
          </w:p>
        </w:tc>
        <w:tc>
          <w:tcPr>
            <w:tcW w:w="372" w:type="pct"/>
            <w:tcBorders>
              <w:top w:val="nil"/>
              <w:left w:val="nil"/>
              <w:bottom w:val="single" w:sz="4" w:space="0" w:color="000000"/>
              <w:right w:val="single" w:sz="4" w:space="0" w:color="000000"/>
            </w:tcBorders>
            <w:shd w:val="clear" w:color="auto" w:fill="auto"/>
            <w:noWrap/>
            <w:vAlign w:val="center"/>
            <w:hideMark/>
          </w:tcPr>
          <w:p w14:paraId="273C1A1C" w14:textId="77777777" w:rsidR="00F152BE" w:rsidRPr="00FC2322" w:rsidRDefault="00F152BE" w:rsidP="00F152BE">
            <w:pPr>
              <w:widowControl/>
              <w:autoSpaceDE/>
              <w:autoSpaceDN/>
              <w:adjustRightInd/>
              <w:jc w:val="center"/>
              <w:rPr>
                <w:b/>
                <w:bCs/>
                <w:sz w:val="18"/>
                <w:szCs w:val="18"/>
              </w:rPr>
            </w:pPr>
            <w:r w:rsidRPr="00FC2322">
              <w:rPr>
                <w:b/>
                <w:bCs/>
                <w:sz w:val="18"/>
                <w:szCs w:val="18"/>
              </w:rPr>
              <w:t> </w:t>
            </w:r>
          </w:p>
        </w:tc>
        <w:tc>
          <w:tcPr>
            <w:tcW w:w="439" w:type="pct"/>
            <w:tcBorders>
              <w:top w:val="nil"/>
              <w:left w:val="nil"/>
              <w:bottom w:val="single" w:sz="4" w:space="0" w:color="000000"/>
              <w:right w:val="single" w:sz="4" w:space="0" w:color="000000"/>
            </w:tcBorders>
            <w:shd w:val="clear" w:color="auto" w:fill="auto"/>
            <w:noWrap/>
            <w:vAlign w:val="center"/>
            <w:hideMark/>
          </w:tcPr>
          <w:p w14:paraId="47C27AA4" w14:textId="77777777" w:rsidR="00F152BE" w:rsidRPr="00FC2322" w:rsidRDefault="00F152BE" w:rsidP="00F152BE">
            <w:pPr>
              <w:widowControl/>
              <w:autoSpaceDE/>
              <w:autoSpaceDN/>
              <w:adjustRightInd/>
              <w:jc w:val="center"/>
              <w:rPr>
                <w:b/>
                <w:bCs/>
                <w:sz w:val="18"/>
                <w:szCs w:val="18"/>
              </w:rPr>
            </w:pPr>
            <w:r w:rsidRPr="00FC2322">
              <w:rPr>
                <w:b/>
                <w:bCs/>
                <w:sz w:val="18"/>
                <w:szCs w:val="18"/>
              </w:rPr>
              <w:t> </w:t>
            </w:r>
          </w:p>
        </w:tc>
        <w:tc>
          <w:tcPr>
            <w:tcW w:w="372" w:type="pct"/>
            <w:tcBorders>
              <w:top w:val="nil"/>
              <w:left w:val="nil"/>
              <w:bottom w:val="single" w:sz="4" w:space="0" w:color="000000"/>
              <w:right w:val="single" w:sz="4" w:space="0" w:color="000000"/>
            </w:tcBorders>
            <w:shd w:val="clear" w:color="auto" w:fill="auto"/>
            <w:noWrap/>
            <w:vAlign w:val="center"/>
            <w:hideMark/>
          </w:tcPr>
          <w:p w14:paraId="0AE7B096" w14:textId="77777777" w:rsidR="00F152BE" w:rsidRPr="00FC2322" w:rsidRDefault="00F152BE" w:rsidP="00F152BE">
            <w:pPr>
              <w:widowControl/>
              <w:autoSpaceDE/>
              <w:autoSpaceDN/>
              <w:adjustRightInd/>
              <w:jc w:val="center"/>
              <w:rPr>
                <w:b/>
                <w:bCs/>
                <w:sz w:val="18"/>
                <w:szCs w:val="18"/>
              </w:rPr>
            </w:pPr>
            <w:r w:rsidRPr="00FC2322">
              <w:rPr>
                <w:b/>
                <w:bCs/>
                <w:sz w:val="18"/>
                <w:szCs w:val="18"/>
              </w:rPr>
              <w:t> </w:t>
            </w:r>
          </w:p>
        </w:tc>
        <w:tc>
          <w:tcPr>
            <w:tcW w:w="507" w:type="pct"/>
            <w:tcBorders>
              <w:top w:val="nil"/>
              <w:left w:val="nil"/>
              <w:bottom w:val="single" w:sz="4" w:space="0" w:color="000000"/>
              <w:right w:val="single" w:sz="4" w:space="0" w:color="000000"/>
            </w:tcBorders>
            <w:shd w:val="clear" w:color="auto" w:fill="auto"/>
            <w:noWrap/>
            <w:vAlign w:val="center"/>
            <w:hideMark/>
          </w:tcPr>
          <w:p w14:paraId="756E1726" w14:textId="77777777" w:rsidR="00F152BE" w:rsidRPr="00FC2322" w:rsidRDefault="00F152BE" w:rsidP="00F152BE">
            <w:pPr>
              <w:widowControl/>
              <w:autoSpaceDE/>
              <w:autoSpaceDN/>
              <w:adjustRightInd/>
              <w:jc w:val="right"/>
              <w:rPr>
                <w:b/>
                <w:bCs/>
                <w:sz w:val="18"/>
                <w:szCs w:val="18"/>
              </w:rPr>
            </w:pPr>
            <w:r w:rsidRPr="00FC2322">
              <w:rPr>
                <w:b/>
                <w:bCs/>
                <w:sz w:val="18"/>
                <w:szCs w:val="18"/>
              </w:rPr>
              <w:t xml:space="preserve">$0 </w:t>
            </w:r>
          </w:p>
        </w:tc>
      </w:tr>
      <w:tr w:rsidR="00FC2322" w:rsidRPr="00FC2322" w14:paraId="0A4834E1" w14:textId="77777777" w:rsidTr="00FC2322">
        <w:trPr>
          <w:trHeight w:val="270"/>
          <w:jc w:val="center"/>
        </w:trPr>
        <w:tc>
          <w:tcPr>
            <w:tcW w:w="1654"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6A889E" w14:textId="4D051FAE" w:rsidR="00F152BE" w:rsidRPr="00FC2322" w:rsidRDefault="00F152BE" w:rsidP="00F152BE">
            <w:pPr>
              <w:widowControl/>
              <w:autoSpaceDE/>
              <w:autoSpaceDN/>
              <w:adjustRightInd/>
              <w:rPr>
                <w:b/>
                <w:bCs/>
                <w:sz w:val="18"/>
                <w:szCs w:val="18"/>
              </w:rPr>
            </w:pPr>
            <w:r w:rsidRPr="00FC2322">
              <w:rPr>
                <w:b/>
                <w:bCs/>
                <w:sz w:val="18"/>
                <w:szCs w:val="18"/>
              </w:rPr>
              <w:t>TOTAL COST:</w:t>
            </w:r>
            <w:r w:rsidR="00FC2322">
              <w:rPr>
                <w:b/>
                <w:bCs/>
                <w:sz w:val="18"/>
                <w:szCs w:val="18"/>
              </w:rPr>
              <w:t xml:space="preserve"> </w:t>
            </w:r>
            <w:r w:rsidR="003C69EB">
              <w:rPr>
                <w:b/>
                <w:bCs/>
                <w:sz w:val="18"/>
                <w:szCs w:val="18"/>
                <w:vertAlign w:val="superscript"/>
              </w:rPr>
              <w:t>h</w:t>
            </w:r>
          </w:p>
        </w:tc>
        <w:tc>
          <w:tcPr>
            <w:tcW w:w="423" w:type="pct"/>
            <w:tcBorders>
              <w:top w:val="nil"/>
              <w:left w:val="nil"/>
              <w:bottom w:val="single" w:sz="4" w:space="0" w:color="000000"/>
              <w:right w:val="single" w:sz="4" w:space="0" w:color="000000"/>
            </w:tcBorders>
            <w:shd w:val="clear" w:color="auto" w:fill="auto"/>
            <w:noWrap/>
            <w:vAlign w:val="center"/>
            <w:hideMark/>
          </w:tcPr>
          <w:p w14:paraId="5007EEDD" w14:textId="77777777" w:rsidR="00F152BE" w:rsidRPr="00FC2322" w:rsidRDefault="00F152BE" w:rsidP="00F152BE">
            <w:pPr>
              <w:widowControl/>
              <w:autoSpaceDE/>
              <w:autoSpaceDN/>
              <w:adjustRightInd/>
              <w:rPr>
                <w:sz w:val="18"/>
                <w:szCs w:val="18"/>
              </w:rPr>
            </w:pPr>
            <w:r w:rsidRPr="00FC2322">
              <w:rPr>
                <w:sz w:val="18"/>
                <w:szCs w:val="18"/>
              </w:rPr>
              <w:t> </w:t>
            </w:r>
          </w:p>
        </w:tc>
        <w:tc>
          <w:tcPr>
            <w:tcW w:w="419" w:type="pct"/>
            <w:tcBorders>
              <w:top w:val="nil"/>
              <w:left w:val="nil"/>
              <w:bottom w:val="single" w:sz="4" w:space="0" w:color="000000"/>
              <w:right w:val="single" w:sz="4" w:space="0" w:color="000000"/>
            </w:tcBorders>
            <w:shd w:val="clear" w:color="auto" w:fill="auto"/>
            <w:noWrap/>
            <w:vAlign w:val="center"/>
            <w:hideMark/>
          </w:tcPr>
          <w:p w14:paraId="5B63697A" w14:textId="77777777" w:rsidR="00F152BE" w:rsidRPr="00FC2322" w:rsidRDefault="00F152BE" w:rsidP="00F152BE">
            <w:pPr>
              <w:widowControl/>
              <w:autoSpaceDE/>
              <w:autoSpaceDN/>
              <w:adjustRightInd/>
              <w:jc w:val="center"/>
              <w:rPr>
                <w:b/>
                <w:bCs/>
                <w:sz w:val="18"/>
                <w:szCs w:val="18"/>
              </w:rPr>
            </w:pPr>
            <w:r w:rsidRPr="00FC2322">
              <w:rPr>
                <w:b/>
                <w:bCs/>
                <w:sz w:val="18"/>
                <w:szCs w:val="18"/>
              </w:rPr>
              <w:t> </w:t>
            </w:r>
          </w:p>
        </w:tc>
        <w:tc>
          <w:tcPr>
            <w:tcW w:w="409" w:type="pct"/>
            <w:tcBorders>
              <w:top w:val="nil"/>
              <w:left w:val="nil"/>
              <w:bottom w:val="single" w:sz="4" w:space="0" w:color="000000"/>
              <w:right w:val="single" w:sz="4" w:space="0" w:color="000000"/>
            </w:tcBorders>
            <w:shd w:val="clear" w:color="auto" w:fill="auto"/>
            <w:noWrap/>
            <w:vAlign w:val="center"/>
            <w:hideMark/>
          </w:tcPr>
          <w:p w14:paraId="0FD25B51" w14:textId="77777777" w:rsidR="00F152BE" w:rsidRPr="00FC2322" w:rsidRDefault="00F152BE" w:rsidP="00F152BE">
            <w:pPr>
              <w:widowControl/>
              <w:autoSpaceDE/>
              <w:autoSpaceDN/>
              <w:adjustRightInd/>
              <w:rPr>
                <w:sz w:val="18"/>
                <w:szCs w:val="18"/>
              </w:rPr>
            </w:pPr>
            <w:r w:rsidRPr="00FC2322">
              <w:rPr>
                <w:sz w:val="18"/>
                <w:szCs w:val="18"/>
              </w:rPr>
              <w:t> </w:t>
            </w:r>
          </w:p>
        </w:tc>
        <w:tc>
          <w:tcPr>
            <w:tcW w:w="406" w:type="pct"/>
            <w:tcBorders>
              <w:top w:val="nil"/>
              <w:left w:val="nil"/>
              <w:bottom w:val="single" w:sz="4" w:space="0" w:color="000000"/>
              <w:right w:val="single" w:sz="4" w:space="0" w:color="000000"/>
            </w:tcBorders>
            <w:shd w:val="clear" w:color="auto" w:fill="auto"/>
            <w:noWrap/>
            <w:vAlign w:val="center"/>
            <w:hideMark/>
          </w:tcPr>
          <w:p w14:paraId="1405FEC8" w14:textId="77777777" w:rsidR="00F152BE" w:rsidRPr="00FC2322" w:rsidRDefault="00F152BE" w:rsidP="00F152BE">
            <w:pPr>
              <w:widowControl/>
              <w:autoSpaceDE/>
              <w:autoSpaceDN/>
              <w:adjustRightInd/>
              <w:rPr>
                <w:sz w:val="18"/>
                <w:szCs w:val="18"/>
              </w:rPr>
            </w:pPr>
            <w:r w:rsidRPr="00FC2322">
              <w:rPr>
                <w:sz w:val="18"/>
                <w:szCs w:val="18"/>
              </w:rPr>
              <w:t> </w:t>
            </w:r>
          </w:p>
        </w:tc>
        <w:tc>
          <w:tcPr>
            <w:tcW w:w="372" w:type="pct"/>
            <w:tcBorders>
              <w:top w:val="nil"/>
              <w:left w:val="nil"/>
              <w:bottom w:val="single" w:sz="4" w:space="0" w:color="000000"/>
              <w:right w:val="single" w:sz="4" w:space="0" w:color="000000"/>
            </w:tcBorders>
            <w:shd w:val="clear" w:color="auto" w:fill="auto"/>
            <w:noWrap/>
            <w:vAlign w:val="center"/>
            <w:hideMark/>
          </w:tcPr>
          <w:p w14:paraId="450BF5A7" w14:textId="77777777" w:rsidR="00F152BE" w:rsidRPr="00FC2322" w:rsidRDefault="00F152BE" w:rsidP="00F152BE">
            <w:pPr>
              <w:widowControl/>
              <w:autoSpaceDE/>
              <w:autoSpaceDN/>
              <w:adjustRightInd/>
              <w:jc w:val="center"/>
              <w:rPr>
                <w:b/>
                <w:bCs/>
                <w:sz w:val="18"/>
                <w:szCs w:val="18"/>
              </w:rPr>
            </w:pPr>
            <w:r w:rsidRPr="00FC2322">
              <w:rPr>
                <w:b/>
                <w:bCs/>
                <w:sz w:val="18"/>
                <w:szCs w:val="18"/>
              </w:rPr>
              <w:t> </w:t>
            </w:r>
          </w:p>
        </w:tc>
        <w:tc>
          <w:tcPr>
            <w:tcW w:w="439" w:type="pct"/>
            <w:tcBorders>
              <w:top w:val="nil"/>
              <w:left w:val="nil"/>
              <w:bottom w:val="single" w:sz="4" w:space="0" w:color="000000"/>
              <w:right w:val="single" w:sz="4" w:space="0" w:color="000000"/>
            </w:tcBorders>
            <w:shd w:val="clear" w:color="auto" w:fill="auto"/>
            <w:noWrap/>
            <w:vAlign w:val="center"/>
            <w:hideMark/>
          </w:tcPr>
          <w:p w14:paraId="76DBEDF1" w14:textId="77777777" w:rsidR="00F152BE" w:rsidRPr="00FC2322" w:rsidRDefault="00F152BE" w:rsidP="00F152BE">
            <w:pPr>
              <w:widowControl/>
              <w:autoSpaceDE/>
              <w:autoSpaceDN/>
              <w:adjustRightInd/>
              <w:jc w:val="center"/>
              <w:rPr>
                <w:b/>
                <w:bCs/>
                <w:sz w:val="18"/>
                <w:szCs w:val="18"/>
              </w:rPr>
            </w:pPr>
            <w:r w:rsidRPr="00FC2322">
              <w:rPr>
                <w:b/>
                <w:bCs/>
                <w:sz w:val="18"/>
                <w:szCs w:val="18"/>
              </w:rPr>
              <w:t> </w:t>
            </w:r>
          </w:p>
        </w:tc>
        <w:tc>
          <w:tcPr>
            <w:tcW w:w="372" w:type="pct"/>
            <w:tcBorders>
              <w:top w:val="nil"/>
              <w:left w:val="nil"/>
              <w:bottom w:val="single" w:sz="4" w:space="0" w:color="000000"/>
              <w:right w:val="single" w:sz="4" w:space="0" w:color="000000"/>
            </w:tcBorders>
            <w:shd w:val="clear" w:color="auto" w:fill="auto"/>
            <w:noWrap/>
            <w:vAlign w:val="center"/>
            <w:hideMark/>
          </w:tcPr>
          <w:p w14:paraId="6E44346E" w14:textId="77777777" w:rsidR="00F152BE" w:rsidRPr="00FC2322" w:rsidRDefault="00F152BE" w:rsidP="00F152BE">
            <w:pPr>
              <w:widowControl/>
              <w:autoSpaceDE/>
              <w:autoSpaceDN/>
              <w:adjustRightInd/>
              <w:jc w:val="center"/>
              <w:rPr>
                <w:b/>
                <w:bCs/>
                <w:sz w:val="18"/>
                <w:szCs w:val="18"/>
              </w:rPr>
            </w:pPr>
            <w:r w:rsidRPr="00FC2322">
              <w:rPr>
                <w:b/>
                <w:bCs/>
                <w:sz w:val="18"/>
                <w:szCs w:val="18"/>
              </w:rPr>
              <w:t> </w:t>
            </w:r>
          </w:p>
        </w:tc>
        <w:tc>
          <w:tcPr>
            <w:tcW w:w="507" w:type="pct"/>
            <w:tcBorders>
              <w:top w:val="nil"/>
              <w:left w:val="nil"/>
              <w:bottom w:val="single" w:sz="4" w:space="0" w:color="000000"/>
              <w:right w:val="single" w:sz="4" w:space="0" w:color="000000"/>
            </w:tcBorders>
            <w:shd w:val="clear" w:color="auto" w:fill="auto"/>
            <w:noWrap/>
            <w:vAlign w:val="center"/>
            <w:hideMark/>
          </w:tcPr>
          <w:p w14:paraId="499C3FCB" w14:textId="44F0963F" w:rsidR="00F152BE" w:rsidRPr="00FC2322" w:rsidRDefault="00F152BE" w:rsidP="00FC2322">
            <w:pPr>
              <w:widowControl/>
              <w:autoSpaceDE/>
              <w:autoSpaceDN/>
              <w:adjustRightInd/>
              <w:jc w:val="right"/>
              <w:rPr>
                <w:b/>
                <w:bCs/>
                <w:sz w:val="18"/>
                <w:szCs w:val="18"/>
              </w:rPr>
            </w:pPr>
            <w:r w:rsidRPr="00FC2322">
              <w:rPr>
                <w:b/>
                <w:bCs/>
                <w:sz w:val="18"/>
                <w:szCs w:val="18"/>
              </w:rPr>
              <w:t>$99,</w:t>
            </w:r>
            <w:r w:rsidR="00FC2322" w:rsidRPr="00FC2322">
              <w:rPr>
                <w:b/>
                <w:bCs/>
                <w:sz w:val="18"/>
                <w:szCs w:val="18"/>
              </w:rPr>
              <w:t xml:space="preserve">700 </w:t>
            </w:r>
          </w:p>
        </w:tc>
      </w:tr>
    </w:tbl>
    <w:p w14:paraId="69295A20" w14:textId="77777777" w:rsidR="003D6951" w:rsidRPr="003F1AFC" w:rsidRDefault="003D6951" w:rsidP="003D6951">
      <w:pPr>
        <w:rPr>
          <w:color w:val="FF0000"/>
        </w:rPr>
      </w:pPr>
    </w:p>
    <w:tbl>
      <w:tblPr>
        <w:tblW w:w="5000" w:type="pct"/>
        <w:tblLook w:val="04A0" w:firstRow="1" w:lastRow="0" w:firstColumn="1" w:lastColumn="0" w:noHBand="0" w:noVBand="1"/>
      </w:tblPr>
      <w:tblGrid>
        <w:gridCol w:w="11088"/>
        <w:gridCol w:w="218"/>
        <w:gridCol w:w="218"/>
        <w:gridCol w:w="218"/>
        <w:gridCol w:w="218"/>
        <w:gridCol w:w="218"/>
        <w:gridCol w:w="218"/>
        <w:gridCol w:w="218"/>
        <w:gridCol w:w="218"/>
        <w:gridCol w:w="218"/>
      </w:tblGrid>
      <w:tr w:rsidR="00F152BE" w:rsidRPr="003C69EB" w14:paraId="11390D68" w14:textId="77777777" w:rsidTr="007F647D">
        <w:trPr>
          <w:trHeight w:val="300"/>
        </w:trPr>
        <w:tc>
          <w:tcPr>
            <w:tcW w:w="682" w:type="pct"/>
            <w:tcBorders>
              <w:top w:val="nil"/>
              <w:left w:val="nil"/>
              <w:bottom w:val="nil"/>
              <w:right w:val="nil"/>
            </w:tcBorders>
            <w:shd w:val="clear" w:color="auto" w:fill="auto"/>
            <w:noWrap/>
            <w:vAlign w:val="bottom"/>
            <w:hideMark/>
          </w:tcPr>
          <w:p w14:paraId="3FBFF336" w14:textId="77777777" w:rsidR="00F152BE" w:rsidRPr="003C69EB" w:rsidRDefault="00F152BE" w:rsidP="00F152BE">
            <w:pPr>
              <w:widowControl/>
              <w:autoSpaceDE/>
              <w:autoSpaceDN/>
              <w:adjustRightInd/>
              <w:rPr>
                <w:sz w:val="20"/>
                <w:szCs w:val="20"/>
                <w:u w:val="single"/>
              </w:rPr>
            </w:pPr>
            <w:r w:rsidRPr="003C69EB">
              <w:rPr>
                <w:sz w:val="20"/>
                <w:szCs w:val="20"/>
                <w:u w:val="single"/>
              </w:rPr>
              <w:t>Assumptions</w:t>
            </w:r>
          </w:p>
        </w:tc>
        <w:tc>
          <w:tcPr>
            <w:tcW w:w="1404" w:type="pct"/>
            <w:tcBorders>
              <w:top w:val="nil"/>
              <w:left w:val="nil"/>
              <w:bottom w:val="nil"/>
              <w:right w:val="nil"/>
            </w:tcBorders>
            <w:shd w:val="clear" w:color="auto" w:fill="auto"/>
            <w:noWrap/>
            <w:vAlign w:val="bottom"/>
            <w:hideMark/>
          </w:tcPr>
          <w:p w14:paraId="41E22CC5" w14:textId="77777777" w:rsidR="00F152BE" w:rsidRPr="003C69EB" w:rsidRDefault="00F152BE" w:rsidP="00F152BE">
            <w:pPr>
              <w:widowControl/>
              <w:autoSpaceDE/>
              <w:autoSpaceDN/>
              <w:adjustRightInd/>
              <w:rPr>
                <w:sz w:val="20"/>
                <w:szCs w:val="20"/>
                <w:u w:val="single"/>
              </w:rPr>
            </w:pPr>
          </w:p>
        </w:tc>
        <w:tc>
          <w:tcPr>
            <w:tcW w:w="96" w:type="pct"/>
            <w:tcBorders>
              <w:top w:val="nil"/>
              <w:left w:val="nil"/>
              <w:bottom w:val="nil"/>
              <w:right w:val="nil"/>
            </w:tcBorders>
            <w:shd w:val="clear" w:color="auto" w:fill="auto"/>
            <w:noWrap/>
            <w:vAlign w:val="bottom"/>
            <w:hideMark/>
          </w:tcPr>
          <w:p w14:paraId="1CDC465A" w14:textId="77777777" w:rsidR="00F152BE" w:rsidRPr="003C69EB" w:rsidRDefault="00F152BE" w:rsidP="00F152BE">
            <w:pPr>
              <w:widowControl/>
              <w:autoSpaceDE/>
              <w:autoSpaceDN/>
              <w:adjustRightInd/>
              <w:rPr>
                <w:sz w:val="20"/>
                <w:szCs w:val="20"/>
              </w:rPr>
            </w:pPr>
          </w:p>
        </w:tc>
        <w:tc>
          <w:tcPr>
            <w:tcW w:w="395" w:type="pct"/>
            <w:tcBorders>
              <w:top w:val="nil"/>
              <w:left w:val="nil"/>
              <w:bottom w:val="nil"/>
              <w:right w:val="nil"/>
            </w:tcBorders>
            <w:shd w:val="clear" w:color="auto" w:fill="auto"/>
            <w:noWrap/>
            <w:vAlign w:val="bottom"/>
            <w:hideMark/>
          </w:tcPr>
          <w:p w14:paraId="4983BACB" w14:textId="77777777" w:rsidR="00F152BE" w:rsidRPr="003C69EB" w:rsidRDefault="00F152BE" w:rsidP="00F152BE">
            <w:pPr>
              <w:widowControl/>
              <w:autoSpaceDE/>
              <w:autoSpaceDN/>
              <w:adjustRightInd/>
              <w:rPr>
                <w:sz w:val="20"/>
                <w:szCs w:val="20"/>
              </w:rPr>
            </w:pPr>
          </w:p>
        </w:tc>
        <w:tc>
          <w:tcPr>
            <w:tcW w:w="396" w:type="pct"/>
            <w:tcBorders>
              <w:top w:val="nil"/>
              <w:left w:val="nil"/>
              <w:bottom w:val="nil"/>
              <w:right w:val="nil"/>
            </w:tcBorders>
            <w:shd w:val="clear" w:color="auto" w:fill="auto"/>
            <w:noWrap/>
            <w:vAlign w:val="bottom"/>
            <w:hideMark/>
          </w:tcPr>
          <w:p w14:paraId="5DA1DE41" w14:textId="77777777" w:rsidR="00F152BE" w:rsidRPr="003C69EB" w:rsidRDefault="00F152BE" w:rsidP="00F152BE">
            <w:pPr>
              <w:widowControl/>
              <w:autoSpaceDE/>
              <w:autoSpaceDN/>
              <w:adjustRightInd/>
              <w:rPr>
                <w:sz w:val="20"/>
                <w:szCs w:val="20"/>
              </w:rPr>
            </w:pPr>
          </w:p>
        </w:tc>
        <w:tc>
          <w:tcPr>
            <w:tcW w:w="394" w:type="pct"/>
            <w:tcBorders>
              <w:top w:val="nil"/>
              <w:left w:val="nil"/>
              <w:bottom w:val="nil"/>
              <w:right w:val="nil"/>
            </w:tcBorders>
            <w:shd w:val="clear" w:color="auto" w:fill="auto"/>
            <w:noWrap/>
            <w:vAlign w:val="bottom"/>
            <w:hideMark/>
          </w:tcPr>
          <w:p w14:paraId="25D83BA8" w14:textId="77777777" w:rsidR="00F152BE" w:rsidRPr="003C69EB" w:rsidRDefault="00F152BE" w:rsidP="00F152BE">
            <w:pPr>
              <w:widowControl/>
              <w:autoSpaceDE/>
              <w:autoSpaceDN/>
              <w:adjustRightInd/>
              <w:rPr>
                <w:sz w:val="20"/>
                <w:szCs w:val="20"/>
              </w:rPr>
            </w:pPr>
          </w:p>
        </w:tc>
        <w:tc>
          <w:tcPr>
            <w:tcW w:w="401" w:type="pct"/>
            <w:tcBorders>
              <w:top w:val="nil"/>
              <w:left w:val="nil"/>
              <w:bottom w:val="nil"/>
              <w:right w:val="nil"/>
            </w:tcBorders>
            <w:shd w:val="clear" w:color="auto" w:fill="auto"/>
            <w:noWrap/>
            <w:vAlign w:val="bottom"/>
            <w:hideMark/>
          </w:tcPr>
          <w:p w14:paraId="73755FEA" w14:textId="77777777" w:rsidR="00F152BE" w:rsidRPr="003C69EB" w:rsidRDefault="00F152BE" w:rsidP="00F152BE">
            <w:pPr>
              <w:widowControl/>
              <w:autoSpaceDE/>
              <w:autoSpaceDN/>
              <w:adjustRightInd/>
              <w:rPr>
                <w:sz w:val="20"/>
                <w:szCs w:val="20"/>
              </w:rPr>
            </w:pPr>
          </w:p>
        </w:tc>
        <w:tc>
          <w:tcPr>
            <w:tcW w:w="413" w:type="pct"/>
            <w:tcBorders>
              <w:top w:val="nil"/>
              <w:left w:val="nil"/>
              <w:bottom w:val="nil"/>
              <w:right w:val="nil"/>
            </w:tcBorders>
            <w:shd w:val="clear" w:color="auto" w:fill="auto"/>
            <w:noWrap/>
            <w:vAlign w:val="bottom"/>
            <w:hideMark/>
          </w:tcPr>
          <w:p w14:paraId="78ED8393" w14:textId="77777777" w:rsidR="00F152BE" w:rsidRPr="003C69EB" w:rsidRDefault="00F152BE" w:rsidP="00F152BE">
            <w:pPr>
              <w:widowControl/>
              <w:autoSpaceDE/>
              <w:autoSpaceDN/>
              <w:adjustRightInd/>
              <w:rPr>
                <w:sz w:val="20"/>
                <w:szCs w:val="20"/>
              </w:rPr>
            </w:pPr>
          </w:p>
        </w:tc>
        <w:tc>
          <w:tcPr>
            <w:tcW w:w="395" w:type="pct"/>
            <w:tcBorders>
              <w:top w:val="nil"/>
              <w:left w:val="nil"/>
              <w:bottom w:val="nil"/>
              <w:right w:val="nil"/>
            </w:tcBorders>
            <w:shd w:val="clear" w:color="auto" w:fill="auto"/>
            <w:noWrap/>
            <w:vAlign w:val="bottom"/>
            <w:hideMark/>
          </w:tcPr>
          <w:p w14:paraId="4ADD8A13" w14:textId="77777777" w:rsidR="00F152BE" w:rsidRPr="003C69EB" w:rsidRDefault="00F152BE" w:rsidP="00F152BE">
            <w:pPr>
              <w:widowControl/>
              <w:autoSpaceDE/>
              <w:autoSpaceDN/>
              <w:adjustRightInd/>
              <w:rPr>
                <w:sz w:val="20"/>
                <w:szCs w:val="20"/>
              </w:rPr>
            </w:pPr>
          </w:p>
        </w:tc>
        <w:tc>
          <w:tcPr>
            <w:tcW w:w="424" w:type="pct"/>
            <w:tcBorders>
              <w:top w:val="nil"/>
              <w:left w:val="nil"/>
              <w:bottom w:val="nil"/>
              <w:right w:val="nil"/>
            </w:tcBorders>
            <w:shd w:val="clear" w:color="auto" w:fill="auto"/>
            <w:noWrap/>
            <w:vAlign w:val="bottom"/>
            <w:hideMark/>
          </w:tcPr>
          <w:p w14:paraId="3006D57E" w14:textId="77777777" w:rsidR="00F152BE" w:rsidRPr="003C69EB" w:rsidRDefault="00F152BE" w:rsidP="00F152BE">
            <w:pPr>
              <w:widowControl/>
              <w:autoSpaceDE/>
              <w:autoSpaceDN/>
              <w:adjustRightInd/>
              <w:rPr>
                <w:sz w:val="20"/>
                <w:szCs w:val="20"/>
              </w:rPr>
            </w:pPr>
          </w:p>
        </w:tc>
      </w:tr>
      <w:tr w:rsidR="007F647D" w:rsidRPr="003C69EB" w14:paraId="2FAC26DA" w14:textId="77777777" w:rsidTr="007F647D">
        <w:trPr>
          <w:gridAfter w:val="9"/>
          <w:wAfter w:w="4701" w:type="pct"/>
          <w:trHeight w:val="315"/>
        </w:trPr>
        <w:tc>
          <w:tcPr>
            <w:tcW w:w="299" w:type="pct"/>
            <w:tcBorders>
              <w:top w:val="nil"/>
              <w:left w:val="nil"/>
              <w:bottom w:val="nil"/>
              <w:right w:val="nil"/>
            </w:tcBorders>
            <w:shd w:val="clear" w:color="auto" w:fill="auto"/>
            <w:noWrap/>
            <w:vAlign w:val="center"/>
            <w:hideMark/>
          </w:tcPr>
          <w:p w14:paraId="4D4A1FA0" w14:textId="77777777" w:rsidR="007F647D" w:rsidRPr="003C69EB" w:rsidRDefault="007F647D" w:rsidP="007F647D">
            <w:pPr>
              <w:widowControl/>
              <w:autoSpaceDE/>
              <w:autoSpaceDN/>
              <w:adjustRightInd/>
              <w:rPr>
                <w:color w:val="000000"/>
                <w:sz w:val="20"/>
                <w:szCs w:val="20"/>
              </w:rPr>
            </w:pPr>
            <w:proofErr w:type="spellStart"/>
            <w:proofErr w:type="gramStart"/>
            <w:r w:rsidRPr="003C69EB">
              <w:rPr>
                <w:color w:val="000000"/>
                <w:sz w:val="20"/>
                <w:szCs w:val="20"/>
                <w:vertAlign w:val="superscript"/>
              </w:rPr>
              <w:t>a</w:t>
            </w:r>
            <w:proofErr w:type="spellEnd"/>
            <w:r w:rsidRPr="003C69EB">
              <w:rPr>
                <w:color w:val="000000"/>
                <w:sz w:val="20"/>
                <w:szCs w:val="20"/>
              </w:rPr>
              <w:t xml:space="preserve">  We</w:t>
            </w:r>
            <w:proofErr w:type="gramEnd"/>
            <w:r w:rsidRPr="003C69EB">
              <w:rPr>
                <w:color w:val="000000"/>
                <w:sz w:val="20"/>
                <w:szCs w:val="20"/>
              </w:rPr>
              <w:t xml:space="preserve"> have assumed that the average number of sources that will be subject to the standard will be 10.  There will be no additional new source per year that will become subject to the rule over the three-year period of this ICR.</w:t>
            </w:r>
          </w:p>
        </w:tc>
      </w:tr>
      <w:tr w:rsidR="007F647D" w:rsidRPr="003C69EB" w14:paraId="187FA0A1" w14:textId="77777777" w:rsidTr="007F647D">
        <w:trPr>
          <w:gridAfter w:val="9"/>
          <w:wAfter w:w="4701" w:type="pct"/>
          <w:trHeight w:val="315"/>
        </w:trPr>
        <w:tc>
          <w:tcPr>
            <w:tcW w:w="299" w:type="pct"/>
            <w:tcBorders>
              <w:top w:val="nil"/>
              <w:left w:val="nil"/>
              <w:bottom w:val="nil"/>
              <w:right w:val="nil"/>
            </w:tcBorders>
            <w:shd w:val="clear" w:color="auto" w:fill="auto"/>
            <w:noWrap/>
            <w:vAlign w:val="center"/>
            <w:hideMark/>
          </w:tcPr>
          <w:p w14:paraId="7A5B37FB" w14:textId="77777777" w:rsidR="007F647D" w:rsidRPr="003C69EB" w:rsidRDefault="007F647D" w:rsidP="007F647D">
            <w:pPr>
              <w:widowControl/>
              <w:autoSpaceDE/>
              <w:autoSpaceDN/>
              <w:adjustRightInd/>
              <w:rPr>
                <w:color w:val="000000"/>
                <w:sz w:val="20"/>
                <w:szCs w:val="20"/>
              </w:rPr>
            </w:pPr>
            <w:proofErr w:type="gramStart"/>
            <w:r w:rsidRPr="003C69EB">
              <w:rPr>
                <w:color w:val="000000"/>
                <w:sz w:val="20"/>
                <w:szCs w:val="20"/>
                <w:vertAlign w:val="superscript"/>
              </w:rPr>
              <w:t>b</w:t>
            </w:r>
            <w:r w:rsidRPr="003C69EB">
              <w:rPr>
                <w:color w:val="000000"/>
                <w:sz w:val="20"/>
                <w:szCs w:val="20"/>
              </w:rPr>
              <w:t xml:space="preserve">  This</w:t>
            </w:r>
            <w:proofErr w:type="gramEnd"/>
            <w:r w:rsidRPr="003C69EB">
              <w:rPr>
                <w:color w:val="000000"/>
                <w:sz w:val="20"/>
                <w:szCs w:val="20"/>
              </w:rPr>
              <w:t xml:space="preserve"> ICR uses the following labor rates: Managerial $62.90 (GS-13, Step 5, $39.31 + 60%) ; Technical $46.67 (GS-12, Step 1, $29.17 + 60%); and Clerical $25.25 (GS-6, Step 3, $15.78 + 60%).  These rates are from the Office of Personnel Management (OPM), 2015 General Schedule, which excludes locality, rates of pay.  The rates have been increased by 60 percent to account for the benefit packages available to government employees.</w:t>
            </w:r>
          </w:p>
        </w:tc>
      </w:tr>
      <w:tr w:rsidR="007F647D" w:rsidRPr="003C69EB" w14:paraId="48A5A973" w14:textId="77777777" w:rsidTr="007F647D">
        <w:trPr>
          <w:gridAfter w:val="9"/>
          <w:wAfter w:w="4701" w:type="pct"/>
          <w:trHeight w:val="315"/>
        </w:trPr>
        <w:tc>
          <w:tcPr>
            <w:tcW w:w="299" w:type="pct"/>
            <w:tcBorders>
              <w:top w:val="nil"/>
              <w:left w:val="nil"/>
              <w:bottom w:val="nil"/>
              <w:right w:val="nil"/>
            </w:tcBorders>
            <w:shd w:val="clear" w:color="auto" w:fill="auto"/>
            <w:noWrap/>
            <w:vAlign w:val="center"/>
            <w:hideMark/>
          </w:tcPr>
          <w:p w14:paraId="7342117C" w14:textId="77777777" w:rsidR="007F647D" w:rsidRPr="003C69EB" w:rsidRDefault="007F647D" w:rsidP="007F647D">
            <w:pPr>
              <w:widowControl/>
              <w:autoSpaceDE/>
              <w:autoSpaceDN/>
              <w:adjustRightInd/>
              <w:rPr>
                <w:color w:val="000000"/>
                <w:sz w:val="20"/>
                <w:szCs w:val="20"/>
              </w:rPr>
            </w:pPr>
            <w:proofErr w:type="gramStart"/>
            <w:r w:rsidRPr="003C69EB">
              <w:rPr>
                <w:color w:val="000000"/>
                <w:sz w:val="20"/>
                <w:szCs w:val="20"/>
                <w:vertAlign w:val="superscript"/>
              </w:rPr>
              <w:t>c</w:t>
            </w:r>
            <w:r w:rsidRPr="003C69EB">
              <w:rPr>
                <w:color w:val="000000"/>
                <w:sz w:val="20"/>
                <w:szCs w:val="20"/>
              </w:rPr>
              <w:t xml:space="preserve">  We</w:t>
            </w:r>
            <w:proofErr w:type="gramEnd"/>
            <w:r w:rsidRPr="003C69EB">
              <w:rPr>
                <w:color w:val="000000"/>
                <w:sz w:val="20"/>
                <w:szCs w:val="20"/>
              </w:rPr>
              <w:t xml:space="preserve"> have assumed that it will take 2.61 hours once per year to complete initial performance test.</w:t>
            </w:r>
          </w:p>
        </w:tc>
      </w:tr>
      <w:tr w:rsidR="007F647D" w:rsidRPr="003C69EB" w14:paraId="59186750" w14:textId="77777777" w:rsidTr="007F647D">
        <w:trPr>
          <w:gridAfter w:val="9"/>
          <w:wAfter w:w="4701" w:type="pct"/>
          <w:trHeight w:val="315"/>
        </w:trPr>
        <w:tc>
          <w:tcPr>
            <w:tcW w:w="299" w:type="pct"/>
            <w:tcBorders>
              <w:top w:val="nil"/>
              <w:left w:val="nil"/>
              <w:bottom w:val="nil"/>
              <w:right w:val="nil"/>
            </w:tcBorders>
            <w:shd w:val="clear" w:color="auto" w:fill="auto"/>
            <w:noWrap/>
            <w:vAlign w:val="center"/>
            <w:hideMark/>
          </w:tcPr>
          <w:p w14:paraId="16626DBB" w14:textId="77777777" w:rsidR="007F647D" w:rsidRPr="003C69EB" w:rsidRDefault="007F647D" w:rsidP="007F647D">
            <w:pPr>
              <w:widowControl/>
              <w:autoSpaceDE/>
              <w:autoSpaceDN/>
              <w:adjustRightInd/>
              <w:rPr>
                <w:color w:val="000000"/>
                <w:sz w:val="20"/>
                <w:szCs w:val="20"/>
              </w:rPr>
            </w:pPr>
            <w:proofErr w:type="gramStart"/>
            <w:r w:rsidRPr="003C69EB">
              <w:rPr>
                <w:color w:val="000000"/>
                <w:sz w:val="20"/>
                <w:szCs w:val="20"/>
                <w:vertAlign w:val="superscript"/>
              </w:rPr>
              <w:t>d</w:t>
            </w:r>
            <w:r w:rsidRPr="003C69EB">
              <w:rPr>
                <w:color w:val="000000"/>
                <w:sz w:val="20"/>
                <w:szCs w:val="20"/>
              </w:rPr>
              <w:t xml:space="preserve">  We</w:t>
            </w:r>
            <w:proofErr w:type="gramEnd"/>
            <w:r w:rsidRPr="003C69EB">
              <w:rPr>
                <w:color w:val="000000"/>
                <w:sz w:val="20"/>
                <w:szCs w:val="20"/>
              </w:rPr>
              <w:t xml:space="preserve"> have assumed that it will take 2.61 hours 0.2 times per year to repeat performance test.</w:t>
            </w:r>
          </w:p>
        </w:tc>
      </w:tr>
      <w:tr w:rsidR="007F647D" w:rsidRPr="003C69EB" w14:paraId="76D92DCF" w14:textId="77777777" w:rsidTr="007F647D">
        <w:trPr>
          <w:gridAfter w:val="9"/>
          <w:wAfter w:w="4701" w:type="pct"/>
          <w:trHeight w:val="315"/>
        </w:trPr>
        <w:tc>
          <w:tcPr>
            <w:tcW w:w="299" w:type="pct"/>
            <w:tcBorders>
              <w:top w:val="nil"/>
              <w:left w:val="nil"/>
              <w:bottom w:val="nil"/>
              <w:right w:val="nil"/>
            </w:tcBorders>
            <w:shd w:val="clear" w:color="auto" w:fill="auto"/>
            <w:noWrap/>
            <w:vAlign w:val="center"/>
            <w:hideMark/>
          </w:tcPr>
          <w:p w14:paraId="184053BD" w14:textId="77777777" w:rsidR="007F647D" w:rsidRPr="003C69EB" w:rsidRDefault="007F647D" w:rsidP="007F647D">
            <w:pPr>
              <w:widowControl/>
              <w:autoSpaceDE/>
              <w:autoSpaceDN/>
              <w:adjustRightInd/>
              <w:rPr>
                <w:color w:val="000000"/>
                <w:sz w:val="20"/>
                <w:szCs w:val="20"/>
              </w:rPr>
            </w:pPr>
            <w:proofErr w:type="gramStart"/>
            <w:r w:rsidRPr="003C69EB">
              <w:rPr>
                <w:color w:val="000000"/>
                <w:sz w:val="20"/>
                <w:szCs w:val="20"/>
                <w:vertAlign w:val="superscript"/>
              </w:rPr>
              <w:lastRenderedPageBreak/>
              <w:t>e</w:t>
            </w:r>
            <w:r w:rsidRPr="003C69EB">
              <w:rPr>
                <w:color w:val="000000"/>
                <w:sz w:val="20"/>
                <w:szCs w:val="20"/>
              </w:rPr>
              <w:t xml:space="preserve">  We</w:t>
            </w:r>
            <w:proofErr w:type="gramEnd"/>
            <w:r w:rsidRPr="003C69EB">
              <w:rPr>
                <w:color w:val="000000"/>
                <w:sz w:val="20"/>
                <w:szCs w:val="20"/>
              </w:rPr>
              <w:t xml:space="preserve"> have assumed that it will take 1.74 hours once per year to review notification and review test results.</w:t>
            </w:r>
          </w:p>
        </w:tc>
      </w:tr>
      <w:tr w:rsidR="007F647D" w:rsidRPr="003C69EB" w14:paraId="39428D72" w14:textId="77777777" w:rsidTr="007F647D">
        <w:trPr>
          <w:gridAfter w:val="9"/>
          <w:wAfter w:w="4701" w:type="pct"/>
          <w:trHeight w:val="315"/>
        </w:trPr>
        <w:tc>
          <w:tcPr>
            <w:tcW w:w="299" w:type="pct"/>
            <w:tcBorders>
              <w:top w:val="nil"/>
              <w:left w:val="nil"/>
              <w:bottom w:val="nil"/>
              <w:right w:val="nil"/>
            </w:tcBorders>
            <w:shd w:val="clear" w:color="auto" w:fill="auto"/>
            <w:noWrap/>
            <w:vAlign w:val="center"/>
            <w:hideMark/>
          </w:tcPr>
          <w:p w14:paraId="04BF483A" w14:textId="1F5FCD97" w:rsidR="007F647D" w:rsidRPr="003C69EB" w:rsidRDefault="007F647D" w:rsidP="003C69EB">
            <w:pPr>
              <w:widowControl/>
              <w:autoSpaceDE/>
              <w:autoSpaceDN/>
              <w:adjustRightInd/>
              <w:rPr>
                <w:color w:val="000000"/>
                <w:sz w:val="20"/>
                <w:szCs w:val="20"/>
              </w:rPr>
            </w:pPr>
            <w:proofErr w:type="gramStart"/>
            <w:r w:rsidRPr="003C69EB">
              <w:rPr>
                <w:color w:val="000000"/>
                <w:sz w:val="20"/>
                <w:szCs w:val="20"/>
                <w:vertAlign w:val="superscript"/>
              </w:rPr>
              <w:t>f</w:t>
            </w:r>
            <w:r w:rsidRPr="003C69EB">
              <w:rPr>
                <w:color w:val="000000"/>
                <w:sz w:val="20"/>
                <w:szCs w:val="20"/>
              </w:rPr>
              <w:t xml:space="preserve">  We</w:t>
            </w:r>
            <w:proofErr w:type="gramEnd"/>
            <w:r w:rsidRPr="003C69EB">
              <w:rPr>
                <w:color w:val="000000"/>
                <w:sz w:val="20"/>
                <w:szCs w:val="20"/>
              </w:rPr>
              <w:t xml:space="preserve"> have assumed that 20 percent of facilities will report noncompliance.</w:t>
            </w:r>
          </w:p>
        </w:tc>
      </w:tr>
      <w:tr w:rsidR="007F647D" w:rsidRPr="003C69EB" w14:paraId="3099397C" w14:textId="77777777" w:rsidTr="007F647D">
        <w:trPr>
          <w:gridAfter w:val="9"/>
          <w:wAfter w:w="4701" w:type="pct"/>
          <w:trHeight w:val="315"/>
        </w:trPr>
        <w:tc>
          <w:tcPr>
            <w:tcW w:w="299" w:type="pct"/>
            <w:tcBorders>
              <w:top w:val="nil"/>
              <w:left w:val="nil"/>
              <w:bottom w:val="nil"/>
              <w:right w:val="nil"/>
            </w:tcBorders>
            <w:shd w:val="clear" w:color="auto" w:fill="auto"/>
            <w:noWrap/>
            <w:vAlign w:val="center"/>
            <w:hideMark/>
          </w:tcPr>
          <w:p w14:paraId="493926FB" w14:textId="77777777" w:rsidR="007F647D" w:rsidRPr="003C69EB" w:rsidRDefault="007F647D" w:rsidP="007F647D">
            <w:pPr>
              <w:widowControl/>
              <w:autoSpaceDE/>
              <w:autoSpaceDN/>
              <w:adjustRightInd/>
              <w:rPr>
                <w:color w:val="000000"/>
                <w:sz w:val="20"/>
                <w:szCs w:val="20"/>
              </w:rPr>
            </w:pPr>
            <w:r w:rsidRPr="003C69EB">
              <w:rPr>
                <w:color w:val="000000"/>
                <w:sz w:val="20"/>
                <w:szCs w:val="20"/>
                <w:vertAlign w:val="superscript"/>
              </w:rPr>
              <w:t>g</w:t>
            </w:r>
            <w:r w:rsidRPr="003C69EB">
              <w:rPr>
                <w:color w:val="000000"/>
                <w:sz w:val="20"/>
                <w:szCs w:val="20"/>
              </w:rPr>
              <w:t xml:space="preserve">  We have assumed that each facility will take 0.43 hours two times per year to report semiannual compliance.</w:t>
            </w:r>
          </w:p>
        </w:tc>
      </w:tr>
      <w:tr w:rsidR="007F647D" w:rsidRPr="003C69EB" w14:paraId="6D3F796C" w14:textId="77777777" w:rsidTr="007F647D">
        <w:trPr>
          <w:gridAfter w:val="9"/>
          <w:wAfter w:w="4701" w:type="pct"/>
          <w:trHeight w:val="285"/>
        </w:trPr>
        <w:tc>
          <w:tcPr>
            <w:tcW w:w="299" w:type="pct"/>
            <w:tcBorders>
              <w:top w:val="nil"/>
              <w:left w:val="nil"/>
              <w:bottom w:val="nil"/>
              <w:right w:val="nil"/>
            </w:tcBorders>
            <w:shd w:val="clear" w:color="auto" w:fill="auto"/>
            <w:noWrap/>
            <w:vAlign w:val="bottom"/>
            <w:hideMark/>
          </w:tcPr>
          <w:p w14:paraId="013F1CC6" w14:textId="77777777" w:rsidR="007F647D" w:rsidRPr="003C69EB" w:rsidRDefault="007F647D" w:rsidP="007F647D">
            <w:pPr>
              <w:widowControl/>
              <w:autoSpaceDE/>
              <w:autoSpaceDN/>
              <w:adjustRightInd/>
              <w:rPr>
                <w:sz w:val="20"/>
                <w:szCs w:val="20"/>
              </w:rPr>
            </w:pPr>
            <w:proofErr w:type="gramStart"/>
            <w:r w:rsidRPr="003C69EB">
              <w:rPr>
                <w:sz w:val="20"/>
                <w:szCs w:val="20"/>
                <w:vertAlign w:val="superscript"/>
              </w:rPr>
              <w:t>h</w:t>
            </w:r>
            <w:proofErr w:type="gramEnd"/>
            <w:r w:rsidRPr="003C69EB">
              <w:rPr>
                <w:sz w:val="20"/>
                <w:szCs w:val="20"/>
              </w:rPr>
              <w:t xml:space="preserve"> Totals have been rounded to 3 significant figures.  Figures may not add exactly due to rounding.</w:t>
            </w:r>
          </w:p>
        </w:tc>
      </w:tr>
    </w:tbl>
    <w:p w14:paraId="5EDF628F" w14:textId="27AE1334" w:rsidR="00144F35" w:rsidRDefault="00144F35" w:rsidP="00FC2322">
      <w:pPr>
        <w:jc w:val="center"/>
        <w:outlineLvl w:val="0"/>
        <w:rPr>
          <w:b/>
          <w:bCs/>
          <w:color w:val="000000"/>
        </w:rPr>
      </w:pPr>
      <w:r>
        <w:rPr>
          <w:b/>
          <w:bCs/>
          <w:color w:val="000000"/>
        </w:rPr>
        <w:br w:type="page"/>
      </w:r>
      <w:r w:rsidR="003D7C40" w:rsidRPr="003D7C40">
        <w:rPr>
          <w:b/>
          <w:bCs/>
          <w:color w:val="000000"/>
        </w:rPr>
        <w:lastRenderedPageBreak/>
        <w:t>Table 2: Average Annual EPA Burden and Cost – NSPS for Surface Coating of Plastic Parts for Business Machines (40 CFR Part 60, Subpart TTT) (Renewal)</w:t>
      </w:r>
    </w:p>
    <w:p w14:paraId="3AD4E875" w14:textId="77777777" w:rsidR="00144F35" w:rsidRDefault="00144F35" w:rsidP="00F340DF">
      <w:pPr>
        <w:rPr>
          <w:b/>
          <w:bCs/>
          <w:color w:val="000000"/>
        </w:rPr>
      </w:pPr>
    </w:p>
    <w:tbl>
      <w:tblPr>
        <w:tblW w:w="5278" w:type="pct"/>
        <w:jc w:val="center"/>
        <w:tblCellMar>
          <w:left w:w="0" w:type="dxa"/>
          <w:right w:w="0" w:type="dxa"/>
        </w:tblCellMar>
        <w:tblLook w:val="04A0" w:firstRow="1" w:lastRow="0" w:firstColumn="1" w:lastColumn="0" w:noHBand="0" w:noVBand="1"/>
      </w:tblPr>
      <w:tblGrid>
        <w:gridCol w:w="838"/>
        <w:gridCol w:w="110"/>
        <w:gridCol w:w="4344"/>
        <w:gridCol w:w="1024"/>
        <w:gridCol w:w="1098"/>
        <w:gridCol w:w="1024"/>
        <w:gridCol w:w="1024"/>
        <w:gridCol w:w="1024"/>
        <w:gridCol w:w="1198"/>
        <w:gridCol w:w="1024"/>
        <w:gridCol w:w="1057"/>
      </w:tblGrid>
      <w:tr w:rsidR="00145AE4" w:rsidRPr="00FC2322" w14:paraId="635CE11D" w14:textId="77777777" w:rsidTr="00145AE4">
        <w:trPr>
          <w:trHeight w:val="1530"/>
          <w:jc w:val="center"/>
        </w:trPr>
        <w:tc>
          <w:tcPr>
            <w:tcW w:w="1922" w:type="pct"/>
            <w:gridSpan w:val="3"/>
            <w:tcBorders>
              <w:top w:val="single" w:sz="4" w:space="0" w:color="000000"/>
              <w:left w:val="single" w:sz="4" w:space="0" w:color="000000"/>
              <w:bottom w:val="single" w:sz="4" w:space="0" w:color="000000"/>
              <w:right w:val="single" w:sz="4" w:space="0" w:color="000000"/>
            </w:tcBorders>
            <w:shd w:val="clear" w:color="C0C0C0" w:fill="C0C0C0"/>
            <w:noWrap/>
            <w:tcMar>
              <w:top w:w="15" w:type="dxa"/>
              <w:left w:w="15" w:type="dxa"/>
              <w:bottom w:w="0" w:type="dxa"/>
              <w:right w:w="15" w:type="dxa"/>
            </w:tcMar>
            <w:vAlign w:val="center"/>
            <w:hideMark/>
          </w:tcPr>
          <w:p w14:paraId="2A6A5558" w14:textId="31CBBFBD" w:rsidR="00145AE4" w:rsidRPr="00FC2322" w:rsidRDefault="00145AE4" w:rsidP="00145AE4">
            <w:pPr>
              <w:widowControl/>
              <w:autoSpaceDE/>
              <w:autoSpaceDN/>
              <w:adjustRightInd/>
              <w:jc w:val="center"/>
              <w:rPr>
                <w:sz w:val="18"/>
                <w:szCs w:val="18"/>
              </w:rPr>
            </w:pPr>
            <w:r w:rsidRPr="00EF5EA8">
              <w:rPr>
                <w:b/>
                <w:sz w:val="18"/>
                <w:szCs w:val="18"/>
              </w:rPr>
              <w:t>Burden Item</w:t>
            </w:r>
          </w:p>
        </w:tc>
        <w:tc>
          <w:tcPr>
            <w:tcW w:w="372" w:type="pct"/>
            <w:tcBorders>
              <w:top w:val="single" w:sz="4" w:space="0" w:color="000000"/>
              <w:left w:val="nil"/>
              <w:bottom w:val="single" w:sz="4" w:space="0" w:color="000000"/>
              <w:right w:val="nil"/>
            </w:tcBorders>
            <w:shd w:val="clear" w:color="C0C0C0" w:fill="C0C0C0"/>
            <w:tcMar>
              <w:top w:w="15" w:type="dxa"/>
              <w:left w:w="15" w:type="dxa"/>
              <w:bottom w:w="0" w:type="dxa"/>
              <w:right w:w="15" w:type="dxa"/>
            </w:tcMar>
            <w:vAlign w:val="center"/>
            <w:hideMark/>
          </w:tcPr>
          <w:p w14:paraId="4C58CB7D" w14:textId="63AA1226" w:rsidR="00145AE4" w:rsidRPr="00FC2322" w:rsidRDefault="00145AE4" w:rsidP="00145AE4">
            <w:pPr>
              <w:jc w:val="center"/>
              <w:rPr>
                <w:sz w:val="18"/>
                <w:szCs w:val="18"/>
              </w:rPr>
            </w:pPr>
            <w:r w:rsidRPr="00EF5EA8">
              <w:rPr>
                <w:b/>
                <w:sz w:val="18"/>
                <w:szCs w:val="18"/>
              </w:rPr>
              <w:t>(A)            EPA Hours per Occurrence  (Technical hours)</w:t>
            </w:r>
          </w:p>
        </w:tc>
        <w:tc>
          <w:tcPr>
            <w:tcW w:w="399" w:type="pct"/>
            <w:tcBorders>
              <w:top w:val="single" w:sz="4" w:space="0" w:color="000000"/>
              <w:left w:val="single" w:sz="4" w:space="0" w:color="000000"/>
              <w:bottom w:val="single" w:sz="4" w:space="0" w:color="000000"/>
              <w:right w:val="nil"/>
            </w:tcBorders>
            <w:shd w:val="clear" w:color="C0C0C0" w:fill="C0C0C0"/>
            <w:tcMar>
              <w:top w:w="15" w:type="dxa"/>
              <w:left w:w="15" w:type="dxa"/>
              <w:bottom w:w="0" w:type="dxa"/>
              <w:right w:w="15" w:type="dxa"/>
            </w:tcMar>
            <w:vAlign w:val="center"/>
            <w:hideMark/>
          </w:tcPr>
          <w:p w14:paraId="05834EEF" w14:textId="0E871665" w:rsidR="00145AE4" w:rsidRPr="00FC2322" w:rsidRDefault="00145AE4" w:rsidP="00145AE4">
            <w:pPr>
              <w:jc w:val="center"/>
              <w:rPr>
                <w:sz w:val="18"/>
                <w:szCs w:val="18"/>
              </w:rPr>
            </w:pPr>
            <w:r w:rsidRPr="00EF5EA8">
              <w:rPr>
                <w:b/>
                <w:sz w:val="18"/>
                <w:szCs w:val="18"/>
              </w:rPr>
              <w:t>(B)        Number of Occurrences per Plant per Year</w:t>
            </w:r>
          </w:p>
        </w:tc>
        <w:tc>
          <w:tcPr>
            <w:tcW w:w="372" w:type="pct"/>
            <w:tcBorders>
              <w:top w:val="single" w:sz="4" w:space="0" w:color="000000"/>
              <w:left w:val="single" w:sz="4" w:space="0" w:color="000000"/>
              <w:bottom w:val="single" w:sz="4" w:space="0" w:color="000000"/>
              <w:right w:val="nil"/>
            </w:tcBorders>
            <w:shd w:val="clear" w:color="C0C0C0" w:fill="C0C0C0"/>
            <w:tcMar>
              <w:top w:w="15" w:type="dxa"/>
              <w:left w:w="15" w:type="dxa"/>
              <w:bottom w:w="0" w:type="dxa"/>
              <w:right w:w="15" w:type="dxa"/>
            </w:tcMar>
            <w:vAlign w:val="center"/>
            <w:hideMark/>
          </w:tcPr>
          <w:p w14:paraId="1977D61B" w14:textId="6F72EB51" w:rsidR="00145AE4" w:rsidRPr="00FC2322" w:rsidRDefault="00145AE4" w:rsidP="00145AE4">
            <w:pPr>
              <w:jc w:val="center"/>
              <w:rPr>
                <w:sz w:val="18"/>
                <w:szCs w:val="18"/>
              </w:rPr>
            </w:pPr>
            <w:r w:rsidRPr="00EF5EA8">
              <w:rPr>
                <w:b/>
                <w:sz w:val="18"/>
                <w:szCs w:val="18"/>
              </w:rPr>
              <w:t>(C)               EPA Hours per Year        (C=A x B)</w:t>
            </w:r>
          </w:p>
        </w:tc>
        <w:tc>
          <w:tcPr>
            <w:tcW w:w="372" w:type="pct"/>
            <w:tcBorders>
              <w:top w:val="single" w:sz="4" w:space="0" w:color="000000"/>
              <w:left w:val="single" w:sz="4" w:space="0" w:color="000000"/>
              <w:bottom w:val="single" w:sz="4" w:space="0" w:color="000000"/>
              <w:right w:val="nil"/>
            </w:tcBorders>
            <w:shd w:val="clear" w:color="C0C0C0" w:fill="C0C0C0"/>
            <w:tcMar>
              <w:top w:w="15" w:type="dxa"/>
              <w:left w:w="15" w:type="dxa"/>
              <w:bottom w:w="0" w:type="dxa"/>
              <w:right w:w="15" w:type="dxa"/>
            </w:tcMar>
            <w:vAlign w:val="center"/>
            <w:hideMark/>
          </w:tcPr>
          <w:p w14:paraId="255D94E4" w14:textId="26BA7F55" w:rsidR="00145AE4" w:rsidRPr="00FC2322" w:rsidRDefault="00145AE4" w:rsidP="00145AE4">
            <w:pPr>
              <w:jc w:val="center"/>
              <w:rPr>
                <w:sz w:val="18"/>
                <w:szCs w:val="18"/>
              </w:rPr>
            </w:pPr>
            <w:r w:rsidRPr="00EF5EA8">
              <w:rPr>
                <w:b/>
                <w:sz w:val="18"/>
                <w:szCs w:val="18"/>
              </w:rPr>
              <w:t>(D)          Plants per Year</w:t>
            </w:r>
            <w:r>
              <w:rPr>
                <w:b/>
                <w:sz w:val="18"/>
                <w:szCs w:val="18"/>
              </w:rPr>
              <w:t xml:space="preserve"> </w:t>
            </w:r>
            <w:r w:rsidRPr="003B57C6">
              <w:rPr>
                <w:b/>
                <w:sz w:val="18"/>
                <w:szCs w:val="18"/>
                <w:vertAlign w:val="superscript"/>
              </w:rPr>
              <w:t>a</w:t>
            </w:r>
          </w:p>
        </w:tc>
        <w:tc>
          <w:tcPr>
            <w:tcW w:w="372" w:type="pct"/>
            <w:tcBorders>
              <w:top w:val="single" w:sz="4" w:space="0" w:color="000000"/>
              <w:left w:val="single" w:sz="4" w:space="0" w:color="000000"/>
              <w:bottom w:val="single" w:sz="4" w:space="0" w:color="000000"/>
              <w:right w:val="single" w:sz="4" w:space="0" w:color="000000"/>
            </w:tcBorders>
            <w:shd w:val="clear" w:color="C0C0C0" w:fill="C0C0C0"/>
            <w:tcMar>
              <w:top w:w="15" w:type="dxa"/>
              <w:left w:w="15" w:type="dxa"/>
              <w:bottom w:w="0" w:type="dxa"/>
              <w:right w:w="15" w:type="dxa"/>
            </w:tcMar>
            <w:vAlign w:val="center"/>
            <w:hideMark/>
          </w:tcPr>
          <w:p w14:paraId="1225A275" w14:textId="5BB3B1ED" w:rsidR="00145AE4" w:rsidRPr="00FC2322" w:rsidRDefault="00145AE4" w:rsidP="00145AE4">
            <w:pPr>
              <w:jc w:val="center"/>
              <w:rPr>
                <w:sz w:val="18"/>
                <w:szCs w:val="18"/>
              </w:rPr>
            </w:pPr>
            <w:r w:rsidRPr="00EF5EA8">
              <w:rPr>
                <w:b/>
                <w:sz w:val="18"/>
                <w:szCs w:val="18"/>
              </w:rPr>
              <w:t>(E)            Technical Hours per Year                (E=C x D)</w:t>
            </w:r>
          </w:p>
        </w:tc>
        <w:tc>
          <w:tcPr>
            <w:tcW w:w="435" w:type="pct"/>
            <w:tcBorders>
              <w:top w:val="single" w:sz="4" w:space="0" w:color="000000"/>
              <w:left w:val="nil"/>
              <w:bottom w:val="single" w:sz="4" w:space="0" w:color="000000"/>
              <w:right w:val="single" w:sz="4" w:space="0" w:color="000000"/>
            </w:tcBorders>
            <w:shd w:val="clear" w:color="C0C0C0" w:fill="C0C0C0"/>
            <w:tcMar>
              <w:top w:w="15" w:type="dxa"/>
              <w:left w:w="15" w:type="dxa"/>
              <w:bottom w:w="0" w:type="dxa"/>
              <w:right w:w="15" w:type="dxa"/>
            </w:tcMar>
            <w:vAlign w:val="center"/>
            <w:hideMark/>
          </w:tcPr>
          <w:p w14:paraId="48D61BC0" w14:textId="17BDA6F8" w:rsidR="00145AE4" w:rsidRPr="00FC2322" w:rsidRDefault="00145AE4" w:rsidP="00145AE4">
            <w:pPr>
              <w:jc w:val="center"/>
              <w:rPr>
                <w:sz w:val="18"/>
                <w:szCs w:val="18"/>
              </w:rPr>
            </w:pPr>
            <w:r w:rsidRPr="00EF5EA8">
              <w:rPr>
                <w:b/>
                <w:sz w:val="18"/>
                <w:szCs w:val="18"/>
              </w:rPr>
              <w:t>(F)            Management Hours per Year                   (F= E x 0.05)</w:t>
            </w:r>
          </w:p>
        </w:tc>
        <w:tc>
          <w:tcPr>
            <w:tcW w:w="372" w:type="pct"/>
            <w:tcBorders>
              <w:top w:val="single" w:sz="4" w:space="0" w:color="000000"/>
              <w:left w:val="nil"/>
              <w:bottom w:val="single" w:sz="4" w:space="0" w:color="000000"/>
              <w:right w:val="single" w:sz="4" w:space="0" w:color="000000"/>
            </w:tcBorders>
            <w:shd w:val="clear" w:color="C0C0C0" w:fill="C0C0C0"/>
            <w:tcMar>
              <w:top w:w="15" w:type="dxa"/>
              <w:left w:w="15" w:type="dxa"/>
              <w:bottom w:w="0" w:type="dxa"/>
              <w:right w:w="15" w:type="dxa"/>
            </w:tcMar>
            <w:vAlign w:val="center"/>
            <w:hideMark/>
          </w:tcPr>
          <w:p w14:paraId="58F365E5" w14:textId="61BB31B6" w:rsidR="00145AE4" w:rsidRPr="00FC2322" w:rsidRDefault="00145AE4" w:rsidP="00145AE4">
            <w:pPr>
              <w:jc w:val="center"/>
              <w:rPr>
                <w:sz w:val="18"/>
                <w:szCs w:val="18"/>
              </w:rPr>
            </w:pPr>
            <w:r w:rsidRPr="00EF5EA8">
              <w:rPr>
                <w:b/>
                <w:sz w:val="18"/>
                <w:szCs w:val="18"/>
              </w:rPr>
              <w:t>(G)            Clerical Hours per Year                   (G= E x 0.1)</w:t>
            </w:r>
          </w:p>
        </w:tc>
        <w:tc>
          <w:tcPr>
            <w:tcW w:w="384" w:type="pct"/>
            <w:tcBorders>
              <w:top w:val="single" w:sz="4" w:space="0" w:color="000000"/>
              <w:left w:val="nil"/>
              <w:bottom w:val="single" w:sz="4" w:space="0" w:color="000000"/>
              <w:right w:val="single" w:sz="4" w:space="0" w:color="000000"/>
            </w:tcBorders>
            <w:shd w:val="clear" w:color="C0C0C0" w:fill="C0C0C0"/>
            <w:tcMar>
              <w:top w:w="15" w:type="dxa"/>
              <w:left w:w="15" w:type="dxa"/>
              <w:bottom w:w="0" w:type="dxa"/>
              <w:right w:w="15" w:type="dxa"/>
            </w:tcMar>
            <w:vAlign w:val="center"/>
            <w:hideMark/>
          </w:tcPr>
          <w:p w14:paraId="0C0EB34C" w14:textId="656F071B" w:rsidR="00145AE4" w:rsidRPr="00EF5EA8" w:rsidRDefault="00145AE4" w:rsidP="00145AE4">
            <w:pPr>
              <w:widowControl/>
              <w:autoSpaceDE/>
              <w:autoSpaceDN/>
              <w:adjustRightInd/>
              <w:jc w:val="center"/>
              <w:rPr>
                <w:b/>
                <w:sz w:val="18"/>
                <w:szCs w:val="18"/>
              </w:rPr>
            </w:pPr>
            <w:r w:rsidRPr="00EF5EA8">
              <w:rPr>
                <w:b/>
                <w:sz w:val="18"/>
                <w:szCs w:val="18"/>
              </w:rPr>
              <w:t>(H)</w:t>
            </w:r>
          </w:p>
          <w:p w14:paraId="0C98F788" w14:textId="6F70778A" w:rsidR="00145AE4" w:rsidRPr="00FC2322" w:rsidRDefault="00145AE4" w:rsidP="00145AE4">
            <w:pPr>
              <w:jc w:val="center"/>
              <w:rPr>
                <w:sz w:val="18"/>
                <w:szCs w:val="18"/>
              </w:rPr>
            </w:pPr>
            <w:r w:rsidRPr="00EF5EA8">
              <w:rPr>
                <w:b/>
                <w:sz w:val="18"/>
                <w:szCs w:val="18"/>
              </w:rPr>
              <w:t>Costs per Year</w:t>
            </w:r>
            <w:r>
              <w:rPr>
                <w:b/>
                <w:sz w:val="18"/>
                <w:szCs w:val="18"/>
              </w:rPr>
              <w:t xml:space="preserve"> </w:t>
            </w:r>
            <w:r>
              <w:rPr>
                <w:b/>
                <w:sz w:val="18"/>
                <w:szCs w:val="18"/>
                <w:vertAlign w:val="superscript"/>
              </w:rPr>
              <w:t>b</w:t>
            </w:r>
          </w:p>
        </w:tc>
      </w:tr>
      <w:tr w:rsidR="00F152BE" w:rsidRPr="00FC2322" w14:paraId="317E7906" w14:textId="77777777" w:rsidTr="00FC2322">
        <w:trPr>
          <w:trHeight w:val="278"/>
          <w:jc w:val="center"/>
        </w:trPr>
        <w:tc>
          <w:tcPr>
            <w:tcW w:w="1922"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D350506" w14:textId="58E74EFE" w:rsidR="00F152BE" w:rsidRPr="00FC2322" w:rsidRDefault="00F152BE">
            <w:pPr>
              <w:rPr>
                <w:sz w:val="18"/>
                <w:szCs w:val="18"/>
              </w:rPr>
            </w:pPr>
            <w:r w:rsidRPr="00FC2322">
              <w:rPr>
                <w:sz w:val="18"/>
                <w:szCs w:val="18"/>
              </w:rPr>
              <w:t>INITIAL PERFORMANCE TESTS</w:t>
            </w:r>
            <w:r w:rsidR="00FC2322" w:rsidRPr="00FC2322">
              <w:rPr>
                <w:sz w:val="18"/>
                <w:szCs w:val="18"/>
              </w:rPr>
              <w:t xml:space="preserve"> </w:t>
            </w:r>
          </w:p>
        </w:tc>
        <w:tc>
          <w:tcPr>
            <w:tcW w:w="372" w:type="pct"/>
            <w:tcBorders>
              <w:top w:val="nil"/>
              <w:left w:val="nil"/>
              <w:bottom w:val="single" w:sz="4" w:space="0" w:color="000000"/>
              <w:right w:val="nil"/>
            </w:tcBorders>
            <w:shd w:val="clear" w:color="auto" w:fill="auto"/>
            <w:noWrap/>
            <w:tcMar>
              <w:top w:w="15" w:type="dxa"/>
              <w:left w:w="15" w:type="dxa"/>
              <w:bottom w:w="0" w:type="dxa"/>
              <w:right w:w="15" w:type="dxa"/>
            </w:tcMar>
            <w:vAlign w:val="center"/>
            <w:hideMark/>
          </w:tcPr>
          <w:p w14:paraId="760EC22B" w14:textId="77777777" w:rsidR="00F152BE" w:rsidRPr="00FC2322" w:rsidRDefault="00F152BE">
            <w:pPr>
              <w:jc w:val="center"/>
              <w:rPr>
                <w:sz w:val="18"/>
                <w:szCs w:val="18"/>
              </w:rPr>
            </w:pPr>
            <w:r w:rsidRPr="00FC2322">
              <w:rPr>
                <w:sz w:val="18"/>
                <w:szCs w:val="18"/>
              </w:rPr>
              <w:t> </w:t>
            </w:r>
          </w:p>
        </w:tc>
        <w:tc>
          <w:tcPr>
            <w:tcW w:w="399"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14:paraId="2F3BE9BA" w14:textId="77777777" w:rsidR="00F152BE" w:rsidRPr="00FC2322" w:rsidRDefault="00F152BE">
            <w:pPr>
              <w:jc w:val="center"/>
              <w:rPr>
                <w:sz w:val="18"/>
                <w:szCs w:val="18"/>
              </w:rPr>
            </w:pPr>
            <w:r w:rsidRPr="00FC2322">
              <w:rPr>
                <w:sz w:val="18"/>
                <w:szCs w:val="18"/>
              </w:rPr>
              <w:t> </w:t>
            </w:r>
          </w:p>
        </w:tc>
        <w:tc>
          <w:tcPr>
            <w:tcW w:w="372"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14:paraId="28825306" w14:textId="77777777" w:rsidR="00F152BE" w:rsidRPr="00FC2322" w:rsidRDefault="00F152BE">
            <w:pPr>
              <w:jc w:val="center"/>
              <w:rPr>
                <w:sz w:val="18"/>
                <w:szCs w:val="18"/>
              </w:rPr>
            </w:pPr>
            <w:r w:rsidRPr="00FC2322">
              <w:rPr>
                <w:sz w:val="18"/>
                <w:szCs w:val="18"/>
              </w:rPr>
              <w:t> </w:t>
            </w:r>
          </w:p>
        </w:tc>
        <w:tc>
          <w:tcPr>
            <w:tcW w:w="372"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14:paraId="2AB7C77A" w14:textId="77777777" w:rsidR="00F152BE" w:rsidRPr="00FC2322" w:rsidRDefault="00F152BE">
            <w:pPr>
              <w:jc w:val="center"/>
              <w:rPr>
                <w:sz w:val="18"/>
                <w:szCs w:val="18"/>
              </w:rPr>
            </w:pPr>
            <w:r w:rsidRPr="00FC2322">
              <w:rPr>
                <w:sz w:val="18"/>
                <w:szCs w:val="18"/>
              </w:rPr>
              <w:t> </w:t>
            </w:r>
          </w:p>
        </w:tc>
        <w:tc>
          <w:tcPr>
            <w:tcW w:w="372" w:type="pct"/>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76C52EF" w14:textId="77777777" w:rsidR="00F152BE" w:rsidRPr="00FC2322" w:rsidRDefault="00F152BE">
            <w:pPr>
              <w:jc w:val="center"/>
              <w:rPr>
                <w:sz w:val="18"/>
                <w:szCs w:val="18"/>
              </w:rPr>
            </w:pPr>
            <w:r w:rsidRPr="00FC2322">
              <w:rPr>
                <w:sz w:val="18"/>
                <w:szCs w:val="18"/>
              </w:rPr>
              <w:t> </w:t>
            </w:r>
          </w:p>
        </w:tc>
        <w:tc>
          <w:tcPr>
            <w:tcW w:w="435"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1B67CD5" w14:textId="77777777" w:rsidR="00F152BE" w:rsidRPr="00FC2322" w:rsidRDefault="00F152BE">
            <w:pPr>
              <w:jc w:val="center"/>
              <w:rPr>
                <w:sz w:val="18"/>
                <w:szCs w:val="18"/>
              </w:rPr>
            </w:pPr>
            <w:r w:rsidRPr="00FC2322">
              <w:rPr>
                <w:sz w:val="18"/>
                <w:szCs w:val="18"/>
              </w:rPr>
              <w:t> </w:t>
            </w:r>
          </w:p>
        </w:tc>
        <w:tc>
          <w:tcPr>
            <w:tcW w:w="372"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0DFC156" w14:textId="77777777" w:rsidR="00F152BE" w:rsidRPr="00FC2322" w:rsidRDefault="00F152BE">
            <w:pPr>
              <w:jc w:val="center"/>
              <w:rPr>
                <w:sz w:val="18"/>
                <w:szCs w:val="18"/>
              </w:rPr>
            </w:pPr>
            <w:r w:rsidRPr="00FC2322">
              <w:rPr>
                <w:sz w:val="18"/>
                <w:szCs w:val="18"/>
              </w:rPr>
              <w:t> </w:t>
            </w:r>
          </w:p>
        </w:tc>
        <w:tc>
          <w:tcPr>
            <w:tcW w:w="384"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308BE6E" w14:textId="77777777" w:rsidR="00F152BE" w:rsidRPr="00FC2322" w:rsidRDefault="00F152BE">
            <w:pPr>
              <w:jc w:val="right"/>
              <w:rPr>
                <w:sz w:val="18"/>
                <w:szCs w:val="18"/>
              </w:rPr>
            </w:pPr>
            <w:r w:rsidRPr="00FC2322">
              <w:rPr>
                <w:sz w:val="18"/>
                <w:szCs w:val="18"/>
              </w:rPr>
              <w:t> </w:t>
            </w:r>
          </w:p>
        </w:tc>
      </w:tr>
      <w:tr w:rsidR="00F152BE" w:rsidRPr="00FC2322" w14:paraId="7E705088" w14:textId="77777777" w:rsidTr="00380724">
        <w:trPr>
          <w:trHeight w:val="278"/>
          <w:jc w:val="center"/>
        </w:trPr>
        <w:tc>
          <w:tcPr>
            <w:tcW w:w="304"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14:paraId="5BF5A6C8" w14:textId="77777777" w:rsidR="00F152BE" w:rsidRPr="00FC2322" w:rsidRDefault="00F152BE">
            <w:pPr>
              <w:jc w:val="center"/>
              <w:rPr>
                <w:sz w:val="18"/>
                <w:szCs w:val="18"/>
              </w:rPr>
            </w:pPr>
            <w:r w:rsidRPr="00FC2322">
              <w:rPr>
                <w:sz w:val="18"/>
                <w:szCs w:val="18"/>
              </w:rPr>
              <w:t xml:space="preserve"> </w:t>
            </w:r>
          </w:p>
        </w:tc>
        <w:tc>
          <w:tcPr>
            <w:tcW w:w="1618"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A0C2B0F" w14:textId="7F8AA19E" w:rsidR="00F152BE" w:rsidRPr="00FC2322" w:rsidRDefault="00F152BE" w:rsidP="00073DFA">
            <w:pPr>
              <w:rPr>
                <w:sz w:val="18"/>
                <w:szCs w:val="18"/>
              </w:rPr>
            </w:pPr>
            <w:r w:rsidRPr="00FC2322">
              <w:rPr>
                <w:sz w:val="18"/>
                <w:szCs w:val="18"/>
              </w:rPr>
              <w:t>New Plant</w:t>
            </w:r>
            <w:r w:rsidR="003C69EB">
              <w:rPr>
                <w:sz w:val="18"/>
                <w:szCs w:val="18"/>
              </w:rPr>
              <w:t xml:space="preserve"> </w:t>
            </w:r>
            <w:r w:rsidR="00073DFA">
              <w:rPr>
                <w:sz w:val="18"/>
                <w:szCs w:val="18"/>
                <w:vertAlign w:val="superscript"/>
              </w:rPr>
              <w:t>c</w:t>
            </w:r>
          </w:p>
        </w:tc>
        <w:tc>
          <w:tcPr>
            <w:tcW w:w="372" w:type="pct"/>
            <w:tcBorders>
              <w:top w:val="nil"/>
              <w:left w:val="nil"/>
              <w:bottom w:val="single" w:sz="4" w:space="0" w:color="000000"/>
              <w:right w:val="nil"/>
            </w:tcBorders>
            <w:shd w:val="clear" w:color="auto" w:fill="auto"/>
            <w:noWrap/>
            <w:tcMar>
              <w:top w:w="15" w:type="dxa"/>
              <w:left w:w="15" w:type="dxa"/>
              <w:bottom w:w="0" w:type="dxa"/>
              <w:right w:w="15" w:type="dxa"/>
            </w:tcMar>
            <w:vAlign w:val="center"/>
            <w:hideMark/>
          </w:tcPr>
          <w:p w14:paraId="3FDCC793" w14:textId="77777777" w:rsidR="00F152BE" w:rsidRPr="00FC2322" w:rsidRDefault="00F152BE">
            <w:pPr>
              <w:jc w:val="center"/>
              <w:rPr>
                <w:sz w:val="18"/>
                <w:szCs w:val="18"/>
              </w:rPr>
            </w:pPr>
            <w:r w:rsidRPr="00FC2322">
              <w:rPr>
                <w:sz w:val="18"/>
                <w:szCs w:val="18"/>
              </w:rPr>
              <w:t>2.61</w:t>
            </w:r>
          </w:p>
        </w:tc>
        <w:tc>
          <w:tcPr>
            <w:tcW w:w="399"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14:paraId="13E12640" w14:textId="77777777" w:rsidR="00F152BE" w:rsidRPr="00FC2322" w:rsidRDefault="00F152BE">
            <w:pPr>
              <w:jc w:val="center"/>
              <w:rPr>
                <w:sz w:val="18"/>
                <w:szCs w:val="18"/>
              </w:rPr>
            </w:pPr>
            <w:r w:rsidRPr="00FC2322">
              <w:rPr>
                <w:sz w:val="18"/>
                <w:szCs w:val="18"/>
              </w:rPr>
              <w:t>1</w:t>
            </w:r>
          </w:p>
        </w:tc>
        <w:tc>
          <w:tcPr>
            <w:tcW w:w="372"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14:paraId="3F85228B" w14:textId="77777777" w:rsidR="00F152BE" w:rsidRPr="00FC2322" w:rsidRDefault="00F152BE">
            <w:pPr>
              <w:jc w:val="center"/>
              <w:rPr>
                <w:sz w:val="18"/>
                <w:szCs w:val="18"/>
              </w:rPr>
            </w:pPr>
            <w:r w:rsidRPr="00FC2322">
              <w:rPr>
                <w:sz w:val="18"/>
                <w:szCs w:val="18"/>
              </w:rPr>
              <w:t>2.61</w:t>
            </w:r>
          </w:p>
        </w:tc>
        <w:tc>
          <w:tcPr>
            <w:tcW w:w="372"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14:paraId="718AF84C" w14:textId="77777777" w:rsidR="00F152BE" w:rsidRPr="00FC2322" w:rsidRDefault="00F152BE">
            <w:pPr>
              <w:jc w:val="center"/>
              <w:rPr>
                <w:sz w:val="18"/>
                <w:szCs w:val="18"/>
              </w:rPr>
            </w:pPr>
            <w:r w:rsidRPr="00FC2322">
              <w:rPr>
                <w:sz w:val="18"/>
                <w:szCs w:val="18"/>
              </w:rPr>
              <w:t>0</w:t>
            </w:r>
          </w:p>
        </w:tc>
        <w:tc>
          <w:tcPr>
            <w:tcW w:w="372" w:type="pct"/>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B647896" w14:textId="77777777" w:rsidR="00F152BE" w:rsidRPr="00FC2322" w:rsidRDefault="00F152BE">
            <w:pPr>
              <w:jc w:val="center"/>
              <w:rPr>
                <w:sz w:val="18"/>
                <w:szCs w:val="18"/>
              </w:rPr>
            </w:pPr>
            <w:r w:rsidRPr="00FC2322">
              <w:rPr>
                <w:sz w:val="18"/>
                <w:szCs w:val="18"/>
              </w:rPr>
              <w:t>0</w:t>
            </w:r>
          </w:p>
        </w:tc>
        <w:tc>
          <w:tcPr>
            <w:tcW w:w="435"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87311CB" w14:textId="77777777" w:rsidR="00F152BE" w:rsidRPr="00FC2322" w:rsidRDefault="00F152BE">
            <w:pPr>
              <w:jc w:val="center"/>
              <w:rPr>
                <w:sz w:val="18"/>
                <w:szCs w:val="18"/>
              </w:rPr>
            </w:pPr>
            <w:r w:rsidRPr="00FC2322">
              <w:rPr>
                <w:sz w:val="18"/>
                <w:szCs w:val="18"/>
              </w:rPr>
              <w:t>0</w:t>
            </w:r>
          </w:p>
        </w:tc>
        <w:tc>
          <w:tcPr>
            <w:tcW w:w="372"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17E89F6" w14:textId="77777777" w:rsidR="00F152BE" w:rsidRPr="00FC2322" w:rsidRDefault="00F152BE">
            <w:pPr>
              <w:jc w:val="center"/>
              <w:rPr>
                <w:sz w:val="18"/>
                <w:szCs w:val="18"/>
              </w:rPr>
            </w:pPr>
            <w:r w:rsidRPr="00FC2322">
              <w:rPr>
                <w:sz w:val="18"/>
                <w:szCs w:val="18"/>
              </w:rPr>
              <w:t>0</w:t>
            </w:r>
          </w:p>
        </w:tc>
        <w:tc>
          <w:tcPr>
            <w:tcW w:w="384"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E7F8DD0" w14:textId="77777777" w:rsidR="00F152BE" w:rsidRPr="00FC2322" w:rsidRDefault="00F152BE">
            <w:pPr>
              <w:jc w:val="right"/>
              <w:rPr>
                <w:sz w:val="18"/>
                <w:szCs w:val="18"/>
              </w:rPr>
            </w:pPr>
            <w:r w:rsidRPr="00FC2322">
              <w:rPr>
                <w:sz w:val="18"/>
                <w:szCs w:val="18"/>
              </w:rPr>
              <w:t xml:space="preserve">$0.00 </w:t>
            </w:r>
          </w:p>
        </w:tc>
      </w:tr>
      <w:tr w:rsidR="00F152BE" w:rsidRPr="00FC2322" w14:paraId="3CD37DD8" w14:textId="77777777" w:rsidTr="00FC2322">
        <w:trPr>
          <w:trHeight w:val="278"/>
          <w:jc w:val="center"/>
        </w:trPr>
        <w:tc>
          <w:tcPr>
            <w:tcW w:w="1922"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5CE67DE" w14:textId="77777777" w:rsidR="00F152BE" w:rsidRPr="00FC2322" w:rsidRDefault="00F152BE">
            <w:pPr>
              <w:rPr>
                <w:sz w:val="18"/>
                <w:szCs w:val="18"/>
              </w:rPr>
            </w:pPr>
            <w:r w:rsidRPr="00FC2322">
              <w:rPr>
                <w:sz w:val="18"/>
                <w:szCs w:val="18"/>
              </w:rPr>
              <w:t>REPEAT PERFORMANCE TEST</w:t>
            </w:r>
          </w:p>
        </w:tc>
        <w:tc>
          <w:tcPr>
            <w:tcW w:w="372" w:type="pct"/>
            <w:tcBorders>
              <w:top w:val="nil"/>
              <w:left w:val="nil"/>
              <w:bottom w:val="single" w:sz="4" w:space="0" w:color="000000"/>
              <w:right w:val="nil"/>
            </w:tcBorders>
            <w:shd w:val="clear" w:color="auto" w:fill="auto"/>
            <w:noWrap/>
            <w:tcMar>
              <w:top w:w="15" w:type="dxa"/>
              <w:left w:w="15" w:type="dxa"/>
              <w:bottom w:w="0" w:type="dxa"/>
              <w:right w:w="15" w:type="dxa"/>
            </w:tcMar>
            <w:vAlign w:val="center"/>
            <w:hideMark/>
          </w:tcPr>
          <w:p w14:paraId="4A73903B" w14:textId="77777777" w:rsidR="00F152BE" w:rsidRPr="00FC2322" w:rsidRDefault="00F152BE">
            <w:pPr>
              <w:jc w:val="center"/>
              <w:rPr>
                <w:sz w:val="18"/>
                <w:szCs w:val="18"/>
              </w:rPr>
            </w:pPr>
            <w:r w:rsidRPr="00FC2322">
              <w:rPr>
                <w:sz w:val="18"/>
                <w:szCs w:val="18"/>
              </w:rPr>
              <w:t> </w:t>
            </w:r>
          </w:p>
        </w:tc>
        <w:tc>
          <w:tcPr>
            <w:tcW w:w="399"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14:paraId="4E710671" w14:textId="77777777" w:rsidR="00F152BE" w:rsidRPr="00FC2322" w:rsidRDefault="00F152BE">
            <w:pPr>
              <w:jc w:val="center"/>
              <w:rPr>
                <w:sz w:val="18"/>
                <w:szCs w:val="18"/>
              </w:rPr>
            </w:pPr>
            <w:r w:rsidRPr="00FC2322">
              <w:rPr>
                <w:sz w:val="18"/>
                <w:szCs w:val="18"/>
              </w:rPr>
              <w:t> </w:t>
            </w:r>
          </w:p>
        </w:tc>
        <w:tc>
          <w:tcPr>
            <w:tcW w:w="372"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14:paraId="6111032D" w14:textId="77777777" w:rsidR="00F152BE" w:rsidRPr="00FC2322" w:rsidRDefault="00F152BE">
            <w:pPr>
              <w:jc w:val="center"/>
              <w:rPr>
                <w:sz w:val="18"/>
                <w:szCs w:val="18"/>
              </w:rPr>
            </w:pPr>
            <w:r w:rsidRPr="00FC2322">
              <w:rPr>
                <w:sz w:val="18"/>
                <w:szCs w:val="18"/>
              </w:rPr>
              <w:t> </w:t>
            </w:r>
          </w:p>
        </w:tc>
        <w:tc>
          <w:tcPr>
            <w:tcW w:w="372"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14:paraId="64B3C54A" w14:textId="77777777" w:rsidR="00F152BE" w:rsidRPr="00FC2322" w:rsidRDefault="00F152BE">
            <w:pPr>
              <w:jc w:val="center"/>
              <w:rPr>
                <w:sz w:val="18"/>
                <w:szCs w:val="18"/>
              </w:rPr>
            </w:pPr>
            <w:r w:rsidRPr="00FC2322">
              <w:rPr>
                <w:sz w:val="18"/>
                <w:szCs w:val="18"/>
              </w:rPr>
              <w:t> </w:t>
            </w:r>
          </w:p>
        </w:tc>
        <w:tc>
          <w:tcPr>
            <w:tcW w:w="372" w:type="pct"/>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FA48FF5" w14:textId="77777777" w:rsidR="00F152BE" w:rsidRPr="00FC2322" w:rsidRDefault="00F152BE">
            <w:pPr>
              <w:jc w:val="center"/>
              <w:rPr>
                <w:sz w:val="18"/>
                <w:szCs w:val="18"/>
              </w:rPr>
            </w:pPr>
            <w:r w:rsidRPr="00FC2322">
              <w:rPr>
                <w:sz w:val="18"/>
                <w:szCs w:val="18"/>
              </w:rPr>
              <w:t> </w:t>
            </w:r>
          </w:p>
        </w:tc>
        <w:tc>
          <w:tcPr>
            <w:tcW w:w="435"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7338F4F" w14:textId="77777777" w:rsidR="00F152BE" w:rsidRPr="00FC2322" w:rsidRDefault="00F152BE">
            <w:pPr>
              <w:jc w:val="center"/>
              <w:rPr>
                <w:sz w:val="18"/>
                <w:szCs w:val="18"/>
              </w:rPr>
            </w:pPr>
            <w:r w:rsidRPr="00FC2322">
              <w:rPr>
                <w:sz w:val="18"/>
                <w:szCs w:val="18"/>
              </w:rPr>
              <w:t> </w:t>
            </w:r>
          </w:p>
        </w:tc>
        <w:tc>
          <w:tcPr>
            <w:tcW w:w="372"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00D935B" w14:textId="77777777" w:rsidR="00F152BE" w:rsidRPr="00FC2322" w:rsidRDefault="00F152BE">
            <w:pPr>
              <w:jc w:val="center"/>
              <w:rPr>
                <w:sz w:val="18"/>
                <w:szCs w:val="18"/>
              </w:rPr>
            </w:pPr>
            <w:r w:rsidRPr="00FC2322">
              <w:rPr>
                <w:sz w:val="18"/>
                <w:szCs w:val="18"/>
              </w:rPr>
              <w:t> </w:t>
            </w:r>
          </w:p>
        </w:tc>
        <w:tc>
          <w:tcPr>
            <w:tcW w:w="384"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3DAD2BD" w14:textId="77777777" w:rsidR="00F152BE" w:rsidRPr="00FC2322" w:rsidRDefault="00F152BE">
            <w:pPr>
              <w:jc w:val="right"/>
              <w:rPr>
                <w:sz w:val="18"/>
                <w:szCs w:val="18"/>
              </w:rPr>
            </w:pPr>
            <w:r w:rsidRPr="00FC2322">
              <w:rPr>
                <w:sz w:val="18"/>
                <w:szCs w:val="18"/>
              </w:rPr>
              <w:t> </w:t>
            </w:r>
          </w:p>
        </w:tc>
      </w:tr>
      <w:tr w:rsidR="00F152BE" w:rsidRPr="00FC2322" w14:paraId="364014F2" w14:textId="77777777" w:rsidTr="00380724">
        <w:trPr>
          <w:trHeight w:val="278"/>
          <w:jc w:val="center"/>
        </w:trPr>
        <w:tc>
          <w:tcPr>
            <w:tcW w:w="304"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14:paraId="188F9180" w14:textId="77777777" w:rsidR="00F152BE" w:rsidRPr="00FC2322" w:rsidRDefault="00F152BE">
            <w:pPr>
              <w:jc w:val="center"/>
              <w:rPr>
                <w:sz w:val="18"/>
                <w:szCs w:val="18"/>
              </w:rPr>
            </w:pPr>
            <w:r w:rsidRPr="00FC2322">
              <w:rPr>
                <w:sz w:val="18"/>
                <w:szCs w:val="18"/>
              </w:rPr>
              <w:t> </w:t>
            </w:r>
          </w:p>
        </w:tc>
        <w:tc>
          <w:tcPr>
            <w:tcW w:w="1618"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6CDA0A8" w14:textId="0467189F" w:rsidR="00F152BE" w:rsidRPr="00FC2322" w:rsidRDefault="00F152BE" w:rsidP="00073DFA">
            <w:pPr>
              <w:rPr>
                <w:sz w:val="18"/>
                <w:szCs w:val="18"/>
              </w:rPr>
            </w:pPr>
            <w:r w:rsidRPr="00FC2322">
              <w:rPr>
                <w:sz w:val="18"/>
                <w:szCs w:val="18"/>
              </w:rPr>
              <w:t>New Plant</w:t>
            </w:r>
            <w:r w:rsidR="003C69EB">
              <w:rPr>
                <w:sz w:val="18"/>
                <w:szCs w:val="18"/>
              </w:rPr>
              <w:t xml:space="preserve"> </w:t>
            </w:r>
            <w:r w:rsidR="00073DFA">
              <w:rPr>
                <w:sz w:val="18"/>
                <w:szCs w:val="18"/>
                <w:vertAlign w:val="superscript"/>
              </w:rPr>
              <w:t>d</w:t>
            </w:r>
          </w:p>
        </w:tc>
        <w:tc>
          <w:tcPr>
            <w:tcW w:w="372" w:type="pct"/>
            <w:tcBorders>
              <w:top w:val="nil"/>
              <w:left w:val="nil"/>
              <w:bottom w:val="single" w:sz="4" w:space="0" w:color="000000"/>
              <w:right w:val="nil"/>
            </w:tcBorders>
            <w:shd w:val="clear" w:color="auto" w:fill="auto"/>
            <w:noWrap/>
            <w:tcMar>
              <w:top w:w="15" w:type="dxa"/>
              <w:left w:w="15" w:type="dxa"/>
              <w:bottom w:w="0" w:type="dxa"/>
              <w:right w:w="15" w:type="dxa"/>
            </w:tcMar>
            <w:vAlign w:val="center"/>
            <w:hideMark/>
          </w:tcPr>
          <w:p w14:paraId="29993FF9" w14:textId="77777777" w:rsidR="00F152BE" w:rsidRPr="00FC2322" w:rsidRDefault="00F152BE">
            <w:pPr>
              <w:jc w:val="center"/>
              <w:rPr>
                <w:sz w:val="18"/>
                <w:szCs w:val="18"/>
              </w:rPr>
            </w:pPr>
            <w:r w:rsidRPr="00FC2322">
              <w:rPr>
                <w:sz w:val="18"/>
                <w:szCs w:val="18"/>
              </w:rPr>
              <w:t>2.61</w:t>
            </w:r>
          </w:p>
        </w:tc>
        <w:tc>
          <w:tcPr>
            <w:tcW w:w="399"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14:paraId="7737FF5B" w14:textId="77777777" w:rsidR="00F152BE" w:rsidRPr="00FC2322" w:rsidRDefault="00F152BE">
            <w:pPr>
              <w:jc w:val="center"/>
              <w:rPr>
                <w:sz w:val="18"/>
                <w:szCs w:val="18"/>
              </w:rPr>
            </w:pPr>
            <w:r w:rsidRPr="00FC2322">
              <w:rPr>
                <w:sz w:val="18"/>
                <w:szCs w:val="18"/>
              </w:rPr>
              <w:t>0.2</w:t>
            </w:r>
          </w:p>
        </w:tc>
        <w:tc>
          <w:tcPr>
            <w:tcW w:w="372"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14:paraId="3A4C4656" w14:textId="77777777" w:rsidR="00F152BE" w:rsidRPr="00FC2322" w:rsidRDefault="00F152BE">
            <w:pPr>
              <w:jc w:val="center"/>
              <w:rPr>
                <w:sz w:val="18"/>
                <w:szCs w:val="18"/>
              </w:rPr>
            </w:pPr>
            <w:r w:rsidRPr="00FC2322">
              <w:rPr>
                <w:sz w:val="18"/>
                <w:szCs w:val="18"/>
              </w:rPr>
              <w:t>0.52</w:t>
            </w:r>
          </w:p>
        </w:tc>
        <w:tc>
          <w:tcPr>
            <w:tcW w:w="372"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14:paraId="1B3329E3" w14:textId="77777777" w:rsidR="00F152BE" w:rsidRPr="00FC2322" w:rsidRDefault="00F152BE">
            <w:pPr>
              <w:jc w:val="center"/>
              <w:rPr>
                <w:sz w:val="18"/>
                <w:szCs w:val="18"/>
              </w:rPr>
            </w:pPr>
            <w:r w:rsidRPr="00FC2322">
              <w:rPr>
                <w:sz w:val="18"/>
                <w:szCs w:val="18"/>
              </w:rPr>
              <w:t>0</w:t>
            </w:r>
          </w:p>
        </w:tc>
        <w:tc>
          <w:tcPr>
            <w:tcW w:w="372" w:type="pct"/>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4DA985F" w14:textId="77777777" w:rsidR="00F152BE" w:rsidRPr="00FC2322" w:rsidRDefault="00F152BE">
            <w:pPr>
              <w:jc w:val="center"/>
              <w:rPr>
                <w:sz w:val="18"/>
                <w:szCs w:val="18"/>
              </w:rPr>
            </w:pPr>
            <w:r w:rsidRPr="00FC2322">
              <w:rPr>
                <w:sz w:val="18"/>
                <w:szCs w:val="18"/>
              </w:rPr>
              <w:t>0</w:t>
            </w:r>
          </w:p>
        </w:tc>
        <w:tc>
          <w:tcPr>
            <w:tcW w:w="435"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114431D" w14:textId="77777777" w:rsidR="00F152BE" w:rsidRPr="00FC2322" w:rsidRDefault="00F152BE">
            <w:pPr>
              <w:jc w:val="center"/>
              <w:rPr>
                <w:sz w:val="18"/>
                <w:szCs w:val="18"/>
              </w:rPr>
            </w:pPr>
            <w:r w:rsidRPr="00FC2322">
              <w:rPr>
                <w:sz w:val="18"/>
                <w:szCs w:val="18"/>
              </w:rPr>
              <w:t>0</w:t>
            </w:r>
          </w:p>
        </w:tc>
        <w:tc>
          <w:tcPr>
            <w:tcW w:w="372"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15F77C5" w14:textId="77777777" w:rsidR="00F152BE" w:rsidRPr="00FC2322" w:rsidRDefault="00F152BE">
            <w:pPr>
              <w:jc w:val="center"/>
              <w:rPr>
                <w:sz w:val="18"/>
                <w:szCs w:val="18"/>
              </w:rPr>
            </w:pPr>
            <w:r w:rsidRPr="00FC2322">
              <w:rPr>
                <w:sz w:val="18"/>
                <w:szCs w:val="18"/>
              </w:rPr>
              <w:t>0</w:t>
            </w:r>
          </w:p>
        </w:tc>
        <w:tc>
          <w:tcPr>
            <w:tcW w:w="384"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68277F0" w14:textId="77777777" w:rsidR="00F152BE" w:rsidRPr="00FC2322" w:rsidRDefault="00F152BE">
            <w:pPr>
              <w:jc w:val="right"/>
              <w:rPr>
                <w:sz w:val="18"/>
                <w:szCs w:val="18"/>
              </w:rPr>
            </w:pPr>
            <w:r w:rsidRPr="00FC2322">
              <w:rPr>
                <w:sz w:val="18"/>
                <w:szCs w:val="18"/>
              </w:rPr>
              <w:t xml:space="preserve">$0.00 </w:t>
            </w:r>
          </w:p>
        </w:tc>
      </w:tr>
      <w:tr w:rsidR="00F152BE" w:rsidRPr="00FC2322" w14:paraId="4CFA15CF" w14:textId="77777777" w:rsidTr="00FC2322">
        <w:trPr>
          <w:trHeight w:val="278"/>
          <w:jc w:val="center"/>
        </w:trPr>
        <w:tc>
          <w:tcPr>
            <w:tcW w:w="1922"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3704AD3" w14:textId="77777777" w:rsidR="00F152BE" w:rsidRPr="00FC2322" w:rsidRDefault="00F152BE">
            <w:pPr>
              <w:rPr>
                <w:sz w:val="18"/>
                <w:szCs w:val="18"/>
              </w:rPr>
            </w:pPr>
            <w:r w:rsidRPr="00FC2322">
              <w:rPr>
                <w:sz w:val="18"/>
                <w:szCs w:val="18"/>
              </w:rPr>
              <w:t>REPORT REVIEW</w:t>
            </w:r>
          </w:p>
        </w:tc>
        <w:tc>
          <w:tcPr>
            <w:tcW w:w="372" w:type="pct"/>
            <w:tcBorders>
              <w:top w:val="nil"/>
              <w:left w:val="nil"/>
              <w:bottom w:val="single" w:sz="4" w:space="0" w:color="000000"/>
              <w:right w:val="nil"/>
            </w:tcBorders>
            <w:shd w:val="clear" w:color="auto" w:fill="auto"/>
            <w:noWrap/>
            <w:tcMar>
              <w:top w:w="15" w:type="dxa"/>
              <w:left w:w="15" w:type="dxa"/>
              <w:bottom w:w="0" w:type="dxa"/>
              <w:right w:w="15" w:type="dxa"/>
            </w:tcMar>
            <w:vAlign w:val="center"/>
            <w:hideMark/>
          </w:tcPr>
          <w:p w14:paraId="15F3625D" w14:textId="77777777" w:rsidR="00F152BE" w:rsidRPr="00FC2322" w:rsidRDefault="00F152BE">
            <w:pPr>
              <w:jc w:val="center"/>
              <w:rPr>
                <w:sz w:val="18"/>
                <w:szCs w:val="18"/>
              </w:rPr>
            </w:pPr>
            <w:r w:rsidRPr="00FC2322">
              <w:rPr>
                <w:sz w:val="18"/>
                <w:szCs w:val="18"/>
              </w:rPr>
              <w:t> </w:t>
            </w:r>
          </w:p>
        </w:tc>
        <w:tc>
          <w:tcPr>
            <w:tcW w:w="399"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14:paraId="351137DE" w14:textId="77777777" w:rsidR="00F152BE" w:rsidRPr="00FC2322" w:rsidRDefault="00F152BE">
            <w:pPr>
              <w:jc w:val="center"/>
              <w:rPr>
                <w:sz w:val="18"/>
                <w:szCs w:val="18"/>
              </w:rPr>
            </w:pPr>
            <w:r w:rsidRPr="00FC2322">
              <w:rPr>
                <w:sz w:val="18"/>
                <w:szCs w:val="18"/>
              </w:rPr>
              <w:t> </w:t>
            </w:r>
          </w:p>
        </w:tc>
        <w:tc>
          <w:tcPr>
            <w:tcW w:w="372"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14:paraId="70990E52" w14:textId="77777777" w:rsidR="00F152BE" w:rsidRPr="00FC2322" w:rsidRDefault="00F152BE">
            <w:pPr>
              <w:jc w:val="center"/>
              <w:rPr>
                <w:sz w:val="18"/>
                <w:szCs w:val="18"/>
              </w:rPr>
            </w:pPr>
            <w:r w:rsidRPr="00FC2322">
              <w:rPr>
                <w:sz w:val="18"/>
                <w:szCs w:val="18"/>
              </w:rPr>
              <w:t> </w:t>
            </w:r>
          </w:p>
        </w:tc>
        <w:tc>
          <w:tcPr>
            <w:tcW w:w="372"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14:paraId="3AC7555A" w14:textId="77777777" w:rsidR="00F152BE" w:rsidRPr="00FC2322" w:rsidRDefault="00F152BE">
            <w:pPr>
              <w:jc w:val="center"/>
              <w:rPr>
                <w:sz w:val="18"/>
                <w:szCs w:val="18"/>
              </w:rPr>
            </w:pPr>
            <w:r w:rsidRPr="00FC2322">
              <w:rPr>
                <w:sz w:val="18"/>
                <w:szCs w:val="18"/>
              </w:rPr>
              <w:t> </w:t>
            </w:r>
          </w:p>
        </w:tc>
        <w:tc>
          <w:tcPr>
            <w:tcW w:w="372" w:type="pct"/>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C223763" w14:textId="77777777" w:rsidR="00F152BE" w:rsidRPr="00FC2322" w:rsidRDefault="00F152BE">
            <w:pPr>
              <w:jc w:val="center"/>
              <w:rPr>
                <w:sz w:val="18"/>
                <w:szCs w:val="18"/>
              </w:rPr>
            </w:pPr>
            <w:r w:rsidRPr="00FC2322">
              <w:rPr>
                <w:sz w:val="18"/>
                <w:szCs w:val="18"/>
              </w:rPr>
              <w:t> </w:t>
            </w:r>
          </w:p>
        </w:tc>
        <w:tc>
          <w:tcPr>
            <w:tcW w:w="435"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7B394B4" w14:textId="77777777" w:rsidR="00F152BE" w:rsidRPr="00FC2322" w:rsidRDefault="00F152BE">
            <w:pPr>
              <w:jc w:val="center"/>
              <w:rPr>
                <w:sz w:val="18"/>
                <w:szCs w:val="18"/>
              </w:rPr>
            </w:pPr>
            <w:r w:rsidRPr="00FC2322">
              <w:rPr>
                <w:sz w:val="18"/>
                <w:szCs w:val="18"/>
              </w:rPr>
              <w:t> </w:t>
            </w:r>
          </w:p>
        </w:tc>
        <w:tc>
          <w:tcPr>
            <w:tcW w:w="372"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F5C78A8" w14:textId="77777777" w:rsidR="00F152BE" w:rsidRPr="00FC2322" w:rsidRDefault="00F152BE">
            <w:pPr>
              <w:jc w:val="center"/>
              <w:rPr>
                <w:sz w:val="18"/>
                <w:szCs w:val="18"/>
              </w:rPr>
            </w:pPr>
            <w:r w:rsidRPr="00FC2322">
              <w:rPr>
                <w:sz w:val="18"/>
                <w:szCs w:val="18"/>
              </w:rPr>
              <w:t> </w:t>
            </w:r>
          </w:p>
        </w:tc>
        <w:tc>
          <w:tcPr>
            <w:tcW w:w="384"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98DB8DE" w14:textId="77777777" w:rsidR="00F152BE" w:rsidRPr="00FC2322" w:rsidRDefault="00F152BE">
            <w:pPr>
              <w:jc w:val="right"/>
              <w:rPr>
                <w:sz w:val="18"/>
                <w:szCs w:val="18"/>
              </w:rPr>
            </w:pPr>
            <w:r w:rsidRPr="00FC2322">
              <w:rPr>
                <w:sz w:val="18"/>
                <w:szCs w:val="18"/>
              </w:rPr>
              <w:t> </w:t>
            </w:r>
          </w:p>
        </w:tc>
      </w:tr>
      <w:tr w:rsidR="00F152BE" w:rsidRPr="00FC2322" w14:paraId="7D8D0A59" w14:textId="77777777" w:rsidTr="00380724">
        <w:trPr>
          <w:trHeight w:val="278"/>
          <w:jc w:val="center"/>
        </w:trPr>
        <w:tc>
          <w:tcPr>
            <w:tcW w:w="304"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14:paraId="3123751A" w14:textId="77777777" w:rsidR="00F152BE" w:rsidRPr="00FC2322" w:rsidRDefault="00F152BE">
            <w:pPr>
              <w:jc w:val="right"/>
              <w:rPr>
                <w:sz w:val="18"/>
                <w:szCs w:val="18"/>
              </w:rPr>
            </w:pPr>
            <w:r w:rsidRPr="00FC2322">
              <w:rPr>
                <w:sz w:val="18"/>
                <w:szCs w:val="18"/>
              </w:rPr>
              <w:t> </w:t>
            </w:r>
          </w:p>
        </w:tc>
        <w:tc>
          <w:tcPr>
            <w:tcW w:w="1618"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8502430" w14:textId="0343D83A" w:rsidR="00F152BE" w:rsidRPr="00FC2322" w:rsidRDefault="00F152BE">
            <w:pPr>
              <w:rPr>
                <w:sz w:val="18"/>
                <w:szCs w:val="18"/>
              </w:rPr>
            </w:pPr>
            <w:r w:rsidRPr="00FC2322">
              <w:rPr>
                <w:sz w:val="18"/>
                <w:szCs w:val="18"/>
              </w:rPr>
              <w:t>New Plant</w:t>
            </w:r>
          </w:p>
        </w:tc>
        <w:tc>
          <w:tcPr>
            <w:tcW w:w="372" w:type="pct"/>
            <w:tcBorders>
              <w:top w:val="nil"/>
              <w:left w:val="nil"/>
              <w:bottom w:val="single" w:sz="4" w:space="0" w:color="000000"/>
              <w:right w:val="nil"/>
            </w:tcBorders>
            <w:shd w:val="clear" w:color="auto" w:fill="auto"/>
            <w:noWrap/>
            <w:tcMar>
              <w:top w:w="15" w:type="dxa"/>
              <w:left w:w="15" w:type="dxa"/>
              <w:bottom w:w="0" w:type="dxa"/>
              <w:right w:w="15" w:type="dxa"/>
            </w:tcMar>
            <w:vAlign w:val="center"/>
            <w:hideMark/>
          </w:tcPr>
          <w:p w14:paraId="758912B0" w14:textId="77777777" w:rsidR="00F152BE" w:rsidRPr="00FC2322" w:rsidRDefault="00F152BE">
            <w:pPr>
              <w:jc w:val="center"/>
              <w:rPr>
                <w:sz w:val="18"/>
                <w:szCs w:val="18"/>
              </w:rPr>
            </w:pPr>
            <w:r w:rsidRPr="00FC2322">
              <w:rPr>
                <w:sz w:val="18"/>
                <w:szCs w:val="18"/>
              </w:rPr>
              <w:t> </w:t>
            </w:r>
          </w:p>
        </w:tc>
        <w:tc>
          <w:tcPr>
            <w:tcW w:w="399"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14:paraId="269ECE32" w14:textId="77777777" w:rsidR="00F152BE" w:rsidRPr="00FC2322" w:rsidRDefault="00F152BE">
            <w:pPr>
              <w:jc w:val="center"/>
              <w:rPr>
                <w:sz w:val="18"/>
                <w:szCs w:val="18"/>
              </w:rPr>
            </w:pPr>
            <w:r w:rsidRPr="00FC2322">
              <w:rPr>
                <w:sz w:val="18"/>
                <w:szCs w:val="18"/>
              </w:rPr>
              <w:t> </w:t>
            </w:r>
          </w:p>
        </w:tc>
        <w:tc>
          <w:tcPr>
            <w:tcW w:w="372"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14:paraId="35590924" w14:textId="77777777" w:rsidR="00F152BE" w:rsidRPr="00FC2322" w:rsidRDefault="00F152BE">
            <w:pPr>
              <w:jc w:val="center"/>
              <w:rPr>
                <w:sz w:val="18"/>
                <w:szCs w:val="18"/>
              </w:rPr>
            </w:pPr>
            <w:r w:rsidRPr="00FC2322">
              <w:rPr>
                <w:sz w:val="18"/>
                <w:szCs w:val="18"/>
              </w:rPr>
              <w:t> </w:t>
            </w:r>
          </w:p>
        </w:tc>
        <w:tc>
          <w:tcPr>
            <w:tcW w:w="372"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14:paraId="33C06DAA" w14:textId="77777777" w:rsidR="00F152BE" w:rsidRPr="00FC2322" w:rsidRDefault="00F152BE">
            <w:pPr>
              <w:jc w:val="center"/>
              <w:rPr>
                <w:sz w:val="18"/>
                <w:szCs w:val="18"/>
              </w:rPr>
            </w:pPr>
            <w:r w:rsidRPr="00FC2322">
              <w:rPr>
                <w:sz w:val="18"/>
                <w:szCs w:val="18"/>
              </w:rPr>
              <w:t> </w:t>
            </w:r>
          </w:p>
        </w:tc>
        <w:tc>
          <w:tcPr>
            <w:tcW w:w="372" w:type="pct"/>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83BE673" w14:textId="77777777" w:rsidR="00F152BE" w:rsidRPr="00FC2322" w:rsidRDefault="00F152BE">
            <w:pPr>
              <w:jc w:val="center"/>
              <w:rPr>
                <w:sz w:val="18"/>
                <w:szCs w:val="18"/>
              </w:rPr>
            </w:pPr>
            <w:r w:rsidRPr="00FC2322">
              <w:rPr>
                <w:sz w:val="18"/>
                <w:szCs w:val="18"/>
              </w:rPr>
              <w:t> </w:t>
            </w:r>
          </w:p>
        </w:tc>
        <w:tc>
          <w:tcPr>
            <w:tcW w:w="435"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D04C5DC" w14:textId="77777777" w:rsidR="00F152BE" w:rsidRPr="00FC2322" w:rsidRDefault="00F152BE">
            <w:pPr>
              <w:jc w:val="center"/>
              <w:rPr>
                <w:sz w:val="18"/>
                <w:szCs w:val="18"/>
              </w:rPr>
            </w:pPr>
            <w:r w:rsidRPr="00FC2322">
              <w:rPr>
                <w:sz w:val="18"/>
                <w:szCs w:val="18"/>
              </w:rPr>
              <w:t> </w:t>
            </w:r>
          </w:p>
        </w:tc>
        <w:tc>
          <w:tcPr>
            <w:tcW w:w="372"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B275AF8" w14:textId="77777777" w:rsidR="00F152BE" w:rsidRPr="00FC2322" w:rsidRDefault="00F152BE">
            <w:pPr>
              <w:jc w:val="center"/>
              <w:rPr>
                <w:sz w:val="18"/>
                <w:szCs w:val="18"/>
              </w:rPr>
            </w:pPr>
            <w:r w:rsidRPr="00FC2322">
              <w:rPr>
                <w:sz w:val="18"/>
                <w:szCs w:val="18"/>
              </w:rPr>
              <w:t> </w:t>
            </w:r>
          </w:p>
        </w:tc>
        <w:tc>
          <w:tcPr>
            <w:tcW w:w="384"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FD9B1F7" w14:textId="77777777" w:rsidR="00F152BE" w:rsidRPr="00FC2322" w:rsidRDefault="00F152BE">
            <w:pPr>
              <w:jc w:val="right"/>
              <w:rPr>
                <w:sz w:val="18"/>
                <w:szCs w:val="18"/>
              </w:rPr>
            </w:pPr>
            <w:r w:rsidRPr="00FC2322">
              <w:rPr>
                <w:sz w:val="18"/>
                <w:szCs w:val="18"/>
              </w:rPr>
              <w:t> </w:t>
            </w:r>
          </w:p>
        </w:tc>
      </w:tr>
      <w:tr w:rsidR="00F152BE" w:rsidRPr="00FC2322" w14:paraId="24208070" w14:textId="77777777" w:rsidTr="00FC2322">
        <w:trPr>
          <w:trHeight w:val="278"/>
          <w:jc w:val="center"/>
        </w:trPr>
        <w:tc>
          <w:tcPr>
            <w:tcW w:w="304"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14:paraId="26D2EC53" w14:textId="77777777" w:rsidR="00F152BE" w:rsidRPr="00FC2322" w:rsidRDefault="00F152BE">
            <w:pPr>
              <w:jc w:val="center"/>
              <w:rPr>
                <w:sz w:val="18"/>
                <w:szCs w:val="18"/>
              </w:rPr>
            </w:pPr>
            <w:r w:rsidRPr="00FC2322">
              <w:rPr>
                <w:sz w:val="18"/>
                <w:szCs w:val="18"/>
              </w:rPr>
              <w:t> </w:t>
            </w:r>
          </w:p>
        </w:tc>
        <w:tc>
          <w:tcPr>
            <w:tcW w:w="40" w:type="pct"/>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14:paraId="04C0E687" w14:textId="77777777" w:rsidR="00F152BE" w:rsidRPr="00FC2322" w:rsidRDefault="00F152BE">
            <w:pPr>
              <w:rPr>
                <w:sz w:val="18"/>
                <w:szCs w:val="18"/>
              </w:rPr>
            </w:pPr>
            <w:r w:rsidRPr="00FC2322">
              <w:rPr>
                <w:sz w:val="18"/>
                <w:szCs w:val="18"/>
              </w:rPr>
              <w:t> </w:t>
            </w:r>
          </w:p>
        </w:tc>
        <w:tc>
          <w:tcPr>
            <w:tcW w:w="1578" w:type="pct"/>
            <w:tcBorders>
              <w:top w:val="nil"/>
              <w:left w:val="nil"/>
              <w:bottom w:val="nil"/>
              <w:right w:val="nil"/>
            </w:tcBorders>
            <w:shd w:val="clear" w:color="auto" w:fill="auto"/>
            <w:noWrap/>
            <w:tcMar>
              <w:top w:w="15" w:type="dxa"/>
              <w:left w:w="15" w:type="dxa"/>
              <w:bottom w:w="0" w:type="dxa"/>
              <w:right w:w="15" w:type="dxa"/>
            </w:tcMar>
            <w:vAlign w:val="center"/>
            <w:hideMark/>
          </w:tcPr>
          <w:p w14:paraId="77586942" w14:textId="6AAFF8BC" w:rsidR="00F152BE" w:rsidRPr="00FC2322" w:rsidRDefault="00F152BE">
            <w:pPr>
              <w:rPr>
                <w:sz w:val="18"/>
                <w:szCs w:val="18"/>
              </w:rPr>
            </w:pPr>
            <w:r w:rsidRPr="00FC2322">
              <w:rPr>
                <w:sz w:val="18"/>
                <w:szCs w:val="18"/>
              </w:rPr>
              <w:t>Notification of Construction</w:t>
            </w:r>
            <w:r w:rsidR="00FC2322" w:rsidRPr="00FC2322">
              <w:rPr>
                <w:sz w:val="18"/>
                <w:szCs w:val="18"/>
              </w:rPr>
              <w:t xml:space="preserve"> </w:t>
            </w:r>
            <w:r w:rsidR="00073DFA">
              <w:rPr>
                <w:sz w:val="18"/>
                <w:szCs w:val="18"/>
                <w:vertAlign w:val="superscript"/>
              </w:rPr>
              <w:t>e</w:t>
            </w:r>
          </w:p>
        </w:tc>
        <w:tc>
          <w:tcPr>
            <w:tcW w:w="372"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14:paraId="15CB0D3A" w14:textId="77777777" w:rsidR="00F152BE" w:rsidRPr="00FC2322" w:rsidRDefault="00F152BE">
            <w:pPr>
              <w:jc w:val="center"/>
              <w:rPr>
                <w:sz w:val="18"/>
                <w:szCs w:val="18"/>
              </w:rPr>
            </w:pPr>
            <w:r w:rsidRPr="00FC2322">
              <w:rPr>
                <w:sz w:val="18"/>
                <w:szCs w:val="18"/>
              </w:rPr>
              <w:t>1.74</w:t>
            </w:r>
          </w:p>
        </w:tc>
        <w:tc>
          <w:tcPr>
            <w:tcW w:w="399" w:type="pct"/>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29C7347A" w14:textId="77777777" w:rsidR="00F152BE" w:rsidRPr="00FC2322" w:rsidRDefault="00F152BE">
            <w:pPr>
              <w:jc w:val="center"/>
              <w:rPr>
                <w:sz w:val="18"/>
                <w:szCs w:val="18"/>
              </w:rPr>
            </w:pPr>
            <w:r w:rsidRPr="00FC2322">
              <w:rPr>
                <w:sz w:val="18"/>
                <w:szCs w:val="18"/>
              </w:rPr>
              <w:t>1</w:t>
            </w:r>
          </w:p>
        </w:tc>
        <w:tc>
          <w:tcPr>
            <w:tcW w:w="372" w:type="pct"/>
            <w:tcBorders>
              <w:top w:val="nil"/>
              <w:left w:val="nil"/>
              <w:bottom w:val="single" w:sz="4" w:space="0" w:color="000000"/>
              <w:right w:val="nil"/>
            </w:tcBorders>
            <w:shd w:val="clear" w:color="auto" w:fill="auto"/>
            <w:noWrap/>
            <w:tcMar>
              <w:top w:w="15" w:type="dxa"/>
              <w:left w:w="15" w:type="dxa"/>
              <w:bottom w:w="0" w:type="dxa"/>
              <w:right w:w="15" w:type="dxa"/>
            </w:tcMar>
            <w:vAlign w:val="center"/>
            <w:hideMark/>
          </w:tcPr>
          <w:p w14:paraId="5A34EDF5" w14:textId="77777777" w:rsidR="00F152BE" w:rsidRPr="00FC2322" w:rsidRDefault="00F152BE">
            <w:pPr>
              <w:jc w:val="center"/>
              <w:rPr>
                <w:sz w:val="18"/>
                <w:szCs w:val="18"/>
              </w:rPr>
            </w:pPr>
            <w:r w:rsidRPr="00FC2322">
              <w:rPr>
                <w:sz w:val="18"/>
                <w:szCs w:val="18"/>
              </w:rPr>
              <w:t>1.74</w:t>
            </w:r>
          </w:p>
        </w:tc>
        <w:tc>
          <w:tcPr>
            <w:tcW w:w="372"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14:paraId="3B99AE57" w14:textId="77777777" w:rsidR="00F152BE" w:rsidRPr="00FC2322" w:rsidRDefault="00F152BE">
            <w:pPr>
              <w:jc w:val="center"/>
              <w:rPr>
                <w:sz w:val="18"/>
                <w:szCs w:val="18"/>
              </w:rPr>
            </w:pPr>
            <w:r w:rsidRPr="00FC2322">
              <w:rPr>
                <w:sz w:val="18"/>
                <w:szCs w:val="18"/>
              </w:rPr>
              <w:t>0</w:t>
            </w:r>
          </w:p>
        </w:tc>
        <w:tc>
          <w:tcPr>
            <w:tcW w:w="372" w:type="pct"/>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1C20D62" w14:textId="77777777" w:rsidR="00F152BE" w:rsidRPr="00FC2322" w:rsidRDefault="00F152BE">
            <w:pPr>
              <w:jc w:val="center"/>
              <w:rPr>
                <w:sz w:val="18"/>
                <w:szCs w:val="18"/>
              </w:rPr>
            </w:pPr>
            <w:r w:rsidRPr="00FC2322">
              <w:rPr>
                <w:sz w:val="18"/>
                <w:szCs w:val="18"/>
              </w:rPr>
              <w:t>0</w:t>
            </w:r>
          </w:p>
        </w:tc>
        <w:tc>
          <w:tcPr>
            <w:tcW w:w="435"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C8830E8" w14:textId="77777777" w:rsidR="00F152BE" w:rsidRPr="00FC2322" w:rsidRDefault="00F152BE">
            <w:pPr>
              <w:jc w:val="center"/>
              <w:rPr>
                <w:sz w:val="18"/>
                <w:szCs w:val="18"/>
              </w:rPr>
            </w:pPr>
            <w:r w:rsidRPr="00FC2322">
              <w:rPr>
                <w:sz w:val="18"/>
                <w:szCs w:val="18"/>
              </w:rPr>
              <w:t>0</w:t>
            </w:r>
          </w:p>
        </w:tc>
        <w:tc>
          <w:tcPr>
            <w:tcW w:w="372"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FC918FB" w14:textId="77777777" w:rsidR="00F152BE" w:rsidRPr="00FC2322" w:rsidRDefault="00F152BE">
            <w:pPr>
              <w:jc w:val="center"/>
              <w:rPr>
                <w:sz w:val="18"/>
                <w:szCs w:val="18"/>
              </w:rPr>
            </w:pPr>
            <w:r w:rsidRPr="00FC2322">
              <w:rPr>
                <w:sz w:val="18"/>
                <w:szCs w:val="18"/>
              </w:rPr>
              <w:t>0</w:t>
            </w:r>
          </w:p>
        </w:tc>
        <w:tc>
          <w:tcPr>
            <w:tcW w:w="384"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0D05A2F" w14:textId="77777777" w:rsidR="00F152BE" w:rsidRPr="00FC2322" w:rsidRDefault="00F152BE">
            <w:pPr>
              <w:jc w:val="right"/>
              <w:rPr>
                <w:sz w:val="18"/>
                <w:szCs w:val="18"/>
              </w:rPr>
            </w:pPr>
            <w:r w:rsidRPr="00FC2322">
              <w:rPr>
                <w:sz w:val="18"/>
                <w:szCs w:val="18"/>
              </w:rPr>
              <w:t xml:space="preserve">$0.00 </w:t>
            </w:r>
          </w:p>
        </w:tc>
      </w:tr>
      <w:tr w:rsidR="00F152BE" w:rsidRPr="00FC2322" w14:paraId="6984E6FE" w14:textId="77777777" w:rsidTr="00FC2322">
        <w:trPr>
          <w:trHeight w:val="278"/>
          <w:jc w:val="center"/>
        </w:trPr>
        <w:tc>
          <w:tcPr>
            <w:tcW w:w="304"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14:paraId="0DEC077B" w14:textId="77777777" w:rsidR="00F152BE" w:rsidRPr="00FC2322" w:rsidRDefault="00F152BE">
            <w:pPr>
              <w:jc w:val="center"/>
              <w:rPr>
                <w:sz w:val="18"/>
                <w:szCs w:val="18"/>
              </w:rPr>
            </w:pPr>
            <w:r w:rsidRPr="00FC2322">
              <w:rPr>
                <w:sz w:val="18"/>
                <w:szCs w:val="18"/>
              </w:rPr>
              <w:t> </w:t>
            </w:r>
          </w:p>
        </w:tc>
        <w:tc>
          <w:tcPr>
            <w:tcW w:w="40" w:type="pct"/>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14:paraId="32E7B567" w14:textId="77777777" w:rsidR="00F152BE" w:rsidRPr="00FC2322" w:rsidRDefault="00F152BE">
            <w:pPr>
              <w:rPr>
                <w:sz w:val="18"/>
                <w:szCs w:val="18"/>
              </w:rPr>
            </w:pPr>
            <w:r w:rsidRPr="00FC2322">
              <w:rPr>
                <w:sz w:val="18"/>
                <w:szCs w:val="18"/>
              </w:rPr>
              <w:t> </w:t>
            </w:r>
          </w:p>
        </w:tc>
        <w:tc>
          <w:tcPr>
            <w:tcW w:w="1578" w:type="pct"/>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E270156" w14:textId="480D6024" w:rsidR="00F152BE" w:rsidRPr="00FC2322" w:rsidRDefault="00F152BE" w:rsidP="00073DFA">
            <w:pPr>
              <w:rPr>
                <w:sz w:val="18"/>
                <w:szCs w:val="18"/>
              </w:rPr>
            </w:pPr>
            <w:r w:rsidRPr="00FC2322">
              <w:rPr>
                <w:sz w:val="18"/>
                <w:szCs w:val="18"/>
              </w:rPr>
              <w:t>Notification of Initial Startup</w:t>
            </w:r>
            <w:r w:rsidR="00FC2322" w:rsidRPr="00FC2322">
              <w:rPr>
                <w:sz w:val="18"/>
                <w:szCs w:val="18"/>
              </w:rPr>
              <w:t xml:space="preserve"> </w:t>
            </w:r>
            <w:r w:rsidR="00073DFA">
              <w:rPr>
                <w:sz w:val="18"/>
                <w:szCs w:val="18"/>
                <w:vertAlign w:val="superscript"/>
              </w:rPr>
              <w:t>e</w:t>
            </w:r>
          </w:p>
        </w:tc>
        <w:tc>
          <w:tcPr>
            <w:tcW w:w="372" w:type="pct"/>
            <w:tcBorders>
              <w:top w:val="nil"/>
              <w:left w:val="nil"/>
              <w:bottom w:val="single" w:sz="4" w:space="0" w:color="000000"/>
              <w:right w:val="nil"/>
            </w:tcBorders>
            <w:shd w:val="clear" w:color="auto" w:fill="auto"/>
            <w:noWrap/>
            <w:tcMar>
              <w:top w:w="15" w:type="dxa"/>
              <w:left w:w="15" w:type="dxa"/>
              <w:bottom w:w="0" w:type="dxa"/>
              <w:right w:w="15" w:type="dxa"/>
            </w:tcMar>
            <w:vAlign w:val="center"/>
            <w:hideMark/>
          </w:tcPr>
          <w:p w14:paraId="396B470A" w14:textId="77777777" w:rsidR="00F152BE" w:rsidRPr="00FC2322" w:rsidRDefault="00F152BE">
            <w:pPr>
              <w:jc w:val="center"/>
              <w:rPr>
                <w:sz w:val="18"/>
                <w:szCs w:val="18"/>
              </w:rPr>
            </w:pPr>
            <w:r w:rsidRPr="00FC2322">
              <w:rPr>
                <w:sz w:val="18"/>
                <w:szCs w:val="18"/>
              </w:rPr>
              <w:t>1.74</w:t>
            </w:r>
          </w:p>
        </w:tc>
        <w:tc>
          <w:tcPr>
            <w:tcW w:w="399" w:type="pct"/>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63911BC7" w14:textId="77777777" w:rsidR="00F152BE" w:rsidRPr="00FC2322" w:rsidRDefault="00F152BE">
            <w:pPr>
              <w:jc w:val="center"/>
              <w:rPr>
                <w:sz w:val="18"/>
                <w:szCs w:val="18"/>
              </w:rPr>
            </w:pPr>
            <w:r w:rsidRPr="00FC2322">
              <w:rPr>
                <w:sz w:val="18"/>
                <w:szCs w:val="18"/>
              </w:rPr>
              <w:t>1</w:t>
            </w:r>
          </w:p>
        </w:tc>
        <w:tc>
          <w:tcPr>
            <w:tcW w:w="372" w:type="pct"/>
            <w:tcBorders>
              <w:top w:val="nil"/>
              <w:left w:val="nil"/>
              <w:bottom w:val="single" w:sz="4" w:space="0" w:color="000000"/>
              <w:right w:val="nil"/>
            </w:tcBorders>
            <w:shd w:val="clear" w:color="auto" w:fill="auto"/>
            <w:noWrap/>
            <w:tcMar>
              <w:top w:w="15" w:type="dxa"/>
              <w:left w:w="15" w:type="dxa"/>
              <w:bottom w:w="0" w:type="dxa"/>
              <w:right w:w="15" w:type="dxa"/>
            </w:tcMar>
            <w:vAlign w:val="center"/>
            <w:hideMark/>
          </w:tcPr>
          <w:p w14:paraId="50E396A1" w14:textId="77777777" w:rsidR="00F152BE" w:rsidRPr="00FC2322" w:rsidRDefault="00F152BE">
            <w:pPr>
              <w:jc w:val="center"/>
              <w:rPr>
                <w:sz w:val="18"/>
                <w:szCs w:val="18"/>
              </w:rPr>
            </w:pPr>
            <w:r w:rsidRPr="00FC2322">
              <w:rPr>
                <w:sz w:val="18"/>
                <w:szCs w:val="18"/>
              </w:rPr>
              <w:t>1.74</w:t>
            </w:r>
          </w:p>
        </w:tc>
        <w:tc>
          <w:tcPr>
            <w:tcW w:w="372"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14:paraId="46168990" w14:textId="77777777" w:rsidR="00F152BE" w:rsidRPr="00FC2322" w:rsidRDefault="00F152BE">
            <w:pPr>
              <w:jc w:val="center"/>
              <w:rPr>
                <w:sz w:val="18"/>
                <w:szCs w:val="18"/>
              </w:rPr>
            </w:pPr>
            <w:r w:rsidRPr="00FC2322">
              <w:rPr>
                <w:sz w:val="18"/>
                <w:szCs w:val="18"/>
              </w:rPr>
              <w:t>0</w:t>
            </w:r>
          </w:p>
        </w:tc>
        <w:tc>
          <w:tcPr>
            <w:tcW w:w="372" w:type="pct"/>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9A82271" w14:textId="77777777" w:rsidR="00F152BE" w:rsidRPr="00FC2322" w:rsidRDefault="00F152BE">
            <w:pPr>
              <w:jc w:val="center"/>
              <w:rPr>
                <w:sz w:val="18"/>
                <w:szCs w:val="18"/>
              </w:rPr>
            </w:pPr>
            <w:r w:rsidRPr="00FC2322">
              <w:rPr>
                <w:sz w:val="18"/>
                <w:szCs w:val="18"/>
              </w:rPr>
              <w:t>0</w:t>
            </w:r>
          </w:p>
        </w:tc>
        <w:tc>
          <w:tcPr>
            <w:tcW w:w="435"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23E2DAD" w14:textId="77777777" w:rsidR="00F152BE" w:rsidRPr="00FC2322" w:rsidRDefault="00F152BE">
            <w:pPr>
              <w:jc w:val="center"/>
              <w:rPr>
                <w:sz w:val="18"/>
                <w:szCs w:val="18"/>
              </w:rPr>
            </w:pPr>
            <w:r w:rsidRPr="00FC2322">
              <w:rPr>
                <w:sz w:val="18"/>
                <w:szCs w:val="18"/>
              </w:rPr>
              <w:t>0</w:t>
            </w:r>
          </w:p>
        </w:tc>
        <w:tc>
          <w:tcPr>
            <w:tcW w:w="372"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66B43E0" w14:textId="77777777" w:rsidR="00F152BE" w:rsidRPr="00FC2322" w:rsidRDefault="00F152BE">
            <w:pPr>
              <w:jc w:val="center"/>
              <w:rPr>
                <w:sz w:val="18"/>
                <w:szCs w:val="18"/>
              </w:rPr>
            </w:pPr>
            <w:r w:rsidRPr="00FC2322">
              <w:rPr>
                <w:sz w:val="18"/>
                <w:szCs w:val="18"/>
              </w:rPr>
              <w:t>0</w:t>
            </w:r>
          </w:p>
        </w:tc>
        <w:tc>
          <w:tcPr>
            <w:tcW w:w="384"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C17D64B" w14:textId="77777777" w:rsidR="00F152BE" w:rsidRPr="00FC2322" w:rsidRDefault="00F152BE">
            <w:pPr>
              <w:jc w:val="right"/>
              <w:rPr>
                <w:sz w:val="18"/>
                <w:szCs w:val="18"/>
              </w:rPr>
            </w:pPr>
            <w:r w:rsidRPr="00FC2322">
              <w:rPr>
                <w:sz w:val="18"/>
                <w:szCs w:val="18"/>
              </w:rPr>
              <w:t xml:space="preserve">$0.00 </w:t>
            </w:r>
          </w:p>
        </w:tc>
      </w:tr>
      <w:tr w:rsidR="00F152BE" w:rsidRPr="00FC2322" w14:paraId="3E3DF96E" w14:textId="77777777" w:rsidTr="00FC2322">
        <w:trPr>
          <w:trHeight w:val="278"/>
          <w:jc w:val="center"/>
        </w:trPr>
        <w:tc>
          <w:tcPr>
            <w:tcW w:w="304"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14:paraId="2A9E7FE8" w14:textId="77777777" w:rsidR="00F152BE" w:rsidRPr="00FC2322" w:rsidRDefault="00F152BE">
            <w:pPr>
              <w:jc w:val="center"/>
              <w:rPr>
                <w:sz w:val="18"/>
                <w:szCs w:val="18"/>
              </w:rPr>
            </w:pPr>
            <w:r w:rsidRPr="00FC2322">
              <w:rPr>
                <w:sz w:val="18"/>
                <w:szCs w:val="18"/>
              </w:rPr>
              <w:t> </w:t>
            </w:r>
          </w:p>
        </w:tc>
        <w:tc>
          <w:tcPr>
            <w:tcW w:w="40" w:type="pct"/>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14:paraId="1D9DB4C2" w14:textId="77777777" w:rsidR="00F152BE" w:rsidRPr="00FC2322" w:rsidRDefault="00F152BE">
            <w:pPr>
              <w:rPr>
                <w:sz w:val="18"/>
                <w:szCs w:val="18"/>
              </w:rPr>
            </w:pPr>
            <w:r w:rsidRPr="00FC2322">
              <w:rPr>
                <w:sz w:val="18"/>
                <w:szCs w:val="18"/>
              </w:rPr>
              <w:t> </w:t>
            </w:r>
          </w:p>
        </w:tc>
        <w:tc>
          <w:tcPr>
            <w:tcW w:w="1578"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62C4946" w14:textId="3B5BCCE7" w:rsidR="00F152BE" w:rsidRPr="00FC2322" w:rsidRDefault="00F152BE" w:rsidP="00073DFA">
            <w:pPr>
              <w:rPr>
                <w:sz w:val="18"/>
                <w:szCs w:val="18"/>
              </w:rPr>
            </w:pPr>
            <w:r w:rsidRPr="00FC2322">
              <w:rPr>
                <w:sz w:val="18"/>
                <w:szCs w:val="18"/>
              </w:rPr>
              <w:t>Notification of Actual Startup</w:t>
            </w:r>
            <w:r w:rsidR="00FC2322" w:rsidRPr="00FC2322">
              <w:rPr>
                <w:sz w:val="18"/>
                <w:szCs w:val="18"/>
              </w:rPr>
              <w:t xml:space="preserve"> </w:t>
            </w:r>
            <w:r w:rsidR="00073DFA">
              <w:rPr>
                <w:sz w:val="18"/>
                <w:szCs w:val="18"/>
                <w:vertAlign w:val="superscript"/>
              </w:rPr>
              <w:t>e</w:t>
            </w:r>
          </w:p>
        </w:tc>
        <w:tc>
          <w:tcPr>
            <w:tcW w:w="372" w:type="pct"/>
            <w:tcBorders>
              <w:top w:val="nil"/>
              <w:left w:val="nil"/>
              <w:bottom w:val="single" w:sz="4" w:space="0" w:color="000000"/>
              <w:right w:val="nil"/>
            </w:tcBorders>
            <w:shd w:val="clear" w:color="auto" w:fill="auto"/>
            <w:noWrap/>
            <w:tcMar>
              <w:top w:w="15" w:type="dxa"/>
              <w:left w:w="15" w:type="dxa"/>
              <w:bottom w:w="0" w:type="dxa"/>
              <w:right w:w="15" w:type="dxa"/>
            </w:tcMar>
            <w:vAlign w:val="center"/>
            <w:hideMark/>
          </w:tcPr>
          <w:p w14:paraId="2C03D141" w14:textId="77777777" w:rsidR="00F152BE" w:rsidRPr="00FC2322" w:rsidRDefault="00F152BE">
            <w:pPr>
              <w:jc w:val="center"/>
              <w:rPr>
                <w:sz w:val="18"/>
                <w:szCs w:val="18"/>
              </w:rPr>
            </w:pPr>
            <w:r w:rsidRPr="00FC2322">
              <w:rPr>
                <w:sz w:val="18"/>
                <w:szCs w:val="18"/>
              </w:rPr>
              <w:t>1.74</w:t>
            </w:r>
          </w:p>
        </w:tc>
        <w:tc>
          <w:tcPr>
            <w:tcW w:w="399"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14:paraId="297F87C0" w14:textId="77777777" w:rsidR="00F152BE" w:rsidRPr="00FC2322" w:rsidRDefault="00F152BE">
            <w:pPr>
              <w:jc w:val="center"/>
              <w:rPr>
                <w:sz w:val="18"/>
                <w:szCs w:val="18"/>
              </w:rPr>
            </w:pPr>
            <w:r w:rsidRPr="00FC2322">
              <w:rPr>
                <w:sz w:val="18"/>
                <w:szCs w:val="18"/>
              </w:rPr>
              <w:t>1</w:t>
            </w:r>
          </w:p>
        </w:tc>
        <w:tc>
          <w:tcPr>
            <w:tcW w:w="372"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14:paraId="1C87A220" w14:textId="77777777" w:rsidR="00F152BE" w:rsidRPr="00FC2322" w:rsidRDefault="00F152BE">
            <w:pPr>
              <w:jc w:val="center"/>
              <w:rPr>
                <w:sz w:val="18"/>
                <w:szCs w:val="18"/>
              </w:rPr>
            </w:pPr>
            <w:r w:rsidRPr="00FC2322">
              <w:rPr>
                <w:sz w:val="18"/>
                <w:szCs w:val="18"/>
              </w:rPr>
              <w:t>1.74</w:t>
            </w:r>
          </w:p>
        </w:tc>
        <w:tc>
          <w:tcPr>
            <w:tcW w:w="372"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14:paraId="1A636325" w14:textId="77777777" w:rsidR="00F152BE" w:rsidRPr="00FC2322" w:rsidRDefault="00F152BE">
            <w:pPr>
              <w:jc w:val="center"/>
              <w:rPr>
                <w:sz w:val="18"/>
                <w:szCs w:val="18"/>
              </w:rPr>
            </w:pPr>
            <w:r w:rsidRPr="00FC2322">
              <w:rPr>
                <w:sz w:val="18"/>
                <w:szCs w:val="18"/>
              </w:rPr>
              <w:t>0</w:t>
            </w:r>
          </w:p>
        </w:tc>
        <w:tc>
          <w:tcPr>
            <w:tcW w:w="372" w:type="pct"/>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1DF3AC9" w14:textId="77777777" w:rsidR="00F152BE" w:rsidRPr="00FC2322" w:rsidRDefault="00F152BE">
            <w:pPr>
              <w:jc w:val="center"/>
              <w:rPr>
                <w:sz w:val="18"/>
                <w:szCs w:val="18"/>
              </w:rPr>
            </w:pPr>
            <w:r w:rsidRPr="00FC2322">
              <w:rPr>
                <w:sz w:val="18"/>
                <w:szCs w:val="18"/>
              </w:rPr>
              <w:t>0</w:t>
            </w:r>
          </w:p>
        </w:tc>
        <w:tc>
          <w:tcPr>
            <w:tcW w:w="435"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BDF21A4" w14:textId="77777777" w:rsidR="00F152BE" w:rsidRPr="00FC2322" w:rsidRDefault="00F152BE">
            <w:pPr>
              <w:jc w:val="center"/>
              <w:rPr>
                <w:sz w:val="18"/>
                <w:szCs w:val="18"/>
              </w:rPr>
            </w:pPr>
            <w:r w:rsidRPr="00FC2322">
              <w:rPr>
                <w:sz w:val="18"/>
                <w:szCs w:val="18"/>
              </w:rPr>
              <w:t>0</w:t>
            </w:r>
          </w:p>
        </w:tc>
        <w:tc>
          <w:tcPr>
            <w:tcW w:w="372"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A1A445A" w14:textId="77777777" w:rsidR="00F152BE" w:rsidRPr="00FC2322" w:rsidRDefault="00F152BE">
            <w:pPr>
              <w:jc w:val="center"/>
              <w:rPr>
                <w:sz w:val="18"/>
                <w:szCs w:val="18"/>
              </w:rPr>
            </w:pPr>
            <w:r w:rsidRPr="00FC2322">
              <w:rPr>
                <w:sz w:val="18"/>
                <w:szCs w:val="18"/>
              </w:rPr>
              <w:t>0</w:t>
            </w:r>
          </w:p>
        </w:tc>
        <w:tc>
          <w:tcPr>
            <w:tcW w:w="384"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CBD1E3E" w14:textId="77777777" w:rsidR="00F152BE" w:rsidRPr="00FC2322" w:rsidRDefault="00F152BE">
            <w:pPr>
              <w:jc w:val="right"/>
              <w:rPr>
                <w:sz w:val="18"/>
                <w:szCs w:val="18"/>
              </w:rPr>
            </w:pPr>
            <w:r w:rsidRPr="00FC2322">
              <w:rPr>
                <w:sz w:val="18"/>
                <w:szCs w:val="18"/>
              </w:rPr>
              <w:t xml:space="preserve">$0.00 </w:t>
            </w:r>
          </w:p>
        </w:tc>
      </w:tr>
      <w:tr w:rsidR="00F152BE" w:rsidRPr="00FC2322" w14:paraId="07287F24" w14:textId="77777777" w:rsidTr="00FC2322">
        <w:trPr>
          <w:trHeight w:val="278"/>
          <w:jc w:val="center"/>
        </w:trPr>
        <w:tc>
          <w:tcPr>
            <w:tcW w:w="304"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14:paraId="6A96C0AF" w14:textId="77777777" w:rsidR="00F152BE" w:rsidRPr="00FC2322" w:rsidRDefault="00F152BE">
            <w:pPr>
              <w:rPr>
                <w:sz w:val="18"/>
                <w:szCs w:val="18"/>
              </w:rPr>
            </w:pPr>
            <w:r w:rsidRPr="00FC2322">
              <w:rPr>
                <w:sz w:val="18"/>
                <w:szCs w:val="18"/>
              </w:rPr>
              <w:t> </w:t>
            </w:r>
          </w:p>
        </w:tc>
        <w:tc>
          <w:tcPr>
            <w:tcW w:w="40" w:type="pct"/>
            <w:tcBorders>
              <w:top w:val="nil"/>
              <w:left w:val="nil"/>
              <w:bottom w:val="single" w:sz="4" w:space="0" w:color="000000"/>
              <w:right w:val="nil"/>
            </w:tcBorders>
            <w:shd w:val="clear" w:color="auto" w:fill="auto"/>
            <w:noWrap/>
            <w:tcMar>
              <w:top w:w="15" w:type="dxa"/>
              <w:left w:w="15" w:type="dxa"/>
              <w:bottom w:w="0" w:type="dxa"/>
              <w:right w:w="15" w:type="dxa"/>
            </w:tcMar>
            <w:vAlign w:val="bottom"/>
            <w:hideMark/>
          </w:tcPr>
          <w:p w14:paraId="346ADD9B" w14:textId="77777777" w:rsidR="00F152BE" w:rsidRPr="00FC2322" w:rsidRDefault="00F152BE">
            <w:pPr>
              <w:rPr>
                <w:sz w:val="18"/>
                <w:szCs w:val="18"/>
              </w:rPr>
            </w:pPr>
            <w:r w:rsidRPr="00FC2322">
              <w:rPr>
                <w:sz w:val="18"/>
                <w:szCs w:val="18"/>
              </w:rPr>
              <w:t> </w:t>
            </w:r>
          </w:p>
        </w:tc>
        <w:tc>
          <w:tcPr>
            <w:tcW w:w="1578"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2C44998" w14:textId="199F23B9" w:rsidR="00F152BE" w:rsidRPr="00FC2322" w:rsidRDefault="00F152BE" w:rsidP="00073DFA">
            <w:pPr>
              <w:rPr>
                <w:sz w:val="18"/>
                <w:szCs w:val="18"/>
              </w:rPr>
            </w:pPr>
            <w:r w:rsidRPr="00FC2322">
              <w:rPr>
                <w:sz w:val="18"/>
                <w:szCs w:val="18"/>
              </w:rPr>
              <w:t>Notification of Initial Test</w:t>
            </w:r>
            <w:r w:rsidR="00FC2322" w:rsidRPr="00FC2322">
              <w:rPr>
                <w:sz w:val="18"/>
                <w:szCs w:val="18"/>
              </w:rPr>
              <w:t xml:space="preserve"> </w:t>
            </w:r>
            <w:r w:rsidR="00073DFA">
              <w:rPr>
                <w:sz w:val="18"/>
                <w:szCs w:val="18"/>
                <w:vertAlign w:val="superscript"/>
              </w:rPr>
              <w:t>e</w:t>
            </w:r>
          </w:p>
        </w:tc>
        <w:tc>
          <w:tcPr>
            <w:tcW w:w="372" w:type="pct"/>
            <w:tcBorders>
              <w:top w:val="nil"/>
              <w:left w:val="nil"/>
              <w:bottom w:val="single" w:sz="4" w:space="0" w:color="000000"/>
              <w:right w:val="nil"/>
            </w:tcBorders>
            <w:shd w:val="clear" w:color="auto" w:fill="auto"/>
            <w:noWrap/>
            <w:tcMar>
              <w:top w:w="15" w:type="dxa"/>
              <w:left w:w="15" w:type="dxa"/>
              <w:bottom w:w="0" w:type="dxa"/>
              <w:right w:w="15" w:type="dxa"/>
            </w:tcMar>
            <w:vAlign w:val="center"/>
            <w:hideMark/>
          </w:tcPr>
          <w:p w14:paraId="3F480E3B" w14:textId="77777777" w:rsidR="00F152BE" w:rsidRPr="00FC2322" w:rsidRDefault="00F152BE">
            <w:pPr>
              <w:jc w:val="center"/>
              <w:rPr>
                <w:sz w:val="18"/>
                <w:szCs w:val="18"/>
              </w:rPr>
            </w:pPr>
            <w:r w:rsidRPr="00FC2322">
              <w:rPr>
                <w:sz w:val="18"/>
                <w:szCs w:val="18"/>
              </w:rPr>
              <w:t>1.74</w:t>
            </w:r>
          </w:p>
        </w:tc>
        <w:tc>
          <w:tcPr>
            <w:tcW w:w="399"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14:paraId="4A56C840" w14:textId="77777777" w:rsidR="00F152BE" w:rsidRPr="00FC2322" w:rsidRDefault="00F152BE">
            <w:pPr>
              <w:jc w:val="center"/>
              <w:rPr>
                <w:sz w:val="18"/>
                <w:szCs w:val="18"/>
              </w:rPr>
            </w:pPr>
            <w:r w:rsidRPr="00FC2322">
              <w:rPr>
                <w:sz w:val="18"/>
                <w:szCs w:val="18"/>
              </w:rPr>
              <w:t>1</w:t>
            </w:r>
          </w:p>
        </w:tc>
        <w:tc>
          <w:tcPr>
            <w:tcW w:w="372"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14:paraId="7E4D0F6B" w14:textId="77777777" w:rsidR="00F152BE" w:rsidRPr="00FC2322" w:rsidRDefault="00F152BE">
            <w:pPr>
              <w:jc w:val="center"/>
              <w:rPr>
                <w:sz w:val="18"/>
                <w:szCs w:val="18"/>
              </w:rPr>
            </w:pPr>
            <w:r w:rsidRPr="00FC2322">
              <w:rPr>
                <w:sz w:val="18"/>
                <w:szCs w:val="18"/>
              </w:rPr>
              <w:t>1.74</w:t>
            </w:r>
          </w:p>
        </w:tc>
        <w:tc>
          <w:tcPr>
            <w:tcW w:w="372"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14:paraId="6D5589B5" w14:textId="77777777" w:rsidR="00F152BE" w:rsidRPr="00FC2322" w:rsidRDefault="00F152BE">
            <w:pPr>
              <w:jc w:val="center"/>
              <w:rPr>
                <w:sz w:val="18"/>
                <w:szCs w:val="18"/>
              </w:rPr>
            </w:pPr>
            <w:r w:rsidRPr="00FC2322">
              <w:rPr>
                <w:sz w:val="18"/>
                <w:szCs w:val="18"/>
              </w:rPr>
              <w:t>0</w:t>
            </w:r>
          </w:p>
        </w:tc>
        <w:tc>
          <w:tcPr>
            <w:tcW w:w="372" w:type="pct"/>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0590DF1E" w14:textId="77777777" w:rsidR="00F152BE" w:rsidRPr="00FC2322" w:rsidRDefault="00F152BE">
            <w:pPr>
              <w:jc w:val="center"/>
              <w:rPr>
                <w:sz w:val="18"/>
                <w:szCs w:val="18"/>
              </w:rPr>
            </w:pPr>
            <w:r w:rsidRPr="00FC2322">
              <w:rPr>
                <w:sz w:val="18"/>
                <w:szCs w:val="18"/>
              </w:rPr>
              <w:t>0</w:t>
            </w:r>
          </w:p>
        </w:tc>
        <w:tc>
          <w:tcPr>
            <w:tcW w:w="435"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1CC26D7" w14:textId="77777777" w:rsidR="00F152BE" w:rsidRPr="00FC2322" w:rsidRDefault="00F152BE">
            <w:pPr>
              <w:jc w:val="center"/>
              <w:rPr>
                <w:sz w:val="18"/>
                <w:szCs w:val="18"/>
              </w:rPr>
            </w:pPr>
            <w:r w:rsidRPr="00FC2322">
              <w:rPr>
                <w:sz w:val="18"/>
                <w:szCs w:val="18"/>
              </w:rPr>
              <w:t>0</w:t>
            </w:r>
          </w:p>
        </w:tc>
        <w:tc>
          <w:tcPr>
            <w:tcW w:w="372"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FFACEA3" w14:textId="77777777" w:rsidR="00F152BE" w:rsidRPr="00FC2322" w:rsidRDefault="00F152BE">
            <w:pPr>
              <w:jc w:val="center"/>
              <w:rPr>
                <w:sz w:val="18"/>
                <w:szCs w:val="18"/>
              </w:rPr>
            </w:pPr>
            <w:r w:rsidRPr="00FC2322">
              <w:rPr>
                <w:sz w:val="18"/>
                <w:szCs w:val="18"/>
              </w:rPr>
              <w:t>0</w:t>
            </w:r>
          </w:p>
        </w:tc>
        <w:tc>
          <w:tcPr>
            <w:tcW w:w="384"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3D61676" w14:textId="77777777" w:rsidR="00F152BE" w:rsidRPr="00FC2322" w:rsidRDefault="00F152BE">
            <w:pPr>
              <w:jc w:val="right"/>
              <w:rPr>
                <w:sz w:val="18"/>
                <w:szCs w:val="18"/>
              </w:rPr>
            </w:pPr>
            <w:r w:rsidRPr="00FC2322">
              <w:rPr>
                <w:sz w:val="18"/>
                <w:szCs w:val="18"/>
              </w:rPr>
              <w:t xml:space="preserve">$0.00 </w:t>
            </w:r>
          </w:p>
        </w:tc>
      </w:tr>
      <w:tr w:rsidR="00F152BE" w:rsidRPr="00FC2322" w14:paraId="6F9739F1" w14:textId="77777777" w:rsidTr="00FC2322">
        <w:trPr>
          <w:trHeight w:val="278"/>
          <w:jc w:val="center"/>
        </w:trPr>
        <w:tc>
          <w:tcPr>
            <w:tcW w:w="304" w:type="pct"/>
            <w:tcBorders>
              <w:top w:val="nil"/>
              <w:left w:val="single" w:sz="4" w:space="0" w:color="000000"/>
              <w:bottom w:val="nil"/>
              <w:right w:val="nil"/>
            </w:tcBorders>
            <w:shd w:val="clear" w:color="auto" w:fill="auto"/>
            <w:noWrap/>
            <w:tcMar>
              <w:top w:w="15" w:type="dxa"/>
              <w:left w:w="15" w:type="dxa"/>
              <w:bottom w:w="0" w:type="dxa"/>
              <w:right w:w="15" w:type="dxa"/>
            </w:tcMar>
            <w:vAlign w:val="center"/>
            <w:hideMark/>
          </w:tcPr>
          <w:p w14:paraId="37A24C7D" w14:textId="77777777" w:rsidR="00F152BE" w:rsidRPr="00FC2322" w:rsidRDefault="00F152BE">
            <w:pPr>
              <w:rPr>
                <w:sz w:val="18"/>
                <w:szCs w:val="18"/>
              </w:rPr>
            </w:pPr>
            <w:r w:rsidRPr="00FC2322">
              <w:rPr>
                <w:sz w:val="18"/>
                <w:szCs w:val="18"/>
              </w:rPr>
              <w:t> </w:t>
            </w:r>
          </w:p>
        </w:tc>
        <w:tc>
          <w:tcPr>
            <w:tcW w:w="40" w:type="pct"/>
            <w:tcBorders>
              <w:top w:val="nil"/>
              <w:left w:val="nil"/>
              <w:bottom w:val="nil"/>
              <w:right w:val="nil"/>
            </w:tcBorders>
            <w:shd w:val="clear" w:color="auto" w:fill="auto"/>
            <w:noWrap/>
            <w:tcMar>
              <w:top w:w="15" w:type="dxa"/>
              <w:left w:w="15" w:type="dxa"/>
              <w:bottom w:w="0" w:type="dxa"/>
              <w:right w:w="15" w:type="dxa"/>
            </w:tcMar>
            <w:vAlign w:val="bottom"/>
            <w:hideMark/>
          </w:tcPr>
          <w:p w14:paraId="685D2B07" w14:textId="77777777" w:rsidR="00F152BE" w:rsidRPr="00FC2322" w:rsidRDefault="00F152BE">
            <w:pPr>
              <w:rPr>
                <w:sz w:val="18"/>
                <w:szCs w:val="18"/>
              </w:rPr>
            </w:pPr>
            <w:r w:rsidRPr="00FC2322">
              <w:rPr>
                <w:sz w:val="18"/>
                <w:szCs w:val="18"/>
              </w:rPr>
              <w:t> </w:t>
            </w:r>
          </w:p>
        </w:tc>
        <w:tc>
          <w:tcPr>
            <w:tcW w:w="1578" w:type="pct"/>
            <w:tcBorders>
              <w:top w:val="nil"/>
              <w:left w:val="nil"/>
              <w:bottom w:val="nil"/>
              <w:right w:val="single" w:sz="4" w:space="0" w:color="000000"/>
            </w:tcBorders>
            <w:shd w:val="clear" w:color="auto" w:fill="auto"/>
            <w:noWrap/>
            <w:tcMar>
              <w:top w:w="15" w:type="dxa"/>
              <w:left w:w="15" w:type="dxa"/>
              <w:bottom w:w="0" w:type="dxa"/>
              <w:right w:w="15" w:type="dxa"/>
            </w:tcMar>
            <w:vAlign w:val="center"/>
            <w:hideMark/>
          </w:tcPr>
          <w:p w14:paraId="5948A0A8" w14:textId="2DED8F62" w:rsidR="00F152BE" w:rsidRPr="00FC2322" w:rsidRDefault="00F152BE" w:rsidP="00073DFA">
            <w:pPr>
              <w:rPr>
                <w:sz w:val="18"/>
                <w:szCs w:val="18"/>
              </w:rPr>
            </w:pPr>
            <w:r w:rsidRPr="00FC2322">
              <w:rPr>
                <w:sz w:val="18"/>
                <w:szCs w:val="18"/>
              </w:rPr>
              <w:t>Review Test Results</w:t>
            </w:r>
            <w:r w:rsidR="00FC2322" w:rsidRPr="00FC2322">
              <w:rPr>
                <w:sz w:val="18"/>
                <w:szCs w:val="18"/>
              </w:rPr>
              <w:t xml:space="preserve"> </w:t>
            </w:r>
            <w:r w:rsidR="00073DFA">
              <w:rPr>
                <w:sz w:val="18"/>
                <w:szCs w:val="18"/>
                <w:vertAlign w:val="superscript"/>
              </w:rPr>
              <w:t>e</w:t>
            </w:r>
          </w:p>
        </w:tc>
        <w:tc>
          <w:tcPr>
            <w:tcW w:w="372" w:type="pct"/>
            <w:tcBorders>
              <w:top w:val="nil"/>
              <w:left w:val="nil"/>
              <w:bottom w:val="single" w:sz="4" w:space="0" w:color="000000"/>
              <w:right w:val="nil"/>
            </w:tcBorders>
            <w:shd w:val="clear" w:color="auto" w:fill="auto"/>
            <w:noWrap/>
            <w:tcMar>
              <w:top w:w="15" w:type="dxa"/>
              <w:left w:w="15" w:type="dxa"/>
              <w:bottom w:w="0" w:type="dxa"/>
              <w:right w:w="15" w:type="dxa"/>
            </w:tcMar>
            <w:vAlign w:val="center"/>
            <w:hideMark/>
          </w:tcPr>
          <w:p w14:paraId="52482333" w14:textId="77777777" w:rsidR="00F152BE" w:rsidRPr="00FC2322" w:rsidRDefault="00F152BE">
            <w:pPr>
              <w:jc w:val="center"/>
              <w:rPr>
                <w:sz w:val="18"/>
                <w:szCs w:val="18"/>
              </w:rPr>
            </w:pPr>
            <w:r w:rsidRPr="00FC2322">
              <w:rPr>
                <w:sz w:val="18"/>
                <w:szCs w:val="18"/>
              </w:rPr>
              <w:t>1.74</w:t>
            </w:r>
          </w:p>
        </w:tc>
        <w:tc>
          <w:tcPr>
            <w:tcW w:w="399" w:type="pct"/>
            <w:tcBorders>
              <w:top w:val="nil"/>
              <w:left w:val="single" w:sz="4" w:space="0" w:color="000000"/>
              <w:bottom w:val="nil"/>
              <w:right w:val="nil"/>
            </w:tcBorders>
            <w:shd w:val="clear" w:color="auto" w:fill="auto"/>
            <w:noWrap/>
            <w:tcMar>
              <w:top w:w="15" w:type="dxa"/>
              <w:left w:w="15" w:type="dxa"/>
              <w:bottom w:w="0" w:type="dxa"/>
              <w:right w:w="15" w:type="dxa"/>
            </w:tcMar>
            <w:vAlign w:val="center"/>
            <w:hideMark/>
          </w:tcPr>
          <w:p w14:paraId="347B3106" w14:textId="77777777" w:rsidR="00F152BE" w:rsidRPr="00FC2322" w:rsidRDefault="00F152BE">
            <w:pPr>
              <w:jc w:val="center"/>
              <w:rPr>
                <w:sz w:val="18"/>
                <w:szCs w:val="18"/>
              </w:rPr>
            </w:pPr>
            <w:r w:rsidRPr="00FC2322">
              <w:rPr>
                <w:sz w:val="18"/>
                <w:szCs w:val="18"/>
              </w:rPr>
              <w:t>1</w:t>
            </w:r>
          </w:p>
        </w:tc>
        <w:tc>
          <w:tcPr>
            <w:tcW w:w="372"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14:paraId="75147051" w14:textId="77777777" w:rsidR="00F152BE" w:rsidRPr="00FC2322" w:rsidRDefault="00F152BE">
            <w:pPr>
              <w:jc w:val="center"/>
              <w:rPr>
                <w:sz w:val="18"/>
                <w:szCs w:val="18"/>
              </w:rPr>
            </w:pPr>
            <w:r w:rsidRPr="00FC2322">
              <w:rPr>
                <w:sz w:val="18"/>
                <w:szCs w:val="18"/>
              </w:rPr>
              <w:t>1.74</w:t>
            </w:r>
          </w:p>
        </w:tc>
        <w:tc>
          <w:tcPr>
            <w:tcW w:w="372" w:type="pct"/>
            <w:tcBorders>
              <w:top w:val="nil"/>
              <w:left w:val="single" w:sz="4" w:space="0" w:color="000000"/>
              <w:bottom w:val="nil"/>
              <w:right w:val="nil"/>
            </w:tcBorders>
            <w:shd w:val="clear" w:color="auto" w:fill="auto"/>
            <w:noWrap/>
            <w:tcMar>
              <w:top w:w="15" w:type="dxa"/>
              <w:left w:w="15" w:type="dxa"/>
              <w:bottom w:w="0" w:type="dxa"/>
              <w:right w:w="15" w:type="dxa"/>
            </w:tcMar>
            <w:vAlign w:val="center"/>
            <w:hideMark/>
          </w:tcPr>
          <w:p w14:paraId="2C25DC06" w14:textId="77777777" w:rsidR="00F152BE" w:rsidRPr="00FC2322" w:rsidRDefault="00F152BE">
            <w:pPr>
              <w:jc w:val="center"/>
              <w:rPr>
                <w:sz w:val="18"/>
                <w:szCs w:val="18"/>
              </w:rPr>
            </w:pPr>
            <w:r w:rsidRPr="00FC2322">
              <w:rPr>
                <w:sz w:val="18"/>
                <w:szCs w:val="18"/>
              </w:rPr>
              <w:t>0</w:t>
            </w:r>
          </w:p>
        </w:tc>
        <w:tc>
          <w:tcPr>
            <w:tcW w:w="372" w:type="pct"/>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3768AC0" w14:textId="77777777" w:rsidR="00F152BE" w:rsidRPr="00FC2322" w:rsidRDefault="00F152BE">
            <w:pPr>
              <w:jc w:val="center"/>
              <w:rPr>
                <w:sz w:val="18"/>
                <w:szCs w:val="18"/>
              </w:rPr>
            </w:pPr>
            <w:r w:rsidRPr="00FC2322">
              <w:rPr>
                <w:sz w:val="18"/>
                <w:szCs w:val="18"/>
              </w:rPr>
              <w:t>0</w:t>
            </w:r>
          </w:p>
        </w:tc>
        <w:tc>
          <w:tcPr>
            <w:tcW w:w="435"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5B5C6E9" w14:textId="77777777" w:rsidR="00F152BE" w:rsidRPr="00FC2322" w:rsidRDefault="00F152BE">
            <w:pPr>
              <w:jc w:val="center"/>
              <w:rPr>
                <w:sz w:val="18"/>
                <w:szCs w:val="18"/>
              </w:rPr>
            </w:pPr>
            <w:r w:rsidRPr="00FC2322">
              <w:rPr>
                <w:sz w:val="18"/>
                <w:szCs w:val="18"/>
              </w:rPr>
              <w:t>0</w:t>
            </w:r>
          </w:p>
        </w:tc>
        <w:tc>
          <w:tcPr>
            <w:tcW w:w="372"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99CA659" w14:textId="77777777" w:rsidR="00F152BE" w:rsidRPr="00FC2322" w:rsidRDefault="00F152BE">
            <w:pPr>
              <w:jc w:val="center"/>
              <w:rPr>
                <w:sz w:val="18"/>
                <w:szCs w:val="18"/>
              </w:rPr>
            </w:pPr>
            <w:r w:rsidRPr="00FC2322">
              <w:rPr>
                <w:sz w:val="18"/>
                <w:szCs w:val="18"/>
              </w:rPr>
              <w:t>0</w:t>
            </w:r>
          </w:p>
        </w:tc>
        <w:tc>
          <w:tcPr>
            <w:tcW w:w="384"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9A665AC" w14:textId="77777777" w:rsidR="00F152BE" w:rsidRPr="00FC2322" w:rsidRDefault="00F152BE">
            <w:pPr>
              <w:jc w:val="right"/>
              <w:rPr>
                <w:sz w:val="18"/>
                <w:szCs w:val="18"/>
              </w:rPr>
            </w:pPr>
            <w:r w:rsidRPr="00FC2322">
              <w:rPr>
                <w:sz w:val="18"/>
                <w:szCs w:val="18"/>
              </w:rPr>
              <w:t xml:space="preserve">$0.00 </w:t>
            </w:r>
          </w:p>
        </w:tc>
      </w:tr>
      <w:tr w:rsidR="00F152BE" w:rsidRPr="00FC2322" w14:paraId="39CDB9E1" w14:textId="77777777" w:rsidTr="00FC2322">
        <w:trPr>
          <w:trHeight w:val="278"/>
          <w:jc w:val="center"/>
        </w:trPr>
        <w:tc>
          <w:tcPr>
            <w:tcW w:w="1922"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796D72D" w14:textId="6BD5AE3F" w:rsidR="00F152BE" w:rsidRPr="00FC2322" w:rsidRDefault="00F152BE">
            <w:pPr>
              <w:rPr>
                <w:sz w:val="18"/>
                <w:szCs w:val="18"/>
              </w:rPr>
            </w:pPr>
            <w:r w:rsidRPr="00FC2322">
              <w:rPr>
                <w:sz w:val="18"/>
                <w:szCs w:val="18"/>
              </w:rPr>
              <w:t>QUARTERLY REPORTS OF NONCOMPLIANCE</w:t>
            </w:r>
            <w:r w:rsidR="003C69EB">
              <w:rPr>
                <w:sz w:val="18"/>
                <w:szCs w:val="18"/>
              </w:rPr>
              <w:t xml:space="preserve"> </w:t>
            </w:r>
            <w:r w:rsidR="00073DFA" w:rsidRPr="00073DFA">
              <w:rPr>
                <w:sz w:val="18"/>
                <w:szCs w:val="18"/>
                <w:vertAlign w:val="superscript"/>
              </w:rPr>
              <w:t>f</w:t>
            </w:r>
          </w:p>
        </w:tc>
        <w:tc>
          <w:tcPr>
            <w:tcW w:w="372" w:type="pct"/>
            <w:tcBorders>
              <w:top w:val="nil"/>
              <w:left w:val="nil"/>
              <w:bottom w:val="single" w:sz="4" w:space="0" w:color="000000"/>
              <w:right w:val="nil"/>
            </w:tcBorders>
            <w:shd w:val="clear" w:color="auto" w:fill="auto"/>
            <w:noWrap/>
            <w:tcMar>
              <w:top w:w="15" w:type="dxa"/>
              <w:left w:w="15" w:type="dxa"/>
              <w:bottom w:w="0" w:type="dxa"/>
              <w:right w:w="15" w:type="dxa"/>
            </w:tcMar>
            <w:vAlign w:val="center"/>
            <w:hideMark/>
          </w:tcPr>
          <w:p w14:paraId="10C9A04F" w14:textId="77777777" w:rsidR="00F152BE" w:rsidRPr="00FC2322" w:rsidRDefault="00F152BE">
            <w:pPr>
              <w:jc w:val="center"/>
              <w:rPr>
                <w:sz w:val="18"/>
                <w:szCs w:val="18"/>
              </w:rPr>
            </w:pPr>
            <w:r w:rsidRPr="00FC2322">
              <w:rPr>
                <w:sz w:val="18"/>
                <w:szCs w:val="18"/>
              </w:rPr>
              <w:t>6.96</w:t>
            </w:r>
          </w:p>
        </w:tc>
        <w:tc>
          <w:tcPr>
            <w:tcW w:w="399" w:type="pct"/>
            <w:tcBorders>
              <w:top w:val="single" w:sz="4" w:space="0" w:color="000000"/>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14:paraId="2217AAB4" w14:textId="77777777" w:rsidR="00F152BE" w:rsidRPr="00FC2322" w:rsidRDefault="00F152BE">
            <w:pPr>
              <w:jc w:val="center"/>
              <w:rPr>
                <w:sz w:val="18"/>
                <w:szCs w:val="18"/>
              </w:rPr>
            </w:pPr>
            <w:r w:rsidRPr="00FC2322">
              <w:rPr>
                <w:sz w:val="18"/>
                <w:szCs w:val="18"/>
              </w:rPr>
              <w:t>4</w:t>
            </w:r>
          </w:p>
        </w:tc>
        <w:tc>
          <w:tcPr>
            <w:tcW w:w="372"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14:paraId="00FC711E" w14:textId="77777777" w:rsidR="00F152BE" w:rsidRPr="00FC2322" w:rsidRDefault="00F152BE">
            <w:pPr>
              <w:jc w:val="center"/>
              <w:rPr>
                <w:sz w:val="18"/>
                <w:szCs w:val="18"/>
              </w:rPr>
            </w:pPr>
            <w:r w:rsidRPr="00FC2322">
              <w:rPr>
                <w:sz w:val="18"/>
                <w:szCs w:val="18"/>
              </w:rPr>
              <w:t>27.83</w:t>
            </w:r>
          </w:p>
        </w:tc>
        <w:tc>
          <w:tcPr>
            <w:tcW w:w="372" w:type="pct"/>
            <w:tcBorders>
              <w:top w:val="single" w:sz="4" w:space="0" w:color="000000"/>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14:paraId="6F8C4870" w14:textId="77777777" w:rsidR="00F152BE" w:rsidRPr="00FC2322" w:rsidRDefault="00F152BE">
            <w:pPr>
              <w:jc w:val="center"/>
              <w:rPr>
                <w:sz w:val="18"/>
                <w:szCs w:val="18"/>
              </w:rPr>
            </w:pPr>
            <w:r w:rsidRPr="00FC2322">
              <w:rPr>
                <w:sz w:val="18"/>
                <w:szCs w:val="18"/>
              </w:rPr>
              <w:t>2</w:t>
            </w:r>
          </w:p>
        </w:tc>
        <w:tc>
          <w:tcPr>
            <w:tcW w:w="372" w:type="pct"/>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3C3E7E6" w14:textId="77777777" w:rsidR="00F152BE" w:rsidRPr="00FC2322" w:rsidRDefault="00F152BE">
            <w:pPr>
              <w:jc w:val="center"/>
              <w:rPr>
                <w:sz w:val="18"/>
                <w:szCs w:val="18"/>
              </w:rPr>
            </w:pPr>
            <w:r w:rsidRPr="00FC2322">
              <w:rPr>
                <w:sz w:val="18"/>
                <w:szCs w:val="18"/>
              </w:rPr>
              <w:t>55.65</w:t>
            </w:r>
          </w:p>
        </w:tc>
        <w:tc>
          <w:tcPr>
            <w:tcW w:w="435"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DA447A2" w14:textId="77777777" w:rsidR="00F152BE" w:rsidRPr="00FC2322" w:rsidRDefault="00F152BE">
            <w:pPr>
              <w:jc w:val="center"/>
              <w:rPr>
                <w:sz w:val="18"/>
                <w:szCs w:val="18"/>
              </w:rPr>
            </w:pPr>
            <w:r w:rsidRPr="00FC2322">
              <w:rPr>
                <w:sz w:val="18"/>
                <w:szCs w:val="18"/>
              </w:rPr>
              <w:t>2.78</w:t>
            </w:r>
          </w:p>
        </w:tc>
        <w:tc>
          <w:tcPr>
            <w:tcW w:w="372"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625CED0A" w14:textId="77777777" w:rsidR="00F152BE" w:rsidRPr="00FC2322" w:rsidRDefault="00F152BE">
            <w:pPr>
              <w:jc w:val="center"/>
              <w:rPr>
                <w:sz w:val="18"/>
                <w:szCs w:val="18"/>
              </w:rPr>
            </w:pPr>
            <w:r w:rsidRPr="00FC2322">
              <w:rPr>
                <w:sz w:val="18"/>
                <w:szCs w:val="18"/>
              </w:rPr>
              <w:t>5.57</w:t>
            </w:r>
          </w:p>
        </w:tc>
        <w:tc>
          <w:tcPr>
            <w:tcW w:w="384"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1FE74A6" w14:textId="77777777" w:rsidR="00F152BE" w:rsidRPr="00FC2322" w:rsidRDefault="00F152BE">
            <w:pPr>
              <w:jc w:val="right"/>
              <w:rPr>
                <w:sz w:val="18"/>
                <w:szCs w:val="18"/>
              </w:rPr>
            </w:pPr>
            <w:r w:rsidRPr="00FC2322">
              <w:rPr>
                <w:sz w:val="18"/>
                <w:szCs w:val="18"/>
              </w:rPr>
              <w:t xml:space="preserve">$2,912.83 </w:t>
            </w:r>
          </w:p>
        </w:tc>
      </w:tr>
      <w:tr w:rsidR="00F152BE" w:rsidRPr="00FC2322" w14:paraId="4515EEC7" w14:textId="77777777" w:rsidTr="00FC2322">
        <w:trPr>
          <w:trHeight w:val="278"/>
          <w:jc w:val="center"/>
        </w:trPr>
        <w:tc>
          <w:tcPr>
            <w:tcW w:w="1922"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2460C1B5" w14:textId="6062D3D8" w:rsidR="00F152BE" w:rsidRPr="00FC2322" w:rsidRDefault="00F152BE" w:rsidP="00073DFA">
            <w:pPr>
              <w:rPr>
                <w:sz w:val="18"/>
                <w:szCs w:val="18"/>
              </w:rPr>
            </w:pPr>
            <w:r w:rsidRPr="00FC2322">
              <w:rPr>
                <w:sz w:val="18"/>
                <w:szCs w:val="18"/>
              </w:rPr>
              <w:t>SEMIANNUAL REPORTS OF COMPLIANCE</w:t>
            </w:r>
            <w:r w:rsidR="00FC2322" w:rsidRPr="00FC2322">
              <w:rPr>
                <w:sz w:val="18"/>
                <w:szCs w:val="18"/>
              </w:rPr>
              <w:t xml:space="preserve"> </w:t>
            </w:r>
            <w:r w:rsidR="00073DFA">
              <w:rPr>
                <w:sz w:val="18"/>
                <w:szCs w:val="18"/>
                <w:vertAlign w:val="superscript"/>
              </w:rPr>
              <w:t>g</w:t>
            </w:r>
          </w:p>
        </w:tc>
        <w:tc>
          <w:tcPr>
            <w:tcW w:w="372" w:type="pct"/>
            <w:tcBorders>
              <w:top w:val="nil"/>
              <w:left w:val="nil"/>
              <w:bottom w:val="single" w:sz="4" w:space="0" w:color="000000"/>
              <w:right w:val="nil"/>
            </w:tcBorders>
            <w:shd w:val="clear" w:color="auto" w:fill="auto"/>
            <w:noWrap/>
            <w:tcMar>
              <w:top w:w="15" w:type="dxa"/>
              <w:left w:w="15" w:type="dxa"/>
              <w:bottom w:w="0" w:type="dxa"/>
              <w:right w:w="15" w:type="dxa"/>
            </w:tcMar>
            <w:vAlign w:val="center"/>
            <w:hideMark/>
          </w:tcPr>
          <w:p w14:paraId="2EF415D8" w14:textId="77777777" w:rsidR="00F152BE" w:rsidRPr="00FC2322" w:rsidRDefault="00F152BE">
            <w:pPr>
              <w:jc w:val="center"/>
              <w:rPr>
                <w:sz w:val="18"/>
                <w:szCs w:val="18"/>
              </w:rPr>
            </w:pPr>
            <w:r w:rsidRPr="00FC2322">
              <w:rPr>
                <w:sz w:val="18"/>
                <w:szCs w:val="18"/>
              </w:rPr>
              <w:t>0.43</w:t>
            </w:r>
          </w:p>
        </w:tc>
        <w:tc>
          <w:tcPr>
            <w:tcW w:w="399" w:type="pct"/>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64F6D82F" w14:textId="77777777" w:rsidR="00F152BE" w:rsidRPr="00FC2322" w:rsidRDefault="00F152BE">
            <w:pPr>
              <w:jc w:val="center"/>
              <w:rPr>
                <w:sz w:val="18"/>
                <w:szCs w:val="18"/>
              </w:rPr>
            </w:pPr>
            <w:r w:rsidRPr="00FC2322">
              <w:rPr>
                <w:sz w:val="18"/>
                <w:szCs w:val="18"/>
              </w:rPr>
              <w:t>2</w:t>
            </w:r>
          </w:p>
        </w:tc>
        <w:tc>
          <w:tcPr>
            <w:tcW w:w="372" w:type="pct"/>
            <w:tcBorders>
              <w:top w:val="nil"/>
              <w:left w:val="nil"/>
              <w:bottom w:val="single" w:sz="4" w:space="0" w:color="000000"/>
              <w:right w:val="nil"/>
            </w:tcBorders>
            <w:shd w:val="clear" w:color="auto" w:fill="auto"/>
            <w:noWrap/>
            <w:tcMar>
              <w:top w:w="15" w:type="dxa"/>
              <w:left w:w="15" w:type="dxa"/>
              <w:bottom w:w="0" w:type="dxa"/>
              <w:right w:w="15" w:type="dxa"/>
            </w:tcMar>
            <w:vAlign w:val="center"/>
            <w:hideMark/>
          </w:tcPr>
          <w:p w14:paraId="6CD05F4F" w14:textId="77777777" w:rsidR="00F152BE" w:rsidRPr="00FC2322" w:rsidRDefault="00F152BE">
            <w:pPr>
              <w:jc w:val="center"/>
              <w:rPr>
                <w:sz w:val="18"/>
                <w:szCs w:val="18"/>
              </w:rPr>
            </w:pPr>
            <w:r w:rsidRPr="00FC2322">
              <w:rPr>
                <w:sz w:val="18"/>
                <w:szCs w:val="18"/>
              </w:rPr>
              <w:t>0.87</w:t>
            </w:r>
          </w:p>
        </w:tc>
        <w:tc>
          <w:tcPr>
            <w:tcW w:w="372"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14:paraId="10E54A8B" w14:textId="77777777" w:rsidR="00F152BE" w:rsidRPr="00FC2322" w:rsidRDefault="00F152BE">
            <w:pPr>
              <w:jc w:val="center"/>
              <w:rPr>
                <w:sz w:val="18"/>
                <w:szCs w:val="18"/>
              </w:rPr>
            </w:pPr>
            <w:r w:rsidRPr="00FC2322">
              <w:rPr>
                <w:sz w:val="18"/>
                <w:szCs w:val="18"/>
              </w:rPr>
              <w:t>10</w:t>
            </w:r>
          </w:p>
        </w:tc>
        <w:tc>
          <w:tcPr>
            <w:tcW w:w="372" w:type="pct"/>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7697F40" w14:textId="77777777" w:rsidR="00F152BE" w:rsidRPr="00FC2322" w:rsidRDefault="00F152BE">
            <w:pPr>
              <w:jc w:val="center"/>
              <w:rPr>
                <w:sz w:val="18"/>
                <w:szCs w:val="18"/>
              </w:rPr>
            </w:pPr>
            <w:r w:rsidRPr="00FC2322">
              <w:rPr>
                <w:sz w:val="18"/>
                <w:szCs w:val="18"/>
              </w:rPr>
              <w:t>8.70</w:t>
            </w:r>
          </w:p>
        </w:tc>
        <w:tc>
          <w:tcPr>
            <w:tcW w:w="435"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543A267" w14:textId="77777777" w:rsidR="00F152BE" w:rsidRPr="00FC2322" w:rsidRDefault="00F152BE">
            <w:pPr>
              <w:jc w:val="center"/>
              <w:rPr>
                <w:sz w:val="18"/>
                <w:szCs w:val="18"/>
              </w:rPr>
            </w:pPr>
            <w:r w:rsidRPr="00FC2322">
              <w:rPr>
                <w:sz w:val="18"/>
                <w:szCs w:val="18"/>
              </w:rPr>
              <w:t>0.43</w:t>
            </w:r>
          </w:p>
        </w:tc>
        <w:tc>
          <w:tcPr>
            <w:tcW w:w="372"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EBA0F53" w14:textId="77777777" w:rsidR="00F152BE" w:rsidRPr="00FC2322" w:rsidRDefault="00F152BE">
            <w:pPr>
              <w:jc w:val="center"/>
              <w:rPr>
                <w:sz w:val="18"/>
                <w:szCs w:val="18"/>
              </w:rPr>
            </w:pPr>
            <w:r w:rsidRPr="00FC2322">
              <w:rPr>
                <w:sz w:val="18"/>
                <w:szCs w:val="18"/>
              </w:rPr>
              <w:t>0.87</w:t>
            </w:r>
          </w:p>
        </w:tc>
        <w:tc>
          <w:tcPr>
            <w:tcW w:w="384"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2EACF0D" w14:textId="77777777" w:rsidR="00F152BE" w:rsidRPr="00FC2322" w:rsidRDefault="00F152BE">
            <w:pPr>
              <w:jc w:val="right"/>
              <w:rPr>
                <w:sz w:val="18"/>
                <w:szCs w:val="18"/>
              </w:rPr>
            </w:pPr>
            <w:r w:rsidRPr="00FC2322">
              <w:rPr>
                <w:sz w:val="18"/>
                <w:szCs w:val="18"/>
              </w:rPr>
              <w:t xml:space="preserve">$455.13 </w:t>
            </w:r>
          </w:p>
        </w:tc>
      </w:tr>
      <w:tr w:rsidR="00F152BE" w:rsidRPr="00FC2322" w14:paraId="3FE09872" w14:textId="77777777" w:rsidTr="00FC2322">
        <w:trPr>
          <w:trHeight w:val="278"/>
          <w:jc w:val="center"/>
        </w:trPr>
        <w:tc>
          <w:tcPr>
            <w:tcW w:w="1922"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57625F3" w14:textId="77777777" w:rsidR="00F152BE" w:rsidRPr="00FC2322" w:rsidRDefault="00F152BE">
            <w:pPr>
              <w:rPr>
                <w:sz w:val="18"/>
                <w:szCs w:val="18"/>
              </w:rPr>
            </w:pPr>
            <w:r w:rsidRPr="00FC2322">
              <w:rPr>
                <w:sz w:val="18"/>
                <w:szCs w:val="18"/>
              </w:rPr>
              <w:t>SALARY BURDEN (per year)</w:t>
            </w:r>
          </w:p>
        </w:tc>
        <w:tc>
          <w:tcPr>
            <w:tcW w:w="372"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09ADD6D" w14:textId="77777777" w:rsidR="00F152BE" w:rsidRPr="00FC2322" w:rsidRDefault="00F152BE">
            <w:pPr>
              <w:jc w:val="center"/>
              <w:rPr>
                <w:sz w:val="18"/>
                <w:szCs w:val="18"/>
              </w:rPr>
            </w:pPr>
            <w:r w:rsidRPr="00FC2322">
              <w:rPr>
                <w:sz w:val="18"/>
                <w:szCs w:val="18"/>
              </w:rPr>
              <w:t> </w:t>
            </w:r>
          </w:p>
        </w:tc>
        <w:tc>
          <w:tcPr>
            <w:tcW w:w="399"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bottom"/>
            <w:hideMark/>
          </w:tcPr>
          <w:p w14:paraId="602D8C11" w14:textId="77777777" w:rsidR="00F152BE" w:rsidRPr="00FC2322" w:rsidRDefault="00F152BE">
            <w:pPr>
              <w:rPr>
                <w:sz w:val="18"/>
                <w:szCs w:val="18"/>
              </w:rPr>
            </w:pPr>
            <w:r w:rsidRPr="00FC2322">
              <w:rPr>
                <w:sz w:val="18"/>
                <w:szCs w:val="18"/>
              </w:rPr>
              <w:t> </w:t>
            </w:r>
          </w:p>
        </w:tc>
        <w:tc>
          <w:tcPr>
            <w:tcW w:w="372" w:type="pct"/>
            <w:tcBorders>
              <w:top w:val="nil"/>
              <w:left w:val="nil"/>
              <w:bottom w:val="single" w:sz="4" w:space="0" w:color="000000"/>
              <w:right w:val="nil"/>
            </w:tcBorders>
            <w:shd w:val="clear" w:color="auto" w:fill="auto"/>
            <w:noWrap/>
            <w:tcMar>
              <w:top w:w="15" w:type="dxa"/>
              <w:left w:w="15" w:type="dxa"/>
              <w:bottom w:w="0" w:type="dxa"/>
              <w:right w:w="15" w:type="dxa"/>
            </w:tcMar>
            <w:vAlign w:val="center"/>
            <w:hideMark/>
          </w:tcPr>
          <w:p w14:paraId="4E63507A" w14:textId="77777777" w:rsidR="00F152BE" w:rsidRPr="00FC2322" w:rsidRDefault="00F152BE">
            <w:pPr>
              <w:jc w:val="center"/>
              <w:rPr>
                <w:sz w:val="18"/>
                <w:szCs w:val="18"/>
              </w:rPr>
            </w:pPr>
            <w:r w:rsidRPr="00FC2322">
              <w:rPr>
                <w:sz w:val="18"/>
                <w:szCs w:val="18"/>
              </w:rPr>
              <w:t> </w:t>
            </w:r>
          </w:p>
        </w:tc>
        <w:tc>
          <w:tcPr>
            <w:tcW w:w="372" w:type="pct"/>
            <w:tcBorders>
              <w:top w:val="nil"/>
              <w:left w:val="single" w:sz="4" w:space="0" w:color="000000"/>
              <w:bottom w:val="single" w:sz="4" w:space="0" w:color="000000"/>
              <w:right w:val="nil"/>
            </w:tcBorders>
            <w:shd w:val="clear" w:color="auto" w:fill="auto"/>
            <w:noWrap/>
            <w:tcMar>
              <w:top w:w="15" w:type="dxa"/>
              <w:left w:w="15" w:type="dxa"/>
              <w:bottom w:w="0" w:type="dxa"/>
              <w:right w:w="15" w:type="dxa"/>
            </w:tcMar>
            <w:vAlign w:val="center"/>
            <w:hideMark/>
          </w:tcPr>
          <w:p w14:paraId="53132C2A" w14:textId="77777777" w:rsidR="00F152BE" w:rsidRPr="00FC2322" w:rsidRDefault="00F152BE">
            <w:pPr>
              <w:jc w:val="center"/>
              <w:rPr>
                <w:sz w:val="18"/>
                <w:szCs w:val="18"/>
              </w:rPr>
            </w:pPr>
            <w:r w:rsidRPr="00FC2322">
              <w:rPr>
                <w:sz w:val="18"/>
                <w:szCs w:val="18"/>
              </w:rPr>
              <w:t> </w:t>
            </w:r>
          </w:p>
        </w:tc>
        <w:tc>
          <w:tcPr>
            <w:tcW w:w="372" w:type="pct"/>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21922AEA" w14:textId="77777777" w:rsidR="00F152BE" w:rsidRPr="00FC2322" w:rsidRDefault="00F152BE">
            <w:pPr>
              <w:jc w:val="center"/>
              <w:rPr>
                <w:sz w:val="18"/>
                <w:szCs w:val="18"/>
              </w:rPr>
            </w:pPr>
            <w:r w:rsidRPr="00FC2322">
              <w:rPr>
                <w:sz w:val="18"/>
                <w:szCs w:val="18"/>
              </w:rPr>
              <w:t> </w:t>
            </w:r>
          </w:p>
        </w:tc>
        <w:tc>
          <w:tcPr>
            <w:tcW w:w="435"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F851CCF" w14:textId="77777777" w:rsidR="00F152BE" w:rsidRPr="00FC2322" w:rsidRDefault="00F152BE">
            <w:pPr>
              <w:jc w:val="center"/>
              <w:rPr>
                <w:sz w:val="18"/>
                <w:szCs w:val="18"/>
              </w:rPr>
            </w:pPr>
            <w:r w:rsidRPr="00FC2322">
              <w:rPr>
                <w:sz w:val="18"/>
                <w:szCs w:val="18"/>
              </w:rPr>
              <w:t> </w:t>
            </w:r>
          </w:p>
        </w:tc>
        <w:tc>
          <w:tcPr>
            <w:tcW w:w="372"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0AF2E2E" w14:textId="77777777" w:rsidR="00F152BE" w:rsidRPr="00FC2322" w:rsidRDefault="00F152BE">
            <w:pPr>
              <w:jc w:val="center"/>
              <w:rPr>
                <w:sz w:val="18"/>
                <w:szCs w:val="18"/>
              </w:rPr>
            </w:pPr>
            <w:r w:rsidRPr="00FC2322">
              <w:rPr>
                <w:sz w:val="18"/>
                <w:szCs w:val="18"/>
              </w:rPr>
              <w:t> </w:t>
            </w:r>
          </w:p>
        </w:tc>
        <w:tc>
          <w:tcPr>
            <w:tcW w:w="384"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B8B73A7" w14:textId="77777777" w:rsidR="00F152BE" w:rsidRPr="00FC2322" w:rsidRDefault="00F152BE">
            <w:pPr>
              <w:jc w:val="right"/>
              <w:rPr>
                <w:sz w:val="18"/>
                <w:szCs w:val="18"/>
              </w:rPr>
            </w:pPr>
            <w:r w:rsidRPr="00FC2322">
              <w:rPr>
                <w:sz w:val="18"/>
                <w:szCs w:val="18"/>
              </w:rPr>
              <w:t xml:space="preserve">$3,367.96 </w:t>
            </w:r>
          </w:p>
        </w:tc>
      </w:tr>
      <w:tr w:rsidR="00F152BE" w:rsidRPr="00FC2322" w14:paraId="1A9FFD8F" w14:textId="77777777" w:rsidTr="00FC2322">
        <w:trPr>
          <w:trHeight w:val="278"/>
          <w:jc w:val="center"/>
        </w:trPr>
        <w:tc>
          <w:tcPr>
            <w:tcW w:w="1922"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16B6313" w14:textId="6D0813B1" w:rsidR="00F152BE" w:rsidRPr="00FC2322" w:rsidRDefault="00F152BE" w:rsidP="00073DFA">
            <w:pPr>
              <w:rPr>
                <w:b/>
                <w:bCs/>
                <w:sz w:val="18"/>
                <w:szCs w:val="18"/>
              </w:rPr>
            </w:pPr>
            <w:r w:rsidRPr="00FC2322">
              <w:rPr>
                <w:b/>
                <w:bCs/>
                <w:sz w:val="18"/>
                <w:szCs w:val="18"/>
              </w:rPr>
              <w:t>TOTAL ANNUAL BURDEN</w:t>
            </w:r>
            <w:r w:rsidR="00221774">
              <w:rPr>
                <w:b/>
                <w:bCs/>
                <w:sz w:val="18"/>
                <w:szCs w:val="18"/>
              </w:rPr>
              <w:t xml:space="preserve"> </w:t>
            </w:r>
            <w:r w:rsidR="00073DFA">
              <w:rPr>
                <w:b/>
                <w:bCs/>
                <w:sz w:val="18"/>
                <w:szCs w:val="18"/>
                <w:vertAlign w:val="superscript"/>
              </w:rPr>
              <w:t>h</w:t>
            </w:r>
          </w:p>
        </w:tc>
        <w:tc>
          <w:tcPr>
            <w:tcW w:w="372"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3FC4CA0A" w14:textId="77777777" w:rsidR="00F152BE" w:rsidRPr="00FC2322" w:rsidRDefault="00F152BE">
            <w:pPr>
              <w:jc w:val="center"/>
              <w:rPr>
                <w:b/>
                <w:bCs/>
                <w:sz w:val="18"/>
                <w:szCs w:val="18"/>
              </w:rPr>
            </w:pPr>
            <w:r w:rsidRPr="00FC2322">
              <w:rPr>
                <w:b/>
                <w:bCs/>
                <w:sz w:val="18"/>
                <w:szCs w:val="18"/>
              </w:rPr>
              <w:t> </w:t>
            </w:r>
          </w:p>
        </w:tc>
        <w:tc>
          <w:tcPr>
            <w:tcW w:w="399" w:type="pct"/>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7B87AF08" w14:textId="77777777" w:rsidR="00F152BE" w:rsidRPr="00FC2322" w:rsidRDefault="00F152BE">
            <w:pPr>
              <w:rPr>
                <w:sz w:val="18"/>
                <w:szCs w:val="18"/>
              </w:rPr>
            </w:pPr>
            <w:r w:rsidRPr="00FC2322">
              <w:rPr>
                <w:sz w:val="18"/>
                <w:szCs w:val="18"/>
              </w:rPr>
              <w:t> </w:t>
            </w:r>
          </w:p>
        </w:tc>
        <w:tc>
          <w:tcPr>
            <w:tcW w:w="372" w:type="pct"/>
            <w:tcBorders>
              <w:top w:val="nil"/>
              <w:left w:val="nil"/>
              <w:bottom w:val="single" w:sz="4" w:space="0" w:color="000000"/>
              <w:right w:val="nil"/>
            </w:tcBorders>
            <w:shd w:val="clear" w:color="auto" w:fill="auto"/>
            <w:noWrap/>
            <w:tcMar>
              <w:top w:w="15" w:type="dxa"/>
              <w:left w:w="15" w:type="dxa"/>
              <w:bottom w:w="0" w:type="dxa"/>
              <w:right w:w="15" w:type="dxa"/>
            </w:tcMar>
            <w:vAlign w:val="center"/>
            <w:hideMark/>
          </w:tcPr>
          <w:p w14:paraId="1F52B819" w14:textId="77777777" w:rsidR="00F152BE" w:rsidRPr="00FC2322" w:rsidRDefault="00F152BE">
            <w:pPr>
              <w:jc w:val="center"/>
              <w:rPr>
                <w:sz w:val="18"/>
                <w:szCs w:val="18"/>
              </w:rPr>
            </w:pPr>
            <w:r w:rsidRPr="00FC2322">
              <w:rPr>
                <w:sz w:val="18"/>
                <w:szCs w:val="18"/>
              </w:rPr>
              <w:t> </w:t>
            </w:r>
          </w:p>
        </w:tc>
        <w:tc>
          <w:tcPr>
            <w:tcW w:w="372" w:type="pct"/>
            <w:tcBorders>
              <w:top w:val="nil"/>
              <w:left w:val="single" w:sz="4" w:space="0" w:color="000000"/>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36D6A07" w14:textId="77777777" w:rsidR="00F152BE" w:rsidRPr="00FC2322" w:rsidRDefault="00F152BE">
            <w:pPr>
              <w:jc w:val="center"/>
              <w:rPr>
                <w:sz w:val="18"/>
                <w:szCs w:val="18"/>
              </w:rPr>
            </w:pPr>
            <w:r w:rsidRPr="00FC2322">
              <w:rPr>
                <w:sz w:val="18"/>
                <w:szCs w:val="18"/>
              </w:rPr>
              <w:t> </w:t>
            </w:r>
          </w:p>
        </w:tc>
        <w:tc>
          <w:tcPr>
            <w:tcW w:w="1179" w:type="pct"/>
            <w:gridSpan w:val="3"/>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57896B4E" w14:textId="77777777" w:rsidR="00F152BE" w:rsidRPr="00FC2322" w:rsidRDefault="00F152BE">
            <w:pPr>
              <w:jc w:val="center"/>
              <w:rPr>
                <w:b/>
                <w:bCs/>
                <w:sz w:val="18"/>
                <w:szCs w:val="18"/>
              </w:rPr>
            </w:pPr>
            <w:r w:rsidRPr="00FC2322">
              <w:rPr>
                <w:b/>
                <w:bCs/>
                <w:sz w:val="18"/>
                <w:szCs w:val="18"/>
              </w:rPr>
              <w:t>74</w:t>
            </w:r>
          </w:p>
        </w:tc>
        <w:tc>
          <w:tcPr>
            <w:tcW w:w="384" w:type="pct"/>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4DE6643B" w14:textId="5CC0CF18" w:rsidR="00F152BE" w:rsidRPr="00FC2322" w:rsidRDefault="00F152BE" w:rsidP="00FC2322">
            <w:pPr>
              <w:jc w:val="right"/>
              <w:rPr>
                <w:b/>
                <w:bCs/>
                <w:sz w:val="18"/>
                <w:szCs w:val="18"/>
              </w:rPr>
            </w:pPr>
            <w:r w:rsidRPr="00FC2322">
              <w:rPr>
                <w:b/>
                <w:bCs/>
                <w:sz w:val="18"/>
                <w:szCs w:val="18"/>
              </w:rPr>
              <w:t>$3,</w:t>
            </w:r>
            <w:r w:rsidR="00FC2322" w:rsidRPr="00FC2322">
              <w:rPr>
                <w:b/>
                <w:bCs/>
                <w:sz w:val="18"/>
                <w:szCs w:val="18"/>
              </w:rPr>
              <w:t xml:space="preserve">370 </w:t>
            </w:r>
          </w:p>
        </w:tc>
      </w:tr>
    </w:tbl>
    <w:p w14:paraId="4A836B0B" w14:textId="77777777" w:rsidR="00F152BE" w:rsidRDefault="00F152BE" w:rsidP="00F340DF">
      <w:pPr>
        <w:rPr>
          <w:bCs/>
          <w:color w:val="FF0000"/>
        </w:rPr>
      </w:pPr>
      <w:r w:rsidRPr="00144F35" w:rsidDel="00F152BE">
        <w:rPr>
          <w:bCs/>
          <w:color w:val="FF0000"/>
        </w:rPr>
        <w:t xml:space="preserve"> </w:t>
      </w:r>
    </w:p>
    <w:tbl>
      <w:tblPr>
        <w:tblW w:w="8542" w:type="dxa"/>
        <w:tblCellMar>
          <w:left w:w="0" w:type="dxa"/>
          <w:right w:w="0" w:type="dxa"/>
        </w:tblCellMar>
        <w:tblLook w:val="04A0" w:firstRow="1" w:lastRow="0" w:firstColumn="1" w:lastColumn="0" w:noHBand="0" w:noVBand="1"/>
      </w:tblPr>
      <w:tblGrid>
        <w:gridCol w:w="8542"/>
      </w:tblGrid>
      <w:tr w:rsidR="00F152BE" w:rsidRPr="00145AE4" w14:paraId="31B1FE45" w14:textId="77777777" w:rsidTr="00145AE4">
        <w:trPr>
          <w:trHeight w:val="300"/>
        </w:trPr>
        <w:tc>
          <w:tcPr>
            <w:tcW w:w="8542" w:type="dxa"/>
            <w:tcBorders>
              <w:top w:val="nil"/>
              <w:left w:val="nil"/>
              <w:bottom w:val="nil"/>
              <w:right w:val="nil"/>
            </w:tcBorders>
            <w:shd w:val="clear" w:color="auto" w:fill="auto"/>
            <w:noWrap/>
            <w:tcMar>
              <w:top w:w="15" w:type="dxa"/>
              <w:left w:w="15" w:type="dxa"/>
              <w:bottom w:w="0" w:type="dxa"/>
              <w:right w:w="15" w:type="dxa"/>
            </w:tcMar>
            <w:vAlign w:val="bottom"/>
            <w:hideMark/>
          </w:tcPr>
          <w:p w14:paraId="2EF96C06" w14:textId="77777777" w:rsidR="00F152BE" w:rsidRPr="00145AE4" w:rsidRDefault="00F152BE">
            <w:pPr>
              <w:widowControl/>
              <w:autoSpaceDE/>
              <w:autoSpaceDN/>
              <w:adjustRightInd/>
              <w:rPr>
                <w:sz w:val="20"/>
                <w:szCs w:val="20"/>
                <w:u w:val="single"/>
              </w:rPr>
            </w:pPr>
            <w:r w:rsidRPr="00145AE4">
              <w:rPr>
                <w:sz w:val="20"/>
                <w:szCs w:val="20"/>
                <w:u w:val="single"/>
              </w:rPr>
              <w:t>Assumptions</w:t>
            </w:r>
          </w:p>
        </w:tc>
      </w:tr>
    </w:tbl>
    <w:p w14:paraId="296FEF28" w14:textId="47337565" w:rsidR="00145AE4" w:rsidRDefault="00145AE4" w:rsidP="00F340DF">
      <w:pPr>
        <w:rPr>
          <w:bCs/>
          <w:color w:val="FF0000"/>
        </w:rPr>
      </w:pPr>
    </w:p>
    <w:tbl>
      <w:tblPr>
        <w:tblW w:w="5000" w:type="pct"/>
        <w:tblLook w:val="04A0" w:firstRow="1" w:lastRow="0" w:firstColumn="1" w:lastColumn="0" w:noHBand="0" w:noVBand="1"/>
      </w:tblPr>
      <w:tblGrid>
        <w:gridCol w:w="13050"/>
      </w:tblGrid>
      <w:tr w:rsidR="00145AE4" w:rsidRPr="00145AE4" w14:paraId="360A55F8" w14:textId="77777777" w:rsidTr="00145AE4">
        <w:trPr>
          <w:trHeight w:val="315"/>
        </w:trPr>
        <w:tc>
          <w:tcPr>
            <w:tcW w:w="5000" w:type="pct"/>
            <w:tcBorders>
              <w:top w:val="nil"/>
              <w:left w:val="nil"/>
              <w:bottom w:val="nil"/>
              <w:right w:val="nil"/>
            </w:tcBorders>
            <w:shd w:val="clear" w:color="auto" w:fill="auto"/>
            <w:noWrap/>
            <w:vAlign w:val="center"/>
            <w:hideMark/>
          </w:tcPr>
          <w:p w14:paraId="4AD0599A" w14:textId="77777777" w:rsidR="00145AE4" w:rsidRPr="00145AE4" w:rsidRDefault="00145AE4" w:rsidP="00145AE4">
            <w:pPr>
              <w:widowControl/>
              <w:autoSpaceDE/>
              <w:autoSpaceDN/>
              <w:adjustRightInd/>
              <w:rPr>
                <w:color w:val="000000"/>
                <w:sz w:val="20"/>
                <w:szCs w:val="20"/>
              </w:rPr>
            </w:pPr>
            <w:proofErr w:type="spellStart"/>
            <w:proofErr w:type="gramStart"/>
            <w:r w:rsidRPr="00145AE4">
              <w:rPr>
                <w:color w:val="000000"/>
                <w:sz w:val="20"/>
                <w:szCs w:val="20"/>
                <w:vertAlign w:val="superscript"/>
              </w:rPr>
              <w:t>a</w:t>
            </w:r>
            <w:proofErr w:type="spellEnd"/>
            <w:r w:rsidRPr="00145AE4">
              <w:rPr>
                <w:color w:val="000000"/>
                <w:sz w:val="20"/>
                <w:szCs w:val="20"/>
              </w:rPr>
              <w:t xml:space="preserve">  We</w:t>
            </w:r>
            <w:proofErr w:type="gramEnd"/>
            <w:r w:rsidRPr="00145AE4">
              <w:rPr>
                <w:color w:val="000000"/>
                <w:sz w:val="20"/>
                <w:szCs w:val="20"/>
              </w:rPr>
              <w:t xml:space="preserve"> have assumed that the average number of sources that will be subject to the standard will be 10.  There will be no additional new source per year that will become subject to the rule over the three-year period of this ICR.</w:t>
            </w:r>
          </w:p>
        </w:tc>
      </w:tr>
      <w:tr w:rsidR="00145AE4" w:rsidRPr="00145AE4" w14:paraId="5E9245B3" w14:textId="77777777" w:rsidTr="00145AE4">
        <w:trPr>
          <w:trHeight w:val="315"/>
        </w:trPr>
        <w:tc>
          <w:tcPr>
            <w:tcW w:w="5000" w:type="pct"/>
            <w:tcBorders>
              <w:top w:val="nil"/>
              <w:left w:val="nil"/>
              <w:bottom w:val="nil"/>
              <w:right w:val="nil"/>
            </w:tcBorders>
            <w:shd w:val="clear" w:color="auto" w:fill="auto"/>
            <w:noWrap/>
            <w:vAlign w:val="center"/>
            <w:hideMark/>
          </w:tcPr>
          <w:p w14:paraId="4590C995" w14:textId="77777777" w:rsidR="00145AE4" w:rsidRPr="00145AE4" w:rsidRDefault="00145AE4" w:rsidP="00145AE4">
            <w:pPr>
              <w:widowControl/>
              <w:autoSpaceDE/>
              <w:autoSpaceDN/>
              <w:adjustRightInd/>
              <w:rPr>
                <w:color w:val="000000"/>
                <w:sz w:val="20"/>
                <w:szCs w:val="20"/>
              </w:rPr>
            </w:pPr>
            <w:proofErr w:type="gramStart"/>
            <w:r w:rsidRPr="00145AE4">
              <w:rPr>
                <w:color w:val="000000"/>
                <w:sz w:val="20"/>
                <w:szCs w:val="20"/>
                <w:vertAlign w:val="superscript"/>
              </w:rPr>
              <w:lastRenderedPageBreak/>
              <w:t>b</w:t>
            </w:r>
            <w:r w:rsidRPr="00145AE4">
              <w:rPr>
                <w:color w:val="000000"/>
                <w:sz w:val="20"/>
                <w:szCs w:val="20"/>
              </w:rPr>
              <w:t xml:space="preserve">  This</w:t>
            </w:r>
            <w:proofErr w:type="gramEnd"/>
            <w:r w:rsidRPr="00145AE4">
              <w:rPr>
                <w:color w:val="000000"/>
                <w:sz w:val="20"/>
                <w:szCs w:val="20"/>
              </w:rPr>
              <w:t xml:space="preserve"> ICR uses the following labor rates: Managerial $62.90 (GS-13, Step 5, $39.31 + 60%) ; Technical $46.67 (GS-12, Step 1, $29.17 + 60%); and Clerical $25.25 (GS-6, Step 3, $15.78 + 60%).  These rates are from the Office of Personnel Management (OPM), 2015 General Schedule, which excludes locality, rates of pay.  The rates have been increased by 60 percent to account for the benefit packages available to government employees.</w:t>
            </w:r>
          </w:p>
        </w:tc>
      </w:tr>
      <w:tr w:rsidR="00145AE4" w:rsidRPr="00145AE4" w14:paraId="160B1243" w14:textId="77777777" w:rsidTr="00145AE4">
        <w:trPr>
          <w:trHeight w:val="315"/>
        </w:trPr>
        <w:tc>
          <w:tcPr>
            <w:tcW w:w="5000" w:type="pct"/>
            <w:tcBorders>
              <w:top w:val="nil"/>
              <w:left w:val="nil"/>
              <w:bottom w:val="nil"/>
              <w:right w:val="nil"/>
            </w:tcBorders>
            <w:shd w:val="clear" w:color="auto" w:fill="auto"/>
            <w:noWrap/>
            <w:vAlign w:val="center"/>
            <w:hideMark/>
          </w:tcPr>
          <w:p w14:paraId="2C88C570" w14:textId="77777777" w:rsidR="00145AE4" w:rsidRPr="00145AE4" w:rsidRDefault="00145AE4" w:rsidP="00145AE4">
            <w:pPr>
              <w:widowControl/>
              <w:autoSpaceDE/>
              <w:autoSpaceDN/>
              <w:adjustRightInd/>
              <w:rPr>
                <w:color w:val="000000"/>
                <w:sz w:val="20"/>
                <w:szCs w:val="20"/>
              </w:rPr>
            </w:pPr>
            <w:proofErr w:type="gramStart"/>
            <w:r w:rsidRPr="00145AE4">
              <w:rPr>
                <w:color w:val="000000"/>
                <w:sz w:val="20"/>
                <w:szCs w:val="20"/>
                <w:vertAlign w:val="superscript"/>
              </w:rPr>
              <w:t>c</w:t>
            </w:r>
            <w:r w:rsidRPr="00145AE4">
              <w:rPr>
                <w:color w:val="000000"/>
                <w:sz w:val="20"/>
                <w:szCs w:val="20"/>
              </w:rPr>
              <w:t xml:space="preserve">  We</w:t>
            </w:r>
            <w:proofErr w:type="gramEnd"/>
            <w:r w:rsidRPr="00145AE4">
              <w:rPr>
                <w:color w:val="000000"/>
                <w:sz w:val="20"/>
                <w:szCs w:val="20"/>
              </w:rPr>
              <w:t xml:space="preserve"> have assumed that it will take 2.61 hours once per year to complete initial performance test.</w:t>
            </w:r>
          </w:p>
        </w:tc>
      </w:tr>
      <w:tr w:rsidR="00145AE4" w:rsidRPr="00145AE4" w14:paraId="3C44056B" w14:textId="77777777" w:rsidTr="00145AE4">
        <w:trPr>
          <w:trHeight w:val="315"/>
        </w:trPr>
        <w:tc>
          <w:tcPr>
            <w:tcW w:w="5000" w:type="pct"/>
            <w:tcBorders>
              <w:top w:val="nil"/>
              <w:left w:val="nil"/>
              <w:bottom w:val="nil"/>
              <w:right w:val="nil"/>
            </w:tcBorders>
            <w:shd w:val="clear" w:color="auto" w:fill="auto"/>
            <w:noWrap/>
            <w:vAlign w:val="center"/>
            <w:hideMark/>
          </w:tcPr>
          <w:p w14:paraId="41C84D23" w14:textId="77777777" w:rsidR="00145AE4" w:rsidRPr="00145AE4" w:rsidRDefault="00145AE4" w:rsidP="00145AE4">
            <w:pPr>
              <w:widowControl/>
              <w:autoSpaceDE/>
              <w:autoSpaceDN/>
              <w:adjustRightInd/>
              <w:rPr>
                <w:color w:val="000000"/>
                <w:sz w:val="20"/>
                <w:szCs w:val="20"/>
              </w:rPr>
            </w:pPr>
            <w:proofErr w:type="gramStart"/>
            <w:r w:rsidRPr="00145AE4">
              <w:rPr>
                <w:color w:val="000000"/>
                <w:sz w:val="20"/>
                <w:szCs w:val="20"/>
                <w:vertAlign w:val="superscript"/>
              </w:rPr>
              <w:t>d</w:t>
            </w:r>
            <w:r w:rsidRPr="00145AE4">
              <w:rPr>
                <w:color w:val="000000"/>
                <w:sz w:val="20"/>
                <w:szCs w:val="20"/>
              </w:rPr>
              <w:t xml:space="preserve">  We</w:t>
            </w:r>
            <w:proofErr w:type="gramEnd"/>
            <w:r w:rsidRPr="00145AE4">
              <w:rPr>
                <w:color w:val="000000"/>
                <w:sz w:val="20"/>
                <w:szCs w:val="20"/>
              </w:rPr>
              <w:t xml:space="preserve"> have assumed that it will take 2.61 hours 0.2 times per year to repeat performance test.</w:t>
            </w:r>
          </w:p>
        </w:tc>
      </w:tr>
      <w:tr w:rsidR="00145AE4" w:rsidRPr="00145AE4" w14:paraId="7E9F2913" w14:textId="77777777" w:rsidTr="00145AE4">
        <w:trPr>
          <w:trHeight w:val="315"/>
        </w:trPr>
        <w:tc>
          <w:tcPr>
            <w:tcW w:w="5000" w:type="pct"/>
            <w:tcBorders>
              <w:top w:val="nil"/>
              <w:left w:val="nil"/>
              <w:bottom w:val="nil"/>
              <w:right w:val="nil"/>
            </w:tcBorders>
            <w:shd w:val="clear" w:color="auto" w:fill="auto"/>
            <w:noWrap/>
            <w:vAlign w:val="center"/>
            <w:hideMark/>
          </w:tcPr>
          <w:p w14:paraId="18909B36" w14:textId="77777777" w:rsidR="00145AE4" w:rsidRPr="00145AE4" w:rsidRDefault="00145AE4" w:rsidP="00145AE4">
            <w:pPr>
              <w:widowControl/>
              <w:autoSpaceDE/>
              <w:autoSpaceDN/>
              <w:adjustRightInd/>
              <w:rPr>
                <w:color w:val="000000"/>
                <w:sz w:val="20"/>
                <w:szCs w:val="20"/>
              </w:rPr>
            </w:pPr>
            <w:proofErr w:type="gramStart"/>
            <w:r w:rsidRPr="00145AE4">
              <w:rPr>
                <w:color w:val="000000"/>
                <w:sz w:val="20"/>
                <w:szCs w:val="20"/>
                <w:vertAlign w:val="superscript"/>
              </w:rPr>
              <w:t>e</w:t>
            </w:r>
            <w:r w:rsidRPr="00145AE4">
              <w:rPr>
                <w:color w:val="000000"/>
                <w:sz w:val="20"/>
                <w:szCs w:val="20"/>
              </w:rPr>
              <w:t xml:space="preserve">  We</w:t>
            </w:r>
            <w:proofErr w:type="gramEnd"/>
            <w:r w:rsidRPr="00145AE4">
              <w:rPr>
                <w:color w:val="000000"/>
                <w:sz w:val="20"/>
                <w:szCs w:val="20"/>
              </w:rPr>
              <w:t xml:space="preserve"> have assumed that it will take 1.74 hours once per year to review notification and review test results.</w:t>
            </w:r>
          </w:p>
        </w:tc>
      </w:tr>
      <w:tr w:rsidR="00145AE4" w:rsidRPr="00145AE4" w14:paraId="4DEE7C00" w14:textId="77777777" w:rsidTr="00145AE4">
        <w:trPr>
          <w:trHeight w:val="315"/>
        </w:trPr>
        <w:tc>
          <w:tcPr>
            <w:tcW w:w="5000" w:type="pct"/>
            <w:tcBorders>
              <w:top w:val="nil"/>
              <w:left w:val="nil"/>
              <w:bottom w:val="nil"/>
              <w:right w:val="nil"/>
            </w:tcBorders>
            <w:shd w:val="clear" w:color="auto" w:fill="auto"/>
            <w:noWrap/>
            <w:vAlign w:val="center"/>
            <w:hideMark/>
          </w:tcPr>
          <w:p w14:paraId="3AF7C287" w14:textId="77777777" w:rsidR="00145AE4" w:rsidRPr="00145AE4" w:rsidRDefault="00145AE4" w:rsidP="00145AE4">
            <w:pPr>
              <w:widowControl/>
              <w:autoSpaceDE/>
              <w:autoSpaceDN/>
              <w:adjustRightInd/>
              <w:rPr>
                <w:color w:val="000000"/>
                <w:sz w:val="20"/>
                <w:szCs w:val="20"/>
              </w:rPr>
            </w:pPr>
            <w:r w:rsidRPr="00145AE4">
              <w:rPr>
                <w:color w:val="000000"/>
                <w:sz w:val="20"/>
                <w:szCs w:val="20"/>
                <w:vertAlign w:val="superscript"/>
              </w:rPr>
              <w:t>f</w:t>
            </w:r>
            <w:r w:rsidRPr="00145AE4">
              <w:rPr>
                <w:color w:val="000000"/>
                <w:sz w:val="20"/>
                <w:szCs w:val="20"/>
              </w:rPr>
              <w:t xml:space="preserve">  We have assumed that 20 percent of facilities will take 6.96 hours four times per year to report noncompliance.</w:t>
            </w:r>
          </w:p>
        </w:tc>
      </w:tr>
      <w:tr w:rsidR="00145AE4" w:rsidRPr="00145AE4" w14:paraId="1CED59E0" w14:textId="77777777" w:rsidTr="00145AE4">
        <w:trPr>
          <w:trHeight w:val="315"/>
        </w:trPr>
        <w:tc>
          <w:tcPr>
            <w:tcW w:w="5000" w:type="pct"/>
            <w:tcBorders>
              <w:top w:val="nil"/>
              <w:left w:val="nil"/>
              <w:bottom w:val="nil"/>
              <w:right w:val="nil"/>
            </w:tcBorders>
            <w:shd w:val="clear" w:color="auto" w:fill="auto"/>
            <w:noWrap/>
            <w:vAlign w:val="center"/>
            <w:hideMark/>
          </w:tcPr>
          <w:p w14:paraId="5117E65D" w14:textId="77777777" w:rsidR="00145AE4" w:rsidRPr="00145AE4" w:rsidRDefault="00145AE4" w:rsidP="00145AE4">
            <w:pPr>
              <w:widowControl/>
              <w:autoSpaceDE/>
              <w:autoSpaceDN/>
              <w:adjustRightInd/>
              <w:rPr>
                <w:color w:val="000000"/>
                <w:sz w:val="20"/>
                <w:szCs w:val="20"/>
              </w:rPr>
            </w:pPr>
            <w:r w:rsidRPr="00145AE4">
              <w:rPr>
                <w:color w:val="000000"/>
                <w:sz w:val="20"/>
                <w:szCs w:val="20"/>
                <w:vertAlign w:val="superscript"/>
              </w:rPr>
              <w:t>g</w:t>
            </w:r>
            <w:r w:rsidRPr="00145AE4">
              <w:rPr>
                <w:color w:val="000000"/>
                <w:sz w:val="20"/>
                <w:szCs w:val="20"/>
              </w:rPr>
              <w:t xml:space="preserve">  We have assumed that each facility will take 0.43 hours two times per year to report semiannual compliance.</w:t>
            </w:r>
          </w:p>
        </w:tc>
      </w:tr>
      <w:tr w:rsidR="00145AE4" w:rsidRPr="00145AE4" w14:paraId="327FE238" w14:textId="77777777" w:rsidTr="00145AE4">
        <w:trPr>
          <w:trHeight w:val="315"/>
        </w:trPr>
        <w:tc>
          <w:tcPr>
            <w:tcW w:w="5000" w:type="pct"/>
            <w:tcBorders>
              <w:top w:val="nil"/>
              <w:left w:val="nil"/>
              <w:bottom w:val="nil"/>
              <w:right w:val="nil"/>
            </w:tcBorders>
            <w:shd w:val="clear" w:color="auto" w:fill="auto"/>
            <w:noWrap/>
            <w:vAlign w:val="bottom"/>
            <w:hideMark/>
          </w:tcPr>
          <w:p w14:paraId="589DA2EA" w14:textId="77777777" w:rsidR="00145AE4" w:rsidRPr="00145AE4" w:rsidRDefault="00145AE4" w:rsidP="00145AE4">
            <w:pPr>
              <w:widowControl/>
              <w:autoSpaceDE/>
              <w:autoSpaceDN/>
              <w:adjustRightInd/>
              <w:rPr>
                <w:sz w:val="20"/>
                <w:szCs w:val="20"/>
              </w:rPr>
            </w:pPr>
            <w:proofErr w:type="gramStart"/>
            <w:r w:rsidRPr="00145AE4">
              <w:rPr>
                <w:sz w:val="20"/>
                <w:szCs w:val="20"/>
                <w:vertAlign w:val="superscript"/>
              </w:rPr>
              <w:t>h</w:t>
            </w:r>
            <w:proofErr w:type="gramEnd"/>
            <w:r w:rsidRPr="00145AE4">
              <w:rPr>
                <w:sz w:val="20"/>
                <w:szCs w:val="20"/>
              </w:rPr>
              <w:t xml:space="preserve"> Totals have been rounded to 3 significant figures.  Figures may not add exactly due to rounding.</w:t>
            </w:r>
          </w:p>
        </w:tc>
      </w:tr>
    </w:tbl>
    <w:p w14:paraId="46369DCF" w14:textId="77777777" w:rsidR="00145AE4" w:rsidRDefault="00145AE4" w:rsidP="00F340DF">
      <w:pPr>
        <w:rPr>
          <w:color w:val="000000"/>
        </w:rPr>
      </w:pPr>
    </w:p>
    <w:sectPr w:rsidR="00145AE4"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86F65A" w14:textId="77777777" w:rsidR="00303C7B" w:rsidRDefault="00303C7B">
      <w:r>
        <w:separator/>
      </w:r>
    </w:p>
  </w:endnote>
  <w:endnote w:type="continuationSeparator" w:id="0">
    <w:p w14:paraId="478B4B2E" w14:textId="77777777" w:rsidR="00303C7B" w:rsidRDefault="00303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8741A" w14:textId="77777777" w:rsidR="00303C7B" w:rsidRDefault="00303C7B">
      <w:r>
        <w:separator/>
      </w:r>
    </w:p>
  </w:footnote>
  <w:footnote w:type="continuationSeparator" w:id="0">
    <w:p w14:paraId="52AE34F0" w14:textId="77777777" w:rsidR="00303C7B" w:rsidRDefault="00303C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303C7B" w:rsidRDefault="00303C7B">
    <w:pPr>
      <w:framePr w:w="9361" w:wrap="notBeside" w:vAnchor="text" w:hAnchor="text" w:x="1" w:y="1"/>
      <w:jc w:val="center"/>
    </w:pPr>
    <w:r>
      <w:fldChar w:fldCharType="begin"/>
    </w:r>
    <w:r>
      <w:instrText xml:space="preserve">PAGE </w:instrText>
    </w:r>
    <w:r>
      <w:fldChar w:fldCharType="separate"/>
    </w:r>
    <w:r w:rsidR="006427B8">
      <w:rPr>
        <w:noProof/>
      </w:rPr>
      <w:t>18</w:t>
    </w:r>
    <w:r>
      <w:rPr>
        <w:noProof/>
      </w:rPr>
      <w:fldChar w:fldCharType="end"/>
    </w:r>
  </w:p>
  <w:p w14:paraId="5B65F028" w14:textId="77777777" w:rsidR="00303C7B" w:rsidRDefault="00303C7B"/>
  <w:p w14:paraId="70BB230B" w14:textId="77777777" w:rsidR="00303C7B" w:rsidRDefault="00303C7B">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22899"/>
    <w:rsid w:val="0003619B"/>
    <w:rsid w:val="00055BDF"/>
    <w:rsid w:val="00055DC5"/>
    <w:rsid w:val="00073DFA"/>
    <w:rsid w:val="00077865"/>
    <w:rsid w:val="00085E80"/>
    <w:rsid w:val="000A1FBB"/>
    <w:rsid w:val="000A687C"/>
    <w:rsid w:val="000B2E1C"/>
    <w:rsid w:val="000D2272"/>
    <w:rsid w:val="000F772C"/>
    <w:rsid w:val="00101B40"/>
    <w:rsid w:val="00102B52"/>
    <w:rsid w:val="0010697C"/>
    <w:rsid w:val="00123889"/>
    <w:rsid w:val="00126A7C"/>
    <w:rsid w:val="001356D4"/>
    <w:rsid w:val="0014079D"/>
    <w:rsid w:val="00144978"/>
    <w:rsid w:val="00144A82"/>
    <w:rsid w:val="00144F35"/>
    <w:rsid w:val="00145AE4"/>
    <w:rsid w:val="0015433E"/>
    <w:rsid w:val="00162ECC"/>
    <w:rsid w:val="00165DCF"/>
    <w:rsid w:val="00186DA3"/>
    <w:rsid w:val="00195753"/>
    <w:rsid w:val="001A0B41"/>
    <w:rsid w:val="001B0B9A"/>
    <w:rsid w:val="001B35F2"/>
    <w:rsid w:val="001B71B7"/>
    <w:rsid w:val="001C5991"/>
    <w:rsid w:val="001D268A"/>
    <w:rsid w:val="001D762C"/>
    <w:rsid w:val="001F19FF"/>
    <w:rsid w:val="002041C5"/>
    <w:rsid w:val="002063FE"/>
    <w:rsid w:val="00206932"/>
    <w:rsid w:val="00215C62"/>
    <w:rsid w:val="0021722B"/>
    <w:rsid w:val="00221774"/>
    <w:rsid w:val="0022738C"/>
    <w:rsid w:val="00234A28"/>
    <w:rsid w:val="00236DB3"/>
    <w:rsid w:val="002431D9"/>
    <w:rsid w:val="0026352B"/>
    <w:rsid w:val="002638A0"/>
    <w:rsid w:val="002712EB"/>
    <w:rsid w:val="0027222A"/>
    <w:rsid w:val="002743D2"/>
    <w:rsid w:val="00277F42"/>
    <w:rsid w:val="00281CAE"/>
    <w:rsid w:val="002820F9"/>
    <w:rsid w:val="0029006A"/>
    <w:rsid w:val="002904E7"/>
    <w:rsid w:val="002976E9"/>
    <w:rsid w:val="002B2258"/>
    <w:rsid w:val="002B29A5"/>
    <w:rsid w:val="002B29A7"/>
    <w:rsid w:val="002B517F"/>
    <w:rsid w:val="002B6993"/>
    <w:rsid w:val="002C1F95"/>
    <w:rsid w:val="002C416A"/>
    <w:rsid w:val="002C72D2"/>
    <w:rsid w:val="002C77DF"/>
    <w:rsid w:val="002D7683"/>
    <w:rsid w:val="002E2633"/>
    <w:rsid w:val="002F674B"/>
    <w:rsid w:val="002F6DB3"/>
    <w:rsid w:val="00303C7B"/>
    <w:rsid w:val="003139FC"/>
    <w:rsid w:val="003332B4"/>
    <w:rsid w:val="003403C2"/>
    <w:rsid w:val="00341540"/>
    <w:rsid w:val="003511C6"/>
    <w:rsid w:val="0035325B"/>
    <w:rsid w:val="00354C15"/>
    <w:rsid w:val="00377D7F"/>
    <w:rsid w:val="00380724"/>
    <w:rsid w:val="003B1E92"/>
    <w:rsid w:val="003B384B"/>
    <w:rsid w:val="003C4B46"/>
    <w:rsid w:val="003C5023"/>
    <w:rsid w:val="003C69EB"/>
    <w:rsid w:val="003D2478"/>
    <w:rsid w:val="003D4B4E"/>
    <w:rsid w:val="003D6951"/>
    <w:rsid w:val="003D7C40"/>
    <w:rsid w:val="003E30B5"/>
    <w:rsid w:val="003E3BD0"/>
    <w:rsid w:val="003E47DB"/>
    <w:rsid w:val="003E4C18"/>
    <w:rsid w:val="003F1AFC"/>
    <w:rsid w:val="004024D3"/>
    <w:rsid w:val="0040391F"/>
    <w:rsid w:val="004215D4"/>
    <w:rsid w:val="0044133C"/>
    <w:rsid w:val="00452178"/>
    <w:rsid w:val="00455557"/>
    <w:rsid w:val="0045631C"/>
    <w:rsid w:val="00461BC1"/>
    <w:rsid w:val="004728CE"/>
    <w:rsid w:val="00472FD2"/>
    <w:rsid w:val="00484A45"/>
    <w:rsid w:val="0049327D"/>
    <w:rsid w:val="004A084D"/>
    <w:rsid w:val="004A4B25"/>
    <w:rsid w:val="004C5389"/>
    <w:rsid w:val="004C5E95"/>
    <w:rsid w:val="004C701D"/>
    <w:rsid w:val="004D0238"/>
    <w:rsid w:val="004F1469"/>
    <w:rsid w:val="004F6FCD"/>
    <w:rsid w:val="00504745"/>
    <w:rsid w:val="00507EC5"/>
    <w:rsid w:val="00516952"/>
    <w:rsid w:val="005253D4"/>
    <w:rsid w:val="00551815"/>
    <w:rsid w:val="00556535"/>
    <w:rsid w:val="00560AD2"/>
    <w:rsid w:val="00565A51"/>
    <w:rsid w:val="00571260"/>
    <w:rsid w:val="00583626"/>
    <w:rsid w:val="005A1986"/>
    <w:rsid w:val="005B5DE8"/>
    <w:rsid w:val="005C3665"/>
    <w:rsid w:val="005C42AC"/>
    <w:rsid w:val="005C6A27"/>
    <w:rsid w:val="005D385C"/>
    <w:rsid w:val="005E194B"/>
    <w:rsid w:val="005F42F8"/>
    <w:rsid w:val="00601205"/>
    <w:rsid w:val="00606DEF"/>
    <w:rsid w:val="00631517"/>
    <w:rsid w:val="00635DBD"/>
    <w:rsid w:val="006427B8"/>
    <w:rsid w:val="006535F9"/>
    <w:rsid w:val="006741F7"/>
    <w:rsid w:val="006810C3"/>
    <w:rsid w:val="00694B55"/>
    <w:rsid w:val="006B23E1"/>
    <w:rsid w:val="006D1B12"/>
    <w:rsid w:val="006D4402"/>
    <w:rsid w:val="006D5E8A"/>
    <w:rsid w:val="006E4019"/>
    <w:rsid w:val="006E4A6E"/>
    <w:rsid w:val="006E642B"/>
    <w:rsid w:val="007059D1"/>
    <w:rsid w:val="00724BC7"/>
    <w:rsid w:val="00762840"/>
    <w:rsid w:val="00763160"/>
    <w:rsid w:val="00780612"/>
    <w:rsid w:val="00786A20"/>
    <w:rsid w:val="007A0634"/>
    <w:rsid w:val="007A16F4"/>
    <w:rsid w:val="007A458D"/>
    <w:rsid w:val="007C0FAA"/>
    <w:rsid w:val="007E6FF4"/>
    <w:rsid w:val="007F07FB"/>
    <w:rsid w:val="007F647D"/>
    <w:rsid w:val="00810507"/>
    <w:rsid w:val="00813E69"/>
    <w:rsid w:val="00817E8B"/>
    <w:rsid w:val="008338D4"/>
    <w:rsid w:val="00837642"/>
    <w:rsid w:val="0084255D"/>
    <w:rsid w:val="00850ACF"/>
    <w:rsid w:val="00852038"/>
    <w:rsid w:val="00861489"/>
    <w:rsid w:val="0088639E"/>
    <w:rsid w:val="008A46EB"/>
    <w:rsid w:val="008B407C"/>
    <w:rsid w:val="008E1597"/>
    <w:rsid w:val="008E65E6"/>
    <w:rsid w:val="008F285B"/>
    <w:rsid w:val="008F4564"/>
    <w:rsid w:val="009018EC"/>
    <w:rsid w:val="00906EDB"/>
    <w:rsid w:val="00912E00"/>
    <w:rsid w:val="00915C29"/>
    <w:rsid w:val="00921916"/>
    <w:rsid w:val="00923C46"/>
    <w:rsid w:val="00933811"/>
    <w:rsid w:val="009711DB"/>
    <w:rsid w:val="00971BF3"/>
    <w:rsid w:val="009737C0"/>
    <w:rsid w:val="00981C20"/>
    <w:rsid w:val="009903E5"/>
    <w:rsid w:val="009A0F50"/>
    <w:rsid w:val="009A16CD"/>
    <w:rsid w:val="009B00EF"/>
    <w:rsid w:val="009C06F5"/>
    <w:rsid w:val="009D6567"/>
    <w:rsid w:val="009E0F31"/>
    <w:rsid w:val="00A007F5"/>
    <w:rsid w:val="00A038EC"/>
    <w:rsid w:val="00A10DBD"/>
    <w:rsid w:val="00A145B0"/>
    <w:rsid w:val="00A15172"/>
    <w:rsid w:val="00A26EF7"/>
    <w:rsid w:val="00A277D6"/>
    <w:rsid w:val="00A379F8"/>
    <w:rsid w:val="00A4254B"/>
    <w:rsid w:val="00A51A9E"/>
    <w:rsid w:val="00A54EEA"/>
    <w:rsid w:val="00A56BFF"/>
    <w:rsid w:val="00A73600"/>
    <w:rsid w:val="00A74C1E"/>
    <w:rsid w:val="00A7661C"/>
    <w:rsid w:val="00A7797E"/>
    <w:rsid w:val="00A85090"/>
    <w:rsid w:val="00A949F7"/>
    <w:rsid w:val="00A95BC7"/>
    <w:rsid w:val="00A962DF"/>
    <w:rsid w:val="00AA4008"/>
    <w:rsid w:val="00AC3FBF"/>
    <w:rsid w:val="00AF70A1"/>
    <w:rsid w:val="00B07F79"/>
    <w:rsid w:val="00B16C07"/>
    <w:rsid w:val="00B41FFF"/>
    <w:rsid w:val="00B44BD3"/>
    <w:rsid w:val="00B46A57"/>
    <w:rsid w:val="00B60080"/>
    <w:rsid w:val="00B65754"/>
    <w:rsid w:val="00B66231"/>
    <w:rsid w:val="00B769F1"/>
    <w:rsid w:val="00B82025"/>
    <w:rsid w:val="00BA0A91"/>
    <w:rsid w:val="00BA4887"/>
    <w:rsid w:val="00BB3390"/>
    <w:rsid w:val="00BB3C1A"/>
    <w:rsid w:val="00BC2296"/>
    <w:rsid w:val="00BC6DEF"/>
    <w:rsid w:val="00BD7CAE"/>
    <w:rsid w:val="00BE2989"/>
    <w:rsid w:val="00BE7A11"/>
    <w:rsid w:val="00BF722F"/>
    <w:rsid w:val="00C13FE8"/>
    <w:rsid w:val="00C230CB"/>
    <w:rsid w:val="00C30A60"/>
    <w:rsid w:val="00C33ABA"/>
    <w:rsid w:val="00C37BB6"/>
    <w:rsid w:val="00C52EFD"/>
    <w:rsid w:val="00C64378"/>
    <w:rsid w:val="00C72606"/>
    <w:rsid w:val="00C75CF0"/>
    <w:rsid w:val="00C808B5"/>
    <w:rsid w:val="00C82DB6"/>
    <w:rsid w:val="00CA4CD6"/>
    <w:rsid w:val="00CA7DA0"/>
    <w:rsid w:val="00CB4C32"/>
    <w:rsid w:val="00CC48AB"/>
    <w:rsid w:val="00CC58F6"/>
    <w:rsid w:val="00CC5B39"/>
    <w:rsid w:val="00CD2069"/>
    <w:rsid w:val="00CD280D"/>
    <w:rsid w:val="00CF2B37"/>
    <w:rsid w:val="00CF3208"/>
    <w:rsid w:val="00D13D9A"/>
    <w:rsid w:val="00D14A8D"/>
    <w:rsid w:val="00D21198"/>
    <w:rsid w:val="00D2273E"/>
    <w:rsid w:val="00D42D52"/>
    <w:rsid w:val="00D46FA2"/>
    <w:rsid w:val="00D5080D"/>
    <w:rsid w:val="00D56F5F"/>
    <w:rsid w:val="00D61125"/>
    <w:rsid w:val="00D61B37"/>
    <w:rsid w:val="00D63B96"/>
    <w:rsid w:val="00D91C34"/>
    <w:rsid w:val="00D92F66"/>
    <w:rsid w:val="00D95819"/>
    <w:rsid w:val="00DA7285"/>
    <w:rsid w:val="00DB1FB7"/>
    <w:rsid w:val="00DB59E1"/>
    <w:rsid w:val="00DB786E"/>
    <w:rsid w:val="00DC4DCC"/>
    <w:rsid w:val="00DD0312"/>
    <w:rsid w:val="00DD1AC1"/>
    <w:rsid w:val="00DD7D49"/>
    <w:rsid w:val="00DF5C4E"/>
    <w:rsid w:val="00E10DA7"/>
    <w:rsid w:val="00E1538C"/>
    <w:rsid w:val="00E25DB6"/>
    <w:rsid w:val="00E276CD"/>
    <w:rsid w:val="00E32EDA"/>
    <w:rsid w:val="00E51D19"/>
    <w:rsid w:val="00E53137"/>
    <w:rsid w:val="00E702F6"/>
    <w:rsid w:val="00E72D70"/>
    <w:rsid w:val="00E77D5E"/>
    <w:rsid w:val="00E868BB"/>
    <w:rsid w:val="00EA255B"/>
    <w:rsid w:val="00EA37A9"/>
    <w:rsid w:val="00EA7026"/>
    <w:rsid w:val="00EC4074"/>
    <w:rsid w:val="00ED741E"/>
    <w:rsid w:val="00EE1089"/>
    <w:rsid w:val="00EF113F"/>
    <w:rsid w:val="00F02EB3"/>
    <w:rsid w:val="00F033F0"/>
    <w:rsid w:val="00F03803"/>
    <w:rsid w:val="00F066C9"/>
    <w:rsid w:val="00F152BE"/>
    <w:rsid w:val="00F17898"/>
    <w:rsid w:val="00F20822"/>
    <w:rsid w:val="00F340DF"/>
    <w:rsid w:val="00F5176F"/>
    <w:rsid w:val="00F5262C"/>
    <w:rsid w:val="00F538BC"/>
    <w:rsid w:val="00F62F38"/>
    <w:rsid w:val="00F8437B"/>
    <w:rsid w:val="00F87E6A"/>
    <w:rsid w:val="00F9092B"/>
    <w:rsid w:val="00F92D22"/>
    <w:rsid w:val="00FB0650"/>
    <w:rsid w:val="00FB4D98"/>
    <w:rsid w:val="00FB6378"/>
    <w:rsid w:val="00FB7BCE"/>
    <w:rsid w:val="00FC2322"/>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04559288">
      <w:bodyDiv w:val="1"/>
      <w:marLeft w:val="0"/>
      <w:marRight w:val="0"/>
      <w:marTop w:val="0"/>
      <w:marBottom w:val="0"/>
      <w:divBdr>
        <w:top w:val="none" w:sz="0" w:space="0" w:color="auto"/>
        <w:left w:val="none" w:sz="0" w:space="0" w:color="auto"/>
        <w:bottom w:val="none" w:sz="0" w:space="0" w:color="auto"/>
        <w:right w:val="none" w:sz="0" w:space="0" w:color="auto"/>
      </w:divBdr>
    </w:div>
    <w:div w:id="322899084">
      <w:bodyDiv w:val="1"/>
      <w:marLeft w:val="0"/>
      <w:marRight w:val="0"/>
      <w:marTop w:val="0"/>
      <w:marBottom w:val="0"/>
      <w:divBdr>
        <w:top w:val="none" w:sz="0" w:space="0" w:color="auto"/>
        <w:left w:val="none" w:sz="0" w:space="0" w:color="auto"/>
        <w:bottom w:val="none" w:sz="0" w:space="0" w:color="auto"/>
        <w:right w:val="none" w:sz="0" w:space="0" w:color="auto"/>
      </w:divBdr>
    </w:div>
    <w:div w:id="368531935">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92452781">
      <w:bodyDiv w:val="1"/>
      <w:marLeft w:val="0"/>
      <w:marRight w:val="0"/>
      <w:marTop w:val="0"/>
      <w:marBottom w:val="0"/>
      <w:divBdr>
        <w:top w:val="none" w:sz="0" w:space="0" w:color="auto"/>
        <w:left w:val="none" w:sz="0" w:space="0" w:color="auto"/>
        <w:bottom w:val="none" w:sz="0" w:space="0" w:color="auto"/>
        <w:right w:val="none" w:sz="0" w:space="0" w:color="auto"/>
      </w:divBdr>
    </w:div>
    <w:div w:id="571083548">
      <w:bodyDiv w:val="1"/>
      <w:marLeft w:val="0"/>
      <w:marRight w:val="0"/>
      <w:marTop w:val="0"/>
      <w:marBottom w:val="0"/>
      <w:divBdr>
        <w:top w:val="none" w:sz="0" w:space="0" w:color="auto"/>
        <w:left w:val="none" w:sz="0" w:space="0" w:color="auto"/>
        <w:bottom w:val="none" w:sz="0" w:space="0" w:color="auto"/>
        <w:right w:val="none" w:sz="0" w:space="0" w:color="auto"/>
      </w:divBdr>
    </w:div>
    <w:div w:id="583612680">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80398908">
      <w:bodyDiv w:val="1"/>
      <w:marLeft w:val="0"/>
      <w:marRight w:val="0"/>
      <w:marTop w:val="0"/>
      <w:marBottom w:val="0"/>
      <w:divBdr>
        <w:top w:val="none" w:sz="0" w:space="0" w:color="auto"/>
        <w:left w:val="none" w:sz="0" w:space="0" w:color="auto"/>
        <w:bottom w:val="none" w:sz="0" w:space="0" w:color="auto"/>
        <w:right w:val="none" w:sz="0" w:space="0" w:color="auto"/>
      </w:divBdr>
    </w:div>
    <w:div w:id="767238038">
      <w:bodyDiv w:val="1"/>
      <w:marLeft w:val="0"/>
      <w:marRight w:val="0"/>
      <w:marTop w:val="0"/>
      <w:marBottom w:val="0"/>
      <w:divBdr>
        <w:top w:val="none" w:sz="0" w:space="0" w:color="auto"/>
        <w:left w:val="none" w:sz="0" w:space="0" w:color="auto"/>
        <w:bottom w:val="none" w:sz="0" w:space="0" w:color="auto"/>
        <w:right w:val="none" w:sz="0" w:space="0" w:color="auto"/>
      </w:divBdr>
    </w:div>
    <w:div w:id="1034961069">
      <w:bodyDiv w:val="1"/>
      <w:marLeft w:val="0"/>
      <w:marRight w:val="0"/>
      <w:marTop w:val="0"/>
      <w:marBottom w:val="0"/>
      <w:divBdr>
        <w:top w:val="none" w:sz="0" w:space="0" w:color="auto"/>
        <w:left w:val="none" w:sz="0" w:space="0" w:color="auto"/>
        <w:bottom w:val="none" w:sz="0" w:space="0" w:color="auto"/>
        <w:right w:val="none" w:sz="0" w:space="0" w:color="auto"/>
      </w:divBdr>
    </w:div>
    <w:div w:id="1154026501">
      <w:bodyDiv w:val="1"/>
      <w:marLeft w:val="0"/>
      <w:marRight w:val="0"/>
      <w:marTop w:val="0"/>
      <w:marBottom w:val="0"/>
      <w:divBdr>
        <w:top w:val="none" w:sz="0" w:space="0" w:color="auto"/>
        <w:left w:val="none" w:sz="0" w:space="0" w:color="auto"/>
        <w:bottom w:val="none" w:sz="0" w:space="0" w:color="auto"/>
        <w:right w:val="none" w:sz="0" w:space="0" w:color="auto"/>
      </w:divBdr>
    </w:div>
    <w:div w:id="1350064252">
      <w:bodyDiv w:val="1"/>
      <w:marLeft w:val="0"/>
      <w:marRight w:val="0"/>
      <w:marTop w:val="0"/>
      <w:marBottom w:val="0"/>
      <w:divBdr>
        <w:top w:val="none" w:sz="0" w:space="0" w:color="auto"/>
        <w:left w:val="none" w:sz="0" w:space="0" w:color="auto"/>
        <w:bottom w:val="none" w:sz="0" w:space="0" w:color="auto"/>
        <w:right w:val="none" w:sz="0" w:space="0" w:color="auto"/>
      </w:divBdr>
    </w:div>
    <w:div w:id="1783695007">
      <w:bodyDiv w:val="1"/>
      <w:marLeft w:val="0"/>
      <w:marRight w:val="0"/>
      <w:marTop w:val="0"/>
      <w:marBottom w:val="0"/>
      <w:divBdr>
        <w:top w:val="none" w:sz="0" w:space="0" w:color="auto"/>
        <w:left w:val="none" w:sz="0" w:space="0" w:color="auto"/>
        <w:bottom w:val="none" w:sz="0" w:space="0" w:color="auto"/>
        <w:right w:val="none" w:sz="0" w:space="0" w:color="auto"/>
      </w:divBdr>
    </w:div>
    <w:div w:id="1879703638">
      <w:bodyDiv w:val="1"/>
      <w:marLeft w:val="0"/>
      <w:marRight w:val="0"/>
      <w:marTop w:val="0"/>
      <w:marBottom w:val="0"/>
      <w:divBdr>
        <w:top w:val="none" w:sz="0" w:space="0" w:color="auto"/>
        <w:left w:val="none" w:sz="0" w:space="0" w:color="auto"/>
        <w:bottom w:val="none" w:sz="0" w:space="0" w:color="auto"/>
        <w:right w:val="none" w:sz="0" w:space="0" w:color="auto"/>
      </w:divBdr>
    </w:div>
    <w:div w:id="1994916364">
      <w:bodyDiv w:val="1"/>
      <w:marLeft w:val="0"/>
      <w:marRight w:val="0"/>
      <w:marTop w:val="0"/>
      <w:marBottom w:val="0"/>
      <w:divBdr>
        <w:top w:val="none" w:sz="0" w:space="0" w:color="auto"/>
        <w:left w:val="none" w:sz="0" w:space="0" w:color="auto"/>
        <w:bottom w:val="none" w:sz="0" w:space="0" w:color="auto"/>
        <w:right w:val="none" w:sz="0" w:space="0" w:color="auto"/>
      </w:divBdr>
    </w:div>
    <w:div w:id="2093046728">
      <w:bodyDiv w:val="1"/>
      <w:marLeft w:val="0"/>
      <w:marRight w:val="0"/>
      <w:marTop w:val="0"/>
      <w:marBottom w:val="0"/>
      <w:divBdr>
        <w:top w:val="none" w:sz="0" w:space="0" w:color="auto"/>
        <w:left w:val="none" w:sz="0" w:space="0" w:color="auto"/>
        <w:bottom w:val="none" w:sz="0" w:space="0" w:color="auto"/>
        <w:right w:val="none" w:sz="0" w:space="0" w:color="auto"/>
      </w:divBdr>
    </w:div>
    <w:div w:id="2103909048">
      <w:bodyDiv w:val="1"/>
      <w:marLeft w:val="0"/>
      <w:marRight w:val="0"/>
      <w:marTop w:val="0"/>
      <w:marBottom w:val="0"/>
      <w:divBdr>
        <w:top w:val="none" w:sz="0" w:space="0" w:color="auto"/>
        <w:left w:val="none" w:sz="0" w:space="0" w:color="auto"/>
        <w:bottom w:val="none" w:sz="0" w:space="0" w:color="auto"/>
        <w:right w:val="none" w:sz="0" w:space="0" w:color="auto"/>
      </w:divBdr>
    </w:div>
    <w:div w:id="213027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9EB31-BDC1-4616-AE55-F5C5CB88F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5110</Words>
  <Characters>28939</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33982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cp:lastPrinted>2016-02-10T14:01:00Z</cp:lastPrinted>
  <dcterms:created xsi:type="dcterms:W3CDTF">2016-02-10T15:49:00Z</dcterms:created>
  <dcterms:modified xsi:type="dcterms:W3CDTF">2016-02-10T15:49:00Z</dcterms:modified>
</cp:coreProperties>
</file>