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4D2280F1" w:rsidR="00CA4CD6" w:rsidRPr="009D2465" w:rsidRDefault="00083122" w:rsidP="00112A73">
      <w:r w:rsidRPr="009D2465">
        <w:rPr>
          <w:b/>
        </w:rPr>
        <w:t>NESHAP for Chemical Manufacturing Area Sources (40 CFR Part 63, Subpart VVVVVV) (Renewal)</w:t>
      </w:r>
      <w:r w:rsidR="00CA4CD6" w:rsidRPr="009D2465">
        <w:t xml:space="preserve"> </w:t>
      </w:r>
    </w:p>
    <w:p w14:paraId="49855593" w14:textId="77777777" w:rsidR="00CA4CD6" w:rsidRDefault="00CA4CD6">
      <w:pPr>
        <w:rPr>
          <w:color w:val="000000"/>
        </w:rPr>
      </w:pPr>
    </w:p>
    <w:p w14:paraId="1B30C59E" w14:textId="2B3BDE89" w:rsidR="00CA4CD6" w:rsidRDefault="00CA4CD6" w:rsidP="00504745">
      <w:pPr>
        <w:outlineLvl w:val="0"/>
        <w:rPr>
          <w:b/>
          <w:bCs/>
          <w:color w:val="000000"/>
        </w:rPr>
      </w:pPr>
      <w:r>
        <w:rPr>
          <w:b/>
          <w:bCs/>
          <w:color w:val="000000"/>
        </w:rPr>
        <w:t>1.</w:t>
      </w:r>
      <w:r w:rsidR="00191989">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2E44AEDE" w:rsidR="00CA4CD6" w:rsidRDefault="00CA4CD6">
      <w:pPr>
        <w:ind w:firstLine="720"/>
        <w:rPr>
          <w:b/>
          <w:bCs/>
          <w:color w:val="000000"/>
        </w:rPr>
      </w:pPr>
      <w:r>
        <w:rPr>
          <w:b/>
          <w:bCs/>
          <w:color w:val="000000"/>
        </w:rPr>
        <w:t>1(a)</w:t>
      </w:r>
      <w:r w:rsidR="00191989">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049C7BA5" w:rsidR="00CA4CD6" w:rsidRPr="002B29A5" w:rsidRDefault="00083122" w:rsidP="002B29A5">
      <w:pPr>
        <w:rPr>
          <w:bCs/>
          <w:color w:val="000000"/>
        </w:rPr>
      </w:pPr>
      <w:r w:rsidRPr="009D2465">
        <w:rPr>
          <w:bCs/>
        </w:rPr>
        <w:t>NESHAP for Chemical Manufacturing Area Sources</w:t>
      </w:r>
      <w:r w:rsidR="002B29A5" w:rsidRPr="009D2465">
        <w:rPr>
          <w:bCs/>
        </w:rPr>
        <w:t xml:space="preserve"> (40 CFR Part 63, Subpart </w:t>
      </w:r>
      <w:r w:rsidRPr="009D2465">
        <w:rPr>
          <w:bCs/>
        </w:rPr>
        <w:t>VVVVVV</w:t>
      </w:r>
      <w:r w:rsidR="002B29A5" w:rsidRPr="009D2465">
        <w:rPr>
          <w:bCs/>
        </w:rPr>
        <w:t xml:space="preserve">) </w:t>
      </w:r>
      <w:r w:rsidR="002B29A5" w:rsidRPr="004C5E95">
        <w:rPr>
          <w:bCs/>
        </w:rPr>
        <w:t>(Renewal), EPA ICR Number</w:t>
      </w:r>
      <w:r>
        <w:rPr>
          <w:bCs/>
        </w:rPr>
        <w:t xml:space="preserve"> 2323.</w:t>
      </w:r>
      <w:r w:rsidRPr="00083122">
        <w:rPr>
          <w:bCs/>
        </w:rPr>
        <w:t>06</w:t>
      </w:r>
      <w:r w:rsidR="002B29A5" w:rsidRPr="009D2465">
        <w:rPr>
          <w:bCs/>
        </w:rPr>
        <w:t xml:space="preserve">, </w:t>
      </w:r>
      <w:r w:rsidR="002B29A5" w:rsidRPr="00083122">
        <w:rPr>
          <w:bCs/>
        </w:rPr>
        <w:t>OMB Control Number 2060-</w:t>
      </w:r>
      <w:r w:rsidRPr="009D2465">
        <w:rPr>
          <w:bCs/>
        </w:rPr>
        <w:t>0621</w:t>
      </w:r>
      <w:r w:rsidR="002B29A5" w:rsidRPr="009D2465">
        <w:rPr>
          <w:bCs/>
        </w:rPr>
        <w:t xml:space="preserve">. </w:t>
      </w:r>
    </w:p>
    <w:p w14:paraId="56431331" w14:textId="77777777" w:rsidR="00CA4CD6" w:rsidRDefault="00CA4CD6">
      <w:pPr>
        <w:rPr>
          <w:b/>
          <w:bCs/>
          <w:color w:val="000000"/>
        </w:rPr>
      </w:pPr>
    </w:p>
    <w:p w14:paraId="66442740" w14:textId="2D70A440" w:rsidR="00CA4CD6" w:rsidRDefault="00CA4CD6">
      <w:pPr>
        <w:ind w:firstLine="720"/>
        <w:rPr>
          <w:color w:val="000000"/>
        </w:rPr>
      </w:pPr>
      <w:r>
        <w:rPr>
          <w:b/>
          <w:bCs/>
          <w:color w:val="000000"/>
        </w:rPr>
        <w:t>1(b)</w:t>
      </w:r>
      <w:r w:rsidR="00191989">
        <w:rPr>
          <w:b/>
          <w:bCs/>
          <w:color w:val="000000"/>
        </w:rPr>
        <w:t xml:space="preserve"> </w:t>
      </w:r>
      <w:r>
        <w:rPr>
          <w:b/>
          <w:bCs/>
          <w:color w:val="000000"/>
        </w:rPr>
        <w:t>Short Characterization/Abstract</w:t>
      </w:r>
    </w:p>
    <w:p w14:paraId="6C33EB0D" w14:textId="357635BD" w:rsidR="00CA4CD6" w:rsidRDefault="00CA4CD6" w:rsidP="00112A73">
      <w:pPr>
        <w:ind w:firstLine="720"/>
        <w:rPr>
          <w:color w:val="000000"/>
        </w:rPr>
      </w:pPr>
      <w:r>
        <w:rPr>
          <w:color w:val="FF0000"/>
        </w:rPr>
        <w:tab/>
      </w:r>
    </w:p>
    <w:p w14:paraId="1ECD45DD" w14:textId="21F4DB8A" w:rsidR="00CA4CD6" w:rsidRPr="009D2465" w:rsidRDefault="00CA4CD6">
      <w:pPr>
        <w:ind w:firstLine="720"/>
      </w:pPr>
      <w:r w:rsidRPr="009D2465">
        <w:t>The National Emission Standards for Hazardous Air Pollutants (NESHAP</w:t>
      </w:r>
      <w:r w:rsidR="00083122" w:rsidRPr="009D2465">
        <w:t>)</w:t>
      </w:r>
      <w:r w:rsidRPr="009D2465">
        <w:t xml:space="preserve"> for </w:t>
      </w:r>
      <w:r w:rsidR="00083122" w:rsidRPr="009C2FC3">
        <w:rPr>
          <w:bCs/>
        </w:rPr>
        <w:t xml:space="preserve">Chemical Manufacturing Area Sources </w:t>
      </w:r>
      <w:r w:rsidR="00083122" w:rsidRPr="009C2FC3">
        <w:t>were proposed on October 6, 2008, promulgated on October 29, 2009, and most recently amended on December 21, 2012</w:t>
      </w:r>
      <w:r w:rsidR="00191989">
        <w:t>.</w:t>
      </w:r>
      <w:r w:rsidRPr="009D2465">
        <w:t xml:space="preserve"> </w:t>
      </w:r>
      <w:r w:rsidR="009C2FC3" w:rsidRPr="009D2465">
        <w:t>The most recent amendment to the standard clarifies applicability and compliance issues to improve implementation.</w:t>
      </w:r>
      <w:r w:rsidR="00191989">
        <w:t xml:space="preserve"> </w:t>
      </w:r>
      <w:r w:rsidR="009C2FC3" w:rsidRPr="009C2FC3">
        <w:t xml:space="preserve">There are nine area source categories in the chemical manufacturing sector: Agricultural Chemicals and Pesticides Manufacturing, Cyclic Crude and Intermediate Production, Industrial Inorganic Chemical Manufacturing, Industrial Organic Chemical Manufacturing, Inorganic Pigments Manufacturing, Miscellaneous Organic Chemical Manufacturing, Plastic Materials and Resins Manufacturing, Pharmaceutical Production, and Synthetic Rubber Manufacturing. </w:t>
      </w:r>
      <w:r w:rsidRPr="009D2465">
        <w:t xml:space="preserve">These regulations apply </w:t>
      </w:r>
      <w:r w:rsidR="0021660E">
        <w:t xml:space="preserve">to </w:t>
      </w:r>
      <w:r w:rsidR="009C2FC3" w:rsidRPr="009C2FC3">
        <w:t xml:space="preserve">process vents, storage tanks, equipment leaks, wastewater systems, transfer operations, and heat exchange systems at affected sources in each area source category and are combined in one subpart. </w:t>
      </w:r>
      <w:r w:rsidRPr="009D2465">
        <w:t>New facilities include those that commenced construction or reconstruction after the date of proposal.</w:t>
      </w:r>
      <w:r w:rsidR="00191989">
        <w:t xml:space="preserve"> </w:t>
      </w:r>
      <w:r w:rsidRPr="009D2465">
        <w:t xml:space="preserve">This information is being collected to assure compliance with 40 CFR </w:t>
      </w:r>
      <w:r w:rsidR="006810C3" w:rsidRPr="009D2465">
        <w:t xml:space="preserve">Part </w:t>
      </w:r>
      <w:r w:rsidRPr="009D2465">
        <w:t xml:space="preserve">63, </w:t>
      </w:r>
      <w:r w:rsidR="006810C3" w:rsidRPr="009D2465">
        <w:t xml:space="preserve">Subpart </w:t>
      </w:r>
      <w:r w:rsidR="009C2FC3" w:rsidRPr="009D2465">
        <w:t>VVVVVV</w:t>
      </w:r>
      <w:r w:rsidRPr="009D2465">
        <w:t>.</w:t>
      </w:r>
    </w:p>
    <w:p w14:paraId="43FDF7BE" w14:textId="77777777" w:rsidR="00CA4CD6" w:rsidRDefault="00CA4CD6">
      <w:pPr>
        <w:rPr>
          <w:color w:val="000000"/>
        </w:rPr>
      </w:pPr>
    </w:p>
    <w:p w14:paraId="0116004E" w14:textId="2269548A" w:rsidR="00CA4CD6" w:rsidRPr="009D2465" w:rsidRDefault="00CA4CD6">
      <w:pPr>
        <w:ind w:firstLine="720"/>
      </w:pPr>
      <w:r w:rsidRPr="009D2465">
        <w:t>In general, all NESHAP standards require initial notifications, performance tests, and periodic reports by the owners/operators of the affected facilities.</w:t>
      </w:r>
      <w:r w:rsidR="00191989">
        <w:t xml:space="preserve"> </w:t>
      </w:r>
      <w:r w:rsidR="0021660E">
        <w:t>Owners/operators</w:t>
      </w:r>
      <w:r w:rsidR="0021660E" w:rsidRPr="009D2465">
        <w:t xml:space="preserve"> </w:t>
      </w:r>
      <w:r w:rsidRPr="009D2465">
        <w:t>are also required to maintain records of the occurrence and duration of any startup, shutdown, or malfunction in the operation of an affected facility, or any period during which the monitoring system is inoperative.</w:t>
      </w:r>
      <w:r w:rsidR="00191989">
        <w:t xml:space="preserve"> </w:t>
      </w:r>
      <w:r w:rsidRPr="009D2465">
        <w:t>These notifications, reports, and records are essential in determining compliance, and are required of all affected facilities subject to NESHAP.</w:t>
      </w:r>
      <w:r w:rsidR="00191989">
        <w:t xml:space="preserve"> </w:t>
      </w:r>
    </w:p>
    <w:p w14:paraId="4416605D" w14:textId="77777777" w:rsidR="00CA4CD6" w:rsidRPr="009D2465" w:rsidRDefault="00CA4CD6"/>
    <w:p w14:paraId="297BBA30" w14:textId="63C2A308" w:rsidR="00CA4CD6" w:rsidRPr="009D2465" w:rsidRDefault="00CA4CD6">
      <w:pPr>
        <w:pBdr>
          <w:top w:val="single" w:sz="6" w:space="0" w:color="FFFFFF"/>
          <w:left w:val="single" w:sz="6" w:space="0" w:color="FFFFFF"/>
          <w:bottom w:val="single" w:sz="6" w:space="0" w:color="FFFFFF"/>
          <w:right w:val="single" w:sz="6" w:space="0" w:color="FFFFFF"/>
        </w:pBdr>
        <w:ind w:firstLine="720"/>
      </w:pPr>
      <w:r w:rsidRPr="009D2465">
        <w:t>Any owner/operator subject to the provisions of this part shall maintain a file of these measurements, and retain the file for at least five years following the date of such measurements, maintenance reports, and records.</w:t>
      </w:r>
      <w:r w:rsidR="00191989">
        <w:t xml:space="preserve"> </w:t>
      </w:r>
      <w:r w:rsidRPr="009D2465">
        <w:t>All reports are sent to the delegated state or local authority.</w:t>
      </w:r>
      <w:r w:rsidR="00191989">
        <w:t xml:space="preserve"> </w:t>
      </w:r>
      <w:r w:rsidRPr="009D2465">
        <w:t>In the event that there is no such delegated authority, the reports are sent directly to the United States Environmental Protection Agency (EPA) regional office.</w:t>
      </w:r>
    </w:p>
    <w:p w14:paraId="0AA27FAF" w14:textId="77777777" w:rsidR="00CA4CD6" w:rsidRPr="009D2465" w:rsidRDefault="00CA4CD6">
      <w:pPr>
        <w:pBdr>
          <w:top w:val="single" w:sz="6" w:space="0" w:color="FFFFFF"/>
          <w:left w:val="single" w:sz="6" w:space="0" w:color="FFFFFF"/>
          <w:bottom w:val="single" w:sz="6" w:space="0" w:color="FFFFFF"/>
          <w:right w:val="single" w:sz="6" w:space="0" w:color="FFFFFF"/>
        </w:pBdr>
      </w:pPr>
    </w:p>
    <w:p w14:paraId="4D41282E" w14:textId="2B8D6185"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sidRPr="009D2465">
        <w:t xml:space="preserve">The burden to the “Affected Public” may be found in Table 1: Annual Respondent Burden and Cost – </w:t>
      </w:r>
      <w:r w:rsidR="00C17645" w:rsidRPr="00C17645">
        <w:rPr>
          <w:bCs/>
        </w:rPr>
        <w:t>NESHAP for Chemical Manufacturing Area Sources (40 CFR Part 63, Subpart VVVVVV) (Renewal)</w:t>
      </w:r>
      <w:r w:rsidRPr="009D2465">
        <w:t>.</w:t>
      </w:r>
      <w:r w:rsidR="00191989">
        <w:t xml:space="preserve"> </w:t>
      </w:r>
      <w:r w:rsidR="00C17645" w:rsidRPr="009D2465">
        <w:t>T</w:t>
      </w:r>
      <w:r w:rsidRPr="009D2465">
        <w:t xml:space="preserve">he “Federal Government” burden is attributed entirely to work performed by federal employees or government contractors and </w:t>
      </w:r>
      <w:r w:rsidR="00C17645" w:rsidRPr="009D2465">
        <w:t>may be found in</w:t>
      </w:r>
      <w:r w:rsidRPr="009D2465">
        <w:t xml:space="preserve"> Table 2: </w:t>
      </w:r>
      <w:r w:rsidRPr="009D2465">
        <w:lastRenderedPageBreak/>
        <w:t xml:space="preserve">Average Annual EPA Burden and Cost – </w:t>
      </w:r>
      <w:r w:rsidR="00C17645" w:rsidRPr="00C17645">
        <w:rPr>
          <w:bCs/>
        </w:rPr>
        <w:t>NESHAP for Chemical Manufacturing Area Sources (40 CFR Part 63, Subpart VVVVVV) (Renewal)</w:t>
      </w:r>
      <w:r w:rsidRPr="009D2465">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A646F03"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9D2465">
        <w:t xml:space="preserve">approximately </w:t>
      </w:r>
      <w:r w:rsidR="00585649" w:rsidRPr="009D2465">
        <w:t>48</w:t>
      </w:r>
      <w:r w:rsidR="00951987">
        <w:t>9</w:t>
      </w:r>
      <w:r w:rsidR="00CA4CD6" w:rsidRPr="009D2465">
        <w:t xml:space="preserve"> </w:t>
      </w:r>
      <w:r w:rsidR="00CA4CD6">
        <w:rPr>
          <w:color w:val="000000"/>
        </w:rPr>
        <w:t xml:space="preserve">respondents </w:t>
      </w:r>
      <w:r>
        <w:rPr>
          <w:color w:val="000000"/>
        </w:rPr>
        <w:t>per year will be subject to the standard</w:t>
      </w:r>
      <w:r w:rsidR="00CA4CD6">
        <w:rPr>
          <w:color w:val="000000"/>
        </w:rPr>
        <w:t xml:space="preserve">, and </w:t>
      </w:r>
      <w:r w:rsidR="00951987">
        <w:rPr>
          <w:color w:val="000000"/>
        </w:rPr>
        <w:t>10</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191989">
        <w:rPr>
          <w:color w:val="000000"/>
        </w:rPr>
        <w:t xml:space="preserve"> </w:t>
      </w:r>
      <w:r w:rsidR="00EA6E9A">
        <w:rPr>
          <w:color w:val="000000"/>
        </w:rPr>
        <w:t xml:space="preserve">We derived this estimate by assuming an industry growth rate of 2 percent.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0C81ACE8" w:rsidR="00CA4CD6" w:rsidRPr="009D2465" w:rsidRDefault="00A10DBD">
      <w:pPr>
        <w:pBdr>
          <w:top w:val="single" w:sz="6" w:space="0" w:color="FFFFFF"/>
          <w:left w:val="single" w:sz="6" w:space="0" w:color="FFFFFF"/>
          <w:bottom w:val="single" w:sz="6" w:space="0" w:color="FFFFFF"/>
          <w:right w:val="single" w:sz="6" w:space="0" w:color="FFFFFF"/>
        </w:pBdr>
        <w:ind w:firstLine="720"/>
      </w:pPr>
      <w:r w:rsidRPr="009D2465">
        <w:t>The Office of Management and Budget (</w:t>
      </w:r>
      <w:r w:rsidR="00CA4CD6" w:rsidRPr="009D2465">
        <w:t>OMB</w:t>
      </w:r>
      <w:r w:rsidRPr="009D2465">
        <w:t>)</w:t>
      </w:r>
      <w:r w:rsidR="00CA4CD6" w:rsidRPr="009D2465">
        <w:t xml:space="preserve"> approved the currently active ICR without any </w:t>
      </w:r>
      <w:r w:rsidRPr="009D2465">
        <w:t>“</w:t>
      </w:r>
      <w:r w:rsidR="00CA4CD6" w:rsidRPr="009D2465">
        <w:t>Terms of Clearance</w:t>
      </w:r>
      <w:r w:rsidRPr="009D2465">
        <w:t>”</w:t>
      </w:r>
      <w:r w:rsidR="00CA4CD6" w:rsidRPr="009D2465">
        <w:t>.</w:t>
      </w:r>
    </w:p>
    <w:p w14:paraId="365C973F" w14:textId="77777777" w:rsidR="009D6567" w:rsidRPr="009D2465" w:rsidRDefault="009D6567">
      <w:pPr>
        <w:pBdr>
          <w:top w:val="single" w:sz="6" w:space="0" w:color="FFFFFF"/>
          <w:left w:val="single" w:sz="6" w:space="0" w:color="FFFFFF"/>
          <w:bottom w:val="single" w:sz="6" w:space="0" w:color="FFFFFF"/>
          <w:right w:val="single" w:sz="6" w:space="0" w:color="FFFFFF"/>
        </w:pBdr>
        <w:ind w:firstLine="720"/>
      </w:pPr>
    </w:p>
    <w:p w14:paraId="70A26DD3" w14:textId="77777777" w:rsidR="002B29A5" w:rsidRPr="009D2465" w:rsidRDefault="002B29A5" w:rsidP="002B29A5"/>
    <w:p w14:paraId="225C18C3" w14:textId="3C07D2F3" w:rsidR="00CA4CD6" w:rsidRPr="009D2465" w:rsidRDefault="00CA4CD6" w:rsidP="00504745">
      <w:pPr>
        <w:pBdr>
          <w:top w:val="single" w:sz="6" w:space="0" w:color="FFFFFF"/>
          <w:left w:val="single" w:sz="6" w:space="0" w:color="FFFFFF"/>
          <w:bottom w:val="single" w:sz="6" w:space="0" w:color="FFFFFF"/>
          <w:right w:val="single" w:sz="6" w:space="0" w:color="FFFFFF"/>
        </w:pBdr>
        <w:outlineLvl w:val="0"/>
      </w:pPr>
      <w:r w:rsidRPr="009D2465">
        <w:rPr>
          <w:b/>
          <w:bCs/>
        </w:rPr>
        <w:t>2.</w:t>
      </w:r>
      <w:r w:rsidR="00191989">
        <w:rPr>
          <w:b/>
          <w:bCs/>
        </w:rPr>
        <w:t xml:space="preserve"> </w:t>
      </w:r>
      <w:r w:rsidRPr="009D2465">
        <w:rPr>
          <w:b/>
          <w:bCs/>
        </w:rPr>
        <w:t>Need for and Use of the Collection</w:t>
      </w:r>
    </w:p>
    <w:p w14:paraId="422EB3E7" w14:textId="77777777" w:rsidR="00CA4CD6" w:rsidRPr="009D2465" w:rsidRDefault="00CA4CD6">
      <w:pPr>
        <w:pBdr>
          <w:top w:val="single" w:sz="6" w:space="0" w:color="FFFFFF"/>
          <w:left w:val="single" w:sz="6" w:space="0" w:color="FFFFFF"/>
          <w:bottom w:val="single" w:sz="6" w:space="0" w:color="FFFFFF"/>
          <w:right w:val="single" w:sz="6" w:space="0" w:color="FFFFFF"/>
        </w:pBdr>
      </w:pPr>
    </w:p>
    <w:p w14:paraId="14B86E33" w14:textId="60B5F828" w:rsidR="00CA4CD6" w:rsidRPr="009D2465" w:rsidRDefault="00CA4CD6">
      <w:pPr>
        <w:pBdr>
          <w:top w:val="single" w:sz="6" w:space="0" w:color="FFFFFF"/>
          <w:left w:val="single" w:sz="6" w:space="0" w:color="FFFFFF"/>
          <w:bottom w:val="single" w:sz="6" w:space="0" w:color="FFFFFF"/>
          <w:right w:val="single" w:sz="6" w:space="0" w:color="FFFFFF"/>
        </w:pBdr>
        <w:ind w:firstLine="720"/>
        <w:rPr>
          <w:b/>
          <w:bCs/>
        </w:rPr>
      </w:pPr>
      <w:r w:rsidRPr="009D2465">
        <w:rPr>
          <w:b/>
          <w:bCs/>
        </w:rPr>
        <w:t>2(a)</w:t>
      </w:r>
      <w:r w:rsidR="00191989">
        <w:rPr>
          <w:b/>
          <w:bCs/>
        </w:rPr>
        <w:t xml:space="preserve"> </w:t>
      </w:r>
      <w:r w:rsidRPr="009D2465">
        <w:rPr>
          <w:b/>
          <w:bCs/>
        </w:rPr>
        <w:t>Need/Authority for the Collection</w:t>
      </w:r>
    </w:p>
    <w:p w14:paraId="026866BC" w14:textId="77777777" w:rsidR="00CA4CD6" w:rsidRPr="009D2465" w:rsidRDefault="00CA4CD6">
      <w:pPr>
        <w:pBdr>
          <w:top w:val="single" w:sz="6" w:space="0" w:color="FFFFFF"/>
          <w:left w:val="single" w:sz="6" w:space="0" w:color="FFFFFF"/>
          <w:bottom w:val="single" w:sz="6" w:space="0" w:color="FFFFFF"/>
          <w:right w:val="single" w:sz="6" w:space="0" w:color="FFFFFF"/>
        </w:pBdr>
      </w:pPr>
    </w:p>
    <w:p w14:paraId="1B2AF144" w14:textId="0F6AD69D" w:rsidR="00CA4CD6" w:rsidRPr="009D2465" w:rsidRDefault="00CA4CD6">
      <w:pPr>
        <w:pBdr>
          <w:top w:val="single" w:sz="6" w:space="0" w:color="FFFFFF"/>
          <w:left w:val="single" w:sz="6" w:space="0" w:color="FFFFFF"/>
          <w:bottom w:val="single" w:sz="6" w:space="0" w:color="FFFFFF"/>
          <w:right w:val="single" w:sz="6" w:space="0" w:color="FFFFFF"/>
        </w:pBdr>
        <w:ind w:firstLine="720"/>
      </w:pPr>
      <w:r w:rsidRPr="009D2465">
        <w:t>The EPA is charged under Section 112 of the Clean Air Act, as amended, to establish standards of performance for each category or subcategory of major sources and area sources of hazardous air pollutants.</w:t>
      </w:r>
      <w:r w:rsidR="00191989">
        <w:t xml:space="preserve"> </w:t>
      </w:r>
      <w:r w:rsidRPr="009D2465">
        <w:t>These standards are applicable to new or existing sources of hazardous air pollutants and shall require the maximum degree of emission reduction</w:t>
      </w:r>
      <w:r w:rsidR="000D3C2B" w:rsidRPr="009D2465">
        <w:t>.</w:t>
      </w:r>
      <w:r w:rsidRPr="009D2465">
        <w:t xml:space="preserve"> In addition, section 114(a) states that the Administrator may require any owner/operator subject to any requirement of this Act to: </w:t>
      </w:r>
    </w:p>
    <w:p w14:paraId="59768A81" w14:textId="77777777" w:rsidR="00CA4CD6" w:rsidRPr="009D2465" w:rsidRDefault="00CA4CD6">
      <w:pPr>
        <w:pBdr>
          <w:top w:val="single" w:sz="6" w:space="0" w:color="FFFFFF"/>
          <w:left w:val="single" w:sz="6" w:space="0" w:color="FFFFFF"/>
          <w:bottom w:val="single" w:sz="6" w:space="0" w:color="FFFFFF"/>
          <w:right w:val="single" w:sz="6" w:space="0" w:color="FFFFFF"/>
        </w:pBdr>
      </w:pPr>
    </w:p>
    <w:p w14:paraId="33AC57AC" w14:textId="4B3745D8" w:rsidR="00CA4CD6" w:rsidRPr="009D2465" w:rsidRDefault="00CA4CD6">
      <w:pPr>
        <w:pBdr>
          <w:top w:val="single" w:sz="6" w:space="0" w:color="FFFFFF"/>
          <w:left w:val="single" w:sz="6" w:space="0" w:color="FFFFFF"/>
          <w:bottom w:val="single" w:sz="6" w:space="0" w:color="FFFFFF"/>
          <w:right w:val="single" w:sz="6" w:space="0" w:color="FFFFFF"/>
        </w:pBdr>
        <w:ind w:left="1440" w:right="1440"/>
      </w:pPr>
      <w:r w:rsidRPr="009D246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D7203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9D2465">
        <w:t xml:space="preserve">judgment, </w:t>
      </w:r>
      <w:r w:rsidR="000D3C2B" w:rsidRPr="009D2465">
        <w:t>HAP</w:t>
      </w:r>
      <w:r w:rsidRPr="009D2465">
        <w:t xml:space="preserve"> emissions from</w:t>
      </w:r>
      <w:r w:rsidR="000D3C2B" w:rsidRPr="009D2465">
        <w:t xml:space="preserve"> </w:t>
      </w:r>
      <w:r w:rsidR="000D3C2B" w:rsidRPr="001155EA">
        <w:rPr>
          <w:bCs/>
        </w:rPr>
        <w:t xml:space="preserve">chemical manufacturing area sources </w:t>
      </w:r>
      <w:r w:rsidRPr="009D2465">
        <w:t>cause or contribute to air pollution that may reasonably be anticipated to endanger public health or welfare.</w:t>
      </w:r>
      <w:r w:rsidR="00191989">
        <w:t xml:space="preserve"> </w:t>
      </w:r>
      <w:r w:rsidRPr="009D2465">
        <w:t xml:space="preserve">Therefore, the NESHAP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1155EA">
        <w:rPr>
          <w:color w:val="000000"/>
        </w:rPr>
        <w:t>VVVVVV</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21C73A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191989">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47552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191989">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9883BC7" w:rsidR="00CA4CD6" w:rsidRPr="009D2465"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all times. </w:t>
      </w:r>
      <w:r w:rsidRPr="009D2465">
        <w:t>During the performance test a record of the operating parameters under which compliance was achieved may be recorded and used to determine compliance in place of a continuous emission monitor.</w:t>
      </w:r>
      <w:r w:rsidR="00191989">
        <w:t xml:space="preserve"> </w:t>
      </w:r>
    </w:p>
    <w:p w14:paraId="5AE16A17" w14:textId="77777777" w:rsidR="00CA4CD6" w:rsidRPr="009D2465" w:rsidRDefault="00CA4CD6">
      <w:pPr>
        <w:pBdr>
          <w:top w:val="single" w:sz="6" w:space="0" w:color="FFFFFF"/>
          <w:left w:val="single" w:sz="6" w:space="0" w:color="FFFFFF"/>
          <w:bottom w:val="single" w:sz="6" w:space="0" w:color="FFFFFF"/>
          <w:right w:val="single" w:sz="6" w:space="0" w:color="FFFFFF"/>
        </w:pBdr>
      </w:pPr>
    </w:p>
    <w:p w14:paraId="14AFE8F2" w14:textId="33C27F07" w:rsidR="00CA4CD6" w:rsidRPr="009D2465" w:rsidRDefault="00CA4CD6">
      <w:pPr>
        <w:pBdr>
          <w:top w:val="single" w:sz="6" w:space="0" w:color="FFFFFF"/>
          <w:left w:val="single" w:sz="6" w:space="0" w:color="FFFFFF"/>
          <w:bottom w:val="single" w:sz="6" w:space="0" w:color="FFFFFF"/>
          <w:right w:val="single" w:sz="6" w:space="0" w:color="FFFFFF"/>
        </w:pBdr>
        <w:ind w:firstLine="720"/>
      </w:pPr>
      <w:r w:rsidRPr="009D2465">
        <w:t>The notifications required in the standard are used to inform the Agency or delegated authority when a source becomes subject to the requirements of the regulations.</w:t>
      </w:r>
      <w:r w:rsidR="00191989">
        <w:t xml:space="preserve"> </w:t>
      </w:r>
      <w:r w:rsidRPr="009D2465">
        <w:t>The reviewing authority may then inspect the source to check if the pollution control devices are properly installed and operated</w:t>
      </w:r>
      <w:r w:rsidR="001155EA" w:rsidRPr="009D2465">
        <w:t xml:space="preserve">, </w:t>
      </w:r>
      <w:r w:rsidRPr="009D2465">
        <w:t>leaks are being detected and repaired</w:t>
      </w:r>
      <w:r w:rsidR="001155EA" w:rsidRPr="009D2465">
        <w:t>,</w:t>
      </w:r>
      <w:r w:rsidRPr="009D2465">
        <w:t xml:space="preserve"> and the standard are being met.</w:t>
      </w:r>
      <w:r w:rsidR="00191989">
        <w:t xml:space="preserve"> </w:t>
      </w:r>
      <w:r w:rsidRPr="009D2465">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DC471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9D2465">
        <w:t>required</w:t>
      </w:r>
      <w:r w:rsidR="00B13F3D" w:rsidRPr="009D2465">
        <w:t xml:space="preserve"> </w:t>
      </w:r>
      <w:r w:rsidRPr="009D2465">
        <w:t xml:space="preserve">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7CB340D"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191989">
        <w:rPr>
          <w:b/>
          <w:bCs/>
          <w:color w:val="000000"/>
        </w:rPr>
        <w:t xml:space="preserve"> </w:t>
      </w:r>
      <w:r>
        <w:rPr>
          <w:b/>
          <w:bCs/>
          <w:color w:val="000000"/>
        </w:rPr>
        <w:t>Nonduplication, Consultations, and Other Collection Criteria</w:t>
      </w:r>
    </w:p>
    <w:p w14:paraId="066C6527" w14:textId="77777777" w:rsidR="00CA4CD6" w:rsidRPr="009D2465" w:rsidRDefault="00CA4CD6">
      <w:pPr>
        <w:pBdr>
          <w:top w:val="single" w:sz="6" w:space="0" w:color="FFFFFF"/>
          <w:left w:val="single" w:sz="6" w:space="0" w:color="FFFFFF"/>
          <w:bottom w:val="single" w:sz="6" w:space="0" w:color="FFFFFF"/>
          <w:right w:val="single" w:sz="6" w:space="0" w:color="FFFFFF"/>
        </w:pBdr>
        <w:rPr>
          <w:b/>
          <w:bCs/>
        </w:rPr>
      </w:pPr>
    </w:p>
    <w:p w14:paraId="07713F45" w14:textId="5F765E4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9D2465">
        <w:t>The requested recordkeeping an</w:t>
      </w:r>
      <w:r w:rsidR="003F1AFC" w:rsidRPr="009D2465">
        <w:t xml:space="preserve">d reporting are required under </w:t>
      </w:r>
      <w:r w:rsidRPr="009D2465">
        <w:t xml:space="preserve">40 CFR </w:t>
      </w:r>
      <w:r w:rsidR="006810C3" w:rsidRPr="009D2465">
        <w:t xml:space="preserve">Part </w:t>
      </w:r>
      <w:r w:rsidRPr="009D2465">
        <w:t xml:space="preserve">63, </w:t>
      </w:r>
      <w:r w:rsidR="006810C3">
        <w:rPr>
          <w:color w:val="000000"/>
        </w:rPr>
        <w:t>Subpart</w:t>
      </w:r>
      <w:r w:rsidR="003F1AFC">
        <w:rPr>
          <w:color w:val="000000"/>
        </w:rPr>
        <w:t xml:space="preserve"> </w:t>
      </w:r>
      <w:r w:rsidR="00A703AF">
        <w:rPr>
          <w:color w:val="000000"/>
        </w:rPr>
        <w:t>VVVVVV</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79112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191989">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CE1F9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191989">
        <w:rPr>
          <w:color w:val="000000"/>
        </w:rPr>
        <w:t xml:space="preserve"> </w:t>
      </w:r>
      <w:r>
        <w:rPr>
          <w:color w:val="000000"/>
        </w:rPr>
        <w:t>Otherwise, the information is sent directly to the delegated state or local agency.</w:t>
      </w:r>
      <w:r w:rsidR="00191989">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191989">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4AD298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191989">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266D1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A703AF" w:rsidRPr="009D2465">
        <w:t>80</w:t>
      </w:r>
      <w:r w:rsidRPr="009D2465">
        <w:t xml:space="preserve"> </w:t>
      </w:r>
      <w:r w:rsidRPr="009D2465">
        <w:rPr>
          <w:u w:val="single"/>
        </w:rPr>
        <w:t>FR</w:t>
      </w:r>
      <w:r w:rsidRPr="009D2465">
        <w:t xml:space="preserve"> </w:t>
      </w:r>
      <w:r w:rsidR="00A703AF" w:rsidRPr="009D2465">
        <w:t>32116</w:t>
      </w:r>
      <w:r w:rsidRPr="009D2465">
        <w:t xml:space="preserve">) on </w:t>
      </w:r>
      <w:r w:rsidR="00A703AF" w:rsidRPr="009D2465">
        <w:t>June 5, 2015</w:t>
      </w:r>
      <w:r w:rsidRPr="009D2465">
        <w:t>.</w:t>
      </w:r>
      <w:r w:rsidR="00191989">
        <w:t xml:space="preserve"> </w:t>
      </w:r>
      <w:r w:rsidRPr="009D2465">
        <w:t xml:space="preserve">No comments were received on the burden published in the </w:t>
      </w:r>
      <w:r w:rsidRPr="009D2465">
        <w:rPr>
          <w:u w:val="single"/>
        </w:rPr>
        <w:t>Federal Register</w:t>
      </w:r>
      <w:r w:rsidRPr="009D2465">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027D0E2B"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191989">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49E7E300" w14:textId="794BD4D3" w:rsidR="005702DE" w:rsidRDefault="005702DE">
      <w:pPr>
        <w:ind w:firstLine="720"/>
      </w:pPr>
      <w:r>
        <w:t>T</w:t>
      </w:r>
      <w:r>
        <w:rPr>
          <w:bCs/>
        </w:rPr>
        <w:t>he Agency’s industry experts have been consulted, and the Agency’s internal data sources and projections of industry growth over the next three years have been considered.</w:t>
      </w:r>
      <w:r w:rsidR="006570A0">
        <w:rPr>
          <w:b/>
          <w:bCs/>
        </w:rPr>
        <w:t xml:space="preserve"> </w:t>
      </w:r>
      <w:r>
        <w:t>The primary source of information as reported by industry, in compliance with the recordkeeping and reporting provisions in the standard, is the Online Tracking Information System (OTIS) which is operated and maintained by the EPA Office of Compliance.</w:t>
      </w:r>
      <w:r w:rsidR="00191989">
        <w:t xml:space="preserve"> </w:t>
      </w:r>
      <w:r>
        <w:t>OTIS is the EPA database for the collection, maintenance, and retrieval of all compliance data.</w:t>
      </w:r>
      <w:r w:rsidR="00191989">
        <w:t xml:space="preserve"> </w:t>
      </w:r>
      <w:r>
        <w:t>The growth rate for the industry is based on our consultations with the Agency’s internal industry experts.</w:t>
      </w:r>
    </w:p>
    <w:p w14:paraId="5FFC5DCD" w14:textId="77777777" w:rsidR="005702DE" w:rsidRDefault="005702DE" w:rsidP="005702DE">
      <w:pPr>
        <w:ind w:firstLine="720"/>
      </w:pPr>
    </w:p>
    <w:p w14:paraId="6B8FC3D1" w14:textId="6022777F" w:rsidR="005702DE" w:rsidRPr="005702DE" w:rsidRDefault="005702DE" w:rsidP="009D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Industry trade associations and other interested parties were provided an opportunity to comment on the burden associated with the standard as it was being developed.</w:t>
      </w:r>
      <w:r w:rsidR="00191989">
        <w:t xml:space="preserve"> </w:t>
      </w:r>
      <w:r>
        <w:t xml:space="preserve">In developing this ICR, we contacted both </w:t>
      </w:r>
      <w:r w:rsidRPr="005702DE">
        <w:t xml:space="preserve">the </w:t>
      </w:r>
      <w:r w:rsidRPr="009D2465">
        <w:t>American Chemistry Council at (202) 249-6512</w:t>
      </w:r>
      <w:r w:rsidRPr="005702DE">
        <w:t xml:space="preserve">; and the </w:t>
      </w:r>
      <w:r w:rsidRPr="009D2465">
        <w:t>Society of Chemical Manufacturers &amp; Affiliates at (202) 721-4100</w:t>
      </w:r>
      <w:r w:rsidRPr="005702DE">
        <w:t>.</w:t>
      </w:r>
      <w:r w:rsidR="00191989">
        <w:t xml:space="preserve"> </w:t>
      </w:r>
    </w:p>
    <w:p w14:paraId="2228E8FF" w14:textId="77777777" w:rsidR="005702DE" w:rsidRDefault="005702DE" w:rsidP="009D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2978817" w14:textId="6AF6EE67" w:rsidR="00CF2B37" w:rsidRPr="009D2465" w:rsidRDefault="005702DE" w:rsidP="009D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w:t>
      </w:r>
      <w:r w:rsidR="00191989">
        <w:rPr>
          <w:bCs/>
        </w:rPr>
        <w:t xml:space="preserve"> </w:t>
      </w:r>
      <w:r>
        <w:rPr>
          <w:bCs/>
        </w:rPr>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64AF0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191989">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5F3DF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191989">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191989">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5328BBFB" w:rsidR="00CA4CD6" w:rsidRPr="009D2465" w:rsidRDefault="00CA4CD6">
      <w:pPr>
        <w:pBdr>
          <w:top w:val="single" w:sz="6" w:space="0" w:color="FFFFFF"/>
          <w:left w:val="single" w:sz="6" w:space="0" w:color="FFFFFF"/>
          <w:bottom w:val="single" w:sz="6" w:space="0" w:color="FFFFFF"/>
          <w:right w:val="single" w:sz="6" w:space="0" w:color="FFFFFF"/>
        </w:pBdr>
        <w:ind w:firstLine="720"/>
      </w:pPr>
      <w:r w:rsidRPr="009D2465">
        <w:rPr>
          <w:b/>
          <w:bCs/>
        </w:rPr>
        <w:t>3(e)</w:t>
      </w:r>
      <w:r w:rsidR="00191989">
        <w:rPr>
          <w:b/>
          <w:bCs/>
        </w:rPr>
        <w:t xml:space="preserve"> </w:t>
      </w:r>
      <w:r w:rsidRPr="009D2465">
        <w:rPr>
          <w:b/>
          <w:bCs/>
        </w:rPr>
        <w:t>General Guidelines</w:t>
      </w:r>
    </w:p>
    <w:p w14:paraId="59BB0C1B" w14:textId="77777777" w:rsidR="00CA4CD6" w:rsidRPr="009D2465"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9D2465" w:rsidRDefault="00101B40">
      <w:pPr>
        <w:pBdr>
          <w:top w:val="single" w:sz="6" w:space="0" w:color="FFFFFF"/>
          <w:left w:val="single" w:sz="6" w:space="0" w:color="FFFFFF"/>
          <w:bottom w:val="single" w:sz="6" w:space="0" w:color="FFFFFF"/>
          <w:right w:val="single" w:sz="6" w:space="0" w:color="FFFFFF"/>
        </w:pBdr>
        <w:ind w:firstLine="720"/>
      </w:pPr>
      <w:r w:rsidRPr="009D2465">
        <w:t>T</w:t>
      </w:r>
      <w:r w:rsidR="00CA4CD6" w:rsidRPr="009D2465">
        <w:t xml:space="preserve">hese reporting or recordkeeping requirements </w:t>
      </w:r>
      <w:r w:rsidRPr="009D2465">
        <w:t xml:space="preserve">do not </w:t>
      </w:r>
      <w:r w:rsidR="00CA4CD6" w:rsidRPr="009D2465">
        <w:t xml:space="preserve">violate any of the regulations </w:t>
      </w:r>
      <w:r w:rsidR="00206932" w:rsidRPr="009D2465">
        <w:t>promulgated by</w:t>
      </w:r>
      <w:r w:rsidRPr="009D2465">
        <w:t xml:space="preserve"> </w:t>
      </w:r>
      <w:r w:rsidR="00CA4CD6" w:rsidRPr="009D2465">
        <w:t xml:space="preserve">OMB </w:t>
      </w:r>
      <w:r w:rsidRPr="009D2465">
        <w:t>under</w:t>
      </w:r>
      <w:r w:rsidR="00CA4CD6" w:rsidRPr="009D2465">
        <w:t xml:space="preserve"> 5 CFR </w:t>
      </w:r>
      <w:r w:rsidR="003B384B" w:rsidRPr="009D2465">
        <w:t xml:space="preserve">Part </w:t>
      </w:r>
      <w:r w:rsidR="00CA4CD6" w:rsidRPr="009D2465">
        <w:t xml:space="preserve">1320, </w:t>
      </w:r>
      <w:r w:rsidR="003B384B" w:rsidRPr="009D2465">
        <w:t xml:space="preserve">Section </w:t>
      </w:r>
      <w:r w:rsidR="00CA4CD6" w:rsidRPr="009D2465">
        <w:t>1320.5.</w:t>
      </w:r>
    </w:p>
    <w:p w14:paraId="73E7F8FD" w14:textId="77777777" w:rsidR="00CA4CD6" w:rsidRPr="009D2465" w:rsidRDefault="00CA4CD6">
      <w:pPr>
        <w:pBdr>
          <w:top w:val="single" w:sz="6" w:space="0" w:color="FFFFFF"/>
          <w:left w:val="single" w:sz="6" w:space="0" w:color="FFFFFF"/>
          <w:bottom w:val="single" w:sz="6" w:space="0" w:color="FFFFFF"/>
          <w:right w:val="single" w:sz="6" w:space="0" w:color="FFFFFF"/>
        </w:pBdr>
      </w:pPr>
    </w:p>
    <w:p w14:paraId="2547F7A0" w14:textId="3E39F54B" w:rsidR="00CA4CD6" w:rsidRPr="009D2465" w:rsidRDefault="00CA4CD6" w:rsidP="009D2465">
      <w:pPr>
        <w:pBdr>
          <w:top w:val="single" w:sz="6" w:space="0" w:color="FFFFFF"/>
          <w:left w:val="single" w:sz="6" w:space="0" w:color="FFFFFF"/>
          <w:bottom w:val="single" w:sz="6" w:space="0" w:color="FFFFFF"/>
          <w:right w:val="single" w:sz="6" w:space="0" w:color="FFFFFF"/>
        </w:pBdr>
        <w:ind w:firstLine="720"/>
      </w:pPr>
      <w:r w:rsidRPr="009D2465">
        <w:t>These standards require the respondents to maintain all records, including reports and notifications for at least five years.</w:t>
      </w:r>
      <w:r w:rsidR="00191989">
        <w:t xml:space="preserve"> </w:t>
      </w:r>
      <w:r w:rsidRPr="009D2465">
        <w:t>This is consistent with the General Provisions as applied to the standards.</w:t>
      </w:r>
      <w:r w:rsidR="00191989">
        <w:t xml:space="preserve"> </w:t>
      </w:r>
      <w:r w:rsidRPr="009D2465">
        <w:t xml:space="preserve">EPA believes that the five year records retention requirement is consistent </w:t>
      </w:r>
      <w:r w:rsidR="004A084D" w:rsidRPr="009D2465">
        <w:t xml:space="preserve">with </w:t>
      </w:r>
      <w:r w:rsidRPr="009D2465">
        <w:t>the Part 70 permit program and the five year statute of limitations on which the permit program is based.</w:t>
      </w:r>
      <w:r w:rsidR="00191989">
        <w:t xml:space="preserve"> </w:t>
      </w:r>
      <w:r w:rsidR="005F42F8" w:rsidRPr="009D2465">
        <w:t>T</w:t>
      </w:r>
      <w:r w:rsidRPr="009D2465">
        <w:t>he retention of records for five years allow</w:t>
      </w:r>
      <w:r w:rsidR="005F42F8" w:rsidRPr="009D2465">
        <w:t>s</w:t>
      </w:r>
      <w:r w:rsidRPr="009D2465">
        <w:t xml:space="preserve"> EPA to establish the compliance history of a source</w:t>
      </w:r>
      <w:r w:rsidR="005F42F8" w:rsidRPr="009D2465">
        <w:t xml:space="preserve">, </w:t>
      </w:r>
      <w:r w:rsidRPr="009D2465">
        <w:t xml:space="preserve">any pattern of </w:t>
      </w:r>
      <w:r w:rsidR="005F42F8" w:rsidRPr="009D2465">
        <w:t>non-</w:t>
      </w:r>
      <w:r w:rsidRPr="009D2465">
        <w:t>compliance</w:t>
      </w:r>
      <w:r w:rsidR="005F42F8" w:rsidRPr="009D2465">
        <w:t xml:space="preserve"> and to determine the appropriate level of enforcement action.</w:t>
      </w:r>
      <w:r w:rsidR="00191989">
        <w:t xml:space="preserve"> </w:t>
      </w:r>
      <w:r w:rsidRPr="009D2465">
        <w:t>EPA has found that the most flagrant violators have violations extending beyond five years.</w:t>
      </w:r>
      <w:r w:rsidR="00191989">
        <w:t xml:space="preserve"> </w:t>
      </w:r>
      <w:r w:rsidR="005F42F8" w:rsidRPr="009D2465">
        <w:t xml:space="preserve">In addition, </w:t>
      </w:r>
      <w:r w:rsidRPr="009D2465">
        <w:t xml:space="preserve">EPA would be prevented from pursuing the violators due to the destruction or nonexistence of </w:t>
      </w:r>
      <w:r w:rsidR="005F42F8" w:rsidRPr="009D2465">
        <w:t xml:space="preserve">essential </w:t>
      </w:r>
      <w:r w:rsidRPr="009D2465">
        <w:t>records</w:t>
      </w:r>
      <w:r w:rsidR="005F42F8" w:rsidRPr="009D2465">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865E11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191989">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0A1AB4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191989">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55D0D75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191989">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6B3DA8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191989">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6EA588" w14:textId="7E8F6975" w:rsidR="00C16AAE" w:rsidRDefault="00CA4CD6" w:rsidP="009D2465">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00C16AAE">
        <w:rPr>
          <w:color w:val="000000"/>
        </w:rPr>
        <w:t>are chemical manufacturing area sources</w:t>
      </w:r>
      <w:r>
        <w:rPr>
          <w:color w:val="000000"/>
        </w:rPr>
        <w:t>.</w:t>
      </w:r>
      <w:r w:rsidR="00191989">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C16AAE" w:rsidRPr="00F73A7F">
        <w:t>28</w:t>
      </w:r>
      <w:r w:rsidR="006570A0">
        <w:t>,</w:t>
      </w:r>
      <w:r w:rsidR="006570A0">
        <w:rPr>
          <w:color w:val="000000"/>
        </w:rPr>
        <w:t xml:space="preserve"> which corresponds to </w:t>
      </w:r>
      <w:r>
        <w:rPr>
          <w:color w:val="000000"/>
        </w:rPr>
        <w:t>North American Industry Classification System</w:t>
      </w:r>
      <w:r w:rsidR="00CF2B37">
        <w:rPr>
          <w:color w:val="000000"/>
        </w:rPr>
        <w:t xml:space="preserve"> (NAICS</w:t>
      </w:r>
      <w:r>
        <w:rPr>
          <w:color w:val="000000"/>
        </w:rPr>
        <w:t xml:space="preserve">) </w:t>
      </w:r>
      <w:r w:rsidR="00C16AAE" w:rsidRPr="00F73A7F">
        <w:t>325</w:t>
      </w:r>
      <w:r w:rsidR="00C16AAE">
        <w:t xml:space="preserve"> </w:t>
      </w:r>
      <w:r>
        <w:rPr>
          <w:color w:val="000000"/>
        </w:rPr>
        <w:t xml:space="preserve">for </w:t>
      </w:r>
      <w:r w:rsidR="00C16AAE" w:rsidRPr="00F73A7F">
        <w:t>Chemical Manufacturing</w:t>
      </w:r>
      <w:r w:rsidR="00C16AAE">
        <w:t>.</w:t>
      </w:r>
    </w:p>
    <w:p w14:paraId="45CAEBDD" w14:textId="77777777" w:rsidR="00C16AAE" w:rsidRDefault="00C16AAE" w:rsidP="009D2465">
      <w:pPr>
        <w:pBdr>
          <w:top w:val="single" w:sz="6" w:space="0" w:color="FFFFFF"/>
          <w:left w:val="single" w:sz="6" w:space="0" w:color="FFFFFF"/>
          <w:bottom w:val="single" w:sz="6" w:space="0" w:color="FFFFFF"/>
          <w:right w:val="single" w:sz="6" w:space="0" w:color="FFFFFF"/>
        </w:pBdr>
        <w:ind w:firstLine="720"/>
      </w:pPr>
    </w:p>
    <w:p w14:paraId="14C7673D" w14:textId="2E0EDA1F" w:rsidR="00C16AAE" w:rsidRPr="00F73A7F" w:rsidRDefault="00C16AAE" w:rsidP="00C16AAE">
      <w:pPr>
        <w:pBdr>
          <w:top w:val="single" w:sz="6" w:space="0" w:color="FFFFFF"/>
          <w:left w:val="single" w:sz="6" w:space="0" w:color="FFFFFF"/>
          <w:bottom w:val="single" w:sz="6" w:space="0" w:color="FFFFFF"/>
          <w:right w:val="single" w:sz="6" w:space="0" w:color="FFFFFF"/>
        </w:pBdr>
        <w:ind w:firstLine="720"/>
      </w:pPr>
      <w:r w:rsidRPr="00F73A7F">
        <w:t>The chemical manufacturing area source category excludes:</w:t>
      </w:r>
      <w:r w:rsidR="00191989">
        <w:t xml:space="preserve"> </w:t>
      </w:r>
      <w:r w:rsidRPr="00F73A7F">
        <w:t>(1)</w:t>
      </w:r>
      <w:r w:rsidR="00191989">
        <w:t xml:space="preserve"> </w:t>
      </w:r>
      <w:r w:rsidRPr="00F73A7F">
        <w:t>production operations classified in NAICS codes 325222 (Non</w:t>
      </w:r>
      <w:r>
        <w:t>-</w:t>
      </w:r>
      <w:r w:rsidRPr="00F73A7F">
        <w:t>cellulosic Organic Fiber Manufacturing), 325314 (Fertilizer (Mixing Only) Manufacturing), 325413 (In-Vitro Diagnostic Substance Manufacturing), or 325998 (All Other Miscellaneous Chemical Product and Preparation Manufacturing); (2) facilities in NAICS 325 that are subject to standards for other listed area source categories (i.e., acrylic fibers/modacrylic fibers production, carbon black, chemical manufacturing: chromium compounds, polyvinyl chloride and copolymers production, paint and allied coatings, and mercury cell chlor-alkali manufacturing); (3) certain fabricating operations; (4)</w:t>
      </w:r>
      <w:r w:rsidR="00191989">
        <w:t xml:space="preserve"> </w:t>
      </w:r>
      <w:r w:rsidRPr="00F73A7F">
        <w:t>manufacture of photographic film, paper, and plate where material is coated or contains chemicals (only the manufacture of the photographic chemicals would be regulated); and (5) manufacture of radioactive elements or isotopes, radium chloride, radium luminous compounds, strontium, and uranium.</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4DE43B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191989">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0F518D3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191989">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DDC1D1C"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4C6D3E">
        <w:rPr>
          <w:color w:val="000000"/>
        </w:rPr>
        <w:t xml:space="preserve"> the</w:t>
      </w:r>
      <w:r w:rsidR="00CA4CD6">
        <w:rPr>
          <w:color w:val="FF0000"/>
        </w:rPr>
        <w:t xml:space="preserve"> </w:t>
      </w:r>
      <w:r w:rsidR="00D62AA9" w:rsidRPr="00A21CCC">
        <w:rPr>
          <w:bCs/>
        </w:rPr>
        <w:t xml:space="preserve">NESHAP for Chemical Manufacturing Area Sources (40 CFR Part 63, Subpart VVVVVV) </w:t>
      </w:r>
      <w:r w:rsidR="00D62AA9" w:rsidRPr="004C5E95">
        <w:rPr>
          <w:bCs/>
        </w:rPr>
        <w:t>(Renewal)</w:t>
      </w:r>
      <w:r w:rsidR="00CA4CD6" w:rsidRPr="009D2465">
        <w:t>.</w:t>
      </w:r>
      <w:r w:rsidR="00191989">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CF2B37" w14:paraId="57118738" w14:textId="77777777" w:rsidTr="00C16AA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16AAE" w:rsidRPr="00CF2B37" w14:paraId="3C77EC7A"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67D45F6" w14:textId="7AEBD65F"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Notification of intended construction/reconstruction</w:t>
            </w:r>
          </w:p>
        </w:tc>
        <w:tc>
          <w:tcPr>
            <w:tcW w:w="2619" w:type="dxa"/>
            <w:tcBorders>
              <w:top w:val="single" w:sz="7" w:space="0" w:color="000000"/>
              <w:left w:val="single" w:sz="7" w:space="0" w:color="000000"/>
              <w:bottom w:val="single" w:sz="7" w:space="0" w:color="000000"/>
              <w:right w:val="single" w:sz="7" w:space="0" w:color="000000"/>
            </w:tcBorders>
          </w:tcPr>
          <w:p w14:paraId="1EF1C74F" w14:textId="448BEE47" w:rsidR="00C16AAE" w:rsidRPr="00CF2B37" w:rsidRDefault="00C16AAE" w:rsidP="00C16AAE">
            <w:pPr>
              <w:pBdr>
                <w:top w:val="single" w:sz="6" w:space="0" w:color="FFFFFF"/>
                <w:left w:val="single" w:sz="6" w:space="0" w:color="FFFFFF"/>
                <w:bottom w:val="single" w:sz="6" w:space="0" w:color="FFFFFF"/>
                <w:right w:val="single" w:sz="6" w:space="0" w:color="FFFFFF"/>
              </w:pBdr>
              <w:spacing w:after="58"/>
            </w:pPr>
            <w:r w:rsidRPr="00F73A7F">
              <w:t>63.5(d)</w:t>
            </w:r>
          </w:p>
        </w:tc>
      </w:tr>
      <w:tr w:rsidR="00C16AAE" w:rsidRPr="00CF2B37" w14:paraId="74DBFC89"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FB7E8CC" w14:textId="4740E5B2"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Initial notification</w:t>
            </w:r>
          </w:p>
        </w:tc>
        <w:tc>
          <w:tcPr>
            <w:tcW w:w="2619" w:type="dxa"/>
            <w:tcBorders>
              <w:top w:val="single" w:sz="7" w:space="0" w:color="000000"/>
              <w:left w:val="single" w:sz="7" w:space="0" w:color="000000"/>
              <w:bottom w:val="single" w:sz="7" w:space="0" w:color="000000"/>
              <w:right w:val="single" w:sz="7" w:space="0" w:color="000000"/>
            </w:tcBorders>
          </w:tcPr>
          <w:p w14:paraId="2D6ACA34" w14:textId="1FB8B795" w:rsidR="00C16AAE" w:rsidRPr="00CF2B37" w:rsidRDefault="00C16AAE" w:rsidP="00C16AAE">
            <w:pPr>
              <w:pBdr>
                <w:top w:val="single" w:sz="6" w:space="0" w:color="FFFFFF"/>
                <w:left w:val="single" w:sz="6" w:space="0" w:color="FFFFFF"/>
                <w:bottom w:val="single" w:sz="6" w:space="0" w:color="FFFFFF"/>
                <w:right w:val="single" w:sz="6" w:space="0" w:color="FFFFFF"/>
              </w:pBdr>
              <w:spacing w:after="58"/>
            </w:pPr>
            <w:r w:rsidRPr="00F73A7F">
              <w:t>63.5(d), 63.9(b)(2), (4), and (5)</w:t>
            </w:r>
          </w:p>
        </w:tc>
      </w:tr>
      <w:tr w:rsidR="00C16AAE" w:rsidRPr="00CF2B37" w14:paraId="1357996C"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36741732" w14:textId="0C678169"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Notification of performance test</w:t>
            </w:r>
          </w:p>
        </w:tc>
        <w:tc>
          <w:tcPr>
            <w:tcW w:w="2619" w:type="dxa"/>
            <w:tcBorders>
              <w:top w:val="single" w:sz="7" w:space="0" w:color="000000"/>
              <w:left w:val="single" w:sz="7" w:space="0" w:color="000000"/>
              <w:bottom w:val="single" w:sz="7" w:space="0" w:color="000000"/>
              <w:right w:val="single" w:sz="7" w:space="0" w:color="000000"/>
            </w:tcBorders>
          </w:tcPr>
          <w:p w14:paraId="1EAAA3B8" w14:textId="79DC480C" w:rsidR="00C16AAE" w:rsidRPr="00CF2B37" w:rsidRDefault="00C16AAE" w:rsidP="00C16AAE">
            <w:pPr>
              <w:pBdr>
                <w:top w:val="single" w:sz="6" w:space="0" w:color="FFFFFF"/>
                <w:left w:val="single" w:sz="6" w:space="0" w:color="FFFFFF"/>
                <w:bottom w:val="single" w:sz="6" w:space="0" w:color="FFFFFF"/>
                <w:right w:val="single" w:sz="6" w:space="0" w:color="FFFFFF"/>
              </w:pBdr>
              <w:spacing w:after="58"/>
            </w:pPr>
            <w:r w:rsidRPr="00F73A7F">
              <w:t>63.7(b) and 63.9(e)</w:t>
            </w:r>
          </w:p>
        </w:tc>
      </w:tr>
      <w:tr w:rsidR="00C16AAE" w:rsidRPr="00CF2B37" w14:paraId="082A3A3E"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2A573F7" w14:textId="12C4E953"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Performance test results</w:t>
            </w:r>
          </w:p>
        </w:tc>
        <w:tc>
          <w:tcPr>
            <w:tcW w:w="2619" w:type="dxa"/>
            <w:tcBorders>
              <w:top w:val="single" w:sz="7" w:space="0" w:color="000000"/>
              <w:left w:val="single" w:sz="7" w:space="0" w:color="000000"/>
              <w:bottom w:val="single" w:sz="7" w:space="0" w:color="000000"/>
              <w:right w:val="single" w:sz="7" w:space="0" w:color="000000"/>
            </w:tcBorders>
          </w:tcPr>
          <w:p w14:paraId="405E9941" w14:textId="2737DD76" w:rsidR="00C16AAE" w:rsidRPr="00CF2B37" w:rsidRDefault="00C16AAE" w:rsidP="00C16AAE">
            <w:pPr>
              <w:pBdr>
                <w:top w:val="single" w:sz="6" w:space="0" w:color="FFFFFF"/>
                <w:left w:val="single" w:sz="6" w:space="0" w:color="FFFFFF"/>
                <w:bottom w:val="single" w:sz="6" w:space="0" w:color="FFFFFF"/>
                <w:right w:val="single" w:sz="6" w:space="0" w:color="FFFFFF"/>
              </w:pBdr>
              <w:spacing w:after="58"/>
            </w:pPr>
            <w:r w:rsidRPr="00F73A7F">
              <w:rPr>
                <w:rFonts w:cs="Courier New"/>
              </w:rPr>
              <w:t>63.7(g) and 63.10(d)(2)</w:t>
            </w:r>
          </w:p>
        </w:tc>
      </w:tr>
      <w:tr w:rsidR="00C16AAE" w:rsidRPr="00CF2B37" w14:paraId="64305F2C"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7091804" w14:textId="2537B636"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Notification of compliance status</w:t>
            </w:r>
          </w:p>
        </w:tc>
        <w:tc>
          <w:tcPr>
            <w:tcW w:w="2619" w:type="dxa"/>
            <w:tcBorders>
              <w:top w:val="single" w:sz="7" w:space="0" w:color="000000"/>
              <w:left w:val="single" w:sz="7" w:space="0" w:color="000000"/>
              <w:bottom w:val="single" w:sz="7" w:space="0" w:color="000000"/>
              <w:right w:val="single" w:sz="7" w:space="0" w:color="000000"/>
            </w:tcBorders>
          </w:tcPr>
          <w:p w14:paraId="12EB33D6" w14:textId="6555EDE3" w:rsidR="00C16AAE" w:rsidRPr="00CF2B37" w:rsidRDefault="00C16AAE" w:rsidP="00C16AAE">
            <w:pPr>
              <w:pBdr>
                <w:top w:val="single" w:sz="6" w:space="0" w:color="FFFFFF"/>
                <w:left w:val="single" w:sz="6" w:space="0" w:color="FFFFFF"/>
                <w:bottom w:val="single" w:sz="6" w:space="0" w:color="FFFFFF"/>
                <w:right w:val="single" w:sz="6" w:space="0" w:color="FFFFFF"/>
              </w:pBdr>
              <w:spacing w:after="58"/>
            </w:pPr>
            <w:r w:rsidRPr="00F73A7F">
              <w:t xml:space="preserve">63.9(h) and </w:t>
            </w:r>
            <w:r w:rsidRPr="00F73A7F">
              <w:rPr>
                <w:rFonts w:cs="Courier New"/>
              </w:rPr>
              <w:t>63.11501(b)</w:t>
            </w:r>
          </w:p>
        </w:tc>
      </w:tr>
      <w:tr w:rsidR="00C16AAE" w:rsidRPr="00CF2B37" w14:paraId="3B3DBBFF"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EC0114C" w14:textId="2C94071E"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Semiannual compliance reports (when reporting criteria are met)</w:t>
            </w:r>
          </w:p>
        </w:tc>
        <w:tc>
          <w:tcPr>
            <w:tcW w:w="2619" w:type="dxa"/>
            <w:tcBorders>
              <w:top w:val="single" w:sz="7" w:space="0" w:color="000000"/>
              <w:left w:val="single" w:sz="7" w:space="0" w:color="000000"/>
              <w:bottom w:val="single" w:sz="7" w:space="0" w:color="000000"/>
              <w:right w:val="single" w:sz="7" w:space="0" w:color="000000"/>
            </w:tcBorders>
          </w:tcPr>
          <w:p w14:paraId="1964632F" w14:textId="45E1C1B8" w:rsidR="00C16AAE" w:rsidRPr="00CF2B37" w:rsidRDefault="00C16AAE" w:rsidP="00C16AAE">
            <w:pPr>
              <w:pBdr>
                <w:top w:val="single" w:sz="6" w:space="0" w:color="FFFFFF"/>
                <w:left w:val="single" w:sz="6" w:space="0" w:color="FFFFFF"/>
                <w:bottom w:val="single" w:sz="6" w:space="0" w:color="FFFFFF"/>
                <w:right w:val="single" w:sz="6" w:space="0" w:color="FFFFFF"/>
              </w:pBdr>
              <w:spacing w:after="58"/>
            </w:pPr>
            <w:r w:rsidRPr="00F73A7F">
              <w:t>63.11501(d)</w:t>
            </w:r>
          </w:p>
        </w:tc>
      </w:tr>
    </w:tbl>
    <w:p w14:paraId="727C7661" w14:textId="77777777" w:rsidR="00CA4CD6" w:rsidRDefault="00CA4CD6" w:rsidP="009D2465">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CF2B37" w14:paraId="1F0D0E86" w14:textId="77777777" w:rsidTr="00C16AA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16AAE" w:rsidRPr="00CF2B37" w14:paraId="1281EE7F"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39EE8EFD" w14:textId="1F1AAF5A"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t xml:space="preserve">Emissions </w:t>
            </w:r>
            <w:r w:rsidRPr="00F73A7F">
              <w:t xml:space="preserve">estimates and </w:t>
            </w:r>
            <w:r w:rsidRPr="00F73A7F">
              <w:rPr>
                <w:bCs/>
              </w:rPr>
              <w:t>total resource effectiveness (</w:t>
            </w:r>
            <w:r w:rsidRPr="00F73A7F">
              <w:t>TRE) index calculations for process vents</w:t>
            </w:r>
          </w:p>
        </w:tc>
        <w:tc>
          <w:tcPr>
            <w:tcW w:w="2619" w:type="dxa"/>
            <w:tcBorders>
              <w:top w:val="single" w:sz="7" w:space="0" w:color="000000"/>
              <w:left w:val="single" w:sz="7" w:space="0" w:color="000000"/>
              <w:bottom w:val="single" w:sz="7" w:space="0" w:color="000000"/>
              <w:right w:val="single" w:sz="7" w:space="0" w:color="000000"/>
            </w:tcBorders>
          </w:tcPr>
          <w:p w14:paraId="0FF0588E" w14:textId="154D4B97" w:rsidR="00C16AAE" w:rsidRPr="00CF2B37" w:rsidRDefault="00C16AAE" w:rsidP="00C16019">
            <w:pPr>
              <w:pBdr>
                <w:top w:val="single" w:sz="6" w:space="0" w:color="FFFFFF"/>
                <w:left w:val="single" w:sz="6" w:space="0" w:color="FFFFFF"/>
                <w:bottom w:val="single" w:sz="6" w:space="0" w:color="FFFFFF"/>
                <w:right w:val="single" w:sz="6" w:space="0" w:color="FFFFFF"/>
              </w:pBdr>
              <w:spacing w:after="58"/>
            </w:pPr>
            <w:r w:rsidRPr="00F73A7F">
              <w:t>63.11496(a), (b), (f)</w:t>
            </w:r>
          </w:p>
        </w:tc>
      </w:tr>
      <w:tr w:rsidR="00C16AAE" w:rsidRPr="00CF2B37" w14:paraId="5FA3A522"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2F2EF63" w14:textId="0B218F84"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Records are required to be retained for five years</w:t>
            </w:r>
          </w:p>
        </w:tc>
        <w:tc>
          <w:tcPr>
            <w:tcW w:w="2619" w:type="dxa"/>
            <w:tcBorders>
              <w:top w:val="single" w:sz="7" w:space="0" w:color="000000"/>
              <w:left w:val="single" w:sz="7" w:space="0" w:color="000000"/>
              <w:bottom w:val="single" w:sz="7" w:space="0" w:color="000000"/>
              <w:right w:val="single" w:sz="7" w:space="0" w:color="000000"/>
            </w:tcBorders>
          </w:tcPr>
          <w:p w14:paraId="4CD69875" w14:textId="7D6E8E12" w:rsidR="00C16AAE" w:rsidRPr="00CF2B37" w:rsidRDefault="00C16019" w:rsidP="00C16019">
            <w:pPr>
              <w:pBdr>
                <w:top w:val="single" w:sz="6" w:space="0" w:color="FFFFFF"/>
                <w:left w:val="single" w:sz="6" w:space="0" w:color="FFFFFF"/>
                <w:bottom w:val="single" w:sz="6" w:space="0" w:color="FFFFFF"/>
                <w:right w:val="single" w:sz="6" w:space="0" w:color="FFFFFF"/>
              </w:pBdr>
              <w:spacing w:after="58"/>
            </w:pPr>
            <w:r>
              <w:t>63.10(b); 63.11410(g), (i),</w:t>
            </w:r>
            <w:r w:rsidR="00C16AAE" w:rsidRPr="00F73A7F">
              <w:t xml:space="preserve"> (j)(1); 63.11496(f)(3); 63.11501(c)</w:t>
            </w:r>
          </w:p>
        </w:tc>
      </w:tr>
      <w:tr w:rsidR="00C16AAE" w:rsidRPr="00CF2B37" w14:paraId="36691C85"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402E105" w14:textId="7E0F7882"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Heat exchange system inspection plan or monitoring plan</w:t>
            </w:r>
          </w:p>
        </w:tc>
        <w:tc>
          <w:tcPr>
            <w:tcW w:w="2619" w:type="dxa"/>
            <w:tcBorders>
              <w:top w:val="single" w:sz="7" w:space="0" w:color="000000"/>
              <w:left w:val="single" w:sz="7" w:space="0" w:color="000000"/>
              <w:bottom w:val="single" w:sz="7" w:space="0" w:color="000000"/>
              <w:right w:val="single" w:sz="7" w:space="0" w:color="000000"/>
            </w:tcBorders>
          </w:tcPr>
          <w:p w14:paraId="1D7F443A" w14:textId="328F09D7" w:rsidR="00C16AAE" w:rsidRPr="00CF2B37" w:rsidRDefault="00C16AAE" w:rsidP="00C16AAE">
            <w:pPr>
              <w:pBdr>
                <w:top w:val="single" w:sz="6" w:space="0" w:color="FFFFFF"/>
                <w:left w:val="single" w:sz="6" w:space="0" w:color="FFFFFF"/>
                <w:bottom w:val="single" w:sz="6" w:space="0" w:color="FFFFFF"/>
                <w:right w:val="single" w:sz="6" w:space="0" w:color="FFFFFF"/>
              </w:pBdr>
              <w:spacing w:after="58"/>
            </w:pPr>
            <w:r w:rsidRPr="00F73A7F">
              <w:t>63.104, 63.11495(b), 63.11499, and Table 8 to Subpart VVVVVV</w:t>
            </w:r>
          </w:p>
        </w:tc>
      </w:tr>
      <w:tr w:rsidR="00C16AAE" w:rsidRPr="00CF2B37" w14:paraId="7B98B13A"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7977DDAC" w14:textId="34794543"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Metal process vent monitoring plan</w:t>
            </w:r>
          </w:p>
        </w:tc>
        <w:tc>
          <w:tcPr>
            <w:tcW w:w="2619" w:type="dxa"/>
            <w:tcBorders>
              <w:top w:val="single" w:sz="7" w:space="0" w:color="000000"/>
              <w:left w:val="single" w:sz="7" w:space="0" w:color="000000"/>
              <w:bottom w:val="single" w:sz="7" w:space="0" w:color="000000"/>
              <w:right w:val="single" w:sz="7" w:space="0" w:color="000000"/>
            </w:tcBorders>
          </w:tcPr>
          <w:p w14:paraId="06801B01" w14:textId="69B868E8" w:rsidR="00C16AAE" w:rsidRPr="00CF2B37" w:rsidRDefault="00C16AAE" w:rsidP="00C16019">
            <w:pPr>
              <w:pBdr>
                <w:top w:val="single" w:sz="6" w:space="0" w:color="FFFFFF"/>
                <w:left w:val="single" w:sz="6" w:space="0" w:color="FFFFFF"/>
                <w:bottom w:val="single" w:sz="6" w:space="0" w:color="FFFFFF"/>
                <w:right w:val="single" w:sz="6" w:space="0" w:color="FFFFFF"/>
              </w:pBdr>
              <w:spacing w:after="58"/>
            </w:pPr>
            <w:r w:rsidRPr="00F73A7F">
              <w:t>63.11410(g)(2) and</w:t>
            </w:r>
            <w:r w:rsidR="00C16019">
              <w:t xml:space="preserve"> (h), </w:t>
            </w:r>
            <w:r w:rsidRPr="00F73A7F">
              <w:t>63.11496(f)(3)</w:t>
            </w:r>
          </w:p>
        </w:tc>
      </w:tr>
      <w:tr w:rsidR="00C16AAE" w:rsidRPr="00CF2B37" w14:paraId="32AE5640"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BD4034B" w14:textId="0DEEDCB0"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Records of wastewater streams, type of treatment, and if applicable, disposition of separated organic phases</w:t>
            </w:r>
          </w:p>
        </w:tc>
        <w:tc>
          <w:tcPr>
            <w:tcW w:w="2619" w:type="dxa"/>
            <w:tcBorders>
              <w:top w:val="single" w:sz="7" w:space="0" w:color="000000"/>
              <w:left w:val="single" w:sz="7" w:space="0" w:color="000000"/>
              <w:bottom w:val="single" w:sz="7" w:space="0" w:color="000000"/>
              <w:right w:val="single" w:sz="7" w:space="0" w:color="000000"/>
            </w:tcBorders>
          </w:tcPr>
          <w:p w14:paraId="7F8F2C95" w14:textId="4C497A96" w:rsidR="00C16AAE" w:rsidRPr="00CF2B37" w:rsidRDefault="00C16AAE" w:rsidP="00C16019">
            <w:pPr>
              <w:pBdr>
                <w:top w:val="single" w:sz="6" w:space="0" w:color="FFFFFF"/>
                <w:left w:val="single" w:sz="6" w:space="0" w:color="FFFFFF"/>
                <w:bottom w:val="single" w:sz="6" w:space="0" w:color="FFFFFF"/>
                <w:right w:val="single" w:sz="6" w:space="0" w:color="FFFFFF"/>
              </w:pBdr>
              <w:spacing w:after="58"/>
            </w:pPr>
            <w:r w:rsidRPr="00F73A7F">
              <w:t xml:space="preserve">Table 6 to </w:t>
            </w:r>
            <w:r w:rsidR="00C16019">
              <w:t>S</w:t>
            </w:r>
            <w:r w:rsidRPr="00F73A7F">
              <w:t>ubpart VVVVVV</w:t>
            </w:r>
          </w:p>
        </w:tc>
      </w:tr>
      <w:tr w:rsidR="00C16AAE" w:rsidRPr="00CF2B37" w14:paraId="157FC910" w14:textId="77777777" w:rsidTr="008F26C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652FB47B" w14:textId="34591D30" w:rsidR="00C16AAE" w:rsidRPr="00CF2B37" w:rsidRDefault="00C16AAE" w:rsidP="008F26CF">
            <w:pPr>
              <w:pBdr>
                <w:top w:val="single" w:sz="6" w:space="0" w:color="FFFFFF"/>
                <w:left w:val="single" w:sz="6" w:space="0" w:color="FFFFFF"/>
                <w:bottom w:val="single" w:sz="6" w:space="0" w:color="FFFFFF"/>
                <w:right w:val="single" w:sz="6" w:space="0" w:color="FFFFFF"/>
              </w:pBdr>
              <w:spacing w:after="58"/>
            </w:pPr>
            <w:r w:rsidRPr="00F73A7F">
              <w:t>Inspections and monitoring results</w:t>
            </w:r>
          </w:p>
        </w:tc>
        <w:tc>
          <w:tcPr>
            <w:tcW w:w="2619" w:type="dxa"/>
            <w:tcBorders>
              <w:top w:val="single" w:sz="7" w:space="0" w:color="000000"/>
              <w:left w:val="single" w:sz="7" w:space="0" w:color="000000"/>
              <w:bottom w:val="single" w:sz="7" w:space="0" w:color="000000"/>
              <w:right w:val="single" w:sz="7" w:space="0" w:color="000000"/>
            </w:tcBorders>
          </w:tcPr>
          <w:p w14:paraId="722BCDB7" w14:textId="39F0B578" w:rsidR="00C16AAE" w:rsidRPr="00CF2B37" w:rsidRDefault="00C16AAE" w:rsidP="00C16019">
            <w:pPr>
              <w:pBdr>
                <w:top w:val="single" w:sz="6" w:space="0" w:color="FFFFFF"/>
                <w:left w:val="single" w:sz="6" w:space="0" w:color="FFFFFF"/>
                <w:bottom w:val="single" w:sz="6" w:space="0" w:color="FFFFFF"/>
                <w:right w:val="single" w:sz="6" w:space="0" w:color="FFFFFF"/>
              </w:pBdr>
              <w:spacing w:after="58"/>
            </w:pPr>
            <w:r w:rsidRPr="00F73A7F">
              <w:t>60.115b, 60.116b, 63.104(f), 63.998, 63.11410(d) and (g)(4), 63.11495</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13092B27"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191989">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7ECBDE3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191989">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59A860F4" w:rsidR="00CA4CD6" w:rsidRDefault="00C16AAE">
            <w:pPr>
              <w:pBdr>
                <w:top w:val="single" w:sz="6" w:space="0" w:color="FFFFFF"/>
                <w:left w:val="single" w:sz="6" w:space="0" w:color="FFFFFF"/>
                <w:bottom w:val="single" w:sz="6" w:space="0" w:color="FFFFFF"/>
                <w:right w:val="single" w:sz="6" w:space="0" w:color="FFFFFF"/>
              </w:pBdr>
              <w:spacing w:after="55"/>
              <w:rPr>
                <w:color w:val="000000"/>
              </w:rPr>
            </w:pPr>
            <w:r w:rsidRPr="00F73A7F">
              <w:t>Write plans for heat exchange system monitoring and metal process vent monitoring.</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B9C47D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4E536B">
              <w:rPr>
                <w:color w:val="000000"/>
              </w:rPr>
              <w:t xml:space="preserve">5,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289B957F"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191989">
        <w:rPr>
          <w:b/>
          <w:bCs/>
          <w:color w:val="000000"/>
        </w:rPr>
        <w:t xml:space="preserve"> </w:t>
      </w:r>
      <w:r>
        <w:rPr>
          <w:b/>
          <w:bCs/>
          <w:color w:val="000000"/>
        </w:rPr>
        <w:t>The Information Collected:</w:t>
      </w:r>
      <w:r w:rsidR="00191989">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0136E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191989">
        <w:rPr>
          <w:b/>
          <w:bCs/>
          <w:color w:val="000000"/>
        </w:rPr>
        <w:t xml:space="preserve"> </w:t>
      </w:r>
      <w:r>
        <w:rPr>
          <w:b/>
          <w:bCs/>
          <w:color w:val="000000"/>
        </w:rPr>
        <w:t>Agency Activities</w:t>
      </w:r>
      <w:r w:rsidR="00191989">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57D625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191989">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75443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D2465">
        <w:t xml:space="preserve">Following notification of startup, the reviewing authority </w:t>
      </w:r>
      <w:r w:rsidR="002B29A7" w:rsidRPr="009D2465">
        <w:t xml:space="preserve">could </w:t>
      </w:r>
      <w:r w:rsidRPr="009D2465">
        <w:t>inspect the source to determine whether the pollution control devices are properly installed and operated.</w:t>
      </w:r>
      <w:r w:rsidR="00191989">
        <w:t xml:space="preserve"> </w:t>
      </w:r>
      <w:r w:rsidRPr="009D2465">
        <w:t>Performance test reports are used by the Agency to discern a source</w:t>
      </w:r>
      <w:r w:rsidR="004C701D" w:rsidRPr="009D2465">
        <w:t>’</w:t>
      </w:r>
      <w:r w:rsidRPr="009D2465">
        <w:t>s initial capability to comply with the emission standard</w:t>
      </w:r>
      <w:r w:rsidR="00E20FA2" w:rsidRPr="009D2465">
        <w:t xml:space="preserve">, and </w:t>
      </w:r>
      <w:r w:rsidRPr="009D2465">
        <w:t>note the operating conditions under which compliance was achieved.</w:t>
      </w:r>
      <w:r w:rsidR="00191989">
        <w:t xml:space="preserve"> </w:t>
      </w:r>
      <w:r w:rsidRPr="009D2465">
        <w:t>Data and records maintained by the respondents are tabulated and published for use in compliance and enforcement programs.</w:t>
      </w:r>
      <w:r w:rsidR="00191989">
        <w:t xml:space="preserve"> </w:t>
      </w:r>
      <w:r w:rsidRPr="009D2465">
        <w:t>The semiannual reports are used for problem identification, as a check on source operation and maintenance, and for compliance determinations</w:t>
      </w:r>
      <w:r w:rsidR="00E20FA2" w:rsidRPr="009D2465">
        <w:t>.</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D6A79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191989">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191989">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191989">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9AD71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9D2465">
        <w:t>five</w:t>
      </w:r>
      <w:r w:rsidR="00E42516">
        <w:rPr>
          <w:color w:val="000000"/>
        </w:rPr>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AC0D8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191989">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4D10CDCD" w:rsidR="00CA4CD6" w:rsidRPr="003F1AFC" w:rsidRDefault="00E42516">
      <w:pPr>
        <w:pBdr>
          <w:top w:val="single" w:sz="6" w:space="0" w:color="FFFFFF"/>
          <w:left w:val="single" w:sz="6" w:space="0" w:color="FFFFFF"/>
          <w:bottom w:val="single" w:sz="6" w:space="0" w:color="FFFFFF"/>
          <w:right w:val="single" w:sz="6" w:space="0" w:color="FFFFFF"/>
        </w:pBdr>
        <w:ind w:firstLine="720"/>
        <w:rPr>
          <w:b/>
          <w:bCs/>
          <w:color w:val="FF0000"/>
        </w:rPr>
      </w:pPr>
      <w:r w:rsidRPr="00F73A7F">
        <w:t>Many of the facilities affected by this final rule are small entities.</w:t>
      </w:r>
      <w:r w:rsidR="00191989">
        <w:t xml:space="preserve"> </w:t>
      </w:r>
      <w:r w:rsidRPr="00F73A7F">
        <w:t>The classification of a small entity is defined as having less than a specified number of employees.</w:t>
      </w:r>
      <w:r w:rsidR="00191989">
        <w:t xml:space="preserve"> </w:t>
      </w:r>
      <w:r w:rsidRPr="00F73A7F">
        <w:t>The specific number varies based on the NAICS code.</w:t>
      </w:r>
      <w:r w:rsidR="00191989">
        <w:t xml:space="preserve"> </w:t>
      </w:r>
      <w:r w:rsidRPr="00F73A7F">
        <w:t>For this overall source category, a small entity is defined as having less than 1,000 employees, less than 750 employees, or less than 500 employees, depending on the NAICS code.</w:t>
      </w:r>
      <w:r w:rsidR="00191989">
        <w:t xml:space="preserve"> </w:t>
      </w:r>
      <w:r w:rsidRPr="00F73A7F">
        <w:t>The impact on small entities was taken into consideration during the development of the regulation by mandating minimal notification and reporting requirements for all sources.</w:t>
      </w:r>
      <w:r w:rsidR="00191989">
        <w:t xml:space="preserve"> </w:t>
      </w:r>
      <w:r w:rsidRPr="00F73A7F">
        <w:t>The Agency considers these requirements the minimum needed to ensure compliance and, therefore, cannot reduce them further for small entities.</w:t>
      </w:r>
      <w:r w:rsidR="00191989">
        <w:t xml:space="preserve"> </w:t>
      </w:r>
      <w:r w:rsidRPr="00F73A7F">
        <w:t>To minimize recordkeeping and reporting for all facilities, only brief documentation of quarterly inspections is required, and compliance reports are required only if certain conditions are met during the reporting period.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5161885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191989">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CDEB6E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2A1939" w:rsidRPr="00044C99">
        <w:t xml:space="preserve">Table 1: Annual Respondent Burden and Cost – </w:t>
      </w:r>
      <w:r w:rsidR="002A1939" w:rsidRPr="00C17645">
        <w:rPr>
          <w:bCs/>
        </w:rPr>
        <w:t>NESHAP for Chemical Manufacturing Area Sources (40 CFR Part 63, Subpart VVVVVV) (Renewal)</w:t>
      </w:r>
      <w:r w:rsidR="002A1939" w:rsidRPr="00044C99">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469E7EC3"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191989">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854100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191989">
        <w:rPr>
          <w:color w:val="000000"/>
        </w:rPr>
        <w:t xml:space="preserve"> </w:t>
      </w:r>
      <w:r>
        <w:rPr>
          <w:color w:val="000000"/>
        </w:rPr>
        <w:t>The individual burdens are expressed under standardized headings believed to be consistent with the concept of burden under the Paperwork Reduction Act.</w:t>
      </w:r>
      <w:r w:rsidR="00191989">
        <w:rPr>
          <w:color w:val="000000"/>
        </w:rPr>
        <w:t xml:space="preserve"> </w:t>
      </w:r>
      <w:r>
        <w:rPr>
          <w:color w:val="000000"/>
        </w:rPr>
        <w:t>Where appropriate, specific tasks and major assumptions have been identified.</w:t>
      </w:r>
      <w:r w:rsidR="00191989">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44AFCE4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191989">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28B272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D4CC2">
        <w:rPr>
          <w:color w:val="000000"/>
        </w:rPr>
        <w:t>9,590</w:t>
      </w:r>
      <w:r w:rsidR="004C701D">
        <w:rPr>
          <w:color w:val="000000"/>
        </w:rPr>
        <w:t xml:space="preserve"> (</w:t>
      </w:r>
      <w:r>
        <w:rPr>
          <w:color w:val="000000"/>
        </w:rPr>
        <w:t>Total Labor Hours from Table 1).</w:t>
      </w:r>
      <w:r w:rsidR="00191989">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9D2465">
        <w:t xml:space="preserve">NSPS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6DD0F8E5"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191989">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06B43984"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191989">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FAAEA2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191989">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C0418DC"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191989">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191989">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07C34D2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191989">
        <w:rPr>
          <w:b/>
          <w:bCs/>
          <w:color w:val="000000"/>
        </w:rPr>
        <w:t xml:space="preserve"> </w:t>
      </w:r>
      <w:r>
        <w:rPr>
          <w:b/>
          <w:bCs/>
          <w:color w:val="000000"/>
        </w:rPr>
        <w:t>Estimating Capital/Startup and Operation and Maintenance Costs</w:t>
      </w:r>
    </w:p>
    <w:p w14:paraId="111D0EB7" w14:textId="77777777" w:rsidR="002152B5" w:rsidRDefault="002152B5">
      <w:pPr>
        <w:pBdr>
          <w:top w:val="single" w:sz="6" w:space="0" w:color="FFFFFF"/>
          <w:left w:val="single" w:sz="6" w:space="0" w:color="FFFFFF"/>
          <w:bottom w:val="single" w:sz="6" w:space="0" w:color="FFFFFF"/>
          <w:right w:val="single" w:sz="6" w:space="0" w:color="FFFFFF"/>
        </w:pBdr>
        <w:ind w:firstLine="720"/>
        <w:rPr>
          <w:color w:val="FF0000"/>
        </w:rPr>
      </w:pPr>
    </w:p>
    <w:p w14:paraId="4A836547" w14:textId="1585CBB6" w:rsidR="00CA4CD6" w:rsidRPr="003F1AFC" w:rsidRDefault="00CA4CD6" w:rsidP="009D2465">
      <w:pPr>
        <w:pBdr>
          <w:top w:val="single" w:sz="6" w:space="0" w:color="FFFFFF"/>
          <w:left w:val="single" w:sz="6" w:space="0" w:color="FFFFFF"/>
          <w:bottom w:val="single" w:sz="6" w:space="0" w:color="FFFFFF"/>
          <w:right w:val="single" w:sz="6" w:space="0" w:color="FFFFFF"/>
        </w:pBdr>
        <w:ind w:firstLine="720"/>
        <w:rPr>
          <w:color w:val="FF0000"/>
        </w:rPr>
      </w:pPr>
      <w:r w:rsidRPr="009D2465">
        <w:t>The type of industry costs associated with the information collection activities in the subject standard are both labor costs which are addressed elsewhere in this ICR and the costs associated with continuous monitoring.</w:t>
      </w:r>
      <w:r w:rsidR="00191989">
        <w:t xml:space="preserve"> </w:t>
      </w:r>
      <w:r w:rsidRPr="009D2465">
        <w:t>Th</w:t>
      </w:r>
      <w:r w:rsidR="00277A7E">
        <w:t>e capital/startup costs are one-</w:t>
      </w:r>
      <w:r w:rsidRPr="009D2465">
        <w:t>time costs when a facility becomes subject to the regulation.</w:t>
      </w:r>
      <w:r w:rsidR="00191989">
        <w:t xml:space="preserve"> </w:t>
      </w:r>
      <w:r w:rsidRPr="009D2465">
        <w:t>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17A9C51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191989">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900" w:type="dxa"/>
        <w:jc w:val="center"/>
        <w:tblLayout w:type="fixed"/>
        <w:tblCellMar>
          <w:left w:w="111" w:type="dxa"/>
          <w:right w:w="111" w:type="dxa"/>
        </w:tblCellMar>
        <w:tblLook w:val="0000" w:firstRow="0" w:lastRow="0" w:firstColumn="0" w:lastColumn="0" w:noHBand="0" w:noVBand="0"/>
      </w:tblPr>
      <w:tblGrid>
        <w:gridCol w:w="1881"/>
        <w:gridCol w:w="1440"/>
        <w:gridCol w:w="1299"/>
        <w:gridCol w:w="1440"/>
        <w:gridCol w:w="1350"/>
        <w:gridCol w:w="1260"/>
        <w:gridCol w:w="1230"/>
      </w:tblGrid>
      <w:tr w:rsidR="00A73600" w14:paraId="36F2DCEA" w14:textId="77777777" w:rsidTr="00C970BF">
        <w:trPr>
          <w:tblHeader/>
          <w:jc w:val="center"/>
        </w:trPr>
        <w:tc>
          <w:tcPr>
            <w:tcW w:w="990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C970BF">
            <w:pPr>
              <w:keepNext/>
              <w:keepLines/>
              <w:spacing w:line="120" w:lineRule="exact"/>
              <w:rPr>
                <w:color w:val="000000"/>
              </w:rPr>
            </w:pPr>
          </w:p>
          <w:p w14:paraId="696DDE37"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sidRPr="00C06E1B">
              <w:rPr>
                <w:b/>
                <w:bCs/>
                <w:color w:val="000000"/>
              </w:rPr>
              <w:t>Capital/Startup vs. Operation and Maintenance</w:t>
            </w:r>
            <w:r w:rsidRPr="00F31A89">
              <w:rPr>
                <w:b/>
                <w:bCs/>
                <w:color w:val="000000"/>
              </w:rPr>
              <w:t xml:space="preserve"> (O&amp;M) Costs</w:t>
            </w:r>
          </w:p>
        </w:tc>
      </w:tr>
      <w:tr w:rsidR="00CA4CD6" w14:paraId="1F818A84" w14:textId="77777777" w:rsidTr="00F31A89">
        <w:trPr>
          <w:jc w:val="center"/>
        </w:trPr>
        <w:tc>
          <w:tcPr>
            <w:tcW w:w="1881"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C970BF">
            <w:pPr>
              <w:keepNext/>
              <w:keepLines/>
              <w:spacing w:line="120" w:lineRule="exact"/>
              <w:rPr>
                <w:b/>
                <w:bCs/>
                <w:color w:val="000000"/>
              </w:rPr>
            </w:pPr>
          </w:p>
          <w:p w14:paraId="2E634962"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C970BF">
            <w:pPr>
              <w:keepNext/>
              <w:keepLines/>
              <w:spacing w:line="120" w:lineRule="exact"/>
              <w:rPr>
                <w:color w:val="000000"/>
                <w:sz w:val="20"/>
                <w:szCs w:val="20"/>
              </w:rPr>
            </w:pPr>
          </w:p>
          <w:p w14:paraId="33FE5E98"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99"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C970BF">
            <w:pPr>
              <w:keepNext/>
              <w:keepLines/>
              <w:spacing w:line="120" w:lineRule="exact"/>
              <w:rPr>
                <w:color w:val="000000"/>
                <w:sz w:val="20"/>
                <w:szCs w:val="20"/>
              </w:rPr>
            </w:pPr>
          </w:p>
          <w:p w14:paraId="3777DB98"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C970BF">
            <w:pPr>
              <w:keepNext/>
              <w:keepLines/>
              <w:spacing w:line="120" w:lineRule="exact"/>
              <w:rPr>
                <w:color w:val="000000"/>
                <w:sz w:val="20"/>
                <w:szCs w:val="20"/>
              </w:rPr>
            </w:pPr>
          </w:p>
          <w:p w14:paraId="58891F26"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3B283359" w:rsidR="00CA4CD6" w:rsidRDefault="00CA4CD6" w:rsidP="00C970B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191989">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C970BF">
            <w:pPr>
              <w:keepNext/>
              <w:keepLines/>
              <w:spacing w:line="120" w:lineRule="exact"/>
              <w:rPr>
                <w:color w:val="000000"/>
                <w:sz w:val="20"/>
                <w:szCs w:val="20"/>
              </w:rPr>
            </w:pPr>
          </w:p>
          <w:p w14:paraId="75AD19E2"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C970BF">
            <w:pPr>
              <w:keepNext/>
              <w:keepLines/>
              <w:spacing w:line="120" w:lineRule="exact"/>
              <w:rPr>
                <w:color w:val="000000"/>
                <w:sz w:val="20"/>
                <w:szCs w:val="20"/>
              </w:rPr>
            </w:pPr>
          </w:p>
          <w:p w14:paraId="3B82CC33"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02EE102C" w:rsidR="00CA4CD6" w:rsidRDefault="00CA4CD6" w:rsidP="00C970B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191989">
              <w:rPr>
                <w:color w:val="000000"/>
                <w:sz w:val="20"/>
                <w:szCs w:val="20"/>
              </w:rPr>
              <w:t xml:space="preserve"> </w:t>
            </w:r>
            <w:r>
              <w:rPr>
                <w:color w:val="000000"/>
                <w:sz w:val="20"/>
                <w:szCs w:val="20"/>
              </w:rPr>
              <w:t>with O&amp;M</w:t>
            </w:r>
          </w:p>
        </w:tc>
        <w:tc>
          <w:tcPr>
            <w:tcW w:w="123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C970BF">
            <w:pPr>
              <w:keepNext/>
              <w:keepLines/>
              <w:spacing w:line="120" w:lineRule="exact"/>
              <w:rPr>
                <w:color w:val="000000"/>
                <w:sz w:val="20"/>
                <w:szCs w:val="20"/>
              </w:rPr>
            </w:pPr>
          </w:p>
          <w:p w14:paraId="225E9FBD"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C970B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DD4CC2" w14:paraId="4AA20F59" w14:textId="77777777" w:rsidTr="00F31A89">
        <w:trPr>
          <w:jc w:val="center"/>
        </w:trPr>
        <w:tc>
          <w:tcPr>
            <w:tcW w:w="1881" w:type="dxa"/>
            <w:tcBorders>
              <w:top w:val="single" w:sz="7" w:space="0" w:color="000000"/>
              <w:left w:val="single" w:sz="7" w:space="0" w:color="000000"/>
              <w:bottom w:val="single" w:sz="6" w:space="0" w:color="FFFFFF"/>
              <w:right w:val="single" w:sz="6" w:space="0" w:color="FFFFFF"/>
            </w:tcBorders>
          </w:tcPr>
          <w:p w14:paraId="2113507C" w14:textId="037F1256" w:rsidR="00DD4CC2" w:rsidRDefault="00DD4CC2" w:rsidP="00C970BF">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Metal process vent performance tests</w:t>
            </w:r>
            <w:r>
              <w:rPr>
                <w:sz w:val="20"/>
                <w:szCs w:val="20"/>
                <w:vertAlign w:val="superscript"/>
              </w:rPr>
              <w:t>1,2</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2F3142E7"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$8,740</w:t>
            </w:r>
          </w:p>
        </w:tc>
        <w:tc>
          <w:tcPr>
            <w:tcW w:w="1299" w:type="dxa"/>
            <w:tcBorders>
              <w:top w:val="single" w:sz="7" w:space="0" w:color="000000"/>
              <w:left w:val="single" w:sz="7" w:space="0" w:color="000000"/>
              <w:bottom w:val="single" w:sz="6" w:space="0" w:color="FFFFFF"/>
              <w:right w:val="single" w:sz="6" w:space="0" w:color="FFFFFF"/>
            </w:tcBorders>
            <w:vAlign w:val="center"/>
          </w:tcPr>
          <w:p w14:paraId="1B77751D" w14:textId="5457891A"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0.2</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0FE052E4"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$1,748</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2BD8A66F"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175AD3E"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30" w:type="dxa"/>
            <w:tcBorders>
              <w:top w:val="single" w:sz="7" w:space="0" w:color="000000"/>
              <w:left w:val="single" w:sz="7" w:space="0" w:color="000000"/>
              <w:bottom w:val="single" w:sz="6" w:space="0" w:color="FFFFFF"/>
              <w:right w:val="single" w:sz="7" w:space="0" w:color="000000"/>
            </w:tcBorders>
            <w:vAlign w:val="center"/>
          </w:tcPr>
          <w:p w14:paraId="38C7234D" w14:textId="0A83F0DA"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DD4CC2" w14:paraId="1A098479" w14:textId="77777777" w:rsidTr="00F31A89">
        <w:trPr>
          <w:jc w:val="center"/>
        </w:trPr>
        <w:tc>
          <w:tcPr>
            <w:tcW w:w="1881" w:type="dxa"/>
            <w:tcBorders>
              <w:top w:val="single" w:sz="7" w:space="0" w:color="000000"/>
              <w:left w:val="single" w:sz="7" w:space="0" w:color="000000"/>
              <w:bottom w:val="single" w:sz="6" w:space="0" w:color="FFFFFF"/>
              <w:right w:val="single" w:sz="6" w:space="0" w:color="FFFFFF"/>
            </w:tcBorders>
            <w:vAlign w:val="center"/>
          </w:tcPr>
          <w:p w14:paraId="4601E0EA" w14:textId="7FFD9A04" w:rsidR="00DD4CC2" w:rsidRDefault="00DD4CC2" w:rsidP="00C970BF">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Fabric filter for metal process vents</w:t>
            </w:r>
            <w:r w:rsidR="0050322E">
              <w:rPr>
                <w:sz w:val="20"/>
                <w:szCs w:val="20"/>
              </w:rPr>
              <w:t xml:space="preserve"> </w:t>
            </w:r>
            <w:r>
              <w:rPr>
                <w:sz w:val="20"/>
                <w:szCs w:val="20"/>
                <w:vertAlign w:val="superscript"/>
              </w:rPr>
              <w:t>1,2,3,4</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2789B669"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$17,533</w:t>
            </w:r>
          </w:p>
        </w:tc>
        <w:tc>
          <w:tcPr>
            <w:tcW w:w="1299" w:type="dxa"/>
            <w:tcBorders>
              <w:top w:val="single" w:sz="7" w:space="0" w:color="000000"/>
              <w:left w:val="single" w:sz="7" w:space="0" w:color="000000"/>
              <w:bottom w:val="single" w:sz="6" w:space="0" w:color="FFFFFF"/>
              <w:right w:val="single" w:sz="6" w:space="0" w:color="FFFFFF"/>
            </w:tcBorders>
            <w:vAlign w:val="center"/>
          </w:tcPr>
          <w:p w14:paraId="4A19CEED" w14:textId="6927ABF7"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0.2</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31FD0A0F"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$3,507</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5377A76E"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$4,827</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305F19D4"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247</w:t>
            </w:r>
          </w:p>
        </w:tc>
        <w:tc>
          <w:tcPr>
            <w:tcW w:w="1230" w:type="dxa"/>
            <w:tcBorders>
              <w:top w:val="single" w:sz="7" w:space="0" w:color="000000"/>
              <w:left w:val="single" w:sz="7" w:space="0" w:color="000000"/>
              <w:bottom w:val="single" w:sz="6" w:space="0" w:color="FFFFFF"/>
              <w:right w:val="single" w:sz="7" w:space="0" w:color="000000"/>
            </w:tcBorders>
            <w:vAlign w:val="center"/>
          </w:tcPr>
          <w:p w14:paraId="4EA138B6" w14:textId="4B6E9EF3" w:rsidR="00DD4CC2" w:rsidRDefault="00DD4CC2"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$1,193,531</w:t>
            </w:r>
          </w:p>
        </w:tc>
      </w:tr>
      <w:tr w:rsidR="00DC189F" w14:paraId="35CFC8A7" w14:textId="77777777" w:rsidTr="00F31A89">
        <w:trPr>
          <w:jc w:val="center"/>
        </w:trPr>
        <w:tc>
          <w:tcPr>
            <w:tcW w:w="1881" w:type="dxa"/>
            <w:tcBorders>
              <w:top w:val="single" w:sz="7" w:space="0" w:color="000000"/>
              <w:left w:val="single" w:sz="7" w:space="0" w:color="000000"/>
              <w:bottom w:val="single" w:sz="7" w:space="0" w:color="000000"/>
              <w:right w:val="single" w:sz="6" w:space="0" w:color="FFFFFF"/>
            </w:tcBorders>
            <w:vAlign w:val="center"/>
          </w:tcPr>
          <w:p w14:paraId="31B201A1" w14:textId="495E8AF1" w:rsidR="00DC189F" w:rsidRDefault="00DC189F" w:rsidP="00C970BF">
            <w:pPr>
              <w:keepNext/>
              <w:keepLines/>
              <w:pBdr>
                <w:top w:val="single" w:sz="6" w:space="0" w:color="FFFFFF"/>
                <w:left w:val="single" w:sz="6" w:space="0" w:color="FFFFFF"/>
                <w:bottom w:val="single" w:sz="6" w:space="0" w:color="FFFFFF"/>
                <w:right w:val="single" w:sz="6" w:space="0" w:color="FFFFFF"/>
              </w:pBdr>
              <w:rPr>
                <w:sz w:val="20"/>
                <w:szCs w:val="20"/>
              </w:rPr>
            </w:pPr>
            <w:r w:rsidRPr="00DC189F">
              <w:rPr>
                <w:sz w:val="20"/>
                <w:szCs w:val="20"/>
              </w:rPr>
              <w:t>Batch process vent and continuous process vent performance tests</w:t>
            </w:r>
            <w:r w:rsidR="005515FA" w:rsidRPr="00C06E1B">
              <w:rPr>
                <w:sz w:val="20"/>
                <w:szCs w:val="20"/>
                <w:vertAlign w:val="superscript"/>
              </w:rPr>
              <w:t>5</w:t>
            </w:r>
          </w:p>
        </w:tc>
        <w:tc>
          <w:tcPr>
            <w:tcW w:w="1440" w:type="dxa"/>
            <w:tcBorders>
              <w:top w:val="single" w:sz="7" w:space="0" w:color="000000"/>
              <w:left w:val="single" w:sz="7" w:space="0" w:color="000000"/>
              <w:bottom w:val="single" w:sz="7" w:space="0" w:color="000000"/>
              <w:right w:val="single" w:sz="6" w:space="0" w:color="FFFFFF"/>
            </w:tcBorders>
            <w:vAlign w:val="center"/>
          </w:tcPr>
          <w:p w14:paraId="14F55409" w14:textId="29DEFD09" w:rsidR="00DC189F" w:rsidRDefault="005515FA" w:rsidP="00D77ACC">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$24,420</w:t>
            </w:r>
          </w:p>
        </w:tc>
        <w:tc>
          <w:tcPr>
            <w:tcW w:w="1299" w:type="dxa"/>
            <w:tcBorders>
              <w:top w:val="single" w:sz="7" w:space="0" w:color="000000"/>
              <w:left w:val="single" w:sz="7" w:space="0" w:color="000000"/>
              <w:bottom w:val="single" w:sz="7" w:space="0" w:color="000000"/>
              <w:right w:val="single" w:sz="6" w:space="0" w:color="FFFFFF"/>
            </w:tcBorders>
            <w:vAlign w:val="center"/>
          </w:tcPr>
          <w:p w14:paraId="22A588E1" w14:textId="6A9E09C0" w:rsidR="00DC189F" w:rsidRDefault="005515FA" w:rsidP="00D77ACC">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380EEA3" w14:textId="4BE8EF87" w:rsidR="00DC189F" w:rsidRDefault="005515FA" w:rsidP="00D77ACC">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44FC752" w14:textId="77777777" w:rsidR="00DC189F" w:rsidRDefault="00DC189F"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439E620A" w14:textId="77777777" w:rsidR="00DC189F" w:rsidRDefault="00DC189F" w:rsidP="00D77A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30" w:type="dxa"/>
            <w:tcBorders>
              <w:top w:val="single" w:sz="7" w:space="0" w:color="000000"/>
              <w:left w:val="single" w:sz="7" w:space="0" w:color="000000"/>
              <w:bottom w:val="single" w:sz="7" w:space="0" w:color="000000"/>
              <w:right w:val="single" w:sz="7" w:space="0" w:color="000000"/>
            </w:tcBorders>
            <w:vAlign w:val="center"/>
          </w:tcPr>
          <w:p w14:paraId="2E23FDE3" w14:textId="77777777" w:rsidR="00DC189F" w:rsidRDefault="00DC189F" w:rsidP="00D77ACC">
            <w:pPr>
              <w:keepNext/>
              <w:keepLines/>
              <w:pBdr>
                <w:top w:val="single" w:sz="6" w:space="0" w:color="FFFFFF"/>
                <w:left w:val="single" w:sz="6" w:space="0" w:color="FFFFFF"/>
                <w:bottom w:val="single" w:sz="6" w:space="0" w:color="FFFFFF"/>
                <w:right w:val="single" w:sz="6" w:space="0" w:color="FFFFFF"/>
              </w:pBdr>
              <w:jc w:val="center"/>
              <w:rPr>
                <w:color w:val="000000"/>
              </w:rPr>
            </w:pPr>
          </w:p>
        </w:tc>
      </w:tr>
      <w:tr w:rsidR="005926DA" w14:paraId="67C52B1A" w14:textId="77777777" w:rsidTr="00C06E1B">
        <w:trPr>
          <w:jc w:val="center"/>
        </w:trPr>
        <w:tc>
          <w:tcPr>
            <w:tcW w:w="1881" w:type="dxa"/>
            <w:tcBorders>
              <w:top w:val="single" w:sz="7" w:space="0" w:color="000000"/>
              <w:left w:val="single" w:sz="7" w:space="0" w:color="000000"/>
              <w:bottom w:val="single" w:sz="7" w:space="0" w:color="000000"/>
              <w:right w:val="single" w:sz="6" w:space="0" w:color="FFFFFF"/>
            </w:tcBorders>
            <w:vAlign w:val="center"/>
          </w:tcPr>
          <w:p w14:paraId="61CA7B91" w14:textId="05916550" w:rsidR="005926DA" w:rsidRDefault="005926DA" w:rsidP="005926DA">
            <w:pPr>
              <w:keepNext/>
              <w:keepLines/>
              <w:pBdr>
                <w:top w:val="single" w:sz="6" w:space="0" w:color="FFFFFF"/>
                <w:left w:val="single" w:sz="6" w:space="0" w:color="FFFFFF"/>
                <w:bottom w:val="single" w:sz="6" w:space="0" w:color="FFFFFF"/>
                <w:right w:val="single" w:sz="6" w:space="0" w:color="FFFFFF"/>
              </w:pBdr>
              <w:rPr>
                <w:sz w:val="20"/>
                <w:szCs w:val="20"/>
              </w:rPr>
            </w:pPr>
            <w:r w:rsidRPr="00E845D9">
              <w:rPr>
                <w:sz w:val="20"/>
                <w:szCs w:val="20"/>
              </w:rPr>
              <w:t>Temperature monitoring system for batch and continuous process vents</w:t>
            </w:r>
            <w:r>
              <w:rPr>
                <w:sz w:val="20"/>
                <w:szCs w:val="20"/>
                <w:vertAlign w:val="superscript"/>
              </w:rPr>
              <w:t>6</w:t>
            </w:r>
          </w:p>
        </w:tc>
        <w:tc>
          <w:tcPr>
            <w:tcW w:w="1440" w:type="dxa"/>
            <w:tcBorders>
              <w:top w:val="single" w:sz="7" w:space="0" w:color="000000"/>
              <w:left w:val="single" w:sz="7" w:space="0" w:color="000000"/>
              <w:bottom w:val="single" w:sz="7" w:space="0" w:color="000000"/>
              <w:right w:val="single" w:sz="6" w:space="0" w:color="FFFFFF"/>
            </w:tcBorders>
            <w:vAlign w:val="center"/>
          </w:tcPr>
          <w:p w14:paraId="2FF348D6" w14:textId="07A1D525" w:rsidR="005926DA" w:rsidRDefault="005926DA" w:rsidP="005926DA">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$3,620</w:t>
            </w:r>
          </w:p>
        </w:tc>
        <w:tc>
          <w:tcPr>
            <w:tcW w:w="1299" w:type="dxa"/>
            <w:tcBorders>
              <w:top w:val="single" w:sz="7" w:space="0" w:color="000000"/>
              <w:left w:val="single" w:sz="7" w:space="0" w:color="000000"/>
              <w:bottom w:val="single" w:sz="7" w:space="0" w:color="000000"/>
              <w:right w:val="single" w:sz="6" w:space="0" w:color="FFFFFF"/>
            </w:tcBorders>
            <w:vAlign w:val="center"/>
          </w:tcPr>
          <w:p w14:paraId="233E0772" w14:textId="667AA383" w:rsidR="005926DA" w:rsidRDefault="005926DA" w:rsidP="005926DA">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1DB061C1" w14:textId="09DFC5D7" w:rsidR="005926DA" w:rsidRDefault="005926DA" w:rsidP="005926DA">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2A2EB94" w14:textId="445AAE63" w:rsidR="005926DA" w:rsidRDefault="005926DA" w:rsidP="005926D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E845D9">
              <w:rPr>
                <w:sz w:val="20"/>
                <w:szCs w:val="20"/>
              </w:rPr>
              <w:t>$1,202</w:t>
            </w:r>
          </w:p>
        </w:tc>
        <w:tc>
          <w:tcPr>
            <w:tcW w:w="1260" w:type="dxa"/>
            <w:tcBorders>
              <w:top w:val="single" w:sz="7" w:space="0" w:color="000000"/>
              <w:left w:val="single" w:sz="7" w:space="0" w:color="000000"/>
              <w:bottom w:val="single" w:sz="7" w:space="0" w:color="000000"/>
              <w:right w:val="single" w:sz="6" w:space="0" w:color="FFFFFF"/>
            </w:tcBorders>
            <w:vAlign w:val="center"/>
          </w:tcPr>
          <w:p w14:paraId="0F3444AA" w14:textId="65E0DA6A" w:rsidR="005926DA" w:rsidRDefault="005926DA" w:rsidP="005926D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33</w:t>
            </w:r>
          </w:p>
        </w:tc>
        <w:tc>
          <w:tcPr>
            <w:tcW w:w="1230" w:type="dxa"/>
            <w:tcBorders>
              <w:top w:val="single" w:sz="7" w:space="0" w:color="000000"/>
              <w:left w:val="single" w:sz="7" w:space="0" w:color="000000"/>
              <w:bottom w:val="single" w:sz="7" w:space="0" w:color="000000"/>
              <w:right w:val="single" w:sz="7" w:space="0" w:color="000000"/>
            </w:tcBorders>
            <w:vAlign w:val="center"/>
          </w:tcPr>
          <w:p w14:paraId="633AF490" w14:textId="7E280C2A" w:rsidR="005926DA" w:rsidRDefault="005926DA" w:rsidP="005926DA">
            <w:pPr>
              <w:keepNext/>
              <w:keepLines/>
              <w:pBdr>
                <w:top w:val="single" w:sz="6" w:space="0" w:color="FFFFFF"/>
                <w:left w:val="single" w:sz="6" w:space="0" w:color="FFFFFF"/>
                <w:bottom w:val="single" w:sz="6" w:space="0" w:color="FFFFFF"/>
                <w:right w:val="single" w:sz="6" w:space="0" w:color="FFFFFF"/>
              </w:pBdr>
              <w:jc w:val="center"/>
              <w:rPr>
                <w:color w:val="000000"/>
              </w:rPr>
            </w:pPr>
            <w:r w:rsidRPr="00E845D9">
              <w:rPr>
                <w:sz w:val="20"/>
                <w:szCs w:val="20"/>
              </w:rPr>
              <w:t>$</w:t>
            </w:r>
            <w:r>
              <w:rPr>
                <w:sz w:val="20"/>
                <w:szCs w:val="20"/>
              </w:rPr>
              <w:t>39,666</w:t>
            </w:r>
          </w:p>
        </w:tc>
      </w:tr>
      <w:tr w:rsidR="00DC189F" w14:paraId="2CB39D96" w14:textId="77777777" w:rsidTr="00F31A89">
        <w:trPr>
          <w:jc w:val="center"/>
        </w:trPr>
        <w:tc>
          <w:tcPr>
            <w:tcW w:w="1881" w:type="dxa"/>
            <w:tcBorders>
              <w:top w:val="single" w:sz="7" w:space="0" w:color="000000"/>
              <w:left w:val="single" w:sz="7" w:space="0" w:color="000000"/>
              <w:bottom w:val="single" w:sz="7" w:space="0" w:color="000000"/>
              <w:right w:val="single" w:sz="6" w:space="0" w:color="FFFFFF"/>
            </w:tcBorders>
            <w:vAlign w:val="center"/>
          </w:tcPr>
          <w:p w14:paraId="7D8DB0F9" w14:textId="486AAEF2" w:rsidR="00DC189F" w:rsidRDefault="00DC189F" w:rsidP="001B1FC2">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Initial wastewater sampling and analysis </w:t>
            </w:r>
            <w:r w:rsidR="001B1FC2">
              <w:rPr>
                <w:sz w:val="20"/>
                <w:szCs w:val="20"/>
                <w:vertAlign w:val="superscript"/>
              </w:rPr>
              <w:t>7</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3300B55" w:rsidR="00DC189F" w:rsidRDefault="00DC189F" w:rsidP="00DC189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$3,370</w:t>
            </w:r>
          </w:p>
        </w:tc>
        <w:tc>
          <w:tcPr>
            <w:tcW w:w="1299" w:type="dxa"/>
            <w:tcBorders>
              <w:top w:val="single" w:sz="7" w:space="0" w:color="000000"/>
              <w:left w:val="single" w:sz="7" w:space="0" w:color="000000"/>
              <w:bottom w:val="single" w:sz="7" w:space="0" w:color="000000"/>
              <w:right w:val="single" w:sz="6" w:space="0" w:color="FFFFFF"/>
            </w:tcBorders>
            <w:vAlign w:val="center"/>
          </w:tcPr>
          <w:p w14:paraId="2F4F9302" w14:textId="352F6E75" w:rsidR="00DC189F" w:rsidRDefault="00DC189F" w:rsidP="00DC189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2.96</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77AD4947" w:rsidR="00DC189F" w:rsidRDefault="00DC189F" w:rsidP="00DC189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$9,970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02BBA00F" w:rsidR="00DC189F" w:rsidRDefault="00DC189F" w:rsidP="00DC189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2F81026" w:rsidR="00DC189F" w:rsidRDefault="00DC189F" w:rsidP="00DC189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30" w:type="dxa"/>
            <w:tcBorders>
              <w:top w:val="single" w:sz="7" w:space="0" w:color="000000"/>
              <w:left w:val="single" w:sz="7" w:space="0" w:color="000000"/>
              <w:bottom w:val="single" w:sz="7" w:space="0" w:color="000000"/>
              <w:right w:val="single" w:sz="7" w:space="0" w:color="000000"/>
            </w:tcBorders>
            <w:vAlign w:val="center"/>
          </w:tcPr>
          <w:p w14:paraId="0B007C77" w14:textId="3190848F" w:rsidR="00DC189F" w:rsidRDefault="00DC189F" w:rsidP="00DC189F">
            <w:pPr>
              <w:keepNext/>
              <w:keepLines/>
              <w:pBdr>
                <w:top w:val="single" w:sz="6" w:space="0" w:color="FFFFFF"/>
                <w:left w:val="single" w:sz="6" w:space="0" w:color="FFFFFF"/>
                <w:bottom w:val="single" w:sz="6" w:space="0" w:color="FFFFFF"/>
                <w:right w:val="single" w:sz="6" w:space="0" w:color="FFFFFF"/>
              </w:pBdr>
              <w:jc w:val="center"/>
              <w:rPr>
                <w:color w:val="000000"/>
              </w:rPr>
            </w:pPr>
          </w:p>
        </w:tc>
      </w:tr>
      <w:tr w:rsidR="005926DA" w14:paraId="1EA7255C" w14:textId="77777777" w:rsidTr="00F31A89">
        <w:trPr>
          <w:jc w:val="center"/>
        </w:trPr>
        <w:tc>
          <w:tcPr>
            <w:tcW w:w="1881" w:type="dxa"/>
            <w:tcBorders>
              <w:top w:val="single" w:sz="7" w:space="0" w:color="000000"/>
              <w:left w:val="single" w:sz="7" w:space="0" w:color="000000"/>
              <w:bottom w:val="single" w:sz="7" w:space="0" w:color="000000"/>
              <w:right w:val="single" w:sz="6" w:space="0" w:color="FFFFFF"/>
            </w:tcBorders>
            <w:vAlign w:val="center"/>
          </w:tcPr>
          <w:p w14:paraId="704425A9" w14:textId="793E4E9F" w:rsidR="005926DA" w:rsidRDefault="005926DA" w:rsidP="001B1FC2">
            <w:pPr>
              <w:keepNext/>
              <w:keepLines/>
              <w:pBdr>
                <w:top w:val="single" w:sz="6" w:space="0" w:color="FFFFFF"/>
                <w:left w:val="single" w:sz="6" w:space="0" w:color="FFFFFF"/>
                <w:bottom w:val="single" w:sz="6" w:space="0" w:color="FFFFFF"/>
                <w:right w:val="single" w:sz="6" w:space="0" w:color="FFFFFF"/>
              </w:pBdr>
              <w:rPr>
                <w:sz w:val="20"/>
                <w:szCs w:val="20"/>
              </w:rPr>
            </w:pPr>
            <w:r w:rsidRPr="005926DA">
              <w:rPr>
                <w:sz w:val="20"/>
                <w:szCs w:val="20"/>
              </w:rPr>
              <w:t>Cooling water sampling and analysis</w:t>
            </w:r>
            <w:r w:rsidRPr="00C06E1B">
              <w:rPr>
                <w:sz w:val="20"/>
                <w:szCs w:val="20"/>
                <w:vertAlign w:val="superscript"/>
              </w:rPr>
              <w:t>8</w:t>
            </w:r>
          </w:p>
        </w:tc>
        <w:tc>
          <w:tcPr>
            <w:tcW w:w="1440" w:type="dxa"/>
            <w:tcBorders>
              <w:top w:val="single" w:sz="7" w:space="0" w:color="000000"/>
              <w:left w:val="single" w:sz="7" w:space="0" w:color="000000"/>
              <w:bottom w:val="single" w:sz="7" w:space="0" w:color="000000"/>
              <w:right w:val="single" w:sz="6" w:space="0" w:color="FFFFFF"/>
            </w:tcBorders>
            <w:vAlign w:val="center"/>
          </w:tcPr>
          <w:p w14:paraId="0165BA7C" w14:textId="77777777" w:rsidR="005926DA" w:rsidRDefault="005926DA" w:rsidP="00DC189F">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299" w:type="dxa"/>
            <w:tcBorders>
              <w:top w:val="single" w:sz="7" w:space="0" w:color="000000"/>
              <w:left w:val="single" w:sz="7" w:space="0" w:color="000000"/>
              <w:bottom w:val="single" w:sz="7" w:space="0" w:color="000000"/>
              <w:right w:val="single" w:sz="6" w:space="0" w:color="FFFFFF"/>
            </w:tcBorders>
            <w:vAlign w:val="center"/>
          </w:tcPr>
          <w:p w14:paraId="36AFE4B7" w14:textId="77777777" w:rsidR="005926DA" w:rsidRDefault="005926DA" w:rsidP="00DC189F">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14E606C4" w14:textId="238DBDB4" w:rsidR="005926DA" w:rsidRDefault="005926DA" w:rsidP="00DC189F">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79E5AAE" w14:textId="77777777" w:rsidR="005926DA" w:rsidRDefault="005926DA" w:rsidP="00DC189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1099801" w14:textId="77777777" w:rsidR="005926DA" w:rsidRDefault="005926DA" w:rsidP="00DC189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30" w:type="dxa"/>
            <w:tcBorders>
              <w:top w:val="single" w:sz="7" w:space="0" w:color="000000"/>
              <w:left w:val="single" w:sz="7" w:space="0" w:color="000000"/>
              <w:bottom w:val="single" w:sz="7" w:space="0" w:color="000000"/>
              <w:right w:val="single" w:sz="7" w:space="0" w:color="000000"/>
            </w:tcBorders>
            <w:vAlign w:val="center"/>
          </w:tcPr>
          <w:p w14:paraId="1819538E" w14:textId="0FB3629C" w:rsidR="005926DA" w:rsidRDefault="005926DA" w:rsidP="00DC189F">
            <w:pPr>
              <w:keepNext/>
              <w:keepLines/>
              <w:pBdr>
                <w:top w:val="single" w:sz="6" w:space="0" w:color="FFFFFF"/>
                <w:left w:val="single" w:sz="6" w:space="0" w:color="FFFFFF"/>
                <w:bottom w:val="single" w:sz="6" w:space="0" w:color="FFFFFF"/>
                <w:right w:val="single" w:sz="6" w:space="0" w:color="FFFFFF"/>
              </w:pBdr>
              <w:jc w:val="center"/>
              <w:rPr>
                <w:color w:val="000000"/>
              </w:rPr>
            </w:pPr>
            <w:r>
              <w:rPr>
                <w:sz w:val="20"/>
                <w:szCs w:val="20"/>
              </w:rPr>
              <w:t>$0</w:t>
            </w:r>
          </w:p>
        </w:tc>
      </w:tr>
      <w:tr w:rsidR="00DC189F" w:rsidRPr="0050322E" w14:paraId="214414E7" w14:textId="77777777" w:rsidTr="00F31A89">
        <w:trPr>
          <w:jc w:val="center"/>
        </w:trPr>
        <w:tc>
          <w:tcPr>
            <w:tcW w:w="1881" w:type="dxa"/>
            <w:tcBorders>
              <w:top w:val="single" w:sz="7" w:space="0" w:color="000000"/>
              <w:left w:val="single" w:sz="7" w:space="0" w:color="000000"/>
              <w:bottom w:val="single" w:sz="7" w:space="0" w:color="000000"/>
              <w:right w:val="single" w:sz="6" w:space="0" w:color="FFFFFF"/>
            </w:tcBorders>
            <w:vAlign w:val="center"/>
          </w:tcPr>
          <w:p w14:paraId="62B53BF9" w14:textId="3FC65600" w:rsidR="00DC189F" w:rsidRPr="0050322E" w:rsidRDefault="00DC189F" w:rsidP="005926DA">
            <w:pPr>
              <w:keepNext/>
              <w:keepLines/>
              <w:pBdr>
                <w:top w:val="single" w:sz="6" w:space="0" w:color="FFFFFF"/>
                <w:left w:val="single" w:sz="6" w:space="0" w:color="FFFFFF"/>
                <w:bottom w:val="single" w:sz="6" w:space="0" w:color="FFFFFF"/>
                <w:right w:val="single" w:sz="6" w:space="0" w:color="FFFFFF"/>
              </w:pBdr>
              <w:rPr>
                <w:b/>
                <w:color w:val="000000"/>
                <w:sz w:val="20"/>
                <w:szCs w:val="20"/>
              </w:rPr>
            </w:pPr>
            <w:r w:rsidRPr="0050322E">
              <w:rPr>
                <w:b/>
                <w:sz w:val="20"/>
                <w:szCs w:val="20"/>
              </w:rPr>
              <w:t>Total</w:t>
            </w:r>
            <w:r>
              <w:rPr>
                <w:b/>
                <w:sz w:val="20"/>
                <w:szCs w:val="20"/>
              </w:rPr>
              <w:t xml:space="preserve"> </w:t>
            </w:r>
            <w:r w:rsidR="005926DA">
              <w:rPr>
                <w:b/>
                <w:sz w:val="20"/>
                <w:szCs w:val="20"/>
                <w:vertAlign w:val="superscript"/>
              </w:rPr>
              <w:t>9</w:t>
            </w:r>
          </w:p>
        </w:tc>
        <w:tc>
          <w:tcPr>
            <w:tcW w:w="1440" w:type="dxa"/>
            <w:tcBorders>
              <w:top w:val="single" w:sz="7" w:space="0" w:color="000000"/>
              <w:left w:val="single" w:sz="7" w:space="0" w:color="000000"/>
              <w:bottom w:val="single" w:sz="7" w:space="0" w:color="000000"/>
              <w:right w:val="single" w:sz="6" w:space="0" w:color="FFFFFF"/>
            </w:tcBorders>
            <w:vAlign w:val="center"/>
          </w:tcPr>
          <w:p w14:paraId="5DCAA31C" w14:textId="103A2B02" w:rsidR="00DC189F" w:rsidRPr="0050322E" w:rsidRDefault="00DC189F" w:rsidP="00DC189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99" w:type="dxa"/>
            <w:tcBorders>
              <w:top w:val="single" w:sz="7" w:space="0" w:color="000000"/>
              <w:left w:val="single" w:sz="7" w:space="0" w:color="000000"/>
              <w:bottom w:val="single" w:sz="7" w:space="0" w:color="000000"/>
              <w:right w:val="single" w:sz="6" w:space="0" w:color="FFFFFF"/>
            </w:tcBorders>
            <w:vAlign w:val="center"/>
          </w:tcPr>
          <w:p w14:paraId="41E05957" w14:textId="2290A307" w:rsidR="00DC189F" w:rsidRPr="0050322E" w:rsidRDefault="00DC189F" w:rsidP="00DC189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56D03539" w14:textId="22B893C7" w:rsidR="00DC189F" w:rsidRPr="0050322E" w:rsidRDefault="00DC189F" w:rsidP="00DC189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50322E">
              <w:rPr>
                <w:b/>
                <w:sz w:val="20"/>
                <w:szCs w:val="20"/>
              </w:rPr>
              <w:t>$15,200</w:t>
            </w:r>
          </w:p>
        </w:tc>
        <w:tc>
          <w:tcPr>
            <w:tcW w:w="1350" w:type="dxa"/>
            <w:tcBorders>
              <w:top w:val="single" w:sz="7" w:space="0" w:color="000000"/>
              <w:left w:val="single" w:sz="7" w:space="0" w:color="000000"/>
              <w:bottom w:val="single" w:sz="7" w:space="0" w:color="000000"/>
              <w:right w:val="single" w:sz="6" w:space="0" w:color="FFFFFF"/>
            </w:tcBorders>
            <w:vAlign w:val="center"/>
          </w:tcPr>
          <w:p w14:paraId="0C96A4A6" w14:textId="21CAF8F8" w:rsidR="00DC189F" w:rsidRPr="0050322E" w:rsidRDefault="00DC189F" w:rsidP="00DC189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A373F16" w14:textId="02BE0921" w:rsidR="00DC189F" w:rsidRPr="0050322E" w:rsidRDefault="00DC189F" w:rsidP="00DC189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30" w:type="dxa"/>
            <w:tcBorders>
              <w:top w:val="single" w:sz="7" w:space="0" w:color="000000"/>
              <w:left w:val="single" w:sz="7" w:space="0" w:color="000000"/>
              <w:bottom w:val="single" w:sz="7" w:space="0" w:color="000000"/>
              <w:right w:val="single" w:sz="7" w:space="0" w:color="000000"/>
            </w:tcBorders>
            <w:vAlign w:val="center"/>
          </w:tcPr>
          <w:p w14:paraId="047BED1D" w14:textId="36DE20E8" w:rsidR="00DC189F" w:rsidRPr="0050322E" w:rsidRDefault="00DC189F" w:rsidP="00DC189F">
            <w:pPr>
              <w:keepNext/>
              <w:keepLines/>
              <w:pBdr>
                <w:top w:val="single" w:sz="6" w:space="0" w:color="FFFFFF"/>
                <w:left w:val="single" w:sz="6" w:space="0" w:color="FFFFFF"/>
                <w:bottom w:val="single" w:sz="6" w:space="0" w:color="FFFFFF"/>
                <w:right w:val="single" w:sz="6" w:space="0" w:color="FFFFFF"/>
              </w:pBdr>
              <w:jc w:val="center"/>
              <w:rPr>
                <w:b/>
                <w:color w:val="000000"/>
              </w:rPr>
            </w:pPr>
            <w:r w:rsidRPr="0050322E">
              <w:rPr>
                <w:b/>
                <w:sz w:val="20"/>
                <w:szCs w:val="20"/>
              </w:rPr>
              <w:t>$1,</w:t>
            </w:r>
            <w:r w:rsidR="00AC1D1E">
              <w:rPr>
                <w:b/>
                <w:sz w:val="20"/>
                <w:szCs w:val="20"/>
              </w:rPr>
              <w:t>23</w:t>
            </w:r>
            <w:r w:rsidRPr="0050322E">
              <w:rPr>
                <w:b/>
                <w:sz w:val="20"/>
                <w:szCs w:val="20"/>
              </w:rPr>
              <w:t>0,000</w:t>
            </w:r>
          </w:p>
        </w:tc>
      </w:tr>
    </w:tbl>
    <w:p w14:paraId="01B1561B" w14:textId="4581A852" w:rsidR="00CA4CD6" w:rsidRDefault="00CA4CD6">
      <w:pPr>
        <w:pBdr>
          <w:top w:val="single" w:sz="6" w:space="0" w:color="FFFFFF"/>
          <w:left w:val="single" w:sz="6" w:space="0" w:color="FFFFFF"/>
          <w:bottom w:val="single" w:sz="6" w:space="0" w:color="FFFFFF"/>
          <w:right w:val="single" w:sz="6" w:space="0" w:color="FFFFFF"/>
        </w:pBdr>
        <w:rPr>
          <w:sz w:val="20"/>
          <w:szCs w:val="20"/>
        </w:rPr>
      </w:pPr>
    </w:p>
    <w:tbl>
      <w:tblPr>
        <w:tblW w:w="5352" w:type="pct"/>
        <w:tblInd w:w="-270" w:type="dxa"/>
        <w:tblLook w:val="04A0" w:firstRow="1" w:lastRow="0" w:firstColumn="1" w:lastColumn="0" w:noHBand="0" w:noVBand="1"/>
      </w:tblPr>
      <w:tblGrid>
        <w:gridCol w:w="8096"/>
        <w:gridCol w:w="223"/>
        <w:gridCol w:w="223"/>
        <w:gridCol w:w="236"/>
        <w:gridCol w:w="236"/>
        <w:gridCol w:w="222"/>
        <w:gridCol w:w="222"/>
        <w:gridCol w:w="533"/>
        <w:gridCol w:w="28"/>
      </w:tblGrid>
      <w:tr w:rsidR="00DD4CC2" w:rsidRPr="00DD4CC2" w14:paraId="62C36FD9" w14:textId="77777777" w:rsidTr="00C06E1B">
        <w:trPr>
          <w:gridAfter w:val="1"/>
          <w:wAfter w:w="14" w:type="pct"/>
          <w:trHeight w:val="945"/>
        </w:trPr>
        <w:tc>
          <w:tcPr>
            <w:tcW w:w="4986" w:type="pct"/>
            <w:gridSpan w:val="8"/>
            <w:tcBorders>
              <w:top w:val="nil"/>
              <w:left w:val="nil"/>
              <w:bottom w:val="nil"/>
              <w:right w:val="nil"/>
            </w:tcBorders>
            <w:shd w:val="clear" w:color="auto" w:fill="auto"/>
            <w:vAlign w:val="bottom"/>
            <w:hideMark/>
          </w:tcPr>
          <w:p w14:paraId="7C5EFAAB" w14:textId="0372DF3F" w:rsidR="00DD4CC2" w:rsidRPr="00DD4CC2" w:rsidRDefault="00DD4CC2" w:rsidP="00DD4CC2">
            <w:pPr>
              <w:widowControl/>
              <w:autoSpaceDE/>
              <w:autoSpaceDN/>
              <w:adjustRightInd/>
              <w:rPr>
                <w:color w:val="000000"/>
                <w:sz w:val="20"/>
                <w:szCs w:val="20"/>
              </w:rPr>
            </w:pPr>
            <w:r w:rsidRPr="00DD4CC2">
              <w:rPr>
                <w:color w:val="000000"/>
                <w:sz w:val="20"/>
                <w:szCs w:val="20"/>
                <w:vertAlign w:val="superscript"/>
              </w:rPr>
              <w:t>1</w:t>
            </w:r>
            <w:r w:rsidR="00191989">
              <w:rPr>
                <w:color w:val="000000"/>
                <w:sz w:val="20"/>
                <w:szCs w:val="20"/>
              </w:rPr>
              <w:t xml:space="preserve"> </w:t>
            </w:r>
            <w:r w:rsidRPr="00DD4CC2">
              <w:rPr>
                <w:color w:val="000000"/>
                <w:sz w:val="20"/>
                <w:szCs w:val="20"/>
              </w:rPr>
              <w:t>All new sources with a chemical manufacturing process unit (CMPU) having uncontrolled metal HAP emissions exceeding 400 lb/yr must prepare a metal process vent monitoring plan.</w:t>
            </w:r>
            <w:r w:rsidR="00191989">
              <w:rPr>
                <w:color w:val="000000"/>
                <w:sz w:val="20"/>
                <w:szCs w:val="20"/>
              </w:rPr>
              <w:t xml:space="preserve"> </w:t>
            </w:r>
            <w:r w:rsidRPr="00DD4CC2">
              <w:rPr>
                <w:color w:val="000000"/>
                <w:sz w:val="20"/>
                <w:szCs w:val="20"/>
              </w:rPr>
              <w:t>The generally available control technologies or management practices (GACT) analysis conducted for the NESHAP estimated there to be 27 existing sources meeting this criterion.</w:t>
            </w:r>
            <w:r w:rsidR="00191989">
              <w:rPr>
                <w:color w:val="000000"/>
                <w:sz w:val="20"/>
                <w:szCs w:val="20"/>
              </w:rPr>
              <w:t xml:space="preserve"> </w:t>
            </w:r>
            <w:r w:rsidRPr="00DD4CC2">
              <w:rPr>
                <w:color w:val="000000"/>
                <w:sz w:val="20"/>
                <w:szCs w:val="20"/>
              </w:rPr>
              <w:t>Assuming an industry growth rate of 2%, we estimate that 1 new source per year (27 x 2% = 1, after rounding) will conduct this activity.</w:t>
            </w:r>
          </w:p>
        </w:tc>
      </w:tr>
      <w:tr w:rsidR="00DD4CC2" w:rsidRPr="00DD4CC2" w14:paraId="608FB064" w14:textId="77777777" w:rsidTr="00C06E1B">
        <w:trPr>
          <w:gridAfter w:val="1"/>
          <w:wAfter w:w="14" w:type="pct"/>
          <w:trHeight w:val="540"/>
        </w:trPr>
        <w:tc>
          <w:tcPr>
            <w:tcW w:w="4986" w:type="pct"/>
            <w:gridSpan w:val="8"/>
            <w:tcBorders>
              <w:top w:val="nil"/>
              <w:left w:val="nil"/>
              <w:bottom w:val="nil"/>
              <w:right w:val="nil"/>
            </w:tcBorders>
            <w:shd w:val="clear" w:color="auto" w:fill="auto"/>
            <w:vAlign w:val="bottom"/>
            <w:hideMark/>
          </w:tcPr>
          <w:p w14:paraId="7EA6D03D" w14:textId="69F56563" w:rsidR="00DD4CC2" w:rsidRPr="00DD4CC2" w:rsidRDefault="00DD4CC2" w:rsidP="00DD4CC2">
            <w:pPr>
              <w:widowControl/>
              <w:autoSpaceDE/>
              <w:autoSpaceDN/>
              <w:adjustRightInd/>
              <w:rPr>
                <w:color w:val="000000"/>
                <w:sz w:val="20"/>
                <w:szCs w:val="20"/>
              </w:rPr>
            </w:pPr>
            <w:r w:rsidRPr="00DD4CC2">
              <w:rPr>
                <w:color w:val="000000"/>
                <w:sz w:val="20"/>
                <w:szCs w:val="20"/>
                <w:vertAlign w:val="superscript"/>
              </w:rPr>
              <w:t>2</w:t>
            </w:r>
            <w:r w:rsidR="00191989">
              <w:rPr>
                <w:color w:val="000000"/>
                <w:sz w:val="20"/>
                <w:szCs w:val="20"/>
              </w:rPr>
              <w:t xml:space="preserve"> </w:t>
            </w:r>
            <w:r w:rsidR="00D77ACC">
              <w:rPr>
                <w:color w:val="000000"/>
                <w:sz w:val="20"/>
                <w:szCs w:val="20"/>
              </w:rPr>
              <w:t>Per footnote 1</w:t>
            </w:r>
            <w:r w:rsidRPr="00DD4CC2">
              <w:rPr>
                <w:color w:val="000000"/>
                <w:sz w:val="20"/>
                <w:szCs w:val="20"/>
              </w:rPr>
              <w:t>, we estimate that 1 new source per year will have uncontrolled metal HAP emissions exceeding 400 lb/yr.</w:t>
            </w:r>
            <w:r w:rsidR="00191989">
              <w:rPr>
                <w:color w:val="000000"/>
                <w:sz w:val="20"/>
                <w:szCs w:val="20"/>
              </w:rPr>
              <w:t xml:space="preserve"> </w:t>
            </w:r>
            <w:r w:rsidRPr="00DD4CC2">
              <w:rPr>
                <w:color w:val="000000"/>
                <w:sz w:val="20"/>
                <w:szCs w:val="20"/>
              </w:rPr>
              <w:t>Each new source must demonstrate compliance by conducting either a performance test or a design evaluation.</w:t>
            </w:r>
            <w:r w:rsidR="00191989">
              <w:rPr>
                <w:color w:val="000000"/>
                <w:sz w:val="20"/>
                <w:szCs w:val="20"/>
              </w:rPr>
              <w:t xml:space="preserve"> </w:t>
            </w:r>
            <w:r w:rsidRPr="00DD4CC2">
              <w:rPr>
                <w:color w:val="000000"/>
                <w:sz w:val="20"/>
                <w:szCs w:val="20"/>
              </w:rPr>
              <w:t>We assume that 20 percent of sources will conduct performance testing while the remaining 80 percent will opt for design evaluation instead.</w:t>
            </w:r>
            <w:r w:rsidR="00191989">
              <w:rPr>
                <w:color w:val="000000"/>
                <w:sz w:val="20"/>
                <w:szCs w:val="20"/>
              </w:rPr>
              <w:t xml:space="preserve"> </w:t>
            </w:r>
            <w:r w:rsidR="00EC61B3" w:rsidRPr="0050322E">
              <w:rPr>
                <w:color w:val="000000"/>
                <w:sz w:val="20"/>
                <w:szCs w:val="20"/>
              </w:rPr>
              <w:t>Assumes average cost for a performance test using Method 5 is $8,740 per test.</w:t>
            </w:r>
          </w:p>
        </w:tc>
      </w:tr>
      <w:tr w:rsidR="00DD4CC2" w:rsidRPr="00DD4CC2" w14:paraId="4CA6A66E" w14:textId="77777777" w:rsidTr="00C06E1B">
        <w:trPr>
          <w:gridAfter w:val="1"/>
          <w:wAfter w:w="14" w:type="pct"/>
          <w:trHeight w:val="345"/>
        </w:trPr>
        <w:tc>
          <w:tcPr>
            <w:tcW w:w="4986" w:type="pct"/>
            <w:gridSpan w:val="8"/>
            <w:tcBorders>
              <w:top w:val="nil"/>
              <w:left w:val="nil"/>
              <w:bottom w:val="nil"/>
              <w:right w:val="nil"/>
            </w:tcBorders>
            <w:shd w:val="clear" w:color="auto" w:fill="auto"/>
            <w:hideMark/>
          </w:tcPr>
          <w:p w14:paraId="036ECC77" w14:textId="02A13522" w:rsidR="00DD4CC2" w:rsidRPr="00DD4CC2" w:rsidRDefault="00DD4CC2" w:rsidP="0050322E">
            <w:pPr>
              <w:widowControl/>
              <w:autoSpaceDE/>
              <w:autoSpaceDN/>
              <w:adjustRightInd/>
              <w:rPr>
                <w:sz w:val="20"/>
                <w:szCs w:val="20"/>
              </w:rPr>
            </w:pPr>
            <w:r w:rsidRPr="00DD4CC2">
              <w:rPr>
                <w:sz w:val="20"/>
                <w:szCs w:val="20"/>
                <w:vertAlign w:val="superscript"/>
              </w:rPr>
              <w:t>3</w:t>
            </w:r>
            <w:r w:rsidR="00191989">
              <w:rPr>
                <w:sz w:val="20"/>
                <w:szCs w:val="20"/>
              </w:rPr>
              <w:t xml:space="preserve"> </w:t>
            </w:r>
            <w:r w:rsidR="0050322E" w:rsidRPr="00C06E1B">
              <w:rPr>
                <w:color w:val="000000"/>
                <w:sz w:val="20"/>
                <w:szCs w:val="20"/>
              </w:rPr>
              <w:t>Assumes each source with a control device for metal process vents uses a fabric filter. Assumes total purchase and installation costs for a bag leak detection system is $17,533.</w:t>
            </w:r>
            <w:r w:rsidR="0050322E">
              <w:rPr>
                <w:color w:val="000000"/>
              </w:rPr>
              <w:t xml:space="preserve"> </w:t>
            </w:r>
          </w:p>
        </w:tc>
      </w:tr>
      <w:tr w:rsidR="00DD4CC2" w:rsidRPr="00DD4CC2" w14:paraId="60A40378" w14:textId="77777777" w:rsidTr="00C06E1B">
        <w:trPr>
          <w:gridAfter w:val="1"/>
          <w:wAfter w:w="14" w:type="pct"/>
          <w:trHeight w:val="600"/>
        </w:trPr>
        <w:tc>
          <w:tcPr>
            <w:tcW w:w="4986" w:type="pct"/>
            <w:gridSpan w:val="8"/>
            <w:tcBorders>
              <w:top w:val="nil"/>
              <w:left w:val="nil"/>
              <w:bottom w:val="nil"/>
              <w:right w:val="nil"/>
            </w:tcBorders>
            <w:shd w:val="clear" w:color="auto" w:fill="auto"/>
            <w:vAlign w:val="bottom"/>
            <w:hideMark/>
          </w:tcPr>
          <w:p w14:paraId="304BA274" w14:textId="7BDFA4A2" w:rsidR="00DD4CC2" w:rsidRPr="00DD4CC2" w:rsidRDefault="00DD4CC2" w:rsidP="00DD4CC2">
            <w:pPr>
              <w:widowControl/>
              <w:autoSpaceDE/>
              <w:autoSpaceDN/>
              <w:adjustRightInd/>
              <w:rPr>
                <w:color w:val="000000"/>
                <w:sz w:val="20"/>
                <w:szCs w:val="20"/>
              </w:rPr>
            </w:pPr>
            <w:r w:rsidRPr="00DD4CC2">
              <w:rPr>
                <w:color w:val="000000"/>
                <w:sz w:val="20"/>
                <w:szCs w:val="20"/>
                <w:vertAlign w:val="superscript"/>
              </w:rPr>
              <w:t>4</w:t>
            </w:r>
            <w:r w:rsidR="00191989">
              <w:rPr>
                <w:color w:val="000000"/>
                <w:sz w:val="20"/>
                <w:szCs w:val="20"/>
              </w:rPr>
              <w:t xml:space="preserve"> </w:t>
            </w:r>
            <w:r w:rsidRPr="00DD4CC2">
              <w:rPr>
                <w:color w:val="000000"/>
                <w:sz w:val="20"/>
                <w:szCs w:val="20"/>
              </w:rPr>
              <w:t>We assume all metal HAP emissions sources will spend $1,219 per bag leak detection system per year.</w:t>
            </w:r>
            <w:r w:rsidR="00191989">
              <w:rPr>
                <w:color w:val="000000"/>
                <w:sz w:val="20"/>
                <w:szCs w:val="20"/>
              </w:rPr>
              <w:t xml:space="preserve"> </w:t>
            </w:r>
            <w:r w:rsidRPr="00DD4CC2">
              <w:rPr>
                <w:color w:val="000000"/>
                <w:sz w:val="20"/>
                <w:szCs w:val="20"/>
              </w:rPr>
              <w:t>We estimate that each source also will spend $3,608 per year to operate and maintain these systems, assuming 36 hours per year and technical labor rate of $100.23 per hour (36 hr/yr x $100.23/hr = $3,608/yr, after rounding).</w:t>
            </w:r>
            <w:r w:rsidR="00191989">
              <w:rPr>
                <w:color w:val="000000"/>
                <w:sz w:val="20"/>
                <w:szCs w:val="20"/>
              </w:rPr>
              <w:t xml:space="preserve"> </w:t>
            </w:r>
            <w:r w:rsidRPr="00DD4CC2">
              <w:rPr>
                <w:color w:val="000000"/>
                <w:sz w:val="20"/>
                <w:szCs w:val="20"/>
              </w:rPr>
              <w:t>The total annual O&amp;M cost is $4,827 per source.</w:t>
            </w:r>
            <w:r w:rsidR="00191989">
              <w:rPr>
                <w:color w:val="000000"/>
                <w:sz w:val="20"/>
                <w:szCs w:val="20"/>
              </w:rPr>
              <w:t xml:space="preserve"> </w:t>
            </w:r>
          </w:p>
        </w:tc>
      </w:tr>
      <w:tr w:rsidR="00DD4CC2" w:rsidRPr="00DD4CC2" w14:paraId="4238F2F4" w14:textId="77777777" w:rsidTr="00C06E1B">
        <w:trPr>
          <w:gridAfter w:val="1"/>
          <w:wAfter w:w="14" w:type="pct"/>
          <w:trHeight w:val="945"/>
        </w:trPr>
        <w:tc>
          <w:tcPr>
            <w:tcW w:w="4986" w:type="pct"/>
            <w:gridSpan w:val="8"/>
            <w:tcBorders>
              <w:top w:val="nil"/>
              <w:left w:val="nil"/>
              <w:bottom w:val="nil"/>
              <w:right w:val="nil"/>
            </w:tcBorders>
            <w:shd w:val="clear" w:color="auto" w:fill="auto"/>
            <w:hideMark/>
          </w:tcPr>
          <w:p w14:paraId="744E5699" w14:textId="40BBBC21" w:rsidR="001B1FC2" w:rsidRDefault="00DD4CC2" w:rsidP="00C06E1B">
            <w:pPr>
              <w:pBdr>
                <w:top w:val="single" w:sz="6" w:space="0" w:color="FFFFFF"/>
                <w:left w:val="single" w:sz="6" w:space="0" w:color="FFFFFF"/>
                <w:bottom w:val="single" w:sz="6" w:space="0" w:color="FFFFFF"/>
                <w:right w:val="single" w:sz="6" w:space="0" w:color="FFFFFF"/>
              </w:pBdr>
              <w:rPr>
                <w:color w:val="000000"/>
                <w:sz w:val="20"/>
                <w:szCs w:val="20"/>
              </w:rPr>
            </w:pPr>
            <w:r w:rsidRPr="00DD4CC2">
              <w:rPr>
                <w:color w:val="000000"/>
                <w:sz w:val="20"/>
                <w:szCs w:val="20"/>
                <w:vertAlign w:val="superscript"/>
              </w:rPr>
              <w:t>5</w:t>
            </w:r>
            <w:r w:rsidR="00191989">
              <w:rPr>
                <w:color w:val="000000"/>
                <w:sz w:val="20"/>
                <w:szCs w:val="20"/>
              </w:rPr>
              <w:t xml:space="preserve"> </w:t>
            </w:r>
            <w:r w:rsidR="001B1FC2" w:rsidRPr="001B1FC2">
              <w:rPr>
                <w:color w:val="000000"/>
                <w:sz w:val="20"/>
                <w:szCs w:val="20"/>
              </w:rPr>
              <w:t>Assumes 5 existing sources have continuous process vents, 28 existing sources have batch process vents, and no new sources in the 3 years of this ICR have subject batch or continuous process vents. Assumes average cost for a performance test using Method 18 is $24,420</w:t>
            </w:r>
            <w:r w:rsidR="00F31A89">
              <w:rPr>
                <w:color w:val="000000"/>
                <w:sz w:val="20"/>
                <w:szCs w:val="20"/>
              </w:rPr>
              <w:t>.</w:t>
            </w:r>
          </w:p>
          <w:p w14:paraId="56C23632" w14:textId="1EAA6114" w:rsidR="00DC189F" w:rsidRPr="00C06E1B" w:rsidRDefault="001B1FC2" w:rsidP="00C06E1B">
            <w:pPr>
              <w:pBdr>
                <w:top w:val="single" w:sz="6" w:space="0" w:color="FFFFFF"/>
                <w:left w:val="single" w:sz="6" w:space="0" w:color="FFFFFF"/>
                <w:bottom w:val="single" w:sz="6" w:space="0" w:color="FFFFFF"/>
                <w:right w:val="single" w:sz="6" w:space="0" w:color="FFFFFF"/>
              </w:pBdr>
              <w:rPr>
                <w:sz w:val="20"/>
                <w:szCs w:val="20"/>
              </w:rPr>
            </w:pPr>
            <w:r w:rsidRPr="00C06E1B">
              <w:rPr>
                <w:color w:val="000000"/>
                <w:sz w:val="20"/>
                <w:szCs w:val="20"/>
                <w:vertAlign w:val="superscript"/>
              </w:rPr>
              <w:t>6</w:t>
            </w:r>
            <w:r w:rsidR="00DC189F" w:rsidRPr="00DC189F">
              <w:rPr>
                <w:sz w:val="20"/>
                <w:szCs w:val="20"/>
              </w:rPr>
              <w:t>Assumes a temperature monitoring system is needed for each control device used to control batch process vents or continuous process vents. Assumes the monitoring equipment cost is $3,620 per system</w:t>
            </w:r>
          </w:p>
          <w:p w14:paraId="7299812B" w14:textId="77777777" w:rsidR="00DD4CC2" w:rsidRDefault="001B1FC2" w:rsidP="00DD4CC2">
            <w:pPr>
              <w:widowControl/>
              <w:autoSpaceDE/>
              <w:autoSpaceDN/>
              <w:adjustRightInd/>
              <w:rPr>
                <w:color w:val="000000"/>
                <w:sz w:val="20"/>
                <w:szCs w:val="20"/>
              </w:rPr>
            </w:pPr>
            <w:r>
              <w:rPr>
                <w:color w:val="000000"/>
                <w:sz w:val="20"/>
                <w:szCs w:val="20"/>
                <w:vertAlign w:val="superscript"/>
              </w:rPr>
              <w:t>7</w:t>
            </w:r>
            <w:r w:rsidR="00DD4CC2" w:rsidRPr="00DD4CC2">
              <w:rPr>
                <w:color w:val="000000"/>
                <w:sz w:val="20"/>
                <w:szCs w:val="20"/>
              </w:rPr>
              <w:t>We assume all sources with organic HAP emissions have process wastewater and must determine HAP concentrations in each stream.</w:t>
            </w:r>
            <w:r w:rsidR="00191989">
              <w:rPr>
                <w:color w:val="000000"/>
                <w:sz w:val="20"/>
                <w:szCs w:val="20"/>
              </w:rPr>
              <w:t xml:space="preserve"> </w:t>
            </w:r>
            <w:r w:rsidR="00DD4CC2" w:rsidRPr="00DD4CC2">
              <w:rPr>
                <w:color w:val="000000"/>
                <w:sz w:val="20"/>
                <w:szCs w:val="20"/>
              </w:rPr>
              <w:t>We also assume that 50 percent will use sampling and analysis, resulting in the incursion of capital costs.</w:t>
            </w:r>
            <w:r w:rsidR="00191989">
              <w:rPr>
                <w:color w:val="000000"/>
                <w:sz w:val="20"/>
                <w:szCs w:val="20"/>
              </w:rPr>
              <w:t xml:space="preserve"> </w:t>
            </w:r>
            <w:r w:rsidR="00DD4CC2" w:rsidRPr="00DD4CC2">
              <w:rPr>
                <w:color w:val="000000"/>
                <w:sz w:val="20"/>
                <w:szCs w:val="20"/>
              </w:rPr>
              <w:t>The other 50 percent of sources will use process knowledge to characterize HAP concentrations (i.e., no capital costs).</w:t>
            </w:r>
            <w:r w:rsidR="00191989">
              <w:rPr>
                <w:color w:val="000000"/>
                <w:sz w:val="20"/>
                <w:szCs w:val="20"/>
              </w:rPr>
              <w:t xml:space="preserve"> </w:t>
            </w:r>
            <w:r w:rsidR="00DD4CC2" w:rsidRPr="00DD4CC2">
              <w:rPr>
                <w:color w:val="000000"/>
                <w:sz w:val="20"/>
                <w:szCs w:val="20"/>
              </w:rPr>
              <w:t>Assuming an average of 2 streams per source and 1 sample per stream, we estimate a total cost of $3,370 per source (2 streams/source x 1 sample/stream x $435/sample + $125/hr x 20 hr/source = $3,370/source).</w:t>
            </w:r>
          </w:p>
          <w:p w14:paraId="0F260FCD" w14:textId="2E331307" w:rsidR="006845AE" w:rsidRPr="00DD4CC2" w:rsidRDefault="006845AE" w:rsidP="00DD4CC2">
            <w:pPr>
              <w:widowControl/>
              <w:autoSpaceDE/>
              <w:autoSpaceDN/>
              <w:adjustRightInd/>
              <w:rPr>
                <w:color w:val="000000"/>
                <w:sz w:val="20"/>
                <w:szCs w:val="20"/>
              </w:rPr>
            </w:pPr>
            <w:r w:rsidRPr="005926DA">
              <w:rPr>
                <w:color w:val="000000"/>
                <w:sz w:val="20"/>
                <w:szCs w:val="20"/>
                <w:vertAlign w:val="superscript"/>
              </w:rPr>
              <w:t>8</w:t>
            </w:r>
            <w:r w:rsidRPr="005926DA">
              <w:rPr>
                <w:color w:val="000000"/>
                <w:sz w:val="20"/>
                <w:szCs w:val="20"/>
              </w:rPr>
              <w:t>Assumes cost of sampling and analysis is part of the monitoring program cost.</w:t>
            </w:r>
          </w:p>
        </w:tc>
      </w:tr>
      <w:tr w:rsidR="00DD4CC2" w:rsidRPr="00DD4CC2" w14:paraId="5C98FF2B" w14:textId="77777777" w:rsidTr="00C06E1B">
        <w:trPr>
          <w:trHeight w:val="315"/>
        </w:trPr>
        <w:tc>
          <w:tcPr>
            <w:tcW w:w="4040" w:type="pct"/>
            <w:tcBorders>
              <w:top w:val="nil"/>
              <w:left w:val="nil"/>
              <w:bottom w:val="nil"/>
              <w:right w:val="nil"/>
            </w:tcBorders>
            <w:shd w:val="clear" w:color="auto" w:fill="auto"/>
            <w:noWrap/>
            <w:vAlign w:val="bottom"/>
            <w:hideMark/>
          </w:tcPr>
          <w:p w14:paraId="1DCD5F6C" w14:textId="0BBEB504" w:rsidR="00DD4CC2" w:rsidRPr="00DD4CC2" w:rsidRDefault="006845AE" w:rsidP="001B1FC2">
            <w:pPr>
              <w:widowControl/>
              <w:autoSpaceDE/>
              <w:autoSpaceDN/>
              <w:adjustRightInd/>
              <w:rPr>
                <w:sz w:val="20"/>
                <w:szCs w:val="20"/>
              </w:rPr>
            </w:pPr>
            <w:r w:rsidRPr="005926DA">
              <w:rPr>
                <w:color w:val="000000"/>
                <w:sz w:val="20"/>
                <w:szCs w:val="20"/>
                <w:vertAlign w:val="superscript"/>
              </w:rPr>
              <w:t>9</w:t>
            </w:r>
            <w:r w:rsidRPr="005926DA">
              <w:rPr>
                <w:color w:val="000000"/>
                <w:sz w:val="20"/>
                <w:szCs w:val="20"/>
              </w:rPr>
              <w:t xml:space="preserve"> Totals have been rounded to 3 significant figures. Figures may not add exactly due to rounding.</w:t>
            </w:r>
          </w:p>
        </w:tc>
        <w:tc>
          <w:tcPr>
            <w:tcW w:w="111" w:type="pct"/>
            <w:tcBorders>
              <w:top w:val="nil"/>
              <w:left w:val="nil"/>
              <w:bottom w:val="nil"/>
              <w:right w:val="nil"/>
            </w:tcBorders>
            <w:shd w:val="clear" w:color="auto" w:fill="auto"/>
            <w:noWrap/>
            <w:vAlign w:val="bottom"/>
            <w:hideMark/>
          </w:tcPr>
          <w:p w14:paraId="6AD27179" w14:textId="77777777" w:rsidR="00DD4CC2" w:rsidRPr="00DD4CC2" w:rsidRDefault="00DD4CC2" w:rsidP="00DD4CC2">
            <w:pPr>
              <w:widowControl/>
              <w:autoSpaceDE/>
              <w:autoSpaceDN/>
              <w:adjustRightInd/>
              <w:rPr>
                <w:sz w:val="20"/>
                <w:szCs w:val="20"/>
              </w:rPr>
            </w:pPr>
          </w:p>
        </w:tc>
        <w:tc>
          <w:tcPr>
            <w:tcW w:w="111" w:type="pct"/>
            <w:tcBorders>
              <w:top w:val="nil"/>
              <w:left w:val="nil"/>
              <w:bottom w:val="nil"/>
              <w:right w:val="nil"/>
            </w:tcBorders>
            <w:shd w:val="clear" w:color="auto" w:fill="auto"/>
            <w:noWrap/>
            <w:vAlign w:val="bottom"/>
            <w:hideMark/>
          </w:tcPr>
          <w:p w14:paraId="2658147D" w14:textId="77777777" w:rsidR="00DD4CC2" w:rsidRPr="00DD4CC2" w:rsidRDefault="00DD4CC2" w:rsidP="00DD4CC2">
            <w:pPr>
              <w:widowControl/>
              <w:autoSpaceDE/>
              <w:autoSpaceDN/>
              <w:adjustRightInd/>
              <w:rPr>
                <w:sz w:val="20"/>
                <w:szCs w:val="20"/>
              </w:rPr>
            </w:pPr>
          </w:p>
        </w:tc>
        <w:tc>
          <w:tcPr>
            <w:tcW w:w="118" w:type="pct"/>
            <w:tcBorders>
              <w:top w:val="nil"/>
              <w:left w:val="nil"/>
              <w:bottom w:val="nil"/>
              <w:right w:val="nil"/>
            </w:tcBorders>
            <w:shd w:val="clear" w:color="auto" w:fill="auto"/>
            <w:noWrap/>
            <w:vAlign w:val="bottom"/>
            <w:hideMark/>
          </w:tcPr>
          <w:p w14:paraId="1C16B7AF" w14:textId="77777777" w:rsidR="00DD4CC2" w:rsidRPr="00DD4CC2" w:rsidRDefault="00DD4CC2" w:rsidP="00DD4CC2">
            <w:pPr>
              <w:widowControl/>
              <w:autoSpaceDE/>
              <w:autoSpaceDN/>
              <w:adjustRightInd/>
              <w:rPr>
                <w:sz w:val="20"/>
                <w:szCs w:val="20"/>
              </w:rPr>
            </w:pPr>
          </w:p>
        </w:tc>
        <w:tc>
          <w:tcPr>
            <w:tcW w:w="118" w:type="pct"/>
            <w:tcBorders>
              <w:top w:val="nil"/>
              <w:left w:val="nil"/>
              <w:bottom w:val="nil"/>
              <w:right w:val="nil"/>
            </w:tcBorders>
            <w:shd w:val="clear" w:color="auto" w:fill="auto"/>
            <w:noWrap/>
            <w:vAlign w:val="bottom"/>
            <w:hideMark/>
          </w:tcPr>
          <w:p w14:paraId="2E9177DC" w14:textId="77777777" w:rsidR="00DD4CC2" w:rsidRPr="00DD4CC2" w:rsidRDefault="00DD4CC2" w:rsidP="00DD4CC2">
            <w:pPr>
              <w:widowControl/>
              <w:autoSpaceDE/>
              <w:autoSpaceDN/>
              <w:adjustRightInd/>
              <w:rPr>
                <w:sz w:val="20"/>
                <w:szCs w:val="20"/>
              </w:rPr>
            </w:pPr>
          </w:p>
        </w:tc>
        <w:tc>
          <w:tcPr>
            <w:tcW w:w="111" w:type="pct"/>
            <w:tcBorders>
              <w:top w:val="nil"/>
              <w:left w:val="nil"/>
              <w:bottom w:val="nil"/>
              <w:right w:val="nil"/>
            </w:tcBorders>
            <w:shd w:val="clear" w:color="auto" w:fill="auto"/>
            <w:noWrap/>
            <w:vAlign w:val="bottom"/>
            <w:hideMark/>
          </w:tcPr>
          <w:p w14:paraId="1DB0111C" w14:textId="77777777" w:rsidR="00DD4CC2" w:rsidRPr="00DD4CC2" w:rsidRDefault="00DD4CC2" w:rsidP="00DD4CC2">
            <w:pPr>
              <w:widowControl/>
              <w:autoSpaceDE/>
              <w:autoSpaceDN/>
              <w:adjustRightInd/>
              <w:rPr>
                <w:sz w:val="20"/>
                <w:szCs w:val="20"/>
              </w:rPr>
            </w:pPr>
          </w:p>
        </w:tc>
        <w:tc>
          <w:tcPr>
            <w:tcW w:w="111" w:type="pct"/>
            <w:tcBorders>
              <w:top w:val="nil"/>
              <w:left w:val="nil"/>
              <w:bottom w:val="nil"/>
              <w:right w:val="nil"/>
            </w:tcBorders>
            <w:shd w:val="clear" w:color="auto" w:fill="auto"/>
            <w:noWrap/>
            <w:vAlign w:val="bottom"/>
            <w:hideMark/>
          </w:tcPr>
          <w:p w14:paraId="068D1F04" w14:textId="77777777" w:rsidR="00DD4CC2" w:rsidRPr="00DD4CC2" w:rsidRDefault="00DD4CC2" w:rsidP="00DD4CC2">
            <w:pPr>
              <w:widowControl/>
              <w:autoSpaceDE/>
              <w:autoSpaceDN/>
              <w:adjustRightInd/>
              <w:rPr>
                <w:sz w:val="20"/>
                <w:szCs w:val="20"/>
              </w:rPr>
            </w:pPr>
          </w:p>
        </w:tc>
        <w:tc>
          <w:tcPr>
            <w:tcW w:w="281" w:type="pct"/>
            <w:gridSpan w:val="2"/>
            <w:tcBorders>
              <w:top w:val="nil"/>
              <w:left w:val="nil"/>
              <w:bottom w:val="nil"/>
              <w:right w:val="nil"/>
            </w:tcBorders>
            <w:shd w:val="clear" w:color="auto" w:fill="auto"/>
            <w:noWrap/>
            <w:vAlign w:val="bottom"/>
            <w:hideMark/>
          </w:tcPr>
          <w:p w14:paraId="6EEB86A3" w14:textId="77777777" w:rsidR="00DD4CC2" w:rsidRPr="00DD4CC2" w:rsidRDefault="00DD4CC2" w:rsidP="00DD4CC2">
            <w:pPr>
              <w:widowControl/>
              <w:autoSpaceDE/>
              <w:autoSpaceDN/>
              <w:adjustRightInd/>
              <w:rPr>
                <w:sz w:val="20"/>
                <w:szCs w:val="20"/>
              </w:rPr>
            </w:pPr>
          </w:p>
        </w:tc>
      </w:tr>
    </w:tbl>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EAC5F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50322E">
        <w:rPr>
          <w:color w:val="000000"/>
        </w:rPr>
        <w:t>15</w:t>
      </w:r>
      <w:r w:rsidR="002100F6">
        <w:rPr>
          <w:color w:val="000000"/>
        </w:rPr>
        <w:t>,</w:t>
      </w:r>
      <w:r w:rsidR="0050322E">
        <w:rPr>
          <w:color w:val="000000"/>
        </w:rPr>
        <w:t>200</w:t>
      </w:r>
      <w:r w:rsidR="002100F6">
        <w:rPr>
          <w:color w:val="000000"/>
        </w:rPr>
        <w:t>.</w:t>
      </w:r>
      <w:r w:rsidR="00191989">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5C621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2100F6">
        <w:rPr>
          <w:color w:val="000000"/>
        </w:rPr>
        <w:t>1,</w:t>
      </w:r>
      <w:r w:rsidR="00B97E5D">
        <w:rPr>
          <w:color w:val="000000"/>
        </w:rPr>
        <w:t>230</w:t>
      </w:r>
      <w:r w:rsidR="002100F6">
        <w:rPr>
          <w:color w:val="000000"/>
        </w:rPr>
        <w:t>,000</w:t>
      </w:r>
      <w:r>
        <w:rPr>
          <w:color w:val="000000"/>
        </w:rPr>
        <w:t>.</w:t>
      </w:r>
      <w:r w:rsidR="00191989">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36D512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2100F6">
        <w:rPr>
          <w:color w:val="000000"/>
        </w:rPr>
        <w:t>1,</w:t>
      </w:r>
      <w:r w:rsidR="000B58E8">
        <w:rPr>
          <w:color w:val="000000"/>
        </w:rPr>
        <w:t>2</w:t>
      </w:r>
      <w:r w:rsidR="00B97E5D">
        <w:rPr>
          <w:color w:val="000000"/>
        </w:rPr>
        <w:t>5</w:t>
      </w:r>
      <w:r w:rsidR="000B58E8">
        <w:rPr>
          <w:color w:val="000000"/>
        </w:rPr>
        <w:t>0</w:t>
      </w:r>
      <w:r w:rsidR="002100F6">
        <w:rPr>
          <w:color w:val="000000"/>
        </w:rPr>
        <w:t>,000</w:t>
      </w:r>
      <w:r>
        <w:rPr>
          <w:color w:val="000000"/>
        </w:rPr>
        <w:t>.</w:t>
      </w:r>
      <w:r w:rsidR="00191989">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47CD7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191989">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4E36D9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191989">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5A4B8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73BCC">
        <w:rPr>
          <w:color w:val="000000"/>
        </w:rPr>
        <w:t>23,8</w:t>
      </w:r>
      <w:r w:rsidR="00DD4CC2">
        <w:rPr>
          <w:color w:val="000000"/>
        </w:rPr>
        <w:t>00</w:t>
      </w:r>
      <w:r>
        <w:rPr>
          <w:color w:val="000000"/>
        </w:rPr>
        <w:t>.</w:t>
      </w:r>
      <w:r w:rsidR="00191989">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66EB7C2"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B20B4D">
        <w:rPr>
          <w:color w:val="000000"/>
        </w:rPr>
        <w:t>5</w:t>
      </w:r>
      <w:r>
        <w:rPr>
          <w:color w:val="000000"/>
        </w:rPr>
        <w:t xml:space="preserve"> General Schedule</w:t>
      </w:r>
      <w:r w:rsidR="007A458D">
        <w:rPr>
          <w:color w:val="000000"/>
        </w:rPr>
        <w:t>,</w:t>
      </w:r>
      <w:r>
        <w:rPr>
          <w:color w:val="000000"/>
        </w:rPr>
        <w:t xml:space="preserve"> which excludes locality rates of pay.</w:t>
      </w:r>
      <w:r w:rsidR="00191989">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191989">
        <w:t xml:space="preserve"> </w:t>
      </w:r>
      <w:r>
        <w:rPr>
          <w:color w:val="000000"/>
        </w:rPr>
        <w:t xml:space="preserve">Details upon which this estimate is based appear </w:t>
      </w:r>
      <w:r w:rsidR="007A458D">
        <w:rPr>
          <w:color w:val="000000"/>
        </w:rPr>
        <w:t xml:space="preserve">below in </w:t>
      </w:r>
      <w:r w:rsidR="002A1939" w:rsidRPr="00044C99">
        <w:t xml:space="preserve">Table 2: Average Annual EPA Burden and Cost – </w:t>
      </w:r>
      <w:r w:rsidR="002A1939" w:rsidRPr="00C17645">
        <w:rPr>
          <w:bCs/>
        </w:rPr>
        <w:t>NESHAP for Chemical Manufacturing Area Sources (40 CFR Part 63, Subpart VVVVVV) (Renewal)</w:t>
      </w:r>
      <w:r w:rsidR="002A1939" w:rsidRPr="00044C99">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35DD1AA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191989">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32C9C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85649">
        <w:rPr>
          <w:color w:val="000000"/>
        </w:rPr>
        <w:t>48</w:t>
      </w:r>
      <w:r w:rsidR="001E05C2">
        <w:rPr>
          <w:color w:val="000000"/>
        </w:rPr>
        <w:t>9</w:t>
      </w:r>
      <w:r>
        <w:rPr>
          <w:color w:val="000000"/>
        </w:rPr>
        <w:t xml:space="preserve"> existing respondents will be subject to the standard.</w:t>
      </w:r>
      <w:r w:rsidR="00191989">
        <w:rPr>
          <w:color w:val="000000"/>
        </w:rPr>
        <w:t xml:space="preserve"> </w:t>
      </w:r>
      <w:r w:rsidR="006B4E94">
        <w:rPr>
          <w:color w:val="000000"/>
        </w:rPr>
        <w:t>Based on a 2 percent industry growth rate, i</w:t>
      </w:r>
      <w:r>
        <w:rPr>
          <w:color w:val="000000"/>
        </w:rPr>
        <w:t xml:space="preserve">t is estimated that an additional </w:t>
      </w:r>
      <w:r w:rsidR="001E05C2">
        <w:rPr>
          <w:color w:val="000000"/>
        </w:rPr>
        <w:t>10</w:t>
      </w:r>
      <w:r>
        <w:rPr>
          <w:color w:val="000000"/>
        </w:rPr>
        <w:t xml:space="preserve"> respondents per year will become subject.</w:t>
      </w:r>
      <w:r w:rsidR="00191989">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585649">
        <w:rPr>
          <w:color w:val="000000"/>
        </w:rPr>
        <w:t>48</w:t>
      </w:r>
      <w:r w:rsidR="001E05C2">
        <w:rPr>
          <w:color w:val="000000"/>
        </w:rPr>
        <w:t>9</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201A5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91989">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2A193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886CCC">
            <w:pPr>
              <w:keepNext/>
              <w:keepLines/>
              <w:spacing w:line="120" w:lineRule="exact"/>
              <w:rPr>
                <w:color w:val="000000"/>
              </w:rPr>
            </w:pPr>
          </w:p>
          <w:p w14:paraId="200D15AA"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2A1939">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886CCC">
            <w:pPr>
              <w:keepNext/>
              <w:keepLines/>
              <w:spacing w:line="120" w:lineRule="exact"/>
              <w:rPr>
                <w:b/>
                <w:bCs/>
                <w:color w:val="000000"/>
              </w:rPr>
            </w:pPr>
          </w:p>
          <w:p w14:paraId="78D9EDFB"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886CCC">
            <w:pPr>
              <w:keepNext/>
              <w:keepLines/>
              <w:spacing w:line="120" w:lineRule="exact"/>
              <w:rPr>
                <w:color w:val="000000"/>
                <w:sz w:val="18"/>
                <w:szCs w:val="18"/>
              </w:rPr>
            </w:pPr>
          </w:p>
          <w:p w14:paraId="1970AAAF"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886CCC">
            <w:pPr>
              <w:keepNext/>
              <w:keepLines/>
              <w:spacing w:line="120" w:lineRule="exact"/>
              <w:rPr>
                <w:color w:val="000000"/>
                <w:sz w:val="18"/>
                <w:szCs w:val="18"/>
              </w:rPr>
            </w:pPr>
          </w:p>
          <w:p w14:paraId="3D5DEBA0"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886CCC">
            <w:pPr>
              <w:keepNext/>
              <w:keepLines/>
              <w:spacing w:line="120" w:lineRule="exact"/>
              <w:rPr>
                <w:color w:val="000000"/>
                <w:sz w:val="18"/>
                <w:szCs w:val="18"/>
              </w:rPr>
            </w:pPr>
          </w:p>
          <w:p w14:paraId="4A5A514E"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2A1939">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886CCC">
            <w:pPr>
              <w:keepNext/>
              <w:keepLines/>
              <w:spacing w:line="120" w:lineRule="exact"/>
              <w:rPr>
                <w:color w:val="000000"/>
                <w:sz w:val="18"/>
                <w:szCs w:val="18"/>
              </w:rPr>
            </w:pPr>
          </w:p>
          <w:p w14:paraId="120FFE93"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886CCC">
            <w:pPr>
              <w:keepNext/>
              <w:keepLines/>
              <w:spacing w:line="120" w:lineRule="exact"/>
              <w:rPr>
                <w:color w:val="000000"/>
                <w:sz w:val="20"/>
                <w:szCs w:val="20"/>
              </w:rPr>
            </w:pPr>
          </w:p>
          <w:p w14:paraId="7AE43548"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886CCC">
            <w:pPr>
              <w:keepNext/>
              <w:keepLines/>
              <w:spacing w:line="120" w:lineRule="exact"/>
              <w:rPr>
                <w:color w:val="000000"/>
                <w:sz w:val="20"/>
                <w:szCs w:val="20"/>
              </w:rPr>
            </w:pPr>
          </w:p>
          <w:p w14:paraId="6ECA8CD0"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886CCC">
            <w:pPr>
              <w:keepNext/>
              <w:keepLines/>
              <w:spacing w:line="120" w:lineRule="exact"/>
              <w:rPr>
                <w:color w:val="000000"/>
                <w:sz w:val="20"/>
                <w:szCs w:val="20"/>
              </w:rPr>
            </w:pPr>
          </w:p>
          <w:p w14:paraId="2C62F3F4"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491BF102"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191989">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886CCC">
            <w:pPr>
              <w:keepNext/>
              <w:keepLines/>
              <w:spacing w:line="120" w:lineRule="exact"/>
              <w:rPr>
                <w:color w:val="000000"/>
                <w:sz w:val="20"/>
                <w:szCs w:val="20"/>
              </w:rPr>
            </w:pPr>
          </w:p>
          <w:p w14:paraId="445A6ABA"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886CCC">
            <w:pPr>
              <w:keepNext/>
              <w:keepLines/>
              <w:spacing w:line="120" w:lineRule="exact"/>
              <w:rPr>
                <w:color w:val="000000"/>
                <w:sz w:val="20"/>
                <w:szCs w:val="20"/>
              </w:rPr>
            </w:pPr>
          </w:p>
          <w:p w14:paraId="0B5753A4"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886CC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1E05C2" w14:paraId="1525732D" w14:textId="77777777" w:rsidTr="002A1939">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4EB50FD"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A3C16FE"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D01D7D3"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FB15588"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D5D74C5"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489</w:t>
            </w:r>
          </w:p>
        </w:tc>
      </w:tr>
      <w:tr w:rsidR="001E05C2" w14:paraId="75ED52D9" w14:textId="77777777" w:rsidTr="002A1939">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7B3F719"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9A8D3D1"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3C64315"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18E3AEA"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7BAC368"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498</w:t>
            </w:r>
          </w:p>
        </w:tc>
      </w:tr>
      <w:tr w:rsidR="001E05C2" w14:paraId="0C60FE4C" w14:textId="77777777" w:rsidTr="002A1939">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1CE826B"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EE5918F"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3CC27BE"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C690B4E"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876F07E"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508</w:t>
            </w:r>
          </w:p>
        </w:tc>
      </w:tr>
      <w:tr w:rsidR="001E05C2" w14:paraId="6B3C1DEA" w14:textId="77777777" w:rsidTr="002A1939">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152E873"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F9C7598"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0B20488"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115781B"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1B523A6" w:rsidR="001E05C2" w:rsidRDefault="001E05C2" w:rsidP="00886C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498</w:t>
            </w:r>
          </w:p>
        </w:tc>
      </w:tr>
    </w:tbl>
    <w:p w14:paraId="7C547DF5" w14:textId="2F186AB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w:t>
      </w:r>
      <w:r w:rsidRPr="009D2465">
        <w:rPr>
          <w:sz w:val="20"/>
          <w:szCs w:val="20"/>
        </w:rPr>
        <w:t xml:space="preserve"> constructed, reconstructed and modified affected facilities</w:t>
      </w:r>
      <w:r w:rsidR="001E05C2" w:rsidRPr="009D2465">
        <w:rPr>
          <w:sz w:val="20"/>
          <w:szCs w:val="20"/>
        </w:rPr>
        <w:t xml:space="preserve">; and assume 2 percent growth per year.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7C6E63B"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191989">
        <w:rPr>
          <w:color w:val="000000"/>
        </w:rPr>
        <w:t xml:space="preserve"> </w:t>
      </w:r>
      <w:r w:rsidR="00CA4CD6">
        <w:rPr>
          <w:color w:val="000000"/>
        </w:rPr>
        <w:t xml:space="preserve">As shown above, the average Number of Respondents over the three year period of this ICR is </w:t>
      </w:r>
      <w:r w:rsidR="00585649">
        <w:rPr>
          <w:color w:val="000000"/>
        </w:rPr>
        <w:t>49</w:t>
      </w:r>
      <w:r w:rsidR="001E05C2">
        <w:rPr>
          <w:color w:val="000000"/>
        </w:rPr>
        <w:t>8</w:t>
      </w:r>
      <w:r w:rsidR="00507EC5">
        <w:rPr>
          <w:color w:val="000000"/>
        </w:rPr>
        <w:t xml:space="preserve">. </w:t>
      </w:r>
    </w:p>
    <w:p w14:paraId="1A569370" w14:textId="77777777" w:rsidR="00655EDF" w:rsidRDefault="00655EDF">
      <w:pPr>
        <w:pBdr>
          <w:top w:val="single" w:sz="6" w:space="0" w:color="FFFFFF"/>
          <w:left w:val="single" w:sz="6" w:space="0" w:color="FFFFFF"/>
          <w:bottom w:val="single" w:sz="6" w:space="0" w:color="FFFFFF"/>
          <w:right w:val="single" w:sz="6" w:space="0" w:color="FFFFFF"/>
        </w:pBdr>
        <w:ind w:firstLine="720"/>
        <w:rPr>
          <w:color w:val="000000"/>
        </w:rPr>
      </w:pPr>
    </w:p>
    <w:p w14:paraId="0662E604" w14:textId="7DA20F0B" w:rsidR="00655EDF" w:rsidRDefault="00655ED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broken out into three groups listed in the following table.  </w:t>
      </w:r>
      <w:r w:rsidR="00666386">
        <w:rPr>
          <w:color w:val="000000"/>
        </w:rPr>
        <w:t>It is assumed that 50% of the respondents only emit organic HAP, 40% of the respondents only emit metal HAP, and the remaining 10% of the respondents emit both organic and metal HAP.</w:t>
      </w:r>
    </w:p>
    <w:p w14:paraId="49CEAB43" w14:textId="77777777" w:rsidR="00655EDF" w:rsidRDefault="00655EDF">
      <w:pPr>
        <w:pBdr>
          <w:top w:val="single" w:sz="6" w:space="0" w:color="FFFFFF"/>
          <w:left w:val="single" w:sz="6" w:space="0" w:color="FFFFFF"/>
          <w:bottom w:val="single" w:sz="6" w:space="0" w:color="FFFFFF"/>
          <w:right w:val="single" w:sz="6" w:space="0" w:color="FFFFFF"/>
        </w:pBdr>
        <w:ind w:firstLine="720"/>
        <w:rPr>
          <w:color w:val="000000"/>
        </w:rPr>
      </w:pPr>
    </w:p>
    <w:tbl>
      <w:tblPr>
        <w:tblW w:w="5000" w:type="pct"/>
        <w:jc w:val="center"/>
        <w:tblLook w:val="04A0" w:firstRow="1" w:lastRow="0" w:firstColumn="1" w:lastColumn="0" w:noHBand="0" w:noVBand="1"/>
      </w:tblPr>
      <w:tblGrid>
        <w:gridCol w:w="2337"/>
        <w:gridCol w:w="2337"/>
        <w:gridCol w:w="2338"/>
        <w:gridCol w:w="2338"/>
      </w:tblGrid>
      <w:tr w:rsidR="00655EDF" w:rsidRPr="00655EDF" w14:paraId="60FA66DE" w14:textId="77777777" w:rsidTr="00C06E1B">
        <w:trPr>
          <w:trHeight w:val="31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153E0F" w14:textId="77777777" w:rsidR="00655EDF" w:rsidRPr="00655EDF" w:rsidRDefault="00655EDF" w:rsidP="00655EDF">
            <w:pPr>
              <w:widowControl/>
              <w:autoSpaceDE/>
              <w:autoSpaceDN/>
              <w:adjustRightInd/>
              <w:jc w:val="center"/>
              <w:rPr>
                <w:b/>
                <w:bCs/>
                <w:color w:val="000000"/>
              </w:rPr>
            </w:pPr>
            <w:r w:rsidRPr="00655EDF">
              <w:rPr>
                <w:b/>
                <w:bCs/>
                <w:color w:val="000000"/>
              </w:rPr>
              <w:t>Number of Respondents by Emissions Type</w:t>
            </w:r>
          </w:p>
        </w:tc>
      </w:tr>
      <w:tr w:rsidR="00F31A89" w:rsidRPr="00655EDF" w14:paraId="421BD24C" w14:textId="77777777" w:rsidTr="00F31A89">
        <w:trPr>
          <w:trHeight w:val="525"/>
          <w:jc w:val="center"/>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1492CF2" w14:textId="77777777" w:rsidR="00655EDF" w:rsidRPr="00655EDF" w:rsidRDefault="00655EDF" w:rsidP="00655EDF">
            <w:pPr>
              <w:widowControl/>
              <w:autoSpaceDE/>
              <w:autoSpaceDN/>
              <w:adjustRightInd/>
              <w:jc w:val="center"/>
              <w:rPr>
                <w:color w:val="000000"/>
                <w:sz w:val="20"/>
                <w:szCs w:val="20"/>
              </w:rPr>
            </w:pPr>
            <w:r w:rsidRPr="00655EDF">
              <w:rPr>
                <w:color w:val="000000"/>
                <w:sz w:val="20"/>
                <w:szCs w:val="20"/>
              </w:rPr>
              <w:t>Emissions Type</w:t>
            </w:r>
          </w:p>
        </w:tc>
        <w:tc>
          <w:tcPr>
            <w:tcW w:w="1250" w:type="pct"/>
            <w:tcBorders>
              <w:top w:val="nil"/>
              <w:left w:val="nil"/>
              <w:bottom w:val="single" w:sz="4" w:space="0" w:color="auto"/>
              <w:right w:val="single" w:sz="4" w:space="0" w:color="auto"/>
            </w:tcBorders>
            <w:shd w:val="clear" w:color="auto" w:fill="auto"/>
            <w:vAlign w:val="center"/>
            <w:hideMark/>
          </w:tcPr>
          <w:p w14:paraId="6F4DDF4E" w14:textId="0E742FB3" w:rsidR="00655EDF" w:rsidRPr="00655EDF" w:rsidRDefault="00655EDF" w:rsidP="00655EDF">
            <w:pPr>
              <w:widowControl/>
              <w:autoSpaceDE/>
              <w:autoSpaceDN/>
              <w:adjustRightInd/>
              <w:jc w:val="center"/>
              <w:rPr>
                <w:color w:val="000000"/>
                <w:sz w:val="20"/>
                <w:szCs w:val="20"/>
              </w:rPr>
            </w:pPr>
            <w:r w:rsidRPr="00655EDF">
              <w:rPr>
                <w:color w:val="000000"/>
                <w:sz w:val="20"/>
                <w:szCs w:val="20"/>
              </w:rPr>
              <w:t>Existing Respondents</w:t>
            </w:r>
          </w:p>
        </w:tc>
        <w:tc>
          <w:tcPr>
            <w:tcW w:w="1250" w:type="pct"/>
            <w:tcBorders>
              <w:top w:val="nil"/>
              <w:left w:val="nil"/>
              <w:bottom w:val="single" w:sz="4" w:space="0" w:color="auto"/>
              <w:right w:val="single" w:sz="4" w:space="0" w:color="auto"/>
            </w:tcBorders>
            <w:shd w:val="clear" w:color="auto" w:fill="auto"/>
            <w:vAlign w:val="center"/>
            <w:hideMark/>
          </w:tcPr>
          <w:p w14:paraId="197CB7AA" w14:textId="77777777" w:rsidR="00655EDF" w:rsidRPr="00655EDF" w:rsidRDefault="00655EDF" w:rsidP="00655EDF">
            <w:pPr>
              <w:widowControl/>
              <w:autoSpaceDE/>
              <w:autoSpaceDN/>
              <w:adjustRightInd/>
              <w:jc w:val="center"/>
              <w:rPr>
                <w:color w:val="000000"/>
                <w:sz w:val="20"/>
                <w:szCs w:val="20"/>
              </w:rPr>
            </w:pPr>
            <w:r w:rsidRPr="00655EDF">
              <w:rPr>
                <w:color w:val="000000"/>
                <w:sz w:val="20"/>
                <w:szCs w:val="20"/>
              </w:rPr>
              <w:t>New Respondents</w:t>
            </w:r>
          </w:p>
        </w:tc>
        <w:tc>
          <w:tcPr>
            <w:tcW w:w="1250" w:type="pct"/>
            <w:tcBorders>
              <w:top w:val="nil"/>
              <w:left w:val="nil"/>
              <w:bottom w:val="single" w:sz="4" w:space="0" w:color="auto"/>
              <w:right w:val="single" w:sz="4" w:space="0" w:color="auto"/>
            </w:tcBorders>
            <w:shd w:val="clear" w:color="auto" w:fill="auto"/>
            <w:vAlign w:val="center"/>
            <w:hideMark/>
          </w:tcPr>
          <w:p w14:paraId="609EAB3B" w14:textId="273136A5" w:rsidR="00655EDF" w:rsidRPr="00655EDF" w:rsidRDefault="00F31A89" w:rsidP="00655EDF">
            <w:pPr>
              <w:widowControl/>
              <w:autoSpaceDE/>
              <w:autoSpaceDN/>
              <w:adjustRightInd/>
              <w:jc w:val="center"/>
              <w:rPr>
                <w:color w:val="000000"/>
                <w:sz w:val="20"/>
                <w:szCs w:val="20"/>
              </w:rPr>
            </w:pPr>
            <w:r>
              <w:rPr>
                <w:color w:val="000000"/>
                <w:sz w:val="20"/>
                <w:szCs w:val="20"/>
              </w:rPr>
              <w:t>Existing &amp; New Respondents</w:t>
            </w:r>
          </w:p>
        </w:tc>
      </w:tr>
      <w:tr w:rsidR="00F31A89" w:rsidRPr="00655EDF" w14:paraId="766C3C48" w14:textId="77777777" w:rsidTr="00C06E1B">
        <w:trPr>
          <w:trHeight w:val="300"/>
          <w:jc w:val="cent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F7B9C" w14:textId="77777777" w:rsidR="00655EDF" w:rsidRPr="00655EDF" w:rsidRDefault="00655EDF" w:rsidP="00655EDF">
            <w:pPr>
              <w:widowControl/>
              <w:autoSpaceDE/>
              <w:autoSpaceDN/>
              <w:adjustRightInd/>
              <w:rPr>
                <w:color w:val="000000"/>
                <w:sz w:val="20"/>
                <w:szCs w:val="20"/>
              </w:rPr>
            </w:pPr>
            <w:r w:rsidRPr="00655EDF">
              <w:rPr>
                <w:color w:val="000000"/>
                <w:sz w:val="20"/>
                <w:szCs w:val="20"/>
              </w:rPr>
              <w:t>Only Organic HAP</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2A15ECE2" w14:textId="77777777" w:rsidR="00655EDF" w:rsidRPr="00655EDF" w:rsidRDefault="00655EDF" w:rsidP="00C06E1B">
            <w:pPr>
              <w:widowControl/>
              <w:autoSpaceDE/>
              <w:autoSpaceDN/>
              <w:adjustRightInd/>
              <w:jc w:val="center"/>
              <w:rPr>
                <w:color w:val="000000"/>
                <w:sz w:val="20"/>
                <w:szCs w:val="20"/>
              </w:rPr>
            </w:pPr>
            <w:r w:rsidRPr="00655EDF">
              <w:rPr>
                <w:color w:val="000000"/>
                <w:sz w:val="20"/>
                <w:szCs w:val="20"/>
              </w:rPr>
              <w:t>246</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262D7272" w14:textId="77777777" w:rsidR="00655EDF" w:rsidRPr="00655EDF" w:rsidRDefault="00655EDF" w:rsidP="00C06E1B">
            <w:pPr>
              <w:widowControl/>
              <w:autoSpaceDE/>
              <w:autoSpaceDN/>
              <w:adjustRightInd/>
              <w:jc w:val="center"/>
              <w:rPr>
                <w:color w:val="000000"/>
                <w:sz w:val="20"/>
                <w:szCs w:val="20"/>
              </w:rPr>
            </w:pPr>
            <w:r w:rsidRPr="00655EDF">
              <w:rPr>
                <w:color w:val="000000"/>
                <w:sz w:val="20"/>
                <w:szCs w:val="20"/>
              </w:rPr>
              <w:t>4.9</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388C38CF" w14:textId="77777777" w:rsidR="00655EDF" w:rsidRPr="00655EDF" w:rsidRDefault="00655EDF" w:rsidP="00C06E1B">
            <w:pPr>
              <w:widowControl/>
              <w:autoSpaceDE/>
              <w:autoSpaceDN/>
              <w:adjustRightInd/>
              <w:jc w:val="center"/>
              <w:rPr>
                <w:color w:val="000000"/>
                <w:sz w:val="20"/>
                <w:szCs w:val="20"/>
              </w:rPr>
            </w:pPr>
            <w:r w:rsidRPr="00655EDF">
              <w:rPr>
                <w:color w:val="000000"/>
                <w:sz w:val="20"/>
                <w:szCs w:val="20"/>
              </w:rPr>
              <w:t>251</w:t>
            </w:r>
          </w:p>
        </w:tc>
      </w:tr>
      <w:tr w:rsidR="00F31A89" w:rsidRPr="00655EDF" w14:paraId="36B88CCA" w14:textId="77777777" w:rsidTr="00C06E1B">
        <w:trPr>
          <w:trHeight w:val="300"/>
          <w:jc w:val="cent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18341" w14:textId="77777777" w:rsidR="00655EDF" w:rsidRPr="00655EDF" w:rsidRDefault="00655EDF" w:rsidP="00655EDF">
            <w:pPr>
              <w:widowControl/>
              <w:autoSpaceDE/>
              <w:autoSpaceDN/>
              <w:adjustRightInd/>
              <w:rPr>
                <w:color w:val="000000"/>
                <w:sz w:val="20"/>
                <w:szCs w:val="20"/>
              </w:rPr>
            </w:pPr>
            <w:r w:rsidRPr="00655EDF">
              <w:rPr>
                <w:color w:val="000000"/>
                <w:sz w:val="20"/>
                <w:szCs w:val="20"/>
              </w:rPr>
              <w:t>Only Metal HAP</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1F251A13" w14:textId="77777777" w:rsidR="00655EDF" w:rsidRPr="00655EDF" w:rsidRDefault="00655EDF" w:rsidP="00C06E1B">
            <w:pPr>
              <w:widowControl/>
              <w:autoSpaceDE/>
              <w:autoSpaceDN/>
              <w:adjustRightInd/>
              <w:jc w:val="center"/>
              <w:rPr>
                <w:color w:val="000000"/>
                <w:sz w:val="20"/>
                <w:szCs w:val="20"/>
              </w:rPr>
            </w:pPr>
            <w:r w:rsidRPr="00655EDF">
              <w:rPr>
                <w:color w:val="000000"/>
                <w:sz w:val="20"/>
                <w:szCs w:val="20"/>
              </w:rPr>
              <w:t>193</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6D660CFD" w14:textId="77777777" w:rsidR="00655EDF" w:rsidRPr="00655EDF" w:rsidRDefault="00655EDF" w:rsidP="00C06E1B">
            <w:pPr>
              <w:widowControl/>
              <w:autoSpaceDE/>
              <w:autoSpaceDN/>
              <w:adjustRightInd/>
              <w:jc w:val="center"/>
              <w:rPr>
                <w:color w:val="000000"/>
                <w:sz w:val="20"/>
                <w:szCs w:val="20"/>
              </w:rPr>
            </w:pPr>
            <w:r w:rsidRPr="00655EDF">
              <w:rPr>
                <w:color w:val="000000"/>
                <w:sz w:val="20"/>
                <w:szCs w:val="20"/>
              </w:rPr>
              <w:t>3.9</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7F0D27B0" w14:textId="77777777" w:rsidR="00655EDF" w:rsidRPr="00655EDF" w:rsidRDefault="00655EDF" w:rsidP="00C06E1B">
            <w:pPr>
              <w:widowControl/>
              <w:autoSpaceDE/>
              <w:autoSpaceDN/>
              <w:adjustRightInd/>
              <w:jc w:val="center"/>
              <w:rPr>
                <w:color w:val="000000"/>
                <w:sz w:val="20"/>
                <w:szCs w:val="20"/>
              </w:rPr>
            </w:pPr>
            <w:r w:rsidRPr="00655EDF">
              <w:rPr>
                <w:color w:val="000000"/>
                <w:sz w:val="20"/>
                <w:szCs w:val="20"/>
              </w:rPr>
              <w:t>197</w:t>
            </w:r>
          </w:p>
        </w:tc>
      </w:tr>
      <w:tr w:rsidR="00F31A89" w:rsidRPr="00655EDF" w14:paraId="0245CCA6" w14:textId="77777777" w:rsidTr="00C06E1B">
        <w:trPr>
          <w:trHeight w:val="300"/>
          <w:jc w:val="cent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DF2FA" w14:textId="77777777" w:rsidR="00655EDF" w:rsidRPr="00655EDF" w:rsidRDefault="00655EDF" w:rsidP="00655EDF">
            <w:pPr>
              <w:widowControl/>
              <w:autoSpaceDE/>
              <w:autoSpaceDN/>
              <w:adjustRightInd/>
              <w:rPr>
                <w:color w:val="000000"/>
                <w:sz w:val="20"/>
                <w:szCs w:val="20"/>
              </w:rPr>
            </w:pPr>
            <w:r w:rsidRPr="00655EDF">
              <w:rPr>
                <w:color w:val="000000"/>
                <w:sz w:val="20"/>
                <w:szCs w:val="20"/>
              </w:rPr>
              <w:t>Both HAP</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095F599C" w14:textId="77777777" w:rsidR="00655EDF" w:rsidRPr="00655EDF" w:rsidRDefault="00655EDF" w:rsidP="00C06E1B">
            <w:pPr>
              <w:widowControl/>
              <w:autoSpaceDE/>
              <w:autoSpaceDN/>
              <w:adjustRightInd/>
              <w:jc w:val="center"/>
              <w:rPr>
                <w:color w:val="000000"/>
                <w:sz w:val="20"/>
                <w:szCs w:val="20"/>
              </w:rPr>
            </w:pPr>
            <w:r w:rsidRPr="00655EDF">
              <w:rPr>
                <w:color w:val="000000"/>
                <w:sz w:val="20"/>
                <w:szCs w:val="20"/>
              </w:rPr>
              <w:t>50</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29FD61A8" w14:textId="77777777" w:rsidR="00655EDF" w:rsidRPr="00655EDF" w:rsidRDefault="00655EDF" w:rsidP="00C06E1B">
            <w:pPr>
              <w:widowControl/>
              <w:autoSpaceDE/>
              <w:autoSpaceDN/>
              <w:adjustRightInd/>
              <w:jc w:val="center"/>
              <w:rPr>
                <w:color w:val="000000"/>
                <w:sz w:val="20"/>
                <w:szCs w:val="20"/>
              </w:rPr>
            </w:pPr>
            <w:r w:rsidRPr="00655EDF">
              <w:rPr>
                <w:color w:val="000000"/>
                <w:sz w:val="20"/>
                <w:szCs w:val="20"/>
              </w:rPr>
              <w:t>1.0</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78983568" w14:textId="77777777" w:rsidR="00655EDF" w:rsidRPr="00655EDF" w:rsidRDefault="00655EDF" w:rsidP="00C06E1B">
            <w:pPr>
              <w:widowControl/>
              <w:autoSpaceDE/>
              <w:autoSpaceDN/>
              <w:adjustRightInd/>
              <w:jc w:val="center"/>
              <w:rPr>
                <w:color w:val="000000"/>
                <w:sz w:val="20"/>
                <w:szCs w:val="20"/>
              </w:rPr>
            </w:pPr>
            <w:r w:rsidRPr="00655EDF">
              <w:rPr>
                <w:color w:val="000000"/>
                <w:sz w:val="20"/>
                <w:szCs w:val="20"/>
              </w:rPr>
              <w:t>51</w:t>
            </w:r>
          </w:p>
        </w:tc>
      </w:tr>
      <w:tr w:rsidR="00F31A89" w:rsidRPr="00655EDF" w14:paraId="71718AC0" w14:textId="77777777" w:rsidTr="00C06E1B">
        <w:trPr>
          <w:trHeight w:val="300"/>
          <w:jc w:val="cent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9CED3" w14:textId="2BE4D8BE" w:rsidR="00F31A89" w:rsidRPr="00655EDF" w:rsidRDefault="00F31A89" w:rsidP="00655EDF">
            <w:pPr>
              <w:widowControl/>
              <w:autoSpaceDE/>
              <w:autoSpaceDN/>
              <w:adjustRightInd/>
              <w:rPr>
                <w:color w:val="000000"/>
                <w:sz w:val="20"/>
                <w:szCs w:val="20"/>
              </w:rPr>
            </w:pPr>
            <w:r>
              <w:rPr>
                <w:color w:val="000000"/>
                <w:sz w:val="20"/>
                <w:szCs w:val="20"/>
              </w:rPr>
              <w:t>Total</w:t>
            </w:r>
          </w:p>
        </w:tc>
        <w:tc>
          <w:tcPr>
            <w:tcW w:w="1250" w:type="pct"/>
            <w:tcBorders>
              <w:top w:val="single" w:sz="4" w:space="0" w:color="auto"/>
              <w:left w:val="nil"/>
              <w:bottom w:val="single" w:sz="4" w:space="0" w:color="auto"/>
              <w:right w:val="single" w:sz="4" w:space="0" w:color="auto"/>
            </w:tcBorders>
            <w:shd w:val="clear" w:color="auto" w:fill="auto"/>
            <w:noWrap/>
            <w:vAlign w:val="center"/>
          </w:tcPr>
          <w:p w14:paraId="5E4050F6" w14:textId="055BC792" w:rsidR="00F31A89" w:rsidRPr="00655EDF" w:rsidRDefault="00F31A89" w:rsidP="00C06E1B">
            <w:pPr>
              <w:widowControl/>
              <w:autoSpaceDE/>
              <w:autoSpaceDN/>
              <w:adjustRightInd/>
              <w:jc w:val="center"/>
              <w:rPr>
                <w:color w:val="000000"/>
                <w:sz w:val="20"/>
                <w:szCs w:val="20"/>
              </w:rPr>
            </w:pPr>
            <w:r>
              <w:rPr>
                <w:color w:val="000000"/>
                <w:sz w:val="20"/>
                <w:szCs w:val="20"/>
              </w:rPr>
              <w:t>489</w:t>
            </w:r>
          </w:p>
        </w:tc>
        <w:tc>
          <w:tcPr>
            <w:tcW w:w="1250" w:type="pct"/>
            <w:tcBorders>
              <w:top w:val="single" w:sz="4" w:space="0" w:color="auto"/>
              <w:left w:val="nil"/>
              <w:bottom w:val="single" w:sz="4" w:space="0" w:color="auto"/>
              <w:right w:val="single" w:sz="4" w:space="0" w:color="auto"/>
            </w:tcBorders>
            <w:shd w:val="clear" w:color="auto" w:fill="auto"/>
            <w:noWrap/>
            <w:vAlign w:val="center"/>
          </w:tcPr>
          <w:p w14:paraId="646EE52D" w14:textId="4D5ED3E3" w:rsidR="00F31A89" w:rsidRPr="00655EDF" w:rsidRDefault="00F31A89" w:rsidP="00C06E1B">
            <w:pPr>
              <w:widowControl/>
              <w:autoSpaceDE/>
              <w:autoSpaceDN/>
              <w:adjustRightInd/>
              <w:jc w:val="center"/>
              <w:rPr>
                <w:color w:val="000000"/>
                <w:sz w:val="20"/>
                <w:szCs w:val="20"/>
              </w:rPr>
            </w:pPr>
            <w:r>
              <w:rPr>
                <w:color w:val="000000"/>
                <w:sz w:val="20"/>
                <w:szCs w:val="20"/>
              </w:rPr>
              <w:t>10</w:t>
            </w:r>
          </w:p>
        </w:tc>
        <w:tc>
          <w:tcPr>
            <w:tcW w:w="1250" w:type="pct"/>
            <w:tcBorders>
              <w:top w:val="single" w:sz="4" w:space="0" w:color="auto"/>
              <w:left w:val="nil"/>
              <w:bottom w:val="single" w:sz="4" w:space="0" w:color="auto"/>
              <w:right w:val="single" w:sz="4" w:space="0" w:color="auto"/>
            </w:tcBorders>
            <w:shd w:val="clear" w:color="auto" w:fill="auto"/>
            <w:noWrap/>
            <w:vAlign w:val="center"/>
          </w:tcPr>
          <w:p w14:paraId="0D5ADA33" w14:textId="6D3A3073" w:rsidR="00F31A89" w:rsidRPr="00655EDF" w:rsidRDefault="00F31A89" w:rsidP="00C06E1B">
            <w:pPr>
              <w:widowControl/>
              <w:autoSpaceDE/>
              <w:autoSpaceDN/>
              <w:adjustRightInd/>
              <w:jc w:val="center"/>
              <w:rPr>
                <w:color w:val="000000"/>
                <w:sz w:val="20"/>
                <w:szCs w:val="20"/>
              </w:rPr>
            </w:pPr>
            <w:r>
              <w:rPr>
                <w:color w:val="000000"/>
                <w:sz w:val="20"/>
                <w:szCs w:val="20"/>
              </w:rPr>
              <w:t>498</w:t>
            </w:r>
          </w:p>
        </w:tc>
      </w:tr>
    </w:tbl>
    <w:p w14:paraId="188CFADD" w14:textId="77777777" w:rsidR="00655EDF" w:rsidRDefault="00655EDF">
      <w:pPr>
        <w:pBdr>
          <w:top w:val="single" w:sz="6" w:space="0" w:color="FFFFFF"/>
          <w:left w:val="single" w:sz="6" w:space="0" w:color="FFFFFF"/>
          <w:bottom w:val="single" w:sz="6" w:space="0" w:color="FFFFFF"/>
          <w:right w:val="single" w:sz="6" w:space="0" w:color="FFFFFF"/>
        </w:pBdr>
        <w:ind w:firstLine="720"/>
        <w:rPr>
          <w:color w:val="000000"/>
        </w:rPr>
      </w:pPr>
    </w:p>
    <w:p w14:paraId="6902F811" w14:textId="77777777" w:rsidR="00F31A89" w:rsidRDefault="00F31A89">
      <w:pPr>
        <w:pBdr>
          <w:top w:val="single" w:sz="6" w:space="0" w:color="FFFFFF"/>
          <w:left w:val="single" w:sz="6" w:space="0" w:color="FFFFFF"/>
          <w:bottom w:val="single" w:sz="6" w:space="0" w:color="FFFFFF"/>
          <w:right w:val="single" w:sz="6" w:space="0" w:color="FFFFFF"/>
        </w:pBdr>
        <w:ind w:firstLine="720"/>
        <w:rPr>
          <w:color w:val="000000"/>
        </w:rPr>
      </w:pPr>
    </w:p>
    <w:p w14:paraId="2DD44DAF" w14:textId="0E142DD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60A31">
        <w:trPr>
          <w:tblHeader/>
        </w:trPr>
        <w:tc>
          <w:tcPr>
            <w:tcW w:w="9180" w:type="dxa"/>
            <w:gridSpan w:val="5"/>
          </w:tcPr>
          <w:p w14:paraId="6EA78754" w14:textId="77777777" w:rsidR="00CA4CD6" w:rsidRDefault="00CA4CD6" w:rsidP="00C06E1B">
            <w:pPr>
              <w:keepNext/>
              <w:keepLines/>
              <w:spacing w:line="120" w:lineRule="exact"/>
              <w:rPr>
                <w:color w:val="000000"/>
              </w:rPr>
            </w:pPr>
          </w:p>
          <w:p w14:paraId="2BFF83AC"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60A31">
        <w:tc>
          <w:tcPr>
            <w:tcW w:w="2700" w:type="dxa"/>
          </w:tcPr>
          <w:p w14:paraId="1FF13FEE" w14:textId="77777777" w:rsidR="00CA4CD6" w:rsidRDefault="00CA4CD6" w:rsidP="00C06E1B">
            <w:pPr>
              <w:keepNext/>
              <w:keepLines/>
              <w:spacing w:line="120" w:lineRule="exact"/>
              <w:jc w:val="center"/>
              <w:rPr>
                <w:b/>
                <w:bCs/>
                <w:color w:val="000000"/>
                <w:sz w:val="18"/>
                <w:szCs w:val="18"/>
              </w:rPr>
            </w:pPr>
          </w:p>
          <w:p w14:paraId="052E56AB"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C06E1B">
            <w:pPr>
              <w:keepNext/>
              <w:keepLines/>
              <w:spacing w:line="120" w:lineRule="exact"/>
              <w:jc w:val="center"/>
              <w:rPr>
                <w:color w:val="000000"/>
                <w:sz w:val="18"/>
                <w:szCs w:val="18"/>
              </w:rPr>
            </w:pPr>
          </w:p>
          <w:p w14:paraId="0F6BDBA6"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C06E1B">
            <w:pPr>
              <w:keepNext/>
              <w:keepLines/>
              <w:spacing w:line="120" w:lineRule="exact"/>
              <w:jc w:val="center"/>
              <w:rPr>
                <w:color w:val="000000"/>
                <w:sz w:val="18"/>
                <w:szCs w:val="18"/>
              </w:rPr>
            </w:pPr>
          </w:p>
          <w:p w14:paraId="73986CBB"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C06E1B">
            <w:pPr>
              <w:keepNext/>
              <w:keepLines/>
              <w:spacing w:line="120" w:lineRule="exact"/>
              <w:jc w:val="center"/>
              <w:rPr>
                <w:color w:val="000000"/>
                <w:sz w:val="18"/>
                <w:szCs w:val="18"/>
              </w:rPr>
            </w:pPr>
          </w:p>
          <w:p w14:paraId="67F3EBBF"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C06E1B">
            <w:pPr>
              <w:keepNext/>
              <w:keepLines/>
              <w:spacing w:line="120" w:lineRule="exact"/>
              <w:jc w:val="center"/>
              <w:rPr>
                <w:color w:val="000000"/>
                <w:sz w:val="18"/>
                <w:szCs w:val="18"/>
              </w:rPr>
            </w:pPr>
          </w:p>
          <w:p w14:paraId="4313828B"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55447D4" w:rsidR="00CA4CD6" w:rsidRDefault="00CA4CD6"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191989">
              <w:rPr>
                <w:color w:val="000000"/>
                <w:sz w:val="18"/>
                <w:szCs w:val="18"/>
              </w:rPr>
              <w:t xml:space="preserve"> </w:t>
            </w:r>
            <w:r>
              <w:rPr>
                <w:color w:val="000000"/>
                <w:sz w:val="18"/>
                <w:szCs w:val="18"/>
              </w:rPr>
              <w:t>Responses</w:t>
            </w:r>
          </w:p>
          <w:p w14:paraId="03A9119C" w14:textId="77777777" w:rsidR="00CA4CD6" w:rsidRDefault="00CA4CD6" w:rsidP="00C06E1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E02DD" w14:paraId="16C1203F" w14:textId="77777777" w:rsidTr="009D2465">
        <w:trPr>
          <w:trHeight w:val="366"/>
        </w:trPr>
        <w:tc>
          <w:tcPr>
            <w:tcW w:w="2700" w:type="dxa"/>
          </w:tcPr>
          <w:p w14:paraId="6999E2BE" w14:textId="77777777" w:rsidR="00AE02DD" w:rsidRPr="00F73A7F" w:rsidRDefault="00AE02DD" w:rsidP="00C06E1B">
            <w:pPr>
              <w:keepNext/>
              <w:keepLines/>
              <w:spacing w:line="120" w:lineRule="exact"/>
              <w:rPr>
                <w:sz w:val="18"/>
                <w:szCs w:val="18"/>
              </w:rPr>
            </w:pPr>
          </w:p>
          <w:p w14:paraId="7DB8FBDE" w14:textId="4F9C7315" w:rsidR="00AE02DD" w:rsidRDefault="00AE02DD" w:rsidP="00C06E1B">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F73A7F">
              <w:rPr>
                <w:sz w:val="18"/>
                <w:szCs w:val="18"/>
              </w:rPr>
              <w:t>Notification of construction/reconstruction</w:t>
            </w:r>
          </w:p>
        </w:tc>
        <w:tc>
          <w:tcPr>
            <w:tcW w:w="1260" w:type="dxa"/>
            <w:vAlign w:val="center"/>
          </w:tcPr>
          <w:p w14:paraId="63308014" w14:textId="2785F483"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7D6BA6A3" w14:textId="3EE76E61"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54DFBA1D"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124BB95D"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AE02DD" w14:paraId="300564D1" w14:textId="77777777" w:rsidTr="009D2465">
        <w:trPr>
          <w:trHeight w:val="366"/>
        </w:trPr>
        <w:tc>
          <w:tcPr>
            <w:tcW w:w="2700" w:type="dxa"/>
          </w:tcPr>
          <w:p w14:paraId="19F15040" w14:textId="77777777" w:rsidR="00AE02DD" w:rsidRPr="00F73A7F" w:rsidRDefault="00AE02DD" w:rsidP="00C06E1B">
            <w:pPr>
              <w:keepNext/>
              <w:keepLines/>
              <w:spacing w:line="120" w:lineRule="exact"/>
              <w:rPr>
                <w:sz w:val="18"/>
                <w:szCs w:val="18"/>
              </w:rPr>
            </w:pPr>
          </w:p>
          <w:p w14:paraId="0F46E3DF" w14:textId="59A06B82" w:rsidR="00AE02DD" w:rsidRDefault="00AE02DD" w:rsidP="00C06E1B">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F73A7F">
              <w:rPr>
                <w:sz w:val="18"/>
                <w:szCs w:val="18"/>
              </w:rPr>
              <w:t>Initial notification</w:t>
            </w:r>
          </w:p>
        </w:tc>
        <w:tc>
          <w:tcPr>
            <w:tcW w:w="1260" w:type="dxa"/>
            <w:vAlign w:val="center"/>
          </w:tcPr>
          <w:p w14:paraId="06C154FF" w14:textId="33BA571E"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40F59661" w14:textId="199707C9"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292BB9AF"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660CE78F"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AE02DD" w14:paraId="4FB1550D" w14:textId="77777777" w:rsidTr="009D2465">
        <w:trPr>
          <w:trHeight w:val="366"/>
        </w:trPr>
        <w:tc>
          <w:tcPr>
            <w:tcW w:w="2700" w:type="dxa"/>
          </w:tcPr>
          <w:p w14:paraId="5E2EBC24" w14:textId="77777777" w:rsidR="00AE02DD" w:rsidRPr="00F73A7F" w:rsidRDefault="00AE02DD" w:rsidP="00C06E1B">
            <w:pPr>
              <w:keepNext/>
              <w:keepLines/>
              <w:spacing w:line="120" w:lineRule="exact"/>
              <w:rPr>
                <w:sz w:val="18"/>
                <w:szCs w:val="18"/>
              </w:rPr>
            </w:pPr>
          </w:p>
          <w:p w14:paraId="5387B54C" w14:textId="41F49D6D" w:rsidR="00AE02DD" w:rsidRDefault="00AE02DD" w:rsidP="00C06E1B">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F73A7F">
              <w:rPr>
                <w:sz w:val="18"/>
                <w:szCs w:val="18"/>
              </w:rPr>
              <w:t>Notification of compliance status</w:t>
            </w:r>
          </w:p>
        </w:tc>
        <w:tc>
          <w:tcPr>
            <w:tcW w:w="1260" w:type="dxa"/>
            <w:vAlign w:val="center"/>
          </w:tcPr>
          <w:p w14:paraId="5E226832" w14:textId="0F5EE3D5"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61FE4D7C" w14:textId="1444D760"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1E5662DF"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0AC3569A"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886CCC" w14:paraId="54F7E5D8" w14:textId="77777777" w:rsidTr="0050322E">
        <w:trPr>
          <w:trHeight w:val="366"/>
        </w:trPr>
        <w:tc>
          <w:tcPr>
            <w:tcW w:w="2700" w:type="dxa"/>
          </w:tcPr>
          <w:p w14:paraId="2254CCAF" w14:textId="77777777" w:rsidR="00886CCC" w:rsidRPr="00F73A7F" w:rsidRDefault="00886CCC" w:rsidP="00C06E1B">
            <w:pPr>
              <w:keepNext/>
              <w:keepLines/>
              <w:spacing w:line="120" w:lineRule="exact"/>
              <w:rPr>
                <w:sz w:val="18"/>
                <w:szCs w:val="18"/>
              </w:rPr>
            </w:pPr>
          </w:p>
          <w:p w14:paraId="2A3D0CA6" w14:textId="069619D8" w:rsidR="00886CCC" w:rsidRDefault="00886CCC" w:rsidP="00C06E1B">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initial performance test</w:t>
            </w:r>
          </w:p>
        </w:tc>
        <w:tc>
          <w:tcPr>
            <w:tcW w:w="1260" w:type="dxa"/>
            <w:vAlign w:val="center"/>
          </w:tcPr>
          <w:p w14:paraId="031B0331" w14:textId="781C0BE9" w:rsidR="00886CCC" w:rsidRDefault="00886CCC"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c>
          <w:tcPr>
            <w:tcW w:w="1260" w:type="dxa"/>
            <w:vAlign w:val="center"/>
          </w:tcPr>
          <w:p w14:paraId="3E561BD5" w14:textId="77777777" w:rsidR="00886CCC" w:rsidRDefault="00886CCC"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8769A98" w14:textId="77777777" w:rsidR="00886CCC" w:rsidRDefault="00886CCC"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9156607" w14:textId="1D4709FE" w:rsidR="00886CCC" w:rsidRDefault="00886CCC"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r>
      <w:tr w:rsidR="00AE02DD" w14:paraId="083E1D2F" w14:textId="77777777" w:rsidTr="009D2465">
        <w:trPr>
          <w:trHeight w:val="366"/>
        </w:trPr>
        <w:tc>
          <w:tcPr>
            <w:tcW w:w="2700" w:type="dxa"/>
          </w:tcPr>
          <w:p w14:paraId="296FDAB8" w14:textId="77777777" w:rsidR="00AE02DD" w:rsidRPr="00F73A7F" w:rsidRDefault="00AE02DD" w:rsidP="00C06E1B">
            <w:pPr>
              <w:keepNext/>
              <w:keepLines/>
              <w:spacing w:line="120" w:lineRule="exact"/>
              <w:rPr>
                <w:sz w:val="18"/>
                <w:szCs w:val="18"/>
              </w:rPr>
            </w:pPr>
          </w:p>
          <w:p w14:paraId="0A00E7E9" w14:textId="4326A0A2" w:rsidR="00AE02DD" w:rsidRDefault="00AE02DD" w:rsidP="00C06E1B">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F73A7F">
              <w:rPr>
                <w:sz w:val="18"/>
                <w:szCs w:val="18"/>
              </w:rPr>
              <w:t>Semiannual compliance report</w:t>
            </w:r>
          </w:p>
        </w:tc>
        <w:tc>
          <w:tcPr>
            <w:tcW w:w="1260" w:type="dxa"/>
            <w:vAlign w:val="center"/>
          </w:tcPr>
          <w:p w14:paraId="6D5F816B" w14:textId="260A1742"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886CCC">
              <w:rPr>
                <w:color w:val="000000"/>
                <w:sz w:val="18"/>
                <w:szCs w:val="18"/>
              </w:rPr>
              <w:t>9.68</w:t>
            </w:r>
          </w:p>
        </w:tc>
        <w:tc>
          <w:tcPr>
            <w:tcW w:w="1260" w:type="dxa"/>
            <w:vAlign w:val="center"/>
          </w:tcPr>
          <w:p w14:paraId="64FA5AEC" w14:textId="1ECD89A9"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7D9124E" w14:textId="42BE0C4B"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391</w:t>
            </w:r>
          </w:p>
        </w:tc>
        <w:tc>
          <w:tcPr>
            <w:tcW w:w="2070" w:type="dxa"/>
            <w:vAlign w:val="center"/>
          </w:tcPr>
          <w:p w14:paraId="526F05CB" w14:textId="496FDD9C" w:rsidR="00AE02DD" w:rsidRDefault="000B58E8"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590</w:t>
            </w:r>
          </w:p>
        </w:tc>
      </w:tr>
      <w:tr w:rsidR="00AE02DD" w14:paraId="4F2DCCF3" w14:textId="77777777" w:rsidTr="009D2465">
        <w:trPr>
          <w:trHeight w:val="366"/>
        </w:trPr>
        <w:tc>
          <w:tcPr>
            <w:tcW w:w="2700" w:type="dxa"/>
          </w:tcPr>
          <w:p w14:paraId="1DADA1E2" w14:textId="77777777" w:rsidR="00AE02DD" w:rsidRPr="00F73A7F" w:rsidRDefault="00AE02DD" w:rsidP="00C06E1B">
            <w:pPr>
              <w:keepNext/>
              <w:keepLines/>
              <w:spacing w:line="120" w:lineRule="exact"/>
              <w:rPr>
                <w:sz w:val="18"/>
                <w:szCs w:val="18"/>
              </w:rPr>
            </w:pPr>
          </w:p>
          <w:p w14:paraId="555F6D06" w14:textId="77777777" w:rsidR="00AE02DD" w:rsidRDefault="00AE02DD" w:rsidP="00C06E1B">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B2521A1" w14:textId="722B95AA"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7F4D2A7C" w14:textId="0D199053"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643A86F8" w14:textId="46D4F96B" w:rsidR="00AE02DD" w:rsidRDefault="00AE02DD"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4A4188E6" w14:textId="63958CCD" w:rsidR="00AE02DD" w:rsidRDefault="000B58E8" w:rsidP="00C06E1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620</w:t>
            </w:r>
          </w:p>
        </w:tc>
      </w:tr>
    </w:tbl>
    <w:p w14:paraId="4B4B8F4C" w14:textId="5AA185E7" w:rsidR="00F60A31" w:rsidRDefault="00F60A31" w:rsidP="009D2465">
      <w:pPr>
        <w:pBdr>
          <w:top w:val="single" w:sz="6" w:space="0" w:color="FFFFFF"/>
          <w:left w:val="single" w:sz="6" w:space="0" w:color="FFFFFF"/>
          <w:bottom w:val="single" w:sz="6" w:space="0" w:color="FFFFFF"/>
          <w:right w:val="single" w:sz="6" w:space="0" w:color="FFFFFF"/>
        </w:pBdr>
        <w:ind w:left="720"/>
        <w:rPr>
          <w:sz w:val="20"/>
          <w:szCs w:val="20"/>
        </w:rPr>
      </w:pPr>
      <w:r>
        <w:rPr>
          <w:sz w:val="20"/>
          <w:szCs w:val="20"/>
        </w:rPr>
        <w:t xml:space="preserve">Note: </w:t>
      </w:r>
      <w:r w:rsidRPr="00F73A7F">
        <w:rPr>
          <w:sz w:val="20"/>
          <w:szCs w:val="20"/>
        </w:rPr>
        <w:t>We assume 20 percent of existing sources will meet the conditions requiring submittal of a semiannual compliance report.</w:t>
      </w:r>
      <w:r w:rsidR="00191989">
        <w:rPr>
          <w:sz w:val="20"/>
          <w:szCs w:val="20"/>
        </w:rPr>
        <w:t xml:space="preserve"> </w:t>
      </w:r>
      <w:r w:rsidRPr="00F73A7F">
        <w:rPr>
          <w:sz w:val="20"/>
          <w:szCs w:val="20"/>
        </w:rPr>
        <w:t>The remaining 80 percent will keep records of these reports but will not submit them.</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7B477A3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0B58E8">
        <w:rPr>
          <w:color w:val="000000"/>
        </w:rPr>
        <w:t>620</w:t>
      </w:r>
      <w:r>
        <w:rPr>
          <w:color w:val="000000"/>
        </w:rPr>
        <w:t>.</w:t>
      </w:r>
      <w:r w:rsidR="00191989">
        <w:rPr>
          <w:color w:val="000000"/>
        </w:rPr>
        <w:t xml:space="preserve"> </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8CA59B8" w14:textId="37498892" w:rsidR="00CA4CD6" w:rsidRDefault="00CA4CD6" w:rsidP="009D246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DD4CC2">
        <w:rPr>
          <w:color w:val="000000"/>
        </w:rPr>
        <w:t>$965,000</w:t>
      </w:r>
      <w:r>
        <w:rPr>
          <w:color w:val="000000"/>
        </w:rPr>
        <w:t>.</w:t>
      </w:r>
      <w:r w:rsidR="00191989">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2A1939" w:rsidRPr="00044C99">
        <w:t xml:space="preserve">Table 1: Annual Respondent Burden and Cost – </w:t>
      </w:r>
      <w:r w:rsidR="002A1939" w:rsidRPr="00C17645">
        <w:rPr>
          <w:bCs/>
        </w:rPr>
        <w:t>NESHAP for Chemical Manufacturing Area Sources (40 CFR Part 63, Subpart VVVVVV) (Renewal)</w:t>
      </w:r>
      <w:r w:rsidR="002A1939" w:rsidRPr="00044C99">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455A23B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191989">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0F70E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2A1939">
        <w:rPr>
          <w:color w:val="000000"/>
        </w:rPr>
        <w:t>,</w:t>
      </w:r>
      <w:r>
        <w:rPr>
          <w:color w:val="000000"/>
        </w:rPr>
        <w:t xml:space="preserve"> respectively, and summarized below.</w:t>
      </w:r>
      <w:r w:rsidR="00191989">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4284390"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D4CC2">
        <w:rPr>
          <w:color w:val="000000"/>
        </w:rPr>
        <w:t>9,590</w:t>
      </w:r>
      <w:r>
        <w:rPr>
          <w:color w:val="000000"/>
        </w:rPr>
        <w:t>.</w:t>
      </w:r>
      <w:r w:rsidR="00191989">
        <w:rPr>
          <w:color w:val="000000"/>
        </w:rPr>
        <w:t xml:space="preserve"> </w:t>
      </w:r>
      <w:r>
        <w:rPr>
          <w:color w:val="000000"/>
        </w:rPr>
        <w:t xml:space="preserve">Details regarding these estimates may be found in </w:t>
      </w:r>
      <w:r w:rsidR="002A1939" w:rsidRPr="00044C99">
        <w:t xml:space="preserve">Table 1: Annual Respondent Burden and Cost – </w:t>
      </w:r>
      <w:r w:rsidR="002A1939" w:rsidRPr="00C17645">
        <w:rPr>
          <w:bCs/>
        </w:rPr>
        <w:t>NESHAP for Chemical Manufacturing Area Sources (40 CFR Part 63, Subpart VVVVVV) (Renewal)</w:t>
      </w:r>
      <w:r w:rsidR="002A1939" w:rsidRPr="00044C99">
        <w:t>.</w:t>
      </w:r>
      <w:r>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00B24024" w:rsidR="0049327D" w:rsidRPr="009D2465" w:rsidRDefault="0049327D" w:rsidP="0021722B">
      <w:pPr>
        <w:pBdr>
          <w:top w:val="single" w:sz="6" w:space="0" w:color="FFFFFF"/>
          <w:left w:val="single" w:sz="6" w:space="0" w:color="FFFFFF"/>
          <w:bottom w:val="single" w:sz="6" w:space="0" w:color="FFFFFF"/>
          <w:right w:val="single" w:sz="6" w:space="0" w:color="FFFFFF"/>
        </w:pBdr>
        <w:ind w:firstLine="720"/>
      </w:pPr>
      <w:r w:rsidRPr="009D2465">
        <w:t>We assume that burdens for managerial tasks take 5% of the time required for technical tasks because the typical tasks for managers are to review and approve reports.</w:t>
      </w:r>
      <w:r w:rsidR="00191989">
        <w:t xml:space="preserve"> </w:t>
      </w:r>
      <w:r w:rsidRPr="009D2465">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028D02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DD4CC2">
        <w:rPr>
          <w:color w:val="000000"/>
        </w:rPr>
        <w:t>1</w:t>
      </w:r>
      <w:r w:rsidR="0097599C">
        <w:rPr>
          <w:color w:val="000000"/>
        </w:rPr>
        <w:t>5</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51993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D4CC2">
        <w:rPr>
          <w:color w:val="000000"/>
        </w:rPr>
        <w:t>$1,</w:t>
      </w:r>
      <w:r w:rsidR="000B58E8">
        <w:rPr>
          <w:color w:val="000000"/>
        </w:rPr>
        <w:t>2</w:t>
      </w:r>
      <w:r w:rsidR="00BD3E34">
        <w:rPr>
          <w:color w:val="000000"/>
        </w:rPr>
        <w:t>5</w:t>
      </w:r>
      <w:r w:rsidR="000B58E8">
        <w:rPr>
          <w:color w:val="000000"/>
        </w:rPr>
        <w:t>0</w:t>
      </w:r>
      <w:r w:rsidR="00DD4CC2">
        <w:rPr>
          <w:color w:val="000000"/>
        </w:rPr>
        <w:t>,000</w:t>
      </w:r>
      <w:r w:rsidR="00507EC5">
        <w:rPr>
          <w:color w:val="000000"/>
        </w:rPr>
        <w:t>.</w:t>
      </w:r>
      <w:r w:rsidR="00191989">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50EB696"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DD4CC2">
        <w:rPr>
          <w:color w:val="000000"/>
        </w:rPr>
        <w:t>520</w:t>
      </w:r>
      <w:r>
        <w:rPr>
          <w:color w:val="000000"/>
        </w:rPr>
        <w:t xml:space="preserve"> labor hours at a cost of </w:t>
      </w:r>
      <w:r w:rsidR="00DD4CC2">
        <w:rPr>
          <w:color w:val="000000"/>
        </w:rPr>
        <w:t>$</w:t>
      </w:r>
      <w:r w:rsidR="00773BCC">
        <w:rPr>
          <w:color w:val="000000"/>
        </w:rPr>
        <w:t>23,8</w:t>
      </w:r>
      <w:r w:rsidR="00DD4CC2">
        <w:rPr>
          <w:color w:val="000000"/>
        </w:rPr>
        <w:t>00</w:t>
      </w:r>
      <w:r w:rsidR="00144F35">
        <w:rPr>
          <w:color w:val="000000"/>
        </w:rPr>
        <w:t>.</w:t>
      </w:r>
      <w:r w:rsidR="00191989">
        <w:rPr>
          <w:color w:val="000000"/>
        </w:rPr>
        <w:t xml:space="preserve"> </w:t>
      </w:r>
      <w:r w:rsidR="00144F35">
        <w:rPr>
          <w:color w:val="000000"/>
        </w:rPr>
        <w:t xml:space="preserve">See </w:t>
      </w:r>
      <w:r w:rsidR="002A1939" w:rsidRPr="00044C99">
        <w:t xml:space="preserve">Table 2: Average Annual EPA Burden and Cost – </w:t>
      </w:r>
      <w:r w:rsidR="002A1939" w:rsidRPr="00C17645">
        <w:rPr>
          <w:bCs/>
        </w:rPr>
        <w:t>NESHAP for Chemical Manufacturing Area Sources (40 CFR Part 63, Subpart VVVVVV) (Renewal)</w:t>
      </w:r>
      <w:r w:rsidR="002A1939" w:rsidRPr="00044C99">
        <w:t>.</w:t>
      </w:r>
    </w:p>
    <w:p w14:paraId="47DC86B1" w14:textId="77777777" w:rsidR="0049327D" w:rsidRPr="009D2465"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3870E917" w:rsidR="0049327D" w:rsidRPr="009D2465" w:rsidRDefault="0049327D" w:rsidP="00144F35">
      <w:pPr>
        <w:pBdr>
          <w:top w:val="single" w:sz="6" w:space="0" w:color="FFFFFF"/>
          <w:left w:val="single" w:sz="6" w:space="0" w:color="FFFFFF"/>
          <w:bottom w:val="single" w:sz="6" w:space="0" w:color="FFFFFF"/>
          <w:right w:val="single" w:sz="6" w:space="0" w:color="FFFFFF"/>
        </w:pBdr>
        <w:ind w:firstLine="720"/>
      </w:pPr>
      <w:r w:rsidRPr="009D2465">
        <w:t>We assume that burdens for managerial tasks take 5% of the time required for technical tasks because the typical tasks for managers are to review and approve reports.</w:t>
      </w:r>
      <w:r w:rsidR="00191989">
        <w:t xml:space="preserve"> </w:t>
      </w:r>
      <w:r w:rsidRPr="009D2465">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5C72E523"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191989">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7DF6CED" w14:textId="0133C9F6" w:rsidR="001219DE" w:rsidRPr="00C06E1B" w:rsidRDefault="00F36749" w:rsidP="001219DE">
      <w:pPr>
        <w:pBdr>
          <w:top w:val="single" w:sz="6" w:space="0" w:color="FFFFFF"/>
          <w:left w:val="single" w:sz="6" w:space="0" w:color="FFFFFF"/>
          <w:bottom w:val="single" w:sz="6" w:space="0" w:color="FFFFFF"/>
          <w:right w:val="single" w:sz="6" w:space="0" w:color="FFFFFF"/>
        </w:pBdr>
        <w:ind w:firstLine="720"/>
      </w:pPr>
      <w:r w:rsidRPr="00C06E1B">
        <w:t xml:space="preserve">There is an adjustment decrease in the respondent burden and number of responses </w:t>
      </w:r>
      <w:r w:rsidR="00FA2DC5" w:rsidRPr="001219DE">
        <w:t>from th</w:t>
      </w:r>
      <w:r w:rsidR="00FA2DC5" w:rsidRPr="00C06E1B">
        <w:t>e most recently approved ICR.</w:t>
      </w:r>
      <w:r w:rsidR="006350E8" w:rsidRPr="00C06E1B">
        <w:t xml:space="preserve"> </w:t>
      </w:r>
      <w:r w:rsidRPr="00C06E1B">
        <w:t xml:space="preserve">The decrease occurred because the rule has been in effect for three years, and the burden associated with initial compliance (e.g. initial performance tests and notification reports) differ from the burden for ongoing compliance (e.g. submittal of semiannual reports). However, there is an adjustment increase in the total capital and O&amp;M cost. This is </w:t>
      </w:r>
      <w:r w:rsidR="001219DE" w:rsidRPr="00C06E1B">
        <w:t xml:space="preserve">primarily due to two reasons: 1) </w:t>
      </w:r>
      <w:r w:rsidRPr="00C06E1B">
        <w:t xml:space="preserve">the previous ICR presented </w:t>
      </w:r>
      <w:r w:rsidR="001219DE" w:rsidRPr="00C06E1B">
        <w:t xml:space="preserve">capital costs </w:t>
      </w:r>
      <w:r w:rsidRPr="00C06E1B">
        <w:t>as annualized cost</w:t>
      </w:r>
      <w:r w:rsidR="001219DE" w:rsidRPr="00C06E1B">
        <w:t>s</w:t>
      </w:r>
      <w:r w:rsidRPr="00C06E1B">
        <w:t xml:space="preserve"> over 15 years</w:t>
      </w:r>
      <w:r w:rsidR="001219DE" w:rsidRPr="00C06E1B">
        <w:t>, rather than one-time costs; and 2) the total number of sources with O&amp;M cost (i.e. maintain systems and monitors) has increased now that the rule is fully implemented</w:t>
      </w:r>
      <w:r w:rsidRPr="00C06E1B">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1C667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191989">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1607B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A2DC5">
        <w:rPr>
          <w:color w:val="000000"/>
        </w:rPr>
        <w:t>1</w:t>
      </w:r>
      <w:r w:rsidR="0097599C">
        <w:rPr>
          <w:color w:val="000000"/>
        </w:rPr>
        <w:t>5</w:t>
      </w:r>
      <w:r>
        <w:rPr>
          <w:color w:val="000000"/>
        </w:rPr>
        <w:t xml:space="preserve"> hours per response.</w:t>
      </w:r>
      <w:r w:rsidR="00191989">
        <w:rPr>
          <w:color w:val="000000"/>
        </w:rPr>
        <w:t xml:space="preserve"> </w:t>
      </w:r>
      <w:r>
        <w:rPr>
          <w:color w:val="000000"/>
        </w:rPr>
        <w:t>Burden means the total time, effort, or financial resources expended by persons to generate, maintain, retain, or disclose or provide information to or for a Federal agency.</w:t>
      </w:r>
      <w:r w:rsidR="00191989">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875E1C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191989">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E67681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67AD8">
        <w:t>2-0525</w:t>
      </w:r>
      <w:r w:rsidR="00354C15" w:rsidRPr="009D2465">
        <w:t>.</w:t>
      </w:r>
      <w:r w:rsidR="00191989">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191989">
        <w:t xml:space="preserve"> </w:t>
      </w:r>
      <w:r w:rsidR="00354C15" w:rsidRPr="00354C15">
        <w:t>When in the system</w:t>
      </w:r>
      <w:r w:rsidR="00354C15" w:rsidRPr="00354C15">
        <w:rPr>
          <w:rStyle w:val="1"/>
        </w:rPr>
        <w:t>, select “search,” then key in the docket ID number identified in this document.</w:t>
      </w:r>
      <w:r w:rsidR="00191989">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191989">
        <w:t xml:space="preserve"> </w:t>
      </w:r>
      <w:r w:rsidR="00CA4CD6" w:rsidRPr="00354C15">
        <w:t>The EPA Docket Center Public Reading Room is open from 8:30 a.m. to 4:30 p.m., Monday through Friday, excluding legal holidays.</w:t>
      </w:r>
      <w:r w:rsidR="00191989">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191989">
        <w:t xml:space="preserve"> </w:t>
      </w:r>
      <w:r w:rsidR="00CA4CD6">
        <w:t>Also, you can send comments to the Office of Information and Regulatory Affairs, Office of Management and Budget, 725 17th Street, NW, Washington, DC 20503, Attention: Desk Officer for EPA.</w:t>
      </w:r>
      <w:r w:rsidR="00191989">
        <w:t xml:space="preserve"> </w:t>
      </w:r>
      <w:r w:rsidR="00CA4CD6">
        <w:t xml:space="preserve">Please include the EPA Docket ID Number </w:t>
      </w:r>
      <w:r w:rsidR="00144A82">
        <w:t>EPA-HQ-OECA-20</w:t>
      </w:r>
      <w:r w:rsidR="00A67AD8">
        <w:t>12-0525</w:t>
      </w:r>
      <w:r w:rsidR="00CA4CD6">
        <w:t xml:space="preserve"> and OMB Control Number </w:t>
      </w:r>
      <w:r w:rsidR="00A67AD8">
        <w:t>2060-0621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49B33DFD" w:rsidR="00144F35" w:rsidRDefault="002A1939" w:rsidP="006845AE">
      <w:pPr>
        <w:jc w:val="center"/>
        <w:outlineLvl w:val="0"/>
        <w:rPr>
          <w:b/>
          <w:bCs/>
          <w:color w:val="000000"/>
        </w:rPr>
      </w:pPr>
      <w:r w:rsidRPr="002A1939">
        <w:rPr>
          <w:b/>
          <w:bCs/>
          <w:color w:val="000000"/>
        </w:rPr>
        <w:t>Table 1: Annual Respondent Burden and Cost – NESHAP for Chemical Manufacturing Area Sources (40 CFR Part 63, Subpart VVVVVV) (Renewal)</w:t>
      </w:r>
    </w:p>
    <w:p w14:paraId="6CB24DB0" w14:textId="77777777" w:rsidR="00144F35" w:rsidRDefault="00144F35" w:rsidP="00F340DF">
      <w:pPr>
        <w:rPr>
          <w:b/>
          <w:bCs/>
          <w:color w:val="000000"/>
        </w:rPr>
      </w:pPr>
    </w:p>
    <w:tbl>
      <w:tblPr>
        <w:tblW w:w="5347" w:type="pct"/>
        <w:jc w:val="center"/>
        <w:tblLayout w:type="fixed"/>
        <w:tblLook w:val="04A0" w:firstRow="1" w:lastRow="0" w:firstColumn="1" w:lastColumn="0" w:noHBand="0" w:noVBand="1"/>
      </w:tblPr>
      <w:tblGrid>
        <w:gridCol w:w="3594"/>
        <w:gridCol w:w="1442"/>
        <w:gridCol w:w="1261"/>
        <w:gridCol w:w="1261"/>
        <w:gridCol w:w="1339"/>
        <w:gridCol w:w="1096"/>
        <w:gridCol w:w="1294"/>
        <w:gridCol w:w="1224"/>
        <w:gridCol w:w="1434"/>
      </w:tblGrid>
      <w:tr w:rsidR="00707465" w:rsidRPr="00707465" w14:paraId="37290786" w14:textId="77777777" w:rsidTr="00C06E1B">
        <w:trPr>
          <w:trHeight w:val="260"/>
          <w:tblHeader/>
          <w:jc w:val="center"/>
        </w:trPr>
        <w:tc>
          <w:tcPr>
            <w:tcW w:w="1289" w:type="pct"/>
            <w:tcBorders>
              <w:top w:val="single" w:sz="4" w:space="0" w:color="auto"/>
              <w:left w:val="single" w:sz="4" w:space="0" w:color="auto"/>
              <w:bottom w:val="nil"/>
              <w:right w:val="single" w:sz="4" w:space="0" w:color="auto"/>
            </w:tcBorders>
            <w:shd w:val="clear" w:color="auto" w:fill="auto"/>
            <w:noWrap/>
            <w:vAlign w:val="bottom"/>
            <w:hideMark/>
          </w:tcPr>
          <w:p w14:paraId="7872DEE0" w14:textId="77777777" w:rsidR="00707465" w:rsidRPr="00707465" w:rsidRDefault="00707465" w:rsidP="00707465">
            <w:pPr>
              <w:widowControl/>
              <w:autoSpaceDE/>
              <w:autoSpaceDN/>
              <w:adjustRightInd/>
              <w:rPr>
                <w:b/>
                <w:bCs/>
                <w:color w:val="000000"/>
                <w:sz w:val="18"/>
                <w:szCs w:val="18"/>
              </w:rPr>
            </w:pPr>
            <w:r w:rsidRPr="00707465">
              <w:rPr>
                <w:b/>
                <w:bCs/>
                <w:color w:val="000000"/>
                <w:sz w:val="18"/>
                <w:szCs w:val="18"/>
              </w:rPr>
              <w:t> </w:t>
            </w:r>
          </w:p>
        </w:tc>
        <w:tc>
          <w:tcPr>
            <w:tcW w:w="517" w:type="pct"/>
            <w:tcBorders>
              <w:top w:val="single" w:sz="4" w:space="0" w:color="auto"/>
              <w:left w:val="nil"/>
              <w:bottom w:val="nil"/>
              <w:right w:val="single" w:sz="4" w:space="0" w:color="auto"/>
            </w:tcBorders>
            <w:shd w:val="clear" w:color="auto" w:fill="auto"/>
            <w:hideMark/>
          </w:tcPr>
          <w:p w14:paraId="69DD26A4" w14:textId="77777777" w:rsidR="00707465" w:rsidRPr="00707465" w:rsidRDefault="00707465" w:rsidP="00707465">
            <w:pPr>
              <w:widowControl/>
              <w:autoSpaceDE/>
              <w:autoSpaceDN/>
              <w:adjustRightInd/>
              <w:jc w:val="center"/>
              <w:rPr>
                <w:b/>
                <w:bCs/>
                <w:sz w:val="18"/>
                <w:szCs w:val="18"/>
              </w:rPr>
            </w:pPr>
            <w:r w:rsidRPr="00707465">
              <w:rPr>
                <w:b/>
                <w:bCs/>
                <w:sz w:val="18"/>
                <w:szCs w:val="18"/>
              </w:rPr>
              <w:t>A</w:t>
            </w:r>
          </w:p>
        </w:tc>
        <w:tc>
          <w:tcPr>
            <w:tcW w:w="452" w:type="pct"/>
            <w:tcBorders>
              <w:top w:val="single" w:sz="4" w:space="0" w:color="auto"/>
              <w:left w:val="nil"/>
              <w:bottom w:val="nil"/>
              <w:right w:val="single" w:sz="4" w:space="0" w:color="auto"/>
            </w:tcBorders>
            <w:shd w:val="clear" w:color="auto" w:fill="auto"/>
            <w:hideMark/>
          </w:tcPr>
          <w:p w14:paraId="642057BD" w14:textId="77777777" w:rsidR="00707465" w:rsidRPr="00707465" w:rsidRDefault="00707465" w:rsidP="00707465">
            <w:pPr>
              <w:widowControl/>
              <w:autoSpaceDE/>
              <w:autoSpaceDN/>
              <w:adjustRightInd/>
              <w:jc w:val="center"/>
              <w:rPr>
                <w:b/>
                <w:bCs/>
                <w:sz w:val="18"/>
                <w:szCs w:val="18"/>
              </w:rPr>
            </w:pPr>
            <w:r w:rsidRPr="00707465">
              <w:rPr>
                <w:b/>
                <w:bCs/>
                <w:sz w:val="18"/>
                <w:szCs w:val="18"/>
              </w:rPr>
              <w:t>B</w:t>
            </w:r>
          </w:p>
        </w:tc>
        <w:tc>
          <w:tcPr>
            <w:tcW w:w="452" w:type="pct"/>
            <w:tcBorders>
              <w:top w:val="single" w:sz="4" w:space="0" w:color="auto"/>
              <w:left w:val="nil"/>
              <w:bottom w:val="nil"/>
              <w:right w:val="single" w:sz="4" w:space="0" w:color="auto"/>
            </w:tcBorders>
            <w:shd w:val="clear" w:color="auto" w:fill="auto"/>
            <w:hideMark/>
          </w:tcPr>
          <w:p w14:paraId="47D2D8A8" w14:textId="77777777" w:rsidR="00707465" w:rsidRPr="00707465" w:rsidRDefault="00707465" w:rsidP="00707465">
            <w:pPr>
              <w:widowControl/>
              <w:autoSpaceDE/>
              <w:autoSpaceDN/>
              <w:adjustRightInd/>
              <w:jc w:val="center"/>
              <w:rPr>
                <w:b/>
                <w:bCs/>
                <w:sz w:val="18"/>
                <w:szCs w:val="18"/>
              </w:rPr>
            </w:pPr>
            <w:r w:rsidRPr="00707465">
              <w:rPr>
                <w:b/>
                <w:bCs/>
                <w:sz w:val="18"/>
                <w:szCs w:val="18"/>
              </w:rPr>
              <w:t>C</w:t>
            </w:r>
          </w:p>
        </w:tc>
        <w:tc>
          <w:tcPr>
            <w:tcW w:w="480" w:type="pct"/>
            <w:tcBorders>
              <w:top w:val="single" w:sz="4" w:space="0" w:color="auto"/>
              <w:left w:val="nil"/>
              <w:bottom w:val="nil"/>
              <w:right w:val="single" w:sz="4" w:space="0" w:color="auto"/>
            </w:tcBorders>
            <w:shd w:val="clear" w:color="auto" w:fill="auto"/>
            <w:hideMark/>
          </w:tcPr>
          <w:p w14:paraId="7ECE8D8D" w14:textId="77777777" w:rsidR="00707465" w:rsidRPr="00707465" w:rsidRDefault="00707465" w:rsidP="00707465">
            <w:pPr>
              <w:widowControl/>
              <w:autoSpaceDE/>
              <w:autoSpaceDN/>
              <w:adjustRightInd/>
              <w:jc w:val="center"/>
              <w:rPr>
                <w:b/>
                <w:bCs/>
                <w:sz w:val="18"/>
                <w:szCs w:val="18"/>
              </w:rPr>
            </w:pPr>
            <w:r w:rsidRPr="00707465">
              <w:rPr>
                <w:b/>
                <w:bCs/>
                <w:sz w:val="18"/>
                <w:szCs w:val="18"/>
              </w:rPr>
              <w:t>D</w:t>
            </w:r>
          </w:p>
        </w:tc>
        <w:tc>
          <w:tcPr>
            <w:tcW w:w="393" w:type="pct"/>
            <w:tcBorders>
              <w:top w:val="single" w:sz="4" w:space="0" w:color="auto"/>
              <w:left w:val="nil"/>
              <w:bottom w:val="nil"/>
              <w:right w:val="single" w:sz="4" w:space="0" w:color="auto"/>
            </w:tcBorders>
            <w:shd w:val="clear" w:color="auto" w:fill="auto"/>
            <w:hideMark/>
          </w:tcPr>
          <w:p w14:paraId="55196956" w14:textId="77777777" w:rsidR="00707465" w:rsidRPr="00707465" w:rsidRDefault="00707465" w:rsidP="00707465">
            <w:pPr>
              <w:widowControl/>
              <w:autoSpaceDE/>
              <w:autoSpaceDN/>
              <w:adjustRightInd/>
              <w:jc w:val="center"/>
              <w:rPr>
                <w:b/>
                <w:bCs/>
                <w:sz w:val="18"/>
                <w:szCs w:val="18"/>
              </w:rPr>
            </w:pPr>
            <w:r w:rsidRPr="00707465">
              <w:rPr>
                <w:b/>
                <w:bCs/>
                <w:sz w:val="18"/>
                <w:szCs w:val="18"/>
              </w:rPr>
              <w:t>E</w:t>
            </w:r>
          </w:p>
        </w:tc>
        <w:tc>
          <w:tcPr>
            <w:tcW w:w="464" w:type="pct"/>
            <w:tcBorders>
              <w:top w:val="single" w:sz="4" w:space="0" w:color="auto"/>
              <w:left w:val="nil"/>
              <w:bottom w:val="nil"/>
              <w:right w:val="single" w:sz="4" w:space="0" w:color="auto"/>
            </w:tcBorders>
            <w:shd w:val="clear" w:color="auto" w:fill="auto"/>
            <w:hideMark/>
          </w:tcPr>
          <w:p w14:paraId="4AEADFAF" w14:textId="77777777" w:rsidR="00707465" w:rsidRPr="00707465" w:rsidRDefault="00707465" w:rsidP="00707465">
            <w:pPr>
              <w:widowControl/>
              <w:autoSpaceDE/>
              <w:autoSpaceDN/>
              <w:adjustRightInd/>
              <w:jc w:val="center"/>
              <w:rPr>
                <w:b/>
                <w:bCs/>
                <w:sz w:val="18"/>
                <w:szCs w:val="18"/>
              </w:rPr>
            </w:pPr>
            <w:r w:rsidRPr="00707465">
              <w:rPr>
                <w:b/>
                <w:bCs/>
                <w:sz w:val="18"/>
                <w:szCs w:val="18"/>
              </w:rPr>
              <w:t>F</w:t>
            </w:r>
          </w:p>
        </w:tc>
        <w:tc>
          <w:tcPr>
            <w:tcW w:w="439" w:type="pct"/>
            <w:tcBorders>
              <w:top w:val="single" w:sz="4" w:space="0" w:color="auto"/>
              <w:left w:val="nil"/>
              <w:bottom w:val="nil"/>
              <w:right w:val="single" w:sz="4" w:space="0" w:color="auto"/>
            </w:tcBorders>
            <w:shd w:val="clear" w:color="auto" w:fill="auto"/>
            <w:hideMark/>
          </w:tcPr>
          <w:p w14:paraId="2F941571" w14:textId="77777777" w:rsidR="00707465" w:rsidRPr="00707465" w:rsidRDefault="00707465" w:rsidP="00707465">
            <w:pPr>
              <w:widowControl/>
              <w:autoSpaceDE/>
              <w:autoSpaceDN/>
              <w:adjustRightInd/>
              <w:jc w:val="center"/>
              <w:rPr>
                <w:b/>
                <w:bCs/>
                <w:sz w:val="18"/>
                <w:szCs w:val="18"/>
              </w:rPr>
            </w:pPr>
            <w:r w:rsidRPr="00707465">
              <w:rPr>
                <w:b/>
                <w:bCs/>
                <w:sz w:val="18"/>
                <w:szCs w:val="18"/>
              </w:rPr>
              <w:t>G</w:t>
            </w:r>
          </w:p>
        </w:tc>
        <w:tc>
          <w:tcPr>
            <w:tcW w:w="515" w:type="pct"/>
            <w:tcBorders>
              <w:top w:val="single" w:sz="4" w:space="0" w:color="auto"/>
              <w:left w:val="nil"/>
              <w:bottom w:val="nil"/>
              <w:right w:val="single" w:sz="4" w:space="0" w:color="auto"/>
            </w:tcBorders>
            <w:shd w:val="clear" w:color="auto" w:fill="auto"/>
            <w:hideMark/>
          </w:tcPr>
          <w:p w14:paraId="5F0753DC" w14:textId="77777777" w:rsidR="00707465" w:rsidRPr="00707465" w:rsidRDefault="00707465" w:rsidP="00707465">
            <w:pPr>
              <w:widowControl/>
              <w:autoSpaceDE/>
              <w:autoSpaceDN/>
              <w:adjustRightInd/>
              <w:jc w:val="center"/>
              <w:rPr>
                <w:b/>
                <w:bCs/>
                <w:sz w:val="18"/>
                <w:szCs w:val="18"/>
              </w:rPr>
            </w:pPr>
            <w:r w:rsidRPr="00707465">
              <w:rPr>
                <w:b/>
                <w:bCs/>
                <w:sz w:val="18"/>
                <w:szCs w:val="18"/>
              </w:rPr>
              <w:t>H</w:t>
            </w:r>
          </w:p>
        </w:tc>
      </w:tr>
      <w:tr w:rsidR="00707465" w:rsidRPr="00707465" w14:paraId="1C79D90D" w14:textId="77777777" w:rsidTr="00C06E1B">
        <w:trPr>
          <w:trHeight w:val="990"/>
          <w:tblHeader/>
          <w:jc w:val="center"/>
        </w:trPr>
        <w:tc>
          <w:tcPr>
            <w:tcW w:w="1289" w:type="pct"/>
            <w:tcBorders>
              <w:top w:val="nil"/>
              <w:left w:val="single" w:sz="4" w:space="0" w:color="auto"/>
              <w:bottom w:val="nil"/>
              <w:right w:val="single" w:sz="4" w:space="0" w:color="auto"/>
            </w:tcBorders>
            <w:shd w:val="clear" w:color="auto" w:fill="auto"/>
            <w:noWrap/>
            <w:vAlign w:val="center"/>
            <w:hideMark/>
          </w:tcPr>
          <w:p w14:paraId="3C126909" w14:textId="77777777" w:rsidR="00707465" w:rsidRPr="00707465" w:rsidRDefault="00707465" w:rsidP="00707465">
            <w:pPr>
              <w:widowControl/>
              <w:autoSpaceDE/>
              <w:autoSpaceDN/>
              <w:adjustRightInd/>
              <w:jc w:val="center"/>
              <w:rPr>
                <w:b/>
                <w:bCs/>
                <w:color w:val="000000"/>
                <w:sz w:val="18"/>
                <w:szCs w:val="18"/>
              </w:rPr>
            </w:pPr>
            <w:r w:rsidRPr="00707465">
              <w:rPr>
                <w:b/>
                <w:bCs/>
                <w:color w:val="000000"/>
                <w:sz w:val="18"/>
                <w:szCs w:val="18"/>
              </w:rPr>
              <w:t>Burden Item</w:t>
            </w:r>
          </w:p>
        </w:tc>
        <w:tc>
          <w:tcPr>
            <w:tcW w:w="517" w:type="pct"/>
            <w:tcBorders>
              <w:top w:val="nil"/>
              <w:left w:val="nil"/>
              <w:bottom w:val="nil"/>
              <w:right w:val="single" w:sz="4" w:space="0" w:color="auto"/>
            </w:tcBorders>
            <w:shd w:val="clear" w:color="auto" w:fill="auto"/>
            <w:vAlign w:val="center"/>
            <w:hideMark/>
          </w:tcPr>
          <w:p w14:paraId="29545171" w14:textId="77777777" w:rsidR="00707465" w:rsidRPr="00707465" w:rsidRDefault="00707465" w:rsidP="00707465">
            <w:pPr>
              <w:widowControl/>
              <w:autoSpaceDE/>
              <w:autoSpaceDN/>
              <w:adjustRightInd/>
              <w:jc w:val="center"/>
              <w:rPr>
                <w:b/>
                <w:bCs/>
                <w:sz w:val="18"/>
                <w:szCs w:val="18"/>
              </w:rPr>
            </w:pPr>
            <w:r w:rsidRPr="00707465">
              <w:rPr>
                <w:b/>
                <w:bCs/>
                <w:sz w:val="18"/>
                <w:szCs w:val="18"/>
              </w:rPr>
              <w:t xml:space="preserve">Hours </w:t>
            </w:r>
            <w:r w:rsidRPr="00707465">
              <w:rPr>
                <w:b/>
                <w:bCs/>
                <w:sz w:val="18"/>
                <w:szCs w:val="18"/>
              </w:rPr>
              <w:br/>
              <w:t>per occurrence</w:t>
            </w:r>
          </w:p>
        </w:tc>
        <w:tc>
          <w:tcPr>
            <w:tcW w:w="452" w:type="pct"/>
            <w:tcBorders>
              <w:top w:val="nil"/>
              <w:left w:val="nil"/>
              <w:bottom w:val="nil"/>
              <w:right w:val="single" w:sz="4" w:space="0" w:color="auto"/>
            </w:tcBorders>
            <w:shd w:val="clear" w:color="auto" w:fill="auto"/>
            <w:vAlign w:val="center"/>
            <w:hideMark/>
          </w:tcPr>
          <w:p w14:paraId="22C5275B" w14:textId="77777777" w:rsidR="00707465" w:rsidRPr="00707465" w:rsidRDefault="00707465" w:rsidP="00707465">
            <w:pPr>
              <w:widowControl/>
              <w:autoSpaceDE/>
              <w:autoSpaceDN/>
              <w:adjustRightInd/>
              <w:jc w:val="center"/>
              <w:rPr>
                <w:b/>
                <w:bCs/>
                <w:sz w:val="18"/>
                <w:szCs w:val="18"/>
              </w:rPr>
            </w:pPr>
            <w:r w:rsidRPr="00707465">
              <w:rPr>
                <w:b/>
                <w:bCs/>
                <w:sz w:val="18"/>
                <w:szCs w:val="18"/>
              </w:rPr>
              <w:t>No. of occurrences</w:t>
            </w:r>
            <w:r w:rsidRPr="00707465">
              <w:rPr>
                <w:b/>
                <w:bCs/>
                <w:sz w:val="18"/>
                <w:szCs w:val="18"/>
              </w:rPr>
              <w:br/>
              <w:t>per respondent</w:t>
            </w:r>
            <w:r w:rsidRPr="00707465">
              <w:rPr>
                <w:b/>
                <w:bCs/>
                <w:sz w:val="18"/>
                <w:szCs w:val="18"/>
              </w:rPr>
              <w:br/>
              <w:t>per year</w:t>
            </w:r>
          </w:p>
        </w:tc>
        <w:tc>
          <w:tcPr>
            <w:tcW w:w="452" w:type="pct"/>
            <w:tcBorders>
              <w:top w:val="nil"/>
              <w:left w:val="nil"/>
              <w:bottom w:val="nil"/>
              <w:right w:val="single" w:sz="4" w:space="0" w:color="auto"/>
            </w:tcBorders>
            <w:shd w:val="clear" w:color="auto" w:fill="auto"/>
            <w:vAlign w:val="center"/>
            <w:hideMark/>
          </w:tcPr>
          <w:p w14:paraId="00839698" w14:textId="77777777" w:rsidR="00707465" w:rsidRPr="00707465" w:rsidRDefault="00707465" w:rsidP="00707465">
            <w:pPr>
              <w:widowControl/>
              <w:autoSpaceDE/>
              <w:autoSpaceDN/>
              <w:adjustRightInd/>
              <w:jc w:val="center"/>
              <w:rPr>
                <w:b/>
                <w:bCs/>
                <w:sz w:val="18"/>
                <w:szCs w:val="18"/>
              </w:rPr>
            </w:pPr>
            <w:r w:rsidRPr="00707465">
              <w:rPr>
                <w:b/>
                <w:bCs/>
                <w:sz w:val="18"/>
                <w:szCs w:val="18"/>
              </w:rPr>
              <w:t>Hours</w:t>
            </w:r>
            <w:r w:rsidRPr="00707465">
              <w:rPr>
                <w:b/>
                <w:bCs/>
                <w:sz w:val="18"/>
                <w:szCs w:val="18"/>
              </w:rPr>
              <w:br/>
              <w:t>per respondent</w:t>
            </w:r>
            <w:r w:rsidRPr="00707465">
              <w:rPr>
                <w:b/>
                <w:bCs/>
                <w:sz w:val="18"/>
                <w:szCs w:val="18"/>
              </w:rPr>
              <w:br/>
              <w:t>per year</w:t>
            </w:r>
          </w:p>
        </w:tc>
        <w:tc>
          <w:tcPr>
            <w:tcW w:w="480" w:type="pct"/>
            <w:tcBorders>
              <w:top w:val="nil"/>
              <w:left w:val="nil"/>
              <w:bottom w:val="nil"/>
              <w:right w:val="single" w:sz="4" w:space="0" w:color="auto"/>
            </w:tcBorders>
            <w:shd w:val="clear" w:color="auto" w:fill="auto"/>
            <w:vAlign w:val="center"/>
            <w:hideMark/>
          </w:tcPr>
          <w:p w14:paraId="5334F21A" w14:textId="5A9FF946" w:rsidR="00707465" w:rsidRPr="00707465" w:rsidRDefault="00707465" w:rsidP="00707465">
            <w:pPr>
              <w:widowControl/>
              <w:autoSpaceDE/>
              <w:autoSpaceDN/>
              <w:adjustRightInd/>
              <w:jc w:val="center"/>
              <w:rPr>
                <w:b/>
                <w:bCs/>
                <w:sz w:val="18"/>
                <w:szCs w:val="18"/>
              </w:rPr>
            </w:pPr>
            <w:r w:rsidRPr="00707465">
              <w:rPr>
                <w:b/>
                <w:bCs/>
                <w:sz w:val="18"/>
                <w:szCs w:val="18"/>
              </w:rPr>
              <w:t>Respondents</w:t>
            </w:r>
            <w:r w:rsidRPr="00707465">
              <w:rPr>
                <w:b/>
                <w:bCs/>
                <w:sz w:val="18"/>
                <w:szCs w:val="18"/>
              </w:rPr>
              <w:br/>
              <w:t>per year</w:t>
            </w:r>
            <w:r w:rsidR="006350E8">
              <w:rPr>
                <w:b/>
                <w:bCs/>
                <w:sz w:val="18"/>
                <w:szCs w:val="18"/>
              </w:rPr>
              <w:t xml:space="preserve"> </w:t>
            </w:r>
            <w:r w:rsidRPr="00707465">
              <w:rPr>
                <w:b/>
                <w:bCs/>
                <w:sz w:val="18"/>
                <w:szCs w:val="18"/>
                <w:vertAlign w:val="superscript"/>
              </w:rPr>
              <w:t>a</w:t>
            </w:r>
          </w:p>
        </w:tc>
        <w:tc>
          <w:tcPr>
            <w:tcW w:w="393" w:type="pct"/>
            <w:tcBorders>
              <w:top w:val="nil"/>
              <w:left w:val="nil"/>
              <w:bottom w:val="nil"/>
              <w:right w:val="single" w:sz="4" w:space="0" w:color="auto"/>
            </w:tcBorders>
            <w:shd w:val="clear" w:color="auto" w:fill="auto"/>
            <w:vAlign w:val="center"/>
            <w:hideMark/>
          </w:tcPr>
          <w:p w14:paraId="3138A1B8" w14:textId="77777777" w:rsidR="00707465" w:rsidRPr="00707465" w:rsidRDefault="00707465" w:rsidP="00707465">
            <w:pPr>
              <w:widowControl/>
              <w:autoSpaceDE/>
              <w:autoSpaceDN/>
              <w:adjustRightInd/>
              <w:jc w:val="center"/>
              <w:rPr>
                <w:b/>
                <w:bCs/>
                <w:sz w:val="18"/>
                <w:szCs w:val="18"/>
              </w:rPr>
            </w:pPr>
            <w:r w:rsidRPr="00707465">
              <w:rPr>
                <w:b/>
                <w:bCs/>
                <w:sz w:val="18"/>
                <w:szCs w:val="18"/>
              </w:rPr>
              <w:t>Technical hours per year</w:t>
            </w:r>
          </w:p>
        </w:tc>
        <w:tc>
          <w:tcPr>
            <w:tcW w:w="464" w:type="pct"/>
            <w:tcBorders>
              <w:top w:val="nil"/>
              <w:left w:val="nil"/>
              <w:bottom w:val="nil"/>
              <w:right w:val="single" w:sz="4" w:space="0" w:color="auto"/>
            </w:tcBorders>
            <w:shd w:val="clear" w:color="auto" w:fill="auto"/>
            <w:vAlign w:val="center"/>
            <w:hideMark/>
          </w:tcPr>
          <w:p w14:paraId="64A0DFB7" w14:textId="77777777" w:rsidR="00707465" w:rsidRPr="00707465" w:rsidRDefault="00707465" w:rsidP="00707465">
            <w:pPr>
              <w:widowControl/>
              <w:autoSpaceDE/>
              <w:autoSpaceDN/>
              <w:adjustRightInd/>
              <w:jc w:val="center"/>
              <w:rPr>
                <w:b/>
                <w:bCs/>
                <w:sz w:val="18"/>
                <w:szCs w:val="18"/>
              </w:rPr>
            </w:pPr>
            <w:r w:rsidRPr="00707465">
              <w:rPr>
                <w:b/>
                <w:bCs/>
                <w:sz w:val="18"/>
                <w:szCs w:val="18"/>
              </w:rPr>
              <w:t>Management hours per year</w:t>
            </w:r>
          </w:p>
        </w:tc>
        <w:tc>
          <w:tcPr>
            <w:tcW w:w="439" w:type="pct"/>
            <w:tcBorders>
              <w:top w:val="nil"/>
              <w:left w:val="nil"/>
              <w:bottom w:val="nil"/>
              <w:right w:val="single" w:sz="4" w:space="0" w:color="auto"/>
            </w:tcBorders>
            <w:shd w:val="clear" w:color="auto" w:fill="auto"/>
            <w:vAlign w:val="center"/>
            <w:hideMark/>
          </w:tcPr>
          <w:p w14:paraId="0AB36173" w14:textId="77777777" w:rsidR="00707465" w:rsidRPr="00707465" w:rsidRDefault="00707465" w:rsidP="00707465">
            <w:pPr>
              <w:widowControl/>
              <w:autoSpaceDE/>
              <w:autoSpaceDN/>
              <w:adjustRightInd/>
              <w:jc w:val="center"/>
              <w:rPr>
                <w:b/>
                <w:bCs/>
                <w:sz w:val="18"/>
                <w:szCs w:val="18"/>
              </w:rPr>
            </w:pPr>
            <w:r w:rsidRPr="00707465">
              <w:rPr>
                <w:b/>
                <w:bCs/>
                <w:sz w:val="18"/>
                <w:szCs w:val="18"/>
              </w:rPr>
              <w:t>Clerical hours per year</w:t>
            </w:r>
          </w:p>
        </w:tc>
        <w:tc>
          <w:tcPr>
            <w:tcW w:w="515" w:type="pct"/>
            <w:tcBorders>
              <w:top w:val="nil"/>
              <w:left w:val="nil"/>
              <w:bottom w:val="nil"/>
              <w:right w:val="single" w:sz="4" w:space="0" w:color="auto"/>
            </w:tcBorders>
            <w:shd w:val="clear" w:color="auto" w:fill="auto"/>
            <w:vAlign w:val="center"/>
            <w:hideMark/>
          </w:tcPr>
          <w:p w14:paraId="1EAE36D2" w14:textId="77777777" w:rsidR="00707465" w:rsidRPr="00707465" w:rsidRDefault="00707465" w:rsidP="00707465">
            <w:pPr>
              <w:widowControl/>
              <w:autoSpaceDE/>
              <w:autoSpaceDN/>
              <w:adjustRightInd/>
              <w:jc w:val="center"/>
              <w:rPr>
                <w:b/>
                <w:bCs/>
                <w:sz w:val="18"/>
                <w:szCs w:val="18"/>
              </w:rPr>
            </w:pPr>
            <w:r w:rsidRPr="00707465">
              <w:rPr>
                <w:b/>
                <w:bCs/>
                <w:sz w:val="18"/>
                <w:szCs w:val="18"/>
              </w:rPr>
              <w:t>Total costs per year ($)</w:t>
            </w:r>
            <w:r w:rsidRPr="00707465">
              <w:rPr>
                <w:b/>
                <w:bCs/>
                <w:sz w:val="18"/>
                <w:szCs w:val="18"/>
                <w:vertAlign w:val="superscript"/>
              </w:rPr>
              <w:t>b</w:t>
            </w:r>
          </w:p>
        </w:tc>
      </w:tr>
      <w:tr w:rsidR="00707465" w:rsidRPr="00707465" w14:paraId="4A67057B" w14:textId="77777777" w:rsidTr="00C06E1B">
        <w:trPr>
          <w:trHeight w:val="300"/>
          <w:tblHeader/>
          <w:jc w:val="center"/>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09889B7F" w14:textId="77777777" w:rsidR="00707465" w:rsidRPr="00707465" w:rsidRDefault="00707465" w:rsidP="00707465">
            <w:pPr>
              <w:widowControl/>
              <w:autoSpaceDE/>
              <w:autoSpaceDN/>
              <w:adjustRightInd/>
              <w:rPr>
                <w:b/>
                <w:bCs/>
                <w:color w:val="000000"/>
                <w:sz w:val="18"/>
                <w:szCs w:val="18"/>
              </w:rPr>
            </w:pPr>
            <w:r w:rsidRPr="00707465">
              <w:rPr>
                <w:b/>
                <w:bCs/>
                <w:color w:val="000000"/>
                <w:sz w:val="18"/>
                <w:szCs w:val="18"/>
              </w:rPr>
              <w:t> </w:t>
            </w:r>
          </w:p>
        </w:tc>
        <w:tc>
          <w:tcPr>
            <w:tcW w:w="517" w:type="pct"/>
            <w:tcBorders>
              <w:top w:val="nil"/>
              <w:left w:val="nil"/>
              <w:bottom w:val="single" w:sz="4" w:space="0" w:color="auto"/>
              <w:right w:val="single" w:sz="4" w:space="0" w:color="auto"/>
            </w:tcBorders>
            <w:shd w:val="clear" w:color="auto" w:fill="auto"/>
            <w:vAlign w:val="center"/>
            <w:hideMark/>
          </w:tcPr>
          <w:p w14:paraId="58C20D75" w14:textId="77777777" w:rsidR="00707465" w:rsidRPr="00707465" w:rsidRDefault="00707465" w:rsidP="00707465">
            <w:pPr>
              <w:widowControl/>
              <w:autoSpaceDE/>
              <w:autoSpaceDN/>
              <w:adjustRightInd/>
              <w:jc w:val="center"/>
              <w:rPr>
                <w:color w:val="000000"/>
                <w:sz w:val="22"/>
                <w:szCs w:val="22"/>
              </w:rPr>
            </w:pPr>
            <w:r w:rsidRPr="00707465">
              <w:rPr>
                <w:color w:val="000000"/>
                <w:sz w:val="22"/>
                <w:szCs w:val="22"/>
              </w:rPr>
              <w:t> </w:t>
            </w:r>
          </w:p>
        </w:tc>
        <w:tc>
          <w:tcPr>
            <w:tcW w:w="452" w:type="pct"/>
            <w:tcBorders>
              <w:top w:val="nil"/>
              <w:left w:val="nil"/>
              <w:bottom w:val="single" w:sz="4" w:space="0" w:color="auto"/>
              <w:right w:val="single" w:sz="4" w:space="0" w:color="auto"/>
            </w:tcBorders>
            <w:shd w:val="clear" w:color="auto" w:fill="auto"/>
            <w:vAlign w:val="center"/>
            <w:hideMark/>
          </w:tcPr>
          <w:p w14:paraId="278B35CB" w14:textId="77777777" w:rsidR="00707465" w:rsidRPr="00707465" w:rsidRDefault="00707465" w:rsidP="00707465">
            <w:pPr>
              <w:widowControl/>
              <w:autoSpaceDE/>
              <w:autoSpaceDN/>
              <w:adjustRightInd/>
              <w:jc w:val="center"/>
              <w:rPr>
                <w:color w:val="000000"/>
                <w:sz w:val="22"/>
                <w:szCs w:val="22"/>
              </w:rPr>
            </w:pPr>
            <w:r w:rsidRPr="00707465">
              <w:rPr>
                <w:color w:val="000000"/>
                <w:sz w:val="22"/>
                <w:szCs w:val="22"/>
              </w:rPr>
              <w:t> </w:t>
            </w:r>
          </w:p>
        </w:tc>
        <w:tc>
          <w:tcPr>
            <w:tcW w:w="452" w:type="pct"/>
            <w:tcBorders>
              <w:top w:val="nil"/>
              <w:left w:val="nil"/>
              <w:bottom w:val="single" w:sz="4" w:space="0" w:color="auto"/>
              <w:right w:val="single" w:sz="4" w:space="0" w:color="auto"/>
            </w:tcBorders>
            <w:shd w:val="clear" w:color="auto" w:fill="auto"/>
            <w:vAlign w:val="center"/>
            <w:hideMark/>
          </w:tcPr>
          <w:p w14:paraId="229B82FE" w14:textId="1F3A5FD0" w:rsidR="00707465" w:rsidRPr="00707465" w:rsidRDefault="00707465">
            <w:pPr>
              <w:widowControl/>
              <w:autoSpaceDE/>
              <w:autoSpaceDN/>
              <w:adjustRightInd/>
              <w:jc w:val="center"/>
              <w:rPr>
                <w:b/>
                <w:bCs/>
                <w:color w:val="000000"/>
                <w:sz w:val="18"/>
                <w:szCs w:val="18"/>
              </w:rPr>
            </w:pPr>
            <w:r>
              <w:rPr>
                <w:b/>
                <w:bCs/>
                <w:color w:val="000000"/>
                <w:sz w:val="18"/>
                <w:szCs w:val="18"/>
              </w:rPr>
              <w:t>(</w:t>
            </w:r>
            <w:r w:rsidRPr="00707465">
              <w:rPr>
                <w:b/>
                <w:bCs/>
                <w:color w:val="000000"/>
                <w:sz w:val="18"/>
                <w:szCs w:val="18"/>
              </w:rPr>
              <w:t>A x B)</w:t>
            </w:r>
          </w:p>
        </w:tc>
        <w:tc>
          <w:tcPr>
            <w:tcW w:w="480" w:type="pct"/>
            <w:tcBorders>
              <w:top w:val="nil"/>
              <w:left w:val="nil"/>
              <w:bottom w:val="single" w:sz="4" w:space="0" w:color="auto"/>
              <w:right w:val="single" w:sz="4" w:space="0" w:color="auto"/>
            </w:tcBorders>
            <w:shd w:val="clear" w:color="auto" w:fill="auto"/>
            <w:vAlign w:val="center"/>
            <w:hideMark/>
          </w:tcPr>
          <w:p w14:paraId="42FD005F" w14:textId="77777777" w:rsidR="00707465" w:rsidRPr="00707465" w:rsidRDefault="00707465" w:rsidP="00707465">
            <w:pPr>
              <w:widowControl/>
              <w:autoSpaceDE/>
              <w:autoSpaceDN/>
              <w:adjustRightInd/>
              <w:jc w:val="center"/>
              <w:rPr>
                <w:color w:val="000000"/>
                <w:sz w:val="22"/>
                <w:szCs w:val="22"/>
              </w:rPr>
            </w:pPr>
            <w:r w:rsidRPr="00707465">
              <w:rPr>
                <w:color w:val="000000"/>
                <w:sz w:val="22"/>
                <w:szCs w:val="22"/>
              </w:rPr>
              <w:t> </w:t>
            </w:r>
          </w:p>
        </w:tc>
        <w:tc>
          <w:tcPr>
            <w:tcW w:w="393" w:type="pct"/>
            <w:tcBorders>
              <w:top w:val="nil"/>
              <w:left w:val="nil"/>
              <w:bottom w:val="single" w:sz="4" w:space="0" w:color="auto"/>
              <w:right w:val="single" w:sz="4" w:space="0" w:color="auto"/>
            </w:tcBorders>
            <w:shd w:val="clear" w:color="auto" w:fill="auto"/>
            <w:vAlign w:val="center"/>
            <w:hideMark/>
          </w:tcPr>
          <w:p w14:paraId="7F041BE4" w14:textId="30271018" w:rsidR="00707465" w:rsidRPr="00707465" w:rsidRDefault="00707465" w:rsidP="00707465">
            <w:pPr>
              <w:widowControl/>
              <w:autoSpaceDE/>
              <w:autoSpaceDN/>
              <w:adjustRightInd/>
              <w:jc w:val="center"/>
              <w:rPr>
                <w:b/>
                <w:bCs/>
                <w:color w:val="000000"/>
                <w:sz w:val="18"/>
                <w:szCs w:val="18"/>
              </w:rPr>
            </w:pPr>
            <w:r>
              <w:rPr>
                <w:b/>
                <w:bCs/>
                <w:color w:val="000000"/>
                <w:sz w:val="18"/>
                <w:szCs w:val="18"/>
              </w:rPr>
              <w:t>(</w:t>
            </w:r>
            <w:r w:rsidRPr="00707465">
              <w:rPr>
                <w:b/>
                <w:bCs/>
                <w:color w:val="000000"/>
                <w:sz w:val="18"/>
                <w:szCs w:val="18"/>
              </w:rPr>
              <w:t>C x D)</w:t>
            </w:r>
          </w:p>
        </w:tc>
        <w:tc>
          <w:tcPr>
            <w:tcW w:w="464" w:type="pct"/>
            <w:tcBorders>
              <w:top w:val="nil"/>
              <w:left w:val="nil"/>
              <w:bottom w:val="single" w:sz="4" w:space="0" w:color="auto"/>
              <w:right w:val="single" w:sz="4" w:space="0" w:color="auto"/>
            </w:tcBorders>
            <w:shd w:val="clear" w:color="auto" w:fill="auto"/>
            <w:vAlign w:val="center"/>
            <w:hideMark/>
          </w:tcPr>
          <w:p w14:paraId="5BAF02CC" w14:textId="687C58D8" w:rsidR="00707465" w:rsidRPr="00707465" w:rsidRDefault="00707465" w:rsidP="00707465">
            <w:pPr>
              <w:widowControl/>
              <w:autoSpaceDE/>
              <w:autoSpaceDN/>
              <w:adjustRightInd/>
              <w:jc w:val="center"/>
              <w:rPr>
                <w:b/>
                <w:bCs/>
                <w:color w:val="000000"/>
                <w:sz w:val="18"/>
                <w:szCs w:val="18"/>
              </w:rPr>
            </w:pPr>
            <w:r>
              <w:rPr>
                <w:b/>
                <w:bCs/>
                <w:color w:val="000000"/>
                <w:sz w:val="18"/>
                <w:szCs w:val="18"/>
              </w:rPr>
              <w:t>(</w:t>
            </w:r>
            <w:r w:rsidRPr="00707465">
              <w:rPr>
                <w:b/>
                <w:bCs/>
                <w:color w:val="000000"/>
                <w:sz w:val="18"/>
                <w:szCs w:val="18"/>
              </w:rPr>
              <w:t>E x 0.05)</w:t>
            </w:r>
          </w:p>
        </w:tc>
        <w:tc>
          <w:tcPr>
            <w:tcW w:w="439" w:type="pct"/>
            <w:tcBorders>
              <w:top w:val="nil"/>
              <w:left w:val="nil"/>
              <w:bottom w:val="single" w:sz="4" w:space="0" w:color="auto"/>
              <w:right w:val="single" w:sz="4" w:space="0" w:color="auto"/>
            </w:tcBorders>
            <w:shd w:val="clear" w:color="auto" w:fill="auto"/>
            <w:vAlign w:val="center"/>
            <w:hideMark/>
          </w:tcPr>
          <w:p w14:paraId="640B2772" w14:textId="5DB20C5D" w:rsidR="00707465" w:rsidRPr="00707465" w:rsidRDefault="00707465" w:rsidP="00707465">
            <w:pPr>
              <w:widowControl/>
              <w:autoSpaceDE/>
              <w:autoSpaceDN/>
              <w:adjustRightInd/>
              <w:jc w:val="center"/>
              <w:rPr>
                <w:b/>
                <w:bCs/>
                <w:sz w:val="18"/>
                <w:szCs w:val="18"/>
              </w:rPr>
            </w:pPr>
            <w:r>
              <w:rPr>
                <w:b/>
                <w:bCs/>
                <w:sz w:val="18"/>
                <w:szCs w:val="18"/>
              </w:rPr>
              <w:t>(</w:t>
            </w:r>
            <w:r w:rsidRPr="00707465">
              <w:rPr>
                <w:b/>
                <w:bCs/>
                <w:sz w:val="18"/>
                <w:szCs w:val="18"/>
              </w:rPr>
              <w:t>E x 0.10)</w:t>
            </w:r>
          </w:p>
        </w:tc>
        <w:tc>
          <w:tcPr>
            <w:tcW w:w="515" w:type="pct"/>
            <w:tcBorders>
              <w:top w:val="nil"/>
              <w:left w:val="nil"/>
              <w:bottom w:val="single" w:sz="4" w:space="0" w:color="auto"/>
              <w:right w:val="single" w:sz="4" w:space="0" w:color="auto"/>
            </w:tcBorders>
            <w:shd w:val="clear" w:color="auto" w:fill="auto"/>
            <w:vAlign w:val="center"/>
            <w:hideMark/>
          </w:tcPr>
          <w:p w14:paraId="1AF52A5E" w14:textId="77777777" w:rsidR="00707465" w:rsidRPr="00707465" w:rsidRDefault="00707465" w:rsidP="00707465">
            <w:pPr>
              <w:widowControl/>
              <w:autoSpaceDE/>
              <w:autoSpaceDN/>
              <w:adjustRightInd/>
              <w:jc w:val="center"/>
              <w:rPr>
                <w:color w:val="000000"/>
                <w:sz w:val="22"/>
                <w:szCs w:val="22"/>
              </w:rPr>
            </w:pPr>
            <w:r w:rsidRPr="00707465">
              <w:rPr>
                <w:color w:val="000000"/>
                <w:sz w:val="22"/>
                <w:szCs w:val="22"/>
              </w:rPr>
              <w:t> </w:t>
            </w:r>
          </w:p>
        </w:tc>
      </w:tr>
      <w:tr w:rsidR="00707465" w:rsidRPr="00707465" w14:paraId="3B2DF167"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hideMark/>
          </w:tcPr>
          <w:p w14:paraId="6D4A1566" w14:textId="34584871" w:rsidR="00707465" w:rsidRPr="00707465" w:rsidRDefault="00707465" w:rsidP="00707465">
            <w:pPr>
              <w:widowControl/>
              <w:autoSpaceDE/>
              <w:autoSpaceDN/>
              <w:adjustRightInd/>
              <w:rPr>
                <w:color w:val="000000"/>
                <w:sz w:val="20"/>
                <w:szCs w:val="20"/>
              </w:rPr>
            </w:pPr>
            <w:r w:rsidRPr="00707465">
              <w:rPr>
                <w:color w:val="000000"/>
                <w:sz w:val="20"/>
                <w:szCs w:val="20"/>
              </w:rPr>
              <w:t>1.</w:t>
            </w:r>
            <w:r w:rsidR="00191989">
              <w:rPr>
                <w:color w:val="000000"/>
                <w:sz w:val="20"/>
                <w:szCs w:val="20"/>
              </w:rPr>
              <w:t xml:space="preserve"> </w:t>
            </w:r>
            <w:r w:rsidRPr="00707465">
              <w:rPr>
                <w:color w:val="000000"/>
                <w:sz w:val="20"/>
                <w:szCs w:val="20"/>
              </w:rPr>
              <w:t>APPLICATIONS</w:t>
            </w:r>
          </w:p>
        </w:tc>
        <w:tc>
          <w:tcPr>
            <w:tcW w:w="517" w:type="pct"/>
            <w:tcBorders>
              <w:top w:val="nil"/>
              <w:left w:val="nil"/>
              <w:bottom w:val="single" w:sz="4" w:space="0" w:color="auto"/>
              <w:right w:val="single" w:sz="4" w:space="0" w:color="auto"/>
            </w:tcBorders>
            <w:shd w:val="clear" w:color="auto" w:fill="auto"/>
            <w:hideMark/>
          </w:tcPr>
          <w:p w14:paraId="4E23E277"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N/A</w:t>
            </w:r>
          </w:p>
        </w:tc>
        <w:tc>
          <w:tcPr>
            <w:tcW w:w="452" w:type="pct"/>
            <w:tcBorders>
              <w:top w:val="nil"/>
              <w:left w:val="nil"/>
              <w:bottom w:val="single" w:sz="4" w:space="0" w:color="auto"/>
              <w:right w:val="single" w:sz="4" w:space="0" w:color="auto"/>
            </w:tcBorders>
            <w:shd w:val="clear" w:color="auto" w:fill="auto"/>
            <w:hideMark/>
          </w:tcPr>
          <w:p w14:paraId="51B3C52C"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c>
          <w:tcPr>
            <w:tcW w:w="452" w:type="pct"/>
            <w:tcBorders>
              <w:top w:val="nil"/>
              <w:left w:val="nil"/>
              <w:bottom w:val="single" w:sz="4" w:space="0" w:color="auto"/>
              <w:right w:val="single" w:sz="4" w:space="0" w:color="auto"/>
            </w:tcBorders>
            <w:shd w:val="clear" w:color="auto" w:fill="auto"/>
            <w:hideMark/>
          </w:tcPr>
          <w:p w14:paraId="78A00FEF"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c>
          <w:tcPr>
            <w:tcW w:w="480" w:type="pct"/>
            <w:tcBorders>
              <w:top w:val="nil"/>
              <w:left w:val="nil"/>
              <w:bottom w:val="single" w:sz="4" w:space="0" w:color="auto"/>
              <w:right w:val="single" w:sz="4" w:space="0" w:color="auto"/>
            </w:tcBorders>
            <w:shd w:val="clear" w:color="auto" w:fill="auto"/>
            <w:hideMark/>
          </w:tcPr>
          <w:p w14:paraId="2F9033B2"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c>
          <w:tcPr>
            <w:tcW w:w="393" w:type="pct"/>
            <w:tcBorders>
              <w:top w:val="nil"/>
              <w:left w:val="nil"/>
              <w:bottom w:val="single" w:sz="4" w:space="0" w:color="auto"/>
              <w:right w:val="single" w:sz="4" w:space="0" w:color="auto"/>
            </w:tcBorders>
            <w:shd w:val="clear" w:color="auto" w:fill="auto"/>
            <w:hideMark/>
          </w:tcPr>
          <w:p w14:paraId="4A1BEE7C"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c>
          <w:tcPr>
            <w:tcW w:w="464" w:type="pct"/>
            <w:tcBorders>
              <w:top w:val="nil"/>
              <w:left w:val="nil"/>
              <w:bottom w:val="single" w:sz="4" w:space="0" w:color="auto"/>
              <w:right w:val="single" w:sz="4" w:space="0" w:color="auto"/>
            </w:tcBorders>
            <w:shd w:val="clear" w:color="auto" w:fill="auto"/>
            <w:hideMark/>
          </w:tcPr>
          <w:p w14:paraId="2C98D514"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c>
          <w:tcPr>
            <w:tcW w:w="439" w:type="pct"/>
            <w:tcBorders>
              <w:top w:val="nil"/>
              <w:left w:val="nil"/>
              <w:bottom w:val="single" w:sz="4" w:space="0" w:color="auto"/>
              <w:right w:val="single" w:sz="4" w:space="0" w:color="auto"/>
            </w:tcBorders>
            <w:shd w:val="clear" w:color="auto" w:fill="auto"/>
            <w:hideMark/>
          </w:tcPr>
          <w:p w14:paraId="7E33256C"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hideMark/>
          </w:tcPr>
          <w:p w14:paraId="0B2F932E"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44FBD9B9"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hideMark/>
          </w:tcPr>
          <w:p w14:paraId="6C92BDE7" w14:textId="5D23C3C7" w:rsidR="00707465" w:rsidRPr="00707465" w:rsidRDefault="00707465" w:rsidP="00707465">
            <w:pPr>
              <w:widowControl/>
              <w:autoSpaceDE/>
              <w:autoSpaceDN/>
              <w:adjustRightInd/>
              <w:rPr>
                <w:color w:val="000000"/>
                <w:sz w:val="20"/>
                <w:szCs w:val="20"/>
              </w:rPr>
            </w:pPr>
            <w:r w:rsidRPr="00707465">
              <w:rPr>
                <w:color w:val="000000"/>
                <w:sz w:val="20"/>
                <w:szCs w:val="20"/>
              </w:rPr>
              <w:t>2.</w:t>
            </w:r>
            <w:r w:rsidR="00191989">
              <w:rPr>
                <w:color w:val="000000"/>
                <w:sz w:val="20"/>
                <w:szCs w:val="20"/>
              </w:rPr>
              <w:t xml:space="preserve"> </w:t>
            </w:r>
            <w:r w:rsidRPr="00707465">
              <w:rPr>
                <w:color w:val="000000"/>
                <w:sz w:val="20"/>
                <w:szCs w:val="20"/>
              </w:rPr>
              <w:t>SURVEY AND STUDIES</w:t>
            </w:r>
          </w:p>
        </w:tc>
        <w:tc>
          <w:tcPr>
            <w:tcW w:w="517" w:type="pct"/>
            <w:tcBorders>
              <w:top w:val="nil"/>
              <w:left w:val="nil"/>
              <w:bottom w:val="single" w:sz="4" w:space="0" w:color="auto"/>
              <w:right w:val="single" w:sz="4" w:space="0" w:color="auto"/>
            </w:tcBorders>
            <w:shd w:val="clear" w:color="auto" w:fill="auto"/>
            <w:hideMark/>
          </w:tcPr>
          <w:p w14:paraId="548C3DAE"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52" w:type="pct"/>
            <w:tcBorders>
              <w:top w:val="nil"/>
              <w:left w:val="nil"/>
              <w:bottom w:val="single" w:sz="4" w:space="0" w:color="auto"/>
              <w:right w:val="single" w:sz="4" w:space="0" w:color="auto"/>
            </w:tcBorders>
            <w:shd w:val="clear" w:color="auto" w:fill="auto"/>
            <w:hideMark/>
          </w:tcPr>
          <w:p w14:paraId="2327124E"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52" w:type="pct"/>
            <w:tcBorders>
              <w:top w:val="nil"/>
              <w:left w:val="nil"/>
              <w:bottom w:val="single" w:sz="4" w:space="0" w:color="auto"/>
              <w:right w:val="single" w:sz="4" w:space="0" w:color="auto"/>
            </w:tcBorders>
            <w:shd w:val="clear" w:color="auto" w:fill="auto"/>
            <w:hideMark/>
          </w:tcPr>
          <w:p w14:paraId="2CF608DD"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80" w:type="pct"/>
            <w:tcBorders>
              <w:top w:val="nil"/>
              <w:left w:val="nil"/>
              <w:bottom w:val="single" w:sz="4" w:space="0" w:color="auto"/>
              <w:right w:val="single" w:sz="4" w:space="0" w:color="auto"/>
            </w:tcBorders>
            <w:shd w:val="clear" w:color="auto" w:fill="auto"/>
            <w:hideMark/>
          </w:tcPr>
          <w:p w14:paraId="75BEC78B"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393" w:type="pct"/>
            <w:tcBorders>
              <w:top w:val="nil"/>
              <w:left w:val="nil"/>
              <w:bottom w:val="single" w:sz="4" w:space="0" w:color="auto"/>
              <w:right w:val="single" w:sz="4" w:space="0" w:color="auto"/>
            </w:tcBorders>
            <w:shd w:val="clear" w:color="auto" w:fill="auto"/>
            <w:hideMark/>
          </w:tcPr>
          <w:p w14:paraId="32FA27B8"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64" w:type="pct"/>
            <w:tcBorders>
              <w:top w:val="nil"/>
              <w:left w:val="nil"/>
              <w:bottom w:val="single" w:sz="4" w:space="0" w:color="auto"/>
              <w:right w:val="single" w:sz="4" w:space="0" w:color="auto"/>
            </w:tcBorders>
            <w:shd w:val="clear" w:color="auto" w:fill="auto"/>
            <w:hideMark/>
          </w:tcPr>
          <w:p w14:paraId="41D27A03"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39" w:type="pct"/>
            <w:tcBorders>
              <w:top w:val="nil"/>
              <w:left w:val="nil"/>
              <w:bottom w:val="single" w:sz="4" w:space="0" w:color="auto"/>
              <w:right w:val="single" w:sz="4" w:space="0" w:color="auto"/>
            </w:tcBorders>
            <w:shd w:val="clear" w:color="auto" w:fill="auto"/>
            <w:hideMark/>
          </w:tcPr>
          <w:p w14:paraId="429F9976" w14:textId="77777777" w:rsidR="00707465" w:rsidRPr="00707465" w:rsidRDefault="00707465" w:rsidP="00707465">
            <w:pPr>
              <w:widowControl/>
              <w:autoSpaceDE/>
              <w:autoSpaceDN/>
              <w:adjustRightInd/>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hideMark/>
          </w:tcPr>
          <w:p w14:paraId="7FCF0B92"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r>
      <w:tr w:rsidR="00707465" w:rsidRPr="00707465" w14:paraId="5D3E9EE3"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0CDC6773" w14:textId="1DA65CED"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Heat exchange system monitoring plan</w:t>
            </w:r>
            <w:r w:rsidR="009D2465">
              <w:rPr>
                <w:color w:val="000000"/>
                <w:sz w:val="20"/>
                <w:szCs w:val="20"/>
              </w:rPr>
              <w:t xml:space="preserve"> </w:t>
            </w:r>
            <w:r w:rsidR="00707465" w:rsidRPr="00707465">
              <w:rPr>
                <w:color w:val="000000"/>
                <w:sz w:val="20"/>
                <w:szCs w:val="20"/>
                <w:vertAlign w:val="superscript"/>
              </w:rPr>
              <w:t>c</w:t>
            </w:r>
          </w:p>
        </w:tc>
        <w:tc>
          <w:tcPr>
            <w:tcW w:w="517" w:type="pct"/>
            <w:tcBorders>
              <w:top w:val="nil"/>
              <w:left w:val="nil"/>
              <w:bottom w:val="single" w:sz="4" w:space="0" w:color="auto"/>
              <w:right w:val="single" w:sz="4" w:space="0" w:color="auto"/>
            </w:tcBorders>
            <w:shd w:val="clear" w:color="auto" w:fill="auto"/>
            <w:vAlign w:val="bottom"/>
            <w:hideMark/>
          </w:tcPr>
          <w:p w14:paraId="7E796710" w14:textId="77777777" w:rsidR="00707465" w:rsidRPr="00707465" w:rsidRDefault="00707465" w:rsidP="00707465">
            <w:pPr>
              <w:widowControl/>
              <w:autoSpaceDE/>
              <w:autoSpaceDN/>
              <w:adjustRightInd/>
              <w:jc w:val="center"/>
              <w:rPr>
                <w:sz w:val="20"/>
                <w:szCs w:val="20"/>
              </w:rPr>
            </w:pPr>
            <w:r w:rsidRPr="00707465">
              <w:rPr>
                <w:sz w:val="20"/>
                <w:szCs w:val="20"/>
              </w:rPr>
              <w:t>40</w:t>
            </w:r>
          </w:p>
        </w:tc>
        <w:tc>
          <w:tcPr>
            <w:tcW w:w="452" w:type="pct"/>
            <w:tcBorders>
              <w:top w:val="nil"/>
              <w:left w:val="nil"/>
              <w:bottom w:val="single" w:sz="4" w:space="0" w:color="auto"/>
              <w:right w:val="single" w:sz="4" w:space="0" w:color="auto"/>
            </w:tcBorders>
            <w:shd w:val="clear" w:color="auto" w:fill="auto"/>
            <w:vAlign w:val="bottom"/>
            <w:hideMark/>
          </w:tcPr>
          <w:p w14:paraId="1273CB2C"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7F462249" w14:textId="77777777" w:rsidR="00707465" w:rsidRPr="00707465" w:rsidRDefault="00707465" w:rsidP="00707465">
            <w:pPr>
              <w:widowControl/>
              <w:autoSpaceDE/>
              <w:autoSpaceDN/>
              <w:adjustRightInd/>
              <w:jc w:val="center"/>
              <w:rPr>
                <w:sz w:val="20"/>
                <w:szCs w:val="20"/>
              </w:rPr>
            </w:pPr>
            <w:r w:rsidRPr="00707465">
              <w:rPr>
                <w:sz w:val="20"/>
                <w:szCs w:val="20"/>
              </w:rPr>
              <w:t>40</w:t>
            </w:r>
          </w:p>
        </w:tc>
        <w:tc>
          <w:tcPr>
            <w:tcW w:w="480" w:type="pct"/>
            <w:tcBorders>
              <w:top w:val="nil"/>
              <w:left w:val="nil"/>
              <w:bottom w:val="single" w:sz="4" w:space="0" w:color="auto"/>
              <w:right w:val="single" w:sz="4" w:space="0" w:color="auto"/>
            </w:tcBorders>
            <w:shd w:val="clear" w:color="auto" w:fill="auto"/>
            <w:vAlign w:val="bottom"/>
            <w:hideMark/>
          </w:tcPr>
          <w:p w14:paraId="409E396A"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393" w:type="pct"/>
            <w:tcBorders>
              <w:top w:val="nil"/>
              <w:left w:val="nil"/>
              <w:bottom w:val="single" w:sz="4" w:space="0" w:color="auto"/>
              <w:right w:val="single" w:sz="4" w:space="0" w:color="auto"/>
            </w:tcBorders>
            <w:shd w:val="clear" w:color="auto" w:fill="auto"/>
            <w:vAlign w:val="bottom"/>
            <w:hideMark/>
          </w:tcPr>
          <w:p w14:paraId="110D6AC2"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464" w:type="pct"/>
            <w:tcBorders>
              <w:top w:val="nil"/>
              <w:left w:val="nil"/>
              <w:bottom w:val="single" w:sz="4" w:space="0" w:color="auto"/>
              <w:right w:val="single" w:sz="4" w:space="0" w:color="auto"/>
            </w:tcBorders>
            <w:shd w:val="clear" w:color="auto" w:fill="auto"/>
            <w:vAlign w:val="bottom"/>
            <w:hideMark/>
          </w:tcPr>
          <w:p w14:paraId="4AC54062"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439" w:type="pct"/>
            <w:tcBorders>
              <w:top w:val="nil"/>
              <w:left w:val="nil"/>
              <w:bottom w:val="single" w:sz="4" w:space="0" w:color="auto"/>
              <w:right w:val="single" w:sz="4" w:space="0" w:color="auto"/>
            </w:tcBorders>
            <w:shd w:val="clear" w:color="auto" w:fill="auto"/>
            <w:vAlign w:val="bottom"/>
            <w:hideMark/>
          </w:tcPr>
          <w:p w14:paraId="0C43DA61"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515" w:type="pct"/>
            <w:tcBorders>
              <w:top w:val="nil"/>
              <w:left w:val="nil"/>
              <w:bottom w:val="single" w:sz="4" w:space="0" w:color="auto"/>
              <w:right w:val="single" w:sz="4" w:space="0" w:color="auto"/>
            </w:tcBorders>
            <w:shd w:val="clear" w:color="auto" w:fill="auto"/>
            <w:vAlign w:val="bottom"/>
            <w:hideMark/>
          </w:tcPr>
          <w:p w14:paraId="221D687F"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$0</w:t>
            </w:r>
          </w:p>
        </w:tc>
      </w:tr>
      <w:tr w:rsidR="00707465" w:rsidRPr="00707465" w14:paraId="0F72BB57" w14:textId="77777777" w:rsidTr="00C06E1B">
        <w:trPr>
          <w:trHeight w:val="330"/>
          <w:jc w:val="center"/>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66240A2" w14:textId="79BE8E6D"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Metal process vent monitoring plan</w:t>
            </w:r>
            <w:r w:rsidR="009D2465">
              <w:rPr>
                <w:color w:val="000000"/>
                <w:sz w:val="20"/>
                <w:szCs w:val="20"/>
              </w:rPr>
              <w:t xml:space="preserve"> </w:t>
            </w:r>
            <w:r w:rsidR="00707465" w:rsidRPr="00707465">
              <w:rPr>
                <w:color w:val="000000"/>
                <w:sz w:val="20"/>
                <w:szCs w:val="20"/>
                <w:vertAlign w:val="superscript"/>
              </w:rPr>
              <w:t>d</w:t>
            </w:r>
          </w:p>
        </w:tc>
        <w:tc>
          <w:tcPr>
            <w:tcW w:w="517" w:type="pct"/>
            <w:tcBorders>
              <w:top w:val="nil"/>
              <w:left w:val="nil"/>
              <w:bottom w:val="single" w:sz="4" w:space="0" w:color="auto"/>
              <w:right w:val="single" w:sz="4" w:space="0" w:color="auto"/>
            </w:tcBorders>
            <w:shd w:val="clear" w:color="auto" w:fill="auto"/>
            <w:vAlign w:val="bottom"/>
            <w:hideMark/>
          </w:tcPr>
          <w:p w14:paraId="42565C58" w14:textId="77777777" w:rsidR="00707465" w:rsidRPr="00707465" w:rsidRDefault="00707465" w:rsidP="00707465">
            <w:pPr>
              <w:widowControl/>
              <w:autoSpaceDE/>
              <w:autoSpaceDN/>
              <w:adjustRightInd/>
              <w:jc w:val="center"/>
              <w:rPr>
                <w:sz w:val="20"/>
                <w:szCs w:val="20"/>
              </w:rPr>
            </w:pPr>
            <w:r w:rsidRPr="00707465">
              <w:rPr>
                <w:sz w:val="20"/>
                <w:szCs w:val="20"/>
              </w:rPr>
              <w:t>30</w:t>
            </w:r>
          </w:p>
        </w:tc>
        <w:tc>
          <w:tcPr>
            <w:tcW w:w="452" w:type="pct"/>
            <w:tcBorders>
              <w:top w:val="nil"/>
              <w:left w:val="nil"/>
              <w:bottom w:val="single" w:sz="4" w:space="0" w:color="auto"/>
              <w:right w:val="single" w:sz="4" w:space="0" w:color="auto"/>
            </w:tcBorders>
            <w:shd w:val="clear" w:color="auto" w:fill="auto"/>
            <w:vAlign w:val="bottom"/>
            <w:hideMark/>
          </w:tcPr>
          <w:p w14:paraId="06217F7A"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4E242730" w14:textId="77777777" w:rsidR="00707465" w:rsidRPr="00707465" w:rsidRDefault="00707465" w:rsidP="00707465">
            <w:pPr>
              <w:widowControl/>
              <w:autoSpaceDE/>
              <w:autoSpaceDN/>
              <w:adjustRightInd/>
              <w:jc w:val="center"/>
              <w:rPr>
                <w:sz w:val="20"/>
                <w:szCs w:val="20"/>
              </w:rPr>
            </w:pPr>
            <w:r w:rsidRPr="00707465">
              <w:rPr>
                <w:sz w:val="20"/>
                <w:szCs w:val="20"/>
              </w:rPr>
              <w:t>30</w:t>
            </w:r>
          </w:p>
        </w:tc>
        <w:tc>
          <w:tcPr>
            <w:tcW w:w="480" w:type="pct"/>
            <w:tcBorders>
              <w:top w:val="nil"/>
              <w:left w:val="nil"/>
              <w:bottom w:val="single" w:sz="4" w:space="0" w:color="auto"/>
              <w:right w:val="single" w:sz="4" w:space="0" w:color="auto"/>
            </w:tcBorders>
            <w:shd w:val="clear" w:color="auto" w:fill="auto"/>
            <w:vAlign w:val="bottom"/>
            <w:hideMark/>
          </w:tcPr>
          <w:p w14:paraId="5C003B4C"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393" w:type="pct"/>
            <w:tcBorders>
              <w:top w:val="nil"/>
              <w:left w:val="nil"/>
              <w:bottom w:val="single" w:sz="4" w:space="0" w:color="auto"/>
              <w:right w:val="single" w:sz="4" w:space="0" w:color="auto"/>
            </w:tcBorders>
            <w:shd w:val="clear" w:color="auto" w:fill="auto"/>
            <w:vAlign w:val="bottom"/>
            <w:hideMark/>
          </w:tcPr>
          <w:p w14:paraId="0FEFAACE" w14:textId="77777777" w:rsidR="00707465" w:rsidRPr="00707465" w:rsidRDefault="00707465" w:rsidP="00707465">
            <w:pPr>
              <w:widowControl/>
              <w:autoSpaceDE/>
              <w:autoSpaceDN/>
              <w:adjustRightInd/>
              <w:jc w:val="center"/>
              <w:rPr>
                <w:sz w:val="20"/>
                <w:szCs w:val="20"/>
              </w:rPr>
            </w:pPr>
            <w:r w:rsidRPr="00707465">
              <w:rPr>
                <w:sz w:val="20"/>
                <w:szCs w:val="20"/>
              </w:rPr>
              <w:t>30</w:t>
            </w:r>
          </w:p>
        </w:tc>
        <w:tc>
          <w:tcPr>
            <w:tcW w:w="464" w:type="pct"/>
            <w:tcBorders>
              <w:top w:val="nil"/>
              <w:left w:val="nil"/>
              <w:bottom w:val="single" w:sz="4" w:space="0" w:color="auto"/>
              <w:right w:val="single" w:sz="4" w:space="0" w:color="auto"/>
            </w:tcBorders>
            <w:shd w:val="clear" w:color="auto" w:fill="auto"/>
            <w:vAlign w:val="bottom"/>
            <w:hideMark/>
          </w:tcPr>
          <w:p w14:paraId="78784C4B" w14:textId="77777777" w:rsidR="00707465" w:rsidRPr="00707465" w:rsidRDefault="00707465" w:rsidP="00707465">
            <w:pPr>
              <w:widowControl/>
              <w:autoSpaceDE/>
              <w:autoSpaceDN/>
              <w:adjustRightInd/>
              <w:jc w:val="center"/>
              <w:rPr>
                <w:sz w:val="20"/>
                <w:szCs w:val="20"/>
              </w:rPr>
            </w:pPr>
            <w:r w:rsidRPr="00707465">
              <w:rPr>
                <w:sz w:val="20"/>
                <w:szCs w:val="20"/>
              </w:rPr>
              <w:t>1.5</w:t>
            </w:r>
          </w:p>
        </w:tc>
        <w:tc>
          <w:tcPr>
            <w:tcW w:w="439" w:type="pct"/>
            <w:tcBorders>
              <w:top w:val="nil"/>
              <w:left w:val="nil"/>
              <w:bottom w:val="single" w:sz="4" w:space="0" w:color="auto"/>
              <w:right w:val="single" w:sz="4" w:space="0" w:color="auto"/>
            </w:tcBorders>
            <w:shd w:val="clear" w:color="auto" w:fill="auto"/>
            <w:vAlign w:val="bottom"/>
            <w:hideMark/>
          </w:tcPr>
          <w:p w14:paraId="3A13C093" w14:textId="77777777" w:rsidR="00707465" w:rsidRPr="00707465" w:rsidRDefault="00707465" w:rsidP="00707465">
            <w:pPr>
              <w:widowControl/>
              <w:autoSpaceDE/>
              <w:autoSpaceDN/>
              <w:adjustRightInd/>
              <w:jc w:val="center"/>
              <w:rPr>
                <w:sz w:val="20"/>
                <w:szCs w:val="20"/>
              </w:rPr>
            </w:pPr>
            <w:r w:rsidRPr="00707465">
              <w:rPr>
                <w:sz w:val="20"/>
                <w:szCs w:val="20"/>
              </w:rPr>
              <w:t>3</w:t>
            </w:r>
          </w:p>
        </w:tc>
        <w:tc>
          <w:tcPr>
            <w:tcW w:w="515" w:type="pct"/>
            <w:tcBorders>
              <w:top w:val="nil"/>
              <w:left w:val="nil"/>
              <w:bottom w:val="single" w:sz="4" w:space="0" w:color="auto"/>
              <w:right w:val="single" w:sz="4" w:space="0" w:color="auto"/>
            </w:tcBorders>
            <w:shd w:val="clear" w:color="auto" w:fill="auto"/>
            <w:vAlign w:val="bottom"/>
            <w:hideMark/>
          </w:tcPr>
          <w:p w14:paraId="22CF8D76"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$3,469.37</w:t>
            </w:r>
          </w:p>
        </w:tc>
      </w:tr>
      <w:tr w:rsidR="00707465" w:rsidRPr="00707465" w14:paraId="71484950"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3F89B96B" w14:textId="07692ED0" w:rsidR="00707465" w:rsidRPr="00707465" w:rsidRDefault="00707465" w:rsidP="00707465">
            <w:pPr>
              <w:widowControl/>
              <w:autoSpaceDE/>
              <w:autoSpaceDN/>
              <w:adjustRightInd/>
              <w:rPr>
                <w:color w:val="000000"/>
                <w:sz w:val="20"/>
                <w:szCs w:val="20"/>
              </w:rPr>
            </w:pPr>
            <w:r w:rsidRPr="00707465">
              <w:rPr>
                <w:color w:val="000000"/>
                <w:sz w:val="20"/>
                <w:szCs w:val="20"/>
              </w:rPr>
              <w:t>3.</w:t>
            </w:r>
            <w:r w:rsidR="00191989">
              <w:rPr>
                <w:color w:val="000000"/>
                <w:sz w:val="20"/>
                <w:szCs w:val="20"/>
              </w:rPr>
              <w:t xml:space="preserve"> </w:t>
            </w:r>
            <w:r w:rsidRPr="00707465">
              <w:rPr>
                <w:color w:val="000000"/>
                <w:sz w:val="20"/>
                <w:szCs w:val="20"/>
              </w:rPr>
              <w:t>REPORTING REQUIREMENTS</w:t>
            </w:r>
          </w:p>
        </w:tc>
        <w:tc>
          <w:tcPr>
            <w:tcW w:w="517" w:type="pct"/>
            <w:tcBorders>
              <w:top w:val="nil"/>
              <w:left w:val="nil"/>
              <w:bottom w:val="single" w:sz="4" w:space="0" w:color="auto"/>
              <w:right w:val="single" w:sz="4" w:space="0" w:color="auto"/>
            </w:tcBorders>
            <w:shd w:val="clear" w:color="auto" w:fill="auto"/>
            <w:hideMark/>
          </w:tcPr>
          <w:p w14:paraId="219B1C48"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hideMark/>
          </w:tcPr>
          <w:p w14:paraId="5698CAE6"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hideMark/>
          </w:tcPr>
          <w:p w14:paraId="3EACC41A"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hideMark/>
          </w:tcPr>
          <w:p w14:paraId="04EBFE87"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hideMark/>
          </w:tcPr>
          <w:p w14:paraId="6C9035CA"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hideMark/>
          </w:tcPr>
          <w:p w14:paraId="736C81C9"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hideMark/>
          </w:tcPr>
          <w:p w14:paraId="24BC0285"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hideMark/>
          </w:tcPr>
          <w:p w14:paraId="5BB95D97"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12523EF7"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7D316BA2" w14:textId="6B5DAF7F" w:rsidR="00707465" w:rsidRPr="00707465" w:rsidRDefault="00707465" w:rsidP="009D2465">
            <w:pPr>
              <w:widowControl/>
              <w:autoSpaceDE/>
              <w:autoSpaceDN/>
              <w:adjustRightInd/>
              <w:rPr>
                <w:color w:val="000000"/>
                <w:sz w:val="20"/>
                <w:szCs w:val="20"/>
              </w:rPr>
            </w:pPr>
            <w:r w:rsidRPr="00707465">
              <w:rPr>
                <w:color w:val="000000"/>
                <w:sz w:val="20"/>
                <w:szCs w:val="20"/>
              </w:rPr>
              <w:t xml:space="preserve">A. </w:t>
            </w:r>
            <w:r w:rsidR="009D2465">
              <w:rPr>
                <w:color w:val="000000"/>
                <w:sz w:val="20"/>
                <w:szCs w:val="20"/>
                <w:u w:val="single"/>
              </w:rPr>
              <w:t xml:space="preserve">Familiarize with rule requirement </w:t>
            </w:r>
            <w:r w:rsidRPr="00707465">
              <w:rPr>
                <w:color w:val="000000"/>
                <w:sz w:val="20"/>
                <w:szCs w:val="20"/>
                <w:vertAlign w:val="superscript"/>
              </w:rPr>
              <w:t>e</w:t>
            </w:r>
          </w:p>
        </w:tc>
        <w:tc>
          <w:tcPr>
            <w:tcW w:w="517" w:type="pct"/>
            <w:tcBorders>
              <w:top w:val="nil"/>
              <w:left w:val="nil"/>
              <w:bottom w:val="single" w:sz="4" w:space="0" w:color="auto"/>
              <w:right w:val="single" w:sz="4" w:space="0" w:color="auto"/>
            </w:tcBorders>
            <w:shd w:val="clear" w:color="auto" w:fill="auto"/>
            <w:vAlign w:val="bottom"/>
            <w:hideMark/>
          </w:tcPr>
          <w:p w14:paraId="6BFB2381" w14:textId="77777777" w:rsidR="00707465" w:rsidRPr="00707465" w:rsidRDefault="00707465" w:rsidP="00707465">
            <w:pPr>
              <w:widowControl/>
              <w:autoSpaceDE/>
              <w:autoSpaceDN/>
              <w:adjustRightInd/>
              <w:jc w:val="center"/>
              <w:rPr>
                <w:sz w:val="20"/>
                <w:szCs w:val="20"/>
              </w:rPr>
            </w:pPr>
            <w:r w:rsidRPr="00707465">
              <w:rPr>
                <w:sz w:val="20"/>
                <w:szCs w:val="20"/>
              </w:rPr>
              <w:t>4</w:t>
            </w:r>
          </w:p>
        </w:tc>
        <w:tc>
          <w:tcPr>
            <w:tcW w:w="452" w:type="pct"/>
            <w:tcBorders>
              <w:top w:val="nil"/>
              <w:left w:val="nil"/>
              <w:bottom w:val="single" w:sz="4" w:space="0" w:color="auto"/>
              <w:right w:val="single" w:sz="4" w:space="0" w:color="auto"/>
            </w:tcBorders>
            <w:shd w:val="clear" w:color="auto" w:fill="auto"/>
            <w:vAlign w:val="bottom"/>
            <w:hideMark/>
          </w:tcPr>
          <w:p w14:paraId="1C8DFD3B"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0E389388" w14:textId="77777777" w:rsidR="00707465" w:rsidRPr="00707465" w:rsidRDefault="00707465" w:rsidP="00707465">
            <w:pPr>
              <w:widowControl/>
              <w:autoSpaceDE/>
              <w:autoSpaceDN/>
              <w:adjustRightInd/>
              <w:jc w:val="center"/>
              <w:rPr>
                <w:sz w:val="20"/>
                <w:szCs w:val="20"/>
              </w:rPr>
            </w:pPr>
            <w:r w:rsidRPr="00707465">
              <w:rPr>
                <w:sz w:val="20"/>
                <w:szCs w:val="20"/>
              </w:rPr>
              <w:t>4</w:t>
            </w:r>
          </w:p>
        </w:tc>
        <w:tc>
          <w:tcPr>
            <w:tcW w:w="480" w:type="pct"/>
            <w:tcBorders>
              <w:top w:val="nil"/>
              <w:left w:val="nil"/>
              <w:bottom w:val="single" w:sz="4" w:space="0" w:color="auto"/>
              <w:right w:val="single" w:sz="4" w:space="0" w:color="auto"/>
            </w:tcBorders>
            <w:shd w:val="clear" w:color="auto" w:fill="auto"/>
            <w:vAlign w:val="bottom"/>
            <w:hideMark/>
          </w:tcPr>
          <w:p w14:paraId="2B808CBE" w14:textId="77777777" w:rsidR="00707465" w:rsidRPr="00707465" w:rsidRDefault="00707465" w:rsidP="00707465">
            <w:pPr>
              <w:widowControl/>
              <w:autoSpaceDE/>
              <w:autoSpaceDN/>
              <w:adjustRightInd/>
              <w:jc w:val="center"/>
              <w:rPr>
                <w:sz w:val="20"/>
                <w:szCs w:val="20"/>
              </w:rPr>
            </w:pPr>
            <w:r w:rsidRPr="00707465">
              <w:rPr>
                <w:sz w:val="20"/>
                <w:szCs w:val="20"/>
              </w:rPr>
              <w:t>498</w:t>
            </w:r>
          </w:p>
        </w:tc>
        <w:tc>
          <w:tcPr>
            <w:tcW w:w="393" w:type="pct"/>
            <w:tcBorders>
              <w:top w:val="nil"/>
              <w:left w:val="nil"/>
              <w:bottom w:val="single" w:sz="4" w:space="0" w:color="auto"/>
              <w:right w:val="single" w:sz="4" w:space="0" w:color="auto"/>
            </w:tcBorders>
            <w:shd w:val="clear" w:color="auto" w:fill="auto"/>
            <w:vAlign w:val="bottom"/>
            <w:hideMark/>
          </w:tcPr>
          <w:p w14:paraId="7DA421AC" w14:textId="77777777" w:rsidR="00707465" w:rsidRPr="00707465" w:rsidRDefault="00707465" w:rsidP="00707465">
            <w:pPr>
              <w:widowControl/>
              <w:autoSpaceDE/>
              <w:autoSpaceDN/>
              <w:adjustRightInd/>
              <w:jc w:val="center"/>
              <w:rPr>
                <w:sz w:val="20"/>
                <w:szCs w:val="20"/>
              </w:rPr>
            </w:pPr>
            <w:r w:rsidRPr="00707465">
              <w:rPr>
                <w:sz w:val="20"/>
                <w:szCs w:val="20"/>
              </w:rPr>
              <w:t>1,993.67</w:t>
            </w:r>
          </w:p>
        </w:tc>
        <w:tc>
          <w:tcPr>
            <w:tcW w:w="464" w:type="pct"/>
            <w:tcBorders>
              <w:top w:val="nil"/>
              <w:left w:val="nil"/>
              <w:bottom w:val="single" w:sz="4" w:space="0" w:color="auto"/>
              <w:right w:val="single" w:sz="4" w:space="0" w:color="auto"/>
            </w:tcBorders>
            <w:shd w:val="clear" w:color="auto" w:fill="auto"/>
            <w:vAlign w:val="bottom"/>
            <w:hideMark/>
          </w:tcPr>
          <w:p w14:paraId="1CACBCB9" w14:textId="77777777" w:rsidR="00707465" w:rsidRPr="00707465" w:rsidRDefault="00707465" w:rsidP="00707465">
            <w:pPr>
              <w:widowControl/>
              <w:autoSpaceDE/>
              <w:autoSpaceDN/>
              <w:adjustRightInd/>
              <w:jc w:val="center"/>
              <w:rPr>
                <w:sz w:val="20"/>
                <w:szCs w:val="20"/>
              </w:rPr>
            </w:pPr>
            <w:r w:rsidRPr="00707465">
              <w:rPr>
                <w:sz w:val="20"/>
                <w:szCs w:val="20"/>
              </w:rPr>
              <w:t>99.7</w:t>
            </w:r>
          </w:p>
        </w:tc>
        <w:tc>
          <w:tcPr>
            <w:tcW w:w="439" w:type="pct"/>
            <w:tcBorders>
              <w:top w:val="nil"/>
              <w:left w:val="nil"/>
              <w:bottom w:val="single" w:sz="4" w:space="0" w:color="auto"/>
              <w:right w:val="single" w:sz="4" w:space="0" w:color="auto"/>
            </w:tcBorders>
            <w:shd w:val="clear" w:color="auto" w:fill="auto"/>
            <w:vAlign w:val="bottom"/>
            <w:hideMark/>
          </w:tcPr>
          <w:p w14:paraId="29D0B4CA" w14:textId="77777777" w:rsidR="00707465" w:rsidRPr="00707465" w:rsidRDefault="00707465" w:rsidP="00707465">
            <w:pPr>
              <w:widowControl/>
              <w:autoSpaceDE/>
              <w:autoSpaceDN/>
              <w:adjustRightInd/>
              <w:jc w:val="center"/>
              <w:rPr>
                <w:sz w:val="20"/>
                <w:szCs w:val="20"/>
              </w:rPr>
            </w:pPr>
            <w:r w:rsidRPr="00707465">
              <w:rPr>
                <w:sz w:val="20"/>
                <w:szCs w:val="20"/>
              </w:rPr>
              <w:t>199.4</w:t>
            </w:r>
          </w:p>
        </w:tc>
        <w:tc>
          <w:tcPr>
            <w:tcW w:w="515" w:type="pct"/>
            <w:tcBorders>
              <w:top w:val="nil"/>
              <w:left w:val="nil"/>
              <w:bottom w:val="single" w:sz="4" w:space="0" w:color="auto"/>
              <w:right w:val="single" w:sz="4" w:space="0" w:color="auto"/>
            </w:tcBorders>
            <w:shd w:val="clear" w:color="auto" w:fill="auto"/>
            <w:vAlign w:val="bottom"/>
            <w:hideMark/>
          </w:tcPr>
          <w:p w14:paraId="46B469F9"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$230,558.61</w:t>
            </w:r>
          </w:p>
        </w:tc>
      </w:tr>
      <w:tr w:rsidR="00707465" w:rsidRPr="00707465" w14:paraId="5420D697"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78464479"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xml:space="preserve">B. </w:t>
            </w:r>
            <w:r w:rsidRPr="00707465">
              <w:rPr>
                <w:color w:val="000000"/>
                <w:sz w:val="20"/>
                <w:szCs w:val="20"/>
                <w:u w:val="single"/>
              </w:rPr>
              <w:t>Required Activities</w:t>
            </w:r>
            <w:r w:rsidRPr="00707465">
              <w:rPr>
                <w:color w:val="000000"/>
                <w:sz w:val="20"/>
                <w:szCs w:val="20"/>
              </w:rPr>
              <w:t xml:space="preserve"> </w:t>
            </w:r>
          </w:p>
        </w:tc>
        <w:tc>
          <w:tcPr>
            <w:tcW w:w="517" w:type="pct"/>
            <w:tcBorders>
              <w:top w:val="nil"/>
              <w:left w:val="nil"/>
              <w:bottom w:val="single" w:sz="4" w:space="0" w:color="auto"/>
              <w:right w:val="single" w:sz="4" w:space="0" w:color="auto"/>
            </w:tcBorders>
            <w:shd w:val="clear" w:color="auto" w:fill="auto"/>
            <w:hideMark/>
          </w:tcPr>
          <w:p w14:paraId="3ABDBF62"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hideMark/>
          </w:tcPr>
          <w:p w14:paraId="1C63DBF5"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hideMark/>
          </w:tcPr>
          <w:p w14:paraId="3DFA192D"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hideMark/>
          </w:tcPr>
          <w:p w14:paraId="3EA49EA7"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hideMark/>
          </w:tcPr>
          <w:p w14:paraId="4C673533"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hideMark/>
          </w:tcPr>
          <w:p w14:paraId="2E70B8C6"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hideMark/>
          </w:tcPr>
          <w:p w14:paraId="356D5634"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hideMark/>
          </w:tcPr>
          <w:p w14:paraId="3E90CD4D"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259170A4"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0AD553F9" w14:textId="639B39AE"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Initial Performance test</w:t>
            </w:r>
            <w:r w:rsidR="009D2465">
              <w:rPr>
                <w:color w:val="000000"/>
                <w:sz w:val="20"/>
                <w:szCs w:val="20"/>
              </w:rPr>
              <w:t xml:space="preserve"> </w:t>
            </w:r>
            <w:r w:rsidR="00707465" w:rsidRPr="00707465">
              <w:rPr>
                <w:color w:val="000000"/>
                <w:sz w:val="20"/>
                <w:szCs w:val="20"/>
                <w:vertAlign w:val="superscript"/>
              </w:rPr>
              <w:t>f</w:t>
            </w:r>
          </w:p>
        </w:tc>
        <w:tc>
          <w:tcPr>
            <w:tcW w:w="517" w:type="pct"/>
            <w:tcBorders>
              <w:top w:val="nil"/>
              <w:left w:val="nil"/>
              <w:bottom w:val="single" w:sz="4" w:space="0" w:color="auto"/>
              <w:right w:val="single" w:sz="4" w:space="0" w:color="auto"/>
            </w:tcBorders>
            <w:shd w:val="clear" w:color="auto" w:fill="auto"/>
            <w:vAlign w:val="bottom"/>
            <w:hideMark/>
          </w:tcPr>
          <w:p w14:paraId="35032743" w14:textId="77777777" w:rsidR="00707465" w:rsidRPr="00707465" w:rsidRDefault="00707465" w:rsidP="00707465">
            <w:pPr>
              <w:widowControl/>
              <w:autoSpaceDE/>
              <w:autoSpaceDN/>
              <w:adjustRightInd/>
              <w:jc w:val="center"/>
              <w:rPr>
                <w:sz w:val="20"/>
                <w:szCs w:val="20"/>
              </w:rPr>
            </w:pPr>
            <w:r w:rsidRPr="00707465">
              <w:rPr>
                <w:sz w:val="20"/>
                <w:szCs w:val="20"/>
              </w:rPr>
              <w:t>24</w:t>
            </w:r>
          </w:p>
        </w:tc>
        <w:tc>
          <w:tcPr>
            <w:tcW w:w="452" w:type="pct"/>
            <w:tcBorders>
              <w:top w:val="nil"/>
              <w:left w:val="nil"/>
              <w:bottom w:val="single" w:sz="4" w:space="0" w:color="auto"/>
              <w:right w:val="single" w:sz="4" w:space="0" w:color="auto"/>
            </w:tcBorders>
            <w:shd w:val="clear" w:color="auto" w:fill="auto"/>
            <w:vAlign w:val="bottom"/>
            <w:hideMark/>
          </w:tcPr>
          <w:p w14:paraId="55060AD5"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63DA70E2" w14:textId="77777777" w:rsidR="00707465" w:rsidRPr="00707465" w:rsidRDefault="00707465" w:rsidP="00707465">
            <w:pPr>
              <w:widowControl/>
              <w:autoSpaceDE/>
              <w:autoSpaceDN/>
              <w:adjustRightInd/>
              <w:jc w:val="center"/>
              <w:rPr>
                <w:sz w:val="20"/>
                <w:szCs w:val="20"/>
              </w:rPr>
            </w:pPr>
            <w:r w:rsidRPr="00707465">
              <w:rPr>
                <w:sz w:val="20"/>
                <w:szCs w:val="20"/>
              </w:rPr>
              <w:t>24</w:t>
            </w:r>
          </w:p>
        </w:tc>
        <w:tc>
          <w:tcPr>
            <w:tcW w:w="480" w:type="pct"/>
            <w:tcBorders>
              <w:top w:val="nil"/>
              <w:left w:val="nil"/>
              <w:bottom w:val="single" w:sz="4" w:space="0" w:color="auto"/>
              <w:right w:val="single" w:sz="4" w:space="0" w:color="auto"/>
            </w:tcBorders>
            <w:shd w:val="clear" w:color="auto" w:fill="auto"/>
            <w:vAlign w:val="bottom"/>
            <w:hideMark/>
          </w:tcPr>
          <w:p w14:paraId="4E297055" w14:textId="77777777" w:rsidR="00707465" w:rsidRPr="00707465" w:rsidRDefault="00707465" w:rsidP="00707465">
            <w:pPr>
              <w:widowControl/>
              <w:autoSpaceDE/>
              <w:autoSpaceDN/>
              <w:adjustRightInd/>
              <w:jc w:val="center"/>
              <w:rPr>
                <w:sz w:val="20"/>
                <w:szCs w:val="20"/>
              </w:rPr>
            </w:pPr>
            <w:r w:rsidRPr="00707465">
              <w:rPr>
                <w:sz w:val="20"/>
                <w:szCs w:val="20"/>
              </w:rPr>
              <w:t>0.2</w:t>
            </w:r>
          </w:p>
        </w:tc>
        <w:tc>
          <w:tcPr>
            <w:tcW w:w="393" w:type="pct"/>
            <w:tcBorders>
              <w:top w:val="nil"/>
              <w:left w:val="nil"/>
              <w:bottom w:val="single" w:sz="4" w:space="0" w:color="auto"/>
              <w:right w:val="single" w:sz="4" w:space="0" w:color="auto"/>
            </w:tcBorders>
            <w:shd w:val="clear" w:color="auto" w:fill="auto"/>
            <w:vAlign w:val="bottom"/>
            <w:hideMark/>
          </w:tcPr>
          <w:p w14:paraId="26C74BBD" w14:textId="77777777" w:rsidR="00707465" w:rsidRPr="00707465" w:rsidRDefault="00707465" w:rsidP="00707465">
            <w:pPr>
              <w:widowControl/>
              <w:autoSpaceDE/>
              <w:autoSpaceDN/>
              <w:adjustRightInd/>
              <w:jc w:val="center"/>
              <w:rPr>
                <w:sz w:val="20"/>
                <w:szCs w:val="20"/>
              </w:rPr>
            </w:pPr>
            <w:r w:rsidRPr="00707465">
              <w:rPr>
                <w:sz w:val="20"/>
                <w:szCs w:val="20"/>
              </w:rPr>
              <w:t>4.8</w:t>
            </w:r>
          </w:p>
        </w:tc>
        <w:tc>
          <w:tcPr>
            <w:tcW w:w="464" w:type="pct"/>
            <w:tcBorders>
              <w:top w:val="nil"/>
              <w:left w:val="nil"/>
              <w:bottom w:val="single" w:sz="4" w:space="0" w:color="auto"/>
              <w:right w:val="single" w:sz="4" w:space="0" w:color="auto"/>
            </w:tcBorders>
            <w:shd w:val="clear" w:color="auto" w:fill="auto"/>
            <w:vAlign w:val="bottom"/>
            <w:hideMark/>
          </w:tcPr>
          <w:p w14:paraId="46B169DA" w14:textId="77777777" w:rsidR="00707465" w:rsidRPr="00707465" w:rsidRDefault="00707465" w:rsidP="00707465">
            <w:pPr>
              <w:widowControl/>
              <w:autoSpaceDE/>
              <w:autoSpaceDN/>
              <w:adjustRightInd/>
              <w:jc w:val="center"/>
              <w:rPr>
                <w:sz w:val="20"/>
                <w:szCs w:val="20"/>
              </w:rPr>
            </w:pPr>
            <w:r w:rsidRPr="00707465">
              <w:rPr>
                <w:sz w:val="20"/>
                <w:szCs w:val="20"/>
              </w:rPr>
              <w:t>0.24</w:t>
            </w:r>
          </w:p>
        </w:tc>
        <w:tc>
          <w:tcPr>
            <w:tcW w:w="439" w:type="pct"/>
            <w:tcBorders>
              <w:top w:val="nil"/>
              <w:left w:val="nil"/>
              <w:bottom w:val="single" w:sz="4" w:space="0" w:color="auto"/>
              <w:right w:val="single" w:sz="4" w:space="0" w:color="auto"/>
            </w:tcBorders>
            <w:shd w:val="clear" w:color="auto" w:fill="auto"/>
            <w:vAlign w:val="bottom"/>
            <w:hideMark/>
          </w:tcPr>
          <w:p w14:paraId="1F36A205" w14:textId="77777777" w:rsidR="00707465" w:rsidRPr="00707465" w:rsidRDefault="00707465" w:rsidP="00707465">
            <w:pPr>
              <w:widowControl/>
              <w:autoSpaceDE/>
              <w:autoSpaceDN/>
              <w:adjustRightInd/>
              <w:jc w:val="center"/>
              <w:rPr>
                <w:sz w:val="20"/>
                <w:szCs w:val="20"/>
              </w:rPr>
            </w:pPr>
            <w:r w:rsidRPr="00707465">
              <w:rPr>
                <w:sz w:val="20"/>
                <w:szCs w:val="20"/>
              </w:rPr>
              <w:t>0.48</w:t>
            </w:r>
          </w:p>
        </w:tc>
        <w:tc>
          <w:tcPr>
            <w:tcW w:w="515" w:type="pct"/>
            <w:tcBorders>
              <w:top w:val="nil"/>
              <w:left w:val="nil"/>
              <w:bottom w:val="single" w:sz="4" w:space="0" w:color="auto"/>
              <w:right w:val="single" w:sz="4" w:space="0" w:color="auto"/>
            </w:tcBorders>
            <w:shd w:val="clear" w:color="auto" w:fill="auto"/>
            <w:vAlign w:val="bottom"/>
            <w:hideMark/>
          </w:tcPr>
          <w:p w14:paraId="0DF25AC8"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$555.10</w:t>
            </w:r>
          </w:p>
        </w:tc>
      </w:tr>
      <w:tr w:rsidR="00707465" w:rsidRPr="00707465" w14:paraId="3A0E544D"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579B1014" w14:textId="56A2104E"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Design evaluation for process vent sources</w:t>
            </w:r>
            <w:r w:rsidR="009D2465">
              <w:rPr>
                <w:color w:val="000000"/>
                <w:sz w:val="20"/>
                <w:szCs w:val="20"/>
              </w:rPr>
              <w:t xml:space="preserve"> </w:t>
            </w:r>
            <w:r w:rsidR="00707465" w:rsidRPr="00707465">
              <w:rPr>
                <w:color w:val="000000"/>
                <w:sz w:val="20"/>
                <w:szCs w:val="20"/>
                <w:vertAlign w:val="superscript"/>
              </w:rPr>
              <w:t>f</w:t>
            </w:r>
          </w:p>
        </w:tc>
        <w:tc>
          <w:tcPr>
            <w:tcW w:w="517" w:type="pct"/>
            <w:tcBorders>
              <w:top w:val="nil"/>
              <w:left w:val="nil"/>
              <w:bottom w:val="single" w:sz="4" w:space="0" w:color="auto"/>
              <w:right w:val="single" w:sz="4" w:space="0" w:color="auto"/>
            </w:tcBorders>
            <w:shd w:val="clear" w:color="auto" w:fill="auto"/>
            <w:vAlign w:val="bottom"/>
            <w:hideMark/>
          </w:tcPr>
          <w:p w14:paraId="72C4BA8F" w14:textId="77777777" w:rsidR="00707465" w:rsidRPr="00707465" w:rsidRDefault="00707465" w:rsidP="00707465">
            <w:pPr>
              <w:widowControl/>
              <w:autoSpaceDE/>
              <w:autoSpaceDN/>
              <w:adjustRightInd/>
              <w:jc w:val="center"/>
              <w:rPr>
                <w:sz w:val="20"/>
                <w:szCs w:val="20"/>
              </w:rPr>
            </w:pPr>
            <w:r w:rsidRPr="00707465">
              <w:rPr>
                <w:sz w:val="20"/>
                <w:szCs w:val="20"/>
              </w:rPr>
              <w:t>40</w:t>
            </w:r>
          </w:p>
        </w:tc>
        <w:tc>
          <w:tcPr>
            <w:tcW w:w="452" w:type="pct"/>
            <w:tcBorders>
              <w:top w:val="nil"/>
              <w:left w:val="nil"/>
              <w:bottom w:val="single" w:sz="4" w:space="0" w:color="auto"/>
              <w:right w:val="single" w:sz="4" w:space="0" w:color="auto"/>
            </w:tcBorders>
            <w:shd w:val="clear" w:color="auto" w:fill="auto"/>
            <w:vAlign w:val="bottom"/>
            <w:hideMark/>
          </w:tcPr>
          <w:p w14:paraId="0036045A"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3351A2AC" w14:textId="77777777" w:rsidR="00707465" w:rsidRPr="00707465" w:rsidRDefault="00707465" w:rsidP="00707465">
            <w:pPr>
              <w:widowControl/>
              <w:autoSpaceDE/>
              <w:autoSpaceDN/>
              <w:adjustRightInd/>
              <w:jc w:val="center"/>
              <w:rPr>
                <w:sz w:val="20"/>
                <w:szCs w:val="20"/>
              </w:rPr>
            </w:pPr>
            <w:r w:rsidRPr="00707465">
              <w:rPr>
                <w:sz w:val="20"/>
                <w:szCs w:val="20"/>
              </w:rPr>
              <w:t>40</w:t>
            </w:r>
          </w:p>
        </w:tc>
        <w:tc>
          <w:tcPr>
            <w:tcW w:w="480" w:type="pct"/>
            <w:tcBorders>
              <w:top w:val="nil"/>
              <w:left w:val="nil"/>
              <w:bottom w:val="single" w:sz="4" w:space="0" w:color="auto"/>
              <w:right w:val="single" w:sz="4" w:space="0" w:color="auto"/>
            </w:tcBorders>
            <w:shd w:val="clear" w:color="auto" w:fill="auto"/>
            <w:vAlign w:val="bottom"/>
            <w:hideMark/>
          </w:tcPr>
          <w:p w14:paraId="5DDA803E" w14:textId="77777777" w:rsidR="00707465" w:rsidRPr="00707465" w:rsidRDefault="00707465" w:rsidP="00707465">
            <w:pPr>
              <w:widowControl/>
              <w:autoSpaceDE/>
              <w:autoSpaceDN/>
              <w:adjustRightInd/>
              <w:jc w:val="center"/>
              <w:rPr>
                <w:sz w:val="20"/>
                <w:szCs w:val="20"/>
              </w:rPr>
            </w:pPr>
            <w:r w:rsidRPr="00707465">
              <w:rPr>
                <w:sz w:val="20"/>
                <w:szCs w:val="20"/>
              </w:rPr>
              <w:t>0.8</w:t>
            </w:r>
          </w:p>
        </w:tc>
        <w:tc>
          <w:tcPr>
            <w:tcW w:w="393" w:type="pct"/>
            <w:tcBorders>
              <w:top w:val="nil"/>
              <w:left w:val="nil"/>
              <w:bottom w:val="single" w:sz="4" w:space="0" w:color="auto"/>
              <w:right w:val="single" w:sz="4" w:space="0" w:color="auto"/>
            </w:tcBorders>
            <w:shd w:val="clear" w:color="auto" w:fill="auto"/>
            <w:vAlign w:val="bottom"/>
            <w:hideMark/>
          </w:tcPr>
          <w:p w14:paraId="2276B7FF" w14:textId="77777777" w:rsidR="00707465" w:rsidRPr="00707465" w:rsidRDefault="00707465" w:rsidP="00707465">
            <w:pPr>
              <w:widowControl/>
              <w:autoSpaceDE/>
              <w:autoSpaceDN/>
              <w:adjustRightInd/>
              <w:jc w:val="center"/>
              <w:rPr>
                <w:sz w:val="20"/>
                <w:szCs w:val="20"/>
              </w:rPr>
            </w:pPr>
            <w:r w:rsidRPr="00707465">
              <w:rPr>
                <w:sz w:val="20"/>
                <w:szCs w:val="20"/>
              </w:rPr>
              <w:t>32</w:t>
            </w:r>
          </w:p>
        </w:tc>
        <w:tc>
          <w:tcPr>
            <w:tcW w:w="464" w:type="pct"/>
            <w:tcBorders>
              <w:top w:val="nil"/>
              <w:left w:val="nil"/>
              <w:bottom w:val="single" w:sz="4" w:space="0" w:color="auto"/>
              <w:right w:val="single" w:sz="4" w:space="0" w:color="auto"/>
            </w:tcBorders>
            <w:shd w:val="clear" w:color="auto" w:fill="auto"/>
            <w:vAlign w:val="bottom"/>
            <w:hideMark/>
          </w:tcPr>
          <w:p w14:paraId="3F7D7393" w14:textId="77777777" w:rsidR="00707465" w:rsidRPr="00707465" w:rsidRDefault="00707465" w:rsidP="00707465">
            <w:pPr>
              <w:widowControl/>
              <w:autoSpaceDE/>
              <w:autoSpaceDN/>
              <w:adjustRightInd/>
              <w:jc w:val="center"/>
              <w:rPr>
                <w:sz w:val="20"/>
                <w:szCs w:val="20"/>
              </w:rPr>
            </w:pPr>
            <w:r w:rsidRPr="00707465">
              <w:rPr>
                <w:sz w:val="20"/>
                <w:szCs w:val="20"/>
              </w:rPr>
              <w:t>1.6</w:t>
            </w:r>
          </w:p>
        </w:tc>
        <w:tc>
          <w:tcPr>
            <w:tcW w:w="439" w:type="pct"/>
            <w:tcBorders>
              <w:top w:val="nil"/>
              <w:left w:val="nil"/>
              <w:bottom w:val="single" w:sz="4" w:space="0" w:color="auto"/>
              <w:right w:val="single" w:sz="4" w:space="0" w:color="auto"/>
            </w:tcBorders>
            <w:shd w:val="clear" w:color="auto" w:fill="auto"/>
            <w:vAlign w:val="bottom"/>
            <w:hideMark/>
          </w:tcPr>
          <w:p w14:paraId="4AC7A23F" w14:textId="77777777" w:rsidR="00707465" w:rsidRPr="00707465" w:rsidRDefault="00707465" w:rsidP="00707465">
            <w:pPr>
              <w:widowControl/>
              <w:autoSpaceDE/>
              <w:autoSpaceDN/>
              <w:adjustRightInd/>
              <w:jc w:val="center"/>
              <w:rPr>
                <w:sz w:val="20"/>
                <w:szCs w:val="20"/>
              </w:rPr>
            </w:pPr>
            <w:r w:rsidRPr="00707465">
              <w:rPr>
                <w:sz w:val="20"/>
                <w:szCs w:val="20"/>
              </w:rPr>
              <w:t>3.2</w:t>
            </w:r>
          </w:p>
        </w:tc>
        <w:tc>
          <w:tcPr>
            <w:tcW w:w="515" w:type="pct"/>
            <w:tcBorders>
              <w:top w:val="nil"/>
              <w:left w:val="nil"/>
              <w:bottom w:val="single" w:sz="4" w:space="0" w:color="auto"/>
              <w:right w:val="single" w:sz="4" w:space="0" w:color="auto"/>
            </w:tcBorders>
            <w:shd w:val="clear" w:color="auto" w:fill="auto"/>
            <w:vAlign w:val="bottom"/>
            <w:hideMark/>
          </w:tcPr>
          <w:p w14:paraId="67A82E8A"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$3,700.66</w:t>
            </w:r>
          </w:p>
        </w:tc>
      </w:tr>
      <w:tr w:rsidR="00707465" w:rsidRPr="00707465" w14:paraId="1DEBACCC"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52C4E497" w14:textId="4F11F379"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Repeat Performance test</w:t>
            </w:r>
            <w:r w:rsidR="009D2465">
              <w:rPr>
                <w:color w:val="000000"/>
                <w:sz w:val="20"/>
                <w:szCs w:val="20"/>
              </w:rPr>
              <w:t xml:space="preserve"> </w:t>
            </w:r>
            <w:r w:rsidR="00707465" w:rsidRPr="00707465">
              <w:rPr>
                <w:color w:val="000000"/>
                <w:sz w:val="20"/>
                <w:szCs w:val="20"/>
                <w:vertAlign w:val="superscript"/>
              </w:rPr>
              <w:t>g</w:t>
            </w:r>
          </w:p>
        </w:tc>
        <w:tc>
          <w:tcPr>
            <w:tcW w:w="517" w:type="pct"/>
            <w:tcBorders>
              <w:top w:val="nil"/>
              <w:left w:val="nil"/>
              <w:bottom w:val="single" w:sz="4" w:space="0" w:color="auto"/>
              <w:right w:val="single" w:sz="4" w:space="0" w:color="auto"/>
            </w:tcBorders>
            <w:shd w:val="clear" w:color="auto" w:fill="auto"/>
            <w:vAlign w:val="bottom"/>
            <w:hideMark/>
          </w:tcPr>
          <w:p w14:paraId="66824DCB" w14:textId="77777777" w:rsidR="00707465" w:rsidRPr="00707465" w:rsidRDefault="00707465" w:rsidP="00707465">
            <w:pPr>
              <w:widowControl/>
              <w:autoSpaceDE/>
              <w:autoSpaceDN/>
              <w:adjustRightInd/>
              <w:jc w:val="center"/>
              <w:rPr>
                <w:sz w:val="20"/>
                <w:szCs w:val="20"/>
              </w:rPr>
            </w:pPr>
            <w:r w:rsidRPr="00707465">
              <w:rPr>
                <w:sz w:val="20"/>
                <w:szCs w:val="20"/>
              </w:rPr>
              <w:t>24</w:t>
            </w:r>
          </w:p>
        </w:tc>
        <w:tc>
          <w:tcPr>
            <w:tcW w:w="452" w:type="pct"/>
            <w:tcBorders>
              <w:top w:val="nil"/>
              <w:left w:val="nil"/>
              <w:bottom w:val="single" w:sz="4" w:space="0" w:color="auto"/>
              <w:right w:val="single" w:sz="4" w:space="0" w:color="auto"/>
            </w:tcBorders>
            <w:shd w:val="clear" w:color="auto" w:fill="auto"/>
            <w:vAlign w:val="bottom"/>
            <w:hideMark/>
          </w:tcPr>
          <w:p w14:paraId="2FEF55E4"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0BBEC9F2" w14:textId="77777777" w:rsidR="00707465" w:rsidRPr="00707465" w:rsidRDefault="00707465" w:rsidP="00707465">
            <w:pPr>
              <w:widowControl/>
              <w:autoSpaceDE/>
              <w:autoSpaceDN/>
              <w:adjustRightInd/>
              <w:jc w:val="center"/>
              <w:rPr>
                <w:sz w:val="20"/>
                <w:szCs w:val="20"/>
              </w:rPr>
            </w:pPr>
            <w:r w:rsidRPr="00707465">
              <w:rPr>
                <w:sz w:val="20"/>
                <w:szCs w:val="20"/>
              </w:rPr>
              <w:t>24</w:t>
            </w:r>
          </w:p>
        </w:tc>
        <w:tc>
          <w:tcPr>
            <w:tcW w:w="480" w:type="pct"/>
            <w:tcBorders>
              <w:top w:val="nil"/>
              <w:left w:val="nil"/>
              <w:bottom w:val="single" w:sz="4" w:space="0" w:color="auto"/>
              <w:right w:val="single" w:sz="4" w:space="0" w:color="auto"/>
            </w:tcBorders>
            <w:shd w:val="clear" w:color="auto" w:fill="auto"/>
            <w:vAlign w:val="bottom"/>
            <w:hideMark/>
          </w:tcPr>
          <w:p w14:paraId="315612A5"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393" w:type="pct"/>
            <w:tcBorders>
              <w:top w:val="nil"/>
              <w:left w:val="nil"/>
              <w:bottom w:val="single" w:sz="4" w:space="0" w:color="auto"/>
              <w:right w:val="single" w:sz="4" w:space="0" w:color="auto"/>
            </w:tcBorders>
            <w:shd w:val="clear" w:color="auto" w:fill="auto"/>
            <w:vAlign w:val="bottom"/>
            <w:hideMark/>
          </w:tcPr>
          <w:p w14:paraId="4E161397"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464" w:type="pct"/>
            <w:tcBorders>
              <w:top w:val="nil"/>
              <w:left w:val="nil"/>
              <w:bottom w:val="single" w:sz="4" w:space="0" w:color="auto"/>
              <w:right w:val="single" w:sz="4" w:space="0" w:color="auto"/>
            </w:tcBorders>
            <w:shd w:val="clear" w:color="auto" w:fill="auto"/>
            <w:vAlign w:val="bottom"/>
            <w:hideMark/>
          </w:tcPr>
          <w:p w14:paraId="3FFA64EB"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439" w:type="pct"/>
            <w:tcBorders>
              <w:top w:val="nil"/>
              <w:left w:val="nil"/>
              <w:bottom w:val="single" w:sz="4" w:space="0" w:color="auto"/>
              <w:right w:val="single" w:sz="4" w:space="0" w:color="auto"/>
            </w:tcBorders>
            <w:shd w:val="clear" w:color="auto" w:fill="auto"/>
            <w:vAlign w:val="bottom"/>
            <w:hideMark/>
          </w:tcPr>
          <w:p w14:paraId="03FE55C7"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515" w:type="pct"/>
            <w:tcBorders>
              <w:top w:val="nil"/>
              <w:left w:val="nil"/>
              <w:bottom w:val="single" w:sz="4" w:space="0" w:color="auto"/>
              <w:right w:val="single" w:sz="4" w:space="0" w:color="auto"/>
            </w:tcBorders>
            <w:shd w:val="clear" w:color="auto" w:fill="auto"/>
            <w:vAlign w:val="bottom"/>
            <w:hideMark/>
          </w:tcPr>
          <w:p w14:paraId="4F2D74EE"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$0</w:t>
            </w:r>
          </w:p>
        </w:tc>
      </w:tr>
      <w:tr w:rsidR="00707465" w:rsidRPr="00707465" w14:paraId="4D75931D"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7550DBE2"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xml:space="preserve">C. </w:t>
            </w:r>
            <w:r w:rsidRPr="00707465">
              <w:rPr>
                <w:color w:val="000000"/>
                <w:sz w:val="20"/>
                <w:szCs w:val="20"/>
                <w:u w:val="single"/>
              </w:rPr>
              <w:t>Create Information</w:t>
            </w:r>
          </w:p>
        </w:tc>
        <w:tc>
          <w:tcPr>
            <w:tcW w:w="517" w:type="pct"/>
            <w:tcBorders>
              <w:top w:val="nil"/>
              <w:left w:val="nil"/>
              <w:bottom w:val="single" w:sz="4" w:space="0" w:color="auto"/>
              <w:right w:val="single" w:sz="4" w:space="0" w:color="auto"/>
            </w:tcBorders>
            <w:shd w:val="clear" w:color="auto" w:fill="auto"/>
            <w:hideMark/>
          </w:tcPr>
          <w:p w14:paraId="3A105BC5" w14:textId="77777777" w:rsidR="00707465" w:rsidRPr="00707465" w:rsidRDefault="00707465" w:rsidP="00707465">
            <w:pPr>
              <w:widowControl/>
              <w:autoSpaceDE/>
              <w:autoSpaceDN/>
              <w:adjustRightInd/>
              <w:jc w:val="center"/>
              <w:rPr>
                <w:sz w:val="20"/>
                <w:szCs w:val="20"/>
              </w:rPr>
            </w:pPr>
            <w:r w:rsidRPr="00707465">
              <w:rPr>
                <w:sz w:val="20"/>
                <w:szCs w:val="20"/>
              </w:rPr>
              <w:t>Included in 3B</w:t>
            </w:r>
          </w:p>
        </w:tc>
        <w:tc>
          <w:tcPr>
            <w:tcW w:w="452" w:type="pct"/>
            <w:tcBorders>
              <w:top w:val="nil"/>
              <w:left w:val="nil"/>
              <w:bottom w:val="single" w:sz="4" w:space="0" w:color="auto"/>
              <w:right w:val="single" w:sz="4" w:space="0" w:color="auto"/>
            </w:tcBorders>
            <w:shd w:val="clear" w:color="auto" w:fill="auto"/>
            <w:hideMark/>
          </w:tcPr>
          <w:p w14:paraId="209D7959"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hideMark/>
          </w:tcPr>
          <w:p w14:paraId="54450A92"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hideMark/>
          </w:tcPr>
          <w:p w14:paraId="77B36890"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hideMark/>
          </w:tcPr>
          <w:p w14:paraId="38BF613C"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hideMark/>
          </w:tcPr>
          <w:p w14:paraId="21021DA1"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hideMark/>
          </w:tcPr>
          <w:p w14:paraId="6937735E"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hideMark/>
          </w:tcPr>
          <w:p w14:paraId="0F51BABD"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46E608AC"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hideMark/>
          </w:tcPr>
          <w:p w14:paraId="3299B10D"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xml:space="preserve">D. </w:t>
            </w:r>
            <w:r w:rsidRPr="00707465">
              <w:rPr>
                <w:color w:val="000000"/>
                <w:sz w:val="20"/>
                <w:szCs w:val="20"/>
                <w:u w:val="single"/>
              </w:rPr>
              <w:t>Gather Existing Information</w:t>
            </w:r>
          </w:p>
        </w:tc>
        <w:tc>
          <w:tcPr>
            <w:tcW w:w="517" w:type="pct"/>
            <w:tcBorders>
              <w:top w:val="nil"/>
              <w:left w:val="nil"/>
              <w:bottom w:val="single" w:sz="4" w:space="0" w:color="auto"/>
              <w:right w:val="single" w:sz="4" w:space="0" w:color="auto"/>
            </w:tcBorders>
            <w:shd w:val="clear" w:color="auto" w:fill="auto"/>
            <w:hideMark/>
          </w:tcPr>
          <w:p w14:paraId="4D2A20AE" w14:textId="77777777" w:rsidR="00707465" w:rsidRPr="00707465" w:rsidRDefault="00707465" w:rsidP="00707465">
            <w:pPr>
              <w:widowControl/>
              <w:autoSpaceDE/>
              <w:autoSpaceDN/>
              <w:adjustRightInd/>
              <w:jc w:val="center"/>
              <w:rPr>
                <w:sz w:val="20"/>
                <w:szCs w:val="20"/>
              </w:rPr>
            </w:pPr>
            <w:r w:rsidRPr="00707465">
              <w:rPr>
                <w:sz w:val="20"/>
                <w:szCs w:val="20"/>
              </w:rPr>
              <w:t>Included in 3E</w:t>
            </w:r>
          </w:p>
        </w:tc>
        <w:tc>
          <w:tcPr>
            <w:tcW w:w="452" w:type="pct"/>
            <w:tcBorders>
              <w:top w:val="nil"/>
              <w:left w:val="nil"/>
              <w:bottom w:val="single" w:sz="4" w:space="0" w:color="auto"/>
              <w:right w:val="single" w:sz="4" w:space="0" w:color="auto"/>
            </w:tcBorders>
            <w:shd w:val="clear" w:color="auto" w:fill="auto"/>
            <w:hideMark/>
          </w:tcPr>
          <w:p w14:paraId="64348EB2"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hideMark/>
          </w:tcPr>
          <w:p w14:paraId="4F533A8C"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hideMark/>
          </w:tcPr>
          <w:p w14:paraId="46F9FEAD"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hideMark/>
          </w:tcPr>
          <w:p w14:paraId="7FAC0950"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hideMark/>
          </w:tcPr>
          <w:p w14:paraId="05EE336F"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hideMark/>
          </w:tcPr>
          <w:p w14:paraId="1E37D60F"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hideMark/>
          </w:tcPr>
          <w:p w14:paraId="5F1BC1C8"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3CF75469"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hideMark/>
          </w:tcPr>
          <w:p w14:paraId="01E7815C"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xml:space="preserve">E. </w:t>
            </w:r>
            <w:r w:rsidRPr="00707465">
              <w:rPr>
                <w:color w:val="000000"/>
                <w:sz w:val="20"/>
                <w:szCs w:val="20"/>
                <w:u w:val="single"/>
              </w:rPr>
              <w:t>Write Report</w:t>
            </w:r>
          </w:p>
        </w:tc>
        <w:tc>
          <w:tcPr>
            <w:tcW w:w="517" w:type="pct"/>
            <w:tcBorders>
              <w:top w:val="nil"/>
              <w:left w:val="nil"/>
              <w:bottom w:val="single" w:sz="4" w:space="0" w:color="auto"/>
              <w:right w:val="single" w:sz="4" w:space="0" w:color="auto"/>
            </w:tcBorders>
            <w:shd w:val="clear" w:color="auto" w:fill="auto"/>
            <w:noWrap/>
            <w:vAlign w:val="bottom"/>
            <w:hideMark/>
          </w:tcPr>
          <w:p w14:paraId="295A55DA" w14:textId="77777777" w:rsidR="00707465" w:rsidRPr="00707465" w:rsidRDefault="00707465" w:rsidP="00707465">
            <w:pPr>
              <w:widowControl/>
              <w:autoSpaceDE/>
              <w:autoSpaceDN/>
              <w:adjustRightInd/>
              <w:rPr>
                <w:rFonts w:ascii="Arial" w:hAnsi="Arial" w:cs="Arial"/>
                <w:sz w:val="20"/>
                <w:szCs w:val="20"/>
              </w:rPr>
            </w:pPr>
            <w:r w:rsidRPr="00707465">
              <w:rPr>
                <w:rFonts w:ascii="Arial" w:hAnsi="Arial" w:cs="Arial"/>
                <w:sz w:val="20"/>
                <w:szCs w:val="20"/>
              </w:rPr>
              <w:t> </w:t>
            </w:r>
          </w:p>
        </w:tc>
        <w:tc>
          <w:tcPr>
            <w:tcW w:w="452" w:type="pct"/>
            <w:tcBorders>
              <w:top w:val="nil"/>
              <w:left w:val="nil"/>
              <w:bottom w:val="single" w:sz="4" w:space="0" w:color="auto"/>
              <w:right w:val="single" w:sz="4" w:space="0" w:color="auto"/>
            </w:tcBorders>
            <w:shd w:val="clear" w:color="auto" w:fill="auto"/>
            <w:hideMark/>
          </w:tcPr>
          <w:p w14:paraId="099C6537"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hideMark/>
          </w:tcPr>
          <w:p w14:paraId="4FE3B15E"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hideMark/>
          </w:tcPr>
          <w:p w14:paraId="6D183A70"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hideMark/>
          </w:tcPr>
          <w:p w14:paraId="5586CBFA"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hideMark/>
          </w:tcPr>
          <w:p w14:paraId="2F4C283D"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hideMark/>
          </w:tcPr>
          <w:p w14:paraId="17B06DA6"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hideMark/>
          </w:tcPr>
          <w:p w14:paraId="666B49B3"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6C09849B"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776E07B3" w14:textId="2847EDF9"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Notification of construction/reconstruction</w:t>
            </w:r>
            <w:r w:rsidR="009D2465">
              <w:rPr>
                <w:color w:val="000000"/>
                <w:sz w:val="20"/>
                <w:szCs w:val="20"/>
              </w:rPr>
              <w:t xml:space="preserve"> </w:t>
            </w:r>
            <w:r w:rsidR="00707465" w:rsidRPr="00707465">
              <w:rPr>
                <w:color w:val="000000"/>
                <w:sz w:val="20"/>
                <w:szCs w:val="20"/>
                <w:vertAlign w:val="superscript"/>
              </w:rPr>
              <w:t>h</w:t>
            </w:r>
          </w:p>
        </w:tc>
        <w:tc>
          <w:tcPr>
            <w:tcW w:w="517" w:type="pct"/>
            <w:tcBorders>
              <w:top w:val="nil"/>
              <w:left w:val="nil"/>
              <w:bottom w:val="single" w:sz="4" w:space="0" w:color="auto"/>
              <w:right w:val="single" w:sz="4" w:space="0" w:color="auto"/>
            </w:tcBorders>
            <w:shd w:val="clear" w:color="auto" w:fill="auto"/>
            <w:vAlign w:val="bottom"/>
            <w:hideMark/>
          </w:tcPr>
          <w:p w14:paraId="532A49C6"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52" w:type="pct"/>
            <w:tcBorders>
              <w:top w:val="nil"/>
              <w:left w:val="nil"/>
              <w:bottom w:val="single" w:sz="4" w:space="0" w:color="auto"/>
              <w:right w:val="single" w:sz="4" w:space="0" w:color="auto"/>
            </w:tcBorders>
            <w:shd w:val="clear" w:color="auto" w:fill="auto"/>
            <w:vAlign w:val="bottom"/>
            <w:hideMark/>
          </w:tcPr>
          <w:p w14:paraId="185D1290"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459DEBCA"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80" w:type="pct"/>
            <w:tcBorders>
              <w:top w:val="nil"/>
              <w:left w:val="nil"/>
              <w:bottom w:val="single" w:sz="4" w:space="0" w:color="auto"/>
              <w:right w:val="single" w:sz="4" w:space="0" w:color="auto"/>
            </w:tcBorders>
            <w:shd w:val="clear" w:color="auto" w:fill="auto"/>
            <w:vAlign w:val="bottom"/>
            <w:hideMark/>
          </w:tcPr>
          <w:p w14:paraId="566B772D" w14:textId="77777777" w:rsidR="00707465" w:rsidRPr="00707465" w:rsidRDefault="00707465" w:rsidP="00707465">
            <w:pPr>
              <w:widowControl/>
              <w:autoSpaceDE/>
              <w:autoSpaceDN/>
              <w:adjustRightInd/>
              <w:jc w:val="center"/>
              <w:rPr>
                <w:sz w:val="20"/>
                <w:szCs w:val="20"/>
              </w:rPr>
            </w:pPr>
            <w:r w:rsidRPr="00707465">
              <w:rPr>
                <w:sz w:val="20"/>
                <w:szCs w:val="20"/>
              </w:rPr>
              <w:t>10</w:t>
            </w:r>
          </w:p>
        </w:tc>
        <w:tc>
          <w:tcPr>
            <w:tcW w:w="393" w:type="pct"/>
            <w:tcBorders>
              <w:top w:val="nil"/>
              <w:left w:val="nil"/>
              <w:bottom w:val="single" w:sz="4" w:space="0" w:color="auto"/>
              <w:right w:val="single" w:sz="4" w:space="0" w:color="auto"/>
            </w:tcBorders>
            <w:shd w:val="clear" w:color="auto" w:fill="auto"/>
            <w:vAlign w:val="bottom"/>
            <w:hideMark/>
          </w:tcPr>
          <w:p w14:paraId="73C7EE88" w14:textId="77777777" w:rsidR="00707465" w:rsidRPr="00707465" w:rsidRDefault="00707465" w:rsidP="00707465">
            <w:pPr>
              <w:widowControl/>
              <w:autoSpaceDE/>
              <w:autoSpaceDN/>
              <w:adjustRightInd/>
              <w:jc w:val="center"/>
              <w:rPr>
                <w:sz w:val="20"/>
                <w:szCs w:val="20"/>
              </w:rPr>
            </w:pPr>
            <w:r w:rsidRPr="00707465">
              <w:rPr>
                <w:sz w:val="20"/>
                <w:szCs w:val="20"/>
              </w:rPr>
              <w:t>20</w:t>
            </w:r>
          </w:p>
        </w:tc>
        <w:tc>
          <w:tcPr>
            <w:tcW w:w="464" w:type="pct"/>
            <w:tcBorders>
              <w:top w:val="nil"/>
              <w:left w:val="nil"/>
              <w:bottom w:val="single" w:sz="4" w:space="0" w:color="auto"/>
              <w:right w:val="single" w:sz="4" w:space="0" w:color="auto"/>
            </w:tcBorders>
            <w:shd w:val="clear" w:color="auto" w:fill="auto"/>
            <w:vAlign w:val="bottom"/>
            <w:hideMark/>
          </w:tcPr>
          <w:p w14:paraId="5816DAE7" w14:textId="77777777" w:rsidR="00707465" w:rsidRPr="00707465" w:rsidRDefault="00707465" w:rsidP="00707465">
            <w:pPr>
              <w:widowControl/>
              <w:autoSpaceDE/>
              <w:autoSpaceDN/>
              <w:adjustRightInd/>
              <w:jc w:val="center"/>
              <w:rPr>
                <w:sz w:val="20"/>
                <w:szCs w:val="20"/>
              </w:rPr>
            </w:pPr>
            <w:r w:rsidRPr="00707465">
              <w:rPr>
                <w:sz w:val="20"/>
                <w:szCs w:val="20"/>
              </w:rPr>
              <w:t>1.0</w:t>
            </w:r>
          </w:p>
        </w:tc>
        <w:tc>
          <w:tcPr>
            <w:tcW w:w="439" w:type="pct"/>
            <w:tcBorders>
              <w:top w:val="nil"/>
              <w:left w:val="nil"/>
              <w:bottom w:val="single" w:sz="4" w:space="0" w:color="auto"/>
              <w:right w:val="single" w:sz="4" w:space="0" w:color="auto"/>
            </w:tcBorders>
            <w:shd w:val="clear" w:color="auto" w:fill="auto"/>
            <w:vAlign w:val="bottom"/>
            <w:hideMark/>
          </w:tcPr>
          <w:p w14:paraId="7FD8C7BA" w14:textId="77777777" w:rsidR="00707465" w:rsidRPr="00707465" w:rsidRDefault="00707465" w:rsidP="00707465">
            <w:pPr>
              <w:widowControl/>
              <w:autoSpaceDE/>
              <w:autoSpaceDN/>
              <w:adjustRightInd/>
              <w:jc w:val="center"/>
              <w:rPr>
                <w:sz w:val="20"/>
                <w:szCs w:val="20"/>
              </w:rPr>
            </w:pPr>
            <w:r w:rsidRPr="00707465">
              <w:rPr>
                <w:sz w:val="20"/>
                <w:szCs w:val="20"/>
              </w:rPr>
              <w:t>2.0</w:t>
            </w:r>
          </w:p>
        </w:tc>
        <w:tc>
          <w:tcPr>
            <w:tcW w:w="515" w:type="pct"/>
            <w:tcBorders>
              <w:top w:val="nil"/>
              <w:left w:val="nil"/>
              <w:bottom w:val="single" w:sz="4" w:space="0" w:color="auto"/>
              <w:right w:val="single" w:sz="4" w:space="0" w:color="auto"/>
            </w:tcBorders>
            <w:shd w:val="clear" w:color="auto" w:fill="auto"/>
            <w:vAlign w:val="bottom"/>
            <w:hideMark/>
          </w:tcPr>
          <w:p w14:paraId="3A73156B"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$2,260.38</w:t>
            </w:r>
          </w:p>
        </w:tc>
      </w:tr>
      <w:tr w:rsidR="00707465" w:rsidRPr="00707465" w14:paraId="09C20A28"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44312D3D" w14:textId="48C2D235"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Initial notification</w:t>
            </w:r>
            <w:r w:rsidR="009D2465">
              <w:rPr>
                <w:color w:val="000000"/>
                <w:sz w:val="20"/>
                <w:szCs w:val="20"/>
              </w:rPr>
              <w:t xml:space="preserve"> </w:t>
            </w:r>
            <w:r w:rsidR="00707465" w:rsidRPr="00707465">
              <w:rPr>
                <w:color w:val="000000"/>
                <w:sz w:val="20"/>
                <w:szCs w:val="20"/>
                <w:vertAlign w:val="superscript"/>
              </w:rPr>
              <w:t>i</w:t>
            </w:r>
          </w:p>
        </w:tc>
        <w:tc>
          <w:tcPr>
            <w:tcW w:w="517" w:type="pct"/>
            <w:tcBorders>
              <w:top w:val="nil"/>
              <w:left w:val="nil"/>
              <w:bottom w:val="single" w:sz="4" w:space="0" w:color="auto"/>
              <w:right w:val="single" w:sz="4" w:space="0" w:color="auto"/>
            </w:tcBorders>
            <w:shd w:val="clear" w:color="auto" w:fill="auto"/>
            <w:vAlign w:val="bottom"/>
            <w:hideMark/>
          </w:tcPr>
          <w:p w14:paraId="2DA14B9D"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52" w:type="pct"/>
            <w:tcBorders>
              <w:top w:val="nil"/>
              <w:left w:val="nil"/>
              <w:bottom w:val="single" w:sz="4" w:space="0" w:color="auto"/>
              <w:right w:val="single" w:sz="4" w:space="0" w:color="auto"/>
            </w:tcBorders>
            <w:shd w:val="clear" w:color="auto" w:fill="auto"/>
            <w:vAlign w:val="bottom"/>
            <w:hideMark/>
          </w:tcPr>
          <w:p w14:paraId="1FDE8055"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35EDFC7E"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80" w:type="pct"/>
            <w:tcBorders>
              <w:top w:val="nil"/>
              <w:left w:val="nil"/>
              <w:bottom w:val="single" w:sz="4" w:space="0" w:color="auto"/>
              <w:right w:val="single" w:sz="4" w:space="0" w:color="auto"/>
            </w:tcBorders>
            <w:shd w:val="clear" w:color="auto" w:fill="auto"/>
            <w:vAlign w:val="bottom"/>
            <w:hideMark/>
          </w:tcPr>
          <w:p w14:paraId="05FC4FC9" w14:textId="77777777" w:rsidR="00707465" w:rsidRPr="00707465" w:rsidRDefault="00707465" w:rsidP="00707465">
            <w:pPr>
              <w:widowControl/>
              <w:autoSpaceDE/>
              <w:autoSpaceDN/>
              <w:adjustRightInd/>
              <w:jc w:val="center"/>
              <w:rPr>
                <w:sz w:val="20"/>
                <w:szCs w:val="20"/>
              </w:rPr>
            </w:pPr>
            <w:r w:rsidRPr="00707465">
              <w:rPr>
                <w:sz w:val="20"/>
                <w:szCs w:val="20"/>
              </w:rPr>
              <w:t>10</w:t>
            </w:r>
          </w:p>
        </w:tc>
        <w:tc>
          <w:tcPr>
            <w:tcW w:w="393" w:type="pct"/>
            <w:tcBorders>
              <w:top w:val="nil"/>
              <w:left w:val="nil"/>
              <w:bottom w:val="single" w:sz="4" w:space="0" w:color="auto"/>
              <w:right w:val="single" w:sz="4" w:space="0" w:color="auto"/>
            </w:tcBorders>
            <w:shd w:val="clear" w:color="auto" w:fill="auto"/>
            <w:vAlign w:val="bottom"/>
            <w:hideMark/>
          </w:tcPr>
          <w:p w14:paraId="3B8D759C" w14:textId="77777777" w:rsidR="00707465" w:rsidRPr="00707465" w:rsidRDefault="00707465" w:rsidP="00707465">
            <w:pPr>
              <w:widowControl/>
              <w:autoSpaceDE/>
              <w:autoSpaceDN/>
              <w:adjustRightInd/>
              <w:jc w:val="center"/>
              <w:rPr>
                <w:sz w:val="20"/>
                <w:szCs w:val="20"/>
              </w:rPr>
            </w:pPr>
            <w:r w:rsidRPr="00707465">
              <w:rPr>
                <w:sz w:val="20"/>
                <w:szCs w:val="20"/>
              </w:rPr>
              <w:t>20</w:t>
            </w:r>
          </w:p>
        </w:tc>
        <w:tc>
          <w:tcPr>
            <w:tcW w:w="464" w:type="pct"/>
            <w:tcBorders>
              <w:top w:val="nil"/>
              <w:left w:val="nil"/>
              <w:bottom w:val="single" w:sz="4" w:space="0" w:color="auto"/>
              <w:right w:val="single" w:sz="4" w:space="0" w:color="auto"/>
            </w:tcBorders>
            <w:shd w:val="clear" w:color="auto" w:fill="auto"/>
            <w:vAlign w:val="bottom"/>
            <w:hideMark/>
          </w:tcPr>
          <w:p w14:paraId="3CE5C63A" w14:textId="77777777" w:rsidR="00707465" w:rsidRPr="00707465" w:rsidRDefault="00707465" w:rsidP="00707465">
            <w:pPr>
              <w:widowControl/>
              <w:autoSpaceDE/>
              <w:autoSpaceDN/>
              <w:adjustRightInd/>
              <w:jc w:val="center"/>
              <w:rPr>
                <w:sz w:val="20"/>
                <w:szCs w:val="20"/>
              </w:rPr>
            </w:pPr>
            <w:r w:rsidRPr="00707465">
              <w:rPr>
                <w:sz w:val="20"/>
                <w:szCs w:val="20"/>
              </w:rPr>
              <w:t>1.0</w:t>
            </w:r>
          </w:p>
        </w:tc>
        <w:tc>
          <w:tcPr>
            <w:tcW w:w="439" w:type="pct"/>
            <w:tcBorders>
              <w:top w:val="nil"/>
              <w:left w:val="nil"/>
              <w:bottom w:val="single" w:sz="4" w:space="0" w:color="auto"/>
              <w:right w:val="single" w:sz="4" w:space="0" w:color="auto"/>
            </w:tcBorders>
            <w:shd w:val="clear" w:color="auto" w:fill="auto"/>
            <w:vAlign w:val="bottom"/>
            <w:hideMark/>
          </w:tcPr>
          <w:p w14:paraId="55F26FC4" w14:textId="77777777" w:rsidR="00707465" w:rsidRPr="00707465" w:rsidRDefault="00707465" w:rsidP="00707465">
            <w:pPr>
              <w:widowControl/>
              <w:autoSpaceDE/>
              <w:autoSpaceDN/>
              <w:adjustRightInd/>
              <w:jc w:val="center"/>
              <w:rPr>
                <w:sz w:val="20"/>
                <w:szCs w:val="20"/>
              </w:rPr>
            </w:pPr>
            <w:r w:rsidRPr="00707465">
              <w:rPr>
                <w:sz w:val="20"/>
                <w:szCs w:val="20"/>
              </w:rPr>
              <w:t>2.0</w:t>
            </w:r>
          </w:p>
        </w:tc>
        <w:tc>
          <w:tcPr>
            <w:tcW w:w="515" w:type="pct"/>
            <w:tcBorders>
              <w:top w:val="nil"/>
              <w:left w:val="nil"/>
              <w:bottom w:val="single" w:sz="4" w:space="0" w:color="auto"/>
              <w:right w:val="single" w:sz="4" w:space="0" w:color="auto"/>
            </w:tcBorders>
            <w:shd w:val="clear" w:color="auto" w:fill="auto"/>
            <w:vAlign w:val="bottom"/>
            <w:hideMark/>
          </w:tcPr>
          <w:p w14:paraId="50B6A418"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$2,260.38</w:t>
            </w:r>
          </w:p>
        </w:tc>
      </w:tr>
      <w:tr w:rsidR="00707465" w:rsidRPr="00707465" w14:paraId="4C0A15B5"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740C6769" w14:textId="4E65D80E"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Notification of compliance status</w:t>
            </w:r>
            <w:r w:rsidR="009D2465">
              <w:rPr>
                <w:color w:val="000000"/>
                <w:sz w:val="20"/>
                <w:szCs w:val="20"/>
              </w:rPr>
              <w:t xml:space="preserve"> </w:t>
            </w:r>
            <w:r w:rsidR="00707465" w:rsidRPr="00707465">
              <w:rPr>
                <w:color w:val="000000"/>
                <w:sz w:val="20"/>
                <w:szCs w:val="20"/>
                <w:vertAlign w:val="superscript"/>
              </w:rPr>
              <w:t>j</w:t>
            </w:r>
          </w:p>
        </w:tc>
        <w:tc>
          <w:tcPr>
            <w:tcW w:w="517" w:type="pct"/>
            <w:tcBorders>
              <w:top w:val="nil"/>
              <w:left w:val="nil"/>
              <w:bottom w:val="single" w:sz="4" w:space="0" w:color="auto"/>
              <w:right w:val="single" w:sz="4" w:space="0" w:color="auto"/>
            </w:tcBorders>
            <w:shd w:val="clear" w:color="auto" w:fill="auto"/>
            <w:vAlign w:val="bottom"/>
            <w:hideMark/>
          </w:tcPr>
          <w:p w14:paraId="1AE820E8" w14:textId="77777777" w:rsidR="00707465" w:rsidRPr="00707465" w:rsidRDefault="00707465" w:rsidP="00707465">
            <w:pPr>
              <w:widowControl/>
              <w:autoSpaceDE/>
              <w:autoSpaceDN/>
              <w:adjustRightInd/>
              <w:jc w:val="center"/>
              <w:rPr>
                <w:sz w:val="22"/>
                <w:szCs w:val="22"/>
              </w:rPr>
            </w:pPr>
            <w:r w:rsidRPr="00707465">
              <w:rPr>
                <w:sz w:val="22"/>
                <w:szCs w:val="22"/>
              </w:rPr>
              <w:t>8</w:t>
            </w:r>
          </w:p>
        </w:tc>
        <w:tc>
          <w:tcPr>
            <w:tcW w:w="452" w:type="pct"/>
            <w:tcBorders>
              <w:top w:val="nil"/>
              <w:left w:val="nil"/>
              <w:bottom w:val="single" w:sz="4" w:space="0" w:color="auto"/>
              <w:right w:val="single" w:sz="4" w:space="0" w:color="auto"/>
            </w:tcBorders>
            <w:shd w:val="clear" w:color="auto" w:fill="auto"/>
            <w:vAlign w:val="bottom"/>
            <w:hideMark/>
          </w:tcPr>
          <w:p w14:paraId="56431E33"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67EA7406" w14:textId="77777777" w:rsidR="00707465" w:rsidRPr="00707465" w:rsidRDefault="00707465" w:rsidP="00707465">
            <w:pPr>
              <w:widowControl/>
              <w:autoSpaceDE/>
              <w:autoSpaceDN/>
              <w:adjustRightInd/>
              <w:jc w:val="center"/>
              <w:rPr>
                <w:sz w:val="20"/>
                <w:szCs w:val="20"/>
              </w:rPr>
            </w:pPr>
            <w:r w:rsidRPr="00707465">
              <w:rPr>
                <w:sz w:val="20"/>
                <w:szCs w:val="20"/>
              </w:rPr>
              <w:t>8</w:t>
            </w:r>
          </w:p>
        </w:tc>
        <w:tc>
          <w:tcPr>
            <w:tcW w:w="480" w:type="pct"/>
            <w:tcBorders>
              <w:top w:val="nil"/>
              <w:left w:val="nil"/>
              <w:bottom w:val="single" w:sz="4" w:space="0" w:color="auto"/>
              <w:right w:val="single" w:sz="4" w:space="0" w:color="auto"/>
            </w:tcBorders>
            <w:shd w:val="clear" w:color="auto" w:fill="auto"/>
            <w:vAlign w:val="bottom"/>
            <w:hideMark/>
          </w:tcPr>
          <w:p w14:paraId="287200CB" w14:textId="77777777" w:rsidR="00707465" w:rsidRPr="00707465" w:rsidRDefault="00707465" w:rsidP="00707465">
            <w:pPr>
              <w:widowControl/>
              <w:autoSpaceDE/>
              <w:autoSpaceDN/>
              <w:adjustRightInd/>
              <w:jc w:val="center"/>
              <w:rPr>
                <w:sz w:val="20"/>
                <w:szCs w:val="20"/>
              </w:rPr>
            </w:pPr>
            <w:r w:rsidRPr="00707465">
              <w:rPr>
                <w:sz w:val="20"/>
                <w:szCs w:val="20"/>
              </w:rPr>
              <w:t>10</w:t>
            </w:r>
          </w:p>
        </w:tc>
        <w:tc>
          <w:tcPr>
            <w:tcW w:w="393" w:type="pct"/>
            <w:tcBorders>
              <w:top w:val="nil"/>
              <w:left w:val="nil"/>
              <w:bottom w:val="single" w:sz="4" w:space="0" w:color="auto"/>
              <w:right w:val="single" w:sz="4" w:space="0" w:color="auto"/>
            </w:tcBorders>
            <w:shd w:val="clear" w:color="auto" w:fill="auto"/>
            <w:vAlign w:val="bottom"/>
            <w:hideMark/>
          </w:tcPr>
          <w:p w14:paraId="389533D4" w14:textId="77777777" w:rsidR="00707465" w:rsidRPr="00707465" w:rsidRDefault="00707465" w:rsidP="00707465">
            <w:pPr>
              <w:widowControl/>
              <w:autoSpaceDE/>
              <w:autoSpaceDN/>
              <w:adjustRightInd/>
              <w:jc w:val="center"/>
              <w:rPr>
                <w:sz w:val="20"/>
                <w:szCs w:val="20"/>
              </w:rPr>
            </w:pPr>
            <w:r w:rsidRPr="00707465">
              <w:rPr>
                <w:sz w:val="20"/>
                <w:szCs w:val="20"/>
              </w:rPr>
              <w:t>78</w:t>
            </w:r>
          </w:p>
        </w:tc>
        <w:tc>
          <w:tcPr>
            <w:tcW w:w="464" w:type="pct"/>
            <w:tcBorders>
              <w:top w:val="nil"/>
              <w:left w:val="nil"/>
              <w:bottom w:val="single" w:sz="4" w:space="0" w:color="auto"/>
              <w:right w:val="single" w:sz="4" w:space="0" w:color="auto"/>
            </w:tcBorders>
            <w:shd w:val="clear" w:color="auto" w:fill="auto"/>
            <w:vAlign w:val="bottom"/>
            <w:hideMark/>
          </w:tcPr>
          <w:p w14:paraId="4EF21BD0" w14:textId="77777777" w:rsidR="00707465" w:rsidRPr="00707465" w:rsidRDefault="00707465" w:rsidP="00707465">
            <w:pPr>
              <w:widowControl/>
              <w:autoSpaceDE/>
              <w:autoSpaceDN/>
              <w:adjustRightInd/>
              <w:jc w:val="center"/>
              <w:rPr>
                <w:sz w:val="20"/>
                <w:szCs w:val="20"/>
              </w:rPr>
            </w:pPr>
            <w:r w:rsidRPr="00707465">
              <w:rPr>
                <w:sz w:val="20"/>
                <w:szCs w:val="20"/>
              </w:rPr>
              <w:t>3.9</w:t>
            </w:r>
          </w:p>
        </w:tc>
        <w:tc>
          <w:tcPr>
            <w:tcW w:w="439" w:type="pct"/>
            <w:tcBorders>
              <w:top w:val="nil"/>
              <w:left w:val="nil"/>
              <w:bottom w:val="single" w:sz="4" w:space="0" w:color="auto"/>
              <w:right w:val="single" w:sz="4" w:space="0" w:color="auto"/>
            </w:tcBorders>
            <w:shd w:val="clear" w:color="auto" w:fill="auto"/>
            <w:vAlign w:val="bottom"/>
            <w:hideMark/>
          </w:tcPr>
          <w:p w14:paraId="3921E590" w14:textId="77777777" w:rsidR="00707465" w:rsidRPr="00707465" w:rsidRDefault="00707465" w:rsidP="00707465">
            <w:pPr>
              <w:widowControl/>
              <w:autoSpaceDE/>
              <w:autoSpaceDN/>
              <w:adjustRightInd/>
              <w:jc w:val="center"/>
              <w:rPr>
                <w:sz w:val="20"/>
                <w:szCs w:val="20"/>
              </w:rPr>
            </w:pPr>
            <w:r w:rsidRPr="00707465">
              <w:rPr>
                <w:sz w:val="20"/>
                <w:szCs w:val="20"/>
              </w:rPr>
              <w:t>7.8</w:t>
            </w:r>
          </w:p>
        </w:tc>
        <w:tc>
          <w:tcPr>
            <w:tcW w:w="515" w:type="pct"/>
            <w:tcBorders>
              <w:top w:val="nil"/>
              <w:left w:val="nil"/>
              <w:bottom w:val="single" w:sz="4" w:space="0" w:color="auto"/>
              <w:right w:val="single" w:sz="4" w:space="0" w:color="auto"/>
            </w:tcBorders>
            <w:shd w:val="clear" w:color="auto" w:fill="auto"/>
            <w:vAlign w:val="bottom"/>
            <w:hideMark/>
          </w:tcPr>
          <w:p w14:paraId="64708779"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$9,041.51</w:t>
            </w:r>
          </w:p>
        </w:tc>
      </w:tr>
      <w:tr w:rsidR="00707465" w:rsidRPr="00707465" w14:paraId="673DE8BB"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39EF980C" w14:textId="6F6F5B71"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Notification of initial performance test</w:t>
            </w:r>
            <w:r w:rsidR="009D2465">
              <w:rPr>
                <w:color w:val="000000"/>
                <w:sz w:val="20"/>
                <w:szCs w:val="20"/>
              </w:rPr>
              <w:t xml:space="preserve"> </w:t>
            </w:r>
            <w:r w:rsidR="00707465" w:rsidRPr="00707465">
              <w:rPr>
                <w:color w:val="000000"/>
                <w:sz w:val="20"/>
                <w:szCs w:val="20"/>
                <w:vertAlign w:val="superscript"/>
              </w:rPr>
              <w:t>k</w:t>
            </w:r>
          </w:p>
        </w:tc>
        <w:tc>
          <w:tcPr>
            <w:tcW w:w="517" w:type="pct"/>
            <w:tcBorders>
              <w:top w:val="nil"/>
              <w:left w:val="nil"/>
              <w:bottom w:val="single" w:sz="4" w:space="0" w:color="auto"/>
              <w:right w:val="single" w:sz="4" w:space="0" w:color="auto"/>
            </w:tcBorders>
            <w:shd w:val="clear" w:color="auto" w:fill="auto"/>
            <w:vAlign w:val="bottom"/>
            <w:hideMark/>
          </w:tcPr>
          <w:p w14:paraId="37A8CF4A" w14:textId="77777777" w:rsidR="00707465" w:rsidRPr="00707465" w:rsidRDefault="00707465" w:rsidP="00707465">
            <w:pPr>
              <w:widowControl/>
              <w:autoSpaceDE/>
              <w:autoSpaceDN/>
              <w:adjustRightInd/>
              <w:jc w:val="center"/>
              <w:rPr>
                <w:sz w:val="22"/>
                <w:szCs w:val="22"/>
              </w:rPr>
            </w:pPr>
            <w:r w:rsidRPr="00707465">
              <w:rPr>
                <w:sz w:val="22"/>
                <w:szCs w:val="22"/>
              </w:rPr>
              <w:t>2</w:t>
            </w:r>
          </w:p>
        </w:tc>
        <w:tc>
          <w:tcPr>
            <w:tcW w:w="452" w:type="pct"/>
            <w:tcBorders>
              <w:top w:val="nil"/>
              <w:left w:val="nil"/>
              <w:bottom w:val="single" w:sz="4" w:space="0" w:color="auto"/>
              <w:right w:val="single" w:sz="4" w:space="0" w:color="auto"/>
            </w:tcBorders>
            <w:shd w:val="clear" w:color="auto" w:fill="auto"/>
            <w:vAlign w:val="bottom"/>
            <w:hideMark/>
          </w:tcPr>
          <w:p w14:paraId="622515EF"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43C759AD"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80" w:type="pct"/>
            <w:tcBorders>
              <w:top w:val="nil"/>
              <w:left w:val="nil"/>
              <w:bottom w:val="single" w:sz="4" w:space="0" w:color="auto"/>
              <w:right w:val="single" w:sz="4" w:space="0" w:color="auto"/>
            </w:tcBorders>
            <w:shd w:val="clear" w:color="auto" w:fill="auto"/>
            <w:vAlign w:val="bottom"/>
            <w:hideMark/>
          </w:tcPr>
          <w:p w14:paraId="51C8123F" w14:textId="77777777" w:rsidR="00707465" w:rsidRPr="00707465" w:rsidRDefault="00707465" w:rsidP="00707465">
            <w:pPr>
              <w:widowControl/>
              <w:autoSpaceDE/>
              <w:autoSpaceDN/>
              <w:adjustRightInd/>
              <w:jc w:val="center"/>
              <w:rPr>
                <w:sz w:val="20"/>
                <w:szCs w:val="20"/>
              </w:rPr>
            </w:pPr>
            <w:r w:rsidRPr="00707465">
              <w:rPr>
                <w:sz w:val="20"/>
                <w:szCs w:val="20"/>
              </w:rPr>
              <w:t>0.2</w:t>
            </w:r>
          </w:p>
        </w:tc>
        <w:tc>
          <w:tcPr>
            <w:tcW w:w="393" w:type="pct"/>
            <w:tcBorders>
              <w:top w:val="nil"/>
              <w:left w:val="nil"/>
              <w:bottom w:val="single" w:sz="4" w:space="0" w:color="auto"/>
              <w:right w:val="single" w:sz="4" w:space="0" w:color="auto"/>
            </w:tcBorders>
            <w:shd w:val="clear" w:color="auto" w:fill="auto"/>
            <w:vAlign w:val="bottom"/>
            <w:hideMark/>
          </w:tcPr>
          <w:p w14:paraId="0370D0E9" w14:textId="77777777" w:rsidR="00707465" w:rsidRPr="00707465" w:rsidRDefault="00707465" w:rsidP="00707465">
            <w:pPr>
              <w:widowControl/>
              <w:autoSpaceDE/>
              <w:autoSpaceDN/>
              <w:adjustRightInd/>
              <w:jc w:val="center"/>
              <w:rPr>
                <w:sz w:val="20"/>
                <w:szCs w:val="20"/>
              </w:rPr>
            </w:pPr>
            <w:r w:rsidRPr="00707465">
              <w:rPr>
                <w:sz w:val="20"/>
                <w:szCs w:val="20"/>
              </w:rPr>
              <w:t>0.4</w:t>
            </w:r>
          </w:p>
        </w:tc>
        <w:tc>
          <w:tcPr>
            <w:tcW w:w="464" w:type="pct"/>
            <w:tcBorders>
              <w:top w:val="nil"/>
              <w:left w:val="nil"/>
              <w:bottom w:val="single" w:sz="4" w:space="0" w:color="auto"/>
              <w:right w:val="single" w:sz="4" w:space="0" w:color="auto"/>
            </w:tcBorders>
            <w:shd w:val="clear" w:color="auto" w:fill="auto"/>
            <w:vAlign w:val="bottom"/>
            <w:hideMark/>
          </w:tcPr>
          <w:p w14:paraId="1A0B1BD7" w14:textId="77777777" w:rsidR="00707465" w:rsidRPr="00707465" w:rsidRDefault="00707465" w:rsidP="00707465">
            <w:pPr>
              <w:widowControl/>
              <w:autoSpaceDE/>
              <w:autoSpaceDN/>
              <w:adjustRightInd/>
              <w:jc w:val="center"/>
              <w:rPr>
                <w:sz w:val="20"/>
                <w:szCs w:val="20"/>
              </w:rPr>
            </w:pPr>
            <w:r w:rsidRPr="00707465">
              <w:rPr>
                <w:sz w:val="20"/>
                <w:szCs w:val="20"/>
              </w:rPr>
              <w:t>0.02</w:t>
            </w:r>
          </w:p>
        </w:tc>
        <w:tc>
          <w:tcPr>
            <w:tcW w:w="439" w:type="pct"/>
            <w:tcBorders>
              <w:top w:val="nil"/>
              <w:left w:val="nil"/>
              <w:bottom w:val="single" w:sz="4" w:space="0" w:color="auto"/>
              <w:right w:val="single" w:sz="4" w:space="0" w:color="auto"/>
            </w:tcBorders>
            <w:shd w:val="clear" w:color="auto" w:fill="auto"/>
            <w:vAlign w:val="bottom"/>
            <w:hideMark/>
          </w:tcPr>
          <w:p w14:paraId="3737CC7D" w14:textId="77777777" w:rsidR="00707465" w:rsidRPr="00707465" w:rsidRDefault="00707465" w:rsidP="00707465">
            <w:pPr>
              <w:widowControl/>
              <w:autoSpaceDE/>
              <w:autoSpaceDN/>
              <w:adjustRightInd/>
              <w:jc w:val="center"/>
              <w:rPr>
                <w:sz w:val="20"/>
                <w:szCs w:val="20"/>
              </w:rPr>
            </w:pPr>
            <w:r w:rsidRPr="00707465">
              <w:rPr>
                <w:sz w:val="20"/>
                <w:szCs w:val="20"/>
              </w:rPr>
              <w:t>0.04</w:t>
            </w:r>
          </w:p>
        </w:tc>
        <w:tc>
          <w:tcPr>
            <w:tcW w:w="515" w:type="pct"/>
            <w:tcBorders>
              <w:top w:val="nil"/>
              <w:left w:val="nil"/>
              <w:bottom w:val="single" w:sz="4" w:space="0" w:color="auto"/>
              <w:right w:val="single" w:sz="4" w:space="0" w:color="auto"/>
            </w:tcBorders>
            <w:shd w:val="clear" w:color="auto" w:fill="auto"/>
            <w:vAlign w:val="bottom"/>
            <w:hideMark/>
          </w:tcPr>
          <w:p w14:paraId="72ACB8E4"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$46.26</w:t>
            </w:r>
          </w:p>
        </w:tc>
      </w:tr>
      <w:tr w:rsidR="00707465" w:rsidRPr="00707465" w14:paraId="5DECEF54"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hideMark/>
          </w:tcPr>
          <w:p w14:paraId="4D1628F9" w14:textId="1F928D48"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Report of performance test</w:t>
            </w:r>
          </w:p>
        </w:tc>
        <w:tc>
          <w:tcPr>
            <w:tcW w:w="517" w:type="pct"/>
            <w:tcBorders>
              <w:top w:val="nil"/>
              <w:left w:val="nil"/>
              <w:bottom w:val="single" w:sz="4" w:space="0" w:color="auto"/>
              <w:right w:val="single" w:sz="4" w:space="0" w:color="auto"/>
            </w:tcBorders>
            <w:shd w:val="clear" w:color="auto" w:fill="auto"/>
            <w:vAlign w:val="bottom"/>
            <w:hideMark/>
          </w:tcPr>
          <w:p w14:paraId="662EA688" w14:textId="77777777" w:rsidR="00707465" w:rsidRPr="00707465" w:rsidRDefault="00707465" w:rsidP="00707465">
            <w:pPr>
              <w:widowControl/>
              <w:autoSpaceDE/>
              <w:autoSpaceDN/>
              <w:adjustRightInd/>
              <w:jc w:val="center"/>
              <w:rPr>
                <w:sz w:val="20"/>
                <w:szCs w:val="20"/>
              </w:rPr>
            </w:pPr>
            <w:r w:rsidRPr="00707465">
              <w:rPr>
                <w:sz w:val="20"/>
                <w:szCs w:val="20"/>
              </w:rPr>
              <w:t>Included in 3B</w:t>
            </w:r>
          </w:p>
        </w:tc>
        <w:tc>
          <w:tcPr>
            <w:tcW w:w="452" w:type="pct"/>
            <w:tcBorders>
              <w:top w:val="nil"/>
              <w:left w:val="nil"/>
              <w:bottom w:val="single" w:sz="4" w:space="0" w:color="auto"/>
              <w:right w:val="single" w:sz="4" w:space="0" w:color="auto"/>
            </w:tcBorders>
            <w:shd w:val="clear" w:color="auto" w:fill="auto"/>
            <w:vAlign w:val="bottom"/>
            <w:hideMark/>
          </w:tcPr>
          <w:p w14:paraId="26B79396"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6BA5B5B6"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vAlign w:val="bottom"/>
            <w:hideMark/>
          </w:tcPr>
          <w:p w14:paraId="4F38E740"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vAlign w:val="bottom"/>
            <w:hideMark/>
          </w:tcPr>
          <w:p w14:paraId="550C5DE3"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vAlign w:val="bottom"/>
            <w:hideMark/>
          </w:tcPr>
          <w:p w14:paraId="567AACEC"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vAlign w:val="bottom"/>
            <w:hideMark/>
          </w:tcPr>
          <w:p w14:paraId="3B48C34F"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14:paraId="717984EA"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04C7CE0A" w14:textId="77777777" w:rsidTr="00C06E1B">
        <w:trPr>
          <w:trHeight w:val="33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65A66020" w14:textId="4ACD25B0"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Semiannual compliance reports</w:t>
            </w:r>
            <w:r w:rsidR="009D2465">
              <w:rPr>
                <w:color w:val="000000"/>
                <w:sz w:val="20"/>
                <w:szCs w:val="20"/>
              </w:rPr>
              <w:t xml:space="preserve"> </w:t>
            </w:r>
            <w:r w:rsidR="00707465" w:rsidRPr="00707465">
              <w:rPr>
                <w:color w:val="000000"/>
                <w:sz w:val="20"/>
                <w:szCs w:val="20"/>
                <w:vertAlign w:val="superscript"/>
              </w:rPr>
              <w:t>l</w:t>
            </w:r>
          </w:p>
        </w:tc>
        <w:tc>
          <w:tcPr>
            <w:tcW w:w="517" w:type="pct"/>
            <w:tcBorders>
              <w:top w:val="nil"/>
              <w:left w:val="nil"/>
              <w:bottom w:val="single" w:sz="4" w:space="0" w:color="auto"/>
              <w:right w:val="single" w:sz="4" w:space="0" w:color="auto"/>
            </w:tcBorders>
            <w:shd w:val="clear" w:color="auto" w:fill="auto"/>
            <w:vAlign w:val="bottom"/>
            <w:hideMark/>
          </w:tcPr>
          <w:p w14:paraId="3AC29A12" w14:textId="77777777" w:rsidR="00707465" w:rsidRPr="00707465" w:rsidRDefault="00707465" w:rsidP="00707465">
            <w:pPr>
              <w:widowControl/>
              <w:autoSpaceDE/>
              <w:autoSpaceDN/>
              <w:adjustRightInd/>
              <w:jc w:val="center"/>
              <w:rPr>
                <w:sz w:val="20"/>
                <w:szCs w:val="20"/>
              </w:rPr>
            </w:pPr>
            <w:r w:rsidRPr="00707465">
              <w:rPr>
                <w:sz w:val="20"/>
                <w:szCs w:val="20"/>
              </w:rPr>
              <w:t>8</w:t>
            </w:r>
          </w:p>
        </w:tc>
        <w:tc>
          <w:tcPr>
            <w:tcW w:w="452" w:type="pct"/>
            <w:tcBorders>
              <w:top w:val="nil"/>
              <w:left w:val="nil"/>
              <w:bottom w:val="single" w:sz="4" w:space="0" w:color="auto"/>
              <w:right w:val="single" w:sz="4" w:space="0" w:color="auto"/>
            </w:tcBorders>
            <w:shd w:val="clear" w:color="auto" w:fill="auto"/>
            <w:vAlign w:val="bottom"/>
            <w:hideMark/>
          </w:tcPr>
          <w:p w14:paraId="569D7456"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52" w:type="pct"/>
            <w:tcBorders>
              <w:top w:val="nil"/>
              <w:left w:val="nil"/>
              <w:bottom w:val="single" w:sz="4" w:space="0" w:color="auto"/>
              <w:right w:val="single" w:sz="4" w:space="0" w:color="auto"/>
            </w:tcBorders>
            <w:shd w:val="clear" w:color="auto" w:fill="auto"/>
            <w:vAlign w:val="bottom"/>
            <w:hideMark/>
          </w:tcPr>
          <w:p w14:paraId="7184F23D" w14:textId="77777777" w:rsidR="00707465" w:rsidRPr="00707465" w:rsidRDefault="00707465" w:rsidP="00707465">
            <w:pPr>
              <w:widowControl/>
              <w:autoSpaceDE/>
              <w:autoSpaceDN/>
              <w:adjustRightInd/>
              <w:jc w:val="center"/>
              <w:rPr>
                <w:sz w:val="20"/>
                <w:szCs w:val="20"/>
              </w:rPr>
            </w:pPr>
            <w:r w:rsidRPr="00707465">
              <w:rPr>
                <w:sz w:val="20"/>
                <w:szCs w:val="20"/>
              </w:rPr>
              <w:t>16</w:t>
            </w:r>
          </w:p>
        </w:tc>
        <w:tc>
          <w:tcPr>
            <w:tcW w:w="480" w:type="pct"/>
            <w:tcBorders>
              <w:top w:val="nil"/>
              <w:left w:val="nil"/>
              <w:bottom w:val="single" w:sz="4" w:space="0" w:color="auto"/>
              <w:right w:val="single" w:sz="4" w:space="0" w:color="auto"/>
            </w:tcBorders>
            <w:shd w:val="clear" w:color="auto" w:fill="auto"/>
            <w:vAlign w:val="bottom"/>
            <w:hideMark/>
          </w:tcPr>
          <w:p w14:paraId="144DF6B0" w14:textId="77777777" w:rsidR="00707465" w:rsidRPr="00707465" w:rsidRDefault="00707465" w:rsidP="00707465">
            <w:pPr>
              <w:widowControl/>
              <w:autoSpaceDE/>
              <w:autoSpaceDN/>
              <w:adjustRightInd/>
              <w:jc w:val="center"/>
              <w:rPr>
                <w:sz w:val="20"/>
                <w:szCs w:val="20"/>
              </w:rPr>
            </w:pPr>
            <w:r w:rsidRPr="00707465">
              <w:rPr>
                <w:sz w:val="20"/>
                <w:szCs w:val="20"/>
              </w:rPr>
              <w:t>99.68</w:t>
            </w:r>
          </w:p>
        </w:tc>
        <w:tc>
          <w:tcPr>
            <w:tcW w:w="393" w:type="pct"/>
            <w:tcBorders>
              <w:top w:val="nil"/>
              <w:left w:val="nil"/>
              <w:bottom w:val="single" w:sz="4" w:space="0" w:color="auto"/>
              <w:right w:val="single" w:sz="4" w:space="0" w:color="auto"/>
            </w:tcBorders>
            <w:shd w:val="clear" w:color="auto" w:fill="auto"/>
            <w:vAlign w:val="bottom"/>
            <w:hideMark/>
          </w:tcPr>
          <w:p w14:paraId="0DFD8067" w14:textId="77777777" w:rsidR="00707465" w:rsidRPr="00707465" w:rsidRDefault="00707465" w:rsidP="00707465">
            <w:pPr>
              <w:widowControl/>
              <w:autoSpaceDE/>
              <w:autoSpaceDN/>
              <w:adjustRightInd/>
              <w:jc w:val="center"/>
              <w:rPr>
                <w:sz w:val="20"/>
                <w:szCs w:val="20"/>
              </w:rPr>
            </w:pPr>
            <w:r w:rsidRPr="00707465">
              <w:rPr>
                <w:sz w:val="20"/>
                <w:szCs w:val="20"/>
              </w:rPr>
              <w:t>1,594.93</w:t>
            </w:r>
          </w:p>
        </w:tc>
        <w:tc>
          <w:tcPr>
            <w:tcW w:w="464" w:type="pct"/>
            <w:tcBorders>
              <w:top w:val="nil"/>
              <w:left w:val="nil"/>
              <w:bottom w:val="single" w:sz="4" w:space="0" w:color="auto"/>
              <w:right w:val="single" w:sz="4" w:space="0" w:color="auto"/>
            </w:tcBorders>
            <w:shd w:val="clear" w:color="auto" w:fill="auto"/>
            <w:vAlign w:val="bottom"/>
            <w:hideMark/>
          </w:tcPr>
          <w:p w14:paraId="5133A750" w14:textId="77777777" w:rsidR="00707465" w:rsidRPr="00707465" w:rsidRDefault="00707465" w:rsidP="00707465">
            <w:pPr>
              <w:widowControl/>
              <w:autoSpaceDE/>
              <w:autoSpaceDN/>
              <w:adjustRightInd/>
              <w:jc w:val="center"/>
              <w:rPr>
                <w:sz w:val="20"/>
                <w:szCs w:val="20"/>
              </w:rPr>
            </w:pPr>
            <w:r w:rsidRPr="00707465">
              <w:rPr>
                <w:sz w:val="20"/>
                <w:szCs w:val="20"/>
              </w:rPr>
              <w:t>80</w:t>
            </w:r>
          </w:p>
        </w:tc>
        <w:tc>
          <w:tcPr>
            <w:tcW w:w="439" w:type="pct"/>
            <w:tcBorders>
              <w:top w:val="nil"/>
              <w:left w:val="nil"/>
              <w:bottom w:val="single" w:sz="4" w:space="0" w:color="auto"/>
              <w:right w:val="single" w:sz="4" w:space="0" w:color="auto"/>
            </w:tcBorders>
            <w:shd w:val="clear" w:color="auto" w:fill="auto"/>
            <w:vAlign w:val="bottom"/>
            <w:hideMark/>
          </w:tcPr>
          <w:p w14:paraId="45A6953C" w14:textId="77777777" w:rsidR="00707465" w:rsidRPr="00707465" w:rsidRDefault="00707465" w:rsidP="00707465">
            <w:pPr>
              <w:widowControl/>
              <w:autoSpaceDE/>
              <w:autoSpaceDN/>
              <w:adjustRightInd/>
              <w:jc w:val="center"/>
              <w:rPr>
                <w:sz w:val="20"/>
                <w:szCs w:val="20"/>
              </w:rPr>
            </w:pPr>
            <w:r w:rsidRPr="00707465">
              <w:rPr>
                <w:sz w:val="20"/>
                <w:szCs w:val="20"/>
              </w:rPr>
              <w:t>159</w:t>
            </w:r>
          </w:p>
        </w:tc>
        <w:tc>
          <w:tcPr>
            <w:tcW w:w="515" w:type="pct"/>
            <w:tcBorders>
              <w:top w:val="nil"/>
              <w:left w:val="nil"/>
              <w:bottom w:val="single" w:sz="4" w:space="0" w:color="auto"/>
              <w:right w:val="single" w:sz="4" w:space="0" w:color="auto"/>
            </w:tcBorders>
            <w:shd w:val="clear" w:color="auto" w:fill="auto"/>
            <w:vAlign w:val="bottom"/>
            <w:hideMark/>
          </w:tcPr>
          <w:p w14:paraId="22B7EB3A"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$184,446.89</w:t>
            </w:r>
          </w:p>
        </w:tc>
      </w:tr>
      <w:tr w:rsidR="00707465" w:rsidRPr="00707465" w14:paraId="7BB41DEC"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0038116E" w14:textId="77777777" w:rsidR="00707465" w:rsidRPr="00707465" w:rsidRDefault="00707465" w:rsidP="00707465">
            <w:pPr>
              <w:widowControl/>
              <w:autoSpaceDE/>
              <w:autoSpaceDN/>
              <w:adjustRightInd/>
              <w:rPr>
                <w:b/>
                <w:bCs/>
                <w:i/>
                <w:iCs/>
                <w:color w:val="000000"/>
                <w:sz w:val="20"/>
                <w:szCs w:val="20"/>
              </w:rPr>
            </w:pPr>
            <w:r w:rsidRPr="00707465">
              <w:rPr>
                <w:b/>
                <w:bCs/>
                <w:i/>
                <w:iCs/>
                <w:color w:val="000000"/>
                <w:sz w:val="20"/>
                <w:szCs w:val="20"/>
              </w:rPr>
              <w:t>Reporting subtotal</w:t>
            </w:r>
          </w:p>
        </w:tc>
        <w:tc>
          <w:tcPr>
            <w:tcW w:w="517" w:type="pct"/>
            <w:tcBorders>
              <w:top w:val="nil"/>
              <w:left w:val="nil"/>
              <w:bottom w:val="single" w:sz="4" w:space="0" w:color="auto"/>
              <w:right w:val="single" w:sz="4" w:space="0" w:color="auto"/>
            </w:tcBorders>
            <w:shd w:val="clear" w:color="auto" w:fill="auto"/>
            <w:vAlign w:val="bottom"/>
            <w:hideMark/>
          </w:tcPr>
          <w:p w14:paraId="02015A7E" w14:textId="77777777" w:rsidR="00707465" w:rsidRPr="00707465" w:rsidRDefault="00707465" w:rsidP="00707465">
            <w:pPr>
              <w:widowControl/>
              <w:autoSpaceDE/>
              <w:autoSpaceDN/>
              <w:adjustRightInd/>
              <w:jc w:val="center"/>
              <w:rPr>
                <w:i/>
                <w:iCs/>
                <w:sz w:val="20"/>
                <w:szCs w:val="20"/>
              </w:rPr>
            </w:pPr>
            <w:r w:rsidRPr="00707465">
              <w:rPr>
                <w:i/>
                <w:iCs/>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08F949BA" w14:textId="77777777" w:rsidR="00707465" w:rsidRPr="00707465" w:rsidRDefault="00707465" w:rsidP="00707465">
            <w:pPr>
              <w:widowControl/>
              <w:autoSpaceDE/>
              <w:autoSpaceDN/>
              <w:adjustRightInd/>
              <w:jc w:val="center"/>
              <w:rPr>
                <w:i/>
                <w:iCs/>
                <w:sz w:val="20"/>
                <w:szCs w:val="20"/>
              </w:rPr>
            </w:pPr>
            <w:r w:rsidRPr="00707465">
              <w:rPr>
                <w:i/>
                <w:iCs/>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5E8E1E07" w14:textId="77777777" w:rsidR="00707465" w:rsidRPr="00707465" w:rsidRDefault="00707465" w:rsidP="00707465">
            <w:pPr>
              <w:widowControl/>
              <w:autoSpaceDE/>
              <w:autoSpaceDN/>
              <w:adjustRightInd/>
              <w:jc w:val="center"/>
              <w:rPr>
                <w:i/>
                <w:iCs/>
                <w:sz w:val="20"/>
                <w:szCs w:val="20"/>
              </w:rPr>
            </w:pPr>
            <w:r w:rsidRPr="00707465">
              <w:rPr>
                <w:i/>
                <w:iCs/>
                <w:sz w:val="20"/>
                <w:szCs w:val="20"/>
              </w:rPr>
              <w:t> </w:t>
            </w:r>
          </w:p>
        </w:tc>
        <w:tc>
          <w:tcPr>
            <w:tcW w:w="480" w:type="pct"/>
            <w:tcBorders>
              <w:top w:val="nil"/>
              <w:left w:val="nil"/>
              <w:bottom w:val="single" w:sz="4" w:space="0" w:color="auto"/>
              <w:right w:val="single" w:sz="4" w:space="0" w:color="auto"/>
            </w:tcBorders>
            <w:shd w:val="clear" w:color="auto" w:fill="auto"/>
            <w:vAlign w:val="bottom"/>
            <w:hideMark/>
          </w:tcPr>
          <w:p w14:paraId="0D22D8B6" w14:textId="77777777" w:rsidR="00707465" w:rsidRPr="00707465" w:rsidRDefault="00707465" w:rsidP="00707465">
            <w:pPr>
              <w:widowControl/>
              <w:autoSpaceDE/>
              <w:autoSpaceDN/>
              <w:adjustRightInd/>
              <w:jc w:val="center"/>
              <w:rPr>
                <w:i/>
                <w:iCs/>
                <w:sz w:val="20"/>
                <w:szCs w:val="20"/>
              </w:rPr>
            </w:pPr>
            <w:r w:rsidRPr="00707465">
              <w:rPr>
                <w:i/>
                <w:iCs/>
                <w:sz w:val="20"/>
                <w:szCs w:val="20"/>
              </w:rPr>
              <w:t> </w:t>
            </w:r>
          </w:p>
        </w:tc>
        <w:tc>
          <w:tcPr>
            <w:tcW w:w="1295" w:type="pct"/>
            <w:gridSpan w:val="3"/>
            <w:tcBorders>
              <w:top w:val="single" w:sz="4" w:space="0" w:color="auto"/>
              <w:left w:val="nil"/>
              <w:bottom w:val="single" w:sz="4" w:space="0" w:color="auto"/>
              <w:right w:val="single" w:sz="4" w:space="0" w:color="000000"/>
            </w:tcBorders>
            <w:shd w:val="clear" w:color="auto" w:fill="auto"/>
            <w:vAlign w:val="bottom"/>
            <w:hideMark/>
          </w:tcPr>
          <w:p w14:paraId="0CE077F7" w14:textId="28F477A5" w:rsidR="00707465" w:rsidRPr="00707465" w:rsidRDefault="009D2465" w:rsidP="00707465">
            <w:pPr>
              <w:widowControl/>
              <w:autoSpaceDE/>
              <w:autoSpaceDN/>
              <w:adjustRightInd/>
              <w:jc w:val="center"/>
              <w:rPr>
                <w:b/>
                <w:bCs/>
                <w:i/>
                <w:iCs/>
                <w:sz w:val="20"/>
                <w:szCs w:val="20"/>
              </w:rPr>
            </w:pPr>
            <w:r>
              <w:rPr>
                <w:b/>
                <w:bCs/>
                <w:i/>
                <w:iCs/>
                <w:sz w:val="20"/>
                <w:szCs w:val="20"/>
              </w:rPr>
              <w:t>4,339</w:t>
            </w:r>
          </w:p>
        </w:tc>
        <w:tc>
          <w:tcPr>
            <w:tcW w:w="515" w:type="pct"/>
            <w:tcBorders>
              <w:top w:val="nil"/>
              <w:left w:val="nil"/>
              <w:bottom w:val="single" w:sz="4" w:space="0" w:color="auto"/>
              <w:right w:val="single" w:sz="4" w:space="0" w:color="auto"/>
            </w:tcBorders>
            <w:shd w:val="clear" w:color="auto" w:fill="auto"/>
            <w:vAlign w:val="bottom"/>
            <w:hideMark/>
          </w:tcPr>
          <w:p w14:paraId="1A66FAE7" w14:textId="77777777" w:rsidR="00707465" w:rsidRPr="00707465" w:rsidRDefault="00707465" w:rsidP="00707465">
            <w:pPr>
              <w:widowControl/>
              <w:autoSpaceDE/>
              <w:autoSpaceDN/>
              <w:adjustRightInd/>
              <w:jc w:val="right"/>
              <w:rPr>
                <w:b/>
                <w:bCs/>
                <w:i/>
                <w:iCs/>
                <w:color w:val="000000"/>
                <w:sz w:val="20"/>
                <w:szCs w:val="20"/>
              </w:rPr>
            </w:pPr>
            <w:r w:rsidRPr="00707465">
              <w:rPr>
                <w:b/>
                <w:bCs/>
                <w:i/>
                <w:iCs/>
                <w:color w:val="000000"/>
                <w:sz w:val="20"/>
                <w:szCs w:val="20"/>
              </w:rPr>
              <w:t>$436,339.15</w:t>
            </w:r>
          </w:p>
        </w:tc>
      </w:tr>
      <w:tr w:rsidR="00707465" w:rsidRPr="00707465" w14:paraId="01357586"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47ECD4CE" w14:textId="12ED80DE" w:rsidR="00707465" w:rsidRPr="00707465" w:rsidRDefault="00707465" w:rsidP="00707465">
            <w:pPr>
              <w:widowControl/>
              <w:autoSpaceDE/>
              <w:autoSpaceDN/>
              <w:adjustRightInd/>
              <w:rPr>
                <w:color w:val="000000"/>
                <w:sz w:val="20"/>
                <w:szCs w:val="20"/>
              </w:rPr>
            </w:pPr>
            <w:r w:rsidRPr="00707465">
              <w:rPr>
                <w:color w:val="000000"/>
                <w:sz w:val="20"/>
                <w:szCs w:val="20"/>
              </w:rPr>
              <w:t>4.</w:t>
            </w:r>
            <w:r w:rsidR="00191989">
              <w:rPr>
                <w:color w:val="000000"/>
                <w:sz w:val="20"/>
                <w:szCs w:val="20"/>
              </w:rPr>
              <w:t xml:space="preserve"> </w:t>
            </w:r>
            <w:r w:rsidRPr="00707465">
              <w:rPr>
                <w:color w:val="000000"/>
                <w:sz w:val="20"/>
                <w:szCs w:val="20"/>
              </w:rPr>
              <w:t>RECORDKEEPING REQUIREMENTS</w:t>
            </w:r>
          </w:p>
        </w:tc>
        <w:tc>
          <w:tcPr>
            <w:tcW w:w="517" w:type="pct"/>
            <w:tcBorders>
              <w:top w:val="nil"/>
              <w:left w:val="nil"/>
              <w:bottom w:val="single" w:sz="4" w:space="0" w:color="auto"/>
              <w:right w:val="single" w:sz="4" w:space="0" w:color="auto"/>
            </w:tcBorders>
            <w:shd w:val="clear" w:color="auto" w:fill="auto"/>
            <w:vAlign w:val="bottom"/>
            <w:hideMark/>
          </w:tcPr>
          <w:p w14:paraId="63ACB63B"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73D7D5A4"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3A2BD71C"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hideMark/>
          </w:tcPr>
          <w:p w14:paraId="3EE8219E"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vAlign w:val="bottom"/>
            <w:hideMark/>
          </w:tcPr>
          <w:p w14:paraId="6A5E7912"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vAlign w:val="bottom"/>
            <w:hideMark/>
          </w:tcPr>
          <w:p w14:paraId="45579D1A"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vAlign w:val="bottom"/>
            <w:hideMark/>
          </w:tcPr>
          <w:p w14:paraId="4D32C80F"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14:paraId="3031CA95"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7E6A746F"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7AEA3C6A" w14:textId="5AC22BD8" w:rsidR="00707465" w:rsidRPr="00707465" w:rsidRDefault="00707465" w:rsidP="009D2465">
            <w:pPr>
              <w:widowControl/>
              <w:autoSpaceDE/>
              <w:autoSpaceDN/>
              <w:adjustRightInd/>
              <w:rPr>
                <w:color w:val="000000"/>
                <w:sz w:val="20"/>
                <w:szCs w:val="20"/>
              </w:rPr>
            </w:pPr>
            <w:r w:rsidRPr="00707465">
              <w:rPr>
                <w:color w:val="000000"/>
                <w:sz w:val="20"/>
                <w:szCs w:val="20"/>
              </w:rPr>
              <w:t xml:space="preserve">A. </w:t>
            </w:r>
            <w:r w:rsidR="009D2465">
              <w:rPr>
                <w:color w:val="000000"/>
                <w:sz w:val="20"/>
                <w:szCs w:val="20"/>
                <w:u w:val="single"/>
              </w:rPr>
              <w:t xml:space="preserve">Familiarize with rule requirement </w:t>
            </w:r>
            <w:r w:rsidRPr="00707465">
              <w:rPr>
                <w:color w:val="000000"/>
                <w:sz w:val="20"/>
                <w:szCs w:val="20"/>
                <w:vertAlign w:val="superscript"/>
              </w:rPr>
              <w:t>e</w:t>
            </w:r>
          </w:p>
        </w:tc>
        <w:tc>
          <w:tcPr>
            <w:tcW w:w="517" w:type="pct"/>
            <w:tcBorders>
              <w:top w:val="nil"/>
              <w:left w:val="nil"/>
              <w:bottom w:val="single" w:sz="4" w:space="0" w:color="auto"/>
              <w:right w:val="single" w:sz="4" w:space="0" w:color="auto"/>
            </w:tcBorders>
            <w:shd w:val="clear" w:color="auto" w:fill="auto"/>
            <w:vAlign w:val="bottom"/>
            <w:hideMark/>
          </w:tcPr>
          <w:p w14:paraId="071CAB32" w14:textId="77777777" w:rsidR="00707465" w:rsidRPr="00707465" w:rsidRDefault="00707465" w:rsidP="00707465">
            <w:pPr>
              <w:widowControl/>
              <w:autoSpaceDE/>
              <w:autoSpaceDN/>
              <w:adjustRightInd/>
              <w:jc w:val="center"/>
              <w:rPr>
                <w:sz w:val="20"/>
                <w:szCs w:val="20"/>
              </w:rPr>
            </w:pPr>
            <w:r w:rsidRPr="00707465">
              <w:rPr>
                <w:sz w:val="20"/>
                <w:szCs w:val="20"/>
              </w:rPr>
              <w:t>4</w:t>
            </w:r>
          </w:p>
        </w:tc>
        <w:tc>
          <w:tcPr>
            <w:tcW w:w="452" w:type="pct"/>
            <w:tcBorders>
              <w:top w:val="nil"/>
              <w:left w:val="nil"/>
              <w:bottom w:val="single" w:sz="4" w:space="0" w:color="auto"/>
              <w:right w:val="single" w:sz="4" w:space="0" w:color="auto"/>
            </w:tcBorders>
            <w:shd w:val="clear" w:color="auto" w:fill="auto"/>
            <w:vAlign w:val="bottom"/>
            <w:hideMark/>
          </w:tcPr>
          <w:p w14:paraId="71E03F67"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42ED52FF" w14:textId="77777777" w:rsidR="00707465" w:rsidRPr="00707465" w:rsidRDefault="00707465" w:rsidP="00707465">
            <w:pPr>
              <w:widowControl/>
              <w:autoSpaceDE/>
              <w:autoSpaceDN/>
              <w:adjustRightInd/>
              <w:jc w:val="center"/>
              <w:rPr>
                <w:sz w:val="20"/>
                <w:szCs w:val="20"/>
              </w:rPr>
            </w:pPr>
            <w:r w:rsidRPr="00707465">
              <w:rPr>
                <w:sz w:val="20"/>
                <w:szCs w:val="20"/>
              </w:rPr>
              <w:t>4</w:t>
            </w:r>
          </w:p>
        </w:tc>
        <w:tc>
          <w:tcPr>
            <w:tcW w:w="480" w:type="pct"/>
            <w:tcBorders>
              <w:top w:val="nil"/>
              <w:left w:val="nil"/>
              <w:bottom w:val="single" w:sz="4" w:space="0" w:color="auto"/>
              <w:right w:val="single" w:sz="4" w:space="0" w:color="auto"/>
            </w:tcBorders>
            <w:shd w:val="clear" w:color="auto" w:fill="auto"/>
            <w:vAlign w:val="bottom"/>
            <w:hideMark/>
          </w:tcPr>
          <w:p w14:paraId="2595CECA" w14:textId="77777777" w:rsidR="00707465" w:rsidRPr="00707465" w:rsidRDefault="00707465" w:rsidP="00707465">
            <w:pPr>
              <w:widowControl/>
              <w:autoSpaceDE/>
              <w:autoSpaceDN/>
              <w:adjustRightInd/>
              <w:jc w:val="center"/>
              <w:rPr>
                <w:sz w:val="20"/>
                <w:szCs w:val="20"/>
              </w:rPr>
            </w:pPr>
            <w:r w:rsidRPr="00707465">
              <w:rPr>
                <w:sz w:val="20"/>
                <w:szCs w:val="20"/>
              </w:rPr>
              <w:t>498</w:t>
            </w:r>
          </w:p>
        </w:tc>
        <w:tc>
          <w:tcPr>
            <w:tcW w:w="393" w:type="pct"/>
            <w:tcBorders>
              <w:top w:val="nil"/>
              <w:left w:val="nil"/>
              <w:bottom w:val="single" w:sz="4" w:space="0" w:color="auto"/>
              <w:right w:val="single" w:sz="4" w:space="0" w:color="auto"/>
            </w:tcBorders>
            <w:shd w:val="clear" w:color="auto" w:fill="auto"/>
            <w:vAlign w:val="bottom"/>
            <w:hideMark/>
          </w:tcPr>
          <w:p w14:paraId="7F2AE02A" w14:textId="77777777" w:rsidR="00707465" w:rsidRPr="00707465" w:rsidRDefault="00707465" w:rsidP="00707465">
            <w:pPr>
              <w:widowControl/>
              <w:autoSpaceDE/>
              <w:autoSpaceDN/>
              <w:adjustRightInd/>
              <w:jc w:val="center"/>
              <w:rPr>
                <w:sz w:val="20"/>
                <w:szCs w:val="20"/>
              </w:rPr>
            </w:pPr>
            <w:r w:rsidRPr="00707465">
              <w:rPr>
                <w:sz w:val="20"/>
                <w:szCs w:val="20"/>
              </w:rPr>
              <w:t>1,993.67</w:t>
            </w:r>
          </w:p>
        </w:tc>
        <w:tc>
          <w:tcPr>
            <w:tcW w:w="464" w:type="pct"/>
            <w:tcBorders>
              <w:top w:val="nil"/>
              <w:left w:val="nil"/>
              <w:bottom w:val="single" w:sz="4" w:space="0" w:color="auto"/>
              <w:right w:val="single" w:sz="4" w:space="0" w:color="auto"/>
            </w:tcBorders>
            <w:shd w:val="clear" w:color="auto" w:fill="auto"/>
            <w:vAlign w:val="bottom"/>
            <w:hideMark/>
          </w:tcPr>
          <w:p w14:paraId="2AE6A1B9" w14:textId="77777777" w:rsidR="00707465" w:rsidRPr="00707465" w:rsidRDefault="00707465" w:rsidP="00707465">
            <w:pPr>
              <w:widowControl/>
              <w:autoSpaceDE/>
              <w:autoSpaceDN/>
              <w:adjustRightInd/>
              <w:jc w:val="center"/>
              <w:rPr>
                <w:sz w:val="20"/>
                <w:szCs w:val="20"/>
              </w:rPr>
            </w:pPr>
            <w:r w:rsidRPr="00707465">
              <w:rPr>
                <w:sz w:val="20"/>
                <w:szCs w:val="20"/>
              </w:rPr>
              <w:t>99.7</w:t>
            </w:r>
          </w:p>
        </w:tc>
        <w:tc>
          <w:tcPr>
            <w:tcW w:w="439" w:type="pct"/>
            <w:tcBorders>
              <w:top w:val="nil"/>
              <w:left w:val="nil"/>
              <w:bottom w:val="single" w:sz="4" w:space="0" w:color="auto"/>
              <w:right w:val="single" w:sz="4" w:space="0" w:color="auto"/>
            </w:tcBorders>
            <w:shd w:val="clear" w:color="auto" w:fill="auto"/>
            <w:vAlign w:val="bottom"/>
            <w:hideMark/>
          </w:tcPr>
          <w:p w14:paraId="6CD6F06D" w14:textId="77777777" w:rsidR="00707465" w:rsidRPr="00707465" w:rsidRDefault="00707465" w:rsidP="00707465">
            <w:pPr>
              <w:widowControl/>
              <w:autoSpaceDE/>
              <w:autoSpaceDN/>
              <w:adjustRightInd/>
              <w:jc w:val="center"/>
              <w:rPr>
                <w:sz w:val="20"/>
                <w:szCs w:val="20"/>
              </w:rPr>
            </w:pPr>
            <w:r w:rsidRPr="00707465">
              <w:rPr>
                <w:sz w:val="20"/>
                <w:szCs w:val="20"/>
              </w:rPr>
              <w:t>199.4</w:t>
            </w:r>
          </w:p>
        </w:tc>
        <w:tc>
          <w:tcPr>
            <w:tcW w:w="515" w:type="pct"/>
            <w:tcBorders>
              <w:top w:val="nil"/>
              <w:left w:val="nil"/>
              <w:bottom w:val="single" w:sz="4" w:space="0" w:color="auto"/>
              <w:right w:val="single" w:sz="4" w:space="0" w:color="auto"/>
            </w:tcBorders>
            <w:shd w:val="clear" w:color="auto" w:fill="auto"/>
            <w:vAlign w:val="bottom"/>
            <w:hideMark/>
          </w:tcPr>
          <w:p w14:paraId="0CD2649C"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$230,558.61</w:t>
            </w:r>
          </w:p>
        </w:tc>
      </w:tr>
      <w:tr w:rsidR="00707465" w:rsidRPr="00707465" w14:paraId="0552E507"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5501B644"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xml:space="preserve">B. </w:t>
            </w:r>
            <w:r w:rsidRPr="00707465">
              <w:rPr>
                <w:color w:val="000000"/>
                <w:sz w:val="20"/>
                <w:szCs w:val="20"/>
                <w:u w:val="single"/>
              </w:rPr>
              <w:t>Plan Activities</w:t>
            </w:r>
          </w:p>
        </w:tc>
        <w:tc>
          <w:tcPr>
            <w:tcW w:w="517" w:type="pct"/>
            <w:tcBorders>
              <w:top w:val="nil"/>
              <w:left w:val="nil"/>
              <w:bottom w:val="single" w:sz="4" w:space="0" w:color="auto"/>
              <w:right w:val="single" w:sz="4" w:space="0" w:color="auto"/>
            </w:tcBorders>
            <w:shd w:val="clear" w:color="auto" w:fill="auto"/>
            <w:vAlign w:val="bottom"/>
            <w:hideMark/>
          </w:tcPr>
          <w:p w14:paraId="3DBA36EE" w14:textId="77777777" w:rsidR="00707465" w:rsidRPr="00707465" w:rsidRDefault="00707465" w:rsidP="00707465">
            <w:pPr>
              <w:widowControl/>
              <w:autoSpaceDE/>
              <w:autoSpaceDN/>
              <w:adjustRightInd/>
              <w:jc w:val="center"/>
              <w:rPr>
                <w:sz w:val="20"/>
                <w:szCs w:val="20"/>
              </w:rPr>
            </w:pPr>
            <w:r w:rsidRPr="00707465">
              <w:rPr>
                <w:sz w:val="20"/>
                <w:szCs w:val="20"/>
              </w:rPr>
              <w:t>Included in 3B</w:t>
            </w:r>
          </w:p>
        </w:tc>
        <w:tc>
          <w:tcPr>
            <w:tcW w:w="452" w:type="pct"/>
            <w:tcBorders>
              <w:top w:val="nil"/>
              <w:left w:val="nil"/>
              <w:bottom w:val="single" w:sz="4" w:space="0" w:color="auto"/>
              <w:right w:val="single" w:sz="4" w:space="0" w:color="auto"/>
            </w:tcBorders>
            <w:shd w:val="clear" w:color="auto" w:fill="auto"/>
            <w:vAlign w:val="bottom"/>
            <w:hideMark/>
          </w:tcPr>
          <w:p w14:paraId="2BDA1557"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68716C04"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hideMark/>
          </w:tcPr>
          <w:p w14:paraId="6249C53F"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vAlign w:val="bottom"/>
            <w:hideMark/>
          </w:tcPr>
          <w:p w14:paraId="4320DC07"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vAlign w:val="bottom"/>
            <w:hideMark/>
          </w:tcPr>
          <w:p w14:paraId="5EA5BFB9"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vAlign w:val="bottom"/>
            <w:hideMark/>
          </w:tcPr>
          <w:p w14:paraId="17B90B7A"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14:paraId="30FA170C"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6DB25750"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582903D3"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xml:space="preserve">C. </w:t>
            </w:r>
            <w:r w:rsidRPr="00707465">
              <w:rPr>
                <w:color w:val="000000"/>
                <w:sz w:val="20"/>
                <w:szCs w:val="20"/>
                <w:u w:val="single"/>
              </w:rPr>
              <w:t>Implement Activities</w:t>
            </w:r>
          </w:p>
        </w:tc>
        <w:tc>
          <w:tcPr>
            <w:tcW w:w="517" w:type="pct"/>
            <w:tcBorders>
              <w:top w:val="nil"/>
              <w:left w:val="nil"/>
              <w:bottom w:val="single" w:sz="4" w:space="0" w:color="auto"/>
              <w:right w:val="single" w:sz="4" w:space="0" w:color="auto"/>
            </w:tcBorders>
            <w:shd w:val="clear" w:color="auto" w:fill="auto"/>
            <w:vAlign w:val="bottom"/>
            <w:hideMark/>
          </w:tcPr>
          <w:p w14:paraId="38849E07"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52AF4D5B"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2A377B98"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hideMark/>
          </w:tcPr>
          <w:p w14:paraId="2D8D4066"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vAlign w:val="bottom"/>
            <w:hideMark/>
          </w:tcPr>
          <w:p w14:paraId="1EEC5C27"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vAlign w:val="bottom"/>
            <w:hideMark/>
          </w:tcPr>
          <w:p w14:paraId="6C980880"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vAlign w:val="bottom"/>
            <w:hideMark/>
          </w:tcPr>
          <w:p w14:paraId="1F8B0984"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14:paraId="33F8DFE6"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4C1AE94C"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6DCC9351" w14:textId="7D5ED6B1"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Initial calculations and demonstrations</w:t>
            </w:r>
          </w:p>
        </w:tc>
        <w:tc>
          <w:tcPr>
            <w:tcW w:w="517" w:type="pct"/>
            <w:tcBorders>
              <w:top w:val="nil"/>
              <w:left w:val="nil"/>
              <w:bottom w:val="single" w:sz="4" w:space="0" w:color="auto"/>
              <w:right w:val="single" w:sz="4" w:space="0" w:color="auto"/>
            </w:tcBorders>
            <w:shd w:val="clear" w:color="auto" w:fill="auto"/>
            <w:vAlign w:val="bottom"/>
            <w:hideMark/>
          </w:tcPr>
          <w:p w14:paraId="5C3C82FC"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1879E16E"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16C9F14F"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hideMark/>
          </w:tcPr>
          <w:p w14:paraId="5C3B2DF4"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vAlign w:val="bottom"/>
            <w:hideMark/>
          </w:tcPr>
          <w:p w14:paraId="655EC3B4"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vAlign w:val="bottom"/>
            <w:hideMark/>
          </w:tcPr>
          <w:p w14:paraId="7F86B6F7"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vAlign w:val="bottom"/>
            <w:hideMark/>
          </w:tcPr>
          <w:p w14:paraId="6E26151E"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14:paraId="4605159C"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0C56E1FA" w14:textId="77777777" w:rsidTr="00C06E1B">
        <w:trPr>
          <w:trHeight w:val="585"/>
          <w:jc w:val="center"/>
        </w:trPr>
        <w:tc>
          <w:tcPr>
            <w:tcW w:w="1289" w:type="pct"/>
            <w:tcBorders>
              <w:top w:val="nil"/>
              <w:left w:val="single" w:sz="4" w:space="0" w:color="auto"/>
              <w:bottom w:val="single" w:sz="4" w:space="0" w:color="auto"/>
              <w:right w:val="single" w:sz="4" w:space="0" w:color="auto"/>
            </w:tcBorders>
            <w:shd w:val="clear" w:color="auto" w:fill="auto"/>
            <w:vAlign w:val="center"/>
            <w:hideMark/>
          </w:tcPr>
          <w:p w14:paraId="3F74EA77" w14:textId="6E30A28F"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TRE calculation for continuous process vents</w:t>
            </w:r>
            <w:r w:rsidR="009D2465">
              <w:rPr>
                <w:color w:val="000000"/>
                <w:sz w:val="20"/>
                <w:szCs w:val="20"/>
              </w:rPr>
              <w:t xml:space="preserve"> </w:t>
            </w:r>
            <w:r w:rsidR="00707465" w:rsidRPr="00707465">
              <w:rPr>
                <w:color w:val="000000"/>
                <w:sz w:val="20"/>
                <w:szCs w:val="20"/>
                <w:vertAlign w:val="superscript"/>
              </w:rPr>
              <w:t>m</w:t>
            </w:r>
          </w:p>
        </w:tc>
        <w:tc>
          <w:tcPr>
            <w:tcW w:w="517" w:type="pct"/>
            <w:tcBorders>
              <w:top w:val="nil"/>
              <w:left w:val="nil"/>
              <w:bottom w:val="single" w:sz="4" w:space="0" w:color="auto"/>
              <w:right w:val="single" w:sz="4" w:space="0" w:color="auto"/>
            </w:tcBorders>
            <w:shd w:val="clear" w:color="auto" w:fill="auto"/>
            <w:vAlign w:val="bottom"/>
            <w:hideMark/>
          </w:tcPr>
          <w:p w14:paraId="0353B99E" w14:textId="77777777" w:rsidR="00707465" w:rsidRPr="00707465" w:rsidRDefault="00707465" w:rsidP="00707465">
            <w:pPr>
              <w:widowControl/>
              <w:autoSpaceDE/>
              <w:autoSpaceDN/>
              <w:adjustRightInd/>
              <w:jc w:val="center"/>
              <w:rPr>
                <w:sz w:val="20"/>
                <w:szCs w:val="20"/>
              </w:rPr>
            </w:pPr>
            <w:r w:rsidRPr="00707465">
              <w:rPr>
                <w:sz w:val="20"/>
                <w:szCs w:val="20"/>
              </w:rPr>
              <w:t>3</w:t>
            </w:r>
          </w:p>
        </w:tc>
        <w:tc>
          <w:tcPr>
            <w:tcW w:w="452" w:type="pct"/>
            <w:tcBorders>
              <w:top w:val="nil"/>
              <w:left w:val="nil"/>
              <w:bottom w:val="single" w:sz="4" w:space="0" w:color="auto"/>
              <w:right w:val="single" w:sz="4" w:space="0" w:color="auto"/>
            </w:tcBorders>
            <w:shd w:val="clear" w:color="auto" w:fill="auto"/>
            <w:vAlign w:val="bottom"/>
            <w:hideMark/>
          </w:tcPr>
          <w:p w14:paraId="3E048278"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4E0E058B" w14:textId="77777777" w:rsidR="00707465" w:rsidRPr="00707465" w:rsidRDefault="00707465" w:rsidP="00707465">
            <w:pPr>
              <w:widowControl/>
              <w:autoSpaceDE/>
              <w:autoSpaceDN/>
              <w:adjustRightInd/>
              <w:jc w:val="center"/>
              <w:rPr>
                <w:sz w:val="20"/>
                <w:szCs w:val="20"/>
              </w:rPr>
            </w:pPr>
            <w:r w:rsidRPr="00707465">
              <w:rPr>
                <w:sz w:val="20"/>
                <w:szCs w:val="20"/>
              </w:rPr>
              <w:t>3</w:t>
            </w:r>
          </w:p>
        </w:tc>
        <w:tc>
          <w:tcPr>
            <w:tcW w:w="480" w:type="pct"/>
            <w:tcBorders>
              <w:top w:val="nil"/>
              <w:left w:val="nil"/>
              <w:bottom w:val="single" w:sz="4" w:space="0" w:color="auto"/>
              <w:right w:val="single" w:sz="4" w:space="0" w:color="auto"/>
            </w:tcBorders>
            <w:shd w:val="clear" w:color="auto" w:fill="auto"/>
            <w:vAlign w:val="bottom"/>
            <w:hideMark/>
          </w:tcPr>
          <w:p w14:paraId="0AF78F13" w14:textId="77777777" w:rsidR="00707465" w:rsidRPr="00707465" w:rsidRDefault="00707465" w:rsidP="00707465">
            <w:pPr>
              <w:widowControl/>
              <w:autoSpaceDE/>
              <w:autoSpaceDN/>
              <w:adjustRightInd/>
              <w:jc w:val="center"/>
              <w:rPr>
                <w:sz w:val="20"/>
                <w:szCs w:val="20"/>
              </w:rPr>
            </w:pPr>
            <w:r w:rsidRPr="00707465">
              <w:rPr>
                <w:sz w:val="20"/>
                <w:szCs w:val="20"/>
              </w:rPr>
              <w:t>1.48</w:t>
            </w:r>
          </w:p>
        </w:tc>
        <w:tc>
          <w:tcPr>
            <w:tcW w:w="393" w:type="pct"/>
            <w:tcBorders>
              <w:top w:val="nil"/>
              <w:left w:val="nil"/>
              <w:bottom w:val="single" w:sz="4" w:space="0" w:color="auto"/>
              <w:right w:val="single" w:sz="4" w:space="0" w:color="auto"/>
            </w:tcBorders>
            <w:shd w:val="clear" w:color="auto" w:fill="auto"/>
            <w:vAlign w:val="bottom"/>
            <w:hideMark/>
          </w:tcPr>
          <w:p w14:paraId="56387CC1" w14:textId="77777777" w:rsidR="00707465" w:rsidRPr="00707465" w:rsidRDefault="00707465" w:rsidP="00707465">
            <w:pPr>
              <w:widowControl/>
              <w:autoSpaceDE/>
              <w:autoSpaceDN/>
              <w:adjustRightInd/>
              <w:jc w:val="center"/>
              <w:rPr>
                <w:sz w:val="20"/>
                <w:szCs w:val="20"/>
              </w:rPr>
            </w:pPr>
            <w:r w:rsidRPr="00707465">
              <w:rPr>
                <w:sz w:val="20"/>
                <w:szCs w:val="20"/>
              </w:rPr>
              <w:t>4.44</w:t>
            </w:r>
          </w:p>
        </w:tc>
        <w:tc>
          <w:tcPr>
            <w:tcW w:w="464" w:type="pct"/>
            <w:tcBorders>
              <w:top w:val="nil"/>
              <w:left w:val="nil"/>
              <w:bottom w:val="single" w:sz="4" w:space="0" w:color="auto"/>
              <w:right w:val="single" w:sz="4" w:space="0" w:color="auto"/>
            </w:tcBorders>
            <w:shd w:val="clear" w:color="auto" w:fill="auto"/>
            <w:vAlign w:val="bottom"/>
            <w:hideMark/>
          </w:tcPr>
          <w:p w14:paraId="5016E270" w14:textId="77777777" w:rsidR="00707465" w:rsidRPr="00707465" w:rsidRDefault="00707465" w:rsidP="00707465">
            <w:pPr>
              <w:widowControl/>
              <w:autoSpaceDE/>
              <w:autoSpaceDN/>
              <w:adjustRightInd/>
              <w:jc w:val="center"/>
              <w:rPr>
                <w:sz w:val="20"/>
                <w:szCs w:val="20"/>
              </w:rPr>
            </w:pPr>
            <w:r w:rsidRPr="00707465">
              <w:rPr>
                <w:sz w:val="20"/>
                <w:szCs w:val="20"/>
              </w:rPr>
              <w:t>0.22</w:t>
            </w:r>
          </w:p>
        </w:tc>
        <w:tc>
          <w:tcPr>
            <w:tcW w:w="439" w:type="pct"/>
            <w:tcBorders>
              <w:top w:val="nil"/>
              <w:left w:val="nil"/>
              <w:bottom w:val="single" w:sz="4" w:space="0" w:color="auto"/>
              <w:right w:val="single" w:sz="4" w:space="0" w:color="auto"/>
            </w:tcBorders>
            <w:shd w:val="clear" w:color="auto" w:fill="auto"/>
            <w:vAlign w:val="bottom"/>
            <w:hideMark/>
          </w:tcPr>
          <w:p w14:paraId="18F9B2DD" w14:textId="77777777" w:rsidR="00707465" w:rsidRPr="00707465" w:rsidRDefault="00707465" w:rsidP="00707465">
            <w:pPr>
              <w:widowControl/>
              <w:autoSpaceDE/>
              <w:autoSpaceDN/>
              <w:adjustRightInd/>
              <w:jc w:val="center"/>
              <w:rPr>
                <w:sz w:val="20"/>
                <w:szCs w:val="20"/>
              </w:rPr>
            </w:pPr>
            <w:r w:rsidRPr="00707465">
              <w:rPr>
                <w:sz w:val="20"/>
                <w:szCs w:val="20"/>
              </w:rPr>
              <w:t>0.44</w:t>
            </w:r>
          </w:p>
        </w:tc>
        <w:tc>
          <w:tcPr>
            <w:tcW w:w="515" w:type="pct"/>
            <w:tcBorders>
              <w:top w:val="nil"/>
              <w:left w:val="nil"/>
              <w:bottom w:val="single" w:sz="4" w:space="0" w:color="auto"/>
              <w:right w:val="single" w:sz="4" w:space="0" w:color="auto"/>
            </w:tcBorders>
            <w:shd w:val="clear" w:color="auto" w:fill="auto"/>
            <w:vAlign w:val="bottom"/>
            <w:hideMark/>
          </w:tcPr>
          <w:p w14:paraId="3E4F8966"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$513.22</w:t>
            </w:r>
          </w:p>
        </w:tc>
      </w:tr>
      <w:tr w:rsidR="00707465" w:rsidRPr="00707465" w14:paraId="38EC1304" w14:textId="77777777" w:rsidTr="00C06E1B">
        <w:trPr>
          <w:trHeight w:val="33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7C27F814" w14:textId="002A6794"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Calculation of batch process vent emissions</w:t>
            </w:r>
            <w:r w:rsidR="006350E8">
              <w:rPr>
                <w:color w:val="000000"/>
                <w:sz w:val="20"/>
                <w:szCs w:val="20"/>
              </w:rPr>
              <w:t xml:space="preserve"> </w:t>
            </w:r>
            <w:r w:rsidR="00707465" w:rsidRPr="00707465">
              <w:rPr>
                <w:color w:val="000000"/>
                <w:sz w:val="20"/>
                <w:szCs w:val="20"/>
                <w:vertAlign w:val="superscript"/>
              </w:rPr>
              <w:t>n</w:t>
            </w:r>
          </w:p>
        </w:tc>
        <w:tc>
          <w:tcPr>
            <w:tcW w:w="517" w:type="pct"/>
            <w:tcBorders>
              <w:top w:val="nil"/>
              <w:left w:val="nil"/>
              <w:bottom w:val="single" w:sz="4" w:space="0" w:color="auto"/>
              <w:right w:val="single" w:sz="4" w:space="0" w:color="auto"/>
            </w:tcBorders>
            <w:shd w:val="clear" w:color="auto" w:fill="auto"/>
            <w:vAlign w:val="bottom"/>
            <w:hideMark/>
          </w:tcPr>
          <w:p w14:paraId="24650350" w14:textId="77777777" w:rsidR="00707465" w:rsidRPr="00707465" w:rsidRDefault="00707465" w:rsidP="00707465">
            <w:pPr>
              <w:widowControl/>
              <w:autoSpaceDE/>
              <w:autoSpaceDN/>
              <w:adjustRightInd/>
              <w:jc w:val="center"/>
              <w:rPr>
                <w:sz w:val="20"/>
                <w:szCs w:val="20"/>
              </w:rPr>
            </w:pPr>
            <w:r w:rsidRPr="00707465">
              <w:rPr>
                <w:sz w:val="20"/>
                <w:szCs w:val="20"/>
              </w:rPr>
              <w:t>6</w:t>
            </w:r>
          </w:p>
        </w:tc>
        <w:tc>
          <w:tcPr>
            <w:tcW w:w="452" w:type="pct"/>
            <w:tcBorders>
              <w:top w:val="nil"/>
              <w:left w:val="nil"/>
              <w:bottom w:val="single" w:sz="4" w:space="0" w:color="auto"/>
              <w:right w:val="single" w:sz="4" w:space="0" w:color="auto"/>
            </w:tcBorders>
            <w:shd w:val="clear" w:color="auto" w:fill="auto"/>
            <w:vAlign w:val="bottom"/>
            <w:hideMark/>
          </w:tcPr>
          <w:p w14:paraId="523CEB34"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06180D40" w14:textId="77777777" w:rsidR="00707465" w:rsidRPr="00707465" w:rsidRDefault="00707465" w:rsidP="00707465">
            <w:pPr>
              <w:widowControl/>
              <w:autoSpaceDE/>
              <w:autoSpaceDN/>
              <w:adjustRightInd/>
              <w:jc w:val="center"/>
              <w:rPr>
                <w:sz w:val="20"/>
                <w:szCs w:val="20"/>
              </w:rPr>
            </w:pPr>
            <w:r w:rsidRPr="00707465">
              <w:rPr>
                <w:sz w:val="20"/>
                <w:szCs w:val="20"/>
              </w:rPr>
              <w:t>6</w:t>
            </w:r>
          </w:p>
        </w:tc>
        <w:tc>
          <w:tcPr>
            <w:tcW w:w="480" w:type="pct"/>
            <w:tcBorders>
              <w:top w:val="nil"/>
              <w:left w:val="nil"/>
              <w:bottom w:val="single" w:sz="4" w:space="0" w:color="auto"/>
              <w:right w:val="single" w:sz="4" w:space="0" w:color="auto"/>
            </w:tcBorders>
            <w:shd w:val="clear" w:color="auto" w:fill="auto"/>
            <w:vAlign w:val="bottom"/>
            <w:hideMark/>
          </w:tcPr>
          <w:p w14:paraId="63C0FE2E" w14:textId="77777777" w:rsidR="00707465" w:rsidRPr="00707465" w:rsidRDefault="00707465" w:rsidP="00707465">
            <w:pPr>
              <w:widowControl/>
              <w:autoSpaceDE/>
              <w:autoSpaceDN/>
              <w:adjustRightInd/>
              <w:jc w:val="center"/>
              <w:rPr>
                <w:sz w:val="20"/>
                <w:szCs w:val="20"/>
              </w:rPr>
            </w:pPr>
            <w:r w:rsidRPr="00707465">
              <w:rPr>
                <w:sz w:val="20"/>
                <w:szCs w:val="20"/>
              </w:rPr>
              <w:t>4.44</w:t>
            </w:r>
          </w:p>
        </w:tc>
        <w:tc>
          <w:tcPr>
            <w:tcW w:w="393" w:type="pct"/>
            <w:tcBorders>
              <w:top w:val="nil"/>
              <w:left w:val="nil"/>
              <w:bottom w:val="single" w:sz="4" w:space="0" w:color="auto"/>
              <w:right w:val="single" w:sz="4" w:space="0" w:color="auto"/>
            </w:tcBorders>
            <w:shd w:val="clear" w:color="auto" w:fill="auto"/>
            <w:vAlign w:val="bottom"/>
            <w:hideMark/>
          </w:tcPr>
          <w:p w14:paraId="7DE411CF" w14:textId="77777777" w:rsidR="00707465" w:rsidRPr="00707465" w:rsidRDefault="00707465" w:rsidP="00707465">
            <w:pPr>
              <w:widowControl/>
              <w:autoSpaceDE/>
              <w:autoSpaceDN/>
              <w:adjustRightInd/>
              <w:jc w:val="center"/>
              <w:rPr>
                <w:sz w:val="20"/>
                <w:szCs w:val="20"/>
              </w:rPr>
            </w:pPr>
            <w:r w:rsidRPr="00707465">
              <w:rPr>
                <w:sz w:val="20"/>
                <w:szCs w:val="20"/>
              </w:rPr>
              <w:t>26.6</w:t>
            </w:r>
          </w:p>
        </w:tc>
        <w:tc>
          <w:tcPr>
            <w:tcW w:w="464" w:type="pct"/>
            <w:tcBorders>
              <w:top w:val="nil"/>
              <w:left w:val="nil"/>
              <w:bottom w:val="single" w:sz="4" w:space="0" w:color="auto"/>
              <w:right w:val="single" w:sz="4" w:space="0" w:color="auto"/>
            </w:tcBorders>
            <w:shd w:val="clear" w:color="auto" w:fill="auto"/>
            <w:vAlign w:val="bottom"/>
            <w:hideMark/>
          </w:tcPr>
          <w:p w14:paraId="318C3001" w14:textId="77777777" w:rsidR="00707465" w:rsidRPr="00707465" w:rsidRDefault="00707465" w:rsidP="00707465">
            <w:pPr>
              <w:widowControl/>
              <w:autoSpaceDE/>
              <w:autoSpaceDN/>
              <w:adjustRightInd/>
              <w:jc w:val="center"/>
              <w:rPr>
                <w:sz w:val="20"/>
                <w:szCs w:val="20"/>
              </w:rPr>
            </w:pPr>
            <w:r w:rsidRPr="00707465">
              <w:rPr>
                <w:sz w:val="20"/>
                <w:szCs w:val="20"/>
              </w:rPr>
              <w:t>1.33</w:t>
            </w:r>
          </w:p>
        </w:tc>
        <w:tc>
          <w:tcPr>
            <w:tcW w:w="439" w:type="pct"/>
            <w:tcBorders>
              <w:top w:val="nil"/>
              <w:left w:val="nil"/>
              <w:bottom w:val="single" w:sz="4" w:space="0" w:color="auto"/>
              <w:right w:val="single" w:sz="4" w:space="0" w:color="auto"/>
            </w:tcBorders>
            <w:shd w:val="clear" w:color="auto" w:fill="auto"/>
            <w:vAlign w:val="bottom"/>
            <w:hideMark/>
          </w:tcPr>
          <w:p w14:paraId="6A1A6F4D" w14:textId="77777777" w:rsidR="00707465" w:rsidRPr="00707465" w:rsidRDefault="00707465" w:rsidP="00707465">
            <w:pPr>
              <w:widowControl/>
              <w:autoSpaceDE/>
              <w:autoSpaceDN/>
              <w:adjustRightInd/>
              <w:jc w:val="center"/>
              <w:rPr>
                <w:sz w:val="20"/>
                <w:szCs w:val="20"/>
              </w:rPr>
            </w:pPr>
            <w:r w:rsidRPr="00707465">
              <w:rPr>
                <w:sz w:val="20"/>
                <w:szCs w:val="20"/>
              </w:rPr>
              <w:t>2.66</w:t>
            </w:r>
          </w:p>
        </w:tc>
        <w:tc>
          <w:tcPr>
            <w:tcW w:w="515" w:type="pct"/>
            <w:tcBorders>
              <w:top w:val="nil"/>
              <w:left w:val="nil"/>
              <w:bottom w:val="single" w:sz="4" w:space="0" w:color="auto"/>
              <w:right w:val="single" w:sz="4" w:space="0" w:color="auto"/>
            </w:tcBorders>
            <w:shd w:val="clear" w:color="auto" w:fill="auto"/>
            <w:vAlign w:val="bottom"/>
            <w:hideMark/>
          </w:tcPr>
          <w:p w14:paraId="132CCE1E"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$3,079.32</w:t>
            </w:r>
          </w:p>
        </w:tc>
      </w:tr>
      <w:tr w:rsidR="00707465" w:rsidRPr="00707465" w14:paraId="18E13916" w14:textId="77777777" w:rsidTr="00C06E1B">
        <w:trPr>
          <w:trHeight w:val="33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53A24A2F" w14:textId="75D449C4"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Calculation of metal HAP emissions</w:t>
            </w:r>
            <w:r w:rsidR="006350E8">
              <w:rPr>
                <w:color w:val="000000"/>
                <w:sz w:val="20"/>
                <w:szCs w:val="20"/>
              </w:rPr>
              <w:t xml:space="preserve"> </w:t>
            </w:r>
            <w:r w:rsidR="00707465" w:rsidRPr="00707465">
              <w:rPr>
                <w:color w:val="000000"/>
                <w:sz w:val="20"/>
                <w:szCs w:val="20"/>
                <w:vertAlign w:val="superscript"/>
              </w:rPr>
              <w:t>o</w:t>
            </w:r>
          </w:p>
        </w:tc>
        <w:tc>
          <w:tcPr>
            <w:tcW w:w="517" w:type="pct"/>
            <w:tcBorders>
              <w:top w:val="nil"/>
              <w:left w:val="nil"/>
              <w:bottom w:val="single" w:sz="4" w:space="0" w:color="auto"/>
              <w:right w:val="single" w:sz="4" w:space="0" w:color="auto"/>
            </w:tcBorders>
            <w:shd w:val="clear" w:color="auto" w:fill="auto"/>
            <w:vAlign w:val="bottom"/>
            <w:hideMark/>
          </w:tcPr>
          <w:p w14:paraId="1404BCBA"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52" w:type="pct"/>
            <w:tcBorders>
              <w:top w:val="nil"/>
              <w:left w:val="nil"/>
              <w:bottom w:val="single" w:sz="4" w:space="0" w:color="auto"/>
              <w:right w:val="single" w:sz="4" w:space="0" w:color="auto"/>
            </w:tcBorders>
            <w:shd w:val="clear" w:color="auto" w:fill="auto"/>
            <w:vAlign w:val="bottom"/>
            <w:hideMark/>
          </w:tcPr>
          <w:p w14:paraId="14C8E245"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799D3B78"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80" w:type="pct"/>
            <w:tcBorders>
              <w:top w:val="nil"/>
              <w:left w:val="nil"/>
              <w:bottom w:val="single" w:sz="4" w:space="0" w:color="auto"/>
              <w:right w:val="single" w:sz="4" w:space="0" w:color="auto"/>
            </w:tcBorders>
            <w:shd w:val="clear" w:color="auto" w:fill="auto"/>
            <w:vAlign w:val="bottom"/>
            <w:hideMark/>
          </w:tcPr>
          <w:p w14:paraId="1FFF5299"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393" w:type="pct"/>
            <w:tcBorders>
              <w:top w:val="nil"/>
              <w:left w:val="nil"/>
              <w:bottom w:val="single" w:sz="4" w:space="0" w:color="auto"/>
              <w:right w:val="single" w:sz="4" w:space="0" w:color="auto"/>
            </w:tcBorders>
            <w:shd w:val="clear" w:color="auto" w:fill="auto"/>
            <w:vAlign w:val="bottom"/>
            <w:hideMark/>
          </w:tcPr>
          <w:p w14:paraId="21106F8E" w14:textId="77777777" w:rsidR="00707465" w:rsidRPr="00707465" w:rsidRDefault="00707465" w:rsidP="00707465">
            <w:pPr>
              <w:widowControl/>
              <w:autoSpaceDE/>
              <w:autoSpaceDN/>
              <w:adjustRightInd/>
              <w:jc w:val="center"/>
              <w:rPr>
                <w:sz w:val="20"/>
                <w:szCs w:val="20"/>
              </w:rPr>
            </w:pPr>
            <w:r w:rsidRPr="00707465">
              <w:rPr>
                <w:sz w:val="20"/>
                <w:szCs w:val="20"/>
              </w:rPr>
              <w:t>4</w:t>
            </w:r>
          </w:p>
        </w:tc>
        <w:tc>
          <w:tcPr>
            <w:tcW w:w="464" w:type="pct"/>
            <w:tcBorders>
              <w:top w:val="nil"/>
              <w:left w:val="nil"/>
              <w:bottom w:val="single" w:sz="4" w:space="0" w:color="auto"/>
              <w:right w:val="single" w:sz="4" w:space="0" w:color="auto"/>
            </w:tcBorders>
            <w:shd w:val="clear" w:color="auto" w:fill="auto"/>
            <w:vAlign w:val="bottom"/>
            <w:hideMark/>
          </w:tcPr>
          <w:p w14:paraId="0E94685D" w14:textId="77777777" w:rsidR="00707465" w:rsidRPr="00707465" w:rsidRDefault="00707465" w:rsidP="00707465">
            <w:pPr>
              <w:widowControl/>
              <w:autoSpaceDE/>
              <w:autoSpaceDN/>
              <w:adjustRightInd/>
              <w:jc w:val="center"/>
              <w:rPr>
                <w:sz w:val="20"/>
                <w:szCs w:val="20"/>
              </w:rPr>
            </w:pPr>
            <w:r w:rsidRPr="00707465">
              <w:rPr>
                <w:sz w:val="20"/>
                <w:szCs w:val="20"/>
              </w:rPr>
              <w:t>0.2</w:t>
            </w:r>
          </w:p>
        </w:tc>
        <w:tc>
          <w:tcPr>
            <w:tcW w:w="439" w:type="pct"/>
            <w:tcBorders>
              <w:top w:val="nil"/>
              <w:left w:val="nil"/>
              <w:bottom w:val="single" w:sz="4" w:space="0" w:color="auto"/>
              <w:right w:val="single" w:sz="4" w:space="0" w:color="auto"/>
            </w:tcBorders>
            <w:shd w:val="clear" w:color="auto" w:fill="auto"/>
            <w:vAlign w:val="bottom"/>
            <w:hideMark/>
          </w:tcPr>
          <w:p w14:paraId="6E748017" w14:textId="77777777" w:rsidR="00707465" w:rsidRPr="00707465" w:rsidRDefault="00707465" w:rsidP="00707465">
            <w:pPr>
              <w:widowControl/>
              <w:autoSpaceDE/>
              <w:autoSpaceDN/>
              <w:adjustRightInd/>
              <w:jc w:val="center"/>
              <w:rPr>
                <w:sz w:val="20"/>
                <w:szCs w:val="20"/>
              </w:rPr>
            </w:pPr>
            <w:r w:rsidRPr="00707465">
              <w:rPr>
                <w:sz w:val="20"/>
                <w:szCs w:val="20"/>
              </w:rPr>
              <w:t>0.4</w:t>
            </w:r>
          </w:p>
        </w:tc>
        <w:tc>
          <w:tcPr>
            <w:tcW w:w="515" w:type="pct"/>
            <w:tcBorders>
              <w:top w:val="nil"/>
              <w:left w:val="nil"/>
              <w:bottom w:val="single" w:sz="4" w:space="0" w:color="auto"/>
              <w:right w:val="single" w:sz="4" w:space="0" w:color="auto"/>
            </w:tcBorders>
            <w:shd w:val="clear" w:color="auto" w:fill="auto"/>
            <w:vAlign w:val="bottom"/>
            <w:hideMark/>
          </w:tcPr>
          <w:p w14:paraId="0662D710"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$462.58</w:t>
            </w:r>
          </w:p>
        </w:tc>
      </w:tr>
      <w:tr w:rsidR="00707465" w:rsidRPr="00707465" w14:paraId="146A3B96" w14:textId="77777777" w:rsidTr="00C06E1B">
        <w:trPr>
          <w:trHeight w:val="585"/>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1357C448" w14:textId="6C1EDC76"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Capacity and MTVP calculations for storage tanks</w:t>
            </w:r>
            <w:r w:rsidR="006350E8">
              <w:rPr>
                <w:color w:val="000000"/>
                <w:sz w:val="20"/>
                <w:szCs w:val="20"/>
              </w:rPr>
              <w:t xml:space="preserve"> </w:t>
            </w:r>
            <w:r w:rsidR="00707465" w:rsidRPr="00707465">
              <w:rPr>
                <w:color w:val="000000"/>
                <w:sz w:val="20"/>
                <w:szCs w:val="20"/>
                <w:vertAlign w:val="superscript"/>
              </w:rPr>
              <w:t>p</w:t>
            </w:r>
          </w:p>
        </w:tc>
        <w:tc>
          <w:tcPr>
            <w:tcW w:w="517" w:type="pct"/>
            <w:tcBorders>
              <w:top w:val="nil"/>
              <w:left w:val="nil"/>
              <w:bottom w:val="single" w:sz="4" w:space="0" w:color="auto"/>
              <w:right w:val="single" w:sz="4" w:space="0" w:color="auto"/>
            </w:tcBorders>
            <w:shd w:val="clear" w:color="auto" w:fill="auto"/>
            <w:vAlign w:val="bottom"/>
            <w:hideMark/>
          </w:tcPr>
          <w:p w14:paraId="2911B5FB"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277F1E06"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52AF9CBA"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80" w:type="pct"/>
            <w:tcBorders>
              <w:top w:val="nil"/>
              <w:left w:val="nil"/>
              <w:bottom w:val="single" w:sz="4" w:space="0" w:color="auto"/>
              <w:right w:val="single" w:sz="4" w:space="0" w:color="auto"/>
            </w:tcBorders>
            <w:shd w:val="clear" w:color="auto" w:fill="auto"/>
            <w:vAlign w:val="bottom"/>
            <w:hideMark/>
          </w:tcPr>
          <w:p w14:paraId="361C6F87"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393" w:type="pct"/>
            <w:tcBorders>
              <w:top w:val="nil"/>
              <w:left w:val="nil"/>
              <w:bottom w:val="single" w:sz="4" w:space="0" w:color="auto"/>
              <w:right w:val="single" w:sz="4" w:space="0" w:color="auto"/>
            </w:tcBorders>
            <w:shd w:val="clear" w:color="auto" w:fill="auto"/>
            <w:vAlign w:val="bottom"/>
            <w:hideMark/>
          </w:tcPr>
          <w:p w14:paraId="7BEF4D5B"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464" w:type="pct"/>
            <w:tcBorders>
              <w:top w:val="nil"/>
              <w:left w:val="nil"/>
              <w:bottom w:val="single" w:sz="4" w:space="0" w:color="auto"/>
              <w:right w:val="single" w:sz="4" w:space="0" w:color="auto"/>
            </w:tcBorders>
            <w:shd w:val="clear" w:color="auto" w:fill="auto"/>
            <w:vAlign w:val="bottom"/>
            <w:hideMark/>
          </w:tcPr>
          <w:p w14:paraId="2677888F"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439" w:type="pct"/>
            <w:tcBorders>
              <w:top w:val="nil"/>
              <w:left w:val="nil"/>
              <w:bottom w:val="single" w:sz="4" w:space="0" w:color="auto"/>
              <w:right w:val="single" w:sz="4" w:space="0" w:color="auto"/>
            </w:tcBorders>
            <w:shd w:val="clear" w:color="auto" w:fill="auto"/>
            <w:vAlign w:val="bottom"/>
            <w:hideMark/>
          </w:tcPr>
          <w:p w14:paraId="52BE8A06"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515" w:type="pct"/>
            <w:tcBorders>
              <w:top w:val="nil"/>
              <w:left w:val="nil"/>
              <w:bottom w:val="single" w:sz="4" w:space="0" w:color="auto"/>
              <w:right w:val="single" w:sz="4" w:space="0" w:color="auto"/>
            </w:tcBorders>
            <w:shd w:val="clear" w:color="auto" w:fill="auto"/>
            <w:vAlign w:val="bottom"/>
            <w:hideMark/>
          </w:tcPr>
          <w:p w14:paraId="72C1EB3B"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$0</w:t>
            </w:r>
          </w:p>
        </w:tc>
      </w:tr>
      <w:tr w:rsidR="00707465" w:rsidRPr="00707465" w14:paraId="42F12B93" w14:textId="77777777" w:rsidTr="00C06E1B">
        <w:trPr>
          <w:trHeight w:val="585"/>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4A7C946D" w14:textId="76FC979F"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Inspection or seal gap measurement for storage tanks</w:t>
            </w:r>
            <w:r w:rsidR="006350E8">
              <w:rPr>
                <w:color w:val="000000"/>
                <w:sz w:val="20"/>
                <w:szCs w:val="20"/>
              </w:rPr>
              <w:t xml:space="preserve"> </w:t>
            </w:r>
            <w:r w:rsidR="00707465" w:rsidRPr="00707465">
              <w:rPr>
                <w:color w:val="000000"/>
                <w:sz w:val="20"/>
                <w:szCs w:val="20"/>
                <w:vertAlign w:val="superscript"/>
              </w:rPr>
              <w:t>q</w:t>
            </w:r>
          </w:p>
        </w:tc>
        <w:tc>
          <w:tcPr>
            <w:tcW w:w="517" w:type="pct"/>
            <w:tcBorders>
              <w:top w:val="nil"/>
              <w:left w:val="nil"/>
              <w:bottom w:val="single" w:sz="4" w:space="0" w:color="auto"/>
              <w:right w:val="single" w:sz="4" w:space="0" w:color="auto"/>
            </w:tcBorders>
            <w:shd w:val="clear" w:color="auto" w:fill="auto"/>
            <w:vAlign w:val="bottom"/>
            <w:hideMark/>
          </w:tcPr>
          <w:p w14:paraId="2856F683"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52" w:type="pct"/>
            <w:tcBorders>
              <w:top w:val="nil"/>
              <w:left w:val="nil"/>
              <w:bottom w:val="single" w:sz="4" w:space="0" w:color="auto"/>
              <w:right w:val="single" w:sz="4" w:space="0" w:color="auto"/>
            </w:tcBorders>
            <w:shd w:val="clear" w:color="auto" w:fill="auto"/>
            <w:vAlign w:val="bottom"/>
            <w:hideMark/>
          </w:tcPr>
          <w:p w14:paraId="2B3BBC0F"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2DAA5554"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80" w:type="pct"/>
            <w:tcBorders>
              <w:top w:val="nil"/>
              <w:left w:val="nil"/>
              <w:bottom w:val="single" w:sz="4" w:space="0" w:color="auto"/>
              <w:right w:val="single" w:sz="4" w:space="0" w:color="auto"/>
            </w:tcBorders>
            <w:shd w:val="clear" w:color="auto" w:fill="auto"/>
            <w:vAlign w:val="bottom"/>
            <w:hideMark/>
          </w:tcPr>
          <w:p w14:paraId="7A985519"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393" w:type="pct"/>
            <w:tcBorders>
              <w:top w:val="nil"/>
              <w:left w:val="nil"/>
              <w:bottom w:val="single" w:sz="4" w:space="0" w:color="auto"/>
              <w:right w:val="single" w:sz="4" w:space="0" w:color="auto"/>
            </w:tcBorders>
            <w:shd w:val="clear" w:color="auto" w:fill="auto"/>
            <w:vAlign w:val="bottom"/>
            <w:hideMark/>
          </w:tcPr>
          <w:p w14:paraId="41059B44"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464" w:type="pct"/>
            <w:tcBorders>
              <w:top w:val="nil"/>
              <w:left w:val="nil"/>
              <w:bottom w:val="single" w:sz="4" w:space="0" w:color="auto"/>
              <w:right w:val="single" w:sz="4" w:space="0" w:color="auto"/>
            </w:tcBorders>
            <w:shd w:val="clear" w:color="auto" w:fill="auto"/>
            <w:vAlign w:val="bottom"/>
            <w:hideMark/>
          </w:tcPr>
          <w:p w14:paraId="0F224ADC"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439" w:type="pct"/>
            <w:tcBorders>
              <w:top w:val="nil"/>
              <w:left w:val="nil"/>
              <w:bottom w:val="single" w:sz="4" w:space="0" w:color="auto"/>
              <w:right w:val="single" w:sz="4" w:space="0" w:color="auto"/>
            </w:tcBorders>
            <w:shd w:val="clear" w:color="auto" w:fill="auto"/>
            <w:vAlign w:val="bottom"/>
            <w:hideMark/>
          </w:tcPr>
          <w:p w14:paraId="319E9484"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515" w:type="pct"/>
            <w:tcBorders>
              <w:top w:val="nil"/>
              <w:left w:val="nil"/>
              <w:bottom w:val="single" w:sz="4" w:space="0" w:color="auto"/>
              <w:right w:val="single" w:sz="4" w:space="0" w:color="auto"/>
            </w:tcBorders>
            <w:shd w:val="clear" w:color="auto" w:fill="auto"/>
            <w:vAlign w:val="bottom"/>
            <w:hideMark/>
          </w:tcPr>
          <w:p w14:paraId="2BB46771"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$0</w:t>
            </w:r>
          </w:p>
        </w:tc>
      </w:tr>
      <w:tr w:rsidR="00707465" w:rsidRPr="00707465" w14:paraId="0035D191" w14:textId="77777777" w:rsidTr="00C06E1B">
        <w:trPr>
          <w:trHeight w:val="585"/>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392171DB" w14:textId="5351993C"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Determination of HAP concentrations in</w:t>
            </w:r>
            <w:r>
              <w:rPr>
                <w:color w:val="000000"/>
                <w:sz w:val="20"/>
                <w:szCs w:val="20"/>
              </w:rPr>
              <w:t xml:space="preserve"> </w:t>
            </w:r>
            <w:r w:rsidR="00707465" w:rsidRPr="00707465">
              <w:rPr>
                <w:color w:val="000000"/>
                <w:sz w:val="20"/>
                <w:szCs w:val="20"/>
              </w:rPr>
              <w:t>wastewater streams</w:t>
            </w:r>
            <w:r w:rsidR="006350E8">
              <w:rPr>
                <w:color w:val="000000"/>
                <w:sz w:val="20"/>
                <w:szCs w:val="20"/>
              </w:rPr>
              <w:t xml:space="preserve"> </w:t>
            </w:r>
            <w:r w:rsidR="00707465" w:rsidRPr="00707465">
              <w:rPr>
                <w:color w:val="000000"/>
                <w:sz w:val="20"/>
                <w:szCs w:val="20"/>
                <w:vertAlign w:val="superscript"/>
              </w:rPr>
              <w:t>r</w:t>
            </w:r>
          </w:p>
        </w:tc>
        <w:tc>
          <w:tcPr>
            <w:tcW w:w="517" w:type="pct"/>
            <w:tcBorders>
              <w:top w:val="nil"/>
              <w:left w:val="nil"/>
              <w:bottom w:val="single" w:sz="4" w:space="0" w:color="auto"/>
              <w:right w:val="single" w:sz="4" w:space="0" w:color="auto"/>
            </w:tcBorders>
            <w:shd w:val="clear" w:color="auto" w:fill="auto"/>
            <w:vAlign w:val="bottom"/>
            <w:hideMark/>
          </w:tcPr>
          <w:p w14:paraId="5319B506" w14:textId="77777777" w:rsidR="00707465" w:rsidRPr="00707465" w:rsidRDefault="00707465" w:rsidP="00707465">
            <w:pPr>
              <w:widowControl/>
              <w:autoSpaceDE/>
              <w:autoSpaceDN/>
              <w:adjustRightInd/>
              <w:jc w:val="center"/>
              <w:rPr>
                <w:sz w:val="20"/>
                <w:szCs w:val="20"/>
              </w:rPr>
            </w:pPr>
            <w:r w:rsidRPr="00707465">
              <w:rPr>
                <w:sz w:val="20"/>
                <w:szCs w:val="20"/>
              </w:rPr>
              <w:t>20</w:t>
            </w:r>
          </w:p>
        </w:tc>
        <w:tc>
          <w:tcPr>
            <w:tcW w:w="452" w:type="pct"/>
            <w:tcBorders>
              <w:top w:val="nil"/>
              <w:left w:val="nil"/>
              <w:bottom w:val="single" w:sz="4" w:space="0" w:color="auto"/>
              <w:right w:val="single" w:sz="4" w:space="0" w:color="auto"/>
            </w:tcBorders>
            <w:shd w:val="clear" w:color="auto" w:fill="auto"/>
            <w:vAlign w:val="bottom"/>
            <w:hideMark/>
          </w:tcPr>
          <w:p w14:paraId="1C42988C"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41E305E1" w14:textId="77777777" w:rsidR="00707465" w:rsidRPr="00707465" w:rsidRDefault="00707465" w:rsidP="00707465">
            <w:pPr>
              <w:widowControl/>
              <w:autoSpaceDE/>
              <w:autoSpaceDN/>
              <w:adjustRightInd/>
              <w:jc w:val="center"/>
              <w:rPr>
                <w:sz w:val="20"/>
                <w:szCs w:val="20"/>
              </w:rPr>
            </w:pPr>
            <w:r w:rsidRPr="00707465">
              <w:rPr>
                <w:sz w:val="20"/>
                <w:szCs w:val="20"/>
              </w:rPr>
              <w:t>20</w:t>
            </w:r>
          </w:p>
        </w:tc>
        <w:tc>
          <w:tcPr>
            <w:tcW w:w="480" w:type="pct"/>
            <w:tcBorders>
              <w:top w:val="nil"/>
              <w:left w:val="nil"/>
              <w:bottom w:val="single" w:sz="4" w:space="0" w:color="auto"/>
              <w:right w:val="single" w:sz="4" w:space="0" w:color="auto"/>
            </w:tcBorders>
            <w:shd w:val="clear" w:color="auto" w:fill="auto"/>
            <w:vAlign w:val="bottom"/>
            <w:hideMark/>
          </w:tcPr>
          <w:p w14:paraId="3D656C78" w14:textId="77777777" w:rsidR="00707465" w:rsidRPr="00707465" w:rsidRDefault="00707465" w:rsidP="00707465">
            <w:pPr>
              <w:widowControl/>
              <w:autoSpaceDE/>
              <w:autoSpaceDN/>
              <w:adjustRightInd/>
              <w:jc w:val="center"/>
              <w:rPr>
                <w:sz w:val="20"/>
                <w:szCs w:val="20"/>
              </w:rPr>
            </w:pPr>
            <w:r w:rsidRPr="00707465">
              <w:rPr>
                <w:sz w:val="20"/>
                <w:szCs w:val="20"/>
              </w:rPr>
              <w:t>2.96</w:t>
            </w:r>
          </w:p>
        </w:tc>
        <w:tc>
          <w:tcPr>
            <w:tcW w:w="393" w:type="pct"/>
            <w:tcBorders>
              <w:top w:val="nil"/>
              <w:left w:val="nil"/>
              <w:bottom w:val="single" w:sz="4" w:space="0" w:color="auto"/>
              <w:right w:val="single" w:sz="4" w:space="0" w:color="auto"/>
            </w:tcBorders>
            <w:shd w:val="clear" w:color="auto" w:fill="auto"/>
            <w:vAlign w:val="bottom"/>
            <w:hideMark/>
          </w:tcPr>
          <w:p w14:paraId="76FF085D" w14:textId="77777777" w:rsidR="00707465" w:rsidRPr="00707465" w:rsidRDefault="00707465" w:rsidP="00707465">
            <w:pPr>
              <w:widowControl/>
              <w:autoSpaceDE/>
              <w:autoSpaceDN/>
              <w:adjustRightInd/>
              <w:jc w:val="center"/>
              <w:rPr>
                <w:sz w:val="20"/>
                <w:szCs w:val="20"/>
              </w:rPr>
            </w:pPr>
            <w:r w:rsidRPr="00707465">
              <w:rPr>
                <w:sz w:val="20"/>
                <w:szCs w:val="20"/>
              </w:rPr>
              <w:t>59</w:t>
            </w:r>
          </w:p>
        </w:tc>
        <w:tc>
          <w:tcPr>
            <w:tcW w:w="464" w:type="pct"/>
            <w:tcBorders>
              <w:top w:val="nil"/>
              <w:left w:val="nil"/>
              <w:bottom w:val="single" w:sz="4" w:space="0" w:color="auto"/>
              <w:right w:val="single" w:sz="4" w:space="0" w:color="auto"/>
            </w:tcBorders>
            <w:shd w:val="clear" w:color="auto" w:fill="auto"/>
            <w:vAlign w:val="bottom"/>
            <w:hideMark/>
          </w:tcPr>
          <w:p w14:paraId="30F0D0A5" w14:textId="77777777" w:rsidR="00707465" w:rsidRPr="00707465" w:rsidRDefault="00707465" w:rsidP="00707465">
            <w:pPr>
              <w:widowControl/>
              <w:autoSpaceDE/>
              <w:autoSpaceDN/>
              <w:adjustRightInd/>
              <w:jc w:val="center"/>
              <w:rPr>
                <w:sz w:val="20"/>
                <w:szCs w:val="20"/>
              </w:rPr>
            </w:pPr>
            <w:r w:rsidRPr="00707465">
              <w:rPr>
                <w:sz w:val="20"/>
                <w:szCs w:val="20"/>
              </w:rPr>
              <w:t>3.0</w:t>
            </w:r>
          </w:p>
        </w:tc>
        <w:tc>
          <w:tcPr>
            <w:tcW w:w="439" w:type="pct"/>
            <w:tcBorders>
              <w:top w:val="nil"/>
              <w:left w:val="nil"/>
              <w:bottom w:val="single" w:sz="4" w:space="0" w:color="auto"/>
              <w:right w:val="single" w:sz="4" w:space="0" w:color="auto"/>
            </w:tcBorders>
            <w:shd w:val="clear" w:color="auto" w:fill="auto"/>
            <w:vAlign w:val="bottom"/>
            <w:hideMark/>
          </w:tcPr>
          <w:p w14:paraId="21812355" w14:textId="77777777" w:rsidR="00707465" w:rsidRPr="00707465" w:rsidRDefault="00707465" w:rsidP="00707465">
            <w:pPr>
              <w:widowControl/>
              <w:autoSpaceDE/>
              <w:autoSpaceDN/>
              <w:adjustRightInd/>
              <w:jc w:val="center"/>
              <w:rPr>
                <w:sz w:val="20"/>
                <w:szCs w:val="20"/>
              </w:rPr>
            </w:pPr>
            <w:r w:rsidRPr="00707465">
              <w:rPr>
                <w:sz w:val="20"/>
                <w:szCs w:val="20"/>
              </w:rPr>
              <w:t>6</w:t>
            </w:r>
          </w:p>
        </w:tc>
        <w:tc>
          <w:tcPr>
            <w:tcW w:w="515" w:type="pct"/>
            <w:tcBorders>
              <w:top w:val="nil"/>
              <w:left w:val="nil"/>
              <w:bottom w:val="single" w:sz="4" w:space="0" w:color="auto"/>
              <w:right w:val="single" w:sz="4" w:space="0" w:color="auto"/>
            </w:tcBorders>
            <w:shd w:val="clear" w:color="auto" w:fill="auto"/>
            <w:vAlign w:val="bottom"/>
            <w:hideMark/>
          </w:tcPr>
          <w:p w14:paraId="7235421A"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$6,842.94</w:t>
            </w:r>
          </w:p>
        </w:tc>
      </w:tr>
      <w:tr w:rsidR="00707465" w:rsidRPr="00707465" w14:paraId="371F8FDA" w14:textId="77777777" w:rsidTr="00C06E1B">
        <w:trPr>
          <w:trHeight w:val="525"/>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2BB54D5E" w14:textId="4548F28A"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Recurring calculations and tracking requirements</w:t>
            </w:r>
          </w:p>
        </w:tc>
        <w:tc>
          <w:tcPr>
            <w:tcW w:w="517" w:type="pct"/>
            <w:tcBorders>
              <w:top w:val="nil"/>
              <w:left w:val="nil"/>
              <w:bottom w:val="single" w:sz="4" w:space="0" w:color="auto"/>
              <w:right w:val="single" w:sz="4" w:space="0" w:color="auto"/>
            </w:tcBorders>
            <w:shd w:val="clear" w:color="auto" w:fill="auto"/>
            <w:vAlign w:val="bottom"/>
            <w:hideMark/>
          </w:tcPr>
          <w:p w14:paraId="6565D0A3"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0E01DC01"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7861BD38"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hideMark/>
          </w:tcPr>
          <w:p w14:paraId="58A509A6"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vAlign w:val="bottom"/>
            <w:hideMark/>
          </w:tcPr>
          <w:p w14:paraId="4E700C55"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hideMark/>
          </w:tcPr>
          <w:p w14:paraId="3B95E95A"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hideMark/>
          </w:tcPr>
          <w:p w14:paraId="0125FEAF"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14:paraId="29A84303"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1DF8AC0B" w14:textId="77777777" w:rsidTr="00C06E1B">
        <w:trPr>
          <w:trHeight w:val="33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50DE614B" w14:textId="0944F755"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Organic HAP batch process vent emissions</w:t>
            </w:r>
            <w:r w:rsidR="009D2465">
              <w:rPr>
                <w:color w:val="000000"/>
                <w:sz w:val="20"/>
                <w:szCs w:val="20"/>
              </w:rPr>
              <w:t xml:space="preserve"> </w:t>
            </w:r>
            <w:r w:rsidR="00707465" w:rsidRPr="00707465">
              <w:rPr>
                <w:color w:val="000000"/>
                <w:sz w:val="20"/>
                <w:szCs w:val="20"/>
                <w:vertAlign w:val="superscript"/>
              </w:rPr>
              <w:t>s</w:t>
            </w:r>
          </w:p>
        </w:tc>
        <w:tc>
          <w:tcPr>
            <w:tcW w:w="517" w:type="pct"/>
            <w:tcBorders>
              <w:top w:val="nil"/>
              <w:left w:val="nil"/>
              <w:bottom w:val="single" w:sz="4" w:space="0" w:color="auto"/>
              <w:right w:val="single" w:sz="4" w:space="0" w:color="auto"/>
            </w:tcBorders>
            <w:shd w:val="clear" w:color="auto" w:fill="auto"/>
            <w:vAlign w:val="bottom"/>
            <w:hideMark/>
          </w:tcPr>
          <w:p w14:paraId="7E475A27" w14:textId="77777777" w:rsidR="00707465" w:rsidRPr="00707465" w:rsidRDefault="00707465" w:rsidP="00707465">
            <w:pPr>
              <w:widowControl/>
              <w:autoSpaceDE/>
              <w:autoSpaceDN/>
              <w:adjustRightInd/>
              <w:jc w:val="center"/>
              <w:rPr>
                <w:sz w:val="20"/>
                <w:szCs w:val="20"/>
              </w:rPr>
            </w:pPr>
            <w:r w:rsidRPr="00707465">
              <w:rPr>
                <w:sz w:val="20"/>
                <w:szCs w:val="20"/>
              </w:rPr>
              <w:t>0.5</w:t>
            </w:r>
          </w:p>
        </w:tc>
        <w:tc>
          <w:tcPr>
            <w:tcW w:w="452" w:type="pct"/>
            <w:tcBorders>
              <w:top w:val="nil"/>
              <w:left w:val="nil"/>
              <w:bottom w:val="single" w:sz="4" w:space="0" w:color="auto"/>
              <w:right w:val="single" w:sz="4" w:space="0" w:color="auto"/>
            </w:tcBorders>
            <w:shd w:val="clear" w:color="auto" w:fill="auto"/>
            <w:vAlign w:val="bottom"/>
            <w:hideMark/>
          </w:tcPr>
          <w:p w14:paraId="125A7731" w14:textId="77777777" w:rsidR="00707465" w:rsidRPr="00707465" w:rsidRDefault="00707465" w:rsidP="00707465">
            <w:pPr>
              <w:widowControl/>
              <w:autoSpaceDE/>
              <w:autoSpaceDN/>
              <w:adjustRightInd/>
              <w:jc w:val="center"/>
              <w:rPr>
                <w:sz w:val="20"/>
                <w:szCs w:val="20"/>
              </w:rPr>
            </w:pPr>
            <w:r w:rsidRPr="00707465">
              <w:rPr>
                <w:sz w:val="20"/>
                <w:szCs w:val="20"/>
              </w:rPr>
              <w:t>12</w:t>
            </w:r>
          </w:p>
        </w:tc>
        <w:tc>
          <w:tcPr>
            <w:tcW w:w="452" w:type="pct"/>
            <w:tcBorders>
              <w:top w:val="nil"/>
              <w:left w:val="nil"/>
              <w:bottom w:val="single" w:sz="4" w:space="0" w:color="auto"/>
              <w:right w:val="single" w:sz="4" w:space="0" w:color="auto"/>
            </w:tcBorders>
            <w:shd w:val="clear" w:color="auto" w:fill="auto"/>
            <w:noWrap/>
            <w:vAlign w:val="bottom"/>
            <w:hideMark/>
          </w:tcPr>
          <w:p w14:paraId="339B515E" w14:textId="77777777" w:rsidR="00707465" w:rsidRPr="00707465" w:rsidRDefault="00707465" w:rsidP="00707465">
            <w:pPr>
              <w:widowControl/>
              <w:autoSpaceDE/>
              <w:autoSpaceDN/>
              <w:adjustRightInd/>
              <w:jc w:val="center"/>
              <w:rPr>
                <w:sz w:val="20"/>
                <w:szCs w:val="20"/>
              </w:rPr>
            </w:pPr>
            <w:r w:rsidRPr="00707465">
              <w:rPr>
                <w:sz w:val="20"/>
                <w:szCs w:val="20"/>
              </w:rPr>
              <w:t>6</w:t>
            </w:r>
          </w:p>
        </w:tc>
        <w:tc>
          <w:tcPr>
            <w:tcW w:w="480" w:type="pct"/>
            <w:tcBorders>
              <w:top w:val="nil"/>
              <w:left w:val="nil"/>
              <w:bottom w:val="single" w:sz="4" w:space="0" w:color="auto"/>
              <w:right w:val="single" w:sz="4" w:space="0" w:color="auto"/>
            </w:tcBorders>
            <w:shd w:val="clear" w:color="auto" w:fill="auto"/>
            <w:vAlign w:val="bottom"/>
            <w:hideMark/>
          </w:tcPr>
          <w:p w14:paraId="688D5053" w14:textId="77777777" w:rsidR="00707465" w:rsidRPr="00707465" w:rsidRDefault="00707465" w:rsidP="00707465">
            <w:pPr>
              <w:widowControl/>
              <w:autoSpaceDE/>
              <w:autoSpaceDN/>
              <w:adjustRightInd/>
              <w:jc w:val="center"/>
              <w:rPr>
                <w:sz w:val="20"/>
                <w:szCs w:val="20"/>
              </w:rPr>
            </w:pPr>
            <w:r w:rsidRPr="00707465">
              <w:rPr>
                <w:sz w:val="20"/>
                <w:szCs w:val="20"/>
              </w:rPr>
              <w:t>4.44</w:t>
            </w:r>
          </w:p>
        </w:tc>
        <w:tc>
          <w:tcPr>
            <w:tcW w:w="393" w:type="pct"/>
            <w:tcBorders>
              <w:top w:val="nil"/>
              <w:left w:val="nil"/>
              <w:bottom w:val="single" w:sz="4" w:space="0" w:color="auto"/>
              <w:right w:val="single" w:sz="4" w:space="0" w:color="auto"/>
            </w:tcBorders>
            <w:shd w:val="clear" w:color="auto" w:fill="auto"/>
            <w:vAlign w:val="bottom"/>
            <w:hideMark/>
          </w:tcPr>
          <w:p w14:paraId="104F5D71" w14:textId="77777777" w:rsidR="00707465" w:rsidRPr="00707465" w:rsidRDefault="00707465" w:rsidP="00707465">
            <w:pPr>
              <w:widowControl/>
              <w:autoSpaceDE/>
              <w:autoSpaceDN/>
              <w:adjustRightInd/>
              <w:jc w:val="center"/>
              <w:rPr>
                <w:sz w:val="20"/>
                <w:szCs w:val="20"/>
              </w:rPr>
            </w:pPr>
            <w:r w:rsidRPr="00707465">
              <w:rPr>
                <w:sz w:val="20"/>
                <w:szCs w:val="20"/>
              </w:rPr>
              <w:t>27</w:t>
            </w:r>
          </w:p>
        </w:tc>
        <w:tc>
          <w:tcPr>
            <w:tcW w:w="464" w:type="pct"/>
            <w:tcBorders>
              <w:top w:val="nil"/>
              <w:left w:val="nil"/>
              <w:bottom w:val="single" w:sz="4" w:space="0" w:color="auto"/>
              <w:right w:val="single" w:sz="4" w:space="0" w:color="auto"/>
            </w:tcBorders>
            <w:shd w:val="clear" w:color="auto" w:fill="auto"/>
            <w:vAlign w:val="bottom"/>
            <w:hideMark/>
          </w:tcPr>
          <w:p w14:paraId="4FC070FF" w14:textId="77777777" w:rsidR="00707465" w:rsidRPr="00707465" w:rsidRDefault="00707465" w:rsidP="00707465">
            <w:pPr>
              <w:widowControl/>
              <w:autoSpaceDE/>
              <w:autoSpaceDN/>
              <w:adjustRightInd/>
              <w:jc w:val="center"/>
              <w:rPr>
                <w:sz w:val="20"/>
                <w:szCs w:val="20"/>
              </w:rPr>
            </w:pPr>
            <w:r w:rsidRPr="00707465">
              <w:rPr>
                <w:sz w:val="20"/>
                <w:szCs w:val="20"/>
              </w:rPr>
              <w:t>1.33</w:t>
            </w:r>
          </w:p>
        </w:tc>
        <w:tc>
          <w:tcPr>
            <w:tcW w:w="439" w:type="pct"/>
            <w:tcBorders>
              <w:top w:val="nil"/>
              <w:left w:val="nil"/>
              <w:bottom w:val="single" w:sz="4" w:space="0" w:color="auto"/>
              <w:right w:val="single" w:sz="4" w:space="0" w:color="auto"/>
            </w:tcBorders>
            <w:shd w:val="clear" w:color="auto" w:fill="auto"/>
            <w:vAlign w:val="bottom"/>
            <w:hideMark/>
          </w:tcPr>
          <w:p w14:paraId="24BBC247" w14:textId="77777777" w:rsidR="00707465" w:rsidRPr="00707465" w:rsidRDefault="00707465" w:rsidP="00707465">
            <w:pPr>
              <w:widowControl/>
              <w:autoSpaceDE/>
              <w:autoSpaceDN/>
              <w:adjustRightInd/>
              <w:jc w:val="center"/>
              <w:rPr>
                <w:sz w:val="20"/>
                <w:szCs w:val="20"/>
              </w:rPr>
            </w:pPr>
            <w:r w:rsidRPr="00707465">
              <w:rPr>
                <w:sz w:val="20"/>
                <w:szCs w:val="20"/>
              </w:rPr>
              <w:t>2.7</w:t>
            </w:r>
          </w:p>
        </w:tc>
        <w:tc>
          <w:tcPr>
            <w:tcW w:w="515" w:type="pct"/>
            <w:tcBorders>
              <w:top w:val="nil"/>
              <w:left w:val="nil"/>
              <w:bottom w:val="single" w:sz="4" w:space="0" w:color="auto"/>
              <w:right w:val="single" w:sz="4" w:space="0" w:color="auto"/>
            </w:tcBorders>
            <w:shd w:val="clear" w:color="auto" w:fill="auto"/>
            <w:vAlign w:val="bottom"/>
            <w:hideMark/>
          </w:tcPr>
          <w:p w14:paraId="5218D6E3"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$3,079.32</w:t>
            </w:r>
          </w:p>
        </w:tc>
      </w:tr>
      <w:tr w:rsidR="00707465" w:rsidRPr="00707465" w14:paraId="38F547E7" w14:textId="77777777" w:rsidTr="00C06E1B">
        <w:trPr>
          <w:trHeight w:val="33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67ECD2D9" w14:textId="3EE2528F"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Metal process vent emissions</w:t>
            </w:r>
            <w:r w:rsidR="009D2465">
              <w:rPr>
                <w:color w:val="000000"/>
                <w:sz w:val="20"/>
                <w:szCs w:val="20"/>
              </w:rPr>
              <w:t xml:space="preserve"> </w:t>
            </w:r>
            <w:r w:rsidR="00707465" w:rsidRPr="00707465">
              <w:rPr>
                <w:color w:val="000000"/>
                <w:sz w:val="20"/>
                <w:szCs w:val="20"/>
                <w:vertAlign w:val="superscript"/>
              </w:rPr>
              <w:t>t</w:t>
            </w:r>
          </w:p>
        </w:tc>
        <w:tc>
          <w:tcPr>
            <w:tcW w:w="517" w:type="pct"/>
            <w:tcBorders>
              <w:top w:val="nil"/>
              <w:left w:val="nil"/>
              <w:bottom w:val="single" w:sz="4" w:space="0" w:color="auto"/>
              <w:right w:val="single" w:sz="4" w:space="0" w:color="auto"/>
            </w:tcBorders>
            <w:shd w:val="clear" w:color="auto" w:fill="auto"/>
            <w:vAlign w:val="bottom"/>
            <w:hideMark/>
          </w:tcPr>
          <w:p w14:paraId="0361B929" w14:textId="77777777" w:rsidR="00707465" w:rsidRPr="00707465" w:rsidRDefault="00707465" w:rsidP="00707465">
            <w:pPr>
              <w:widowControl/>
              <w:autoSpaceDE/>
              <w:autoSpaceDN/>
              <w:adjustRightInd/>
              <w:jc w:val="center"/>
              <w:rPr>
                <w:sz w:val="20"/>
                <w:szCs w:val="20"/>
              </w:rPr>
            </w:pPr>
            <w:r w:rsidRPr="00707465">
              <w:rPr>
                <w:sz w:val="20"/>
                <w:szCs w:val="20"/>
              </w:rPr>
              <w:t>0.5</w:t>
            </w:r>
          </w:p>
        </w:tc>
        <w:tc>
          <w:tcPr>
            <w:tcW w:w="452" w:type="pct"/>
            <w:tcBorders>
              <w:top w:val="nil"/>
              <w:left w:val="nil"/>
              <w:bottom w:val="single" w:sz="4" w:space="0" w:color="auto"/>
              <w:right w:val="single" w:sz="4" w:space="0" w:color="auto"/>
            </w:tcBorders>
            <w:shd w:val="clear" w:color="auto" w:fill="auto"/>
            <w:vAlign w:val="bottom"/>
            <w:hideMark/>
          </w:tcPr>
          <w:p w14:paraId="570903B4" w14:textId="77777777" w:rsidR="00707465" w:rsidRPr="00707465" w:rsidRDefault="00707465" w:rsidP="00707465">
            <w:pPr>
              <w:widowControl/>
              <w:autoSpaceDE/>
              <w:autoSpaceDN/>
              <w:adjustRightInd/>
              <w:jc w:val="center"/>
              <w:rPr>
                <w:sz w:val="20"/>
                <w:szCs w:val="20"/>
              </w:rPr>
            </w:pPr>
            <w:r w:rsidRPr="00707465">
              <w:rPr>
                <w:sz w:val="20"/>
                <w:szCs w:val="20"/>
              </w:rPr>
              <w:t>12</w:t>
            </w:r>
          </w:p>
        </w:tc>
        <w:tc>
          <w:tcPr>
            <w:tcW w:w="452" w:type="pct"/>
            <w:tcBorders>
              <w:top w:val="nil"/>
              <w:left w:val="nil"/>
              <w:bottom w:val="single" w:sz="4" w:space="0" w:color="auto"/>
              <w:right w:val="single" w:sz="4" w:space="0" w:color="auto"/>
            </w:tcBorders>
            <w:shd w:val="clear" w:color="auto" w:fill="auto"/>
            <w:vAlign w:val="bottom"/>
            <w:hideMark/>
          </w:tcPr>
          <w:p w14:paraId="0FDFF7DF" w14:textId="77777777" w:rsidR="00707465" w:rsidRPr="00707465" w:rsidRDefault="00707465" w:rsidP="00707465">
            <w:pPr>
              <w:widowControl/>
              <w:autoSpaceDE/>
              <w:autoSpaceDN/>
              <w:adjustRightInd/>
              <w:jc w:val="center"/>
              <w:rPr>
                <w:sz w:val="20"/>
                <w:szCs w:val="20"/>
              </w:rPr>
            </w:pPr>
            <w:r w:rsidRPr="00707465">
              <w:rPr>
                <w:sz w:val="20"/>
                <w:szCs w:val="20"/>
              </w:rPr>
              <w:t>6</w:t>
            </w:r>
          </w:p>
        </w:tc>
        <w:tc>
          <w:tcPr>
            <w:tcW w:w="480" w:type="pct"/>
            <w:tcBorders>
              <w:top w:val="nil"/>
              <w:left w:val="nil"/>
              <w:bottom w:val="single" w:sz="4" w:space="0" w:color="auto"/>
              <w:right w:val="single" w:sz="4" w:space="0" w:color="auto"/>
            </w:tcBorders>
            <w:shd w:val="clear" w:color="auto" w:fill="auto"/>
            <w:vAlign w:val="bottom"/>
            <w:hideMark/>
          </w:tcPr>
          <w:p w14:paraId="1E34D392"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393" w:type="pct"/>
            <w:tcBorders>
              <w:top w:val="nil"/>
              <w:left w:val="nil"/>
              <w:bottom w:val="single" w:sz="4" w:space="0" w:color="auto"/>
              <w:right w:val="single" w:sz="4" w:space="0" w:color="auto"/>
            </w:tcBorders>
            <w:shd w:val="clear" w:color="auto" w:fill="auto"/>
            <w:vAlign w:val="bottom"/>
            <w:hideMark/>
          </w:tcPr>
          <w:p w14:paraId="6BA54C4C" w14:textId="77777777" w:rsidR="00707465" w:rsidRPr="00707465" w:rsidRDefault="00707465" w:rsidP="00707465">
            <w:pPr>
              <w:widowControl/>
              <w:autoSpaceDE/>
              <w:autoSpaceDN/>
              <w:adjustRightInd/>
              <w:jc w:val="center"/>
              <w:rPr>
                <w:sz w:val="20"/>
                <w:szCs w:val="20"/>
              </w:rPr>
            </w:pPr>
            <w:r w:rsidRPr="00707465">
              <w:rPr>
                <w:sz w:val="20"/>
                <w:szCs w:val="20"/>
              </w:rPr>
              <w:t>6</w:t>
            </w:r>
          </w:p>
        </w:tc>
        <w:tc>
          <w:tcPr>
            <w:tcW w:w="464" w:type="pct"/>
            <w:tcBorders>
              <w:top w:val="nil"/>
              <w:left w:val="nil"/>
              <w:bottom w:val="single" w:sz="4" w:space="0" w:color="auto"/>
              <w:right w:val="single" w:sz="4" w:space="0" w:color="auto"/>
            </w:tcBorders>
            <w:shd w:val="clear" w:color="auto" w:fill="auto"/>
            <w:vAlign w:val="bottom"/>
            <w:hideMark/>
          </w:tcPr>
          <w:p w14:paraId="3F6CEBA8" w14:textId="77777777" w:rsidR="00707465" w:rsidRPr="00707465" w:rsidRDefault="00707465" w:rsidP="00707465">
            <w:pPr>
              <w:widowControl/>
              <w:autoSpaceDE/>
              <w:autoSpaceDN/>
              <w:adjustRightInd/>
              <w:jc w:val="center"/>
              <w:rPr>
                <w:sz w:val="20"/>
                <w:szCs w:val="20"/>
              </w:rPr>
            </w:pPr>
            <w:r w:rsidRPr="00707465">
              <w:rPr>
                <w:sz w:val="20"/>
                <w:szCs w:val="20"/>
              </w:rPr>
              <w:t>0.3</w:t>
            </w:r>
          </w:p>
        </w:tc>
        <w:tc>
          <w:tcPr>
            <w:tcW w:w="439" w:type="pct"/>
            <w:tcBorders>
              <w:top w:val="nil"/>
              <w:left w:val="nil"/>
              <w:bottom w:val="single" w:sz="4" w:space="0" w:color="auto"/>
              <w:right w:val="single" w:sz="4" w:space="0" w:color="auto"/>
            </w:tcBorders>
            <w:shd w:val="clear" w:color="auto" w:fill="auto"/>
            <w:vAlign w:val="bottom"/>
            <w:hideMark/>
          </w:tcPr>
          <w:p w14:paraId="5099632C" w14:textId="77777777" w:rsidR="00707465" w:rsidRPr="00707465" w:rsidRDefault="00707465" w:rsidP="00707465">
            <w:pPr>
              <w:widowControl/>
              <w:autoSpaceDE/>
              <w:autoSpaceDN/>
              <w:adjustRightInd/>
              <w:jc w:val="center"/>
              <w:rPr>
                <w:sz w:val="20"/>
                <w:szCs w:val="20"/>
              </w:rPr>
            </w:pPr>
            <w:r w:rsidRPr="00707465">
              <w:rPr>
                <w:sz w:val="20"/>
                <w:szCs w:val="20"/>
              </w:rPr>
              <w:t>0.6</w:t>
            </w:r>
          </w:p>
        </w:tc>
        <w:tc>
          <w:tcPr>
            <w:tcW w:w="515" w:type="pct"/>
            <w:tcBorders>
              <w:top w:val="nil"/>
              <w:left w:val="nil"/>
              <w:bottom w:val="single" w:sz="4" w:space="0" w:color="auto"/>
              <w:right w:val="single" w:sz="4" w:space="0" w:color="auto"/>
            </w:tcBorders>
            <w:shd w:val="clear" w:color="auto" w:fill="auto"/>
            <w:vAlign w:val="bottom"/>
            <w:hideMark/>
          </w:tcPr>
          <w:p w14:paraId="277E7257"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$693.87</w:t>
            </w:r>
          </w:p>
        </w:tc>
      </w:tr>
      <w:tr w:rsidR="00707465" w:rsidRPr="00707465" w14:paraId="369B959B" w14:textId="77777777" w:rsidTr="00C06E1B">
        <w:trPr>
          <w:trHeight w:val="585"/>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34D429A8" w14:textId="57AD5885"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Quarterly CMPU management practice inspections</w:t>
            </w:r>
            <w:r w:rsidR="009D2465">
              <w:rPr>
                <w:color w:val="000000"/>
                <w:sz w:val="20"/>
                <w:szCs w:val="20"/>
              </w:rPr>
              <w:t xml:space="preserve"> </w:t>
            </w:r>
            <w:r w:rsidR="00707465" w:rsidRPr="00707465">
              <w:rPr>
                <w:color w:val="000000"/>
                <w:sz w:val="20"/>
                <w:szCs w:val="20"/>
                <w:vertAlign w:val="superscript"/>
              </w:rPr>
              <w:t>u</w:t>
            </w:r>
          </w:p>
        </w:tc>
        <w:tc>
          <w:tcPr>
            <w:tcW w:w="517" w:type="pct"/>
            <w:tcBorders>
              <w:top w:val="nil"/>
              <w:left w:val="nil"/>
              <w:bottom w:val="single" w:sz="4" w:space="0" w:color="auto"/>
              <w:right w:val="single" w:sz="4" w:space="0" w:color="auto"/>
            </w:tcBorders>
            <w:shd w:val="clear" w:color="auto" w:fill="auto"/>
            <w:vAlign w:val="bottom"/>
            <w:hideMark/>
          </w:tcPr>
          <w:p w14:paraId="4A4EE979" w14:textId="77777777" w:rsidR="00707465" w:rsidRPr="00707465" w:rsidRDefault="00707465" w:rsidP="00707465">
            <w:pPr>
              <w:widowControl/>
              <w:autoSpaceDE/>
              <w:autoSpaceDN/>
              <w:adjustRightInd/>
              <w:jc w:val="center"/>
              <w:rPr>
                <w:sz w:val="20"/>
                <w:szCs w:val="20"/>
              </w:rPr>
            </w:pPr>
            <w:r w:rsidRPr="00707465">
              <w:rPr>
                <w:sz w:val="20"/>
                <w:szCs w:val="20"/>
              </w:rPr>
              <w:t>3</w:t>
            </w:r>
          </w:p>
        </w:tc>
        <w:tc>
          <w:tcPr>
            <w:tcW w:w="452" w:type="pct"/>
            <w:tcBorders>
              <w:top w:val="nil"/>
              <w:left w:val="nil"/>
              <w:bottom w:val="single" w:sz="4" w:space="0" w:color="auto"/>
              <w:right w:val="single" w:sz="4" w:space="0" w:color="auto"/>
            </w:tcBorders>
            <w:shd w:val="clear" w:color="auto" w:fill="auto"/>
            <w:vAlign w:val="bottom"/>
            <w:hideMark/>
          </w:tcPr>
          <w:p w14:paraId="505F9FD2" w14:textId="77777777" w:rsidR="00707465" w:rsidRPr="00707465" w:rsidRDefault="00707465" w:rsidP="00707465">
            <w:pPr>
              <w:widowControl/>
              <w:autoSpaceDE/>
              <w:autoSpaceDN/>
              <w:adjustRightInd/>
              <w:jc w:val="center"/>
              <w:rPr>
                <w:sz w:val="20"/>
                <w:szCs w:val="20"/>
              </w:rPr>
            </w:pPr>
            <w:r w:rsidRPr="00707465">
              <w:rPr>
                <w:sz w:val="20"/>
                <w:szCs w:val="20"/>
              </w:rPr>
              <w:t>4</w:t>
            </w:r>
          </w:p>
        </w:tc>
        <w:tc>
          <w:tcPr>
            <w:tcW w:w="452" w:type="pct"/>
            <w:tcBorders>
              <w:top w:val="nil"/>
              <w:left w:val="nil"/>
              <w:bottom w:val="single" w:sz="4" w:space="0" w:color="auto"/>
              <w:right w:val="single" w:sz="4" w:space="0" w:color="auto"/>
            </w:tcBorders>
            <w:shd w:val="clear" w:color="auto" w:fill="auto"/>
            <w:vAlign w:val="bottom"/>
            <w:hideMark/>
          </w:tcPr>
          <w:p w14:paraId="7F832575" w14:textId="77777777" w:rsidR="00707465" w:rsidRPr="00707465" w:rsidRDefault="00707465" w:rsidP="00707465">
            <w:pPr>
              <w:widowControl/>
              <w:autoSpaceDE/>
              <w:autoSpaceDN/>
              <w:adjustRightInd/>
              <w:jc w:val="center"/>
              <w:rPr>
                <w:sz w:val="20"/>
                <w:szCs w:val="20"/>
              </w:rPr>
            </w:pPr>
            <w:r w:rsidRPr="00707465">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65410877"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393" w:type="pct"/>
            <w:tcBorders>
              <w:top w:val="nil"/>
              <w:left w:val="nil"/>
              <w:bottom w:val="single" w:sz="4" w:space="0" w:color="auto"/>
              <w:right w:val="single" w:sz="4" w:space="0" w:color="auto"/>
            </w:tcBorders>
            <w:shd w:val="clear" w:color="auto" w:fill="auto"/>
            <w:vAlign w:val="bottom"/>
            <w:hideMark/>
          </w:tcPr>
          <w:p w14:paraId="0AEEACF4"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464" w:type="pct"/>
            <w:tcBorders>
              <w:top w:val="nil"/>
              <w:left w:val="nil"/>
              <w:bottom w:val="single" w:sz="4" w:space="0" w:color="auto"/>
              <w:right w:val="single" w:sz="4" w:space="0" w:color="auto"/>
            </w:tcBorders>
            <w:shd w:val="clear" w:color="auto" w:fill="auto"/>
            <w:vAlign w:val="bottom"/>
            <w:hideMark/>
          </w:tcPr>
          <w:p w14:paraId="016DB974"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439" w:type="pct"/>
            <w:tcBorders>
              <w:top w:val="nil"/>
              <w:left w:val="nil"/>
              <w:bottom w:val="single" w:sz="4" w:space="0" w:color="auto"/>
              <w:right w:val="single" w:sz="4" w:space="0" w:color="auto"/>
            </w:tcBorders>
            <w:shd w:val="clear" w:color="auto" w:fill="auto"/>
            <w:vAlign w:val="bottom"/>
            <w:hideMark/>
          </w:tcPr>
          <w:p w14:paraId="69703C14" w14:textId="77777777" w:rsidR="00707465" w:rsidRPr="00707465" w:rsidRDefault="00707465" w:rsidP="00707465">
            <w:pPr>
              <w:widowControl/>
              <w:autoSpaceDE/>
              <w:autoSpaceDN/>
              <w:adjustRightInd/>
              <w:jc w:val="center"/>
              <w:rPr>
                <w:sz w:val="20"/>
                <w:szCs w:val="20"/>
              </w:rPr>
            </w:pPr>
            <w:r w:rsidRPr="00707465">
              <w:rPr>
                <w:sz w:val="20"/>
                <w:szCs w:val="20"/>
              </w:rPr>
              <w:t>0</w:t>
            </w:r>
          </w:p>
        </w:tc>
        <w:tc>
          <w:tcPr>
            <w:tcW w:w="515" w:type="pct"/>
            <w:tcBorders>
              <w:top w:val="nil"/>
              <w:left w:val="nil"/>
              <w:bottom w:val="single" w:sz="4" w:space="0" w:color="auto"/>
              <w:right w:val="single" w:sz="4" w:space="0" w:color="auto"/>
            </w:tcBorders>
            <w:shd w:val="clear" w:color="auto" w:fill="auto"/>
            <w:vAlign w:val="bottom"/>
            <w:hideMark/>
          </w:tcPr>
          <w:p w14:paraId="11BDBA2A"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$0</w:t>
            </w:r>
          </w:p>
        </w:tc>
      </w:tr>
      <w:tr w:rsidR="00707465" w:rsidRPr="00707465" w14:paraId="347DB559"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09C72591"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xml:space="preserve">D. </w:t>
            </w:r>
            <w:r w:rsidRPr="00707465">
              <w:rPr>
                <w:color w:val="000000"/>
                <w:sz w:val="20"/>
                <w:szCs w:val="20"/>
                <w:u w:val="single"/>
              </w:rPr>
              <w:t>Develop Record System</w:t>
            </w:r>
          </w:p>
        </w:tc>
        <w:tc>
          <w:tcPr>
            <w:tcW w:w="517" w:type="pct"/>
            <w:tcBorders>
              <w:top w:val="nil"/>
              <w:left w:val="nil"/>
              <w:bottom w:val="single" w:sz="4" w:space="0" w:color="auto"/>
              <w:right w:val="single" w:sz="4" w:space="0" w:color="auto"/>
            </w:tcBorders>
            <w:shd w:val="clear" w:color="auto" w:fill="auto"/>
            <w:vAlign w:val="bottom"/>
            <w:hideMark/>
          </w:tcPr>
          <w:p w14:paraId="37F8DF61" w14:textId="77777777" w:rsidR="00707465" w:rsidRPr="00707465" w:rsidRDefault="00707465" w:rsidP="00707465">
            <w:pPr>
              <w:widowControl/>
              <w:autoSpaceDE/>
              <w:autoSpaceDN/>
              <w:adjustRightInd/>
              <w:jc w:val="center"/>
              <w:rPr>
                <w:sz w:val="20"/>
                <w:szCs w:val="20"/>
              </w:rPr>
            </w:pPr>
            <w:r w:rsidRPr="00707465">
              <w:rPr>
                <w:sz w:val="20"/>
                <w:szCs w:val="20"/>
              </w:rPr>
              <w:t>20</w:t>
            </w:r>
          </w:p>
        </w:tc>
        <w:tc>
          <w:tcPr>
            <w:tcW w:w="452" w:type="pct"/>
            <w:tcBorders>
              <w:top w:val="nil"/>
              <w:left w:val="nil"/>
              <w:bottom w:val="single" w:sz="4" w:space="0" w:color="auto"/>
              <w:right w:val="single" w:sz="4" w:space="0" w:color="auto"/>
            </w:tcBorders>
            <w:shd w:val="clear" w:color="auto" w:fill="auto"/>
            <w:vAlign w:val="bottom"/>
            <w:hideMark/>
          </w:tcPr>
          <w:p w14:paraId="619E4C73" w14:textId="77777777" w:rsidR="00707465" w:rsidRPr="00707465" w:rsidRDefault="00707465" w:rsidP="00707465">
            <w:pPr>
              <w:widowControl/>
              <w:autoSpaceDE/>
              <w:autoSpaceDN/>
              <w:adjustRightInd/>
              <w:jc w:val="center"/>
              <w:rPr>
                <w:sz w:val="20"/>
                <w:szCs w:val="20"/>
              </w:rPr>
            </w:pPr>
            <w:r w:rsidRPr="00707465">
              <w:rPr>
                <w:sz w:val="20"/>
                <w:szCs w:val="20"/>
              </w:rPr>
              <w:t>1</w:t>
            </w:r>
          </w:p>
        </w:tc>
        <w:tc>
          <w:tcPr>
            <w:tcW w:w="452" w:type="pct"/>
            <w:tcBorders>
              <w:top w:val="nil"/>
              <w:left w:val="nil"/>
              <w:bottom w:val="single" w:sz="4" w:space="0" w:color="auto"/>
              <w:right w:val="single" w:sz="4" w:space="0" w:color="auto"/>
            </w:tcBorders>
            <w:shd w:val="clear" w:color="auto" w:fill="auto"/>
            <w:vAlign w:val="bottom"/>
            <w:hideMark/>
          </w:tcPr>
          <w:p w14:paraId="10E7CB2C" w14:textId="77777777" w:rsidR="00707465" w:rsidRPr="00707465" w:rsidRDefault="00707465" w:rsidP="00707465">
            <w:pPr>
              <w:widowControl/>
              <w:autoSpaceDE/>
              <w:autoSpaceDN/>
              <w:adjustRightInd/>
              <w:jc w:val="center"/>
              <w:rPr>
                <w:sz w:val="20"/>
                <w:szCs w:val="20"/>
              </w:rPr>
            </w:pPr>
            <w:r w:rsidRPr="00707465">
              <w:rPr>
                <w:sz w:val="20"/>
                <w:szCs w:val="20"/>
              </w:rPr>
              <w:t>20</w:t>
            </w:r>
          </w:p>
        </w:tc>
        <w:tc>
          <w:tcPr>
            <w:tcW w:w="480" w:type="pct"/>
            <w:tcBorders>
              <w:top w:val="nil"/>
              <w:left w:val="nil"/>
              <w:bottom w:val="single" w:sz="4" w:space="0" w:color="auto"/>
              <w:right w:val="single" w:sz="4" w:space="0" w:color="auto"/>
            </w:tcBorders>
            <w:shd w:val="clear" w:color="auto" w:fill="auto"/>
            <w:vAlign w:val="bottom"/>
            <w:hideMark/>
          </w:tcPr>
          <w:p w14:paraId="2769FFF9" w14:textId="77777777" w:rsidR="00707465" w:rsidRPr="00707465" w:rsidRDefault="00707465" w:rsidP="00707465">
            <w:pPr>
              <w:widowControl/>
              <w:autoSpaceDE/>
              <w:autoSpaceDN/>
              <w:adjustRightInd/>
              <w:jc w:val="center"/>
              <w:rPr>
                <w:sz w:val="20"/>
                <w:szCs w:val="20"/>
              </w:rPr>
            </w:pPr>
            <w:r w:rsidRPr="00707465">
              <w:rPr>
                <w:sz w:val="20"/>
                <w:szCs w:val="20"/>
              </w:rPr>
              <w:t>10</w:t>
            </w:r>
          </w:p>
        </w:tc>
        <w:tc>
          <w:tcPr>
            <w:tcW w:w="393" w:type="pct"/>
            <w:tcBorders>
              <w:top w:val="nil"/>
              <w:left w:val="nil"/>
              <w:bottom w:val="single" w:sz="4" w:space="0" w:color="auto"/>
              <w:right w:val="single" w:sz="4" w:space="0" w:color="auto"/>
            </w:tcBorders>
            <w:shd w:val="clear" w:color="auto" w:fill="auto"/>
            <w:vAlign w:val="bottom"/>
            <w:hideMark/>
          </w:tcPr>
          <w:p w14:paraId="288DB4A5" w14:textId="77777777" w:rsidR="00707465" w:rsidRPr="00707465" w:rsidRDefault="00707465" w:rsidP="00707465">
            <w:pPr>
              <w:widowControl/>
              <w:autoSpaceDE/>
              <w:autoSpaceDN/>
              <w:adjustRightInd/>
              <w:jc w:val="center"/>
              <w:rPr>
                <w:sz w:val="20"/>
                <w:szCs w:val="20"/>
              </w:rPr>
            </w:pPr>
            <w:r w:rsidRPr="00707465">
              <w:rPr>
                <w:sz w:val="20"/>
                <w:szCs w:val="20"/>
              </w:rPr>
              <w:t>195</w:t>
            </w:r>
          </w:p>
        </w:tc>
        <w:tc>
          <w:tcPr>
            <w:tcW w:w="464" w:type="pct"/>
            <w:tcBorders>
              <w:top w:val="nil"/>
              <w:left w:val="nil"/>
              <w:bottom w:val="single" w:sz="4" w:space="0" w:color="auto"/>
              <w:right w:val="single" w:sz="4" w:space="0" w:color="auto"/>
            </w:tcBorders>
            <w:shd w:val="clear" w:color="auto" w:fill="auto"/>
            <w:vAlign w:val="bottom"/>
            <w:hideMark/>
          </w:tcPr>
          <w:p w14:paraId="5F57F8D4" w14:textId="77777777" w:rsidR="00707465" w:rsidRPr="00707465" w:rsidRDefault="00707465" w:rsidP="00707465">
            <w:pPr>
              <w:widowControl/>
              <w:autoSpaceDE/>
              <w:autoSpaceDN/>
              <w:adjustRightInd/>
              <w:jc w:val="center"/>
              <w:rPr>
                <w:sz w:val="20"/>
                <w:szCs w:val="20"/>
              </w:rPr>
            </w:pPr>
            <w:r w:rsidRPr="00707465">
              <w:rPr>
                <w:sz w:val="20"/>
                <w:szCs w:val="20"/>
              </w:rPr>
              <w:t>10</w:t>
            </w:r>
          </w:p>
        </w:tc>
        <w:tc>
          <w:tcPr>
            <w:tcW w:w="439" w:type="pct"/>
            <w:tcBorders>
              <w:top w:val="nil"/>
              <w:left w:val="nil"/>
              <w:bottom w:val="single" w:sz="4" w:space="0" w:color="auto"/>
              <w:right w:val="single" w:sz="4" w:space="0" w:color="auto"/>
            </w:tcBorders>
            <w:shd w:val="clear" w:color="auto" w:fill="auto"/>
            <w:vAlign w:val="bottom"/>
            <w:hideMark/>
          </w:tcPr>
          <w:p w14:paraId="4CF1C384" w14:textId="77777777" w:rsidR="00707465" w:rsidRPr="00707465" w:rsidRDefault="00707465" w:rsidP="00707465">
            <w:pPr>
              <w:widowControl/>
              <w:autoSpaceDE/>
              <w:autoSpaceDN/>
              <w:adjustRightInd/>
              <w:jc w:val="center"/>
              <w:rPr>
                <w:sz w:val="20"/>
                <w:szCs w:val="20"/>
              </w:rPr>
            </w:pPr>
            <w:r w:rsidRPr="00707465">
              <w:rPr>
                <w:sz w:val="20"/>
                <w:szCs w:val="20"/>
              </w:rPr>
              <w:t>20</w:t>
            </w:r>
          </w:p>
        </w:tc>
        <w:tc>
          <w:tcPr>
            <w:tcW w:w="515" w:type="pct"/>
            <w:tcBorders>
              <w:top w:val="nil"/>
              <w:left w:val="nil"/>
              <w:bottom w:val="single" w:sz="4" w:space="0" w:color="auto"/>
              <w:right w:val="single" w:sz="4" w:space="0" w:color="auto"/>
            </w:tcBorders>
            <w:shd w:val="clear" w:color="auto" w:fill="auto"/>
            <w:vAlign w:val="bottom"/>
            <w:hideMark/>
          </w:tcPr>
          <w:p w14:paraId="71E68B5F"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$22,603.79</w:t>
            </w:r>
          </w:p>
        </w:tc>
      </w:tr>
      <w:tr w:rsidR="00707465" w:rsidRPr="00707465" w14:paraId="48704596"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55A2D84B"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xml:space="preserve">E. </w:t>
            </w:r>
            <w:r w:rsidRPr="00707465">
              <w:rPr>
                <w:color w:val="000000"/>
                <w:sz w:val="20"/>
                <w:szCs w:val="20"/>
                <w:u w:val="single"/>
              </w:rPr>
              <w:t>Time to Enter Information</w:t>
            </w:r>
          </w:p>
        </w:tc>
        <w:tc>
          <w:tcPr>
            <w:tcW w:w="517" w:type="pct"/>
            <w:tcBorders>
              <w:top w:val="nil"/>
              <w:left w:val="nil"/>
              <w:bottom w:val="single" w:sz="4" w:space="0" w:color="auto"/>
              <w:right w:val="single" w:sz="4" w:space="0" w:color="auto"/>
            </w:tcBorders>
            <w:shd w:val="clear" w:color="auto" w:fill="auto"/>
            <w:noWrap/>
            <w:vAlign w:val="bottom"/>
            <w:hideMark/>
          </w:tcPr>
          <w:p w14:paraId="6350A197"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14:paraId="275410B9"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14:paraId="5F124E24"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5C4C991D"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noWrap/>
            <w:vAlign w:val="bottom"/>
            <w:hideMark/>
          </w:tcPr>
          <w:p w14:paraId="019AC5CE"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14:paraId="29A32244" w14:textId="77777777" w:rsidR="00707465" w:rsidRPr="00707465" w:rsidRDefault="00707465" w:rsidP="00707465">
            <w:pPr>
              <w:widowControl/>
              <w:autoSpaceDE/>
              <w:autoSpaceDN/>
              <w:adjustRightInd/>
              <w:jc w:val="center"/>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14:paraId="7266478B" w14:textId="77777777" w:rsidR="00707465" w:rsidRPr="00707465" w:rsidRDefault="00707465" w:rsidP="00707465">
            <w:pPr>
              <w:widowControl/>
              <w:autoSpaceDE/>
              <w:autoSpaceDN/>
              <w:adjustRightInd/>
              <w:jc w:val="center"/>
              <w:rPr>
                <w:rFonts w:ascii="Arial" w:hAnsi="Arial" w:cs="Arial"/>
                <w:sz w:val="20"/>
                <w:szCs w:val="20"/>
              </w:rPr>
            </w:pPr>
            <w:r w:rsidRPr="00707465">
              <w:rPr>
                <w:rFonts w:ascii="Arial" w:hAnsi="Arial" w:cs="Arial"/>
                <w:sz w:val="20"/>
                <w:szCs w:val="20"/>
              </w:rPr>
              <w:t> </w:t>
            </w:r>
          </w:p>
        </w:tc>
        <w:tc>
          <w:tcPr>
            <w:tcW w:w="515" w:type="pct"/>
            <w:tcBorders>
              <w:top w:val="nil"/>
              <w:left w:val="nil"/>
              <w:bottom w:val="single" w:sz="4" w:space="0" w:color="auto"/>
              <w:right w:val="single" w:sz="4" w:space="0" w:color="auto"/>
            </w:tcBorders>
            <w:shd w:val="clear" w:color="auto" w:fill="auto"/>
            <w:noWrap/>
            <w:vAlign w:val="bottom"/>
            <w:hideMark/>
          </w:tcPr>
          <w:p w14:paraId="58D397B8" w14:textId="77777777" w:rsidR="00707465" w:rsidRPr="00707465" w:rsidRDefault="00707465" w:rsidP="00707465">
            <w:pPr>
              <w:widowControl/>
              <w:autoSpaceDE/>
              <w:autoSpaceDN/>
              <w:adjustRightInd/>
              <w:jc w:val="center"/>
              <w:rPr>
                <w:rFonts w:ascii="Arial" w:hAnsi="Arial" w:cs="Arial"/>
                <w:color w:val="000000"/>
                <w:sz w:val="20"/>
                <w:szCs w:val="20"/>
              </w:rPr>
            </w:pPr>
            <w:r w:rsidRPr="00707465">
              <w:rPr>
                <w:rFonts w:ascii="Arial" w:hAnsi="Arial" w:cs="Arial"/>
                <w:color w:val="000000"/>
                <w:sz w:val="20"/>
                <w:szCs w:val="20"/>
              </w:rPr>
              <w:t> </w:t>
            </w:r>
          </w:p>
        </w:tc>
      </w:tr>
      <w:tr w:rsidR="00707465" w:rsidRPr="00707465" w14:paraId="1347C12F" w14:textId="77777777" w:rsidTr="00C06E1B">
        <w:trPr>
          <w:trHeight w:val="585"/>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162A59DF" w14:textId="310F6425"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Operating parameters for control devices (batch and continuous process vents)</w:t>
            </w:r>
            <w:r w:rsidR="00707465" w:rsidRPr="00707465">
              <w:rPr>
                <w:color w:val="000000"/>
                <w:sz w:val="20"/>
                <w:szCs w:val="20"/>
                <w:vertAlign w:val="superscript"/>
              </w:rPr>
              <w:t>v</w:t>
            </w:r>
          </w:p>
        </w:tc>
        <w:tc>
          <w:tcPr>
            <w:tcW w:w="517" w:type="pct"/>
            <w:tcBorders>
              <w:top w:val="nil"/>
              <w:left w:val="nil"/>
              <w:bottom w:val="single" w:sz="4" w:space="0" w:color="auto"/>
              <w:right w:val="single" w:sz="4" w:space="0" w:color="auto"/>
            </w:tcBorders>
            <w:shd w:val="clear" w:color="auto" w:fill="auto"/>
            <w:noWrap/>
            <w:vAlign w:val="bottom"/>
            <w:hideMark/>
          </w:tcPr>
          <w:p w14:paraId="71C67356" w14:textId="77777777" w:rsidR="00707465" w:rsidRPr="00707465" w:rsidRDefault="00707465" w:rsidP="00707465">
            <w:pPr>
              <w:widowControl/>
              <w:autoSpaceDE/>
              <w:autoSpaceDN/>
              <w:adjustRightInd/>
              <w:jc w:val="center"/>
              <w:rPr>
                <w:sz w:val="20"/>
                <w:szCs w:val="20"/>
              </w:rPr>
            </w:pPr>
            <w:r w:rsidRPr="00707465">
              <w:rPr>
                <w:sz w:val="20"/>
                <w:szCs w:val="20"/>
              </w:rPr>
              <w:t>0.25</w:t>
            </w:r>
          </w:p>
        </w:tc>
        <w:tc>
          <w:tcPr>
            <w:tcW w:w="452" w:type="pct"/>
            <w:tcBorders>
              <w:top w:val="nil"/>
              <w:left w:val="nil"/>
              <w:bottom w:val="single" w:sz="4" w:space="0" w:color="auto"/>
              <w:right w:val="single" w:sz="4" w:space="0" w:color="auto"/>
            </w:tcBorders>
            <w:shd w:val="clear" w:color="auto" w:fill="auto"/>
            <w:noWrap/>
            <w:vAlign w:val="bottom"/>
            <w:hideMark/>
          </w:tcPr>
          <w:p w14:paraId="65439457" w14:textId="77777777" w:rsidR="00707465" w:rsidRPr="00707465" w:rsidRDefault="00707465" w:rsidP="00707465">
            <w:pPr>
              <w:widowControl/>
              <w:autoSpaceDE/>
              <w:autoSpaceDN/>
              <w:adjustRightInd/>
              <w:jc w:val="center"/>
              <w:rPr>
                <w:sz w:val="20"/>
                <w:szCs w:val="20"/>
              </w:rPr>
            </w:pPr>
            <w:r w:rsidRPr="00707465">
              <w:rPr>
                <w:sz w:val="20"/>
                <w:szCs w:val="20"/>
              </w:rPr>
              <w:t>52</w:t>
            </w:r>
          </w:p>
        </w:tc>
        <w:tc>
          <w:tcPr>
            <w:tcW w:w="452" w:type="pct"/>
            <w:tcBorders>
              <w:top w:val="nil"/>
              <w:left w:val="nil"/>
              <w:bottom w:val="single" w:sz="4" w:space="0" w:color="auto"/>
              <w:right w:val="single" w:sz="4" w:space="0" w:color="auto"/>
            </w:tcBorders>
            <w:shd w:val="clear" w:color="auto" w:fill="auto"/>
            <w:vAlign w:val="bottom"/>
            <w:hideMark/>
          </w:tcPr>
          <w:p w14:paraId="6C9EAF3C" w14:textId="77777777" w:rsidR="00707465" w:rsidRPr="00707465" w:rsidRDefault="00707465" w:rsidP="00707465">
            <w:pPr>
              <w:widowControl/>
              <w:autoSpaceDE/>
              <w:autoSpaceDN/>
              <w:adjustRightInd/>
              <w:jc w:val="center"/>
              <w:rPr>
                <w:sz w:val="20"/>
                <w:szCs w:val="20"/>
              </w:rPr>
            </w:pPr>
            <w:r w:rsidRPr="00707465">
              <w:rPr>
                <w:sz w:val="20"/>
                <w:szCs w:val="20"/>
              </w:rPr>
              <w:t>13</w:t>
            </w:r>
          </w:p>
        </w:tc>
        <w:tc>
          <w:tcPr>
            <w:tcW w:w="480" w:type="pct"/>
            <w:tcBorders>
              <w:top w:val="nil"/>
              <w:left w:val="nil"/>
              <w:bottom w:val="single" w:sz="4" w:space="0" w:color="auto"/>
              <w:right w:val="single" w:sz="4" w:space="0" w:color="auto"/>
            </w:tcBorders>
            <w:shd w:val="clear" w:color="auto" w:fill="auto"/>
            <w:noWrap/>
            <w:vAlign w:val="bottom"/>
            <w:hideMark/>
          </w:tcPr>
          <w:p w14:paraId="1EB584A3" w14:textId="77777777" w:rsidR="00707465" w:rsidRPr="00707465" w:rsidRDefault="00707465" w:rsidP="00707465">
            <w:pPr>
              <w:widowControl/>
              <w:autoSpaceDE/>
              <w:autoSpaceDN/>
              <w:adjustRightInd/>
              <w:jc w:val="center"/>
              <w:rPr>
                <w:sz w:val="20"/>
                <w:szCs w:val="20"/>
              </w:rPr>
            </w:pPr>
            <w:r w:rsidRPr="00707465">
              <w:rPr>
                <w:sz w:val="20"/>
                <w:szCs w:val="20"/>
              </w:rPr>
              <w:t>21.12</w:t>
            </w:r>
          </w:p>
        </w:tc>
        <w:tc>
          <w:tcPr>
            <w:tcW w:w="393" w:type="pct"/>
            <w:tcBorders>
              <w:top w:val="nil"/>
              <w:left w:val="nil"/>
              <w:bottom w:val="single" w:sz="4" w:space="0" w:color="auto"/>
              <w:right w:val="single" w:sz="4" w:space="0" w:color="auto"/>
            </w:tcBorders>
            <w:shd w:val="clear" w:color="auto" w:fill="auto"/>
            <w:vAlign w:val="bottom"/>
            <w:hideMark/>
          </w:tcPr>
          <w:p w14:paraId="34AE3429" w14:textId="77777777" w:rsidR="00707465" w:rsidRPr="00707465" w:rsidRDefault="00707465" w:rsidP="00707465">
            <w:pPr>
              <w:widowControl/>
              <w:autoSpaceDE/>
              <w:autoSpaceDN/>
              <w:adjustRightInd/>
              <w:jc w:val="center"/>
              <w:rPr>
                <w:sz w:val="20"/>
                <w:szCs w:val="20"/>
              </w:rPr>
            </w:pPr>
            <w:r w:rsidRPr="00707465">
              <w:rPr>
                <w:sz w:val="20"/>
                <w:szCs w:val="20"/>
              </w:rPr>
              <w:t>275</w:t>
            </w:r>
          </w:p>
        </w:tc>
        <w:tc>
          <w:tcPr>
            <w:tcW w:w="464" w:type="pct"/>
            <w:tcBorders>
              <w:top w:val="nil"/>
              <w:left w:val="nil"/>
              <w:bottom w:val="single" w:sz="4" w:space="0" w:color="auto"/>
              <w:right w:val="single" w:sz="4" w:space="0" w:color="auto"/>
            </w:tcBorders>
            <w:shd w:val="clear" w:color="auto" w:fill="auto"/>
            <w:vAlign w:val="bottom"/>
            <w:hideMark/>
          </w:tcPr>
          <w:p w14:paraId="1A13E5A9" w14:textId="77777777" w:rsidR="00707465" w:rsidRPr="00707465" w:rsidRDefault="00707465" w:rsidP="00707465">
            <w:pPr>
              <w:widowControl/>
              <w:autoSpaceDE/>
              <w:autoSpaceDN/>
              <w:adjustRightInd/>
              <w:jc w:val="center"/>
              <w:rPr>
                <w:sz w:val="20"/>
                <w:szCs w:val="20"/>
              </w:rPr>
            </w:pPr>
            <w:r w:rsidRPr="00707465">
              <w:rPr>
                <w:sz w:val="20"/>
                <w:szCs w:val="20"/>
              </w:rPr>
              <w:t>14</w:t>
            </w:r>
          </w:p>
        </w:tc>
        <w:tc>
          <w:tcPr>
            <w:tcW w:w="439" w:type="pct"/>
            <w:tcBorders>
              <w:top w:val="nil"/>
              <w:left w:val="nil"/>
              <w:bottom w:val="single" w:sz="4" w:space="0" w:color="auto"/>
              <w:right w:val="single" w:sz="4" w:space="0" w:color="auto"/>
            </w:tcBorders>
            <w:shd w:val="clear" w:color="auto" w:fill="auto"/>
            <w:vAlign w:val="bottom"/>
            <w:hideMark/>
          </w:tcPr>
          <w:p w14:paraId="085E32EE" w14:textId="77777777" w:rsidR="00707465" w:rsidRPr="00707465" w:rsidRDefault="00707465" w:rsidP="00707465">
            <w:pPr>
              <w:widowControl/>
              <w:autoSpaceDE/>
              <w:autoSpaceDN/>
              <w:adjustRightInd/>
              <w:jc w:val="center"/>
              <w:rPr>
                <w:sz w:val="20"/>
                <w:szCs w:val="20"/>
              </w:rPr>
            </w:pPr>
            <w:r w:rsidRPr="00707465">
              <w:rPr>
                <w:sz w:val="20"/>
                <w:szCs w:val="20"/>
              </w:rPr>
              <w:t>27</w:t>
            </w:r>
          </w:p>
        </w:tc>
        <w:tc>
          <w:tcPr>
            <w:tcW w:w="515" w:type="pct"/>
            <w:tcBorders>
              <w:top w:val="nil"/>
              <w:left w:val="nil"/>
              <w:bottom w:val="single" w:sz="4" w:space="0" w:color="auto"/>
              <w:right w:val="single" w:sz="4" w:space="0" w:color="auto"/>
            </w:tcBorders>
            <w:shd w:val="clear" w:color="auto" w:fill="auto"/>
            <w:vAlign w:val="bottom"/>
            <w:hideMark/>
          </w:tcPr>
          <w:p w14:paraId="20D48039"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$31,758.10</w:t>
            </w:r>
          </w:p>
        </w:tc>
      </w:tr>
      <w:tr w:rsidR="00707465" w:rsidRPr="00707465" w14:paraId="0387B13C" w14:textId="77777777" w:rsidTr="00C06E1B">
        <w:trPr>
          <w:trHeight w:val="332"/>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42CADD93" w14:textId="4D800A8A"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Records of CMPU leak inspections</w:t>
            </w:r>
          </w:p>
        </w:tc>
        <w:tc>
          <w:tcPr>
            <w:tcW w:w="3196" w:type="pct"/>
            <w:gridSpan w:val="7"/>
            <w:tcBorders>
              <w:top w:val="nil"/>
              <w:left w:val="nil"/>
              <w:bottom w:val="single" w:sz="4" w:space="0" w:color="auto"/>
              <w:right w:val="single" w:sz="4" w:space="0" w:color="auto"/>
            </w:tcBorders>
            <w:shd w:val="clear" w:color="auto" w:fill="auto"/>
            <w:vAlign w:val="bottom"/>
            <w:hideMark/>
          </w:tcPr>
          <w:p w14:paraId="347BEFE6" w14:textId="75BFAD27" w:rsidR="00707465" w:rsidRPr="00707465" w:rsidRDefault="00707465" w:rsidP="009D2465">
            <w:pPr>
              <w:widowControl/>
              <w:autoSpaceDE/>
              <w:autoSpaceDN/>
              <w:adjustRightInd/>
              <w:rPr>
                <w:sz w:val="20"/>
                <w:szCs w:val="20"/>
              </w:rPr>
            </w:pPr>
            <w:r>
              <w:rPr>
                <w:sz w:val="20"/>
                <w:szCs w:val="20"/>
              </w:rPr>
              <w:t>In</w:t>
            </w:r>
            <w:r w:rsidRPr="00707465">
              <w:rPr>
                <w:sz w:val="20"/>
                <w:szCs w:val="20"/>
              </w:rPr>
              <w:t>cluded in emission control option costs </w:t>
            </w:r>
          </w:p>
        </w:tc>
        <w:tc>
          <w:tcPr>
            <w:tcW w:w="515" w:type="pct"/>
            <w:tcBorders>
              <w:top w:val="nil"/>
              <w:left w:val="nil"/>
              <w:bottom w:val="single" w:sz="4" w:space="0" w:color="auto"/>
              <w:right w:val="single" w:sz="4" w:space="0" w:color="auto"/>
            </w:tcBorders>
            <w:shd w:val="clear" w:color="auto" w:fill="auto"/>
            <w:vAlign w:val="bottom"/>
            <w:hideMark/>
          </w:tcPr>
          <w:p w14:paraId="11AF0CB8"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05F2E4B2" w14:textId="77777777" w:rsidTr="00C06E1B">
        <w:trPr>
          <w:trHeight w:val="75"/>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07A6FBBB" w14:textId="6DD38C07"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Records of heat exchange system</w:t>
            </w:r>
            <w:r>
              <w:rPr>
                <w:color w:val="000000"/>
                <w:sz w:val="20"/>
                <w:szCs w:val="20"/>
              </w:rPr>
              <w:t xml:space="preserve"> </w:t>
            </w:r>
            <w:r w:rsidR="00707465" w:rsidRPr="00707465">
              <w:rPr>
                <w:color w:val="000000"/>
                <w:sz w:val="20"/>
                <w:szCs w:val="20"/>
              </w:rPr>
              <w:t>monitoring</w:t>
            </w:r>
          </w:p>
        </w:tc>
        <w:tc>
          <w:tcPr>
            <w:tcW w:w="3196" w:type="pct"/>
            <w:gridSpan w:val="7"/>
            <w:tcBorders>
              <w:top w:val="nil"/>
              <w:left w:val="nil"/>
              <w:bottom w:val="single" w:sz="4" w:space="0" w:color="auto"/>
              <w:right w:val="single" w:sz="4" w:space="0" w:color="auto"/>
            </w:tcBorders>
            <w:shd w:val="clear" w:color="auto" w:fill="auto"/>
            <w:vAlign w:val="bottom"/>
            <w:hideMark/>
          </w:tcPr>
          <w:p w14:paraId="6405ABC3" w14:textId="275B48A8" w:rsidR="00707465" w:rsidRPr="00707465" w:rsidRDefault="00707465" w:rsidP="009D2465">
            <w:pPr>
              <w:widowControl/>
              <w:autoSpaceDE/>
              <w:autoSpaceDN/>
              <w:adjustRightInd/>
              <w:rPr>
                <w:sz w:val="20"/>
                <w:szCs w:val="20"/>
              </w:rPr>
            </w:pPr>
            <w:r w:rsidRPr="00707465">
              <w:rPr>
                <w:sz w:val="20"/>
                <w:szCs w:val="20"/>
              </w:rPr>
              <w:t>Included in emission control option costs</w:t>
            </w:r>
          </w:p>
        </w:tc>
        <w:tc>
          <w:tcPr>
            <w:tcW w:w="515" w:type="pct"/>
            <w:tcBorders>
              <w:top w:val="nil"/>
              <w:left w:val="nil"/>
              <w:bottom w:val="single" w:sz="4" w:space="0" w:color="auto"/>
              <w:right w:val="single" w:sz="4" w:space="0" w:color="auto"/>
            </w:tcBorders>
            <w:shd w:val="clear" w:color="auto" w:fill="auto"/>
            <w:vAlign w:val="bottom"/>
            <w:hideMark/>
          </w:tcPr>
          <w:p w14:paraId="489B3952"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r>
      <w:tr w:rsidR="00707465" w:rsidRPr="00707465" w14:paraId="29D6B204" w14:textId="77777777" w:rsidTr="00C06E1B">
        <w:trPr>
          <w:trHeight w:val="585"/>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523C3556" w14:textId="3AF46E7C"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Information related to bag leak detection systems</w:t>
            </w:r>
            <w:r w:rsidR="009D2465">
              <w:rPr>
                <w:color w:val="000000"/>
                <w:sz w:val="20"/>
                <w:szCs w:val="20"/>
              </w:rPr>
              <w:t xml:space="preserve"> </w:t>
            </w:r>
            <w:r w:rsidR="00707465" w:rsidRPr="00707465">
              <w:rPr>
                <w:color w:val="000000"/>
                <w:sz w:val="20"/>
                <w:szCs w:val="20"/>
                <w:vertAlign w:val="superscript"/>
              </w:rPr>
              <w:t>w</w:t>
            </w:r>
          </w:p>
        </w:tc>
        <w:tc>
          <w:tcPr>
            <w:tcW w:w="517" w:type="pct"/>
            <w:tcBorders>
              <w:top w:val="nil"/>
              <w:left w:val="nil"/>
              <w:bottom w:val="single" w:sz="4" w:space="0" w:color="auto"/>
              <w:right w:val="single" w:sz="4" w:space="0" w:color="auto"/>
            </w:tcBorders>
            <w:shd w:val="clear" w:color="auto" w:fill="auto"/>
            <w:noWrap/>
            <w:vAlign w:val="bottom"/>
            <w:hideMark/>
          </w:tcPr>
          <w:p w14:paraId="6AD718AE" w14:textId="77777777" w:rsidR="00707465" w:rsidRPr="00707465" w:rsidRDefault="00707465" w:rsidP="00707465">
            <w:pPr>
              <w:widowControl/>
              <w:autoSpaceDE/>
              <w:autoSpaceDN/>
              <w:adjustRightInd/>
              <w:jc w:val="center"/>
              <w:rPr>
                <w:sz w:val="20"/>
                <w:szCs w:val="20"/>
              </w:rPr>
            </w:pPr>
            <w:r w:rsidRPr="00707465">
              <w:rPr>
                <w:sz w:val="20"/>
                <w:szCs w:val="20"/>
              </w:rPr>
              <w:t>2</w:t>
            </w:r>
          </w:p>
        </w:tc>
        <w:tc>
          <w:tcPr>
            <w:tcW w:w="452" w:type="pct"/>
            <w:tcBorders>
              <w:top w:val="nil"/>
              <w:left w:val="nil"/>
              <w:bottom w:val="single" w:sz="4" w:space="0" w:color="auto"/>
              <w:right w:val="single" w:sz="4" w:space="0" w:color="auto"/>
            </w:tcBorders>
            <w:shd w:val="clear" w:color="auto" w:fill="auto"/>
            <w:noWrap/>
            <w:vAlign w:val="bottom"/>
            <w:hideMark/>
          </w:tcPr>
          <w:p w14:paraId="58DAAF64" w14:textId="77777777" w:rsidR="00707465" w:rsidRPr="00707465" w:rsidRDefault="00707465" w:rsidP="00707465">
            <w:pPr>
              <w:widowControl/>
              <w:autoSpaceDE/>
              <w:autoSpaceDN/>
              <w:adjustRightInd/>
              <w:jc w:val="center"/>
              <w:rPr>
                <w:sz w:val="20"/>
                <w:szCs w:val="20"/>
              </w:rPr>
            </w:pPr>
            <w:r w:rsidRPr="00707465">
              <w:rPr>
                <w:sz w:val="20"/>
                <w:szCs w:val="20"/>
              </w:rPr>
              <w:t>4</w:t>
            </w:r>
          </w:p>
        </w:tc>
        <w:tc>
          <w:tcPr>
            <w:tcW w:w="452" w:type="pct"/>
            <w:tcBorders>
              <w:top w:val="nil"/>
              <w:left w:val="nil"/>
              <w:bottom w:val="single" w:sz="4" w:space="0" w:color="auto"/>
              <w:right w:val="single" w:sz="4" w:space="0" w:color="auto"/>
            </w:tcBorders>
            <w:shd w:val="clear" w:color="auto" w:fill="auto"/>
            <w:vAlign w:val="bottom"/>
            <w:hideMark/>
          </w:tcPr>
          <w:p w14:paraId="5887639F" w14:textId="77777777" w:rsidR="00707465" w:rsidRPr="00707465" w:rsidRDefault="00707465" w:rsidP="00707465">
            <w:pPr>
              <w:widowControl/>
              <w:autoSpaceDE/>
              <w:autoSpaceDN/>
              <w:adjustRightInd/>
              <w:jc w:val="center"/>
              <w:rPr>
                <w:sz w:val="20"/>
                <w:szCs w:val="20"/>
              </w:rPr>
            </w:pPr>
            <w:r w:rsidRPr="00707465">
              <w:rPr>
                <w:sz w:val="20"/>
                <w:szCs w:val="20"/>
              </w:rPr>
              <w:t>8</w:t>
            </w:r>
          </w:p>
        </w:tc>
        <w:tc>
          <w:tcPr>
            <w:tcW w:w="480" w:type="pct"/>
            <w:tcBorders>
              <w:top w:val="nil"/>
              <w:left w:val="nil"/>
              <w:bottom w:val="single" w:sz="4" w:space="0" w:color="auto"/>
              <w:right w:val="single" w:sz="4" w:space="0" w:color="auto"/>
            </w:tcBorders>
            <w:shd w:val="clear" w:color="auto" w:fill="auto"/>
            <w:noWrap/>
            <w:vAlign w:val="bottom"/>
            <w:hideMark/>
          </w:tcPr>
          <w:p w14:paraId="5D05B1DD" w14:textId="77777777" w:rsidR="00707465" w:rsidRPr="00707465" w:rsidRDefault="00707465" w:rsidP="00707465">
            <w:pPr>
              <w:widowControl/>
              <w:autoSpaceDE/>
              <w:autoSpaceDN/>
              <w:adjustRightInd/>
              <w:jc w:val="center"/>
              <w:rPr>
                <w:sz w:val="20"/>
                <w:szCs w:val="20"/>
              </w:rPr>
            </w:pPr>
            <w:r w:rsidRPr="00707465">
              <w:rPr>
                <w:sz w:val="20"/>
                <w:szCs w:val="20"/>
              </w:rPr>
              <w:t>247</w:t>
            </w:r>
          </w:p>
        </w:tc>
        <w:tc>
          <w:tcPr>
            <w:tcW w:w="393" w:type="pct"/>
            <w:tcBorders>
              <w:top w:val="nil"/>
              <w:left w:val="nil"/>
              <w:bottom w:val="single" w:sz="4" w:space="0" w:color="auto"/>
              <w:right w:val="single" w:sz="4" w:space="0" w:color="auto"/>
            </w:tcBorders>
            <w:shd w:val="clear" w:color="auto" w:fill="auto"/>
            <w:vAlign w:val="bottom"/>
            <w:hideMark/>
          </w:tcPr>
          <w:p w14:paraId="3E8542BA" w14:textId="77777777" w:rsidR="00707465" w:rsidRPr="00707465" w:rsidRDefault="00707465" w:rsidP="00707465">
            <w:pPr>
              <w:widowControl/>
              <w:autoSpaceDE/>
              <w:autoSpaceDN/>
              <w:adjustRightInd/>
              <w:jc w:val="center"/>
              <w:rPr>
                <w:sz w:val="20"/>
                <w:szCs w:val="20"/>
              </w:rPr>
            </w:pPr>
            <w:r w:rsidRPr="00707465">
              <w:rPr>
                <w:sz w:val="20"/>
                <w:szCs w:val="20"/>
              </w:rPr>
              <w:t>1,978.09</w:t>
            </w:r>
          </w:p>
        </w:tc>
        <w:tc>
          <w:tcPr>
            <w:tcW w:w="464" w:type="pct"/>
            <w:tcBorders>
              <w:top w:val="nil"/>
              <w:left w:val="nil"/>
              <w:bottom w:val="single" w:sz="4" w:space="0" w:color="auto"/>
              <w:right w:val="single" w:sz="4" w:space="0" w:color="auto"/>
            </w:tcBorders>
            <w:shd w:val="clear" w:color="auto" w:fill="auto"/>
            <w:vAlign w:val="bottom"/>
            <w:hideMark/>
          </w:tcPr>
          <w:p w14:paraId="195DB270" w14:textId="77777777" w:rsidR="00707465" w:rsidRPr="00707465" w:rsidRDefault="00707465" w:rsidP="00707465">
            <w:pPr>
              <w:widowControl/>
              <w:autoSpaceDE/>
              <w:autoSpaceDN/>
              <w:adjustRightInd/>
              <w:jc w:val="center"/>
              <w:rPr>
                <w:sz w:val="20"/>
                <w:szCs w:val="20"/>
              </w:rPr>
            </w:pPr>
            <w:r w:rsidRPr="00707465">
              <w:rPr>
                <w:sz w:val="20"/>
                <w:szCs w:val="20"/>
              </w:rPr>
              <w:t>98.9</w:t>
            </w:r>
          </w:p>
        </w:tc>
        <w:tc>
          <w:tcPr>
            <w:tcW w:w="439" w:type="pct"/>
            <w:tcBorders>
              <w:top w:val="nil"/>
              <w:left w:val="nil"/>
              <w:bottom w:val="single" w:sz="4" w:space="0" w:color="auto"/>
              <w:right w:val="single" w:sz="4" w:space="0" w:color="auto"/>
            </w:tcBorders>
            <w:shd w:val="clear" w:color="auto" w:fill="auto"/>
            <w:vAlign w:val="bottom"/>
            <w:hideMark/>
          </w:tcPr>
          <w:p w14:paraId="3A933680" w14:textId="77777777" w:rsidR="00707465" w:rsidRPr="00707465" w:rsidRDefault="00707465" w:rsidP="00707465">
            <w:pPr>
              <w:widowControl/>
              <w:autoSpaceDE/>
              <w:autoSpaceDN/>
              <w:adjustRightInd/>
              <w:jc w:val="center"/>
              <w:rPr>
                <w:sz w:val="20"/>
                <w:szCs w:val="20"/>
              </w:rPr>
            </w:pPr>
            <w:r w:rsidRPr="00707465">
              <w:rPr>
                <w:sz w:val="20"/>
                <w:szCs w:val="20"/>
              </w:rPr>
              <w:t>197.8</w:t>
            </w:r>
          </w:p>
        </w:tc>
        <w:tc>
          <w:tcPr>
            <w:tcW w:w="515" w:type="pct"/>
            <w:tcBorders>
              <w:top w:val="nil"/>
              <w:left w:val="nil"/>
              <w:bottom w:val="single" w:sz="4" w:space="0" w:color="auto"/>
              <w:right w:val="single" w:sz="4" w:space="0" w:color="auto"/>
            </w:tcBorders>
            <w:shd w:val="clear" w:color="auto" w:fill="auto"/>
            <w:vAlign w:val="bottom"/>
            <w:hideMark/>
          </w:tcPr>
          <w:p w14:paraId="3C9E8EBD" w14:textId="77777777" w:rsidR="00707465" w:rsidRPr="00707465" w:rsidRDefault="00707465" w:rsidP="00707465">
            <w:pPr>
              <w:widowControl/>
              <w:autoSpaceDE/>
              <w:autoSpaceDN/>
              <w:adjustRightInd/>
              <w:jc w:val="right"/>
              <w:rPr>
                <w:color w:val="000000"/>
                <w:sz w:val="20"/>
                <w:szCs w:val="20"/>
              </w:rPr>
            </w:pPr>
            <w:r w:rsidRPr="00707465">
              <w:rPr>
                <w:color w:val="000000"/>
                <w:sz w:val="20"/>
                <w:szCs w:val="20"/>
              </w:rPr>
              <w:t>$228,757.38</w:t>
            </w:r>
          </w:p>
        </w:tc>
      </w:tr>
      <w:tr w:rsidR="00707465" w:rsidRPr="00707465" w14:paraId="2C3813FD" w14:textId="77777777" w:rsidTr="00C06E1B">
        <w:trPr>
          <w:trHeight w:val="780"/>
          <w:jc w:val="center"/>
        </w:trPr>
        <w:tc>
          <w:tcPr>
            <w:tcW w:w="1289" w:type="pct"/>
            <w:tcBorders>
              <w:top w:val="nil"/>
              <w:left w:val="single" w:sz="4" w:space="0" w:color="auto"/>
              <w:bottom w:val="single" w:sz="4" w:space="0" w:color="auto"/>
              <w:right w:val="single" w:sz="4" w:space="0" w:color="auto"/>
            </w:tcBorders>
            <w:shd w:val="clear" w:color="auto" w:fill="auto"/>
            <w:vAlign w:val="bottom"/>
            <w:hideMark/>
          </w:tcPr>
          <w:p w14:paraId="2C7816A0" w14:textId="452A4DCA"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Records of inspections or seal gap measurements for storage tanks equipped with floating roofs</w:t>
            </w:r>
          </w:p>
        </w:tc>
        <w:tc>
          <w:tcPr>
            <w:tcW w:w="3196" w:type="pct"/>
            <w:gridSpan w:val="7"/>
            <w:tcBorders>
              <w:top w:val="nil"/>
              <w:left w:val="nil"/>
              <w:bottom w:val="single" w:sz="4" w:space="0" w:color="auto"/>
              <w:right w:val="single" w:sz="4" w:space="0" w:color="auto"/>
            </w:tcBorders>
            <w:shd w:val="clear" w:color="auto" w:fill="auto"/>
            <w:vAlign w:val="bottom"/>
            <w:hideMark/>
          </w:tcPr>
          <w:p w14:paraId="20E19B67" w14:textId="29A8161E" w:rsidR="00707465" w:rsidRPr="009D2465" w:rsidRDefault="00707465">
            <w:pPr>
              <w:widowControl/>
              <w:autoSpaceDE/>
              <w:autoSpaceDN/>
              <w:adjustRightInd/>
              <w:rPr>
                <w:sz w:val="20"/>
                <w:szCs w:val="20"/>
              </w:rPr>
            </w:pPr>
            <w:r w:rsidRPr="00707465">
              <w:rPr>
                <w:sz w:val="20"/>
                <w:szCs w:val="20"/>
              </w:rPr>
              <w:t>Included in implementation costs</w:t>
            </w:r>
          </w:p>
        </w:tc>
        <w:tc>
          <w:tcPr>
            <w:tcW w:w="515" w:type="pct"/>
            <w:tcBorders>
              <w:top w:val="nil"/>
              <w:left w:val="nil"/>
              <w:bottom w:val="single" w:sz="4" w:space="0" w:color="auto"/>
              <w:right w:val="single" w:sz="4" w:space="0" w:color="auto"/>
            </w:tcBorders>
            <w:shd w:val="clear" w:color="auto" w:fill="auto"/>
            <w:noWrap/>
            <w:vAlign w:val="bottom"/>
            <w:hideMark/>
          </w:tcPr>
          <w:p w14:paraId="0A139497" w14:textId="77777777" w:rsidR="00707465" w:rsidRPr="00707465" w:rsidRDefault="00707465" w:rsidP="00707465">
            <w:pPr>
              <w:widowControl/>
              <w:autoSpaceDE/>
              <w:autoSpaceDN/>
              <w:adjustRightInd/>
              <w:rPr>
                <w:rFonts w:ascii="Arial" w:hAnsi="Arial" w:cs="Arial"/>
                <w:color w:val="000000"/>
                <w:sz w:val="20"/>
                <w:szCs w:val="20"/>
              </w:rPr>
            </w:pPr>
            <w:r w:rsidRPr="00707465">
              <w:rPr>
                <w:rFonts w:ascii="Arial" w:hAnsi="Arial" w:cs="Arial"/>
                <w:color w:val="000000"/>
                <w:sz w:val="20"/>
                <w:szCs w:val="20"/>
              </w:rPr>
              <w:t> </w:t>
            </w:r>
          </w:p>
        </w:tc>
      </w:tr>
      <w:tr w:rsidR="00707465" w:rsidRPr="00707465" w14:paraId="64444EA2"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hideMark/>
          </w:tcPr>
          <w:p w14:paraId="7E638E0C"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xml:space="preserve">F. Train Personnel </w:t>
            </w:r>
          </w:p>
        </w:tc>
        <w:tc>
          <w:tcPr>
            <w:tcW w:w="517" w:type="pct"/>
            <w:tcBorders>
              <w:top w:val="nil"/>
              <w:left w:val="nil"/>
              <w:bottom w:val="single" w:sz="4" w:space="0" w:color="auto"/>
              <w:right w:val="single" w:sz="4" w:space="0" w:color="auto"/>
            </w:tcBorders>
            <w:shd w:val="clear" w:color="auto" w:fill="auto"/>
            <w:vAlign w:val="bottom"/>
            <w:hideMark/>
          </w:tcPr>
          <w:p w14:paraId="4C4D6AF4" w14:textId="77777777" w:rsidR="00707465" w:rsidRPr="00707465" w:rsidRDefault="00707465" w:rsidP="00707465">
            <w:pPr>
              <w:widowControl/>
              <w:autoSpaceDE/>
              <w:autoSpaceDN/>
              <w:adjustRightInd/>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510CF193" w14:textId="77777777" w:rsidR="00707465" w:rsidRPr="00707465" w:rsidRDefault="00707465" w:rsidP="00707465">
            <w:pPr>
              <w:widowControl/>
              <w:autoSpaceDE/>
              <w:autoSpaceDN/>
              <w:adjustRightInd/>
              <w:rPr>
                <w:sz w:val="20"/>
                <w:szCs w:val="20"/>
              </w:rPr>
            </w:pPr>
            <w:r w:rsidRPr="00707465">
              <w:rPr>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789C738F" w14:textId="77777777" w:rsidR="00707465" w:rsidRPr="00707465" w:rsidRDefault="00707465" w:rsidP="00707465">
            <w:pPr>
              <w:widowControl/>
              <w:autoSpaceDE/>
              <w:autoSpaceDN/>
              <w:adjustRightInd/>
              <w:rPr>
                <w:sz w:val="20"/>
                <w:szCs w:val="20"/>
              </w:rPr>
            </w:pPr>
            <w:r w:rsidRPr="00707465">
              <w:rPr>
                <w:sz w:val="20"/>
                <w:szCs w:val="20"/>
              </w:rPr>
              <w:t> </w:t>
            </w:r>
          </w:p>
        </w:tc>
        <w:tc>
          <w:tcPr>
            <w:tcW w:w="480" w:type="pct"/>
            <w:tcBorders>
              <w:top w:val="nil"/>
              <w:left w:val="nil"/>
              <w:bottom w:val="single" w:sz="4" w:space="0" w:color="auto"/>
              <w:right w:val="single" w:sz="4" w:space="0" w:color="auto"/>
            </w:tcBorders>
            <w:shd w:val="clear" w:color="auto" w:fill="auto"/>
            <w:vAlign w:val="bottom"/>
            <w:hideMark/>
          </w:tcPr>
          <w:p w14:paraId="250A2904" w14:textId="77777777" w:rsidR="00707465" w:rsidRPr="00707465" w:rsidRDefault="00707465" w:rsidP="00707465">
            <w:pPr>
              <w:widowControl/>
              <w:autoSpaceDE/>
              <w:autoSpaceDN/>
              <w:adjustRightInd/>
              <w:rPr>
                <w:sz w:val="20"/>
                <w:szCs w:val="20"/>
              </w:rPr>
            </w:pPr>
            <w:r w:rsidRPr="00707465">
              <w:rPr>
                <w:sz w:val="20"/>
                <w:szCs w:val="20"/>
              </w:rPr>
              <w:t> </w:t>
            </w:r>
          </w:p>
        </w:tc>
        <w:tc>
          <w:tcPr>
            <w:tcW w:w="393" w:type="pct"/>
            <w:tcBorders>
              <w:top w:val="nil"/>
              <w:left w:val="nil"/>
              <w:bottom w:val="single" w:sz="4" w:space="0" w:color="auto"/>
              <w:right w:val="single" w:sz="4" w:space="0" w:color="auto"/>
            </w:tcBorders>
            <w:shd w:val="clear" w:color="auto" w:fill="auto"/>
            <w:vAlign w:val="bottom"/>
            <w:hideMark/>
          </w:tcPr>
          <w:p w14:paraId="11D43FDE" w14:textId="77777777" w:rsidR="00707465" w:rsidRPr="00707465" w:rsidRDefault="00707465" w:rsidP="00707465">
            <w:pPr>
              <w:widowControl/>
              <w:autoSpaceDE/>
              <w:autoSpaceDN/>
              <w:adjustRightInd/>
              <w:rPr>
                <w:sz w:val="20"/>
                <w:szCs w:val="20"/>
              </w:rPr>
            </w:pPr>
            <w:r w:rsidRPr="00707465">
              <w:rPr>
                <w:sz w:val="20"/>
                <w:szCs w:val="20"/>
              </w:rPr>
              <w:t> </w:t>
            </w:r>
          </w:p>
        </w:tc>
        <w:tc>
          <w:tcPr>
            <w:tcW w:w="464" w:type="pct"/>
            <w:tcBorders>
              <w:top w:val="nil"/>
              <w:left w:val="nil"/>
              <w:bottom w:val="single" w:sz="4" w:space="0" w:color="auto"/>
              <w:right w:val="single" w:sz="4" w:space="0" w:color="auto"/>
            </w:tcBorders>
            <w:shd w:val="clear" w:color="auto" w:fill="auto"/>
            <w:vAlign w:val="bottom"/>
            <w:hideMark/>
          </w:tcPr>
          <w:p w14:paraId="16A2F115" w14:textId="77777777" w:rsidR="00707465" w:rsidRPr="00707465" w:rsidRDefault="00707465" w:rsidP="00707465">
            <w:pPr>
              <w:widowControl/>
              <w:autoSpaceDE/>
              <w:autoSpaceDN/>
              <w:adjustRightInd/>
              <w:rPr>
                <w:sz w:val="20"/>
                <w:szCs w:val="20"/>
              </w:rPr>
            </w:pPr>
            <w:r w:rsidRPr="00707465">
              <w:rPr>
                <w:sz w:val="20"/>
                <w:szCs w:val="20"/>
              </w:rPr>
              <w:t> </w:t>
            </w:r>
          </w:p>
        </w:tc>
        <w:tc>
          <w:tcPr>
            <w:tcW w:w="439" w:type="pct"/>
            <w:tcBorders>
              <w:top w:val="nil"/>
              <w:left w:val="nil"/>
              <w:bottom w:val="single" w:sz="4" w:space="0" w:color="auto"/>
              <w:right w:val="single" w:sz="4" w:space="0" w:color="auto"/>
            </w:tcBorders>
            <w:shd w:val="clear" w:color="auto" w:fill="auto"/>
            <w:vAlign w:val="bottom"/>
            <w:hideMark/>
          </w:tcPr>
          <w:p w14:paraId="04076669" w14:textId="77777777" w:rsidR="00707465" w:rsidRPr="00707465" w:rsidRDefault="00707465" w:rsidP="00707465">
            <w:pPr>
              <w:widowControl/>
              <w:autoSpaceDE/>
              <w:autoSpaceDN/>
              <w:adjustRightInd/>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14:paraId="2AF06AF7"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r>
      <w:tr w:rsidR="00707465" w:rsidRPr="00707465" w14:paraId="64C18054"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hideMark/>
          </w:tcPr>
          <w:p w14:paraId="2B8992F1" w14:textId="5DAE513A"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Initial</w:t>
            </w:r>
          </w:p>
        </w:tc>
        <w:tc>
          <w:tcPr>
            <w:tcW w:w="517" w:type="pct"/>
            <w:tcBorders>
              <w:top w:val="nil"/>
              <w:left w:val="nil"/>
              <w:bottom w:val="single" w:sz="4" w:space="0" w:color="auto"/>
              <w:right w:val="single" w:sz="4" w:space="0" w:color="auto"/>
            </w:tcBorders>
            <w:shd w:val="clear" w:color="auto" w:fill="auto"/>
            <w:vAlign w:val="bottom"/>
            <w:hideMark/>
          </w:tcPr>
          <w:p w14:paraId="57D6E537"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N/A</w:t>
            </w:r>
          </w:p>
        </w:tc>
        <w:tc>
          <w:tcPr>
            <w:tcW w:w="452" w:type="pct"/>
            <w:tcBorders>
              <w:top w:val="nil"/>
              <w:left w:val="nil"/>
              <w:bottom w:val="single" w:sz="4" w:space="0" w:color="auto"/>
              <w:right w:val="single" w:sz="4" w:space="0" w:color="auto"/>
            </w:tcBorders>
            <w:shd w:val="clear" w:color="auto" w:fill="auto"/>
            <w:vAlign w:val="bottom"/>
            <w:hideMark/>
          </w:tcPr>
          <w:p w14:paraId="6A245BA0"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0FDBF181"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80" w:type="pct"/>
            <w:tcBorders>
              <w:top w:val="nil"/>
              <w:left w:val="nil"/>
              <w:bottom w:val="single" w:sz="4" w:space="0" w:color="auto"/>
              <w:right w:val="single" w:sz="4" w:space="0" w:color="auto"/>
            </w:tcBorders>
            <w:shd w:val="clear" w:color="auto" w:fill="auto"/>
            <w:vAlign w:val="bottom"/>
            <w:hideMark/>
          </w:tcPr>
          <w:p w14:paraId="03CC9651"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bottom"/>
            <w:hideMark/>
          </w:tcPr>
          <w:p w14:paraId="5AAF5A98"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bottom"/>
            <w:hideMark/>
          </w:tcPr>
          <w:p w14:paraId="143369C4"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bottom"/>
            <w:hideMark/>
          </w:tcPr>
          <w:p w14:paraId="136D30F0" w14:textId="77777777" w:rsidR="00707465" w:rsidRPr="00707465" w:rsidRDefault="00707465" w:rsidP="00707465">
            <w:pPr>
              <w:widowControl/>
              <w:autoSpaceDE/>
              <w:autoSpaceDN/>
              <w:adjustRightInd/>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14:paraId="5EFB2B85"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r>
      <w:tr w:rsidR="00707465" w:rsidRPr="00707465" w14:paraId="5B16114E"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hideMark/>
          </w:tcPr>
          <w:p w14:paraId="6E650FBF" w14:textId="06D1D584" w:rsidR="00707465" w:rsidRPr="00707465" w:rsidRDefault="00191989" w:rsidP="00707465">
            <w:pPr>
              <w:widowControl/>
              <w:autoSpaceDE/>
              <w:autoSpaceDN/>
              <w:adjustRightInd/>
              <w:rPr>
                <w:color w:val="000000"/>
                <w:sz w:val="20"/>
                <w:szCs w:val="20"/>
              </w:rPr>
            </w:pPr>
            <w:r>
              <w:rPr>
                <w:color w:val="000000"/>
                <w:sz w:val="20"/>
                <w:szCs w:val="20"/>
              </w:rPr>
              <w:t xml:space="preserve">  </w:t>
            </w:r>
            <w:r w:rsidR="00707465" w:rsidRPr="00707465">
              <w:rPr>
                <w:color w:val="000000"/>
                <w:sz w:val="20"/>
                <w:szCs w:val="20"/>
              </w:rPr>
              <w:t xml:space="preserve"> Refresher and new personnel</w:t>
            </w:r>
          </w:p>
        </w:tc>
        <w:tc>
          <w:tcPr>
            <w:tcW w:w="517" w:type="pct"/>
            <w:tcBorders>
              <w:top w:val="nil"/>
              <w:left w:val="nil"/>
              <w:bottom w:val="single" w:sz="4" w:space="0" w:color="auto"/>
              <w:right w:val="single" w:sz="4" w:space="0" w:color="auto"/>
            </w:tcBorders>
            <w:shd w:val="clear" w:color="auto" w:fill="auto"/>
            <w:vAlign w:val="bottom"/>
            <w:hideMark/>
          </w:tcPr>
          <w:p w14:paraId="361A0E8B"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N/A</w:t>
            </w:r>
          </w:p>
        </w:tc>
        <w:tc>
          <w:tcPr>
            <w:tcW w:w="452" w:type="pct"/>
            <w:tcBorders>
              <w:top w:val="nil"/>
              <w:left w:val="nil"/>
              <w:bottom w:val="single" w:sz="4" w:space="0" w:color="auto"/>
              <w:right w:val="single" w:sz="4" w:space="0" w:color="auto"/>
            </w:tcBorders>
            <w:shd w:val="clear" w:color="auto" w:fill="auto"/>
            <w:vAlign w:val="bottom"/>
            <w:hideMark/>
          </w:tcPr>
          <w:p w14:paraId="20ACC397"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1ED82A36"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80" w:type="pct"/>
            <w:tcBorders>
              <w:top w:val="nil"/>
              <w:left w:val="nil"/>
              <w:bottom w:val="single" w:sz="4" w:space="0" w:color="auto"/>
              <w:right w:val="single" w:sz="4" w:space="0" w:color="auto"/>
            </w:tcBorders>
            <w:shd w:val="clear" w:color="auto" w:fill="auto"/>
            <w:vAlign w:val="bottom"/>
            <w:hideMark/>
          </w:tcPr>
          <w:p w14:paraId="65D80F7D"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bottom"/>
            <w:hideMark/>
          </w:tcPr>
          <w:p w14:paraId="2CD71F41"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bottom"/>
            <w:hideMark/>
          </w:tcPr>
          <w:p w14:paraId="53D6C938"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bottom"/>
            <w:hideMark/>
          </w:tcPr>
          <w:p w14:paraId="71F2438E" w14:textId="77777777" w:rsidR="00707465" w:rsidRPr="00707465" w:rsidRDefault="00707465" w:rsidP="00707465">
            <w:pPr>
              <w:widowControl/>
              <w:autoSpaceDE/>
              <w:autoSpaceDN/>
              <w:adjustRightInd/>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14:paraId="76169319"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r>
      <w:tr w:rsidR="00707465" w:rsidRPr="00707465" w14:paraId="09DDCDA0" w14:textId="77777777" w:rsidTr="00C06E1B">
        <w:trPr>
          <w:trHeight w:val="300"/>
          <w:jc w:val="center"/>
        </w:trPr>
        <w:tc>
          <w:tcPr>
            <w:tcW w:w="1289" w:type="pct"/>
            <w:tcBorders>
              <w:top w:val="nil"/>
              <w:left w:val="single" w:sz="4" w:space="0" w:color="auto"/>
              <w:bottom w:val="single" w:sz="4" w:space="0" w:color="auto"/>
              <w:right w:val="single" w:sz="4" w:space="0" w:color="auto"/>
            </w:tcBorders>
            <w:shd w:val="clear" w:color="auto" w:fill="auto"/>
            <w:hideMark/>
          </w:tcPr>
          <w:p w14:paraId="78A2B479"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xml:space="preserve">G. Audits </w:t>
            </w:r>
          </w:p>
        </w:tc>
        <w:tc>
          <w:tcPr>
            <w:tcW w:w="517" w:type="pct"/>
            <w:tcBorders>
              <w:top w:val="nil"/>
              <w:left w:val="nil"/>
              <w:bottom w:val="single" w:sz="4" w:space="0" w:color="auto"/>
              <w:right w:val="single" w:sz="4" w:space="0" w:color="auto"/>
            </w:tcBorders>
            <w:shd w:val="clear" w:color="auto" w:fill="auto"/>
            <w:vAlign w:val="bottom"/>
            <w:hideMark/>
          </w:tcPr>
          <w:p w14:paraId="14F28FAE"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N/A</w:t>
            </w:r>
          </w:p>
        </w:tc>
        <w:tc>
          <w:tcPr>
            <w:tcW w:w="452" w:type="pct"/>
            <w:tcBorders>
              <w:top w:val="nil"/>
              <w:left w:val="nil"/>
              <w:bottom w:val="single" w:sz="4" w:space="0" w:color="auto"/>
              <w:right w:val="single" w:sz="4" w:space="0" w:color="auto"/>
            </w:tcBorders>
            <w:shd w:val="clear" w:color="auto" w:fill="auto"/>
            <w:vAlign w:val="bottom"/>
            <w:hideMark/>
          </w:tcPr>
          <w:p w14:paraId="387EB44B"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52" w:type="pct"/>
            <w:tcBorders>
              <w:top w:val="nil"/>
              <w:left w:val="nil"/>
              <w:bottom w:val="single" w:sz="4" w:space="0" w:color="auto"/>
              <w:right w:val="single" w:sz="4" w:space="0" w:color="auto"/>
            </w:tcBorders>
            <w:shd w:val="clear" w:color="auto" w:fill="auto"/>
            <w:vAlign w:val="bottom"/>
            <w:hideMark/>
          </w:tcPr>
          <w:p w14:paraId="6FD76FEB"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80" w:type="pct"/>
            <w:tcBorders>
              <w:top w:val="nil"/>
              <w:left w:val="nil"/>
              <w:bottom w:val="single" w:sz="4" w:space="0" w:color="auto"/>
              <w:right w:val="single" w:sz="4" w:space="0" w:color="auto"/>
            </w:tcBorders>
            <w:shd w:val="clear" w:color="auto" w:fill="auto"/>
            <w:vAlign w:val="bottom"/>
            <w:hideMark/>
          </w:tcPr>
          <w:p w14:paraId="36ED7FEF"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bottom"/>
            <w:hideMark/>
          </w:tcPr>
          <w:p w14:paraId="5051CD83"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bottom"/>
            <w:hideMark/>
          </w:tcPr>
          <w:p w14:paraId="6D4604B0"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bottom"/>
            <w:hideMark/>
          </w:tcPr>
          <w:p w14:paraId="322EB592" w14:textId="77777777" w:rsidR="00707465" w:rsidRPr="00707465" w:rsidRDefault="00707465" w:rsidP="00707465">
            <w:pPr>
              <w:widowControl/>
              <w:autoSpaceDE/>
              <w:autoSpaceDN/>
              <w:adjustRightInd/>
              <w:rPr>
                <w:sz w:val="20"/>
                <w:szCs w:val="20"/>
              </w:rPr>
            </w:pPr>
            <w:r w:rsidRPr="00707465">
              <w:rPr>
                <w:sz w:val="20"/>
                <w:szCs w:val="20"/>
              </w:rPr>
              <w:t> </w:t>
            </w:r>
          </w:p>
        </w:tc>
        <w:tc>
          <w:tcPr>
            <w:tcW w:w="515" w:type="pct"/>
            <w:tcBorders>
              <w:top w:val="nil"/>
              <w:left w:val="nil"/>
              <w:bottom w:val="single" w:sz="4" w:space="0" w:color="auto"/>
              <w:right w:val="single" w:sz="4" w:space="0" w:color="auto"/>
            </w:tcBorders>
            <w:shd w:val="clear" w:color="auto" w:fill="auto"/>
            <w:vAlign w:val="bottom"/>
            <w:hideMark/>
          </w:tcPr>
          <w:p w14:paraId="44F86F97" w14:textId="77777777" w:rsidR="00707465" w:rsidRPr="00707465" w:rsidRDefault="00707465" w:rsidP="00707465">
            <w:pPr>
              <w:widowControl/>
              <w:autoSpaceDE/>
              <w:autoSpaceDN/>
              <w:adjustRightInd/>
              <w:rPr>
                <w:color w:val="000000"/>
                <w:sz w:val="20"/>
                <w:szCs w:val="20"/>
              </w:rPr>
            </w:pPr>
            <w:r w:rsidRPr="00707465">
              <w:rPr>
                <w:color w:val="000000"/>
                <w:sz w:val="20"/>
                <w:szCs w:val="20"/>
              </w:rPr>
              <w:t> </w:t>
            </w:r>
          </w:p>
        </w:tc>
      </w:tr>
      <w:tr w:rsidR="00707465" w:rsidRPr="00707465" w14:paraId="409C6B92" w14:textId="77777777" w:rsidTr="00C06E1B">
        <w:trPr>
          <w:trHeight w:val="300"/>
          <w:jc w:val="center"/>
        </w:trPr>
        <w:tc>
          <w:tcPr>
            <w:tcW w:w="1289" w:type="pct"/>
            <w:tcBorders>
              <w:top w:val="nil"/>
              <w:left w:val="single" w:sz="4" w:space="0" w:color="auto"/>
              <w:bottom w:val="nil"/>
              <w:right w:val="single" w:sz="4" w:space="0" w:color="auto"/>
            </w:tcBorders>
            <w:shd w:val="clear" w:color="auto" w:fill="auto"/>
            <w:vAlign w:val="bottom"/>
            <w:hideMark/>
          </w:tcPr>
          <w:p w14:paraId="1D261778" w14:textId="77777777" w:rsidR="00707465" w:rsidRPr="00707465" w:rsidRDefault="00707465" w:rsidP="00707465">
            <w:pPr>
              <w:widowControl/>
              <w:autoSpaceDE/>
              <w:autoSpaceDN/>
              <w:adjustRightInd/>
              <w:rPr>
                <w:b/>
                <w:bCs/>
                <w:i/>
                <w:iCs/>
                <w:color w:val="000000"/>
                <w:sz w:val="20"/>
                <w:szCs w:val="20"/>
              </w:rPr>
            </w:pPr>
            <w:r w:rsidRPr="00707465">
              <w:rPr>
                <w:b/>
                <w:bCs/>
                <w:i/>
                <w:iCs/>
                <w:color w:val="000000"/>
                <w:sz w:val="20"/>
                <w:szCs w:val="20"/>
              </w:rPr>
              <w:t>Recordkeeping subtotal</w:t>
            </w:r>
          </w:p>
        </w:tc>
        <w:tc>
          <w:tcPr>
            <w:tcW w:w="517" w:type="pct"/>
            <w:tcBorders>
              <w:top w:val="nil"/>
              <w:left w:val="nil"/>
              <w:bottom w:val="nil"/>
              <w:right w:val="single" w:sz="4" w:space="0" w:color="auto"/>
            </w:tcBorders>
            <w:shd w:val="clear" w:color="auto" w:fill="auto"/>
            <w:vAlign w:val="bottom"/>
            <w:hideMark/>
          </w:tcPr>
          <w:p w14:paraId="595F0DBD" w14:textId="77777777" w:rsidR="00707465" w:rsidRPr="00707465" w:rsidRDefault="00707465" w:rsidP="00707465">
            <w:pPr>
              <w:widowControl/>
              <w:autoSpaceDE/>
              <w:autoSpaceDN/>
              <w:adjustRightInd/>
              <w:jc w:val="center"/>
              <w:rPr>
                <w:i/>
                <w:iCs/>
                <w:color w:val="000000"/>
                <w:sz w:val="20"/>
                <w:szCs w:val="20"/>
              </w:rPr>
            </w:pPr>
            <w:r w:rsidRPr="00707465">
              <w:rPr>
                <w:i/>
                <w:iCs/>
                <w:color w:val="000000"/>
                <w:sz w:val="20"/>
                <w:szCs w:val="20"/>
              </w:rPr>
              <w:t> </w:t>
            </w:r>
          </w:p>
        </w:tc>
        <w:tc>
          <w:tcPr>
            <w:tcW w:w="452" w:type="pct"/>
            <w:tcBorders>
              <w:top w:val="nil"/>
              <w:left w:val="nil"/>
              <w:bottom w:val="nil"/>
              <w:right w:val="single" w:sz="4" w:space="0" w:color="auto"/>
            </w:tcBorders>
            <w:shd w:val="clear" w:color="auto" w:fill="auto"/>
            <w:vAlign w:val="bottom"/>
            <w:hideMark/>
          </w:tcPr>
          <w:p w14:paraId="2E9EFFE0" w14:textId="77777777" w:rsidR="00707465" w:rsidRPr="00707465" w:rsidRDefault="00707465" w:rsidP="00707465">
            <w:pPr>
              <w:widowControl/>
              <w:autoSpaceDE/>
              <w:autoSpaceDN/>
              <w:adjustRightInd/>
              <w:jc w:val="center"/>
              <w:rPr>
                <w:i/>
                <w:iCs/>
                <w:color w:val="000000"/>
                <w:sz w:val="20"/>
                <w:szCs w:val="20"/>
              </w:rPr>
            </w:pPr>
            <w:r w:rsidRPr="00707465">
              <w:rPr>
                <w:i/>
                <w:iCs/>
                <w:color w:val="000000"/>
                <w:sz w:val="20"/>
                <w:szCs w:val="20"/>
              </w:rPr>
              <w:t> </w:t>
            </w:r>
          </w:p>
        </w:tc>
        <w:tc>
          <w:tcPr>
            <w:tcW w:w="452" w:type="pct"/>
            <w:tcBorders>
              <w:top w:val="nil"/>
              <w:left w:val="nil"/>
              <w:bottom w:val="nil"/>
              <w:right w:val="single" w:sz="4" w:space="0" w:color="auto"/>
            </w:tcBorders>
            <w:shd w:val="clear" w:color="auto" w:fill="auto"/>
            <w:vAlign w:val="bottom"/>
            <w:hideMark/>
          </w:tcPr>
          <w:p w14:paraId="24CB03A7" w14:textId="77777777" w:rsidR="00707465" w:rsidRPr="00707465" w:rsidRDefault="00707465" w:rsidP="00707465">
            <w:pPr>
              <w:widowControl/>
              <w:autoSpaceDE/>
              <w:autoSpaceDN/>
              <w:adjustRightInd/>
              <w:jc w:val="center"/>
              <w:rPr>
                <w:i/>
                <w:iCs/>
                <w:color w:val="000000"/>
                <w:sz w:val="20"/>
                <w:szCs w:val="20"/>
              </w:rPr>
            </w:pPr>
            <w:r w:rsidRPr="00707465">
              <w:rPr>
                <w:i/>
                <w:iCs/>
                <w:color w:val="000000"/>
                <w:sz w:val="20"/>
                <w:szCs w:val="20"/>
              </w:rPr>
              <w:t> </w:t>
            </w:r>
          </w:p>
        </w:tc>
        <w:tc>
          <w:tcPr>
            <w:tcW w:w="480" w:type="pct"/>
            <w:tcBorders>
              <w:top w:val="nil"/>
              <w:left w:val="nil"/>
              <w:bottom w:val="nil"/>
              <w:right w:val="single" w:sz="4" w:space="0" w:color="auto"/>
            </w:tcBorders>
            <w:shd w:val="clear" w:color="auto" w:fill="auto"/>
            <w:vAlign w:val="bottom"/>
            <w:hideMark/>
          </w:tcPr>
          <w:p w14:paraId="1B57D7E4" w14:textId="77777777" w:rsidR="00707465" w:rsidRPr="00707465" w:rsidRDefault="00707465" w:rsidP="00707465">
            <w:pPr>
              <w:widowControl/>
              <w:autoSpaceDE/>
              <w:autoSpaceDN/>
              <w:adjustRightInd/>
              <w:jc w:val="center"/>
              <w:rPr>
                <w:i/>
                <w:iCs/>
                <w:color w:val="000000"/>
                <w:sz w:val="20"/>
                <w:szCs w:val="20"/>
              </w:rPr>
            </w:pPr>
            <w:r w:rsidRPr="00707465">
              <w:rPr>
                <w:i/>
                <w:iCs/>
                <w:color w:val="000000"/>
                <w:sz w:val="20"/>
                <w:szCs w:val="20"/>
              </w:rPr>
              <w:t> </w:t>
            </w:r>
          </w:p>
        </w:tc>
        <w:tc>
          <w:tcPr>
            <w:tcW w:w="1295" w:type="pct"/>
            <w:gridSpan w:val="3"/>
            <w:tcBorders>
              <w:top w:val="single" w:sz="4" w:space="0" w:color="auto"/>
              <w:left w:val="nil"/>
              <w:bottom w:val="nil"/>
              <w:right w:val="single" w:sz="4" w:space="0" w:color="000000"/>
            </w:tcBorders>
            <w:shd w:val="clear" w:color="auto" w:fill="auto"/>
            <w:vAlign w:val="bottom"/>
            <w:hideMark/>
          </w:tcPr>
          <w:p w14:paraId="1401FE7A" w14:textId="77777777" w:rsidR="00707465" w:rsidRPr="00707465" w:rsidRDefault="00707465" w:rsidP="00707465">
            <w:pPr>
              <w:widowControl/>
              <w:autoSpaceDE/>
              <w:autoSpaceDN/>
              <w:adjustRightInd/>
              <w:jc w:val="center"/>
              <w:rPr>
                <w:b/>
                <w:bCs/>
                <w:i/>
                <w:iCs/>
                <w:color w:val="000000"/>
                <w:sz w:val="20"/>
                <w:szCs w:val="20"/>
              </w:rPr>
            </w:pPr>
            <w:r w:rsidRPr="00707465">
              <w:rPr>
                <w:b/>
                <w:bCs/>
                <w:i/>
                <w:iCs/>
                <w:color w:val="000000"/>
                <w:sz w:val="20"/>
                <w:szCs w:val="20"/>
              </w:rPr>
              <w:t>5,254</w:t>
            </w:r>
          </w:p>
        </w:tc>
        <w:tc>
          <w:tcPr>
            <w:tcW w:w="515" w:type="pct"/>
            <w:tcBorders>
              <w:top w:val="nil"/>
              <w:left w:val="nil"/>
              <w:bottom w:val="nil"/>
              <w:right w:val="single" w:sz="4" w:space="0" w:color="auto"/>
            </w:tcBorders>
            <w:shd w:val="clear" w:color="auto" w:fill="auto"/>
            <w:vAlign w:val="bottom"/>
            <w:hideMark/>
          </w:tcPr>
          <w:p w14:paraId="2B8C4E16" w14:textId="77777777" w:rsidR="00707465" w:rsidRPr="00707465" w:rsidRDefault="00707465" w:rsidP="00707465">
            <w:pPr>
              <w:widowControl/>
              <w:autoSpaceDE/>
              <w:autoSpaceDN/>
              <w:adjustRightInd/>
              <w:jc w:val="right"/>
              <w:rPr>
                <w:b/>
                <w:bCs/>
                <w:i/>
                <w:iCs/>
                <w:color w:val="000000"/>
                <w:sz w:val="20"/>
                <w:szCs w:val="20"/>
              </w:rPr>
            </w:pPr>
            <w:r w:rsidRPr="00707465">
              <w:rPr>
                <w:b/>
                <w:bCs/>
                <w:i/>
                <w:iCs/>
                <w:color w:val="000000"/>
                <w:sz w:val="20"/>
                <w:szCs w:val="20"/>
              </w:rPr>
              <w:t>$528,349.14</w:t>
            </w:r>
          </w:p>
        </w:tc>
      </w:tr>
      <w:tr w:rsidR="00707465" w:rsidRPr="00707465" w14:paraId="4A3E9341" w14:textId="77777777" w:rsidTr="00C06E1B">
        <w:trPr>
          <w:trHeight w:val="315"/>
          <w:jc w:val="center"/>
        </w:trPr>
        <w:tc>
          <w:tcPr>
            <w:tcW w:w="1289" w:type="pct"/>
            <w:tcBorders>
              <w:top w:val="single" w:sz="4" w:space="0" w:color="auto"/>
              <w:left w:val="single" w:sz="4" w:space="0" w:color="auto"/>
              <w:bottom w:val="single" w:sz="4" w:space="0" w:color="auto"/>
              <w:right w:val="nil"/>
            </w:tcBorders>
            <w:shd w:val="clear" w:color="auto" w:fill="auto"/>
            <w:hideMark/>
          </w:tcPr>
          <w:p w14:paraId="4BD7A81D"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xml:space="preserve">TOTAL ANNUAL BURDEN </w:t>
            </w:r>
            <w:r w:rsidRPr="00707465">
              <w:rPr>
                <w:b/>
                <w:bCs/>
                <w:color w:val="000000"/>
                <w:sz w:val="20"/>
                <w:szCs w:val="20"/>
                <w:vertAlign w:val="superscript"/>
              </w:rPr>
              <w:t>x</w:t>
            </w:r>
          </w:p>
        </w:tc>
        <w:tc>
          <w:tcPr>
            <w:tcW w:w="517" w:type="pct"/>
            <w:tcBorders>
              <w:top w:val="single" w:sz="4" w:space="0" w:color="auto"/>
              <w:left w:val="nil"/>
              <w:bottom w:val="single" w:sz="4" w:space="0" w:color="auto"/>
              <w:right w:val="nil"/>
            </w:tcBorders>
            <w:shd w:val="clear" w:color="auto" w:fill="auto"/>
            <w:vAlign w:val="bottom"/>
            <w:hideMark/>
          </w:tcPr>
          <w:p w14:paraId="2B5945D7"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c>
          <w:tcPr>
            <w:tcW w:w="452" w:type="pct"/>
            <w:tcBorders>
              <w:top w:val="single" w:sz="4" w:space="0" w:color="auto"/>
              <w:left w:val="nil"/>
              <w:bottom w:val="single" w:sz="4" w:space="0" w:color="auto"/>
              <w:right w:val="nil"/>
            </w:tcBorders>
            <w:shd w:val="clear" w:color="auto" w:fill="auto"/>
            <w:hideMark/>
          </w:tcPr>
          <w:p w14:paraId="1AD912C3"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c>
          <w:tcPr>
            <w:tcW w:w="452" w:type="pct"/>
            <w:tcBorders>
              <w:top w:val="single" w:sz="4" w:space="0" w:color="auto"/>
              <w:left w:val="nil"/>
              <w:bottom w:val="single" w:sz="4" w:space="0" w:color="auto"/>
              <w:right w:val="nil"/>
            </w:tcBorders>
            <w:shd w:val="clear" w:color="auto" w:fill="auto"/>
            <w:hideMark/>
          </w:tcPr>
          <w:p w14:paraId="14B18B86"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c>
          <w:tcPr>
            <w:tcW w:w="480" w:type="pct"/>
            <w:tcBorders>
              <w:top w:val="single" w:sz="4" w:space="0" w:color="auto"/>
              <w:left w:val="nil"/>
              <w:bottom w:val="single" w:sz="4" w:space="0" w:color="auto"/>
              <w:right w:val="nil"/>
            </w:tcBorders>
            <w:shd w:val="clear" w:color="auto" w:fill="auto"/>
            <w:hideMark/>
          </w:tcPr>
          <w:p w14:paraId="7A424E7F" w14:textId="77777777" w:rsidR="00707465" w:rsidRPr="00707465" w:rsidRDefault="00707465" w:rsidP="00707465">
            <w:pPr>
              <w:widowControl/>
              <w:autoSpaceDE/>
              <w:autoSpaceDN/>
              <w:adjustRightInd/>
              <w:jc w:val="center"/>
              <w:rPr>
                <w:color w:val="000000"/>
                <w:sz w:val="20"/>
                <w:szCs w:val="20"/>
              </w:rPr>
            </w:pPr>
            <w:r w:rsidRPr="00707465">
              <w:rPr>
                <w:color w:val="000000"/>
                <w:sz w:val="20"/>
                <w:szCs w:val="20"/>
              </w:rPr>
              <w:t> </w:t>
            </w:r>
          </w:p>
        </w:tc>
        <w:tc>
          <w:tcPr>
            <w:tcW w:w="1295" w:type="pct"/>
            <w:gridSpan w:val="3"/>
            <w:tcBorders>
              <w:top w:val="single" w:sz="4" w:space="0" w:color="auto"/>
              <w:left w:val="single" w:sz="4" w:space="0" w:color="auto"/>
              <w:bottom w:val="single" w:sz="4" w:space="0" w:color="auto"/>
              <w:right w:val="single" w:sz="4" w:space="0" w:color="000000"/>
            </w:tcBorders>
            <w:shd w:val="clear" w:color="auto" w:fill="auto"/>
            <w:hideMark/>
          </w:tcPr>
          <w:p w14:paraId="5CCA4E87" w14:textId="77777777" w:rsidR="00707465" w:rsidRPr="00707465" w:rsidRDefault="00707465" w:rsidP="00707465">
            <w:pPr>
              <w:widowControl/>
              <w:autoSpaceDE/>
              <w:autoSpaceDN/>
              <w:adjustRightInd/>
              <w:jc w:val="center"/>
              <w:rPr>
                <w:b/>
                <w:bCs/>
                <w:sz w:val="20"/>
                <w:szCs w:val="20"/>
              </w:rPr>
            </w:pPr>
            <w:r w:rsidRPr="00707465">
              <w:rPr>
                <w:b/>
                <w:bCs/>
                <w:sz w:val="20"/>
                <w:szCs w:val="20"/>
              </w:rPr>
              <w:t>9,590</w:t>
            </w:r>
          </w:p>
        </w:tc>
        <w:tc>
          <w:tcPr>
            <w:tcW w:w="515" w:type="pct"/>
            <w:tcBorders>
              <w:top w:val="single" w:sz="4" w:space="0" w:color="auto"/>
              <w:left w:val="nil"/>
              <w:bottom w:val="single" w:sz="4" w:space="0" w:color="auto"/>
              <w:right w:val="single" w:sz="4" w:space="0" w:color="auto"/>
            </w:tcBorders>
            <w:shd w:val="clear" w:color="auto" w:fill="auto"/>
            <w:hideMark/>
          </w:tcPr>
          <w:p w14:paraId="58337C90" w14:textId="77777777" w:rsidR="00707465" w:rsidRPr="00707465" w:rsidRDefault="00707465" w:rsidP="00707465">
            <w:pPr>
              <w:widowControl/>
              <w:autoSpaceDE/>
              <w:autoSpaceDN/>
              <w:adjustRightInd/>
              <w:jc w:val="right"/>
              <w:rPr>
                <w:b/>
                <w:bCs/>
                <w:color w:val="000000"/>
                <w:sz w:val="20"/>
                <w:szCs w:val="20"/>
              </w:rPr>
            </w:pPr>
            <w:r w:rsidRPr="00707465">
              <w:rPr>
                <w:b/>
                <w:bCs/>
                <w:color w:val="000000"/>
                <w:sz w:val="20"/>
                <w:szCs w:val="20"/>
              </w:rPr>
              <w:t>$965,000</w:t>
            </w:r>
          </w:p>
        </w:tc>
      </w:tr>
      <w:tr w:rsidR="00707465" w:rsidRPr="00707465" w14:paraId="160AE607"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noWrap/>
            <w:vAlign w:val="center"/>
            <w:hideMark/>
          </w:tcPr>
          <w:p w14:paraId="5DA3F084" w14:textId="77777777" w:rsidR="00707465" w:rsidRPr="00707465" w:rsidRDefault="00707465" w:rsidP="00707465">
            <w:pPr>
              <w:widowControl/>
              <w:autoSpaceDE/>
              <w:autoSpaceDN/>
              <w:adjustRightInd/>
              <w:rPr>
                <w:b/>
                <w:bCs/>
                <w:sz w:val="20"/>
                <w:szCs w:val="20"/>
              </w:rPr>
            </w:pPr>
            <w:r w:rsidRPr="00707465">
              <w:rPr>
                <w:b/>
                <w:bCs/>
                <w:sz w:val="20"/>
                <w:szCs w:val="20"/>
              </w:rPr>
              <w:t xml:space="preserve">Capital and O&amp;M Cost (see Section 6(b)(iii)): </w:t>
            </w:r>
            <w:r w:rsidRPr="00707465">
              <w:rPr>
                <w:b/>
                <w:bCs/>
                <w:sz w:val="20"/>
                <w:szCs w:val="20"/>
                <w:vertAlign w:val="superscript"/>
              </w:rPr>
              <w:t>x</w:t>
            </w:r>
          </w:p>
        </w:tc>
        <w:tc>
          <w:tcPr>
            <w:tcW w:w="517" w:type="pct"/>
            <w:tcBorders>
              <w:top w:val="nil"/>
              <w:left w:val="nil"/>
              <w:bottom w:val="single" w:sz="4" w:space="0" w:color="auto"/>
              <w:right w:val="single" w:sz="4" w:space="0" w:color="auto"/>
            </w:tcBorders>
            <w:shd w:val="clear" w:color="auto" w:fill="auto"/>
            <w:noWrap/>
            <w:vAlign w:val="bottom"/>
            <w:hideMark/>
          </w:tcPr>
          <w:p w14:paraId="754ED1DD"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14:paraId="6BD60A49"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14:paraId="0D558E3B"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263E1CB7"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bottom"/>
            <w:hideMark/>
          </w:tcPr>
          <w:p w14:paraId="37E0638F"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14:paraId="36583EF0"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14:paraId="72735CCB"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515" w:type="pct"/>
            <w:tcBorders>
              <w:top w:val="nil"/>
              <w:left w:val="nil"/>
              <w:bottom w:val="single" w:sz="4" w:space="0" w:color="auto"/>
              <w:right w:val="single" w:sz="4" w:space="0" w:color="auto"/>
            </w:tcBorders>
            <w:shd w:val="clear" w:color="auto" w:fill="auto"/>
            <w:noWrap/>
            <w:vAlign w:val="bottom"/>
            <w:hideMark/>
          </w:tcPr>
          <w:p w14:paraId="4EBBCF42" w14:textId="7F2D2A7B" w:rsidR="00707465" w:rsidRPr="00707465" w:rsidRDefault="00707465" w:rsidP="00AE034E">
            <w:pPr>
              <w:widowControl/>
              <w:autoSpaceDE/>
              <w:autoSpaceDN/>
              <w:adjustRightInd/>
              <w:jc w:val="right"/>
              <w:rPr>
                <w:b/>
                <w:bCs/>
                <w:color w:val="000000"/>
                <w:sz w:val="20"/>
                <w:szCs w:val="20"/>
              </w:rPr>
            </w:pPr>
            <w:r w:rsidRPr="00707465">
              <w:rPr>
                <w:b/>
                <w:bCs/>
                <w:color w:val="000000"/>
                <w:sz w:val="20"/>
                <w:szCs w:val="20"/>
              </w:rPr>
              <w:t>$1,2</w:t>
            </w:r>
            <w:r w:rsidR="00BD3E34">
              <w:rPr>
                <w:b/>
                <w:bCs/>
                <w:color w:val="000000"/>
                <w:sz w:val="20"/>
                <w:szCs w:val="20"/>
              </w:rPr>
              <w:t>5</w:t>
            </w:r>
            <w:r w:rsidRPr="00707465">
              <w:rPr>
                <w:b/>
                <w:bCs/>
                <w:color w:val="000000"/>
                <w:sz w:val="20"/>
                <w:szCs w:val="20"/>
              </w:rPr>
              <w:t xml:space="preserve">0,000 </w:t>
            </w:r>
            <w:bookmarkStart w:id="0" w:name="_GoBack"/>
            <w:bookmarkEnd w:id="0"/>
          </w:p>
        </w:tc>
      </w:tr>
      <w:tr w:rsidR="00707465" w:rsidRPr="00707465" w14:paraId="1FEC62AD" w14:textId="77777777" w:rsidTr="00C06E1B">
        <w:trPr>
          <w:trHeight w:val="315"/>
          <w:jc w:val="center"/>
        </w:trPr>
        <w:tc>
          <w:tcPr>
            <w:tcW w:w="1289" w:type="pct"/>
            <w:tcBorders>
              <w:top w:val="nil"/>
              <w:left w:val="single" w:sz="4" w:space="0" w:color="auto"/>
              <w:bottom w:val="single" w:sz="4" w:space="0" w:color="auto"/>
              <w:right w:val="single" w:sz="4" w:space="0" w:color="auto"/>
            </w:tcBorders>
            <w:shd w:val="clear" w:color="auto" w:fill="auto"/>
            <w:noWrap/>
            <w:vAlign w:val="center"/>
            <w:hideMark/>
          </w:tcPr>
          <w:p w14:paraId="3B276639" w14:textId="77777777" w:rsidR="00707465" w:rsidRPr="00707465" w:rsidRDefault="00707465" w:rsidP="00707465">
            <w:pPr>
              <w:widowControl/>
              <w:autoSpaceDE/>
              <w:autoSpaceDN/>
              <w:adjustRightInd/>
              <w:rPr>
                <w:b/>
                <w:bCs/>
                <w:sz w:val="20"/>
                <w:szCs w:val="20"/>
              </w:rPr>
            </w:pPr>
            <w:r w:rsidRPr="00707465">
              <w:rPr>
                <w:b/>
                <w:bCs/>
                <w:sz w:val="20"/>
                <w:szCs w:val="20"/>
              </w:rPr>
              <w:t xml:space="preserve">TOTAL COST: </w:t>
            </w:r>
            <w:r w:rsidRPr="00707465">
              <w:rPr>
                <w:b/>
                <w:bCs/>
                <w:sz w:val="20"/>
                <w:szCs w:val="20"/>
                <w:vertAlign w:val="superscript"/>
              </w:rPr>
              <w:t>x</w:t>
            </w:r>
          </w:p>
        </w:tc>
        <w:tc>
          <w:tcPr>
            <w:tcW w:w="517" w:type="pct"/>
            <w:tcBorders>
              <w:top w:val="nil"/>
              <w:left w:val="nil"/>
              <w:bottom w:val="single" w:sz="4" w:space="0" w:color="auto"/>
              <w:right w:val="single" w:sz="4" w:space="0" w:color="auto"/>
            </w:tcBorders>
            <w:shd w:val="clear" w:color="auto" w:fill="auto"/>
            <w:noWrap/>
            <w:vAlign w:val="bottom"/>
            <w:hideMark/>
          </w:tcPr>
          <w:p w14:paraId="71895DB7"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14:paraId="3DDD1A7C"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14:paraId="664DDB30"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53DEBFF7"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bottom"/>
            <w:hideMark/>
          </w:tcPr>
          <w:p w14:paraId="2377466A"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14:paraId="31D528A0"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14:paraId="59844CFA" w14:textId="77777777" w:rsidR="00707465" w:rsidRPr="00707465" w:rsidRDefault="00707465" w:rsidP="00707465">
            <w:pPr>
              <w:widowControl/>
              <w:autoSpaceDE/>
              <w:autoSpaceDN/>
              <w:adjustRightInd/>
              <w:rPr>
                <w:b/>
                <w:bCs/>
                <w:color w:val="000000"/>
                <w:sz w:val="20"/>
                <w:szCs w:val="20"/>
              </w:rPr>
            </w:pPr>
            <w:r w:rsidRPr="00707465">
              <w:rPr>
                <w:b/>
                <w:bCs/>
                <w:color w:val="000000"/>
                <w:sz w:val="20"/>
                <w:szCs w:val="20"/>
              </w:rPr>
              <w:t> </w:t>
            </w:r>
          </w:p>
        </w:tc>
        <w:tc>
          <w:tcPr>
            <w:tcW w:w="515" w:type="pct"/>
            <w:tcBorders>
              <w:top w:val="nil"/>
              <w:left w:val="nil"/>
              <w:bottom w:val="single" w:sz="4" w:space="0" w:color="auto"/>
              <w:right w:val="single" w:sz="4" w:space="0" w:color="auto"/>
            </w:tcBorders>
            <w:shd w:val="clear" w:color="auto" w:fill="auto"/>
            <w:noWrap/>
            <w:vAlign w:val="bottom"/>
            <w:hideMark/>
          </w:tcPr>
          <w:p w14:paraId="4389FE45" w14:textId="1E72719B" w:rsidR="00707465" w:rsidRPr="00707465" w:rsidRDefault="00707465" w:rsidP="00AE034E">
            <w:pPr>
              <w:widowControl/>
              <w:autoSpaceDE/>
              <w:autoSpaceDN/>
              <w:adjustRightInd/>
              <w:jc w:val="right"/>
              <w:rPr>
                <w:b/>
                <w:bCs/>
                <w:color w:val="000000"/>
                <w:sz w:val="20"/>
                <w:szCs w:val="20"/>
              </w:rPr>
            </w:pPr>
            <w:r w:rsidRPr="00707465">
              <w:rPr>
                <w:b/>
                <w:bCs/>
                <w:color w:val="000000"/>
                <w:sz w:val="20"/>
                <w:szCs w:val="20"/>
              </w:rPr>
              <w:t>$2,</w:t>
            </w:r>
            <w:r w:rsidR="00BD3E34">
              <w:rPr>
                <w:b/>
                <w:bCs/>
                <w:color w:val="000000"/>
                <w:sz w:val="20"/>
                <w:szCs w:val="20"/>
              </w:rPr>
              <w:t>22</w:t>
            </w:r>
            <w:r w:rsidR="000B58E8" w:rsidRPr="00707465">
              <w:rPr>
                <w:b/>
                <w:bCs/>
                <w:color w:val="000000"/>
                <w:sz w:val="20"/>
                <w:szCs w:val="20"/>
              </w:rPr>
              <w:t>0</w:t>
            </w:r>
            <w:r w:rsidRPr="00707465">
              <w:rPr>
                <w:b/>
                <w:bCs/>
                <w:color w:val="000000"/>
                <w:sz w:val="20"/>
                <w:szCs w:val="20"/>
              </w:rPr>
              <w:t xml:space="preserve">,000 </w:t>
            </w:r>
          </w:p>
        </w:tc>
      </w:tr>
    </w:tbl>
    <w:p w14:paraId="69295A20" w14:textId="77777777" w:rsidR="003D6951" w:rsidRPr="003F1AFC" w:rsidRDefault="003D6951" w:rsidP="003D6951">
      <w:pPr>
        <w:rPr>
          <w:color w:val="FF0000"/>
        </w:rPr>
      </w:pPr>
    </w:p>
    <w:tbl>
      <w:tblPr>
        <w:tblW w:w="5000" w:type="pct"/>
        <w:tblLook w:val="04A0" w:firstRow="1" w:lastRow="0" w:firstColumn="1" w:lastColumn="0" w:noHBand="0" w:noVBand="1"/>
      </w:tblPr>
      <w:tblGrid>
        <w:gridCol w:w="7685"/>
        <w:gridCol w:w="698"/>
        <w:gridCol w:w="666"/>
        <w:gridCol w:w="666"/>
        <w:gridCol w:w="666"/>
        <w:gridCol w:w="666"/>
        <w:gridCol w:w="666"/>
        <w:gridCol w:w="666"/>
        <w:gridCol w:w="671"/>
      </w:tblGrid>
      <w:tr w:rsidR="00707465" w:rsidRPr="00707465" w14:paraId="1B5506D2" w14:textId="77777777" w:rsidTr="009D2465">
        <w:trPr>
          <w:trHeight w:val="300"/>
        </w:trPr>
        <w:tc>
          <w:tcPr>
            <w:tcW w:w="2945" w:type="pct"/>
            <w:tcBorders>
              <w:top w:val="nil"/>
              <w:left w:val="nil"/>
              <w:bottom w:val="nil"/>
              <w:right w:val="nil"/>
            </w:tcBorders>
            <w:shd w:val="clear" w:color="auto" w:fill="auto"/>
            <w:noWrap/>
            <w:vAlign w:val="bottom"/>
            <w:hideMark/>
          </w:tcPr>
          <w:p w14:paraId="1DDA234E" w14:textId="77777777" w:rsidR="00707465" w:rsidRPr="00707465" w:rsidRDefault="00707465" w:rsidP="00707465">
            <w:pPr>
              <w:widowControl/>
              <w:autoSpaceDE/>
              <w:autoSpaceDN/>
              <w:adjustRightInd/>
              <w:rPr>
                <w:b/>
                <w:bCs/>
                <w:color w:val="000000"/>
                <w:sz w:val="20"/>
                <w:szCs w:val="20"/>
                <w:u w:val="single"/>
              </w:rPr>
            </w:pPr>
            <w:r w:rsidRPr="00707465">
              <w:rPr>
                <w:b/>
                <w:bCs/>
                <w:color w:val="000000"/>
                <w:sz w:val="20"/>
                <w:szCs w:val="20"/>
                <w:u w:val="single"/>
              </w:rPr>
              <w:t>Assumptions:</w:t>
            </w:r>
          </w:p>
        </w:tc>
        <w:tc>
          <w:tcPr>
            <w:tcW w:w="268" w:type="pct"/>
            <w:tcBorders>
              <w:top w:val="nil"/>
              <w:left w:val="nil"/>
              <w:bottom w:val="nil"/>
              <w:right w:val="nil"/>
            </w:tcBorders>
            <w:shd w:val="clear" w:color="auto" w:fill="auto"/>
            <w:noWrap/>
            <w:vAlign w:val="bottom"/>
            <w:hideMark/>
          </w:tcPr>
          <w:p w14:paraId="54892A79" w14:textId="77777777" w:rsidR="00707465" w:rsidRPr="00707465" w:rsidRDefault="00707465" w:rsidP="00707465">
            <w:pPr>
              <w:widowControl/>
              <w:autoSpaceDE/>
              <w:autoSpaceDN/>
              <w:adjustRightInd/>
              <w:rPr>
                <w:b/>
                <w:bCs/>
                <w:color w:val="000000"/>
                <w:sz w:val="20"/>
                <w:szCs w:val="20"/>
                <w:u w:val="single"/>
              </w:rPr>
            </w:pPr>
          </w:p>
        </w:tc>
        <w:tc>
          <w:tcPr>
            <w:tcW w:w="255" w:type="pct"/>
            <w:tcBorders>
              <w:top w:val="nil"/>
              <w:left w:val="nil"/>
              <w:bottom w:val="nil"/>
              <w:right w:val="nil"/>
            </w:tcBorders>
            <w:shd w:val="clear" w:color="auto" w:fill="auto"/>
            <w:noWrap/>
            <w:vAlign w:val="bottom"/>
            <w:hideMark/>
          </w:tcPr>
          <w:p w14:paraId="2D2F3435" w14:textId="77777777" w:rsidR="00707465" w:rsidRPr="00707465" w:rsidRDefault="00707465" w:rsidP="00707465">
            <w:pPr>
              <w:widowControl/>
              <w:autoSpaceDE/>
              <w:autoSpaceDN/>
              <w:adjustRightInd/>
              <w:rPr>
                <w:sz w:val="20"/>
                <w:szCs w:val="20"/>
              </w:rPr>
            </w:pPr>
          </w:p>
        </w:tc>
        <w:tc>
          <w:tcPr>
            <w:tcW w:w="255" w:type="pct"/>
            <w:tcBorders>
              <w:top w:val="nil"/>
              <w:left w:val="nil"/>
              <w:bottom w:val="nil"/>
              <w:right w:val="nil"/>
            </w:tcBorders>
            <w:shd w:val="clear" w:color="auto" w:fill="auto"/>
            <w:noWrap/>
            <w:vAlign w:val="bottom"/>
            <w:hideMark/>
          </w:tcPr>
          <w:p w14:paraId="06F29D57" w14:textId="77777777" w:rsidR="00707465" w:rsidRPr="00707465" w:rsidRDefault="00707465" w:rsidP="00707465">
            <w:pPr>
              <w:widowControl/>
              <w:autoSpaceDE/>
              <w:autoSpaceDN/>
              <w:adjustRightInd/>
              <w:rPr>
                <w:sz w:val="20"/>
                <w:szCs w:val="20"/>
              </w:rPr>
            </w:pPr>
          </w:p>
        </w:tc>
        <w:tc>
          <w:tcPr>
            <w:tcW w:w="255" w:type="pct"/>
            <w:tcBorders>
              <w:top w:val="nil"/>
              <w:left w:val="nil"/>
              <w:bottom w:val="nil"/>
              <w:right w:val="nil"/>
            </w:tcBorders>
            <w:shd w:val="clear" w:color="auto" w:fill="auto"/>
            <w:noWrap/>
            <w:vAlign w:val="bottom"/>
            <w:hideMark/>
          </w:tcPr>
          <w:p w14:paraId="248ABC0B" w14:textId="77777777" w:rsidR="00707465" w:rsidRPr="00707465" w:rsidRDefault="00707465" w:rsidP="00707465">
            <w:pPr>
              <w:widowControl/>
              <w:autoSpaceDE/>
              <w:autoSpaceDN/>
              <w:adjustRightInd/>
              <w:rPr>
                <w:sz w:val="20"/>
                <w:szCs w:val="20"/>
              </w:rPr>
            </w:pPr>
          </w:p>
        </w:tc>
        <w:tc>
          <w:tcPr>
            <w:tcW w:w="255" w:type="pct"/>
            <w:tcBorders>
              <w:top w:val="nil"/>
              <w:left w:val="nil"/>
              <w:bottom w:val="nil"/>
              <w:right w:val="nil"/>
            </w:tcBorders>
            <w:shd w:val="clear" w:color="auto" w:fill="auto"/>
            <w:noWrap/>
            <w:vAlign w:val="bottom"/>
            <w:hideMark/>
          </w:tcPr>
          <w:p w14:paraId="795CB6A1" w14:textId="77777777" w:rsidR="00707465" w:rsidRPr="00707465" w:rsidRDefault="00707465" w:rsidP="00707465">
            <w:pPr>
              <w:widowControl/>
              <w:autoSpaceDE/>
              <w:autoSpaceDN/>
              <w:adjustRightInd/>
              <w:rPr>
                <w:sz w:val="20"/>
                <w:szCs w:val="20"/>
              </w:rPr>
            </w:pPr>
          </w:p>
        </w:tc>
        <w:tc>
          <w:tcPr>
            <w:tcW w:w="255" w:type="pct"/>
            <w:tcBorders>
              <w:top w:val="nil"/>
              <w:left w:val="nil"/>
              <w:bottom w:val="nil"/>
              <w:right w:val="nil"/>
            </w:tcBorders>
            <w:shd w:val="clear" w:color="auto" w:fill="auto"/>
            <w:noWrap/>
            <w:vAlign w:val="bottom"/>
            <w:hideMark/>
          </w:tcPr>
          <w:p w14:paraId="74D72703" w14:textId="77777777" w:rsidR="00707465" w:rsidRPr="00707465" w:rsidRDefault="00707465" w:rsidP="00707465">
            <w:pPr>
              <w:widowControl/>
              <w:autoSpaceDE/>
              <w:autoSpaceDN/>
              <w:adjustRightInd/>
              <w:rPr>
                <w:sz w:val="20"/>
                <w:szCs w:val="20"/>
              </w:rPr>
            </w:pPr>
          </w:p>
        </w:tc>
        <w:tc>
          <w:tcPr>
            <w:tcW w:w="255" w:type="pct"/>
            <w:tcBorders>
              <w:top w:val="nil"/>
              <w:left w:val="nil"/>
              <w:bottom w:val="nil"/>
              <w:right w:val="nil"/>
            </w:tcBorders>
            <w:shd w:val="clear" w:color="auto" w:fill="auto"/>
            <w:noWrap/>
            <w:vAlign w:val="bottom"/>
            <w:hideMark/>
          </w:tcPr>
          <w:p w14:paraId="7D0086E9" w14:textId="77777777" w:rsidR="00707465" w:rsidRPr="00707465" w:rsidRDefault="00707465" w:rsidP="00707465">
            <w:pPr>
              <w:widowControl/>
              <w:autoSpaceDE/>
              <w:autoSpaceDN/>
              <w:adjustRightInd/>
              <w:rPr>
                <w:sz w:val="20"/>
                <w:szCs w:val="20"/>
              </w:rPr>
            </w:pPr>
          </w:p>
        </w:tc>
        <w:tc>
          <w:tcPr>
            <w:tcW w:w="255" w:type="pct"/>
            <w:tcBorders>
              <w:top w:val="nil"/>
              <w:left w:val="nil"/>
              <w:bottom w:val="nil"/>
              <w:right w:val="nil"/>
            </w:tcBorders>
            <w:shd w:val="clear" w:color="auto" w:fill="auto"/>
            <w:noWrap/>
            <w:vAlign w:val="bottom"/>
            <w:hideMark/>
          </w:tcPr>
          <w:p w14:paraId="18449D58" w14:textId="77777777" w:rsidR="00707465" w:rsidRPr="00707465" w:rsidRDefault="00707465" w:rsidP="00707465">
            <w:pPr>
              <w:widowControl/>
              <w:autoSpaceDE/>
              <w:autoSpaceDN/>
              <w:adjustRightInd/>
              <w:rPr>
                <w:sz w:val="20"/>
                <w:szCs w:val="20"/>
              </w:rPr>
            </w:pPr>
          </w:p>
        </w:tc>
      </w:tr>
      <w:tr w:rsidR="00707465" w:rsidRPr="00707465" w14:paraId="41F1F5E5" w14:textId="77777777" w:rsidTr="009D2465">
        <w:trPr>
          <w:trHeight w:val="1035"/>
        </w:trPr>
        <w:tc>
          <w:tcPr>
            <w:tcW w:w="5000" w:type="pct"/>
            <w:gridSpan w:val="9"/>
            <w:tcBorders>
              <w:top w:val="nil"/>
              <w:left w:val="nil"/>
              <w:bottom w:val="nil"/>
              <w:right w:val="nil"/>
            </w:tcBorders>
            <w:shd w:val="clear" w:color="auto" w:fill="auto"/>
            <w:vAlign w:val="bottom"/>
            <w:hideMark/>
          </w:tcPr>
          <w:p w14:paraId="27F37591" w14:textId="4A99DB01"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a</w:t>
            </w:r>
            <w:r w:rsidR="00191989">
              <w:rPr>
                <w:color w:val="000000"/>
                <w:sz w:val="20"/>
                <w:szCs w:val="20"/>
              </w:rPr>
              <w:t xml:space="preserve"> </w:t>
            </w:r>
            <w:r w:rsidRPr="00707465">
              <w:rPr>
                <w:color w:val="000000"/>
                <w:sz w:val="20"/>
                <w:szCs w:val="20"/>
              </w:rPr>
              <w:t>Over the next three years, approximately 489 existing respondents per year will be subject to the standard, and 10 additional respondents per year will become subject to the standard (assuming 2 percent growth per year).</w:t>
            </w:r>
            <w:r w:rsidR="00191989">
              <w:rPr>
                <w:color w:val="000000"/>
                <w:sz w:val="20"/>
                <w:szCs w:val="20"/>
              </w:rPr>
              <w:t xml:space="preserve"> </w:t>
            </w:r>
            <w:r w:rsidRPr="00707465">
              <w:rPr>
                <w:color w:val="000000"/>
                <w:sz w:val="20"/>
                <w:szCs w:val="20"/>
              </w:rPr>
              <w:t>Of these existing respondents (and new respondents), 246 have only organic HAP emissions (5 new respondents), 193 have only metal HAP emissions (4 new respondents), and 50 have both types of emissions (1 new respondent).</w:t>
            </w:r>
          </w:p>
        </w:tc>
      </w:tr>
      <w:tr w:rsidR="00707465" w:rsidRPr="00707465" w14:paraId="303357A8" w14:textId="77777777" w:rsidTr="009D2465">
        <w:trPr>
          <w:trHeight w:val="1035"/>
        </w:trPr>
        <w:tc>
          <w:tcPr>
            <w:tcW w:w="5000" w:type="pct"/>
            <w:gridSpan w:val="9"/>
            <w:tcBorders>
              <w:top w:val="nil"/>
              <w:left w:val="nil"/>
              <w:bottom w:val="nil"/>
              <w:right w:val="nil"/>
            </w:tcBorders>
            <w:shd w:val="clear" w:color="auto" w:fill="auto"/>
            <w:vAlign w:val="bottom"/>
            <w:hideMark/>
          </w:tcPr>
          <w:p w14:paraId="7A733132" w14:textId="1F4E6DAE" w:rsidR="00707465" w:rsidRPr="00707465" w:rsidRDefault="00707465" w:rsidP="00707465">
            <w:pPr>
              <w:widowControl/>
              <w:autoSpaceDE/>
              <w:autoSpaceDN/>
              <w:adjustRightInd/>
              <w:rPr>
                <w:color w:val="000000"/>
                <w:sz w:val="20"/>
                <w:szCs w:val="20"/>
              </w:rPr>
            </w:pPr>
            <w:r w:rsidRPr="009D2465">
              <w:rPr>
                <w:color w:val="000000"/>
                <w:sz w:val="20"/>
                <w:szCs w:val="20"/>
                <w:vertAlign w:val="superscript"/>
              </w:rPr>
              <w:t>b</w:t>
            </w:r>
            <w:r w:rsidR="00191989">
              <w:rPr>
                <w:color w:val="000000"/>
                <w:sz w:val="20"/>
                <w:szCs w:val="20"/>
              </w:rPr>
              <w:t xml:space="preserve"> </w:t>
            </w:r>
            <w:r w:rsidRPr="00707465">
              <w:rPr>
                <w:color w:val="000000"/>
                <w:sz w:val="20"/>
                <w:szCs w:val="20"/>
              </w:rPr>
              <w:t>This ICR uses the following labor rates: Technical $103.97 ($49.51 + 110%); Managerial $129.93 ($61.87+ 110%); and Clerical $51.79 ($24.66 + 110%).</w:t>
            </w:r>
            <w:r w:rsidR="00191989">
              <w:rPr>
                <w:color w:val="000000"/>
                <w:sz w:val="20"/>
                <w:szCs w:val="20"/>
              </w:rPr>
              <w:t xml:space="preserve"> </w:t>
            </w:r>
            <w:r w:rsidRPr="00707465">
              <w:rPr>
                <w:color w:val="000000"/>
                <w:sz w:val="20"/>
                <w:szCs w:val="20"/>
              </w:rPr>
              <w:t>These rates are from the United States Department of Labor, Bureau of Labor Statistics, June 2014, “Table 2. Civilian Workers, by occupational and industry group.”</w:t>
            </w:r>
            <w:r w:rsidR="00191989">
              <w:rPr>
                <w:color w:val="000000"/>
                <w:sz w:val="20"/>
                <w:szCs w:val="20"/>
              </w:rPr>
              <w:t xml:space="preserve"> </w:t>
            </w:r>
            <w:r w:rsidRPr="00707465">
              <w:rPr>
                <w:color w:val="000000"/>
                <w:sz w:val="20"/>
                <w:szCs w:val="20"/>
              </w:rPr>
              <w:t>The rates are from column 1, “Total compensation.”</w:t>
            </w:r>
            <w:r w:rsidR="00191989">
              <w:rPr>
                <w:color w:val="000000"/>
                <w:sz w:val="20"/>
                <w:szCs w:val="20"/>
              </w:rPr>
              <w:t xml:space="preserve"> </w:t>
            </w:r>
            <w:r w:rsidRPr="00707465">
              <w:rPr>
                <w:color w:val="000000"/>
                <w:sz w:val="20"/>
                <w:szCs w:val="20"/>
              </w:rPr>
              <w:t>The rates have been increased by 110 percent to account for the benefit packages available to those employed by private industry.</w:t>
            </w:r>
            <w:r w:rsidR="00191989">
              <w:rPr>
                <w:color w:val="000000"/>
                <w:sz w:val="20"/>
                <w:szCs w:val="20"/>
              </w:rPr>
              <w:t xml:space="preserve"> </w:t>
            </w:r>
            <w:r w:rsidRPr="00707465">
              <w:rPr>
                <w:color w:val="000000"/>
                <w:sz w:val="20"/>
                <w:szCs w:val="20"/>
              </w:rPr>
              <w:t>This ICR assumes that Managerial hours are 5 percent of Technical hours, and Clerical hours are 10 percent of Technical hours.</w:t>
            </w:r>
          </w:p>
        </w:tc>
      </w:tr>
      <w:tr w:rsidR="00707465" w:rsidRPr="00707465" w14:paraId="42FFD59E" w14:textId="77777777" w:rsidTr="009D2465">
        <w:trPr>
          <w:trHeight w:val="780"/>
        </w:trPr>
        <w:tc>
          <w:tcPr>
            <w:tcW w:w="5000" w:type="pct"/>
            <w:gridSpan w:val="9"/>
            <w:tcBorders>
              <w:top w:val="nil"/>
              <w:left w:val="nil"/>
              <w:bottom w:val="nil"/>
              <w:right w:val="nil"/>
            </w:tcBorders>
            <w:shd w:val="clear" w:color="auto" w:fill="auto"/>
            <w:vAlign w:val="bottom"/>
            <w:hideMark/>
          </w:tcPr>
          <w:p w14:paraId="3CB691B0" w14:textId="3E3A8767" w:rsidR="00707465" w:rsidRPr="00707465" w:rsidRDefault="00707465" w:rsidP="00707465">
            <w:pPr>
              <w:widowControl/>
              <w:autoSpaceDE/>
              <w:autoSpaceDN/>
              <w:adjustRightInd/>
              <w:rPr>
                <w:sz w:val="20"/>
                <w:szCs w:val="20"/>
              </w:rPr>
            </w:pPr>
            <w:r w:rsidRPr="00707465">
              <w:rPr>
                <w:sz w:val="20"/>
                <w:szCs w:val="20"/>
                <w:vertAlign w:val="superscript"/>
              </w:rPr>
              <w:t>c</w:t>
            </w:r>
            <w:r w:rsidR="00191989">
              <w:rPr>
                <w:sz w:val="20"/>
                <w:szCs w:val="20"/>
              </w:rPr>
              <w:t xml:space="preserve"> </w:t>
            </w:r>
            <w:r w:rsidRPr="00707465">
              <w:rPr>
                <w:sz w:val="20"/>
                <w:szCs w:val="20"/>
              </w:rPr>
              <w:t>We assume 80 percent of new sources with organic HAP emissions have heat exchange systems and will need to prepare a heat exchange system inspection or monitoring plan.</w:t>
            </w:r>
            <w:r w:rsidR="00191989">
              <w:rPr>
                <w:sz w:val="20"/>
                <w:szCs w:val="20"/>
              </w:rPr>
              <w:t xml:space="preserve"> </w:t>
            </w:r>
            <w:r w:rsidRPr="00707465">
              <w:rPr>
                <w:sz w:val="20"/>
                <w:szCs w:val="20"/>
              </w:rPr>
              <w:t>However, this cost was included as part of the heat exchange system monitoring program cost.</w:t>
            </w:r>
          </w:p>
        </w:tc>
      </w:tr>
      <w:tr w:rsidR="00707465" w:rsidRPr="00707465" w14:paraId="4A9DF128" w14:textId="77777777" w:rsidTr="009D2465">
        <w:trPr>
          <w:trHeight w:val="780"/>
        </w:trPr>
        <w:tc>
          <w:tcPr>
            <w:tcW w:w="5000" w:type="pct"/>
            <w:gridSpan w:val="9"/>
            <w:tcBorders>
              <w:top w:val="nil"/>
              <w:left w:val="nil"/>
              <w:bottom w:val="nil"/>
              <w:right w:val="nil"/>
            </w:tcBorders>
            <w:shd w:val="clear" w:color="auto" w:fill="auto"/>
            <w:vAlign w:val="bottom"/>
            <w:hideMark/>
          </w:tcPr>
          <w:p w14:paraId="6BB2EF94" w14:textId="620E2B6E"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d</w:t>
            </w:r>
            <w:r w:rsidR="00191989">
              <w:rPr>
                <w:color w:val="000000"/>
                <w:sz w:val="20"/>
                <w:szCs w:val="20"/>
              </w:rPr>
              <w:t xml:space="preserve"> </w:t>
            </w:r>
            <w:r w:rsidRPr="00707465">
              <w:rPr>
                <w:color w:val="000000"/>
                <w:sz w:val="20"/>
                <w:szCs w:val="20"/>
              </w:rPr>
              <w:t>All new sources with a chemical manufacturing process unit (CMPU) having uncontrolled metal HAP emissions exceeding 400 lb/yr must prepare a metal process vent monitoring plan.</w:t>
            </w:r>
            <w:r w:rsidR="00191989">
              <w:rPr>
                <w:color w:val="000000"/>
                <w:sz w:val="20"/>
                <w:szCs w:val="20"/>
              </w:rPr>
              <w:t xml:space="preserve"> </w:t>
            </w:r>
            <w:r w:rsidRPr="00707465">
              <w:rPr>
                <w:color w:val="000000"/>
                <w:sz w:val="20"/>
                <w:szCs w:val="20"/>
              </w:rPr>
              <w:t>The generally available control technologies or management practices (GACT) analysis conducted for the NESHAP estimated there to be 27 existing sources meeting this criterion.</w:t>
            </w:r>
            <w:r w:rsidR="00191989">
              <w:rPr>
                <w:color w:val="000000"/>
                <w:sz w:val="20"/>
                <w:szCs w:val="20"/>
              </w:rPr>
              <w:t xml:space="preserve"> </w:t>
            </w:r>
            <w:r w:rsidRPr="00707465">
              <w:rPr>
                <w:color w:val="000000"/>
                <w:sz w:val="20"/>
                <w:szCs w:val="20"/>
              </w:rPr>
              <w:t>Assuming an industry growth rate of 2%, we estimate that 1 new source per year (27 x 2% = 1, after rounding) will conduct this activity.</w:t>
            </w:r>
          </w:p>
        </w:tc>
      </w:tr>
      <w:tr w:rsidR="00707465" w:rsidRPr="00707465" w14:paraId="3F9920AA" w14:textId="77777777" w:rsidTr="009D2465">
        <w:trPr>
          <w:trHeight w:val="525"/>
        </w:trPr>
        <w:tc>
          <w:tcPr>
            <w:tcW w:w="5000" w:type="pct"/>
            <w:gridSpan w:val="9"/>
            <w:tcBorders>
              <w:top w:val="nil"/>
              <w:left w:val="nil"/>
              <w:bottom w:val="nil"/>
              <w:right w:val="nil"/>
            </w:tcBorders>
            <w:shd w:val="clear" w:color="auto" w:fill="auto"/>
            <w:vAlign w:val="bottom"/>
            <w:hideMark/>
          </w:tcPr>
          <w:p w14:paraId="2839770E" w14:textId="447F9297" w:rsidR="00707465" w:rsidRPr="00707465" w:rsidRDefault="00707465" w:rsidP="00707465">
            <w:pPr>
              <w:widowControl/>
              <w:autoSpaceDE/>
              <w:autoSpaceDN/>
              <w:adjustRightInd/>
              <w:rPr>
                <w:sz w:val="20"/>
                <w:szCs w:val="20"/>
              </w:rPr>
            </w:pPr>
            <w:r w:rsidRPr="00707465">
              <w:rPr>
                <w:sz w:val="20"/>
                <w:szCs w:val="20"/>
                <w:vertAlign w:val="superscript"/>
              </w:rPr>
              <w:t>e</w:t>
            </w:r>
            <w:r w:rsidR="00191989">
              <w:rPr>
                <w:sz w:val="20"/>
                <w:szCs w:val="20"/>
              </w:rPr>
              <w:t xml:space="preserve"> </w:t>
            </w:r>
            <w:r w:rsidRPr="00707465">
              <w:rPr>
                <w:sz w:val="20"/>
                <w:szCs w:val="20"/>
              </w:rPr>
              <w:t>We assume all facilities will spend an average of 8 hours per facility to read and understand monitoring, recordkeeping, and reporting requirements.</w:t>
            </w:r>
            <w:r w:rsidR="00191989">
              <w:rPr>
                <w:sz w:val="20"/>
                <w:szCs w:val="20"/>
              </w:rPr>
              <w:t xml:space="preserve"> </w:t>
            </w:r>
            <w:r w:rsidRPr="00707465">
              <w:rPr>
                <w:sz w:val="20"/>
                <w:szCs w:val="20"/>
              </w:rPr>
              <w:t>This time is split evenly between items 3A and 4A in this table.</w:t>
            </w:r>
          </w:p>
        </w:tc>
      </w:tr>
      <w:tr w:rsidR="00707465" w:rsidRPr="00707465" w14:paraId="02255E50" w14:textId="77777777" w:rsidTr="009D2465">
        <w:trPr>
          <w:trHeight w:val="1050"/>
        </w:trPr>
        <w:tc>
          <w:tcPr>
            <w:tcW w:w="5000" w:type="pct"/>
            <w:gridSpan w:val="9"/>
            <w:tcBorders>
              <w:top w:val="nil"/>
              <w:left w:val="nil"/>
              <w:bottom w:val="nil"/>
              <w:right w:val="nil"/>
            </w:tcBorders>
            <w:shd w:val="clear" w:color="auto" w:fill="auto"/>
            <w:vAlign w:val="bottom"/>
            <w:hideMark/>
          </w:tcPr>
          <w:p w14:paraId="7086E5A8" w14:textId="292B85EB"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f</w:t>
            </w:r>
            <w:r w:rsidR="00191989">
              <w:rPr>
                <w:color w:val="000000"/>
                <w:sz w:val="20"/>
                <w:szCs w:val="20"/>
              </w:rPr>
              <w:t xml:space="preserve"> </w:t>
            </w:r>
            <w:r w:rsidRPr="00707465">
              <w:rPr>
                <w:color w:val="000000"/>
                <w:sz w:val="20"/>
                <w:szCs w:val="20"/>
              </w:rPr>
              <w:t>Per footnote d, we estimate that 1 new source per year will have uncontrolled metal HAP emissions exceeding 400 lb/yr.</w:t>
            </w:r>
            <w:r w:rsidR="00191989">
              <w:rPr>
                <w:color w:val="000000"/>
                <w:sz w:val="20"/>
                <w:szCs w:val="20"/>
              </w:rPr>
              <w:t xml:space="preserve"> </w:t>
            </w:r>
            <w:r w:rsidRPr="00707465">
              <w:rPr>
                <w:color w:val="000000"/>
                <w:sz w:val="20"/>
                <w:szCs w:val="20"/>
              </w:rPr>
              <w:t>Each new source must demonstrate compliance by conducting either a performance test or a design evaluation.</w:t>
            </w:r>
            <w:r w:rsidR="00191989">
              <w:rPr>
                <w:color w:val="000000"/>
                <w:sz w:val="20"/>
                <w:szCs w:val="20"/>
              </w:rPr>
              <w:t xml:space="preserve"> </w:t>
            </w:r>
            <w:r w:rsidRPr="00707465">
              <w:rPr>
                <w:color w:val="000000"/>
                <w:sz w:val="20"/>
                <w:szCs w:val="20"/>
              </w:rPr>
              <w:t>Although a small percentage of new sources are expected to meet NESHAP emissions control requirements for process vents, we assume that none will be constructed over the 3-year period of this ICR.</w:t>
            </w:r>
            <w:r w:rsidR="00191989">
              <w:rPr>
                <w:color w:val="000000"/>
                <w:sz w:val="20"/>
                <w:szCs w:val="20"/>
              </w:rPr>
              <w:t xml:space="preserve"> </w:t>
            </w:r>
            <w:r w:rsidRPr="00707465">
              <w:rPr>
                <w:color w:val="000000"/>
                <w:sz w:val="20"/>
                <w:szCs w:val="20"/>
              </w:rPr>
              <w:t>We also assume that source technical staff will spend 24 hours on performance tests or 40 hours on design evaluations, and that 20 percent of sources will conduct performance testing while the remaining 80 percent will opt for design evaluation instead.</w:t>
            </w:r>
            <w:r w:rsidR="00191989">
              <w:rPr>
                <w:color w:val="000000"/>
                <w:sz w:val="20"/>
                <w:szCs w:val="20"/>
              </w:rPr>
              <w:t xml:space="preserve"> </w:t>
            </w:r>
          </w:p>
        </w:tc>
      </w:tr>
      <w:tr w:rsidR="00707465" w:rsidRPr="00707465" w14:paraId="04C83FE1" w14:textId="77777777" w:rsidTr="009D2465">
        <w:trPr>
          <w:trHeight w:val="780"/>
        </w:trPr>
        <w:tc>
          <w:tcPr>
            <w:tcW w:w="5000" w:type="pct"/>
            <w:gridSpan w:val="9"/>
            <w:tcBorders>
              <w:top w:val="nil"/>
              <w:left w:val="nil"/>
              <w:bottom w:val="nil"/>
              <w:right w:val="nil"/>
            </w:tcBorders>
            <w:shd w:val="clear" w:color="auto" w:fill="auto"/>
            <w:vAlign w:val="bottom"/>
            <w:hideMark/>
          </w:tcPr>
          <w:p w14:paraId="6E9FD556" w14:textId="51109E19"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g</w:t>
            </w:r>
            <w:r w:rsidR="00191989">
              <w:rPr>
                <w:color w:val="000000"/>
                <w:sz w:val="20"/>
                <w:szCs w:val="20"/>
              </w:rPr>
              <w:t xml:space="preserve"> </w:t>
            </w:r>
            <w:r w:rsidRPr="00707465">
              <w:rPr>
                <w:color w:val="000000"/>
                <w:sz w:val="20"/>
                <w:szCs w:val="20"/>
              </w:rPr>
              <w:t>We assume 20 percent of performance tests must be repeated.</w:t>
            </w:r>
            <w:r w:rsidR="00191989">
              <w:rPr>
                <w:color w:val="000000"/>
                <w:sz w:val="20"/>
                <w:szCs w:val="20"/>
              </w:rPr>
              <w:t xml:space="preserve"> </w:t>
            </w:r>
            <w:r w:rsidRPr="00707465">
              <w:rPr>
                <w:color w:val="000000"/>
                <w:sz w:val="20"/>
                <w:szCs w:val="20"/>
              </w:rPr>
              <w:t>Per footnote f, we assume that only 1 new source per year having uncontrolled metal HAP emissions exceeding 400 lb/yr will become subject to the NESHAP, and that it will opt for design evaluation instead of performance testing.</w:t>
            </w:r>
            <w:r w:rsidR="00191989">
              <w:rPr>
                <w:color w:val="000000"/>
                <w:sz w:val="20"/>
                <w:szCs w:val="20"/>
              </w:rPr>
              <w:t xml:space="preserve"> </w:t>
            </w:r>
            <w:r w:rsidRPr="00707465">
              <w:rPr>
                <w:color w:val="000000"/>
                <w:sz w:val="20"/>
                <w:szCs w:val="20"/>
              </w:rPr>
              <w:t>Therefore, this ICR does not estimate the cost for a repeat performance test.</w:t>
            </w:r>
          </w:p>
        </w:tc>
      </w:tr>
      <w:tr w:rsidR="00707465" w:rsidRPr="00707465" w14:paraId="79569137" w14:textId="77777777" w:rsidTr="009D2465">
        <w:trPr>
          <w:trHeight w:val="300"/>
        </w:trPr>
        <w:tc>
          <w:tcPr>
            <w:tcW w:w="5000" w:type="pct"/>
            <w:gridSpan w:val="9"/>
            <w:tcBorders>
              <w:top w:val="nil"/>
              <w:left w:val="nil"/>
              <w:bottom w:val="nil"/>
              <w:right w:val="nil"/>
            </w:tcBorders>
            <w:shd w:val="clear" w:color="auto" w:fill="auto"/>
            <w:vAlign w:val="bottom"/>
            <w:hideMark/>
          </w:tcPr>
          <w:p w14:paraId="11475A0E" w14:textId="402D8067"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h</w:t>
            </w:r>
            <w:r w:rsidR="00191989">
              <w:rPr>
                <w:color w:val="000000"/>
                <w:sz w:val="20"/>
                <w:szCs w:val="20"/>
              </w:rPr>
              <w:t xml:space="preserve"> </w:t>
            </w:r>
            <w:r w:rsidRPr="00707465">
              <w:rPr>
                <w:color w:val="000000"/>
                <w:sz w:val="20"/>
                <w:szCs w:val="20"/>
              </w:rPr>
              <w:t>All new sources must submit notification of construction/reconstruction.</w:t>
            </w:r>
            <w:r w:rsidR="00191989">
              <w:rPr>
                <w:color w:val="000000"/>
                <w:sz w:val="20"/>
                <w:szCs w:val="20"/>
              </w:rPr>
              <w:t xml:space="preserve"> </w:t>
            </w:r>
          </w:p>
        </w:tc>
      </w:tr>
      <w:tr w:rsidR="00707465" w:rsidRPr="00707465" w14:paraId="761B3AC9" w14:textId="77777777" w:rsidTr="009D2465">
        <w:trPr>
          <w:trHeight w:val="300"/>
        </w:trPr>
        <w:tc>
          <w:tcPr>
            <w:tcW w:w="5000" w:type="pct"/>
            <w:gridSpan w:val="9"/>
            <w:tcBorders>
              <w:top w:val="nil"/>
              <w:left w:val="nil"/>
              <w:bottom w:val="nil"/>
              <w:right w:val="nil"/>
            </w:tcBorders>
            <w:shd w:val="clear" w:color="auto" w:fill="auto"/>
            <w:vAlign w:val="bottom"/>
            <w:hideMark/>
          </w:tcPr>
          <w:p w14:paraId="090DEBC9" w14:textId="0C2017E7"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i</w:t>
            </w:r>
            <w:r w:rsidR="00191989">
              <w:rPr>
                <w:color w:val="000000"/>
                <w:sz w:val="20"/>
                <w:szCs w:val="20"/>
              </w:rPr>
              <w:t xml:space="preserve"> </w:t>
            </w:r>
            <w:r w:rsidRPr="00707465">
              <w:rPr>
                <w:color w:val="000000"/>
                <w:sz w:val="20"/>
                <w:szCs w:val="20"/>
              </w:rPr>
              <w:t>All new sources must submit initial notification.</w:t>
            </w:r>
            <w:r w:rsidR="00191989">
              <w:rPr>
                <w:color w:val="000000"/>
                <w:sz w:val="20"/>
                <w:szCs w:val="20"/>
              </w:rPr>
              <w:t xml:space="preserve"> </w:t>
            </w:r>
          </w:p>
        </w:tc>
      </w:tr>
      <w:tr w:rsidR="00707465" w:rsidRPr="00707465" w14:paraId="7795772D" w14:textId="77777777" w:rsidTr="009D2465">
        <w:trPr>
          <w:trHeight w:val="525"/>
        </w:trPr>
        <w:tc>
          <w:tcPr>
            <w:tcW w:w="5000" w:type="pct"/>
            <w:gridSpan w:val="9"/>
            <w:tcBorders>
              <w:top w:val="nil"/>
              <w:left w:val="nil"/>
              <w:bottom w:val="nil"/>
              <w:right w:val="nil"/>
            </w:tcBorders>
            <w:shd w:val="clear" w:color="auto" w:fill="auto"/>
            <w:vAlign w:val="bottom"/>
            <w:hideMark/>
          </w:tcPr>
          <w:p w14:paraId="0DAB16C7" w14:textId="45C214B8"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j</w:t>
            </w:r>
            <w:r w:rsidR="00191989">
              <w:rPr>
                <w:color w:val="000000"/>
                <w:sz w:val="20"/>
                <w:szCs w:val="20"/>
              </w:rPr>
              <w:t xml:space="preserve"> </w:t>
            </w:r>
            <w:r w:rsidRPr="00707465">
              <w:rPr>
                <w:color w:val="000000"/>
                <w:sz w:val="20"/>
                <w:szCs w:val="20"/>
              </w:rPr>
              <w:t>All new sources must submit notification of compliance status.</w:t>
            </w:r>
            <w:r w:rsidR="00191989">
              <w:rPr>
                <w:color w:val="000000"/>
                <w:sz w:val="20"/>
                <w:szCs w:val="20"/>
              </w:rPr>
              <w:t xml:space="preserve"> </w:t>
            </w:r>
            <w:r w:rsidRPr="00707465">
              <w:rPr>
                <w:color w:val="000000"/>
                <w:sz w:val="20"/>
                <w:szCs w:val="20"/>
              </w:rPr>
              <w:t>We assume that none of these sources will elect to comply with the overlapping rule provisions, which means no stringency determinations will be conducted (such determinations could double the cost of preparing the notification).</w:t>
            </w:r>
          </w:p>
        </w:tc>
      </w:tr>
      <w:tr w:rsidR="00707465" w:rsidRPr="00707465" w14:paraId="6746F611" w14:textId="77777777" w:rsidTr="009D2465">
        <w:trPr>
          <w:trHeight w:val="300"/>
        </w:trPr>
        <w:tc>
          <w:tcPr>
            <w:tcW w:w="5000" w:type="pct"/>
            <w:gridSpan w:val="9"/>
            <w:tcBorders>
              <w:top w:val="nil"/>
              <w:left w:val="nil"/>
              <w:bottom w:val="nil"/>
              <w:right w:val="nil"/>
            </w:tcBorders>
            <w:shd w:val="clear" w:color="auto" w:fill="auto"/>
            <w:vAlign w:val="bottom"/>
            <w:hideMark/>
          </w:tcPr>
          <w:p w14:paraId="3C0A03F7" w14:textId="76891960"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k</w:t>
            </w:r>
            <w:r w:rsidR="00191989">
              <w:rPr>
                <w:color w:val="000000"/>
                <w:sz w:val="20"/>
                <w:szCs w:val="20"/>
              </w:rPr>
              <w:t xml:space="preserve"> </w:t>
            </w:r>
            <w:r w:rsidRPr="00707465">
              <w:rPr>
                <w:color w:val="000000"/>
                <w:sz w:val="20"/>
                <w:szCs w:val="20"/>
              </w:rPr>
              <w:t>We assume 2 hours per notification.</w:t>
            </w:r>
            <w:r w:rsidR="00191989">
              <w:rPr>
                <w:color w:val="000000"/>
                <w:sz w:val="20"/>
                <w:szCs w:val="20"/>
              </w:rPr>
              <w:t xml:space="preserve"> </w:t>
            </w:r>
            <w:r w:rsidRPr="00707465">
              <w:rPr>
                <w:color w:val="000000"/>
                <w:sz w:val="20"/>
                <w:szCs w:val="20"/>
              </w:rPr>
              <w:t>Also, per footnote f, we assume that 20 percent of sources will conduct performance testing.</w:t>
            </w:r>
          </w:p>
        </w:tc>
      </w:tr>
      <w:tr w:rsidR="00707465" w:rsidRPr="00707465" w14:paraId="3F88A352" w14:textId="77777777" w:rsidTr="009D2465">
        <w:trPr>
          <w:trHeight w:val="315"/>
        </w:trPr>
        <w:tc>
          <w:tcPr>
            <w:tcW w:w="5000" w:type="pct"/>
            <w:gridSpan w:val="9"/>
            <w:tcBorders>
              <w:top w:val="nil"/>
              <w:left w:val="nil"/>
              <w:bottom w:val="nil"/>
              <w:right w:val="nil"/>
            </w:tcBorders>
            <w:shd w:val="clear" w:color="auto" w:fill="auto"/>
            <w:vAlign w:val="bottom"/>
            <w:hideMark/>
          </w:tcPr>
          <w:p w14:paraId="285AD420" w14:textId="61510BD5"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l</w:t>
            </w:r>
            <w:r w:rsidR="00191989">
              <w:rPr>
                <w:color w:val="000000"/>
                <w:sz w:val="20"/>
                <w:szCs w:val="20"/>
              </w:rPr>
              <w:t xml:space="preserve"> </w:t>
            </w:r>
            <w:r w:rsidRPr="00707465">
              <w:rPr>
                <w:color w:val="000000"/>
                <w:sz w:val="20"/>
                <w:szCs w:val="20"/>
              </w:rPr>
              <w:t>We assume 20 percent of sources will meet the conditions requiring submittal of a semiannual compliance report.</w:t>
            </w:r>
            <w:r w:rsidR="00191989">
              <w:rPr>
                <w:color w:val="000000"/>
                <w:sz w:val="20"/>
                <w:szCs w:val="20"/>
              </w:rPr>
              <w:t xml:space="preserve"> </w:t>
            </w:r>
            <w:r w:rsidRPr="00707465">
              <w:rPr>
                <w:color w:val="000000"/>
                <w:sz w:val="20"/>
                <w:szCs w:val="20"/>
              </w:rPr>
              <w:t>Both existing and new sources must submit these reports.</w:t>
            </w:r>
            <w:r w:rsidR="00191989">
              <w:rPr>
                <w:color w:val="000000"/>
                <w:sz w:val="20"/>
                <w:szCs w:val="20"/>
              </w:rPr>
              <w:t xml:space="preserve"> </w:t>
            </w:r>
          </w:p>
        </w:tc>
      </w:tr>
      <w:tr w:rsidR="00707465" w:rsidRPr="00707465" w14:paraId="0D798B47" w14:textId="77777777" w:rsidTr="009D2465">
        <w:trPr>
          <w:trHeight w:val="570"/>
        </w:trPr>
        <w:tc>
          <w:tcPr>
            <w:tcW w:w="5000" w:type="pct"/>
            <w:gridSpan w:val="9"/>
            <w:tcBorders>
              <w:top w:val="nil"/>
              <w:left w:val="nil"/>
              <w:bottom w:val="nil"/>
              <w:right w:val="nil"/>
            </w:tcBorders>
            <w:shd w:val="clear" w:color="auto" w:fill="auto"/>
            <w:vAlign w:val="bottom"/>
            <w:hideMark/>
          </w:tcPr>
          <w:p w14:paraId="77EE5681" w14:textId="0A2A918C"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m</w:t>
            </w:r>
            <w:r w:rsidR="00191989">
              <w:rPr>
                <w:color w:val="000000"/>
                <w:sz w:val="20"/>
                <w:szCs w:val="20"/>
              </w:rPr>
              <w:t xml:space="preserve"> </w:t>
            </w:r>
            <w:r w:rsidRPr="00707465">
              <w:rPr>
                <w:color w:val="000000"/>
                <w:sz w:val="20"/>
                <w:szCs w:val="20"/>
              </w:rPr>
              <w:t>We assume that 25 percent of new sources with organic HAP emissions have continuous process vents, and that each source must calculate the total resource effectiveness (TRE) index.</w:t>
            </w:r>
            <w:r w:rsidR="00191989">
              <w:rPr>
                <w:color w:val="000000"/>
                <w:sz w:val="20"/>
                <w:szCs w:val="20"/>
              </w:rPr>
              <w:t xml:space="preserve"> </w:t>
            </w:r>
          </w:p>
        </w:tc>
      </w:tr>
      <w:tr w:rsidR="00707465" w:rsidRPr="00707465" w14:paraId="6DF36D76" w14:textId="77777777" w:rsidTr="009D2465">
        <w:trPr>
          <w:trHeight w:val="570"/>
        </w:trPr>
        <w:tc>
          <w:tcPr>
            <w:tcW w:w="5000" w:type="pct"/>
            <w:gridSpan w:val="9"/>
            <w:tcBorders>
              <w:top w:val="nil"/>
              <w:left w:val="nil"/>
              <w:bottom w:val="nil"/>
              <w:right w:val="nil"/>
            </w:tcBorders>
            <w:shd w:val="clear" w:color="auto" w:fill="auto"/>
            <w:vAlign w:val="bottom"/>
            <w:hideMark/>
          </w:tcPr>
          <w:p w14:paraId="0AE0D260" w14:textId="61A3FB8A"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n</w:t>
            </w:r>
            <w:r w:rsidR="00191989">
              <w:rPr>
                <w:color w:val="000000"/>
                <w:sz w:val="20"/>
                <w:szCs w:val="20"/>
              </w:rPr>
              <w:t xml:space="preserve"> </w:t>
            </w:r>
            <w:r w:rsidRPr="00707465">
              <w:rPr>
                <w:color w:val="000000"/>
                <w:sz w:val="20"/>
                <w:szCs w:val="20"/>
              </w:rPr>
              <w:t>Assume 75 percent of new sources with organic HAP emissions must calculate the total emissions from batch process vents.</w:t>
            </w:r>
            <w:r w:rsidR="00191989">
              <w:rPr>
                <w:color w:val="000000"/>
                <w:sz w:val="20"/>
                <w:szCs w:val="20"/>
              </w:rPr>
              <w:t xml:space="preserve"> </w:t>
            </w:r>
            <w:r w:rsidRPr="00707465">
              <w:rPr>
                <w:color w:val="000000"/>
                <w:sz w:val="20"/>
                <w:szCs w:val="20"/>
              </w:rPr>
              <w:t>We also assume that there are 25 steps per process and 1 batch process per facility, which corresponds to approximately 6 hours of effort per respondent.</w:t>
            </w:r>
          </w:p>
        </w:tc>
      </w:tr>
      <w:tr w:rsidR="00707465" w:rsidRPr="00707465" w14:paraId="5F56087A" w14:textId="77777777" w:rsidTr="009D2465">
        <w:trPr>
          <w:trHeight w:val="390"/>
        </w:trPr>
        <w:tc>
          <w:tcPr>
            <w:tcW w:w="5000" w:type="pct"/>
            <w:gridSpan w:val="9"/>
            <w:tcBorders>
              <w:top w:val="nil"/>
              <w:left w:val="nil"/>
              <w:bottom w:val="nil"/>
              <w:right w:val="nil"/>
            </w:tcBorders>
            <w:shd w:val="clear" w:color="auto" w:fill="auto"/>
            <w:vAlign w:val="bottom"/>
            <w:hideMark/>
          </w:tcPr>
          <w:p w14:paraId="2EBB37BD" w14:textId="5C24CCEA"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o</w:t>
            </w:r>
            <w:r w:rsidR="00191989">
              <w:rPr>
                <w:color w:val="000000"/>
                <w:sz w:val="20"/>
                <w:szCs w:val="20"/>
              </w:rPr>
              <w:t xml:space="preserve"> </w:t>
            </w:r>
            <w:r w:rsidRPr="00707465">
              <w:rPr>
                <w:color w:val="000000"/>
                <w:sz w:val="20"/>
                <w:szCs w:val="20"/>
              </w:rPr>
              <w:t>We assume 2 new source per year with metal HAP emissions must calculate total metal HAP emissions.</w:t>
            </w:r>
            <w:r w:rsidR="00191989">
              <w:rPr>
                <w:color w:val="000000"/>
                <w:sz w:val="20"/>
                <w:szCs w:val="20"/>
              </w:rPr>
              <w:t xml:space="preserve"> </w:t>
            </w:r>
          </w:p>
        </w:tc>
      </w:tr>
      <w:tr w:rsidR="00707465" w:rsidRPr="00707465" w14:paraId="6E43D1A3" w14:textId="77777777" w:rsidTr="009D2465">
        <w:trPr>
          <w:trHeight w:val="735"/>
        </w:trPr>
        <w:tc>
          <w:tcPr>
            <w:tcW w:w="5000" w:type="pct"/>
            <w:gridSpan w:val="9"/>
            <w:tcBorders>
              <w:top w:val="nil"/>
              <w:left w:val="nil"/>
              <w:bottom w:val="nil"/>
              <w:right w:val="nil"/>
            </w:tcBorders>
            <w:shd w:val="clear" w:color="auto" w:fill="auto"/>
            <w:vAlign w:val="bottom"/>
            <w:hideMark/>
          </w:tcPr>
          <w:p w14:paraId="029020B8" w14:textId="7C0686EF"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p</w:t>
            </w:r>
            <w:r w:rsidR="00191989">
              <w:rPr>
                <w:color w:val="000000"/>
                <w:sz w:val="20"/>
                <w:szCs w:val="20"/>
              </w:rPr>
              <w:t xml:space="preserve"> </w:t>
            </w:r>
            <w:r w:rsidRPr="00707465">
              <w:rPr>
                <w:color w:val="000000"/>
                <w:sz w:val="20"/>
                <w:szCs w:val="20"/>
              </w:rPr>
              <w:t>We assume an average of 10 storage tanks at existing sources meet the thresholds for control.</w:t>
            </w:r>
            <w:r w:rsidR="00191989">
              <w:rPr>
                <w:color w:val="000000"/>
                <w:sz w:val="20"/>
                <w:szCs w:val="20"/>
              </w:rPr>
              <w:t xml:space="preserve"> </w:t>
            </w:r>
            <w:r w:rsidRPr="00707465">
              <w:rPr>
                <w:color w:val="000000"/>
                <w:sz w:val="20"/>
                <w:szCs w:val="20"/>
              </w:rPr>
              <w:t>Records of tank dimensions, capacity, and maximum true vapor pressure (MTVP) are required for all storage tanks requiring control.</w:t>
            </w:r>
            <w:r w:rsidR="00191989">
              <w:rPr>
                <w:color w:val="000000"/>
                <w:sz w:val="20"/>
                <w:szCs w:val="20"/>
              </w:rPr>
              <w:t xml:space="preserve"> </w:t>
            </w:r>
            <w:r w:rsidRPr="00707465">
              <w:rPr>
                <w:color w:val="000000"/>
                <w:sz w:val="20"/>
                <w:szCs w:val="20"/>
              </w:rPr>
              <w:t>We also assume no storage tanks at new sources meet the thresholds for control over the 3-year period of this ICR.</w:t>
            </w:r>
          </w:p>
        </w:tc>
      </w:tr>
      <w:tr w:rsidR="00707465" w:rsidRPr="00707465" w14:paraId="1772DA84" w14:textId="77777777" w:rsidTr="009D2465">
        <w:trPr>
          <w:trHeight w:val="540"/>
        </w:trPr>
        <w:tc>
          <w:tcPr>
            <w:tcW w:w="5000" w:type="pct"/>
            <w:gridSpan w:val="9"/>
            <w:tcBorders>
              <w:top w:val="nil"/>
              <w:left w:val="nil"/>
              <w:bottom w:val="nil"/>
              <w:right w:val="nil"/>
            </w:tcBorders>
            <w:shd w:val="clear" w:color="auto" w:fill="auto"/>
            <w:vAlign w:val="bottom"/>
            <w:hideMark/>
          </w:tcPr>
          <w:p w14:paraId="3ACE4D28" w14:textId="246E7535"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q</w:t>
            </w:r>
            <w:r w:rsidR="00191989">
              <w:rPr>
                <w:color w:val="000000"/>
                <w:sz w:val="20"/>
                <w:szCs w:val="20"/>
              </w:rPr>
              <w:t xml:space="preserve"> </w:t>
            </w:r>
            <w:r w:rsidRPr="00707465">
              <w:rPr>
                <w:color w:val="000000"/>
                <w:sz w:val="20"/>
                <w:szCs w:val="20"/>
              </w:rPr>
              <w:t>We assume an average of 10 storage tanks at existing sources meet the thresholds for control, and that all are equipped with either an internal or external floating roof.</w:t>
            </w:r>
            <w:r w:rsidR="00191989">
              <w:rPr>
                <w:color w:val="000000"/>
                <w:sz w:val="20"/>
                <w:szCs w:val="20"/>
              </w:rPr>
              <w:t xml:space="preserve"> </w:t>
            </w:r>
            <w:r w:rsidRPr="00707465">
              <w:rPr>
                <w:color w:val="000000"/>
                <w:sz w:val="20"/>
                <w:szCs w:val="20"/>
              </w:rPr>
              <w:t>We also assume no storage tanks at new sources meet the thresholds for control over the 3-year period of this ICR.</w:t>
            </w:r>
          </w:p>
        </w:tc>
      </w:tr>
      <w:tr w:rsidR="00707465" w:rsidRPr="00707465" w14:paraId="21FD8A20" w14:textId="77777777" w:rsidTr="009D2465">
        <w:trPr>
          <w:trHeight w:val="885"/>
        </w:trPr>
        <w:tc>
          <w:tcPr>
            <w:tcW w:w="5000" w:type="pct"/>
            <w:gridSpan w:val="9"/>
            <w:tcBorders>
              <w:top w:val="nil"/>
              <w:left w:val="nil"/>
              <w:bottom w:val="nil"/>
              <w:right w:val="nil"/>
            </w:tcBorders>
            <w:shd w:val="clear" w:color="auto" w:fill="auto"/>
            <w:vAlign w:val="bottom"/>
            <w:hideMark/>
          </w:tcPr>
          <w:p w14:paraId="2C35AB68" w14:textId="1787FC13"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r</w:t>
            </w:r>
            <w:r w:rsidR="00191989">
              <w:rPr>
                <w:color w:val="000000"/>
                <w:sz w:val="20"/>
                <w:szCs w:val="20"/>
              </w:rPr>
              <w:t xml:space="preserve"> </w:t>
            </w:r>
            <w:r w:rsidRPr="00707465">
              <w:rPr>
                <w:color w:val="000000"/>
                <w:sz w:val="20"/>
                <w:szCs w:val="20"/>
              </w:rPr>
              <w:t>We assume each source with organic HAP emissions has process wastewater and must determine HAP concentrations in each stream.</w:t>
            </w:r>
            <w:r w:rsidR="00191989">
              <w:rPr>
                <w:color w:val="000000"/>
                <w:sz w:val="20"/>
                <w:szCs w:val="20"/>
              </w:rPr>
              <w:t xml:space="preserve"> </w:t>
            </w:r>
            <w:r w:rsidRPr="00707465">
              <w:rPr>
                <w:color w:val="000000"/>
                <w:sz w:val="20"/>
                <w:szCs w:val="20"/>
              </w:rPr>
              <w:t>We also assume that 50 percent of sources will use process knowledge to characterize HAP concentrations.</w:t>
            </w:r>
            <w:r w:rsidR="00191989">
              <w:rPr>
                <w:color w:val="000000"/>
                <w:sz w:val="20"/>
                <w:szCs w:val="20"/>
              </w:rPr>
              <w:t xml:space="preserve"> </w:t>
            </w:r>
            <w:r w:rsidRPr="00707465">
              <w:rPr>
                <w:color w:val="000000"/>
                <w:sz w:val="20"/>
                <w:szCs w:val="20"/>
              </w:rPr>
              <w:t>The other 50 percent will use sampling and analysis, resulting in the incursion of capital costs but not labor costs.</w:t>
            </w:r>
            <w:r w:rsidR="00191989">
              <w:rPr>
                <w:color w:val="000000"/>
                <w:sz w:val="20"/>
                <w:szCs w:val="20"/>
              </w:rPr>
              <w:t xml:space="preserve"> </w:t>
            </w:r>
            <w:r w:rsidRPr="00707465">
              <w:rPr>
                <w:color w:val="000000"/>
                <w:sz w:val="20"/>
                <w:szCs w:val="20"/>
              </w:rPr>
              <w:t>Capital costs are calculated separately in this ICR, see Section 6(b).</w:t>
            </w:r>
            <w:r w:rsidR="00191989">
              <w:rPr>
                <w:color w:val="000000"/>
                <w:sz w:val="20"/>
                <w:szCs w:val="20"/>
              </w:rPr>
              <w:t xml:space="preserve"> </w:t>
            </w:r>
          </w:p>
        </w:tc>
      </w:tr>
      <w:tr w:rsidR="00707465" w:rsidRPr="00707465" w14:paraId="63551946" w14:textId="77777777" w:rsidTr="009D2465">
        <w:trPr>
          <w:trHeight w:val="840"/>
        </w:trPr>
        <w:tc>
          <w:tcPr>
            <w:tcW w:w="5000" w:type="pct"/>
            <w:gridSpan w:val="9"/>
            <w:tcBorders>
              <w:top w:val="nil"/>
              <w:left w:val="nil"/>
              <w:bottom w:val="nil"/>
              <w:right w:val="nil"/>
            </w:tcBorders>
            <w:shd w:val="clear" w:color="auto" w:fill="auto"/>
            <w:vAlign w:val="bottom"/>
            <w:hideMark/>
          </w:tcPr>
          <w:p w14:paraId="16A8C332" w14:textId="5D0402DD"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s</w:t>
            </w:r>
            <w:r w:rsidR="00191989">
              <w:rPr>
                <w:color w:val="000000"/>
                <w:sz w:val="20"/>
                <w:szCs w:val="20"/>
              </w:rPr>
              <w:t xml:space="preserve"> </w:t>
            </w:r>
            <w:r w:rsidRPr="00707465">
              <w:rPr>
                <w:color w:val="000000"/>
                <w:sz w:val="20"/>
                <w:szCs w:val="20"/>
              </w:rPr>
              <w:t>We assume that 75 percent of sources with organic HAP emissions have batch process vents.</w:t>
            </w:r>
            <w:r w:rsidR="00191989">
              <w:rPr>
                <w:color w:val="000000"/>
                <w:sz w:val="20"/>
                <w:szCs w:val="20"/>
              </w:rPr>
              <w:t xml:space="preserve"> </w:t>
            </w:r>
            <w:r w:rsidRPr="00707465">
              <w:rPr>
                <w:color w:val="000000"/>
                <w:sz w:val="20"/>
                <w:szCs w:val="20"/>
              </w:rPr>
              <w:t>All organic HAP emissions sources with batch process vents, except those using control devices, must track emissions from batch process vents or HAP usage.</w:t>
            </w:r>
            <w:r w:rsidR="00191989">
              <w:rPr>
                <w:color w:val="000000"/>
                <w:sz w:val="20"/>
                <w:szCs w:val="20"/>
              </w:rPr>
              <w:t xml:space="preserve"> </w:t>
            </w:r>
            <w:r w:rsidRPr="00707465">
              <w:rPr>
                <w:color w:val="000000"/>
                <w:sz w:val="20"/>
                <w:szCs w:val="20"/>
              </w:rPr>
              <w:t>However, only new sources must comply during the 3 years of this ICR. We assume that none of these new sources will use control devices.</w:t>
            </w:r>
          </w:p>
        </w:tc>
      </w:tr>
      <w:tr w:rsidR="00707465" w:rsidRPr="00707465" w14:paraId="62653D5D" w14:textId="77777777" w:rsidTr="009D2465">
        <w:trPr>
          <w:trHeight w:val="510"/>
        </w:trPr>
        <w:tc>
          <w:tcPr>
            <w:tcW w:w="5000" w:type="pct"/>
            <w:gridSpan w:val="9"/>
            <w:tcBorders>
              <w:top w:val="nil"/>
              <w:left w:val="nil"/>
              <w:bottom w:val="nil"/>
              <w:right w:val="nil"/>
            </w:tcBorders>
            <w:shd w:val="clear" w:color="auto" w:fill="auto"/>
            <w:vAlign w:val="bottom"/>
            <w:hideMark/>
          </w:tcPr>
          <w:p w14:paraId="52B7708A" w14:textId="4CDD9FCC"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t</w:t>
            </w:r>
            <w:r w:rsidR="00191989">
              <w:rPr>
                <w:color w:val="000000"/>
                <w:sz w:val="20"/>
                <w:szCs w:val="20"/>
              </w:rPr>
              <w:t xml:space="preserve"> </w:t>
            </w:r>
            <w:r w:rsidRPr="00707465">
              <w:rPr>
                <w:color w:val="000000"/>
                <w:sz w:val="20"/>
                <w:szCs w:val="20"/>
              </w:rPr>
              <w:t>All sources having uncontrolled metal HAP emissions must track those emissions from metal process vents or track HAP usage.</w:t>
            </w:r>
            <w:r w:rsidR="00191989">
              <w:rPr>
                <w:color w:val="000000"/>
                <w:sz w:val="20"/>
                <w:szCs w:val="20"/>
              </w:rPr>
              <w:t xml:space="preserve"> </w:t>
            </w:r>
            <w:r w:rsidRPr="00707465">
              <w:rPr>
                <w:color w:val="000000"/>
                <w:sz w:val="20"/>
                <w:szCs w:val="20"/>
              </w:rPr>
              <w:t>However, only new sources must comply during the 3 years of this ICR.</w:t>
            </w:r>
            <w:r w:rsidR="00191989">
              <w:rPr>
                <w:color w:val="000000"/>
                <w:sz w:val="20"/>
                <w:szCs w:val="20"/>
              </w:rPr>
              <w:t xml:space="preserve"> </w:t>
            </w:r>
            <w:r w:rsidRPr="00707465">
              <w:rPr>
                <w:color w:val="000000"/>
                <w:sz w:val="20"/>
                <w:szCs w:val="20"/>
              </w:rPr>
              <w:t>We estimate 1 new source per year.</w:t>
            </w:r>
          </w:p>
        </w:tc>
      </w:tr>
      <w:tr w:rsidR="00707465" w:rsidRPr="00707465" w14:paraId="75351C81" w14:textId="77777777" w:rsidTr="009D2465">
        <w:trPr>
          <w:trHeight w:val="510"/>
        </w:trPr>
        <w:tc>
          <w:tcPr>
            <w:tcW w:w="5000" w:type="pct"/>
            <w:gridSpan w:val="9"/>
            <w:tcBorders>
              <w:top w:val="nil"/>
              <w:left w:val="nil"/>
              <w:bottom w:val="nil"/>
              <w:right w:val="nil"/>
            </w:tcBorders>
            <w:shd w:val="clear" w:color="auto" w:fill="auto"/>
            <w:vAlign w:val="bottom"/>
            <w:hideMark/>
          </w:tcPr>
          <w:p w14:paraId="60F013D1" w14:textId="33082283"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u</w:t>
            </w:r>
            <w:r w:rsidR="00191989">
              <w:rPr>
                <w:color w:val="000000"/>
                <w:sz w:val="20"/>
                <w:szCs w:val="20"/>
              </w:rPr>
              <w:t xml:space="preserve"> </w:t>
            </w:r>
            <w:r w:rsidRPr="00707465">
              <w:rPr>
                <w:color w:val="000000"/>
                <w:sz w:val="20"/>
                <w:szCs w:val="20"/>
              </w:rPr>
              <w:t>Only new sources must comply over the 3-year period of this ICR.</w:t>
            </w:r>
            <w:r w:rsidR="00191989">
              <w:rPr>
                <w:color w:val="000000"/>
                <w:sz w:val="20"/>
                <w:szCs w:val="20"/>
              </w:rPr>
              <w:t xml:space="preserve"> </w:t>
            </w:r>
            <w:r w:rsidRPr="00707465">
              <w:rPr>
                <w:color w:val="000000"/>
                <w:sz w:val="20"/>
                <w:szCs w:val="20"/>
              </w:rPr>
              <w:t>We assume all new sources would be performing the required inspections in the absence of the rule; therefore, no burden is incurred as a result of the NESHAP.</w:t>
            </w:r>
          </w:p>
        </w:tc>
      </w:tr>
      <w:tr w:rsidR="00707465" w:rsidRPr="00707465" w14:paraId="5F58C28D" w14:textId="77777777" w:rsidTr="009D2465">
        <w:trPr>
          <w:trHeight w:val="945"/>
        </w:trPr>
        <w:tc>
          <w:tcPr>
            <w:tcW w:w="5000" w:type="pct"/>
            <w:gridSpan w:val="9"/>
            <w:tcBorders>
              <w:top w:val="nil"/>
              <w:left w:val="nil"/>
              <w:bottom w:val="nil"/>
              <w:right w:val="nil"/>
            </w:tcBorders>
            <w:shd w:val="clear" w:color="auto" w:fill="auto"/>
            <w:vAlign w:val="bottom"/>
            <w:hideMark/>
          </w:tcPr>
          <w:p w14:paraId="11936A11" w14:textId="2C51AC9D"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v</w:t>
            </w:r>
            <w:r w:rsidR="00191989">
              <w:rPr>
                <w:color w:val="000000"/>
                <w:sz w:val="20"/>
                <w:szCs w:val="20"/>
              </w:rPr>
              <w:t xml:space="preserve"> </w:t>
            </w:r>
            <w:r w:rsidRPr="00707465">
              <w:rPr>
                <w:color w:val="000000"/>
                <w:sz w:val="20"/>
                <w:szCs w:val="20"/>
              </w:rPr>
              <w:t>We estimate approximately 7% of sources of organic HAP emissions have continuous and batch process vents and are required to monitor operating parameters on control devices.</w:t>
            </w:r>
            <w:r w:rsidR="00191989">
              <w:rPr>
                <w:color w:val="000000"/>
                <w:sz w:val="20"/>
                <w:szCs w:val="20"/>
              </w:rPr>
              <w:t xml:space="preserve"> </w:t>
            </w:r>
            <w:r w:rsidRPr="00707465">
              <w:rPr>
                <w:color w:val="000000"/>
                <w:sz w:val="20"/>
                <w:szCs w:val="20"/>
              </w:rPr>
              <w:t>We also assume that when operating parameters must be monitored, sources will collect the data automatically, so that the only burden will be 0.25 hours per week to review results and verify proper system operation.</w:t>
            </w:r>
          </w:p>
        </w:tc>
      </w:tr>
      <w:tr w:rsidR="00707465" w:rsidRPr="00707465" w14:paraId="2362DAAF" w14:textId="77777777" w:rsidTr="009D2465">
        <w:trPr>
          <w:trHeight w:val="735"/>
        </w:trPr>
        <w:tc>
          <w:tcPr>
            <w:tcW w:w="5000" w:type="pct"/>
            <w:gridSpan w:val="9"/>
            <w:tcBorders>
              <w:top w:val="nil"/>
              <w:left w:val="nil"/>
              <w:bottom w:val="nil"/>
              <w:right w:val="nil"/>
            </w:tcBorders>
            <w:shd w:val="clear" w:color="auto" w:fill="auto"/>
            <w:vAlign w:val="bottom"/>
            <w:hideMark/>
          </w:tcPr>
          <w:p w14:paraId="6B2C73C9" w14:textId="0C6EDB47" w:rsidR="00707465" w:rsidRPr="00707465" w:rsidRDefault="00707465" w:rsidP="00707465">
            <w:pPr>
              <w:widowControl/>
              <w:autoSpaceDE/>
              <w:autoSpaceDN/>
              <w:adjustRightInd/>
              <w:rPr>
                <w:color w:val="000000"/>
                <w:sz w:val="20"/>
                <w:szCs w:val="20"/>
              </w:rPr>
            </w:pPr>
            <w:r w:rsidRPr="00707465">
              <w:rPr>
                <w:color w:val="000000"/>
                <w:sz w:val="20"/>
                <w:szCs w:val="20"/>
                <w:vertAlign w:val="superscript"/>
              </w:rPr>
              <w:t>w</w:t>
            </w:r>
            <w:r w:rsidR="00191989">
              <w:rPr>
                <w:color w:val="000000"/>
                <w:sz w:val="20"/>
                <w:szCs w:val="20"/>
              </w:rPr>
              <w:t xml:space="preserve"> </w:t>
            </w:r>
            <w:r w:rsidRPr="00707465">
              <w:rPr>
                <w:color w:val="000000"/>
                <w:sz w:val="20"/>
                <w:szCs w:val="20"/>
              </w:rPr>
              <w:t>All sources using a baghouse to control metal HAP emissions must keep records of bag leak detection systems.</w:t>
            </w:r>
            <w:r w:rsidR="00191989">
              <w:rPr>
                <w:color w:val="000000"/>
                <w:sz w:val="20"/>
                <w:szCs w:val="20"/>
              </w:rPr>
              <w:t xml:space="preserve"> </w:t>
            </w:r>
            <w:r w:rsidRPr="00707465">
              <w:rPr>
                <w:color w:val="000000"/>
                <w:sz w:val="20"/>
                <w:szCs w:val="20"/>
              </w:rPr>
              <w:t>We estimate new and existing sources with metal HAP emissions uses a baghouse system.</w:t>
            </w:r>
          </w:p>
        </w:tc>
      </w:tr>
      <w:tr w:rsidR="00707465" w:rsidRPr="00707465" w14:paraId="573F6114" w14:textId="77777777" w:rsidTr="009D2465">
        <w:trPr>
          <w:trHeight w:val="510"/>
        </w:trPr>
        <w:tc>
          <w:tcPr>
            <w:tcW w:w="3723" w:type="pct"/>
            <w:gridSpan w:val="4"/>
            <w:tcBorders>
              <w:top w:val="nil"/>
              <w:left w:val="nil"/>
              <w:bottom w:val="nil"/>
              <w:right w:val="nil"/>
            </w:tcBorders>
            <w:shd w:val="clear" w:color="auto" w:fill="auto"/>
            <w:noWrap/>
            <w:vAlign w:val="bottom"/>
            <w:hideMark/>
          </w:tcPr>
          <w:p w14:paraId="226C3E5F" w14:textId="6A2BEB9D" w:rsidR="00707465" w:rsidRPr="00707465" w:rsidRDefault="00707465" w:rsidP="00707465">
            <w:pPr>
              <w:widowControl/>
              <w:autoSpaceDE/>
              <w:autoSpaceDN/>
              <w:adjustRightInd/>
              <w:rPr>
                <w:sz w:val="20"/>
                <w:szCs w:val="20"/>
              </w:rPr>
            </w:pPr>
            <w:r w:rsidRPr="00707465">
              <w:rPr>
                <w:sz w:val="20"/>
                <w:szCs w:val="20"/>
                <w:vertAlign w:val="superscript"/>
              </w:rPr>
              <w:t>x</w:t>
            </w:r>
            <w:r w:rsidRPr="00707465">
              <w:rPr>
                <w:sz w:val="20"/>
                <w:szCs w:val="20"/>
              </w:rPr>
              <w:t xml:space="preserve"> Totals have been rounded to 3 significant figures.</w:t>
            </w:r>
            <w:r w:rsidR="00191989">
              <w:rPr>
                <w:sz w:val="20"/>
                <w:szCs w:val="20"/>
              </w:rPr>
              <w:t xml:space="preserve"> </w:t>
            </w:r>
            <w:r w:rsidRPr="00707465">
              <w:rPr>
                <w:sz w:val="20"/>
                <w:szCs w:val="20"/>
              </w:rPr>
              <w:t>Figures may not add exactly due to rounding.</w:t>
            </w:r>
          </w:p>
        </w:tc>
        <w:tc>
          <w:tcPr>
            <w:tcW w:w="255" w:type="pct"/>
            <w:tcBorders>
              <w:top w:val="nil"/>
              <w:left w:val="nil"/>
              <w:bottom w:val="nil"/>
              <w:right w:val="nil"/>
            </w:tcBorders>
            <w:shd w:val="clear" w:color="auto" w:fill="auto"/>
            <w:noWrap/>
            <w:vAlign w:val="bottom"/>
            <w:hideMark/>
          </w:tcPr>
          <w:p w14:paraId="2DA19156" w14:textId="77777777" w:rsidR="00707465" w:rsidRPr="00707465" w:rsidRDefault="00707465" w:rsidP="00707465">
            <w:pPr>
              <w:widowControl/>
              <w:autoSpaceDE/>
              <w:autoSpaceDN/>
              <w:adjustRightInd/>
              <w:rPr>
                <w:sz w:val="20"/>
                <w:szCs w:val="20"/>
              </w:rPr>
            </w:pPr>
          </w:p>
        </w:tc>
        <w:tc>
          <w:tcPr>
            <w:tcW w:w="255" w:type="pct"/>
            <w:tcBorders>
              <w:top w:val="nil"/>
              <w:left w:val="nil"/>
              <w:bottom w:val="nil"/>
              <w:right w:val="nil"/>
            </w:tcBorders>
            <w:shd w:val="clear" w:color="auto" w:fill="auto"/>
            <w:noWrap/>
            <w:vAlign w:val="bottom"/>
            <w:hideMark/>
          </w:tcPr>
          <w:p w14:paraId="2A516D61" w14:textId="77777777" w:rsidR="00707465" w:rsidRPr="00707465" w:rsidRDefault="00707465" w:rsidP="00707465">
            <w:pPr>
              <w:widowControl/>
              <w:autoSpaceDE/>
              <w:autoSpaceDN/>
              <w:adjustRightInd/>
              <w:rPr>
                <w:sz w:val="20"/>
                <w:szCs w:val="20"/>
              </w:rPr>
            </w:pPr>
          </w:p>
        </w:tc>
        <w:tc>
          <w:tcPr>
            <w:tcW w:w="255" w:type="pct"/>
            <w:tcBorders>
              <w:top w:val="nil"/>
              <w:left w:val="nil"/>
              <w:bottom w:val="nil"/>
              <w:right w:val="nil"/>
            </w:tcBorders>
            <w:shd w:val="clear" w:color="auto" w:fill="auto"/>
            <w:noWrap/>
            <w:vAlign w:val="bottom"/>
            <w:hideMark/>
          </w:tcPr>
          <w:p w14:paraId="10DDF39D" w14:textId="77777777" w:rsidR="00707465" w:rsidRPr="00707465" w:rsidRDefault="00707465" w:rsidP="00707465">
            <w:pPr>
              <w:widowControl/>
              <w:autoSpaceDE/>
              <w:autoSpaceDN/>
              <w:adjustRightInd/>
              <w:rPr>
                <w:sz w:val="20"/>
                <w:szCs w:val="20"/>
              </w:rPr>
            </w:pPr>
          </w:p>
        </w:tc>
        <w:tc>
          <w:tcPr>
            <w:tcW w:w="255" w:type="pct"/>
            <w:tcBorders>
              <w:top w:val="nil"/>
              <w:left w:val="nil"/>
              <w:bottom w:val="nil"/>
              <w:right w:val="nil"/>
            </w:tcBorders>
            <w:shd w:val="clear" w:color="auto" w:fill="auto"/>
            <w:noWrap/>
            <w:vAlign w:val="bottom"/>
            <w:hideMark/>
          </w:tcPr>
          <w:p w14:paraId="2DD78B8D" w14:textId="77777777" w:rsidR="00707465" w:rsidRPr="00707465" w:rsidRDefault="00707465" w:rsidP="00707465">
            <w:pPr>
              <w:widowControl/>
              <w:autoSpaceDE/>
              <w:autoSpaceDN/>
              <w:adjustRightInd/>
              <w:rPr>
                <w:sz w:val="20"/>
                <w:szCs w:val="20"/>
              </w:rPr>
            </w:pPr>
          </w:p>
        </w:tc>
        <w:tc>
          <w:tcPr>
            <w:tcW w:w="255" w:type="pct"/>
            <w:tcBorders>
              <w:top w:val="nil"/>
              <w:left w:val="nil"/>
              <w:bottom w:val="nil"/>
              <w:right w:val="nil"/>
            </w:tcBorders>
            <w:shd w:val="clear" w:color="auto" w:fill="auto"/>
            <w:noWrap/>
            <w:vAlign w:val="bottom"/>
            <w:hideMark/>
          </w:tcPr>
          <w:p w14:paraId="41117EEF" w14:textId="77777777" w:rsidR="00707465" w:rsidRPr="00707465" w:rsidRDefault="00707465" w:rsidP="00707465">
            <w:pPr>
              <w:widowControl/>
              <w:autoSpaceDE/>
              <w:autoSpaceDN/>
              <w:adjustRightInd/>
              <w:rPr>
                <w:sz w:val="20"/>
                <w:szCs w:val="20"/>
              </w:rPr>
            </w:pPr>
          </w:p>
        </w:tc>
      </w:tr>
    </w:tbl>
    <w:p w14:paraId="5EDF628F" w14:textId="30F78764" w:rsidR="00144F35" w:rsidRDefault="00144F35" w:rsidP="006845AE">
      <w:pPr>
        <w:jc w:val="cente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8B5904" w:rsidRPr="002A1939">
        <w:rPr>
          <w:b/>
          <w:bCs/>
          <w:color w:val="000000"/>
        </w:rPr>
        <w:t>NESHAP for Chemical Manufacturing Area Sources (40 CFR Part 63, Subpart VVVVVV) (Renewal)</w:t>
      </w:r>
    </w:p>
    <w:p w14:paraId="7BB30892" w14:textId="77777777" w:rsidR="008B5904" w:rsidRDefault="008B5904" w:rsidP="00504745">
      <w:pPr>
        <w:outlineLvl w:val="0"/>
        <w:rPr>
          <w:b/>
          <w:bCs/>
          <w:color w:val="000000"/>
        </w:rPr>
      </w:pPr>
    </w:p>
    <w:tbl>
      <w:tblPr>
        <w:tblW w:w="5383" w:type="pct"/>
        <w:tblInd w:w="-635" w:type="dxa"/>
        <w:tblLook w:val="04A0" w:firstRow="1" w:lastRow="0" w:firstColumn="1" w:lastColumn="0" w:noHBand="0" w:noVBand="1"/>
      </w:tblPr>
      <w:tblGrid>
        <w:gridCol w:w="3310"/>
        <w:gridCol w:w="1216"/>
        <w:gridCol w:w="1238"/>
        <w:gridCol w:w="1791"/>
        <w:gridCol w:w="1351"/>
        <w:gridCol w:w="1353"/>
        <w:gridCol w:w="1351"/>
        <w:gridCol w:w="1171"/>
        <w:gridCol w:w="1258"/>
      </w:tblGrid>
      <w:tr w:rsidR="008B5904" w:rsidRPr="008B5904" w14:paraId="2A65E467" w14:textId="77777777" w:rsidTr="009D2465">
        <w:trPr>
          <w:trHeight w:val="300"/>
        </w:trPr>
        <w:tc>
          <w:tcPr>
            <w:tcW w:w="1179" w:type="pct"/>
            <w:tcBorders>
              <w:top w:val="single" w:sz="4" w:space="0" w:color="auto"/>
              <w:left w:val="single" w:sz="4" w:space="0" w:color="auto"/>
              <w:bottom w:val="nil"/>
              <w:right w:val="single" w:sz="4" w:space="0" w:color="auto"/>
            </w:tcBorders>
            <w:shd w:val="clear" w:color="auto" w:fill="auto"/>
            <w:vAlign w:val="bottom"/>
            <w:hideMark/>
          </w:tcPr>
          <w:p w14:paraId="0F1E4188" w14:textId="77777777" w:rsidR="008B5904" w:rsidRPr="008B5904" w:rsidRDefault="008B5904" w:rsidP="008B5904">
            <w:pPr>
              <w:widowControl/>
              <w:autoSpaceDE/>
              <w:autoSpaceDN/>
              <w:adjustRightInd/>
              <w:rPr>
                <w:b/>
                <w:bCs/>
                <w:color w:val="000000"/>
                <w:sz w:val="20"/>
                <w:szCs w:val="20"/>
              </w:rPr>
            </w:pPr>
            <w:r w:rsidRPr="008B5904">
              <w:rPr>
                <w:b/>
                <w:bCs/>
                <w:color w:val="000000"/>
                <w:sz w:val="20"/>
                <w:szCs w:val="20"/>
              </w:rPr>
              <w:t> </w:t>
            </w:r>
          </w:p>
        </w:tc>
        <w:tc>
          <w:tcPr>
            <w:tcW w:w="433" w:type="pct"/>
            <w:tcBorders>
              <w:top w:val="single" w:sz="4" w:space="0" w:color="auto"/>
              <w:left w:val="nil"/>
              <w:bottom w:val="nil"/>
              <w:right w:val="single" w:sz="4" w:space="0" w:color="auto"/>
            </w:tcBorders>
            <w:shd w:val="clear" w:color="auto" w:fill="auto"/>
            <w:hideMark/>
          </w:tcPr>
          <w:p w14:paraId="16C4A96B"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A</w:t>
            </w:r>
          </w:p>
        </w:tc>
        <w:tc>
          <w:tcPr>
            <w:tcW w:w="441" w:type="pct"/>
            <w:tcBorders>
              <w:top w:val="single" w:sz="4" w:space="0" w:color="auto"/>
              <w:left w:val="nil"/>
              <w:bottom w:val="nil"/>
              <w:right w:val="single" w:sz="4" w:space="0" w:color="auto"/>
            </w:tcBorders>
            <w:shd w:val="clear" w:color="auto" w:fill="auto"/>
            <w:hideMark/>
          </w:tcPr>
          <w:p w14:paraId="11A42B64"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B</w:t>
            </w:r>
          </w:p>
        </w:tc>
        <w:tc>
          <w:tcPr>
            <w:tcW w:w="638" w:type="pct"/>
            <w:tcBorders>
              <w:top w:val="single" w:sz="4" w:space="0" w:color="auto"/>
              <w:left w:val="nil"/>
              <w:bottom w:val="nil"/>
              <w:right w:val="single" w:sz="4" w:space="0" w:color="auto"/>
            </w:tcBorders>
            <w:shd w:val="clear" w:color="auto" w:fill="auto"/>
            <w:hideMark/>
          </w:tcPr>
          <w:p w14:paraId="622153AC"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C</w:t>
            </w:r>
          </w:p>
        </w:tc>
        <w:tc>
          <w:tcPr>
            <w:tcW w:w="481" w:type="pct"/>
            <w:tcBorders>
              <w:top w:val="single" w:sz="4" w:space="0" w:color="auto"/>
              <w:left w:val="nil"/>
              <w:bottom w:val="nil"/>
              <w:right w:val="single" w:sz="4" w:space="0" w:color="auto"/>
            </w:tcBorders>
            <w:shd w:val="clear" w:color="auto" w:fill="auto"/>
            <w:hideMark/>
          </w:tcPr>
          <w:p w14:paraId="3393DE1A"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D</w:t>
            </w:r>
          </w:p>
        </w:tc>
        <w:tc>
          <w:tcPr>
            <w:tcW w:w="482" w:type="pct"/>
            <w:tcBorders>
              <w:top w:val="single" w:sz="4" w:space="0" w:color="auto"/>
              <w:left w:val="nil"/>
              <w:bottom w:val="nil"/>
              <w:right w:val="single" w:sz="4" w:space="0" w:color="auto"/>
            </w:tcBorders>
            <w:shd w:val="clear" w:color="auto" w:fill="auto"/>
            <w:hideMark/>
          </w:tcPr>
          <w:p w14:paraId="4ABC6582"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E</w:t>
            </w:r>
          </w:p>
        </w:tc>
        <w:tc>
          <w:tcPr>
            <w:tcW w:w="481" w:type="pct"/>
            <w:tcBorders>
              <w:top w:val="single" w:sz="4" w:space="0" w:color="auto"/>
              <w:left w:val="nil"/>
              <w:bottom w:val="nil"/>
              <w:right w:val="single" w:sz="4" w:space="0" w:color="auto"/>
            </w:tcBorders>
            <w:shd w:val="clear" w:color="auto" w:fill="auto"/>
            <w:hideMark/>
          </w:tcPr>
          <w:p w14:paraId="388F12CE"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F</w:t>
            </w:r>
          </w:p>
        </w:tc>
        <w:tc>
          <w:tcPr>
            <w:tcW w:w="417" w:type="pct"/>
            <w:tcBorders>
              <w:top w:val="single" w:sz="4" w:space="0" w:color="auto"/>
              <w:left w:val="nil"/>
              <w:bottom w:val="nil"/>
              <w:right w:val="single" w:sz="4" w:space="0" w:color="auto"/>
            </w:tcBorders>
            <w:shd w:val="clear" w:color="auto" w:fill="auto"/>
            <w:hideMark/>
          </w:tcPr>
          <w:p w14:paraId="63D135DC"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G</w:t>
            </w:r>
          </w:p>
        </w:tc>
        <w:tc>
          <w:tcPr>
            <w:tcW w:w="448" w:type="pct"/>
            <w:tcBorders>
              <w:top w:val="single" w:sz="4" w:space="0" w:color="auto"/>
              <w:left w:val="nil"/>
              <w:bottom w:val="nil"/>
              <w:right w:val="single" w:sz="4" w:space="0" w:color="auto"/>
            </w:tcBorders>
            <w:shd w:val="clear" w:color="auto" w:fill="auto"/>
            <w:hideMark/>
          </w:tcPr>
          <w:p w14:paraId="6C0C2EA2"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H</w:t>
            </w:r>
          </w:p>
        </w:tc>
      </w:tr>
      <w:tr w:rsidR="008B5904" w:rsidRPr="008B5904" w14:paraId="38B69582" w14:textId="77777777" w:rsidTr="009D2465">
        <w:trPr>
          <w:trHeight w:val="1035"/>
        </w:trPr>
        <w:tc>
          <w:tcPr>
            <w:tcW w:w="1179" w:type="pct"/>
            <w:tcBorders>
              <w:top w:val="nil"/>
              <w:left w:val="single" w:sz="4" w:space="0" w:color="auto"/>
              <w:bottom w:val="nil"/>
              <w:right w:val="single" w:sz="4" w:space="0" w:color="auto"/>
            </w:tcBorders>
            <w:shd w:val="clear" w:color="auto" w:fill="auto"/>
            <w:vAlign w:val="bottom"/>
            <w:hideMark/>
          </w:tcPr>
          <w:p w14:paraId="21F81E75"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Burden Item</w:t>
            </w:r>
          </w:p>
        </w:tc>
        <w:tc>
          <w:tcPr>
            <w:tcW w:w="433" w:type="pct"/>
            <w:tcBorders>
              <w:top w:val="nil"/>
              <w:left w:val="nil"/>
              <w:bottom w:val="nil"/>
              <w:right w:val="single" w:sz="4" w:space="0" w:color="auto"/>
            </w:tcBorders>
            <w:shd w:val="clear" w:color="auto" w:fill="auto"/>
            <w:vAlign w:val="bottom"/>
            <w:hideMark/>
          </w:tcPr>
          <w:p w14:paraId="46B53C94"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EPA Hours per Occurrence</w:t>
            </w:r>
          </w:p>
        </w:tc>
        <w:tc>
          <w:tcPr>
            <w:tcW w:w="441" w:type="pct"/>
            <w:tcBorders>
              <w:top w:val="nil"/>
              <w:left w:val="nil"/>
              <w:bottom w:val="nil"/>
              <w:right w:val="single" w:sz="4" w:space="0" w:color="auto"/>
            </w:tcBorders>
            <w:shd w:val="clear" w:color="auto" w:fill="auto"/>
            <w:vAlign w:val="bottom"/>
            <w:hideMark/>
          </w:tcPr>
          <w:p w14:paraId="31E1DDF2"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No. of occurrences</w:t>
            </w:r>
            <w:r w:rsidRPr="008B5904">
              <w:rPr>
                <w:b/>
                <w:bCs/>
                <w:color w:val="000000"/>
                <w:sz w:val="20"/>
                <w:szCs w:val="20"/>
              </w:rPr>
              <w:br/>
              <w:t>per plant</w:t>
            </w:r>
            <w:r w:rsidRPr="008B5904">
              <w:rPr>
                <w:b/>
                <w:bCs/>
                <w:color w:val="000000"/>
                <w:sz w:val="20"/>
                <w:szCs w:val="20"/>
              </w:rPr>
              <w:br/>
              <w:t>per year</w:t>
            </w:r>
          </w:p>
        </w:tc>
        <w:tc>
          <w:tcPr>
            <w:tcW w:w="638" w:type="pct"/>
            <w:tcBorders>
              <w:top w:val="nil"/>
              <w:left w:val="nil"/>
              <w:bottom w:val="nil"/>
              <w:right w:val="single" w:sz="4" w:space="0" w:color="auto"/>
            </w:tcBorders>
            <w:shd w:val="clear" w:color="auto" w:fill="auto"/>
            <w:vAlign w:val="bottom"/>
            <w:hideMark/>
          </w:tcPr>
          <w:p w14:paraId="410C6122"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EPA hours</w:t>
            </w:r>
            <w:r w:rsidRPr="008B5904">
              <w:rPr>
                <w:b/>
                <w:bCs/>
                <w:color w:val="000000"/>
                <w:sz w:val="20"/>
                <w:szCs w:val="20"/>
              </w:rPr>
              <w:br/>
              <w:t>per plant</w:t>
            </w:r>
            <w:r w:rsidRPr="008B5904">
              <w:rPr>
                <w:b/>
                <w:bCs/>
                <w:color w:val="000000"/>
                <w:sz w:val="20"/>
                <w:szCs w:val="20"/>
              </w:rPr>
              <w:br/>
              <w:t>per year</w:t>
            </w:r>
          </w:p>
        </w:tc>
        <w:tc>
          <w:tcPr>
            <w:tcW w:w="481" w:type="pct"/>
            <w:tcBorders>
              <w:top w:val="nil"/>
              <w:left w:val="nil"/>
              <w:bottom w:val="nil"/>
              <w:right w:val="single" w:sz="4" w:space="0" w:color="auto"/>
            </w:tcBorders>
            <w:shd w:val="clear" w:color="auto" w:fill="auto"/>
            <w:vAlign w:val="bottom"/>
            <w:hideMark/>
          </w:tcPr>
          <w:p w14:paraId="12F7357D"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Plants</w:t>
            </w:r>
            <w:r w:rsidRPr="008B5904">
              <w:rPr>
                <w:b/>
                <w:bCs/>
                <w:color w:val="000000"/>
                <w:sz w:val="20"/>
                <w:szCs w:val="20"/>
              </w:rPr>
              <w:br/>
              <w:t>per year</w:t>
            </w:r>
          </w:p>
        </w:tc>
        <w:tc>
          <w:tcPr>
            <w:tcW w:w="482" w:type="pct"/>
            <w:tcBorders>
              <w:top w:val="nil"/>
              <w:left w:val="nil"/>
              <w:bottom w:val="nil"/>
              <w:right w:val="single" w:sz="4" w:space="0" w:color="auto"/>
            </w:tcBorders>
            <w:shd w:val="clear" w:color="auto" w:fill="auto"/>
            <w:vAlign w:val="bottom"/>
            <w:hideMark/>
          </w:tcPr>
          <w:p w14:paraId="30CBB19C"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EPA</w:t>
            </w:r>
            <w:r w:rsidRPr="008B5904">
              <w:rPr>
                <w:b/>
                <w:bCs/>
                <w:color w:val="000000"/>
                <w:sz w:val="20"/>
                <w:szCs w:val="20"/>
              </w:rPr>
              <w:br/>
              <w:t>technical hours</w:t>
            </w:r>
            <w:r w:rsidRPr="008B5904">
              <w:rPr>
                <w:b/>
                <w:bCs/>
                <w:color w:val="000000"/>
                <w:sz w:val="20"/>
                <w:szCs w:val="20"/>
              </w:rPr>
              <w:br/>
              <w:t>per year</w:t>
            </w:r>
          </w:p>
        </w:tc>
        <w:tc>
          <w:tcPr>
            <w:tcW w:w="481" w:type="pct"/>
            <w:tcBorders>
              <w:top w:val="nil"/>
              <w:left w:val="nil"/>
              <w:bottom w:val="nil"/>
              <w:right w:val="single" w:sz="4" w:space="0" w:color="auto"/>
            </w:tcBorders>
            <w:shd w:val="clear" w:color="auto" w:fill="auto"/>
            <w:vAlign w:val="bottom"/>
            <w:hideMark/>
          </w:tcPr>
          <w:p w14:paraId="1169862A"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EPA</w:t>
            </w:r>
            <w:r w:rsidRPr="008B5904">
              <w:rPr>
                <w:b/>
                <w:bCs/>
                <w:color w:val="000000"/>
                <w:sz w:val="20"/>
                <w:szCs w:val="20"/>
              </w:rPr>
              <w:br/>
              <w:t>managerial hours</w:t>
            </w:r>
            <w:r w:rsidRPr="008B5904">
              <w:rPr>
                <w:b/>
                <w:bCs/>
                <w:color w:val="000000"/>
                <w:sz w:val="20"/>
                <w:szCs w:val="20"/>
              </w:rPr>
              <w:br/>
              <w:t>per year</w:t>
            </w:r>
          </w:p>
        </w:tc>
        <w:tc>
          <w:tcPr>
            <w:tcW w:w="417" w:type="pct"/>
            <w:tcBorders>
              <w:top w:val="nil"/>
              <w:left w:val="nil"/>
              <w:bottom w:val="nil"/>
              <w:right w:val="single" w:sz="4" w:space="0" w:color="auto"/>
            </w:tcBorders>
            <w:shd w:val="clear" w:color="auto" w:fill="auto"/>
            <w:vAlign w:val="bottom"/>
            <w:hideMark/>
          </w:tcPr>
          <w:p w14:paraId="184CC098"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EPA</w:t>
            </w:r>
            <w:r w:rsidRPr="008B5904">
              <w:rPr>
                <w:b/>
                <w:bCs/>
                <w:color w:val="000000"/>
                <w:sz w:val="20"/>
                <w:szCs w:val="20"/>
              </w:rPr>
              <w:br/>
              <w:t>clerical hours</w:t>
            </w:r>
            <w:r w:rsidRPr="008B5904">
              <w:rPr>
                <w:b/>
                <w:bCs/>
                <w:color w:val="000000"/>
                <w:sz w:val="20"/>
                <w:szCs w:val="20"/>
              </w:rPr>
              <w:br/>
              <w:t>per year</w:t>
            </w:r>
          </w:p>
        </w:tc>
        <w:tc>
          <w:tcPr>
            <w:tcW w:w="448" w:type="pct"/>
            <w:tcBorders>
              <w:top w:val="nil"/>
              <w:left w:val="nil"/>
              <w:bottom w:val="nil"/>
              <w:right w:val="single" w:sz="4" w:space="0" w:color="auto"/>
            </w:tcBorders>
            <w:shd w:val="clear" w:color="auto" w:fill="auto"/>
            <w:vAlign w:val="bottom"/>
            <w:hideMark/>
          </w:tcPr>
          <w:p w14:paraId="538537B2"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Total cost</w:t>
            </w:r>
            <w:r w:rsidRPr="008B5904">
              <w:rPr>
                <w:b/>
                <w:bCs/>
                <w:color w:val="000000"/>
                <w:sz w:val="20"/>
                <w:szCs w:val="20"/>
              </w:rPr>
              <w:br/>
              <w:t>per year</w:t>
            </w:r>
            <w:r w:rsidRPr="008B5904">
              <w:rPr>
                <w:b/>
                <w:bCs/>
                <w:color w:val="000000"/>
                <w:sz w:val="20"/>
                <w:szCs w:val="20"/>
                <w:vertAlign w:val="superscript"/>
              </w:rPr>
              <w:t>a</w:t>
            </w:r>
            <w:r w:rsidRPr="008B5904">
              <w:rPr>
                <w:b/>
                <w:bCs/>
                <w:color w:val="000000"/>
                <w:sz w:val="20"/>
                <w:szCs w:val="20"/>
                <w:vertAlign w:val="superscript"/>
              </w:rPr>
              <w:br/>
            </w:r>
            <w:r w:rsidRPr="008B5904">
              <w:rPr>
                <w:b/>
                <w:bCs/>
                <w:color w:val="000000"/>
                <w:sz w:val="20"/>
                <w:szCs w:val="20"/>
              </w:rPr>
              <w:t>($)</w:t>
            </w:r>
          </w:p>
        </w:tc>
      </w:tr>
      <w:tr w:rsidR="008B5904" w:rsidRPr="008B5904" w14:paraId="48D81A47" w14:textId="77777777" w:rsidTr="009D2465">
        <w:trPr>
          <w:trHeight w:val="315"/>
        </w:trPr>
        <w:tc>
          <w:tcPr>
            <w:tcW w:w="1179" w:type="pct"/>
            <w:tcBorders>
              <w:top w:val="nil"/>
              <w:left w:val="single" w:sz="4" w:space="0" w:color="auto"/>
              <w:bottom w:val="single" w:sz="4" w:space="0" w:color="auto"/>
              <w:right w:val="single" w:sz="4" w:space="0" w:color="auto"/>
            </w:tcBorders>
            <w:shd w:val="clear" w:color="auto" w:fill="auto"/>
            <w:vAlign w:val="bottom"/>
            <w:hideMark/>
          </w:tcPr>
          <w:p w14:paraId="4F928101" w14:textId="77777777" w:rsidR="008B5904" w:rsidRPr="008B5904" w:rsidRDefault="008B5904" w:rsidP="008B5904">
            <w:pPr>
              <w:widowControl/>
              <w:autoSpaceDE/>
              <w:autoSpaceDN/>
              <w:adjustRightInd/>
              <w:rPr>
                <w:b/>
                <w:bCs/>
                <w:color w:val="000000"/>
                <w:sz w:val="20"/>
                <w:szCs w:val="20"/>
              </w:rPr>
            </w:pPr>
            <w:r w:rsidRPr="008B5904">
              <w:rPr>
                <w:b/>
                <w:bCs/>
                <w:color w:val="000000"/>
                <w:sz w:val="20"/>
                <w:szCs w:val="20"/>
              </w:rPr>
              <w:t> </w:t>
            </w:r>
          </w:p>
        </w:tc>
        <w:tc>
          <w:tcPr>
            <w:tcW w:w="433" w:type="pct"/>
            <w:tcBorders>
              <w:top w:val="nil"/>
              <w:left w:val="nil"/>
              <w:bottom w:val="single" w:sz="4" w:space="0" w:color="auto"/>
              <w:right w:val="single" w:sz="4" w:space="0" w:color="auto"/>
            </w:tcBorders>
            <w:shd w:val="clear" w:color="auto" w:fill="auto"/>
            <w:vAlign w:val="bottom"/>
            <w:hideMark/>
          </w:tcPr>
          <w:p w14:paraId="426BE8F7"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bottom"/>
            <w:hideMark/>
          </w:tcPr>
          <w:p w14:paraId="40D53142"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 </w:t>
            </w:r>
          </w:p>
        </w:tc>
        <w:tc>
          <w:tcPr>
            <w:tcW w:w="638" w:type="pct"/>
            <w:tcBorders>
              <w:top w:val="nil"/>
              <w:left w:val="nil"/>
              <w:bottom w:val="single" w:sz="4" w:space="0" w:color="auto"/>
              <w:right w:val="single" w:sz="4" w:space="0" w:color="auto"/>
            </w:tcBorders>
            <w:shd w:val="clear" w:color="auto" w:fill="auto"/>
            <w:vAlign w:val="bottom"/>
            <w:hideMark/>
          </w:tcPr>
          <w:p w14:paraId="4DCF8F89" w14:textId="1DDFA85A" w:rsidR="008B5904" w:rsidRPr="008B5904" w:rsidRDefault="008B5904" w:rsidP="008B5904">
            <w:pPr>
              <w:widowControl/>
              <w:autoSpaceDE/>
              <w:autoSpaceDN/>
              <w:adjustRightInd/>
              <w:jc w:val="center"/>
              <w:rPr>
                <w:b/>
                <w:bCs/>
                <w:color w:val="000000"/>
                <w:sz w:val="20"/>
                <w:szCs w:val="20"/>
              </w:rPr>
            </w:pPr>
            <w:r>
              <w:rPr>
                <w:b/>
                <w:bCs/>
                <w:color w:val="000000"/>
                <w:sz w:val="20"/>
                <w:szCs w:val="20"/>
              </w:rPr>
              <w:t>(</w:t>
            </w:r>
            <w:r w:rsidRPr="008B5904">
              <w:rPr>
                <w:b/>
                <w:bCs/>
                <w:color w:val="000000"/>
                <w:sz w:val="20"/>
                <w:szCs w:val="20"/>
              </w:rPr>
              <w:t>A x B)</w:t>
            </w:r>
          </w:p>
        </w:tc>
        <w:tc>
          <w:tcPr>
            <w:tcW w:w="481" w:type="pct"/>
            <w:tcBorders>
              <w:top w:val="nil"/>
              <w:left w:val="nil"/>
              <w:bottom w:val="single" w:sz="4" w:space="0" w:color="auto"/>
              <w:right w:val="single" w:sz="4" w:space="0" w:color="auto"/>
            </w:tcBorders>
            <w:shd w:val="clear" w:color="auto" w:fill="auto"/>
            <w:vAlign w:val="bottom"/>
            <w:hideMark/>
          </w:tcPr>
          <w:p w14:paraId="2EC25D74"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bottom"/>
            <w:hideMark/>
          </w:tcPr>
          <w:p w14:paraId="7187E715" w14:textId="619621FD" w:rsidR="008B5904" w:rsidRPr="008B5904" w:rsidRDefault="008B5904" w:rsidP="008B5904">
            <w:pPr>
              <w:widowControl/>
              <w:autoSpaceDE/>
              <w:autoSpaceDN/>
              <w:adjustRightInd/>
              <w:jc w:val="center"/>
              <w:rPr>
                <w:b/>
                <w:bCs/>
                <w:color w:val="000000"/>
                <w:sz w:val="20"/>
                <w:szCs w:val="20"/>
              </w:rPr>
            </w:pPr>
            <w:r>
              <w:rPr>
                <w:b/>
                <w:bCs/>
                <w:color w:val="000000"/>
                <w:sz w:val="20"/>
                <w:szCs w:val="20"/>
              </w:rPr>
              <w:t>(</w:t>
            </w:r>
            <w:r w:rsidRPr="008B5904">
              <w:rPr>
                <w:b/>
                <w:bCs/>
                <w:color w:val="000000"/>
                <w:sz w:val="20"/>
                <w:szCs w:val="20"/>
              </w:rPr>
              <w:t>C x D)</w:t>
            </w:r>
          </w:p>
        </w:tc>
        <w:tc>
          <w:tcPr>
            <w:tcW w:w="481" w:type="pct"/>
            <w:tcBorders>
              <w:top w:val="nil"/>
              <w:left w:val="nil"/>
              <w:bottom w:val="single" w:sz="4" w:space="0" w:color="auto"/>
              <w:right w:val="single" w:sz="4" w:space="0" w:color="auto"/>
            </w:tcBorders>
            <w:shd w:val="clear" w:color="auto" w:fill="auto"/>
            <w:vAlign w:val="bottom"/>
            <w:hideMark/>
          </w:tcPr>
          <w:p w14:paraId="05B8F676" w14:textId="25BC016A" w:rsidR="008B5904" w:rsidRPr="008B5904" w:rsidRDefault="008B5904" w:rsidP="008B5904">
            <w:pPr>
              <w:widowControl/>
              <w:autoSpaceDE/>
              <w:autoSpaceDN/>
              <w:adjustRightInd/>
              <w:jc w:val="center"/>
              <w:rPr>
                <w:b/>
                <w:bCs/>
                <w:color w:val="000000"/>
                <w:sz w:val="20"/>
                <w:szCs w:val="20"/>
              </w:rPr>
            </w:pPr>
            <w:r>
              <w:rPr>
                <w:b/>
                <w:bCs/>
                <w:color w:val="000000"/>
                <w:sz w:val="20"/>
                <w:szCs w:val="20"/>
              </w:rPr>
              <w:t>(</w:t>
            </w:r>
            <w:r w:rsidRPr="008B5904">
              <w:rPr>
                <w:b/>
                <w:bCs/>
                <w:color w:val="000000"/>
                <w:sz w:val="20"/>
                <w:szCs w:val="20"/>
              </w:rPr>
              <w:t>E x 0.05)</w:t>
            </w:r>
          </w:p>
        </w:tc>
        <w:tc>
          <w:tcPr>
            <w:tcW w:w="417" w:type="pct"/>
            <w:tcBorders>
              <w:top w:val="nil"/>
              <w:left w:val="nil"/>
              <w:bottom w:val="single" w:sz="4" w:space="0" w:color="auto"/>
              <w:right w:val="single" w:sz="4" w:space="0" w:color="auto"/>
            </w:tcBorders>
            <w:shd w:val="clear" w:color="auto" w:fill="auto"/>
            <w:vAlign w:val="bottom"/>
            <w:hideMark/>
          </w:tcPr>
          <w:p w14:paraId="23D3BAA7" w14:textId="2C845C43" w:rsidR="008B5904" w:rsidRPr="008B5904" w:rsidRDefault="008B5904" w:rsidP="008B5904">
            <w:pPr>
              <w:widowControl/>
              <w:autoSpaceDE/>
              <w:autoSpaceDN/>
              <w:adjustRightInd/>
              <w:jc w:val="center"/>
              <w:rPr>
                <w:b/>
                <w:bCs/>
                <w:color w:val="000000"/>
                <w:sz w:val="20"/>
                <w:szCs w:val="20"/>
              </w:rPr>
            </w:pPr>
            <w:r>
              <w:rPr>
                <w:b/>
                <w:bCs/>
                <w:color w:val="000000"/>
                <w:sz w:val="20"/>
                <w:szCs w:val="20"/>
              </w:rPr>
              <w:t>(</w:t>
            </w:r>
            <w:r w:rsidRPr="008B5904">
              <w:rPr>
                <w:b/>
                <w:bCs/>
                <w:color w:val="000000"/>
                <w:sz w:val="20"/>
                <w:szCs w:val="20"/>
              </w:rPr>
              <w:t>E x 0.10)</w:t>
            </w:r>
          </w:p>
        </w:tc>
        <w:tc>
          <w:tcPr>
            <w:tcW w:w="448" w:type="pct"/>
            <w:tcBorders>
              <w:top w:val="nil"/>
              <w:left w:val="nil"/>
              <w:bottom w:val="single" w:sz="4" w:space="0" w:color="auto"/>
              <w:right w:val="single" w:sz="4" w:space="0" w:color="auto"/>
            </w:tcBorders>
            <w:shd w:val="clear" w:color="auto" w:fill="auto"/>
            <w:vAlign w:val="bottom"/>
            <w:hideMark/>
          </w:tcPr>
          <w:p w14:paraId="0CAC4B79"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 </w:t>
            </w:r>
          </w:p>
        </w:tc>
      </w:tr>
      <w:tr w:rsidR="008B5904" w:rsidRPr="008B5904" w14:paraId="21C2FBA0" w14:textId="77777777" w:rsidTr="009D2465">
        <w:trPr>
          <w:trHeight w:val="315"/>
        </w:trPr>
        <w:tc>
          <w:tcPr>
            <w:tcW w:w="1179" w:type="pct"/>
            <w:tcBorders>
              <w:top w:val="nil"/>
              <w:left w:val="single" w:sz="4" w:space="0" w:color="auto"/>
              <w:bottom w:val="single" w:sz="4" w:space="0" w:color="auto"/>
              <w:right w:val="single" w:sz="4" w:space="0" w:color="auto"/>
            </w:tcBorders>
            <w:shd w:val="clear" w:color="auto" w:fill="auto"/>
            <w:hideMark/>
          </w:tcPr>
          <w:p w14:paraId="2574EDE9" w14:textId="7C7070FA" w:rsidR="008B5904" w:rsidRPr="008B5904" w:rsidRDefault="008B5904" w:rsidP="008B5904">
            <w:pPr>
              <w:widowControl/>
              <w:autoSpaceDE/>
              <w:autoSpaceDN/>
              <w:adjustRightInd/>
              <w:rPr>
                <w:color w:val="000000"/>
                <w:sz w:val="20"/>
                <w:szCs w:val="20"/>
              </w:rPr>
            </w:pPr>
            <w:r w:rsidRPr="008B5904">
              <w:rPr>
                <w:color w:val="000000"/>
                <w:sz w:val="20"/>
                <w:szCs w:val="20"/>
              </w:rPr>
              <w:t>Attendance of Initial Performance Test</w:t>
            </w:r>
            <w:r w:rsidR="006350E8">
              <w:rPr>
                <w:color w:val="000000"/>
                <w:sz w:val="20"/>
                <w:szCs w:val="20"/>
              </w:rPr>
              <w:t xml:space="preserve"> </w:t>
            </w:r>
            <w:r w:rsidRPr="008B5904">
              <w:rPr>
                <w:color w:val="000000"/>
                <w:sz w:val="20"/>
                <w:szCs w:val="20"/>
                <w:vertAlign w:val="superscript"/>
              </w:rPr>
              <w:t>b,c</w:t>
            </w:r>
          </w:p>
        </w:tc>
        <w:tc>
          <w:tcPr>
            <w:tcW w:w="433" w:type="pct"/>
            <w:tcBorders>
              <w:top w:val="nil"/>
              <w:left w:val="nil"/>
              <w:bottom w:val="single" w:sz="4" w:space="0" w:color="auto"/>
              <w:right w:val="single" w:sz="4" w:space="0" w:color="auto"/>
            </w:tcBorders>
            <w:shd w:val="clear" w:color="auto" w:fill="auto"/>
            <w:hideMark/>
          </w:tcPr>
          <w:p w14:paraId="11D7CE80" w14:textId="77777777" w:rsidR="008B5904" w:rsidRPr="008B5904" w:rsidRDefault="008B5904" w:rsidP="008B5904">
            <w:pPr>
              <w:widowControl/>
              <w:autoSpaceDE/>
              <w:autoSpaceDN/>
              <w:adjustRightInd/>
              <w:jc w:val="center"/>
              <w:rPr>
                <w:sz w:val="20"/>
                <w:szCs w:val="20"/>
              </w:rPr>
            </w:pPr>
            <w:r w:rsidRPr="008B5904">
              <w:rPr>
                <w:sz w:val="20"/>
                <w:szCs w:val="20"/>
              </w:rPr>
              <w:t>24</w:t>
            </w:r>
          </w:p>
        </w:tc>
        <w:tc>
          <w:tcPr>
            <w:tcW w:w="441" w:type="pct"/>
            <w:tcBorders>
              <w:top w:val="nil"/>
              <w:left w:val="nil"/>
              <w:bottom w:val="single" w:sz="4" w:space="0" w:color="auto"/>
              <w:right w:val="single" w:sz="4" w:space="0" w:color="auto"/>
            </w:tcBorders>
            <w:shd w:val="clear" w:color="auto" w:fill="auto"/>
            <w:hideMark/>
          </w:tcPr>
          <w:p w14:paraId="1F19C996" w14:textId="77777777" w:rsidR="008B5904" w:rsidRPr="008B5904" w:rsidRDefault="008B5904" w:rsidP="008B5904">
            <w:pPr>
              <w:widowControl/>
              <w:autoSpaceDE/>
              <w:autoSpaceDN/>
              <w:adjustRightInd/>
              <w:jc w:val="center"/>
              <w:rPr>
                <w:sz w:val="20"/>
                <w:szCs w:val="20"/>
              </w:rPr>
            </w:pPr>
            <w:r w:rsidRPr="008B5904">
              <w:rPr>
                <w:sz w:val="20"/>
                <w:szCs w:val="20"/>
              </w:rPr>
              <w:t>1</w:t>
            </w:r>
          </w:p>
        </w:tc>
        <w:tc>
          <w:tcPr>
            <w:tcW w:w="638" w:type="pct"/>
            <w:tcBorders>
              <w:top w:val="nil"/>
              <w:left w:val="nil"/>
              <w:bottom w:val="single" w:sz="4" w:space="0" w:color="auto"/>
              <w:right w:val="single" w:sz="4" w:space="0" w:color="auto"/>
            </w:tcBorders>
            <w:shd w:val="clear" w:color="auto" w:fill="auto"/>
            <w:hideMark/>
          </w:tcPr>
          <w:p w14:paraId="3B57451A" w14:textId="77777777" w:rsidR="008B5904" w:rsidRPr="008B5904" w:rsidRDefault="008B5904" w:rsidP="008B5904">
            <w:pPr>
              <w:widowControl/>
              <w:autoSpaceDE/>
              <w:autoSpaceDN/>
              <w:adjustRightInd/>
              <w:jc w:val="center"/>
              <w:rPr>
                <w:sz w:val="20"/>
                <w:szCs w:val="20"/>
              </w:rPr>
            </w:pPr>
            <w:r w:rsidRPr="008B5904">
              <w:rPr>
                <w:sz w:val="20"/>
                <w:szCs w:val="20"/>
              </w:rPr>
              <w:t>24</w:t>
            </w:r>
          </w:p>
        </w:tc>
        <w:tc>
          <w:tcPr>
            <w:tcW w:w="481" w:type="pct"/>
            <w:tcBorders>
              <w:top w:val="nil"/>
              <w:left w:val="nil"/>
              <w:bottom w:val="single" w:sz="4" w:space="0" w:color="auto"/>
              <w:right w:val="single" w:sz="4" w:space="0" w:color="auto"/>
            </w:tcBorders>
            <w:shd w:val="clear" w:color="auto" w:fill="auto"/>
            <w:hideMark/>
          </w:tcPr>
          <w:p w14:paraId="1E02C679" w14:textId="77777777" w:rsidR="008B5904" w:rsidRPr="008B5904" w:rsidRDefault="008B5904" w:rsidP="008B5904">
            <w:pPr>
              <w:widowControl/>
              <w:autoSpaceDE/>
              <w:autoSpaceDN/>
              <w:adjustRightInd/>
              <w:jc w:val="center"/>
              <w:rPr>
                <w:sz w:val="20"/>
                <w:szCs w:val="20"/>
              </w:rPr>
            </w:pPr>
            <w:r w:rsidRPr="008B5904">
              <w:rPr>
                <w:sz w:val="20"/>
                <w:szCs w:val="20"/>
              </w:rPr>
              <w:t>0.2</w:t>
            </w:r>
          </w:p>
        </w:tc>
        <w:tc>
          <w:tcPr>
            <w:tcW w:w="482" w:type="pct"/>
            <w:tcBorders>
              <w:top w:val="nil"/>
              <w:left w:val="nil"/>
              <w:bottom w:val="single" w:sz="4" w:space="0" w:color="auto"/>
              <w:right w:val="single" w:sz="4" w:space="0" w:color="auto"/>
            </w:tcBorders>
            <w:shd w:val="clear" w:color="auto" w:fill="auto"/>
            <w:hideMark/>
          </w:tcPr>
          <w:p w14:paraId="6B84C321"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5</w:t>
            </w:r>
          </w:p>
        </w:tc>
        <w:tc>
          <w:tcPr>
            <w:tcW w:w="481" w:type="pct"/>
            <w:tcBorders>
              <w:top w:val="nil"/>
              <w:left w:val="nil"/>
              <w:bottom w:val="single" w:sz="4" w:space="0" w:color="auto"/>
              <w:right w:val="single" w:sz="4" w:space="0" w:color="auto"/>
            </w:tcBorders>
            <w:shd w:val="clear" w:color="auto" w:fill="auto"/>
            <w:hideMark/>
          </w:tcPr>
          <w:p w14:paraId="5F3ECB83"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17" w:type="pct"/>
            <w:tcBorders>
              <w:top w:val="nil"/>
              <w:left w:val="nil"/>
              <w:bottom w:val="single" w:sz="4" w:space="0" w:color="auto"/>
              <w:right w:val="single" w:sz="4" w:space="0" w:color="auto"/>
            </w:tcBorders>
            <w:shd w:val="clear" w:color="auto" w:fill="auto"/>
            <w:hideMark/>
          </w:tcPr>
          <w:p w14:paraId="07124A9E"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48" w:type="pct"/>
            <w:tcBorders>
              <w:top w:val="nil"/>
              <w:left w:val="nil"/>
              <w:bottom w:val="single" w:sz="4" w:space="0" w:color="auto"/>
              <w:right w:val="single" w:sz="4" w:space="0" w:color="auto"/>
            </w:tcBorders>
            <w:shd w:val="clear" w:color="auto" w:fill="auto"/>
            <w:hideMark/>
          </w:tcPr>
          <w:p w14:paraId="63C543B2"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xml:space="preserve">$251 </w:t>
            </w:r>
          </w:p>
        </w:tc>
      </w:tr>
      <w:tr w:rsidR="008B5904" w:rsidRPr="008B5904" w14:paraId="54983025" w14:textId="77777777" w:rsidTr="009D2465">
        <w:trPr>
          <w:trHeight w:val="315"/>
        </w:trPr>
        <w:tc>
          <w:tcPr>
            <w:tcW w:w="1179" w:type="pct"/>
            <w:tcBorders>
              <w:top w:val="nil"/>
              <w:left w:val="single" w:sz="4" w:space="0" w:color="auto"/>
              <w:bottom w:val="single" w:sz="4" w:space="0" w:color="auto"/>
              <w:right w:val="single" w:sz="4" w:space="0" w:color="auto"/>
            </w:tcBorders>
            <w:shd w:val="clear" w:color="auto" w:fill="auto"/>
            <w:hideMark/>
          </w:tcPr>
          <w:p w14:paraId="503BFB8C" w14:textId="00AB3364" w:rsidR="008B5904" w:rsidRPr="008B5904" w:rsidRDefault="008B5904" w:rsidP="008B5904">
            <w:pPr>
              <w:widowControl/>
              <w:autoSpaceDE/>
              <w:autoSpaceDN/>
              <w:adjustRightInd/>
              <w:rPr>
                <w:color w:val="000000"/>
                <w:sz w:val="20"/>
                <w:szCs w:val="20"/>
              </w:rPr>
            </w:pPr>
            <w:r w:rsidRPr="008B5904">
              <w:rPr>
                <w:color w:val="000000"/>
                <w:sz w:val="20"/>
                <w:szCs w:val="20"/>
              </w:rPr>
              <w:t>Attendance of Repeat Performance Tests</w:t>
            </w:r>
            <w:r w:rsidR="006350E8">
              <w:rPr>
                <w:color w:val="000000"/>
                <w:sz w:val="20"/>
                <w:szCs w:val="20"/>
              </w:rPr>
              <w:t xml:space="preserve"> </w:t>
            </w:r>
            <w:r w:rsidRPr="008B5904">
              <w:rPr>
                <w:color w:val="000000"/>
                <w:sz w:val="20"/>
                <w:szCs w:val="20"/>
                <w:vertAlign w:val="superscript"/>
              </w:rPr>
              <w:t>d</w:t>
            </w:r>
          </w:p>
        </w:tc>
        <w:tc>
          <w:tcPr>
            <w:tcW w:w="433" w:type="pct"/>
            <w:tcBorders>
              <w:top w:val="nil"/>
              <w:left w:val="nil"/>
              <w:bottom w:val="single" w:sz="4" w:space="0" w:color="auto"/>
              <w:right w:val="single" w:sz="4" w:space="0" w:color="auto"/>
            </w:tcBorders>
            <w:shd w:val="clear" w:color="auto" w:fill="auto"/>
            <w:hideMark/>
          </w:tcPr>
          <w:p w14:paraId="282DFC35" w14:textId="77777777" w:rsidR="008B5904" w:rsidRPr="008B5904" w:rsidRDefault="008B5904" w:rsidP="008B5904">
            <w:pPr>
              <w:widowControl/>
              <w:autoSpaceDE/>
              <w:autoSpaceDN/>
              <w:adjustRightInd/>
              <w:jc w:val="center"/>
              <w:rPr>
                <w:sz w:val="20"/>
                <w:szCs w:val="20"/>
              </w:rPr>
            </w:pPr>
            <w:r w:rsidRPr="008B5904">
              <w:rPr>
                <w:sz w:val="20"/>
                <w:szCs w:val="20"/>
              </w:rPr>
              <w:t>24</w:t>
            </w:r>
          </w:p>
        </w:tc>
        <w:tc>
          <w:tcPr>
            <w:tcW w:w="441" w:type="pct"/>
            <w:tcBorders>
              <w:top w:val="nil"/>
              <w:left w:val="nil"/>
              <w:bottom w:val="single" w:sz="4" w:space="0" w:color="auto"/>
              <w:right w:val="single" w:sz="4" w:space="0" w:color="auto"/>
            </w:tcBorders>
            <w:shd w:val="clear" w:color="auto" w:fill="auto"/>
            <w:hideMark/>
          </w:tcPr>
          <w:p w14:paraId="073148A3" w14:textId="77777777" w:rsidR="008B5904" w:rsidRPr="008B5904" w:rsidRDefault="008B5904" w:rsidP="008B5904">
            <w:pPr>
              <w:widowControl/>
              <w:autoSpaceDE/>
              <w:autoSpaceDN/>
              <w:adjustRightInd/>
              <w:jc w:val="center"/>
              <w:rPr>
                <w:sz w:val="20"/>
                <w:szCs w:val="20"/>
              </w:rPr>
            </w:pPr>
            <w:r w:rsidRPr="008B5904">
              <w:rPr>
                <w:sz w:val="20"/>
                <w:szCs w:val="20"/>
              </w:rPr>
              <w:t>1</w:t>
            </w:r>
          </w:p>
        </w:tc>
        <w:tc>
          <w:tcPr>
            <w:tcW w:w="638" w:type="pct"/>
            <w:tcBorders>
              <w:top w:val="nil"/>
              <w:left w:val="nil"/>
              <w:bottom w:val="single" w:sz="4" w:space="0" w:color="auto"/>
              <w:right w:val="single" w:sz="4" w:space="0" w:color="auto"/>
            </w:tcBorders>
            <w:shd w:val="clear" w:color="auto" w:fill="auto"/>
            <w:hideMark/>
          </w:tcPr>
          <w:p w14:paraId="08BC3E5B" w14:textId="77777777" w:rsidR="008B5904" w:rsidRPr="008B5904" w:rsidRDefault="008B5904" w:rsidP="008B5904">
            <w:pPr>
              <w:widowControl/>
              <w:autoSpaceDE/>
              <w:autoSpaceDN/>
              <w:adjustRightInd/>
              <w:jc w:val="center"/>
              <w:rPr>
                <w:sz w:val="20"/>
                <w:szCs w:val="20"/>
              </w:rPr>
            </w:pPr>
            <w:r w:rsidRPr="008B5904">
              <w:rPr>
                <w:sz w:val="20"/>
                <w:szCs w:val="20"/>
              </w:rPr>
              <w:t>24</w:t>
            </w:r>
          </w:p>
        </w:tc>
        <w:tc>
          <w:tcPr>
            <w:tcW w:w="481" w:type="pct"/>
            <w:tcBorders>
              <w:top w:val="nil"/>
              <w:left w:val="nil"/>
              <w:bottom w:val="single" w:sz="4" w:space="0" w:color="auto"/>
              <w:right w:val="single" w:sz="4" w:space="0" w:color="auto"/>
            </w:tcBorders>
            <w:shd w:val="clear" w:color="auto" w:fill="auto"/>
            <w:hideMark/>
          </w:tcPr>
          <w:p w14:paraId="38B0D1D2" w14:textId="77777777" w:rsidR="008B5904" w:rsidRPr="008B5904" w:rsidRDefault="008B5904" w:rsidP="008B5904">
            <w:pPr>
              <w:widowControl/>
              <w:autoSpaceDE/>
              <w:autoSpaceDN/>
              <w:adjustRightInd/>
              <w:jc w:val="center"/>
              <w:rPr>
                <w:sz w:val="20"/>
                <w:szCs w:val="20"/>
              </w:rPr>
            </w:pPr>
            <w:r w:rsidRPr="008B5904">
              <w:rPr>
                <w:sz w:val="20"/>
                <w:szCs w:val="20"/>
              </w:rPr>
              <w:t>0</w:t>
            </w:r>
          </w:p>
        </w:tc>
        <w:tc>
          <w:tcPr>
            <w:tcW w:w="482" w:type="pct"/>
            <w:tcBorders>
              <w:top w:val="nil"/>
              <w:left w:val="nil"/>
              <w:bottom w:val="single" w:sz="4" w:space="0" w:color="auto"/>
              <w:right w:val="single" w:sz="4" w:space="0" w:color="auto"/>
            </w:tcBorders>
            <w:shd w:val="clear" w:color="auto" w:fill="auto"/>
            <w:hideMark/>
          </w:tcPr>
          <w:p w14:paraId="726E37EF"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81" w:type="pct"/>
            <w:tcBorders>
              <w:top w:val="nil"/>
              <w:left w:val="nil"/>
              <w:bottom w:val="single" w:sz="4" w:space="0" w:color="auto"/>
              <w:right w:val="single" w:sz="4" w:space="0" w:color="auto"/>
            </w:tcBorders>
            <w:shd w:val="clear" w:color="auto" w:fill="auto"/>
            <w:hideMark/>
          </w:tcPr>
          <w:p w14:paraId="0964B314"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17" w:type="pct"/>
            <w:tcBorders>
              <w:top w:val="nil"/>
              <w:left w:val="nil"/>
              <w:bottom w:val="single" w:sz="4" w:space="0" w:color="auto"/>
              <w:right w:val="single" w:sz="4" w:space="0" w:color="auto"/>
            </w:tcBorders>
            <w:shd w:val="clear" w:color="auto" w:fill="auto"/>
            <w:hideMark/>
          </w:tcPr>
          <w:p w14:paraId="7736C56D"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48" w:type="pct"/>
            <w:tcBorders>
              <w:top w:val="nil"/>
              <w:left w:val="nil"/>
              <w:bottom w:val="single" w:sz="4" w:space="0" w:color="auto"/>
              <w:right w:val="single" w:sz="4" w:space="0" w:color="auto"/>
            </w:tcBorders>
            <w:shd w:val="clear" w:color="auto" w:fill="auto"/>
            <w:hideMark/>
          </w:tcPr>
          <w:p w14:paraId="0B40EB86"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xml:space="preserve">$0 </w:t>
            </w:r>
          </w:p>
        </w:tc>
      </w:tr>
      <w:tr w:rsidR="008B5904" w:rsidRPr="008B5904" w14:paraId="6D6101A9" w14:textId="77777777" w:rsidTr="009D2465">
        <w:trPr>
          <w:trHeight w:val="300"/>
        </w:trPr>
        <w:tc>
          <w:tcPr>
            <w:tcW w:w="1179" w:type="pct"/>
            <w:tcBorders>
              <w:top w:val="nil"/>
              <w:left w:val="single" w:sz="4" w:space="0" w:color="auto"/>
              <w:bottom w:val="single" w:sz="4" w:space="0" w:color="auto"/>
              <w:right w:val="single" w:sz="4" w:space="0" w:color="auto"/>
            </w:tcBorders>
            <w:shd w:val="clear" w:color="auto" w:fill="auto"/>
            <w:hideMark/>
          </w:tcPr>
          <w:p w14:paraId="6D7BEBAE"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Report Review</w:t>
            </w:r>
          </w:p>
        </w:tc>
        <w:tc>
          <w:tcPr>
            <w:tcW w:w="433" w:type="pct"/>
            <w:tcBorders>
              <w:top w:val="nil"/>
              <w:left w:val="nil"/>
              <w:bottom w:val="single" w:sz="4" w:space="0" w:color="auto"/>
              <w:right w:val="single" w:sz="4" w:space="0" w:color="auto"/>
            </w:tcBorders>
            <w:shd w:val="clear" w:color="auto" w:fill="auto"/>
            <w:hideMark/>
          </w:tcPr>
          <w:p w14:paraId="460D7629" w14:textId="77777777" w:rsidR="008B5904" w:rsidRPr="008B5904" w:rsidRDefault="008B5904" w:rsidP="008B5904">
            <w:pPr>
              <w:widowControl/>
              <w:autoSpaceDE/>
              <w:autoSpaceDN/>
              <w:adjustRightInd/>
              <w:jc w:val="center"/>
              <w:rPr>
                <w:sz w:val="20"/>
                <w:szCs w:val="20"/>
              </w:rPr>
            </w:pPr>
            <w:r w:rsidRPr="008B5904">
              <w:rPr>
                <w:sz w:val="20"/>
                <w:szCs w:val="20"/>
              </w:rPr>
              <w:t> </w:t>
            </w:r>
          </w:p>
        </w:tc>
        <w:tc>
          <w:tcPr>
            <w:tcW w:w="441" w:type="pct"/>
            <w:tcBorders>
              <w:top w:val="nil"/>
              <w:left w:val="nil"/>
              <w:bottom w:val="single" w:sz="4" w:space="0" w:color="auto"/>
              <w:right w:val="single" w:sz="4" w:space="0" w:color="auto"/>
            </w:tcBorders>
            <w:shd w:val="clear" w:color="auto" w:fill="auto"/>
            <w:hideMark/>
          </w:tcPr>
          <w:p w14:paraId="0D7AD7CB" w14:textId="77777777" w:rsidR="008B5904" w:rsidRPr="008B5904" w:rsidRDefault="008B5904" w:rsidP="008B5904">
            <w:pPr>
              <w:widowControl/>
              <w:autoSpaceDE/>
              <w:autoSpaceDN/>
              <w:adjustRightInd/>
              <w:jc w:val="center"/>
              <w:rPr>
                <w:sz w:val="20"/>
                <w:szCs w:val="20"/>
              </w:rPr>
            </w:pPr>
            <w:r w:rsidRPr="008B5904">
              <w:rPr>
                <w:sz w:val="20"/>
                <w:szCs w:val="20"/>
              </w:rPr>
              <w:t> </w:t>
            </w:r>
          </w:p>
        </w:tc>
        <w:tc>
          <w:tcPr>
            <w:tcW w:w="638" w:type="pct"/>
            <w:tcBorders>
              <w:top w:val="nil"/>
              <w:left w:val="nil"/>
              <w:bottom w:val="single" w:sz="4" w:space="0" w:color="auto"/>
              <w:right w:val="single" w:sz="4" w:space="0" w:color="auto"/>
            </w:tcBorders>
            <w:shd w:val="clear" w:color="auto" w:fill="auto"/>
            <w:hideMark/>
          </w:tcPr>
          <w:p w14:paraId="3CB53281" w14:textId="77777777" w:rsidR="008B5904" w:rsidRPr="008B5904" w:rsidRDefault="008B5904" w:rsidP="008B5904">
            <w:pPr>
              <w:widowControl/>
              <w:autoSpaceDE/>
              <w:autoSpaceDN/>
              <w:adjustRightInd/>
              <w:jc w:val="center"/>
              <w:rPr>
                <w:sz w:val="20"/>
                <w:szCs w:val="20"/>
              </w:rPr>
            </w:pPr>
            <w:r w:rsidRPr="008B5904">
              <w:rPr>
                <w:sz w:val="20"/>
                <w:szCs w:val="20"/>
              </w:rPr>
              <w:t> </w:t>
            </w:r>
          </w:p>
        </w:tc>
        <w:tc>
          <w:tcPr>
            <w:tcW w:w="481" w:type="pct"/>
            <w:tcBorders>
              <w:top w:val="nil"/>
              <w:left w:val="nil"/>
              <w:bottom w:val="single" w:sz="4" w:space="0" w:color="auto"/>
              <w:right w:val="single" w:sz="4" w:space="0" w:color="auto"/>
            </w:tcBorders>
            <w:shd w:val="clear" w:color="auto" w:fill="auto"/>
            <w:hideMark/>
          </w:tcPr>
          <w:p w14:paraId="0E5F5BB4" w14:textId="77777777" w:rsidR="008B5904" w:rsidRPr="008B5904" w:rsidRDefault="008B5904" w:rsidP="008B5904">
            <w:pPr>
              <w:widowControl/>
              <w:autoSpaceDE/>
              <w:autoSpaceDN/>
              <w:adjustRightInd/>
              <w:jc w:val="center"/>
              <w:rPr>
                <w:sz w:val="20"/>
                <w:szCs w:val="20"/>
              </w:rPr>
            </w:pPr>
            <w:r w:rsidRPr="008B5904">
              <w:rPr>
                <w:sz w:val="20"/>
                <w:szCs w:val="20"/>
              </w:rPr>
              <w:t> </w:t>
            </w:r>
          </w:p>
        </w:tc>
        <w:tc>
          <w:tcPr>
            <w:tcW w:w="482" w:type="pct"/>
            <w:tcBorders>
              <w:top w:val="nil"/>
              <w:left w:val="nil"/>
              <w:bottom w:val="single" w:sz="4" w:space="0" w:color="auto"/>
              <w:right w:val="single" w:sz="4" w:space="0" w:color="auto"/>
            </w:tcBorders>
            <w:shd w:val="clear" w:color="auto" w:fill="auto"/>
            <w:hideMark/>
          </w:tcPr>
          <w:p w14:paraId="7B4DBDE3"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 </w:t>
            </w:r>
          </w:p>
        </w:tc>
        <w:tc>
          <w:tcPr>
            <w:tcW w:w="481" w:type="pct"/>
            <w:tcBorders>
              <w:top w:val="nil"/>
              <w:left w:val="nil"/>
              <w:bottom w:val="single" w:sz="4" w:space="0" w:color="auto"/>
              <w:right w:val="single" w:sz="4" w:space="0" w:color="auto"/>
            </w:tcBorders>
            <w:shd w:val="clear" w:color="auto" w:fill="auto"/>
            <w:hideMark/>
          </w:tcPr>
          <w:p w14:paraId="707AA1D3"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 </w:t>
            </w:r>
          </w:p>
        </w:tc>
        <w:tc>
          <w:tcPr>
            <w:tcW w:w="417" w:type="pct"/>
            <w:tcBorders>
              <w:top w:val="nil"/>
              <w:left w:val="nil"/>
              <w:bottom w:val="single" w:sz="4" w:space="0" w:color="auto"/>
              <w:right w:val="single" w:sz="4" w:space="0" w:color="auto"/>
            </w:tcBorders>
            <w:shd w:val="clear" w:color="auto" w:fill="auto"/>
            <w:hideMark/>
          </w:tcPr>
          <w:p w14:paraId="2B9F1F4E"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 </w:t>
            </w:r>
          </w:p>
        </w:tc>
        <w:tc>
          <w:tcPr>
            <w:tcW w:w="448" w:type="pct"/>
            <w:tcBorders>
              <w:top w:val="nil"/>
              <w:left w:val="nil"/>
              <w:bottom w:val="single" w:sz="4" w:space="0" w:color="auto"/>
              <w:right w:val="single" w:sz="4" w:space="0" w:color="auto"/>
            </w:tcBorders>
            <w:shd w:val="clear" w:color="auto" w:fill="auto"/>
            <w:hideMark/>
          </w:tcPr>
          <w:p w14:paraId="1280AC5C"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r>
      <w:tr w:rsidR="008B5904" w:rsidRPr="008B5904" w14:paraId="329C5288" w14:textId="77777777" w:rsidTr="009D2465">
        <w:trPr>
          <w:trHeight w:val="570"/>
        </w:trPr>
        <w:tc>
          <w:tcPr>
            <w:tcW w:w="1179" w:type="pct"/>
            <w:tcBorders>
              <w:top w:val="nil"/>
              <w:left w:val="single" w:sz="4" w:space="0" w:color="auto"/>
              <w:bottom w:val="single" w:sz="4" w:space="0" w:color="auto"/>
              <w:right w:val="single" w:sz="4" w:space="0" w:color="auto"/>
            </w:tcBorders>
            <w:shd w:val="clear" w:color="auto" w:fill="auto"/>
            <w:hideMark/>
          </w:tcPr>
          <w:p w14:paraId="3D89B219" w14:textId="42DF2D83" w:rsidR="008B5904" w:rsidRPr="008B5904" w:rsidRDefault="00191989" w:rsidP="008B5904">
            <w:pPr>
              <w:widowControl/>
              <w:autoSpaceDE/>
              <w:autoSpaceDN/>
              <w:adjustRightInd/>
              <w:rPr>
                <w:color w:val="000000"/>
                <w:sz w:val="20"/>
                <w:szCs w:val="20"/>
              </w:rPr>
            </w:pPr>
            <w:r>
              <w:rPr>
                <w:color w:val="000000"/>
                <w:sz w:val="20"/>
                <w:szCs w:val="20"/>
              </w:rPr>
              <w:t xml:space="preserve">  </w:t>
            </w:r>
            <w:r w:rsidR="008B5904" w:rsidRPr="008B5904">
              <w:rPr>
                <w:color w:val="000000"/>
                <w:sz w:val="20"/>
                <w:szCs w:val="20"/>
              </w:rPr>
              <w:t xml:space="preserve"> Notification of construction/reconstruction</w:t>
            </w:r>
            <w:r w:rsidR="006350E8">
              <w:rPr>
                <w:color w:val="000000"/>
                <w:sz w:val="20"/>
                <w:szCs w:val="20"/>
              </w:rPr>
              <w:t xml:space="preserve"> </w:t>
            </w:r>
            <w:r w:rsidR="008B5904" w:rsidRPr="008B5904">
              <w:rPr>
                <w:color w:val="000000"/>
                <w:sz w:val="20"/>
                <w:szCs w:val="20"/>
                <w:vertAlign w:val="superscript"/>
              </w:rPr>
              <w:t>e</w:t>
            </w:r>
          </w:p>
        </w:tc>
        <w:tc>
          <w:tcPr>
            <w:tcW w:w="433" w:type="pct"/>
            <w:tcBorders>
              <w:top w:val="nil"/>
              <w:left w:val="nil"/>
              <w:bottom w:val="single" w:sz="4" w:space="0" w:color="auto"/>
              <w:right w:val="single" w:sz="4" w:space="0" w:color="auto"/>
            </w:tcBorders>
            <w:shd w:val="clear" w:color="auto" w:fill="auto"/>
            <w:hideMark/>
          </w:tcPr>
          <w:p w14:paraId="66822CBE" w14:textId="77777777" w:rsidR="008B5904" w:rsidRPr="008B5904" w:rsidRDefault="008B5904" w:rsidP="008B5904">
            <w:pPr>
              <w:widowControl/>
              <w:autoSpaceDE/>
              <w:autoSpaceDN/>
              <w:adjustRightInd/>
              <w:jc w:val="center"/>
              <w:rPr>
                <w:sz w:val="20"/>
                <w:szCs w:val="20"/>
              </w:rPr>
            </w:pPr>
            <w:r w:rsidRPr="008B5904">
              <w:rPr>
                <w:sz w:val="20"/>
                <w:szCs w:val="20"/>
              </w:rPr>
              <w:t>2</w:t>
            </w:r>
          </w:p>
        </w:tc>
        <w:tc>
          <w:tcPr>
            <w:tcW w:w="441" w:type="pct"/>
            <w:tcBorders>
              <w:top w:val="nil"/>
              <w:left w:val="nil"/>
              <w:bottom w:val="single" w:sz="4" w:space="0" w:color="auto"/>
              <w:right w:val="single" w:sz="4" w:space="0" w:color="auto"/>
            </w:tcBorders>
            <w:shd w:val="clear" w:color="auto" w:fill="auto"/>
            <w:hideMark/>
          </w:tcPr>
          <w:p w14:paraId="2AFB4FB0" w14:textId="77777777" w:rsidR="008B5904" w:rsidRPr="008B5904" w:rsidRDefault="008B5904" w:rsidP="008B5904">
            <w:pPr>
              <w:widowControl/>
              <w:autoSpaceDE/>
              <w:autoSpaceDN/>
              <w:adjustRightInd/>
              <w:jc w:val="center"/>
              <w:rPr>
                <w:sz w:val="20"/>
                <w:szCs w:val="20"/>
              </w:rPr>
            </w:pPr>
            <w:r w:rsidRPr="008B5904">
              <w:rPr>
                <w:sz w:val="20"/>
                <w:szCs w:val="20"/>
              </w:rPr>
              <w:t>1</w:t>
            </w:r>
          </w:p>
        </w:tc>
        <w:tc>
          <w:tcPr>
            <w:tcW w:w="638" w:type="pct"/>
            <w:tcBorders>
              <w:top w:val="nil"/>
              <w:left w:val="nil"/>
              <w:bottom w:val="single" w:sz="4" w:space="0" w:color="auto"/>
              <w:right w:val="single" w:sz="4" w:space="0" w:color="auto"/>
            </w:tcBorders>
            <w:shd w:val="clear" w:color="auto" w:fill="auto"/>
            <w:hideMark/>
          </w:tcPr>
          <w:p w14:paraId="062CE48A" w14:textId="77777777" w:rsidR="008B5904" w:rsidRPr="008B5904" w:rsidRDefault="008B5904" w:rsidP="008B5904">
            <w:pPr>
              <w:widowControl/>
              <w:autoSpaceDE/>
              <w:autoSpaceDN/>
              <w:adjustRightInd/>
              <w:jc w:val="center"/>
              <w:rPr>
                <w:sz w:val="20"/>
                <w:szCs w:val="20"/>
              </w:rPr>
            </w:pPr>
            <w:r w:rsidRPr="008B5904">
              <w:rPr>
                <w:sz w:val="20"/>
                <w:szCs w:val="20"/>
              </w:rPr>
              <w:t>2</w:t>
            </w:r>
          </w:p>
        </w:tc>
        <w:tc>
          <w:tcPr>
            <w:tcW w:w="481" w:type="pct"/>
            <w:tcBorders>
              <w:top w:val="nil"/>
              <w:left w:val="nil"/>
              <w:bottom w:val="single" w:sz="4" w:space="0" w:color="auto"/>
              <w:right w:val="single" w:sz="4" w:space="0" w:color="auto"/>
            </w:tcBorders>
            <w:shd w:val="clear" w:color="auto" w:fill="auto"/>
            <w:hideMark/>
          </w:tcPr>
          <w:p w14:paraId="03482E32" w14:textId="77777777" w:rsidR="008B5904" w:rsidRPr="008B5904" w:rsidRDefault="008B5904" w:rsidP="008B5904">
            <w:pPr>
              <w:widowControl/>
              <w:autoSpaceDE/>
              <w:autoSpaceDN/>
              <w:adjustRightInd/>
              <w:jc w:val="center"/>
              <w:rPr>
                <w:sz w:val="20"/>
                <w:szCs w:val="20"/>
              </w:rPr>
            </w:pPr>
            <w:r w:rsidRPr="008B5904">
              <w:rPr>
                <w:sz w:val="20"/>
                <w:szCs w:val="20"/>
              </w:rPr>
              <w:t>10</w:t>
            </w:r>
          </w:p>
        </w:tc>
        <w:tc>
          <w:tcPr>
            <w:tcW w:w="482" w:type="pct"/>
            <w:tcBorders>
              <w:top w:val="nil"/>
              <w:left w:val="nil"/>
              <w:bottom w:val="single" w:sz="4" w:space="0" w:color="auto"/>
              <w:right w:val="single" w:sz="4" w:space="0" w:color="auto"/>
            </w:tcBorders>
            <w:shd w:val="clear" w:color="auto" w:fill="auto"/>
            <w:hideMark/>
          </w:tcPr>
          <w:p w14:paraId="0320E027"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20</w:t>
            </w:r>
          </w:p>
        </w:tc>
        <w:tc>
          <w:tcPr>
            <w:tcW w:w="481" w:type="pct"/>
            <w:tcBorders>
              <w:top w:val="nil"/>
              <w:left w:val="nil"/>
              <w:bottom w:val="single" w:sz="4" w:space="0" w:color="auto"/>
              <w:right w:val="single" w:sz="4" w:space="0" w:color="auto"/>
            </w:tcBorders>
            <w:shd w:val="clear" w:color="auto" w:fill="auto"/>
            <w:hideMark/>
          </w:tcPr>
          <w:p w14:paraId="1F43DD30"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1.0</w:t>
            </w:r>
          </w:p>
        </w:tc>
        <w:tc>
          <w:tcPr>
            <w:tcW w:w="417" w:type="pct"/>
            <w:tcBorders>
              <w:top w:val="nil"/>
              <w:left w:val="nil"/>
              <w:bottom w:val="single" w:sz="4" w:space="0" w:color="auto"/>
              <w:right w:val="single" w:sz="4" w:space="0" w:color="auto"/>
            </w:tcBorders>
            <w:shd w:val="clear" w:color="auto" w:fill="auto"/>
            <w:hideMark/>
          </w:tcPr>
          <w:p w14:paraId="09893A93"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2.0</w:t>
            </w:r>
          </w:p>
        </w:tc>
        <w:tc>
          <w:tcPr>
            <w:tcW w:w="448" w:type="pct"/>
            <w:tcBorders>
              <w:top w:val="nil"/>
              <w:left w:val="nil"/>
              <w:bottom w:val="single" w:sz="4" w:space="0" w:color="auto"/>
              <w:right w:val="single" w:sz="4" w:space="0" w:color="auto"/>
            </w:tcBorders>
            <w:shd w:val="clear" w:color="auto" w:fill="auto"/>
            <w:hideMark/>
          </w:tcPr>
          <w:p w14:paraId="7098D7D1"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xml:space="preserve">$1,023.02 </w:t>
            </w:r>
          </w:p>
        </w:tc>
      </w:tr>
      <w:tr w:rsidR="008B5904" w:rsidRPr="008B5904" w14:paraId="2766CA90" w14:textId="77777777" w:rsidTr="009D2465">
        <w:trPr>
          <w:trHeight w:val="315"/>
        </w:trPr>
        <w:tc>
          <w:tcPr>
            <w:tcW w:w="1179" w:type="pct"/>
            <w:tcBorders>
              <w:top w:val="nil"/>
              <w:left w:val="single" w:sz="4" w:space="0" w:color="auto"/>
              <w:bottom w:val="single" w:sz="4" w:space="0" w:color="auto"/>
              <w:right w:val="single" w:sz="4" w:space="0" w:color="auto"/>
            </w:tcBorders>
            <w:shd w:val="clear" w:color="auto" w:fill="auto"/>
            <w:hideMark/>
          </w:tcPr>
          <w:p w14:paraId="3216EA92" w14:textId="06E1DE8D" w:rsidR="008B5904" w:rsidRPr="008B5904" w:rsidRDefault="00191989" w:rsidP="008B5904">
            <w:pPr>
              <w:widowControl/>
              <w:autoSpaceDE/>
              <w:autoSpaceDN/>
              <w:adjustRightInd/>
              <w:rPr>
                <w:color w:val="000000"/>
                <w:sz w:val="20"/>
                <w:szCs w:val="20"/>
              </w:rPr>
            </w:pPr>
            <w:r>
              <w:rPr>
                <w:color w:val="000000"/>
                <w:sz w:val="20"/>
                <w:szCs w:val="20"/>
              </w:rPr>
              <w:t xml:space="preserve">  </w:t>
            </w:r>
            <w:r w:rsidR="008B5904" w:rsidRPr="008B5904">
              <w:rPr>
                <w:color w:val="000000"/>
                <w:sz w:val="20"/>
                <w:szCs w:val="20"/>
              </w:rPr>
              <w:t xml:space="preserve"> Initial Notification</w:t>
            </w:r>
            <w:r w:rsidR="006350E8">
              <w:rPr>
                <w:color w:val="000000"/>
                <w:sz w:val="20"/>
                <w:szCs w:val="20"/>
              </w:rPr>
              <w:t xml:space="preserve"> </w:t>
            </w:r>
            <w:r w:rsidR="008B5904" w:rsidRPr="008B5904">
              <w:rPr>
                <w:color w:val="000000"/>
                <w:sz w:val="20"/>
                <w:szCs w:val="20"/>
                <w:vertAlign w:val="superscript"/>
              </w:rPr>
              <w:t>e</w:t>
            </w:r>
          </w:p>
        </w:tc>
        <w:tc>
          <w:tcPr>
            <w:tcW w:w="433" w:type="pct"/>
            <w:tcBorders>
              <w:top w:val="nil"/>
              <w:left w:val="nil"/>
              <w:bottom w:val="single" w:sz="4" w:space="0" w:color="auto"/>
              <w:right w:val="single" w:sz="4" w:space="0" w:color="auto"/>
            </w:tcBorders>
            <w:shd w:val="clear" w:color="auto" w:fill="auto"/>
            <w:hideMark/>
          </w:tcPr>
          <w:p w14:paraId="3431C19A" w14:textId="77777777" w:rsidR="008B5904" w:rsidRPr="008B5904" w:rsidRDefault="008B5904" w:rsidP="008B5904">
            <w:pPr>
              <w:widowControl/>
              <w:autoSpaceDE/>
              <w:autoSpaceDN/>
              <w:adjustRightInd/>
              <w:jc w:val="center"/>
              <w:rPr>
                <w:sz w:val="20"/>
                <w:szCs w:val="20"/>
              </w:rPr>
            </w:pPr>
            <w:r w:rsidRPr="008B5904">
              <w:rPr>
                <w:sz w:val="20"/>
                <w:szCs w:val="20"/>
              </w:rPr>
              <w:t>0.5</w:t>
            </w:r>
          </w:p>
        </w:tc>
        <w:tc>
          <w:tcPr>
            <w:tcW w:w="441" w:type="pct"/>
            <w:tcBorders>
              <w:top w:val="nil"/>
              <w:left w:val="nil"/>
              <w:bottom w:val="single" w:sz="4" w:space="0" w:color="auto"/>
              <w:right w:val="single" w:sz="4" w:space="0" w:color="auto"/>
            </w:tcBorders>
            <w:shd w:val="clear" w:color="auto" w:fill="auto"/>
            <w:hideMark/>
          </w:tcPr>
          <w:p w14:paraId="73DCED42" w14:textId="77777777" w:rsidR="008B5904" w:rsidRPr="008B5904" w:rsidRDefault="008B5904" w:rsidP="008B5904">
            <w:pPr>
              <w:widowControl/>
              <w:autoSpaceDE/>
              <w:autoSpaceDN/>
              <w:adjustRightInd/>
              <w:jc w:val="center"/>
              <w:rPr>
                <w:sz w:val="20"/>
                <w:szCs w:val="20"/>
              </w:rPr>
            </w:pPr>
            <w:r w:rsidRPr="008B5904">
              <w:rPr>
                <w:sz w:val="20"/>
                <w:szCs w:val="20"/>
              </w:rPr>
              <w:t>1</w:t>
            </w:r>
          </w:p>
        </w:tc>
        <w:tc>
          <w:tcPr>
            <w:tcW w:w="638" w:type="pct"/>
            <w:tcBorders>
              <w:top w:val="nil"/>
              <w:left w:val="nil"/>
              <w:bottom w:val="single" w:sz="4" w:space="0" w:color="auto"/>
              <w:right w:val="single" w:sz="4" w:space="0" w:color="auto"/>
            </w:tcBorders>
            <w:shd w:val="clear" w:color="auto" w:fill="auto"/>
            <w:hideMark/>
          </w:tcPr>
          <w:p w14:paraId="7D8705A4" w14:textId="77777777" w:rsidR="008B5904" w:rsidRPr="008B5904" w:rsidRDefault="008B5904" w:rsidP="008B5904">
            <w:pPr>
              <w:widowControl/>
              <w:autoSpaceDE/>
              <w:autoSpaceDN/>
              <w:adjustRightInd/>
              <w:jc w:val="center"/>
              <w:rPr>
                <w:sz w:val="20"/>
                <w:szCs w:val="20"/>
              </w:rPr>
            </w:pPr>
            <w:r w:rsidRPr="008B5904">
              <w:rPr>
                <w:sz w:val="20"/>
                <w:szCs w:val="20"/>
              </w:rPr>
              <w:t>0.5</w:t>
            </w:r>
          </w:p>
        </w:tc>
        <w:tc>
          <w:tcPr>
            <w:tcW w:w="481" w:type="pct"/>
            <w:tcBorders>
              <w:top w:val="nil"/>
              <w:left w:val="nil"/>
              <w:bottom w:val="single" w:sz="4" w:space="0" w:color="auto"/>
              <w:right w:val="single" w:sz="4" w:space="0" w:color="auto"/>
            </w:tcBorders>
            <w:shd w:val="clear" w:color="auto" w:fill="auto"/>
            <w:hideMark/>
          </w:tcPr>
          <w:p w14:paraId="3FF070C5" w14:textId="77777777" w:rsidR="008B5904" w:rsidRPr="008B5904" w:rsidRDefault="008B5904" w:rsidP="008B5904">
            <w:pPr>
              <w:widowControl/>
              <w:autoSpaceDE/>
              <w:autoSpaceDN/>
              <w:adjustRightInd/>
              <w:jc w:val="center"/>
              <w:rPr>
                <w:sz w:val="20"/>
                <w:szCs w:val="20"/>
              </w:rPr>
            </w:pPr>
            <w:r w:rsidRPr="008B5904">
              <w:rPr>
                <w:sz w:val="20"/>
                <w:szCs w:val="20"/>
              </w:rPr>
              <w:t>10</w:t>
            </w:r>
          </w:p>
        </w:tc>
        <w:tc>
          <w:tcPr>
            <w:tcW w:w="482" w:type="pct"/>
            <w:tcBorders>
              <w:top w:val="nil"/>
              <w:left w:val="nil"/>
              <w:bottom w:val="single" w:sz="4" w:space="0" w:color="auto"/>
              <w:right w:val="single" w:sz="4" w:space="0" w:color="auto"/>
            </w:tcBorders>
            <w:shd w:val="clear" w:color="auto" w:fill="auto"/>
            <w:hideMark/>
          </w:tcPr>
          <w:p w14:paraId="062309B7"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4.9</w:t>
            </w:r>
          </w:p>
        </w:tc>
        <w:tc>
          <w:tcPr>
            <w:tcW w:w="481" w:type="pct"/>
            <w:tcBorders>
              <w:top w:val="nil"/>
              <w:left w:val="nil"/>
              <w:bottom w:val="single" w:sz="4" w:space="0" w:color="auto"/>
              <w:right w:val="single" w:sz="4" w:space="0" w:color="auto"/>
            </w:tcBorders>
            <w:shd w:val="clear" w:color="auto" w:fill="auto"/>
            <w:hideMark/>
          </w:tcPr>
          <w:p w14:paraId="09386449"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0.24</w:t>
            </w:r>
          </w:p>
        </w:tc>
        <w:tc>
          <w:tcPr>
            <w:tcW w:w="417" w:type="pct"/>
            <w:tcBorders>
              <w:top w:val="nil"/>
              <w:left w:val="nil"/>
              <w:bottom w:val="single" w:sz="4" w:space="0" w:color="auto"/>
              <w:right w:val="single" w:sz="4" w:space="0" w:color="auto"/>
            </w:tcBorders>
            <w:shd w:val="clear" w:color="auto" w:fill="auto"/>
            <w:hideMark/>
          </w:tcPr>
          <w:p w14:paraId="536BFDD7"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0.49</w:t>
            </w:r>
          </w:p>
        </w:tc>
        <w:tc>
          <w:tcPr>
            <w:tcW w:w="448" w:type="pct"/>
            <w:tcBorders>
              <w:top w:val="nil"/>
              <w:left w:val="nil"/>
              <w:bottom w:val="single" w:sz="4" w:space="0" w:color="auto"/>
              <w:right w:val="single" w:sz="4" w:space="0" w:color="auto"/>
            </w:tcBorders>
            <w:shd w:val="clear" w:color="auto" w:fill="auto"/>
            <w:hideMark/>
          </w:tcPr>
          <w:p w14:paraId="70F5F938"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xml:space="preserve">$255.76 </w:t>
            </w:r>
          </w:p>
        </w:tc>
      </w:tr>
      <w:tr w:rsidR="008B5904" w:rsidRPr="008B5904" w14:paraId="6930AC81" w14:textId="77777777" w:rsidTr="009D2465">
        <w:trPr>
          <w:trHeight w:val="315"/>
        </w:trPr>
        <w:tc>
          <w:tcPr>
            <w:tcW w:w="1179" w:type="pct"/>
            <w:tcBorders>
              <w:top w:val="nil"/>
              <w:left w:val="single" w:sz="4" w:space="0" w:color="auto"/>
              <w:bottom w:val="single" w:sz="4" w:space="0" w:color="auto"/>
              <w:right w:val="single" w:sz="4" w:space="0" w:color="auto"/>
            </w:tcBorders>
            <w:shd w:val="clear" w:color="auto" w:fill="auto"/>
            <w:hideMark/>
          </w:tcPr>
          <w:p w14:paraId="2D75BB79" w14:textId="22236BA4" w:rsidR="008B5904" w:rsidRPr="008B5904" w:rsidRDefault="00191989" w:rsidP="008B5904">
            <w:pPr>
              <w:widowControl/>
              <w:autoSpaceDE/>
              <w:autoSpaceDN/>
              <w:adjustRightInd/>
              <w:rPr>
                <w:color w:val="000000"/>
                <w:sz w:val="20"/>
                <w:szCs w:val="20"/>
              </w:rPr>
            </w:pPr>
            <w:r>
              <w:rPr>
                <w:color w:val="000000"/>
                <w:sz w:val="20"/>
                <w:szCs w:val="20"/>
              </w:rPr>
              <w:t xml:space="preserve">  </w:t>
            </w:r>
            <w:r w:rsidR="008B5904" w:rsidRPr="008B5904">
              <w:rPr>
                <w:color w:val="000000"/>
                <w:sz w:val="20"/>
                <w:szCs w:val="20"/>
              </w:rPr>
              <w:t xml:space="preserve"> Notification of compliance status</w:t>
            </w:r>
            <w:r w:rsidR="006350E8">
              <w:rPr>
                <w:color w:val="000000"/>
                <w:sz w:val="20"/>
                <w:szCs w:val="20"/>
              </w:rPr>
              <w:t xml:space="preserve"> </w:t>
            </w:r>
            <w:r w:rsidR="008B5904" w:rsidRPr="008B5904">
              <w:rPr>
                <w:color w:val="000000"/>
                <w:sz w:val="20"/>
                <w:szCs w:val="20"/>
                <w:vertAlign w:val="superscript"/>
              </w:rPr>
              <w:t>e,f</w:t>
            </w:r>
          </w:p>
        </w:tc>
        <w:tc>
          <w:tcPr>
            <w:tcW w:w="433" w:type="pct"/>
            <w:tcBorders>
              <w:top w:val="nil"/>
              <w:left w:val="nil"/>
              <w:bottom w:val="single" w:sz="4" w:space="0" w:color="auto"/>
              <w:right w:val="single" w:sz="4" w:space="0" w:color="auto"/>
            </w:tcBorders>
            <w:shd w:val="clear" w:color="auto" w:fill="auto"/>
            <w:hideMark/>
          </w:tcPr>
          <w:p w14:paraId="18A5DD89" w14:textId="77777777" w:rsidR="008B5904" w:rsidRPr="008B5904" w:rsidRDefault="008B5904" w:rsidP="008B5904">
            <w:pPr>
              <w:widowControl/>
              <w:autoSpaceDE/>
              <w:autoSpaceDN/>
              <w:adjustRightInd/>
              <w:jc w:val="center"/>
              <w:rPr>
                <w:sz w:val="20"/>
                <w:szCs w:val="20"/>
              </w:rPr>
            </w:pPr>
            <w:r w:rsidRPr="008B5904">
              <w:rPr>
                <w:sz w:val="20"/>
                <w:szCs w:val="20"/>
              </w:rPr>
              <w:t>2.5</w:t>
            </w:r>
          </w:p>
        </w:tc>
        <w:tc>
          <w:tcPr>
            <w:tcW w:w="441" w:type="pct"/>
            <w:tcBorders>
              <w:top w:val="nil"/>
              <w:left w:val="nil"/>
              <w:bottom w:val="single" w:sz="4" w:space="0" w:color="auto"/>
              <w:right w:val="single" w:sz="4" w:space="0" w:color="auto"/>
            </w:tcBorders>
            <w:shd w:val="clear" w:color="auto" w:fill="auto"/>
            <w:hideMark/>
          </w:tcPr>
          <w:p w14:paraId="2E309CAC" w14:textId="77777777" w:rsidR="008B5904" w:rsidRPr="008B5904" w:rsidRDefault="008B5904" w:rsidP="008B5904">
            <w:pPr>
              <w:widowControl/>
              <w:autoSpaceDE/>
              <w:autoSpaceDN/>
              <w:adjustRightInd/>
              <w:jc w:val="center"/>
              <w:rPr>
                <w:sz w:val="20"/>
                <w:szCs w:val="20"/>
              </w:rPr>
            </w:pPr>
            <w:r w:rsidRPr="008B5904">
              <w:rPr>
                <w:sz w:val="20"/>
                <w:szCs w:val="20"/>
              </w:rPr>
              <w:t>1</w:t>
            </w:r>
          </w:p>
        </w:tc>
        <w:tc>
          <w:tcPr>
            <w:tcW w:w="638" w:type="pct"/>
            <w:tcBorders>
              <w:top w:val="nil"/>
              <w:left w:val="nil"/>
              <w:bottom w:val="single" w:sz="4" w:space="0" w:color="auto"/>
              <w:right w:val="single" w:sz="4" w:space="0" w:color="auto"/>
            </w:tcBorders>
            <w:shd w:val="clear" w:color="auto" w:fill="auto"/>
            <w:hideMark/>
          </w:tcPr>
          <w:p w14:paraId="19F74C67" w14:textId="77777777" w:rsidR="008B5904" w:rsidRPr="008B5904" w:rsidRDefault="008B5904" w:rsidP="008B5904">
            <w:pPr>
              <w:widowControl/>
              <w:autoSpaceDE/>
              <w:autoSpaceDN/>
              <w:adjustRightInd/>
              <w:jc w:val="center"/>
              <w:rPr>
                <w:sz w:val="20"/>
                <w:szCs w:val="20"/>
              </w:rPr>
            </w:pPr>
            <w:r w:rsidRPr="008B5904">
              <w:rPr>
                <w:sz w:val="20"/>
                <w:szCs w:val="20"/>
              </w:rPr>
              <w:t>2.5</w:t>
            </w:r>
          </w:p>
        </w:tc>
        <w:tc>
          <w:tcPr>
            <w:tcW w:w="481" w:type="pct"/>
            <w:tcBorders>
              <w:top w:val="nil"/>
              <w:left w:val="nil"/>
              <w:bottom w:val="single" w:sz="4" w:space="0" w:color="auto"/>
              <w:right w:val="single" w:sz="4" w:space="0" w:color="auto"/>
            </w:tcBorders>
            <w:shd w:val="clear" w:color="auto" w:fill="auto"/>
            <w:hideMark/>
          </w:tcPr>
          <w:p w14:paraId="3F3ABDB2" w14:textId="77777777" w:rsidR="008B5904" w:rsidRPr="008B5904" w:rsidRDefault="008B5904" w:rsidP="008B5904">
            <w:pPr>
              <w:widowControl/>
              <w:autoSpaceDE/>
              <w:autoSpaceDN/>
              <w:adjustRightInd/>
              <w:jc w:val="center"/>
              <w:rPr>
                <w:sz w:val="20"/>
                <w:szCs w:val="20"/>
              </w:rPr>
            </w:pPr>
            <w:r w:rsidRPr="008B5904">
              <w:rPr>
                <w:sz w:val="20"/>
                <w:szCs w:val="20"/>
              </w:rPr>
              <w:t>10</w:t>
            </w:r>
          </w:p>
        </w:tc>
        <w:tc>
          <w:tcPr>
            <w:tcW w:w="482" w:type="pct"/>
            <w:tcBorders>
              <w:top w:val="nil"/>
              <w:left w:val="nil"/>
              <w:bottom w:val="single" w:sz="4" w:space="0" w:color="auto"/>
              <w:right w:val="single" w:sz="4" w:space="0" w:color="auto"/>
            </w:tcBorders>
            <w:shd w:val="clear" w:color="auto" w:fill="auto"/>
            <w:hideMark/>
          </w:tcPr>
          <w:p w14:paraId="4B8C2AEF"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24.4</w:t>
            </w:r>
          </w:p>
        </w:tc>
        <w:tc>
          <w:tcPr>
            <w:tcW w:w="481" w:type="pct"/>
            <w:tcBorders>
              <w:top w:val="nil"/>
              <w:left w:val="nil"/>
              <w:bottom w:val="single" w:sz="4" w:space="0" w:color="auto"/>
              <w:right w:val="single" w:sz="4" w:space="0" w:color="auto"/>
            </w:tcBorders>
            <w:shd w:val="clear" w:color="auto" w:fill="auto"/>
            <w:hideMark/>
          </w:tcPr>
          <w:p w14:paraId="5B57E16C"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1.22</w:t>
            </w:r>
          </w:p>
        </w:tc>
        <w:tc>
          <w:tcPr>
            <w:tcW w:w="417" w:type="pct"/>
            <w:tcBorders>
              <w:top w:val="nil"/>
              <w:left w:val="nil"/>
              <w:bottom w:val="single" w:sz="4" w:space="0" w:color="auto"/>
              <w:right w:val="single" w:sz="4" w:space="0" w:color="auto"/>
            </w:tcBorders>
            <w:shd w:val="clear" w:color="auto" w:fill="auto"/>
            <w:hideMark/>
          </w:tcPr>
          <w:p w14:paraId="556FDAD4"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2.44</w:t>
            </w:r>
          </w:p>
        </w:tc>
        <w:tc>
          <w:tcPr>
            <w:tcW w:w="448" w:type="pct"/>
            <w:tcBorders>
              <w:top w:val="nil"/>
              <w:left w:val="nil"/>
              <w:bottom w:val="single" w:sz="4" w:space="0" w:color="auto"/>
              <w:right w:val="single" w:sz="4" w:space="0" w:color="auto"/>
            </w:tcBorders>
            <w:shd w:val="clear" w:color="auto" w:fill="auto"/>
            <w:hideMark/>
          </w:tcPr>
          <w:p w14:paraId="3F2AD4C0"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xml:space="preserve">$1,278.78 </w:t>
            </w:r>
          </w:p>
        </w:tc>
      </w:tr>
      <w:tr w:rsidR="008B5904" w:rsidRPr="008B5904" w14:paraId="66AB8264" w14:textId="77777777" w:rsidTr="009D2465">
        <w:trPr>
          <w:trHeight w:val="315"/>
        </w:trPr>
        <w:tc>
          <w:tcPr>
            <w:tcW w:w="1179" w:type="pct"/>
            <w:tcBorders>
              <w:top w:val="nil"/>
              <w:left w:val="single" w:sz="4" w:space="0" w:color="auto"/>
              <w:bottom w:val="single" w:sz="4" w:space="0" w:color="auto"/>
              <w:right w:val="single" w:sz="4" w:space="0" w:color="auto"/>
            </w:tcBorders>
            <w:shd w:val="clear" w:color="auto" w:fill="auto"/>
            <w:hideMark/>
          </w:tcPr>
          <w:p w14:paraId="0B56BA24" w14:textId="43E530B2" w:rsidR="008B5904" w:rsidRPr="008B5904" w:rsidRDefault="00191989" w:rsidP="008B5904">
            <w:pPr>
              <w:widowControl/>
              <w:autoSpaceDE/>
              <w:autoSpaceDN/>
              <w:adjustRightInd/>
              <w:rPr>
                <w:color w:val="000000"/>
                <w:sz w:val="20"/>
                <w:szCs w:val="20"/>
              </w:rPr>
            </w:pPr>
            <w:r>
              <w:rPr>
                <w:color w:val="000000"/>
                <w:sz w:val="20"/>
                <w:szCs w:val="20"/>
              </w:rPr>
              <w:t xml:space="preserve">  </w:t>
            </w:r>
            <w:r w:rsidR="008B5904" w:rsidRPr="008B5904">
              <w:rPr>
                <w:color w:val="000000"/>
                <w:sz w:val="20"/>
                <w:szCs w:val="20"/>
              </w:rPr>
              <w:t xml:space="preserve"> Notification of initial test</w:t>
            </w:r>
            <w:r w:rsidR="006350E8">
              <w:rPr>
                <w:color w:val="000000"/>
                <w:sz w:val="20"/>
                <w:szCs w:val="20"/>
              </w:rPr>
              <w:t xml:space="preserve"> </w:t>
            </w:r>
            <w:r w:rsidR="008B5904" w:rsidRPr="008B5904">
              <w:rPr>
                <w:color w:val="000000"/>
                <w:sz w:val="20"/>
                <w:szCs w:val="20"/>
                <w:vertAlign w:val="superscript"/>
              </w:rPr>
              <w:t>g</w:t>
            </w:r>
          </w:p>
        </w:tc>
        <w:tc>
          <w:tcPr>
            <w:tcW w:w="433" w:type="pct"/>
            <w:tcBorders>
              <w:top w:val="nil"/>
              <w:left w:val="nil"/>
              <w:bottom w:val="single" w:sz="4" w:space="0" w:color="auto"/>
              <w:right w:val="single" w:sz="4" w:space="0" w:color="auto"/>
            </w:tcBorders>
            <w:shd w:val="clear" w:color="auto" w:fill="auto"/>
            <w:hideMark/>
          </w:tcPr>
          <w:p w14:paraId="192FB26D" w14:textId="77777777" w:rsidR="008B5904" w:rsidRPr="008B5904" w:rsidRDefault="008B5904" w:rsidP="008B5904">
            <w:pPr>
              <w:widowControl/>
              <w:autoSpaceDE/>
              <w:autoSpaceDN/>
              <w:adjustRightInd/>
              <w:jc w:val="center"/>
              <w:rPr>
                <w:sz w:val="20"/>
                <w:szCs w:val="20"/>
              </w:rPr>
            </w:pPr>
            <w:r w:rsidRPr="008B5904">
              <w:rPr>
                <w:sz w:val="20"/>
                <w:szCs w:val="20"/>
              </w:rPr>
              <w:t>0.5</w:t>
            </w:r>
          </w:p>
        </w:tc>
        <w:tc>
          <w:tcPr>
            <w:tcW w:w="441" w:type="pct"/>
            <w:tcBorders>
              <w:top w:val="nil"/>
              <w:left w:val="nil"/>
              <w:bottom w:val="single" w:sz="4" w:space="0" w:color="auto"/>
              <w:right w:val="single" w:sz="4" w:space="0" w:color="auto"/>
            </w:tcBorders>
            <w:shd w:val="clear" w:color="auto" w:fill="auto"/>
            <w:hideMark/>
          </w:tcPr>
          <w:p w14:paraId="55DCADAD" w14:textId="77777777" w:rsidR="008B5904" w:rsidRPr="008B5904" w:rsidRDefault="008B5904" w:rsidP="008B5904">
            <w:pPr>
              <w:widowControl/>
              <w:autoSpaceDE/>
              <w:autoSpaceDN/>
              <w:adjustRightInd/>
              <w:jc w:val="center"/>
              <w:rPr>
                <w:sz w:val="20"/>
                <w:szCs w:val="20"/>
              </w:rPr>
            </w:pPr>
            <w:r w:rsidRPr="008B5904">
              <w:rPr>
                <w:sz w:val="20"/>
                <w:szCs w:val="20"/>
              </w:rPr>
              <w:t>1</w:t>
            </w:r>
          </w:p>
        </w:tc>
        <w:tc>
          <w:tcPr>
            <w:tcW w:w="638" w:type="pct"/>
            <w:tcBorders>
              <w:top w:val="nil"/>
              <w:left w:val="nil"/>
              <w:bottom w:val="single" w:sz="4" w:space="0" w:color="auto"/>
              <w:right w:val="single" w:sz="4" w:space="0" w:color="auto"/>
            </w:tcBorders>
            <w:shd w:val="clear" w:color="auto" w:fill="auto"/>
            <w:hideMark/>
          </w:tcPr>
          <w:p w14:paraId="0DFFBAE4" w14:textId="77777777" w:rsidR="008B5904" w:rsidRPr="008B5904" w:rsidRDefault="008B5904" w:rsidP="008B5904">
            <w:pPr>
              <w:widowControl/>
              <w:autoSpaceDE/>
              <w:autoSpaceDN/>
              <w:adjustRightInd/>
              <w:jc w:val="center"/>
              <w:rPr>
                <w:sz w:val="20"/>
                <w:szCs w:val="20"/>
              </w:rPr>
            </w:pPr>
            <w:r w:rsidRPr="008B5904">
              <w:rPr>
                <w:sz w:val="20"/>
                <w:szCs w:val="20"/>
              </w:rPr>
              <w:t>0.5</w:t>
            </w:r>
          </w:p>
        </w:tc>
        <w:tc>
          <w:tcPr>
            <w:tcW w:w="481" w:type="pct"/>
            <w:tcBorders>
              <w:top w:val="nil"/>
              <w:left w:val="nil"/>
              <w:bottom w:val="single" w:sz="4" w:space="0" w:color="auto"/>
              <w:right w:val="single" w:sz="4" w:space="0" w:color="auto"/>
            </w:tcBorders>
            <w:shd w:val="clear" w:color="auto" w:fill="auto"/>
            <w:hideMark/>
          </w:tcPr>
          <w:p w14:paraId="26B165AA" w14:textId="77777777" w:rsidR="008B5904" w:rsidRPr="008B5904" w:rsidRDefault="008B5904" w:rsidP="008B5904">
            <w:pPr>
              <w:widowControl/>
              <w:autoSpaceDE/>
              <w:autoSpaceDN/>
              <w:adjustRightInd/>
              <w:jc w:val="center"/>
              <w:rPr>
                <w:sz w:val="20"/>
                <w:szCs w:val="20"/>
              </w:rPr>
            </w:pPr>
            <w:r w:rsidRPr="008B5904">
              <w:rPr>
                <w:sz w:val="20"/>
                <w:szCs w:val="20"/>
              </w:rPr>
              <w:t>0.2</w:t>
            </w:r>
          </w:p>
        </w:tc>
        <w:tc>
          <w:tcPr>
            <w:tcW w:w="482" w:type="pct"/>
            <w:tcBorders>
              <w:top w:val="nil"/>
              <w:left w:val="nil"/>
              <w:bottom w:val="single" w:sz="4" w:space="0" w:color="auto"/>
              <w:right w:val="single" w:sz="4" w:space="0" w:color="auto"/>
            </w:tcBorders>
            <w:shd w:val="clear" w:color="auto" w:fill="auto"/>
            <w:hideMark/>
          </w:tcPr>
          <w:p w14:paraId="7E96045E"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81" w:type="pct"/>
            <w:tcBorders>
              <w:top w:val="nil"/>
              <w:left w:val="nil"/>
              <w:bottom w:val="single" w:sz="4" w:space="0" w:color="auto"/>
              <w:right w:val="single" w:sz="4" w:space="0" w:color="auto"/>
            </w:tcBorders>
            <w:shd w:val="clear" w:color="auto" w:fill="auto"/>
            <w:hideMark/>
          </w:tcPr>
          <w:p w14:paraId="5C3293A4"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17" w:type="pct"/>
            <w:tcBorders>
              <w:top w:val="nil"/>
              <w:left w:val="nil"/>
              <w:bottom w:val="single" w:sz="4" w:space="0" w:color="auto"/>
              <w:right w:val="single" w:sz="4" w:space="0" w:color="auto"/>
            </w:tcBorders>
            <w:shd w:val="clear" w:color="auto" w:fill="auto"/>
            <w:hideMark/>
          </w:tcPr>
          <w:p w14:paraId="1B56E069"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48" w:type="pct"/>
            <w:tcBorders>
              <w:top w:val="nil"/>
              <w:left w:val="nil"/>
              <w:bottom w:val="single" w:sz="4" w:space="0" w:color="auto"/>
              <w:right w:val="single" w:sz="4" w:space="0" w:color="auto"/>
            </w:tcBorders>
            <w:shd w:val="clear" w:color="auto" w:fill="auto"/>
            <w:hideMark/>
          </w:tcPr>
          <w:p w14:paraId="6EEBC9D9"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xml:space="preserve">$5.23 </w:t>
            </w:r>
          </w:p>
        </w:tc>
      </w:tr>
      <w:tr w:rsidR="008B5904" w:rsidRPr="008B5904" w14:paraId="3D64A0BF" w14:textId="77777777" w:rsidTr="009D2465">
        <w:trPr>
          <w:trHeight w:val="315"/>
        </w:trPr>
        <w:tc>
          <w:tcPr>
            <w:tcW w:w="1179" w:type="pct"/>
            <w:tcBorders>
              <w:top w:val="nil"/>
              <w:left w:val="single" w:sz="4" w:space="0" w:color="auto"/>
              <w:bottom w:val="single" w:sz="4" w:space="0" w:color="auto"/>
              <w:right w:val="single" w:sz="4" w:space="0" w:color="auto"/>
            </w:tcBorders>
            <w:shd w:val="clear" w:color="auto" w:fill="auto"/>
            <w:hideMark/>
          </w:tcPr>
          <w:p w14:paraId="5CB61A35" w14:textId="4A89E665" w:rsidR="008B5904" w:rsidRPr="008B5904" w:rsidRDefault="00191989" w:rsidP="008B5904">
            <w:pPr>
              <w:widowControl/>
              <w:autoSpaceDE/>
              <w:autoSpaceDN/>
              <w:adjustRightInd/>
              <w:rPr>
                <w:color w:val="000000"/>
                <w:sz w:val="20"/>
                <w:szCs w:val="20"/>
              </w:rPr>
            </w:pPr>
            <w:r>
              <w:rPr>
                <w:color w:val="000000"/>
                <w:sz w:val="20"/>
                <w:szCs w:val="20"/>
              </w:rPr>
              <w:t xml:space="preserve">  </w:t>
            </w:r>
            <w:r w:rsidR="008B5904" w:rsidRPr="008B5904">
              <w:rPr>
                <w:color w:val="000000"/>
                <w:sz w:val="20"/>
                <w:szCs w:val="20"/>
              </w:rPr>
              <w:t xml:space="preserve"> Review test results</w:t>
            </w:r>
            <w:r w:rsidR="006350E8">
              <w:rPr>
                <w:color w:val="000000"/>
                <w:sz w:val="20"/>
                <w:szCs w:val="20"/>
              </w:rPr>
              <w:t xml:space="preserve"> </w:t>
            </w:r>
            <w:r w:rsidR="008B5904" w:rsidRPr="008B5904">
              <w:rPr>
                <w:color w:val="000000"/>
                <w:sz w:val="20"/>
                <w:szCs w:val="20"/>
                <w:vertAlign w:val="superscript"/>
              </w:rPr>
              <w:t>g</w:t>
            </w:r>
          </w:p>
        </w:tc>
        <w:tc>
          <w:tcPr>
            <w:tcW w:w="433" w:type="pct"/>
            <w:tcBorders>
              <w:top w:val="nil"/>
              <w:left w:val="nil"/>
              <w:bottom w:val="single" w:sz="4" w:space="0" w:color="auto"/>
              <w:right w:val="single" w:sz="4" w:space="0" w:color="auto"/>
            </w:tcBorders>
            <w:shd w:val="clear" w:color="auto" w:fill="auto"/>
            <w:hideMark/>
          </w:tcPr>
          <w:p w14:paraId="511841F6" w14:textId="77777777" w:rsidR="008B5904" w:rsidRPr="008B5904" w:rsidRDefault="008B5904" w:rsidP="008B5904">
            <w:pPr>
              <w:widowControl/>
              <w:autoSpaceDE/>
              <w:autoSpaceDN/>
              <w:adjustRightInd/>
              <w:jc w:val="center"/>
              <w:rPr>
                <w:sz w:val="20"/>
                <w:szCs w:val="20"/>
              </w:rPr>
            </w:pPr>
            <w:r w:rsidRPr="008B5904">
              <w:rPr>
                <w:sz w:val="20"/>
                <w:szCs w:val="20"/>
              </w:rPr>
              <w:t>0.5</w:t>
            </w:r>
          </w:p>
        </w:tc>
        <w:tc>
          <w:tcPr>
            <w:tcW w:w="441" w:type="pct"/>
            <w:tcBorders>
              <w:top w:val="nil"/>
              <w:left w:val="nil"/>
              <w:bottom w:val="single" w:sz="4" w:space="0" w:color="auto"/>
              <w:right w:val="single" w:sz="4" w:space="0" w:color="auto"/>
            </w:tcBorders>
            <w:shd w:val="clear" w:color="auto" w:fill="auto"/>
            <w:hideMark/>
          </w:tcPr>
          <w:p w14:paraId="2AA76AFC" w14:textId="77777777" w:rsidR="008B5904" w:rsidRPr="008B5904" w:rsidRDefault="008B5904" w:rsidP="008B5904">
            <w:pPr>
              <w:widowControl/>
              <w:autoSpaceDE/>
              <w:autoSpaceDN/>
              <w:adjustRightInd/>
              <w:jc w:val="center"/>
              <w:rPr>
                <w:sz w:val="20"/>
                <w:szCs w:val="20"/>
              </w:rPr>
            </w:pPr>
            <w:r w:rsidRPr="008B5904">
              <w:rPr>
                <w:sz w:val="20"/>
                <w:szCs w:val="20"/>
              </w:rPr>
              <w:t>1</w:t>
            </w:r>
          </w:p>
        </w:tc>
        <w:tc>
          <w:tcPr>
            <w:tcW w:w="638" w:type="pct"/>
            <w:tcBorders>
              <w:top w:val="nil"/>
              <w:left w:val="nil"/>
              <w:bottom w:val="single" w:sz="4" w:space="0" w:color="auto"/>
              <w:right w:val="single" w:sz="4" w:space="0" w:color="auto"/>
            </w:tcBorders>
            <w:shd w:val="clear" w:color="auto" w:fill="auto"/>
            <w:hideMark/>
          </w:tcPr>
          <w:p w14:paraId="73C01F9C" w14:textId="77777777" w:rsidR="008B5904" w:rsidRPr="008B5904" w:rsidRDefault="008B5904" w:rsidP="008B5904">
            <w:pPr>
              <w:widowControl/>
              <w:autoSpaceDE/>
              <w:autoSpaceDN/>
              <w:adjustRightInd/>
              <w:jc w:val="center"/>
              <w:rPr>
                <w:sz w:val="20"/>
                <w:szCs w:val="20"/>
              </w:rPr>
            </w:pPr>
            <w:r w:rsidRPr="008B5904">
              <w:rPr>
                <w:sz w:val="20"/>
                <w:szCs w:val="20"/>
              </w:rPr>
              <w:t>0.5</w:t>
            </w:r>
          </w:p>
        </w:tc>
        <w:tc>
          <w:tcPr>
            <w:tcW w:w="481" w:type="pct"/>
            <w:tcBorders>
              <w:top w:val="nil"/>
              <w:left w:val="nil"/>
              <w:bottom w:val="single" w:sz="4" w:space="0" w:color="auto"/>
              <w:right w:val="single" w:sz="4" w:space="0" w:color="auto"/>
            </w:tcBorders>
            <w:shd w:val="clear" w:color="auto" w:fill="auto"/>
            <w:hideMark/>
          </w:tcPr>
          <w:p w14:paraId="2C898A40" w14:textId="77777777" w:rsidR="008B5904" w:rsidRPr="008B5904" w:rsidRDefault="008B5904" w:rsidP="008B5904">
            <w:pPr>
              <w:widowControl/>
              <w:autoSpaceDE/>
              <w:autoSpaceDN/>
              <w:adjustRightInd/>
              <w:jc w:val="center"/>
              <w:rPr>
                <w:sz w:val="20"/>
                <w:szCs w:val="20"/>
              </w:rPr>
            </w:pPr>
            <w:r w:rsidRPr="008B5904">
              <w:rPr>
                <w:sz w:val="20"/>
                <w:szCs w:val="20"/>
              </w:rPr>
              <w:t>0.2</w:t>
            </w:r>
          </w:p>
        </w:tc>
        <w:tc>
          <w:tcPr>
            <w:tcW w:w="482" w:type="pct"/>
            <w:tcBorders>
              <w:top w:val="nil"/>
              <w:left w:val="nil"/>
              <w:bottom w:val="single" w:sz="4" w:space="0" w:color="auto"/>
              <w:right w:val="single" w:sz="4" w:space="0" w:color="auto"/>
            </w:tcBorders>
            <w:shd w:val="clear" w:color="auto" w:fill="auto"/>
            <w:hideMark/>
          </w:tcPr>
          <w:p w14:paraId="3389865A"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81" w:type="pct"/>
            <w:tcBorders>
              <w:top w:val="nil"/>
              <w:left w:val="nil"/>
              <w:bottom w:val="single" w:sz="4" w:space="0" w:color="auto"/>
              <w:right w:val="single" w:sz="4" w:space="0" w:color="auto"/>
            </w:tcBorders>
            <w:shd w:val="clear" w:color="auto" w:fill="auto"/>
            <w:hideMark/>
          </w:tcPr>
          <w:p w14:paraId="3DF40103"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17" w:type="pct"/>
            <w:tcBorders>
              <w:top w:val="nil"/>
              <w:left w:val="nil"/>
              <w:bottom w:val="single" w:sz="4" w:space="0" w:color="auto"/>
              <w:right w:val="single" w:sz="4" w:space="0" w:color="auto"/>
            </w:tcBorders>
            <w:shd w:val="clear" w:color="auto" w:fill="auto"/>
            <w:hideMark/>
          </w:tcPr>
          <w:p w14:paraId="54D7B385"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0</w:t>
            </w:r>
          </w:p>
        </w:tc>
        <w:tc>
          <w:tcPr>
            <w:tcW w:w="448" w:type="pct"/>
            <w:tcBorders>
              <w:top w:val="nil"/>
              <w:left w:val="nil"/>
              <w:bottom w:val="single" w:sz="4" w:space="0" w:color="auto"/>
              <w:right w:val="single" w:sz="4" w:space="0" w:color="auto"/>
            </w:tcBorders>
            <w:shd w:val="clear" w:color="auto" w:fill="auto"/>
            <w:hideMark/>
          </w:tcPr>
          <w:p w14:paraId="720ED094"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xml:space="preserve">$5.23 </w:t>
            </w:r>
          </w:p>
        </w:tc>
      </w:tr>
      <w:tr w:rsidR="008B5904" w:rsidRPr="008B5904" w14:paraId="44787FF1" w14:textId="77777777" w:rsidTr="009D2465">
        <w:trPr>
          <w:trHeight w:val="315"/>
        </w:trPr>
        <w:tc>
          <w:tcPr>
            <w:tcW w:w="1179" w:type="pct"/>
            <w:tcBorders>
              <w:top w:val="nil"/>
              <w:left w:val="single" w:sz="4" w:space="0" w:color="auto"/>
              <w:bottom w:val="single" w:sz="4" w:space="0" w:color="auto"/>
              <w:right w:val="single" w:sz="4" w:space="0" w:color="auto"/>
            </w:tcBorders>
            <w:shd w:val="clear" w:color="auto" w:fill="auto"/>
            <w:hideMark/>
          </w:tcPr>
          <w:p w14:paraId="58779747" w14:textId="27588058" w:rsidR="008B5904" w:rsidRPr="008B5904" w:rsidRDefault="00191989" w:rsidP="008B5904">
            <w:pPr>
              <w:widowControl/>
              <w:autoSpaceDE/>
              <w:autoSpaceDN/>
              <w:adjustRightInd/>
              <w:rPr>
                <w:color w:val="000000"/>
                <w:sz w:val="20"/>
                <w:szCs w:val="20"/>
              </w:rPr>
            </w:pPr>
            <w:r>
              <w:rPr>
                <w:color w:val="000000"/>
                <w:sz w:val="20"/>
                <w:szCs w:val="20"/>
              </w:rPr>
              <w:t xml:space="preserve">  </w:t>
            </w:r>
            <w:r w:rsidR="008B5904" w:rsidRPr="008B5904">
              <w:rPr>
                <w:color w:val="000000"/>
                <w:sz w:val="20"/>
                <w:szCs w:val="20"/>
              </w:rPr>
              <w:t xml:space="preserve"> Semiannual compliance reports</w:t>
            </w:r>
            <w:r w:rsidR="006350E8">
              <w:rPr>
                <w:color w:val="000000"/>
                <w:sz w:val="20"/>
                <w:szCs w:val="20"/>
              </w:rPr>
              <w:t xml:space="preserve"> </w:t>
            </w:r>
            <w:r w:rsidR="008B5904" w:rsidRPr="008B5904">
              <w:rPr>
                <w:color w:val="000000"/>
                <w:sz w:val="20"/>
                <w:szCs w:val="20"/>
                <w:vertAlign w:val="superscript"/>
              </w:rPr>
              <w:t>h</w:t>
            </w:r>
          </w:p>
        </w:tc>
        <w:tc>
          <w:tcPr>
            <w:tcW w:w="433" w:type="pct"/>
            <w:tcBorders>
              <w:top w:val="nil"/>
              <w:left w:val="nil"/>
              <w:bottom w:val="single" w:sz="4" w:space="0" w:color="auto"/>
              <w:right w:val="single" w:sz="4" w:space="0" w:color="auto"/>
            </w:tcBorders>
            <w:shd w:val="clear" w:color="auto" w:fill="auto"/>
            <w:hideMark/>
          </w:tcPr>
          <w:p w14:paraId="7EF35B1A" w14:textId="77777777" w:rsidR="008B5904" w:rsidRPr="008B5904" w:rsidRDefault="008B5904" w:rsidP="008B5904">
            <w:pPr>
              <w:widowControl/>
              <w:autoSpaceDE/>
              <w:autoSpaceDN/>
              <w:adjustRightInd/>
              <w:jc w:val="center"/>
              <w:rPr>
                <w:sz w:val="20"/>
                <w:szCs w:val="20"/>
              </w:rPr>
            </w:pPr>
            <w:r w:rsidRPr="008B5904">
              <w:rPr>
                <w:sz w:val="20"/>
                <w:szCs w:val="20"/>
              </w:rPr>
              <w:t>2</w:t>
            </w:r>
          </w:p>
        </w:tc>
        <w:tc>
          <w:tcPr>
            <w:tcW w:w="441" w:type="pct"/>
            <w:tcBorders>
              <w:top w:val="nil"/>
              <w:left w:val="nil"/>
              <w:bottom w:val="single" w:sz="4" w:space="0" w:color="auto"/>
              <w:right w:val="single" w:sz="4" w:space="0" w:color="auto"/>
            </w:tcBorders>
            <w:shd w:val="clear" w:color="auto" w:fill="auto"/>
            <w:hideMark/>
          </w:tcPr>
          <w:p w14:paraId="58FAEC41" w14:textId="77777777" w:rsidR="008B5904" w:rsidRPr="008B5904" w:rsidRDefault="008B5904" w:rsidP="008B5904">
            <w:pPr>
              <w:widowControl/>
              <w:autoSpaceDE/>
              <w:autoSpaceDN/>
              <w:adjustRightInd/>
              <w:jc w:val="center"/>
              <w:rPr>
                <w:sz w:val="20"/>
                <w:szCs w:val="20"/>
              </w:rPr>
            </w:pPr>
            <w:r w:rsidRPr="008B5904">
              <w:rPr>
                <w:sz w:val="20"/>
                <w:szCs w:val="20"/>
              </w:rPr>
              <w:t>2</w:t>
            </w:r>
          </w:p>
        </w:tc>
        <w:tc>
          <w:tcPr>
            <w:tcW w:w="638" w:type="pct"/>
            <w:tcBorders>
              <w:top w:val="nil"/>
              <w:left w:val="nil"/>
              <w:bottom w:val="single" w:sz="4" w:space="0" w:color="auto"/>
              <w:right w:val="single" w:sz="4" w:space="0" w:color="auto"/>
            </w:tcBorders>
            <w:shd w:val="clear" w:color="auto" w:fill="auto"/>
            <w:hideMark/>
          </w:tcPr>
          <w:p w14:paraId="2D46648A" w14:textId="77777777" w:rsidR="008B5904" w:rsidRPr="008B5904" w:rsidRDefault="008B5904" w:rsidP="008B5904">
            <w:pPr>
              <w:widowControl/>
              <w:autoSpaceDE/>
              <w:autoSpaceDN/>
              <w:adjustRightInd/>
              <w:jc w:val="center"/>
              <w:rPr>
                <w:sz w:val="20"/>
                <w:szCs w:val="20"/>
              </w:rPr>
            </w:pPr>
            <w:r w:rsidRPr="008B5904">
              <w:rPr>
                <w:sz w:val="20"/>
                <w:szCs w:val="20"/>
              </w:rPr>
              <w:t>4</w:t>
            </w:r>
          </w:p>
        </w:tc>
        <w:tc>
          <w:tcPr>
            <w:tcW w:w="481" w:type="pct"/>
            <w:tcBorders>
              <w:top w:val="nil"/>
              <w:left w:val="nil"/>
              <w:bottom w:val="single" w:sz="4" w:space="0" w:color="auto"/>
              <w:right w:val="single" w:sz="4" w:space="0" w:color="auto"/>
            </w:tcBorders>
            <w:shd w:val="clear" w:color="auto" w:fill="auto"/>
            <w:hideMark/>
          </w:tcPr>
          <w:p w14:paraId="008BBD55" w14:textId="77777777" w:rsidR="008B5904" w:rsidRPr="008B5904" w:rsidRDefault="008B5904" w:rsidP="008B5904">
            <w:pPr>
              <w:widowControl/>
              <w:autoSpaceDE/>
              <w:autoSpaceDN/>
              <w:adjustRightInd/>
              <w:jc w:val="center"/>
              <w:rPr>
                <w:sz w:val="20"/>
                <w:szCs w:val="20"/>
              </w:rPr>
            </w:pPr>
            <w:r w:rsidRPr="008B5904">
              <w:rPr>
                <w:sz w:val="20"/>
                <w:szCs w:val="20"/>
              </w:rPr>
              <w:t>99.68</w:t>
            </w:r>
          </w:p>
        </w:tc>
        <w:tc>
          <w:tcPr>
            <w:tcW w:w="482" w:type="pct"/>
            <w:tcBorders>
              <w:top w:val="nil"/>
              <w:left w:val="nil"/>
              <w:bottom w:val="single" w:sz="4" w:space="0" w:color="auto"/>
              <w:right w:val="single" w:sz="4" w:space="0" w:color="auto"/>
            </w:tcBorders>
            <w:shd w:val="clear" w:color="auto" w:fill="auto"/>
            <w:hideMark/>
          </w:tcPr>
          <w:p w14:paraId="0BEB0607"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399</w:t>
            </w:r>
          </w:p>
        </w:tc>
        <w:tc>
          <w:tcPr>
            <w:tcW w:w="481" w:type="pct"/>
            <w:tcBorders>
              <w:top w:val="nil"/>
              <w:left w:val="nil"/>
              <w:bottom w:val="single" w:sz="4" w:space="0" w:color="auto"/>
              <w:right w:val="single" w:sz="4" w:space="0" w:color="auto"/>
            </w:tcBorders>
            <w:shd w:val="clear" w:color="auto" w:fill="auto"/>
            <w:hideMark/>
          </w:tcPr>
          <w:p w14:paraId="5252EB19"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19.9</w:t>
            </w:r>
          </w:p>
        </w:tc>
        <w:tc>
          <w:tcPr>
            <w:tcW w:w="417" w:type="pct"/>
            <w:tcBorders>
              <w:top w:val="nil"/>
              <w:left w:val="nil"/>
              <w:bottom w:val="single" w:sz="4" w:space="0" w:color="auto"/>
              <w:right w:val="single" w:sz="4" w:space="0" w:color="auto"/>
            </w:tcBorders>
            <w:shd w:val="clear" w:color="auto" w:fill="auto"/>
            <w:hideMark/>
          </w:tcPr>
          <w:p w14:paraId="5211F808"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40</w:t>
            </w:r>
          </w:p>
        </w:tc>
        <w:tc>
          <w:tcPr>
            <w:tcW w:w="448" w:type="pct"/>
            <w:tcBorders>
              <w:top w:val="nil"/>
              <w:left w:val="nil"/>
              <w:bottom w:val="single" w:sz="4" w:space="0" w:color="auto"/>
              <w:right w:val="single" w:sz="4" w:space="0" w:color="auto"/>
            </w:tcBorders>
            <w:shd w:val="clear" w:color="auto" w:fill="auto"/>
            <w:hideMark/>
          </w:tcPr>
          <w:p w14:paraId="16653A41"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xml:space="preserve">$20,869.71 </w:t>
            </w:r>
          </w:p>
        </w:tc>
      </w:tr>
      <w:tr w:rsidR="008B5904" w:rsidRPr="008B5904" w14:paraId="0931EA62" w14:textId="77777777" w:rsidTr="008B5904">
        <w:trPr>
          <w:trHeight w:val="300"/>
        </w:trPr>
        <w:tc>
          <w:tcPr>
            <w:tcW w:w="1179" w:type="pct"/>
            <w:tcBorders>
              <w:top w:val="nil"/>
              <w:left w:val="single" w:sz="4" w:space="0" w:color="auto"/>
              <w:bottom w:val="single" w:sz="4" w:space="0" w:color="auto"/>
              <w:right w:val="single" w:sz="4" w:space="0" w:color="auto"/>
            </w:tcBorders>
            <w:shd w:val="clear" w:color="auto" w:fill="auto"/>
            <w:hideMark/>
          </w:tcPr>
          <w:p w14:paraId="5DD12075"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Subtotal</w:t>
            </w:r>
          </w:p>
        </w:tc>
        <w:tc>
          <w:tcPr>
            <w:tcW w:w="433" w:type="pct"/>
            <w:tcBorders>
              <w:top w:val="nil"/>
              <w:left w:val="nil"/>
              <w:bottom w:val="single" w:sz="4" w:space="0" w:color="auto"/>
              <w:right w:val="single" w:sz="4" w:space="0" w:color="auto"/>
            </w:tcBorders>
            <w:shd w:val="clear" w:color="auto" w:fill="auto"/>
            <w:hideMark/>
          </w:tcPr>
          <w:p w14:paraId="3AD71586"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c>
          <w:tcPr>
            <w:tcW w:w="441" w:type="pct"/>
            <w:tcBorders>
              <w:top w:val="nil"/>
              <w:left w:val="nil"/>
              <w:bottom w:val="single" w:sz="4" w:space="0" w:color="auto"/>
              <w:right w:val="single" w:sz="4" w:space="0" w:color="auto"/>
            </w:tcBorders>
            <w:shd w:val="clear" w:color="auto" w:fill="auto"/>
            <w:hideMark/>
          </w:tcPr>
          <w:p w14:paraId="68619A88"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c>
          <w:tcPr>
            <w:tcW w:w="638" w:type="pct"/>
            <w:tcBorders>
              <w:top w:val="nil"/>
              <w:left w:val="nil"/>
              <w:bottom w:val="single" w:sz="4" w:space="0" w:color="auto"/>
              <w:right w:val="single" w:sz="4" w:space="0" w:color="auto"/>
            </w:tcBorders>
            <w:shd w:val="clear" w:color="auto" w:fill="auto"/>
            <w:hideMark/>
          </w:tcPr>
          <w:p w14:paraId="03723FFB"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c>
          <w:tcPr>
            <w:tcW w:w="481" w:type="pct"/>
            <w:tcBorders>
              <w:top w:val="nil"/>
              <w:left w:val="nil"/>
              <w:bottom w:val="single" w:sz="4" w:space="0" w:color="auto"/>
              <w:right w:val="single" w:sz="4" w:space="0" w:color="auto"/>
            </w:tcBorders>
            <w:shd w:val="clear" w:color="auto" w:fill="auto"/>
            <w:hideMark/>
          </w:tcPr>
          <w:p w14:paraId="510D3B3A"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w:t>
            </w:r>
          </w:p>
        </w:tc>
        <w:tc>
          <w:tcPr>
            <w:tcW w:w="1380" w:type="pct"/>
            <w:gridSpan w:val="3"/>
            <w:tcBorders>
              <w:top w:val="single" w:sz="4" w:space="0" w:color="auto"/>
              <w:left w:val="nil"/>
              <w:bottom w:val="single" w:sz="4" w:space="0" w:color="auto"/>
              <w:right w:val="single" w:sz="4" w:space="0" w:color="000000"/>
            </w:tcBorders>
            <w:shd w:val="clear" w:color="auto" w:fill="auto"/>
            <w:hideMark/>
          </w:tcPr>
          <w:p w14:paraId="03A5FF02"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520.49</w:t>
            </w:r>
          </w:p>
        </w:tc>
        <w:tc>
          <w:tcPr>
            <w:tcW w:w="448" w:type="pct"/>
            <w:tcBorders>
              <w:top w:val="nil"/>
              <w:left w:val="nil"/>
              <w:bottom w:val="single" w:sz="4" w:space="0" w:color="auto"/>
              <w:right w:val="single" w:sz="4" w:space="0" w:color="auto"/>
            </w:tcBorders>
            <w:shd w:val="clear" w:color="auto" w:fill="auto"/>
            <w:hideMark/>
          </w:tcPr>
          <w:p w14:paraId="1234A886"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xml:space="preserve">$23,688.97 </w:t>
            </w:r>
          </w:p>
        </w:tc>
      </w:tr>
      <w:tr w:rsidR="009D2465" w:rsidRPr="008B5904" w14:paraId="329B5365" w14:textId="77777777" w:rsidTr="009D2465">
        <w:trPr>
          <w:trHeight w:val="315"/>
        </w:trPr>
        <w:tc>
          <w:tcPr>
            <w:tcW w:w="1179" w:type="pct"/>
            <w:tcBorders>
              <w:top w:val="nil"/>
              <w:left w:val="single" w:sz="4" w:space="0" w:color="auto"/>
              <w:bottom w:val="single" w:sz="4" w:space="0" w:color="auto"/>
              <w:right w:val="nil"/>
            </w:tcBorders>
            <w:shd w:val="clear" w:color="auto" w:fill="auto"/>
            <w:hideMark/>
          </w:tcPr>
          <w:p w14:paraId="5AF972F0"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xml:space="preserve">Travel Expenses </w:t>
            </w:r>
            <w:r w:rsidRPr="008B5904">
              <w:rPr>
                <w:color w:val="000000"/>
                <w:sz w:val="20"/>
                <w:szCs w:val="20"/>
                <w:vertAlign w:val="superscript"/>
              </w:rPr>
              <w:t>i</w:t>
            </w:r>
          </w:p>
        </w:tc>
        <w:tc>
          <w:tcPr>
            <w:tcW w:w="433" w:type="pct"/>
            <w:tcBorders>
              <w:top w:val="nil"/>
              <w:left w:val="nil"/>
              <w:bottom w:val="single" w:sz="4" w:space="0" w:color="auto"/>
              <w:right w:val="nil"/>
            </w:tcBorders>
            <w:shd w:val="clear" w:color="auto" w:fill="auto"/>
            <w:hideMark/>
          </w:tcPr>
          <w:p w14:paraId="2EBB4A03"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c>
          <w:tcPr>
            <w:tcW w:w="441" w:type="pct"/>
            <w:tcBorders>
              <w:top w:val="nil"/>
              <w:left w:val="nil"/>
              <w:bottom w:val="single" w:sz="4" w:space="0" w:color="auto"/>
              <w:right w:val="nil"/>
            </w:tcBorders>
            <w:shd w:val="clear" w:color="auto" w:fill="auto"/>
            <w:hideMark/>
          </w:tcPr>
          <w:p w14:paraId="62133359"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c>
          <w:tcPr>
            <w:tcW w:w="638" w:type="pct"/>
            <w:tcBorders>
              <w:top w:val="nil"/>
              <w:left w:val="nil"/>
              <w:bottom w:val="single" w:sz="4" w:space="0" w:color="auto"/>
              <w:right w:val="nil"/>
            </w:tcBorders>
            <w:shd w:val="clear" w:color="auto" w:fill="auto"/>
            <w:hideMark/>
          </w:tcPr>
          <w:p w14:paraId="15A5CA81"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c>
          <w:tcPr>
            <w:tcW w:w="481" w:type="pct"/>
            <w:tcBorders>
              <w:top w:val="nil"/>
              <w:left w:val="nil"/>
              <w:bottom w:val="single" w:sz="4" w:space="0" w:color="auto"/>
              <w:right w:val="nil"/>
            </w:tcBorders>
            <w:shd w:val="clear" w:color="auto" w:fill="auto"/>
            <w:hideMark/>
          </w:tcPr>
          <w:p w14:paraId="1456834B" w14:textId="77777777" w:rsidR="008B5904" w:rsidRPr="008B5904" w:rsidRDefault="008B5904" w:rsidP="008B5904">
            <w:pPr>
              <w:widowControl/>
              <w:autoSpaceDE/>
              <w:autoSpaceDN/>
              <w:adjustRightInd/>
              <w:jc w:val="right"/>
              <w:rPr>
                <w:color w:val="000000"/>
                <w:sz w:val="20"/>
                <w:szCs w:val="20"/>
              </w:rPr>
            </w:pPr>
            <w:r w:rsidRPr="008B5904">
              <w:rPr>
                <w:color w:val="000000"/>
                <w:sz w:val="20"/>
                <w:szCs w:val="20"/>
              </w:rPr>
              <w:t> </w:t>
            </w:r>
          </w:p>
        </w:tc>
        <w:tc>
          <w:tcPr>
            <w:tcW w:w="482" w:type="pct"/>
            <w:tcBorders>
              <w:top w:val="nil"/>
              <w:left w:val="single" w:sz="4" w:space="0" w:color="auto"/>
              <w:bottom w:val="single" w:sz="4" w:space="0" w:color="auto"/>
              <w:right w:val="nil"/>
            </w:tcBorders>
            <w:shd w:val="clear" w:color="auto" w:fill="auto"/>
            <w:hideMark/>
          </w:tcPr>
          <w:p w14:paraId="55F79236"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 </w:t>
            </w:r>
          </w:p>
        </w:tc>
        <w:tc>
          <w:tcPr>
            <w:tcW w:w="481" w:type="pct"/>
            <w:tcBorders>
              <w:top w:val="nil"/>
              <w:left w:val="nil"/>
              <w:bottom w:val="single" w:sz="4" w:space="0" w:color="auto"/>
              <w:right w:val="nil"/>
            </w:tcBorders>
            <w:shd w:val="clear" w:color="auto" w:fill="auto"/>
            <w:hideMark/>
          </w:tcPr>
          <w:p w14:paraId="15B103C7"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 </w:t>
            </w:r>
          </w:p>
        </w:tc>
        <w:tc>
          <w:tcPr>
            <w:tcW w:w="417" w:type="pct"/>
            <w:tcBorders>
              <w:top w:val="nil"/>
              <w:left w:val="nil"/>
              <w:bottom w:val="single" w:sz="4" w:space="0" w:color="auto"/>
              <w:right w:val="single" w:sz="4" w:space="0" w:color="auto"/>
            </w:tcBorders>
            <w:shd w:val="clear" w:color="auto" w:fill="auto"/>
            <w:hideMark/>
          </w:tcPr>
          <w:p w14:paraId="42EA9AD2" w14:textId="77777777" w:rsidR="008B5904" w:rsidRPr="008B5904" w:rsidRDefault="008B5904" w:rsidP="008B5904">
            <w:pPr>
              <w:widowControl/>
              <w:autoSpaceDE/>
              <w:autoSpaceDN/>
              <w:adjustRightInd/>
              <w:jc w:val="center"/>
              <w:rPr>
                <w:color w:val="000000"/>
                <w:sz w:val="20"/>
                <w:szCs w:val="20"/>
              </w:rPr>
            </w:pPr>
            <w:r w:rsidRPr="008B5904">
              <w:rPr>
                <w:color w:val="000000"/>
                <w:sz w:val="20"/>
                <w:szCs w:val="20"/>
              </w:rPr>
              <w:t> </w:t>
            </w:r>
          </w:p>
        </w:tc>
        <w:tc>
          <w:tcPr>
            <w:tcW w:w="448" w:type="pct"/>
            <w:tcBorders>
              <w:top w:val="nil"/>
              <w:left w:val="nil"/>
              <w:bottom w:val="single" w:sz="4" w:space="0" w:color="auto"/>
              <w:right w:val="single" w:sz="4" w:space="0" w:color="auto"/>
            </w:tcBorders>
            <w:shd w:val="clear" w:color="auto" w:fill="auto"/>
            <w:hideMark/>
          </w:tcPr>
          <w:p w14:paraId="3D42469A" w14:textId="67396523" w:rsidR="008B5904" w:rsidRPr="008B5904" w:rsidRDefault="008B5904" w:rsidP="008B5904">
            <w:pPr>
              <w:widowControl/>
              <w:autoSpaceDE/>
              <w:autoSpaceDN/>
              <w:adjustRightInd/>
              <w:jc w:val="right"/>
              <w:rPr>
                <w:color w:val="000000"/>
                <w:sz w:val="20"/>
                <w:szCs w:val="20"/>
              </w:rPr>
            </w:pPr>
            <w:r>
              <w:rPr>
                <w:color w:val="000000"/>
                <w:sz w:val="20"/>
                <w:szCs w:val="20"/>
              </w:rPr>
              <w:t>$130</w:t>
            </w:r>
            <w:r w:rsidRPr="008B5904">
              <w:rPr>
                <w:color w:val="000000"/>
                <w:sz w:val="20"/>
                <w:szCs w:val="20"/>
              </w:rPr>
              <w:t xml:space="preserve"> </w:t>
            </w:r>
          </w:p>
        </w:tc>
      </w:tr>
      <w:tr w:rsidR="008B5904" w:rsidRPr="008B5904" w14:paraId="6E6D8C7A" w14:textId="77777777" w:rsidTr="008B5904">
        <w:trPr>
          <w:trHeight w:val="315"/>
        </w:trPr>
        <w:tc>
          <w:tcPr>
            <w:tcW w:w="1179" w:type="pct"/>
            <w:tcBorders>
              <w:top w:val="nil"/>
              <w:left w:val="single" w:sz="4" w:space="0" w:color="auto"/>
              <w:bottom w:val="single" w:sz="4" w:space="0" w:color="auto"/>
              <w:right w:val="nil"/>
            </w:tcBorders>
            <w:shd w:val="clear" w:color="auto" w:fill="auto"/>
            <w:hideMark/>
          </w:tcPr>
          <w:p w14:paraId="0BDB0E2E" w14:textId="77777777" w:rsidR="008B5904" w:rsidRPr="008B5904" w:rsidRDefault="008B5904" w:rsidP="008B5904">
            <w:pPr>
              <w:widowControl/>
              <w:autoSpaceDE/>
              <w:autoSpaceDN/>
              <w:adjustRightInd/>
              <w:rPr>
                <w:b/>
                <w:bCs/>
                <w:color w:val="000000"/>
                <w:sz w:val="20"/>
                <w:szCs w:val="20"/>
              </w:rPr>
            </w:pPr>
            <w:r w:rsidRPr="008B5904">
              <w:rPr>
                <w:b/>
                <w:bCs/>
                <w:color w:val="000000"/>
                <w:sz w:val="20"/>
                <w:szCs w:val="20"/>
              </w:rPr>
              <w:t xml:space="preserve">TOTAL ANNUAL BURDEN </w:t>
            </w:r>
            <w:r w:rsidRPr="008B5904">
              <w:rPr>
                <w:b/>
                <w:bCs/>
                <w:color w:val="000000"/>
                <w:sz w:val="20"/>
                <w:szCs w:val="20"/>
                <w:vertAlign w:val="superscript"/>
              </w:rPr>
              <w:t>j</w:t>
            </w:r>
          </w:p>
        </w:tc>
        <w:tc>
          <w:tcPr>
            <w:tcW w:w="433" w:type="pct"/>
            <w:tcBorders>
              <w:top w:val="nil"/>
              <w:left w:val="nil"/>
              <w:bottom w:val="single" w:sz="4" w:space="0" w:color="auto"/>
              <w:right w:val="nil"/>
            </w:tcBorders>
            <w:shd w:val="clear" w:color="auto" w:fill="auto"/>
            <w:hideMark/>
          </w:tcPr>
          <w:p w14:paraId="6DBBAEEF"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c>
          <w:tcPr>
            <w:tcW w:w="441" w:type="pct"/>
            <w:tcBorders>
              <w:top w:val="nil"/>
              <w:left w:val="nil"/>
              <w:bottom w:val="single" w:sz="4" w:space="0" w:color="auto"/>
              <w:right w:val="nil"/>
            </w:tcBorders>
            <w:shd w:val="clear" w:color="auto" w:fill="auto"/>
            <w:hideMark/>
          </w:tcPr>
          <w:p w14:paraId="5432F7D1"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c>
          <w:tcPr>
            <w:tcW w:w="638" w:type="pct"/>
            <w:tcBorders>
              <w:top w:val="nil"/>
              <w:left w:val="nil"/>
              <w:bottom w:val="single" w:sz="4" w:space="0" w:color="auto"/>
              <w:right w:val="nil"/>
            </w:tcBorders>
            <w:shd w:val="clear" w:color="auto" w:fill="auto"/>
            <w:hideMark/>
          </w:tcPr>
          <w:p w14:paraId="4259E378"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c>
          <w:tcPr>
            <w:tcW w:w="481" w:type="pct"/>
            <w:tcBorders>
              <w:top w:val="nil"/>
              <w:left w:val="nil"/>
              <w:bottom w:val="single" w:sz="4" w:space="0" w:color="auto"/>
              <w:right w:val="nil"/>
            </w:tcBorders>
            <w:shd w:val="clear" w:color="auto" w:fill="auto"/>
            <w:hideMark/>
          </w:tcPr>
          <w:p w14:paraId="0D784492" w14:textId="77777777" w:rsidR="008B5904" w:rsidRPr="008B5904" w:rsidRDefault="008B5904" w:rsidP="008B5904">
            <w:pPr>
              <w:widowControl/>
              <w:autoSpaceDE/>
              <w:autoSpaceDN/>
              <w:adjustRightInd/>
              <w:rPr>
                <w:color w:val="000000"/>
                <w:sz w:val="20"/>
                <w:szCs w:val="20"/>
              </w:rPr>
            </w:pPr>
            <w:r w:rsidRPr="008B5904">
              <w:rPr>
                <w:color w:val="000000"/>
                <w:sz w:val="20"/>
                <w:szCs w:val="20"/>
              </w:rPr>
              <w:t> </w:t>
            </w:r>
          </w:p>
        </w:tc>
        <w:tc>
          <w:tcPr>
            <w:tcW w:w="1380" w:type="pct"/>
            <w:gridSpan w:val="3"/>
            <w:tcBorders>
              <w:top w:val="single" w:sz="4" w:space="0" w:color="auto"/>
              <w:left w:val="single" w:sz="4" w:space="0" w:color="auto"/>
              <w:bottom w:val="single" w:sz="4" w:space="0" w:color="auto"/>
              <w:right w:val="single" w:sz="4" w:space="0" w:color="000000"/>
            </w:tcBorders>
            <w:shd w:val="clear" w:color="auto" w:fill="auto"/>
            <w:hideMark/>
          </w:tcPr>
          <w:p w14:paraId="59EB3D93" w14:textId="77777777" w:rsidR="008B5904" w:rsidRPr="008B5904" w:rsidRDefault="008B5904" w:rsidP="008B5904">
            <w:pPr>
              <w:widowControl/>
              <w:autoSpaceDE/>
              <w:autoSpaceDN/>
              <w:adjustRightInd/>
              <w:jc w:val="center"/>
              <w:rPr>
                <w:b/>
                <w:bCs/>
                <w:color w:val="000000"/>
                <w:sz w:val="20"/>
                <w:szCs w:val="20"/>
              </w:rPr>
            </w:pPr>
            <w:r w:rsidRPr="008B5904">
              <w:rPr>
                <w:b/>
                <w:bCs/>
                <w:color w:val="000000"/>
                <w:sz w:val="20"/>
                <w:szCs w:val="20"/>
              </w:rPr>
              <w:t>520</w:t>
            </w:r>
          </w:p>
        </w:tc>
        <w:tc>
          <w:tcPr>
            <w:tcW w:w="448" w:type="pct"/>
            <w:tcBorders>
              <w:top w:val="nil"/>
              <w:left w:val="nil"/>
              <w:bottom w:val="single" w:sz="4" w:space="0" w:color="auto"/>
              <w:right w:val="single" w:sz="4" w:space="0" w:color="auto"/>
            </w:tcBorders>
            <w:shd w:val="clear" w:color="auto" w:fill="auto"/>
            <w:hideMark/>
          </w:tcPr>
          <w:p w14:paraId="30A61482" w14:textId="6C6C5EA1" w:rsidR="008B5904" w:rsidRPr="008B5904" w:rsidRDefault="008B5904" w:rsidP="008B5904">
            <w:pPr>
              <w:widowControl/>
              <w:autoSpaceDE/>
              <w:autoSpaceDN/>
              <w:adjustRightInd/>
              <w:jc w:val="right"/>
              <w:rPr>
                <w:b/>
                <w:bCs/>
                <w:color w:val="000000"/>
                <w:sz w:val="20"/>
                <w:szCs w:val="20"/>
              </w:rPr>
            </w:pPr>
            <w:r>
              <w:rPr>
                <w:b/>
                <w:bCs/>
                <w:color w:val="000000"/>
                <w:sz w:val="20"/>
                <w:szCs w:val="20"/>
              </w:rPr>
              <w:t>$23,8</w:t>
            </w:r>
            <w:r w:rsidRPr="008B5904">
              <w:rPr>
                <w:b/>
                <w:bCs/>
                <w:color w:val="000000"/>
                <w:sz w:val="20"/>
                <w:szCs w:val="20"/>
              </w:rPr>
              <w:t xml:space="preserve">00 </w:t>
            </w:r>
          </w:p>
        </w:tc>
      </w:tr>
    </w:tbl>
    <w:p w14:paraId="2449BDDA" w14:textId="77777777" w:rsidR="008B5904" w:rsidRDefault="008B5904" w:rsidP="00504745">
      <w:pPr>
        <w:outlineLvl w:val="0"/>
        <w:rPr>
          <w:b/>
          <w:bCs/>
          <w:color w:val="000000"/>
        </w:rPr>
      </w:pPr>
    </w:p>
    <w:tbl>
      <w:tblPr>
        <w:tblW w:w="5000" w:type="pct"/>
        <w:tblLook w:val="04A0" w:firstRow="1" w:lastRow="0" w:firstColumn="1" w:lastColumn="0" w:noHBand="0" w:noVBand="1"/>
      </w:tblPr>
      <w:tblGrid>
        <w:gridCol w:w="7489"/>
        <w:gridCol w:w="721"/>
        <w:gridCol w:w="710"/>
        <w:gridCol w:w="731"/>
        <w:gridCol w:w="668"/>
        <w:gridCol w:w="699"/>
        <w:gridCol w:w="806"/>
        <w:gridCol w:w="634"/>
        <w:gridCol w:w="592"/>
      </w:tblGrid>
      <w:tr w:rsidR="008B5904" w:rsidRPr="008B5904" w14:paraId="09D733FD" w14:textId="77777777" w:rsidTr="008B5904">
        <w:trPr>
          <w:trHeight w:val="300"/>
        </w:trPr>
        <w:tc>
          <w:tcPr>
            <w:tcW w:w="2869" w:type="pct"/>
            <w:tcBorders>
              <w:top w:val="nil"/>
              <w:left w:val="nil"/>
              <w:bottom w:val="nil"/>
              <w:right w:val="nil"/>
            </w:tcBorders>
            <w:shd w:val="clear" w:color="auto" w:fill="auto"/>
            <w:noWrap/>
            <w:vAlign w:val="bottom"/>
            <w:hideMark/>
          </w:tcPr>
          <w:p w14:paraId="3BFAD9A4" w14:textId="77777777" w:rsidR="008B5904" w:rsidRPr="008B5904" w:rsidRDefault="008B5904" w:rsidP="008B5904">
            <w:pPr>
              <w:widowControl/>
              <w:autoSpaceDE/>
              <w:autoSpaceDN/>
              <w:adjustRightInd/>
              <w:rPr>
                <w:b/>
                <w:bCs/>
                <w:color w:val="000000"/>
                <w:sz w:val="20"/>
                <w:szCs w:val="20"/>
                <w:u w:val="single"/>
              </w:rPr>
            </w:pPr>
            <w:r w:rsidRPr="008B5904">
              <w:rPr>
                <w:b/>
                <w:bCs/>
                <w:color w:val="000000"/>
                <w:sz w:val="20"/>
                <w:szCs w:val="20"/>
                <w:u w:val="single"/>
              </w:rPr>
              <w:t>Assumptions:</w:t>
            </w:r>
          </w:p>
        </w:tc>
        <w:tc>
          <w:tcPr>
            <w:tcW w:w="276" w:type="pct"/>
            <w:tcBorders>
              <w:top w:val="nil"/>
              <w:left w:val="nil"/>
              <w:bottom w:val="nil"/>
              <w:right w:val="nil"/>
            </w:tcBorders>
            <w:shd w:val="clear" w:color="auto" w:fill="auto"/>
            <w:noWrap/>
            <w:vAlign w:val="bottom"/>
            <w:hideMark/>
          </w:tcPr>
          <w:p w14:paraId="217C402C" w14:textId="77777777" w:rsidR="008B5904" w:rsidRPr="008B5904" w:rsidRDefault="008B5904" w:rsidP="008B5904">
            <w:pPr>
              <w:widowControl/>
              <w:autoSpaceDE/>
              <w:autoSpaceDN/>
              <w:adjustRightInd/>
              <w:rPr>
                <w:b/>
                <w:bCs/>
                <w:color w:val="000000"/>
                <w:sz w:val="20"/>
                <w:szCs w:val="20"/>
                <w:u w:val="single"/>
              </w:rPr>
            </w:pPr>
          </w:p>
        </w:tc>
        <w:tc>
          <w:tcPr>
            <w:tcW w:w="272" w:type="pct"/>
            <w:tcBorders>
              <w:top w:val="nil"/>
              <w:left w:val="nil"/>
              <w:bottom w:val="nil"/>
              <w:right w:val="nil"/>
            </w:tcBorders>
            <w:shd w:val="clear" w:color="auto" w:fill="auto"/>
            <w:noWrap/>
            <w:vAlign w:val="bottom"/>
            <w:hideMark/>
          </w:tcPr>
          <w:p w14:paraId="36B6986C" w14:textId="77777777" w:rsidR="008B5904" w:rsidRPr="008B5904" w:rsidRDefault="008B5904" w:rsidP="008B5904">
            <w:pPr>
              <w:widowControl/>
              <w:autoSpaceDE/>
              <w:autoSpaceDN/>
              <w:adjustRightInd/>
              <w:rPr>
                <w:sz w:val="20"/>
                <w:szCs w:val="20"/>
              </w:rPr>
            </w:pPr>
          </w:p>
        </w:tc>
        <w:tc>
          <w:tcPr>
            <w:tcW w:w="280" w:type="pct"/>
            <w:tcBorders>
              <w:top w:val="nil"/>
              <w:left w:val="nil"/>
              <w:bottom w:val="nil"/>
              <w:right w:val="nil"/>
            </w:tcBorders>
            <w:shd w:val="clear" w:color="auto" w:fill="auto"/>
            <w:noWrap/>
            <w:vAlign w:val="bottom"/>
            <w:hideMark/>
          </w:tcPr>
          <w:p w14:paraId="1602492B" w14:textId="77777777" w:rsidR="008B5904" w:rsidRPr="008B5904" w:rsidRDefault="008B5904" w:rsidP="008B5904">
            <w:pPr>
              <w:widowControl/>
              <w:autoSpaceDE/>
              <w:autoSpaceDN/>
              <w:adjustRightInd/>
              <w:rPr>
                <w:sz w:val="20"/>
                <w:szCs w:val="20"/>
              </w:rPr>
            </w:pPr>
          </w:p>
        </w:tc>
        <w:tc>
          <w:tcPr>
            <w:tcW w:w="256" w:type="pct"/>
            <w:tcBorders>
              <w:top w:val="nil"/>
              <w:left w:val="nil"/>
              <w:bottom w:val="nil"/>
              <w:right w:val="nil"/>
            </w:tcBorders>
            <w:shd w:val="clear" w:color="auto" w:fill="auto"/>
            <w:noWrap/>
            <w:vAlign w:val="bottom"/>
            <w:hideMark/>
          </w:tcPr>
          <w:p w14:paraId="70BDB99B" w14:textId="77777777" w:rsidR="008B5904" w:rsidRPr="008B5904" w:rsidRDefault="008B5904" w:rsidP="008B5904">
            <w:pPr>
              <w:widowControl/>
              <w:autoSpaceDE/>
              <w:autoSpaceDN/>
              <w:adjustRightInd/>
              <w:rPr>
                <w:sz w:val="20"/>
                <w:szCs w:val="20"/>
              </w:rPr>
            </w:pPr>
          </w:p>
        </w:tc>
        <w:tc>
          <w:tcPr>
            <w:tcW w:w="268" w:type="pct"/>
            <w:tcBorders>
              <w:top w:val="nil"/>
              <w:left w:val="nil"/>
              <w:bottom w:val="nil"/>
              <w:right w:val="nil"/>
            </w:tcBorders>
            <w:shd w:val="clear" w:color="auto" w:fill="auto"/>
            <w:noWrap/>
            <w:vAlign w:val="bottom"/>
            <w:hideMark/>
          </w:tcPr>
          <w:p w14:paraId="398657FC" w14:textId="77777777" w:rsidR="008B5904" w:rsidRPr="008B5904" w:rsidRDefault="008B5904" w:rsidP="008B5904">
            <w:pPr>
              <w:widowControl/>
              <w:autoSpaceDE/>
              <w:autoSpaceDN/>
              <w:adjustRightInd/>
              <w:rPr>
                <w:sz w:val="20"/>
                <w:szCs w:val="20"/>
              </w:rPr>
            </w:pPr>
          </w:p>
        </w:tc>
        <w:tc>
          <w:tcPr>
            <w:tcW w:w="309" w:type="pct"/>
            <w:tcBorders>
              <w:top w:val="nil"/>
              <w:left w:val="nil"/>
              <w:bottom w:val="nil"/>
              <w:right w:val="nil"/>
            </w:tcBorders>
            <w:shd w:val="clear" w:color="auto" w:fill="auto"/>
            <w:noWrap/>
            <w:vAlign w:val="bottom"/>
            <w:hideMark/>
          </w:tcPr>
          <w:p w14:paraId="71EA2EF1" w14:textId="77777777" w:rsidR="008B5904" w:rsidRPr="008B5904" w:rsidRDefault="008B5904" w:rsidP="008B5904">
            <w:pPr>
              <w:widowControl/>
              <w:autoSpaceDE/>
              <w:autoSpaceDN/>
              <w:adjustRightInd/>
              <w:rPr>
                <w:sz w:val="20"/>
                <w:szCs w:val="20"/>
              </w:rPr>
            </w:pPr>
          </w:p>
        </w:tc>
        <w:tc>
          <w:tcPr>
            <w:tcW w:w="243" w:type="pct"/>
            <w:tcBorders>
              <w:top w:val="nil"/>
              <w:left w:val="nil"/>
              <w:bottom w:val="nil"/>
              <w:right w:val="nil"/>
            </w:tcBorders>
            <w:shd w:val="clear" w:color="auto" w:fill="auto"/>
            <w:noWrap/>
            <w:vAlign w:val="bottom"/>
            <w:hideMark/>
          </w:tcPr>
          <w:p w14:paraId="4017CFEF" w14:textId="77777777" w:rsidR="008B5904" w:rsidRPr="008B5904" w:rsidRDefault="008B5904" w:rsidP="008B5904">
            <w:pPr>
              <w:widowControl/>
              <w:autoSpaceDE/>
              <w:autoSpaceDN/>
              <w:adjustRightInd/>
              <w:rPr>
                <w:sz w:val="20"/>
                <w:szCs w:val="20"/>
              </w:rPr>
            </w:pPr>
          </w:p>
        </w:tc>
        <w:tc>
          <w:tcPr>
            <w:tcW w:w="227" w:type="pct"/>
            <w:tcBorders>
              <w:top w:val="nil"/>
              <w:left w:val="nil"/>
              <w:bottom w:val="nil"/>
              <w:right w:val="nil"/>
            </w:tcBorders>
            <w:shd w:val="clear" w:color="auto" w:fill="auto"/>
            <w:noWrap/>
            <w:vAlign w:val="bottom"/>
            <w:hideMark/>
          </w:tcPr>
          <w:p w14:paraId="6C90CB61" w14:textId="77777777" w:rsidR="008B5904" w:rsidRPr="008B5904" w:rsidRDefault="008B5904" w:rsidP="008B5904">
            <w:pPr>
              <w:widowControl/>
              <w:autoSpaceDE/>
              <w:autoSpaceDN/>
              <w:adjustRightInd/>
              <w:rPr>
                <w:sz w:val="20"/>
                <w:szCs w:val="20"/>
              </w:rPr>
            </w:pPr>
          </w:p>
        </w:tc>
      </w:tr>
      <w:tr w:rsidR="008B5904" w:rsidRPr="008B5904" w14:paraId="2895AE30" w14:textId="77777777" w:rsidTr="009D2465">
        <w:trPr>
          <w:trHeight w:val="1050"/>
        </w:trPr>
        <w:tc>
          <w:tcPr>
            <w:tcW w:w="5000" w:type="pct"/>
            <w:gridSpan w:val="9"/>
            <w:tcBorders>
              <w:top w:val="nil"/>
              <w:left w:val="nil"/>
              <w:bottom w:val="nil"/>
              <w:right w:val="nil"/>
            </w:tcBorders>
            <w:shd w:val="clear" w:color="auto" w:fill="auto"/>
            <w:vAlign w:val="center"/>
            <w:hideMark/>
          </w:tcPr>
          <w:p w14:paraId="1FF22C2E" w14:textId="418CA87B" w:rsidR="008B5904" w:rsidRPr="008B5904" w:rsidRDefault="008B5904" w:rsidP="008B5904">
            <w:pPr>
              <w:widowControl/>
              <w:autoSpaceDE/>
              <w:autoSpaceDN/>
              <w:adjustRightInd/>
              <w:rPr>
                <w:color w:val="000000"/>
                <w:sz w:val="20"/>
                <w:szCs w:val="20"/>
              </w:rPr>
            </w:pPr>
            <w:r w:rsidRPr="008B5904">
              <w:rPr>
                <w:color w:val="000000"/>
                <w:sz w:val="20"/>
                <w:szCs w:val="20"/>
                <w:vertAlign w:val="superscript"/>
              </w:rPr>
              <w:t xml:space="preserve">a </w:t>
            </w:r>
            <w:r w:rsidRPr="008B5904">
              <w:rPr>
                <w:color w:val="000000"/>
                <w:sz w:val="20"/>
                <w:szCs w:val="20"/>
              </w:rPr>
              <w:t>This cost is based on the average hourly labor rate as follows: Technical $46.67 (GS-12, Step 1, $29.17 + 60%); Managerial $62.90 (GS-13, Step 5, $39.31 + 60%); and Clerical $25.25 (GS-6, Step 3, $15.78 + 60%).</w:t>
            </w:r>
            <w:r w:rsidR="00191989">
              <w:rPr>
                <w:color w:val="000000"/>
                <w:sz w:val="20"/>
                <w:szCs w:val="20"/>
              </w:rPr>
              <w:t xml:space="preserve"> </w:t>
            </w:r>
            <w:r w:rsidRPr="008B5904">
              <w:rPr>
                <w:color w:val="000000"/>
                <w:sz w:val="20"/>
                <w:szCs w:val="20"/>
              </w:rPr>
              <w:t>This ICR assumes that Managerial hours are 5 percent of Technical hours, and Clerical hours are 10 percent of Technical hours.</w:t>
            </w:r>
            <w:r w:rsidR="00191989">
              <w:rPr>
                <w:color w:val="000000"/>
                <w:sz w:val="20"/>
                <w:szCs w:val="20"/>
              </w:rPr>
              <w:t xml:space="preserve"> </w:t>
            </w:r>
            <w:r w:rsidRPr="008B5904">
              <w:rPr>
                <w:color w:val="000000"/>
                <w:sz w:val="20"/>
                <w:szCs w:val="20"/>
              </w:rPr>
              <w:t>These rates are from the OPM, 2015 General Schedule, which excludes locality rates of pay.</w:t>
            </w:r>
            <w:r w:rsidR="00191989">
              <w:rPr>
                <w:color w:val="000000"/>
                <w:sz w:val="20"/>
                <w:szCs w:val="20"/>
              </w:rPr>
              <w:t xml:space="preserve"> </w:t>
            </w:r>
            <w:r w:rsidRPr="008B5904">
              <w:rPr>
                <w:color w:val="000000"/>
                <w:sz w:val="20"/>
                <w:szCs w:val="20"/>
              </w:rPr>
              <w:t>The rates have been increased by 60 percent to account for the benefit packages available to government employees.</w:t>
            </w:r>
          </w:p>
        </w:tc>
      </w:tr>
      <w:tr w:rsidR="008B5904" w:rsidRPr="008B5904" w14:paraId="1AEEDEA0" w14:textId="77777777" w:rsidTr="009D2465">
        <w:trPr>
          <w:trHeight w:val="780"/>
        </w:trPr>
        <w:tc>
          <w:tcPr>
            <w:tcW w:w="5000" w:type="pct"/>
            <w:gridSpan w:val="9"/>
            <w:tcBorders>
              <w:top w:val="nil"/>
              <w:left w:val="nil"/>
              <w:bottom w:val="nil"/>
              <w:right w:val="nil"/>
            </w:tcBorders>
            <w:shd w:val="clear" w:color="auto" w:fill="auto"/>
            <w:vAlign w:val="bottom"/>
            <w:hideMark/>
          </w:tcPr>
          <w:p w14:paraId="11483A3D" w14:textId="55A5A5EB" w:rsidR="008B5904" w:rsidRPr="008B5904" w:rsidRDefault="008B5904" w:rsidP="008B5904">
            <w:pPr>
              <w:widowControl/>
              <w:autoSpaceDE/>
              <w:autoSpaceDN/>
              <w:adjustRightInd/>
              <w:rPr>
                <w:color w:val="000000"/>
                <w:sz w:val="20"/>
                <w:szCs w:val="20"/>
              </w:rPr>
            </w:pPr>
            <w:r w:rsidRPr="008B5904">
              <w:rPr>
                <w:color w:val="000000"/>
                <w:sz w:val="20"/>
                <w:szCs w:val="20"/>
                <w:vertAlign w:val="superscript"/>
              </w:rPr>
              <w:t>b</w:t>
            </w:r>
            <w:r w:rsidR="00191989">
              <w:rPr>
                <w:color w:val="000000"/>
                <w:sz w:val="20"/>
                <w:szCs w:val="20"/>
              </w:rPr>
              <w:t xml:space="preserve"> </w:t>
            </w:r>
            <w:r w:rsidRPr="008B5904">
              <w:rPr>
                <w:color w:val="000000"/>
                <w:sz w:val="20"/>
                <w:szCs w:val="20"/>
              </w:rPr>
              <w:t>All new sources with a chemical manufacturing process unit (CMPU) having uncontrolled metal HAP emissions exceeding 400 lb/yr must prepare a metal process vent monitoring plan.</w:t>
            </w:r>
            <w:r w:rsidR="00191989">
              <w:rPr>
                <w:color w:val="000000"/>
                <w:sz w:val="20"/>
                <w:szCs w:val="20"/>
              </w:rPr>
              <w:t xml:space="preserve"> </w:t>
            </w:r>
            <w:r w:rsidRPr="008B5904">
              <w:rPr>
                <w:color w:val="000000"/>
                <w:sz w:val="20"/>
                <w:szCs w:val="20"/>
              </w:rPr>
              <w:t>The generally available control technologies or management practices (GACT) analysis conducted for the NESHAP estimated there to be 27 existing sources meeting this criterion.</w:t>
            </w:r>
            <w:r w:rsidR="00191989">
              <w:rPr>
                <w:color w:val="000000"/>
                <w:sz w:val="20"/>
                <w:szCs w:val="20"/>
              </w:rPr>
              <w:t xml:space="preserve"> </w:t>
            </w:r>
            <w:r w:rsidRPr="008B5904">
              <w:rPr>
                <w:color w:val="000000"/>
                <w:sz w:val="20"/>
                <w:szCs w:val="20"/>
              </w:rPr>
              <w:t>Assuming an industry growth rate of 2%, we estimate that 1 new source per year (27 x 2% = 1, after rounding) will conduct this activity.</w:t>
            </w:r>
          </w:p>
        </w:tc>
      </w:tr>
      <w:tr w:rsidR="008B5904" w:rsidRPr="008B5904" w14:paraId="0B1586EE" w14:textId="77777777" w:rsidTr="009D2465">
        <w:trPr>
          <w:trHeight w:val="1050"/>
        </w:trPr>
        <w:tc>
          <w:tcPr>
            <w:tcW w:w="5000" w:type="pct"/>
            <w:gridSpan w:val="9"/>
            <w:tcBorders>
              <w:top w:val="nil"/>
              <w:left w:val="nil"/>
              <w:bottom w:val="nil"/>
              <w:right w:val="nil"/>
            </w:tcBorders>
            <w:shd w:val="clear" w:color="auto" w:fill="auto"/>
            <w:vAlign w:val="bottom"/>
            <w:hideMark/>
          </w:tcPr>
          <w:p w14:paraId="58DF56E5" w14:textId="73EFFE1B" w:rsidR="008B5904" w:rsidRPr="008B5904" w:rsidRDefault="008B5904" w:rsidP="008B5904">
            <w:pPr>
              <w:widowControl/>
              <w:autoSpaceDE/>
              <w:autoSpaceDN/>
              <w:adjustRightInd/>
              <w:rPr>
                <w:color w:val="000000"/>
                <w:sz w:val="20"/>
                <w:szCs w:val="20"/>
              </w:rPr>
            </w:pPr>
            <w:r w:rsidRPr="008B5904">
              <w:rPr>
                <w:color w:val="000000"/>
                <w:sz w:val="20"/>
                <w:szCs w:val="20"/>
                <w:vertAlign w:val="superscript"/>
              </w:rPr>
              <w:t>c</w:t>
            </w:r>
            <w:r w:rsidR="00191989">
              <w:rPr>
                <w:color w:val="000000"/>
                <w:sz w:val="20"/>
                <w:szCs w:val="20"/>
              </w:rPr>
              <w:t xml:space="preserve"> </w:t>
            </w:r>
            <w:r w:rsidRPr="008B5904">
              <w:rPr>
                <w:color w:val="000000"/>
                <w:sz w:val="20"/>
                <w:szCs w:val="20"/>
              </w:rPr>
              <w:t>Per footnote b, we estimate that 1 new source per year will have uncontrolled metal HAP emissions exceeding 400 lb/yr.</w:t>
            </w:r>
            <w:r w:rsidR="00191989">
              <w:rPr>
                <w:color w:val="000000"/>
                <w:sz w:val="20"/>
                <w:szCs w:val="20"/>
              </w:rPr>
              <w:t xml:space="preserve"> </w:t>
            </w:r>
            <w:r w:rsidRPr="008B5904">
              <w:rPr>
                <w:color w:val="000000"/>
                <w:sz w:val="20"/>
                <w:szCs w:val="20"/>
              </w:rPr>
              <w:t>Each new source must demonstrate compliance by conducting either a performance test or a design evaluation.</w:t>
            </w:r>
            <w:r w:rsidR="00191989">
              <w:rPr>
                <w:color w:val="000000"/>
                <w:sz w:val="20"/>
                <w:szCs w:val="20"/>
              </w:rPr>
              <w:t xml:space="preserve"> </w:t>
            </w:r>
            <w:r w:rsidRPr="008B5904">
              <w:rPr>
                <w:color w:val="000000"/>
                <w:sz w:val="20"/>
                <w:szCs w:val="20"/>
              </w:rPr>
              <w:t>Although a small percentage of new sources are expected to meet NESHAP emissions control requirements for process vents, we assume that none will be constructed over the 3-year period of this ICR.</w:t>
            </w:r>
            <w:r w:rsidR="00191989">
              <w:rPr>
                <w:color w:val="000000"/>
                <w:sz w:val="20"/>
                <w:szCs w:val="20"/>
              </w:rPr>
              <w:t xml:space="preserve"> </w:t>
            </w:r>
            <w:r w:rsidRPr="008B5904">
              <w:rPr>
                <w:color w:val="000000"/>
                <w:sz w:val="20"/>
                <w:szCs w:val="20"/>
              </w:rPr>
              <w:t>We also assume that source technical staff will spend 24 hours on performance tests or 40 hours on design evaluations, and that 20 percent of sources will conduct performance testing while the remaining 80 percent will opt for design evaluation instead.</w:t>
            </w:r>
            <w:r w:rsidR="00191989">
              <w:rPr>
                <w:color w:val="000000"/>
                <w:sz w:val="20"/>
                <w:szCs w:val="20"/>
              </w:rPr>
              <w:t xml:space="preserve"> </w:t>
            </w:r>
          </w:p>
        </w:tc>
      </w:tr>
      <w:tr w:rsidR="008B5904" w:rsidRPr="008B5904" w14:paraId="3CE5F688" w14:textId="77777777" w:rsidTr="009D2465">
        <w:trPr>
          <w:trHeight w:val="780"/>
        </w:trPr>
        <w:tc>
          <w:tcPr>
            <w:tcW w:w="5000" w:type="pct"/>
            <w:gridSpan w:val="9"/>
            <w:tcBorders>
              <w:top w:val="nil"/>
              <w:left w:val="nil"/>
              <w:bottom w:val="nil"/>
              <w:right w:val="nil"/>
            </w:tcBorders>
            <w:shd w:val="clear" w:color="auto" w:fill="auto"/>
            <w:vAlign w:val="bottom"/>
            <w:hideMark/>
          </w:tcPr>
          <w:p w14:paraId="53E615FA" w14:textId="068761B9" w:rsidR="008B5904" w:rsidRPr="008B5904" w:rsidRDefault="008B5904" w:rsidP="008B5904">
            <w:pPr>
              <w:widowControl/>
              <w:autoSpaceDE/>
              <w:autoSpaceDN/>
              <w:adjustRightInd/>
              <w:rPr>
                <w:color w:val="000000"/>
                <w:sz w:val="20"/>
                <w:szCs w:val="20"/>
              </w:rPr>
            </w:pPr>
            <w:r w:rsidRPr="008B5904">
              <w:rPr>
                <w:color w:val="000000"/>
                <w:sz w:val="20"/>
                <w:szCs w:val="20"/>
                <w:vertAlign w:val="superscript"/>
              </w:rPr>
              <w:t>d</w:t>
            </w:r>
            <w:r w:rsidR="00191989">
              <w:rPr>
                <w:color w:val="000000"/>
                <w:sz w:val="20"/>
                <w:szCs w:val="20"/>
              </w:rPr>
              <w:t xml:space="preserve"> </w:t>
            </w:r>
            <w:r w:rsidRPr="008B5904">
              <w:rPr>
                <w:color w:val="000000"/>
                <w:sz w:val="20"/>
                <w:szCs w:val="20"/>
              </w:rPr>
              <w:t>We assume 20 percent of performance tests must be repeated.</w:t>
            </w:r>
            <w:r w:rsidR="00191989">
              <w:rPr>
                <w:color w:val="000000"/>
                <w:sz w:val="20"/>
                <w:szCs w:val="20"/>
              </w:rPr>
              <w:t xml:space="preserve"> </w:t>
            </w:r>
            <w:r w:rsidRPr="008B5904">
              <w:rPr>
                <w:color w:val="000000"/>
                <w:sz w:val="20"/>
                <w:szCs w:val="20"/>
              </w:rPr>
              <w:t>Per footnote b, we assume that only 1 new source per year having uncontrolled metal HAP emissions exceeding 400 lb/yr will become subject to the NESHAP, and that it will opt for design evaluation instead of performance testing.</w:t>
            </w:r>
            <w:r w:rsidR="00191989">
              <w:rPr>
                <w:color w:val="000000"/>
                <w:sz w:val="20"/>
                <w:szCs w:val="20"/>
              </w:rPr>
              <w:t xml:space="preserve"> </w:t>
            </w:r>
            <w:r w:rsidRPr="008B5904">
              <w:rPr>
                <w:color w:val="000000"/>
                <w:sz w:val="20"/>
                <w:szCs w:val="20"/>
              </w:rPr>
              <w:t>Therefore, this ICR does not estimate the cost for a repeat performance test.</w:t>
            </w:r>
          </w:p>
        </w:tc>
      </w:tr>
      <w:tr w:rsidR="008B5904" w:rsidRPr="008B5904" w14:paraId="03C0F276" w14:textId="77777777" w:rsidTr="009D2465">
        <w:trPr>
          <w:trHeight w:val="300"/>
        </w:trPr>
        <w:tc>
          <w:tcPr>
            <w:tcW w:w="5000" w:type="pct"/>
            <w:gridSpan w:val="9"/>
            <w:tcBorders>
              <w:top w:val="nil"/>
              <w:left w:val="nil"/>
              <w:bottom w:val="nil"/>
              <w:right w:val="nil"/>
            </w:tcBorders>
            <w:shd w:val="clear" w:color="auto" w:fill="auto"/>
            <w:vAlign w:val="bottom"/>
            <w:hideMark/>
          </w:tcPr>
          <w:p w14:paraId="5D2F89A9" w14:textId="63332054" w:rsidR="008B5904" w:rsidRPr="008B5904" w:rsidRDefault="008B5904" w:rsidP="008B5904">
            <w:pPr>
              <w:widowControl/>
              <w:autoSpaceDE/>
              <w:autoSpaceDN/>
              <w:adjustRightInd/>
              <w:rPr>
                <w:color w:val="000000"/>
                <w:sz w:val="20"/>
                <w:szCs w:val="20"/>
              </w:rPr>
            </w:pPr>
            <w:r w:rsidRPr="008B5904">
              <w:rPr>
                <w:color w:val="000000"/>
                <w:sz w:val="20"/>
                <w:szCs w:val="20"/>
                <w:vertAlign w:val="superscript"/>
              </w:rPr>
              <w:t>e</w:t>
            </w:r>
            <w:r w:rsidR="00191989">
              <w:rPr>
                <w:color w:val="000000"/>
                <w:sz w:val="20"/>
                <w:szCs w:val="20"/>
              </w:rPr>
              <w:t xml:space="preserve"> </w:t>
            </w:r>
            <w:r w:rsidRPr="008B5904">
              <w:rPr>
                <w:color w:val="000000"/>
                <w:sz w:val="20"/>
                <w:szCs w:val="20"/>
              </w:rPr>
              <w:t>All new sources must submit notification of construction/reconstruction, initial notification, and notification of compliance status.</w:t>
            </w:r>
            <w:r w:rsidR="00191989">
              <w:rPr>
                <w:color w:val="000000"/>
                <w:sz w:val="20"/>
                <w:szCs w:val="20"/>
              </w:rPr>
              <w:t xml:space="preserve"> </w:t>
            </w:r>
          </w:p>
        </w:tc>
      </w:tr>
      <w:tr w:rsidR="008B5904" w:rsidRPr="008B5904" w14:paraId="6CC047A7" w14:textId="77777777" w:rsidTr="009D2465">
        <w:trPr>
          <w:trHeight w:val="525"/>
        </w:trPr>
        <w:tc>
          <w:tcPr>
            <w:tcW w:w="5000" w:type="pct"/>
            <w:gridSpan w:val="9"/>
            <w:tcBorders>
              <w:top w:val="nil"/>
              <w:left w:val="nil"/>
              <w:bottom w:val="nil"/>
              <w:right w:val="nil"/>
            </w:tcBorders>
            <w:shd w:val="clear" w:color="auto" w:fill="auto"/>
            <w:vAlign w:val="bottom"/>
            <w:hideMark/>
          </w:tcPr>
          <w:p w14:paraId="1C225915" w14:textId="4045907C" w:rsidR="008B5904" w:rsidRPr="008B5904" w:rsidRDefault="008B5904" w:rsidP="008B5904">
            <w:pPr>
              <w:widowControl/>
              <w:autoSpaceDE/>
              <w:autoSpaceDN/>
              <w:adjustRightInd/>
              <w:rPr>
                <w:color w:val="000000"/>
                <w:sz w:val="20"/>
                <w:szCs w:val="20"/>
              </w:rPr>
            </w:pPr>
            <w:r w:rsidRPr="008B5904">
              <w:rPr>
                <w:color w:val="000000"/>
                <w:sz w:val="20"/>
                <w:szCs w:val="20"/>
                <w:vertAlign w:val="superscript"/>
              </w:rPr>
              <w:t>f</w:t>
            </w:r>
            <w:r w:rsidR="00191989">
              <w:rPr>
                <w:color w:val="000000"/>
                <w:sz w:val="20"/>
                <w:szCs w:val="20"/>
              </w:rPr>
              <w:t xml:space="preserve"> </w:t>
            </w:r>
            <w:r w:rsidRPr="008B5904">
              <w:rPr>
                <w:color w:val="000000"/>
                <w:sz w:val="20"/>
                <w:szCs w:val="20"/>
              </w:rPr>
              <w:t>We assume that none of these sources will elect to comply with the overlapping rule provisions, which means no stringency determinations will be conducted (such determinations could double the cost of preparing the notification).</w:t>
            </w:r>
          </w:p>
        </w:tc>
      </w:tr>
      <w:tr w:rsidR="008B5904" w:rsidRPr="008B5904" w14:paraId="6BB2BBDD" w14:textId="77777777" w:rsidTr="009D2465">
        <w:trPr>
          <w:trHeight w:val="300"/>
        </w:trPr>
        <w:tc>
          <w:tcPr>
            <w:tcW w:w="5000" w:type="pct"/>
            <w:gridSpan w:val="9"/>
            <w:tcBorders>
              <w:top w:val="nil"/>
              <w:left w:val="nil"/>
              <w:bottom w:val="nil"/>
              <w:right w:val="nil"/>
            </w:tcBorders>
            <w:shd w:val="clear" w:color="auto" w:fill="auto"/>
            <w:vAlign w:val="bottom"/>
            <w:hideMark/>
          </w:tcPr>
          <w:p w14:paraId="2789C762" w14:textId="5F80374B" w:rsidR="008B5904" w:rsidRPr="008B5904" w:rsidRDefault="008B5904" w:rsidP="008B5904">
            <w:pPr>
              <w:widowControl/>
              <w:autoSpaceDE/>
              <w:autoSpaceDN/>
              <w:adjustRightInd/>
              <w:rPr>
                <w:color w:val="000000"/>
                <w:sz w:val="20"/>
                <w:szCs w:val="20"/>
              </w:rPr>
            </w:pPr>
            <w:r w:rsidRPr="008B5904">
              <w:rPr>
                <w:color w:val="000000"/>
                <w:sz w:val="20"/>
                <w:szCs w:val="20"/>
                <w:vertAlign w:val="superscript"/>
              </w:rPr>
              <w:t>g</w:t>
            </w:r>
            <w:r w:rsidR="00191989">
              <w:rPr>
                <w:color w:val="000000"/>
                <w:sz w:val="20"/>
                <w:szCs w:val="20"/>
              </w:rPr>
              <w:t xml:space="preserve"> </w:t>
            </w:r>
            <w:r w:rsidRPr="008B5904">
              <w:rPr>
                <w:color w:val="000000"/>
                <w:sz w:val="20"/>
                <w:szCs w:val="20"/>
              </w:rPr>
              <w:t>Per footnote c, we assume that 20 percent of sources will conduct performance testing.</w:t>
            </w:r>
          </w:p>
        </w:tc>
      </w:tr>
      <w:tr w:rsidR="008B5904" w:rsidRPr="008B5904" w14:paraId="572C1A9C" w14:textId="77777777" w:rsidTr="009D2465">
        <w:trPr>
          <w:trHeight w:val="315"/>
        </w:trPr>
        <w:tc>
          <w:tcPr>
            <w:tcW w:w="5000" w:type="pct"/>
            <w:gridSpan w:val="9"/>
            <w:tcBorders>
              <w:top w:val="nil"/>
              <w:left w:val="nil"/>
              <w:bottom w:val="nil"/>
              <w:right w:val="nil"/>
            </w:tcBorders>
            <w:shd w:val="clear" w:color="auto" w:fill="auto"/>
            <w:vAlign w:val="bottom"/>
            <w:hideMark/>
          </w:tcPr>
          <w:p w14:paraId="42DDEF24" w14:textId="2DA0092D" w:rsidR="008B5904" w:rsidRPr="008B5904" w:rsidRDefault="008B5904" w:rsidP="008B5904">
            <w:pPr>
              <w:widowControl/>
              <w:autoSpaceDE/>
              <w:autoSpaceDN/>
              <w:adjustRightInd/>
              <w:rPr>
                <w:color w:val="000000"/>
                <w:sz w:val="20"/>
                <w:szCs w:val="20"/>
              </w:rPr>
            </w:pPr>
            <w:r w:rsidRPr="008B5904">
              <w:rPr>
                <w:color w:val="000000"/>
                <w:sz w:val="20"/>
                <w:szCs w:val="20"/>
                <w:vertAlign w:val="superscript"/>
              </w:rPr>
              <w:t>h</w:t>
            </w:r>
            <w:r w:rsidR="00191989">
              <w:rPr>
                <w:color w:val="000000"/>
                <w:sz w:val="20"/>
                <w:szCs w:val="20"/>
              </w:rPr>
              <w:t xml:space="preserve"> </w:t>
            </w:r>
            <w:r w:rsidRPr="008B5904">
              <w:rPr>
                <w:color w:val="000000"/>
                <w:sz w:val="20"/>
                <w:szCs w:val="20"/>
              </w:rPr>
              <w:t>We assume 20 percent of sources will meet the conditions requiring submittal of a semiannual compliance report.</w:t>
            </w:r>
            <w:r w:rsidR="00191989">
              <w:rPr>
                <w:color w:val="000000"/>
                <w:sz w:val="20"/>
                <w:szCs w:val="20"/>
              </w:rPr>
              <w:t xml:space="preserve"> </w:t>
            </w:r>
            <w:r w:rsidRPr="008B5904">
              <w:rPr>
                <w:color w:val="000000"/>
                <w:sz w:val="20"/>
                <w:szCs w:val="20"/>
              </w:rPr>
              <w:t>Both existing and new sources must submit these reports.</w:t>
            </w:r>
            <w:r w:rsidR="00191989">
              <w:rPr>
                <w:color w:val="000000"/>
                <w:sz w:val="20"/>
                <w:szCs w:val="20"/>
              </w:rPr>
              <w:t xml:space="preserve"> </w:t>
            </w:r>
          </w:p>
        </w:tc>
      </w:tr>
      <w:tr w:rsidR="008B5904" w:rsidRPr="008B5904" w14:paraId="3DE618B4" w14:textId="77777777" w:rsidTr="009D2465">
        <w:trPr>
          <w:trHeight w:val="540"/>
        </w:trPr>
        <w:tc>
          <w:tcPr>
            <w:tcW w:w="5000" w:type="pct"/>
            <w:gridSpan w:val="9"/>
            <w:tcBorders>
              <w:top w:val="nil"/>
              <w:left w:val="nil"/>
              <w:bottom w:val="nil"/>
              <w:right w:val="nil"/>
            </w:tcBorders>
            <w:shd w:val="clear" w:color="auto" w:fill="auto"/>
            <w:vAlign w:val="bottom"/>
            <w:hideMark/>
          </w:tcPr>
          <w:p w14:paraId="5205A70A" w14:textId="77777777" w:rsidR="008B5904" w:rsidRPr="008B5904" w:rsidRDefault="008B5904" w:rsidP="008B5904">
            <w:pPr>
              <w:widowControl/>
              <w:autoSpaceDE/>
              <w:autoSpaceDN/>
              <w:adjustRightInd/>
              <w:rPr>
                <w:color w:val="000000"/>
                <w:sz w:val="20"/>
                <w:szCs w:val="20"/>
              </w:rPr>
            </w:pPr>
            <w:r w:rsidRPr="008B5904">
              <w:rPr>
                <w:color w:val="000000"/>
                <w:sz w:val="20"/>
                <w:szCs w:val="20"/>
                <w:vertAlign w:val="superscript"/>
              </w:rPr>
              <w:t>i</w:t>
            </w:r>
            <w:r w:rsidRPr="008B5904">
              <w:rPr>
                <w:color w:val="000000"/>
                <w:sz w:val="20"/>
                <w:szCs w:val="20"/>
              </w:rPr>
              <w:t xml:space="preserve"> Travel Expenses = (1 person x 0.2 plants/year x 3 days/plant x $50 per diem) + ($500 round trip/plant x 0.2 plants/year) = $130/year.</w:t>
            </w:r>
          </w:p>
        </w:tc>
      </w:tr>
      <w:tr w:rsidR="008B5904" w:rsidRPr="008B5904" w14:paraId="4246135B" w14:textId="77777777" w:rsidTr="009D2465">
        <w:trPr>
          <w:trHeight w:val="300"/>
        </w:trPr>
        <w:tc>
          <w:tcPr>
            <w:tcW w:w="5000" w:type="pct"/>
            <w:gridSpan w:val="9"/>
            <w:tcBorders>
              <w:top w:val="nil"/>
              <w:left w:val="nil"/>
              <w:bottom w:val="nil"/>
              <w:right w:val="nil"/>
            </w:tcBorders>
            <w:shd w:val="clear" w:color="auto" w:fill="auto"/>
            <w:vAlign w:val="bottom"/>
            <w:hideMark/>
          </w:tcPr>
          <w:p w14:paraId="3F4E84B6" w14:textId="093995AF" w:rsidR="008B5904" w:rsidRPr="008B5904" w:rsidRDefault="008B5904" w:rsidP="008B5904">
            <w:pPr>
              <w:widowControl/>
              <w:autoSpaceDE/>
              <w:autoSpaceDN/>
              <w:adjustRightInd/>
              <w:rPr>
                <w:color w:val="000000"/>
                <w:sz w:val="20"/>
                <w:szCs w:val="20"/>
              </w:rPr>
            </w:pPr>
            <w:r w:rsidRPr="008B5904">
              <w:rPr>
                <w:color w:val="000000"/>
                <w:sz w:val="20"/>
                <w:szCs w:val="20"/>
                <w:vertAlign w:val="superscript"/>
              </w:rPr>
              <w:t>j</w:t>
            </w:r>
            <w:r w:rsidRPr="008B5904">
              <w:rPr>
                <w:color w:val="000000"/>
                <w:sz w:val="20"/>
                <w:szCs w:val="20"/>
              </w:rPr>
              <w:t xml:space="preserve"> Totals have been rounded to 3 significant figures.</w:t>
            </w:r>
            <w:r w:rsidR="00191989">
              <w:rPr>
                <w:color w:val="000000"/>
                <w:sz w:val="20"/>
                <w:szCs w:val="20"/>
              </w:rPr>
              <w:t xml:space="preserve"> </w:t>
            </w:r>
            <w:r w:rsidRPr="008B5904">
              <w:rPr>
                <w:color w:val="000000"/>
                <w:sz w:val="20"/>
                <w:szCs w:val="20"/>
              </w:rPr>
              <w:t>Figures may not add exactly due to rounding.</w:t>
            </w:r>
          </w:p>
        </w:tc>
      </w:tr>
    </w:tbl>
    <w:p w14:paraId="3AD4E875" w14:textId="77777777" w:rsidR="00144F35" w:rsidRDefault="00144F35" w:rsidP="00F340DF">
      <w:pPr>
        <w:rPr>
          <w:b/>
          <w:bCs/>
          <w:color w:val="000000"/>
        </w:rPr>
      </w:pPr>
    </w:p>
    <w:p w14:paraId="18B2BAE8" w14:textId="4AA10FBC" w:rsidR="00162ECC" w:rsidRDefault="00162ECC" w:rsidP="00162ECC">
      <w:pPr>
        <w:rPr>
          <w:b/>
          <w:color w:val="FF0000"/>
        </w:rPr>
      </w:pPr>
      <w:r>
        <w:rPr>
          <w:b/>
          <w:color w:val="FF0000"/>
        </w:rPr>
        <w:t xml:space="preserve"> </w:t>
      </w: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B9D1D" w14:textId="77777777" w:rsidR="002417CF" w:rsidRDefault="002417CF">
      <w:r>
        <w:separator/>
      </w:r>
    </w:p>
  </w:endnote>
  <w:endnote w:type="continuationSeparator" w:id="0">
    <w:p w14:paraId="0800FB8C" w14:textId="77777777" w:rsidR="002417CF" w:rsidRDefault="0024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5F0F7" w14:textId="77777777" w:rsidR="002417CF" w:rsidRDefault="002417CF">
      <w:r>
        <w:separator/>
      </w:r>
    </w:p>
  </w:footnote>
  <w:footnote w:type="continuationSeparator" w:id="0">
    <w:p w14:paraId="2F254A6F" w14:textId="77777777" w:rsidR="002417CF" w:rsidRDefault="00241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F31A89" w:rsidRDefault="00F31A89">
    <w:pPr>
      <w:framePr w:w="9361" w:wrap="notBeside" w:vAnchor="text" w:hAnchor="text" w:x="1" w:y="1"/>
      <w:jc w:val="center"/>
    </w:pPr>
    <w:r>
      <w:fldChar w:fldCharType="begin"/>
    </w:r>
    <w:r>
      <w:instrText xml:space="preserve">PAGE </w:instrText>
    </w:r>
    <w:r>
      <w:fldChar w:fldCharType="separate"/>
    </w:r>
    <w:r w:rsidR="00BF30E6">
      <w:rPr>
        <w:noProof/>
      </w:rPr>
      <w:t>22</w:t>
    </w:r>
    <w:r>
      <w:rPr>
        <w:noProof/>
      </w:rPr>
      <w:fldChar w:fldCharType="end"/>
    </w:r>
  </w:p>
  <w:p w14:paraId="5B65F028" w14:textId="77777777" w:rsidR="00F31A89" w:rsidRDefault="00F31A89"/>
  <w:p w14:paraId="70BB230B" w14:textId="77777777" w:rsidR="00F31A89" w:rsidRDefault="00F31A8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7ECA"/>
    <w:rsid w:val="0003619B"/>
    <w:rsid w:val="00055BDF"/>
    <w:rsid w:val="00055DC5"/>
    <w:rsid w:val="000829B0"/>
    <w:rsid w:val="00083122"/>
    <w:rsid w:val="000A1FBB"/>
    <w:rsid w:val="000A687C"/>
    <w:rsid w:val="000B2E1C"/>
    <w:rsid w:val="000B58E8"/>
    <w:rsid w:val="000D2272"/>
    <w:rsid w:val="000D3C2B"/>
    <w:rsid w:val="000E4395"/>
    <w:rsid w:val="000F772C"/>
    <w:rsid w:val="00101B40"/>
    <w:rsid w:val="00102B52"/>
    <w:rsid w:val="0010697C"/>
    <w:rsid w:val="00112A73"/>
    <w:rsid w:val="001155EA"/>
    <w:rsid w:val="001219DE"/>
    <w:rsid w:val="00123889"/>
    <w:rsid w:val="00126A7C"/>
    <w:rsid w:val="001356D4"/>
    <w:rsid w:val="0014079D"/>
    <w:rsid w:val="00144978"/>
    <w:rsid w:val="00144A82"/>
    <w:rsid w:val="00144F35"/>
    <w:rsid w:val="0015433E"/>
    <w:rsid w:val="00162ECC"/>
    <w:rsid w:val="00165DCF"/>
    <w:rsid w:val="00186DA3"/>
    <w:rsid w:val="00191989"/>
    <w:rsid w:val="00195753"/>
    <w:rsid w:val="001A0B41"/>
    <w:rsid w:val="001B0B9A"/>
    <w:rsid w:val="001B1FC2"/>
    <w:rsid w:val="001B35F2"/>
    <w:rsid w:val="001C5991"/>
    <w:rsid w:val="001D762C"/>
    <w:rsid w:val="001E05C2"/>
    <w:rsid w:val="001F19FF"/>
    <w:rsid w:val="002041C5"/>
    <w:rsid w:val="002063FE"/>
    <w:rsid w:val="00206932"/>
    <w:rsid w:val="002100F6"/>
    <w:rsid w:val="002152B5"/>
    <w:rsid w:val="0021660E"/>
    <w:rsid w:val="0021722B"/>
    <w:rsid w:val="0022738C"/>
    <w:rsid w:val="002276A2"/>
    <w:rsid w:val="00234A28"/>
    <w:rsid w:val="00236DB3"/>
    <w:rsid w:val="002417CF"/>
    <w:rsid w:val="002431D9"/>
    <w:rsid w:val="002638A0"/>
    <w:rsid w:val="002712EB"/>
    <w:rsid w:val="0027222A"/>
    <w:rsid w:val="002743D2"/>
    <w:rsid w:val="00277A7E"/>
    <w:rsid w:val="00277F42"/>
    <w:rsid w:val="00281CAE"/>
    <w:rsid w:val="0029006A"/>
    <w:rsid w:val="002904E7"/>
    <w:rsid w:val="002976E9"/>
    <w:rsid w:val="002A193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4133C"/>
    <w:rsid w:val="00455557"/>
    <w:rsid w:val="00484A45"/>
    <w:rsid w:val="0049327D"/>
    <w:rsid w:val="004972C4"/>
    <w:rsid w:val="004A084D"/>
    <w:rsid w:val="004A4B25"/>
    <w:rsid w:val="004C5E95"/>
    <w:rsid w:val="004C6D3E"/>
    <w:rsid w:val="004C701D"/>
    <w:rsid w:val="004E536B"/>
    <w:rsid w:val="004F1469"/>
    <w:rsid w:val="004F6FCD"/>
    <w:rsid w:val="0050322E"/>
    <w:rsid w:val="00504745"/>
    <w:rsid w:val="00507EC5"/>
    <w:rsid w:val="00516952"/>
    <w:rsid w:val="005253D4"/>
    <w:rsid w:val="005515FA"/>
    <w:rsid w:val="00551815"/>
    <w:rsid w:val="00556535"/>
    <w:rsid w:val="00560AD2"/>
    <w:rsid w:val="00565A51"/>
    <w:rsid w:val="005702DE"/>
    <w:rsid w:val="00571260"/>
    <w:rsid w:val="00583626"/>
    <w:rsid w:val="00585649"/>
    <w:rsid w:val="005926DA"/>
    <w:rsid w:val="005A1986"/>
    <w:rsid w:val="005B5DE8"/>
    <w:rsid w:val="005C3665"/>
    <w:rsid w:val="005C42AC"/>
    <w:rsid w:val="005D385C"/>
    <w:rsid w:val="005E194B"/>
    <w:rsid w:val="005F42F8"/>
    <w:rsid w:val="00601205"/>
    <w:rsid w:val="00606DEF"/>
    <w:rsid w:val="00631517"/>
    <w:rsid w:val="006350E8"/>
    <w:rsid w:val="00635DBD"/>
    <w:rsid w:val="00651945"/>
    <w:rsid w:val="00655EDF"/>
    <w:rsid w:val="006570A0"/>
    <w:rsid w:val="00666386"/>
    <w:rsid w:val="006741F7"/>
    <w:rsid w:val="006810C3"/>
    <w:rsid w:val="006845AE"/>
    <w:rsid w:val="00694B55"/>
    <w:rsid w:val="006B4E94"/>
    <w:rsid w:val="006D1B12"/>
    <w:rsid w:val="006D4402"/>
    <w:rsid w:val="006E4A6E"/>
    <w:rsid w:val="006E642B"/>
    <w:rsid w:val="00707465"/>
    <w:rsid w:val="007160F1"/>
    <w:rsid w:val="00724BC7"/>
    <w:rsid w:val="00763160"/>
    <w:rsid w:val="00773BCC"/>
    <w:rsid w:val="00780612"/>
    <w:rsid w:val="00786A20"/>
    <w:rsid w:val="007A0634"/>
    <w:rsid w:val="007A16F4"/>
    <w:rsid w:val="007A2675"/>
    <w:rsid w:val="007A458D"/>
    <w:rsid w:val="007C0FAA"/>
    <w:rsid w:val="007E6FF4"/>
    <w:rsid w:val="007F07FB"/>
    <w:rsid w:val="00810507"/>
    <w:rsid w:val="00813E69"/>
    <w:rsid w:val="00817E8B"/>
    <w:rsid w:val="008338D4"/>
    <w:rsid w:val="00837642"/>
    <w:rsid w:val="0084255D"/>
    <w:rsid w:val="00850ACF"/>
    <w:rsid w:val="00852038"/>
    <w:rsid w:val="00861489"/>
    <w:rsid w:val="00872E9C"/>
    <w:rsid w:val="00882EA6"/>
    <w:rsid w:val="0088639E"/>
    <w:rsid w:val="00886CCC"/>
    <w:rsid w:val="008A46EB"/>
    <w:rsid w:val="008B407C"/>
    <w:rsid w:val="008B5904"/>
    <w:rsid w:val="008B5E24"/>
    <w:rsid w:val="008C030D"/>
    <w:rsid w:val="008E65E6"/>
    <w:rsid w:val="008F26CF"/>
    <w:rsid w:val="008F285B"/>
    <w:rsid w:val="008F4564"/>
    <w:rsid w:val="009018EC"/>
    <w:rsid w:val="00906EDB"/>
    <w:rsid w:val="00912E00"/>
    <w:rsid w:val="00923C46"/>
    <w:rsid w:val="00951987"/>
    <w:rsid w:val="009711DB"/>
    <w:rsid w:val="009737C0"/>
    <w:rsid w:val="0097599C"/>
    <w:rsid w:val="00981C20"/>
    <w:rsid w:val="009903E5"/>
    <w:rsid w:val="009A0F50"/>
    <w:rsid w:val="009A1032"/>
    <w:rsid w:val="009A16CD"/>
    <w:rsid w:val="009C06F5"/>
    <w:rsid w:val="009C2FC3"/>
    <w:rsid w:val="009D2465"/>
    <w:rsid w:val="009D6567"/>
    <w:rsid w:val="009E0F31"/>
    <w:rsid w:val="009F66B5"/>
    <w:rsid w:val="00A007F5"/>
    <w:rsid w:val="00A038EC"/>
    <w:rsid w:val="00A108A9"/>
    <w:rsid w:val="00A10DBD"/>
    <w:rsid w:val="00A145B0"/>
    <w:rsid w:val="00A15172"/>
    <w:rsid w:val="00A17773"/>
    <w:rsid w:val="00A26EF7"/>
    <w:rsid w:val="00A277D6"/>
    <w:rsid w:val="00A379F8"/>
    <w:rsid w:val="00A51A9E"/>
    <w:rsid w:val="00A54EEA"/>
    <w:rsid w:val="00A56BFF"/>
    <w:rsid w:val="00A67AD8"/>
    <w:rsid w:val="00A703AF"/>
    <w:rsid w:val="00A73600"/>
    <w:rsid w:val="00A74C1E"/>
    <w:rsid w:val="00A7661C"/>
    <w:rsid w:val="00A9091F"/>
    <w:rsid w:val="00A949F7"/>
    <w:rsid w:val="00A95BC7"/>
    <w:rsid w:val="00A962DF"/>
    <w:rsid w:val="00AA4008"/>
    <w:rsid w:val="00AC1D1E"/>
    <w:rsid w:val="00AE02DD"/>
    <w:rsid w:val="00AE034E"/>
    <w:rsid w:val="00AF70A1"/>
    <w:rsid w:val="00B07F79"/>
    <w:rsid w:val="00B13F3D"/>
    <w:rsid w:val="00B16C07"/>
    <w:rsid w:val="00B20B4D"/>
    <w:rsid w:val="00B41FFF"/>
    <w:rsid w:val="00B46A57"/>
    <w:rsid w:val="00B65754"/>
    <w:rsid w:val="00B66231"/>
    <w:rsid w:val="00B769F1"/>
    <w:rsid w:val="00B82025"/>
    <w:rsid w:val="00B870FF"/>
    <w:rsid w:val="00B96116"/>
    <w:rsid w:val="00B97E5D"/>
    <w:rsid w:val="00BA0A91"/>
    <w:rsid w:val="00BA4887"/>
    <w:rsid w:val="00BB3390"/>
    <w:rsid w:val="00BB3C1A"/>
    <w:rsid w:val="00BC6DEF"/>
    <w:rsid w:val="00BD3E34"/>
    <w:rsid w:val="00BD7CAE"/>
    <w:rsid w:val="00BE2989"/>
    <w:rsid w:val="00BE7A11"/>
    <w:rsid w:val="00BF30E6"/>
    <w:rsid w:val="00BF722F"/>
    <w:rsid w:val="00C0663F"/>
    <w:rsid w:val="00C06E1B"/>
    <w:rsid w:val="00C13FE8"/>
    <w:rsid w:val="00C16019"/>
    <w:rsid w:val="00C16AAE"/>
    <w:rsid w:val="00C17645"/>
    <w:rsid w:val="00C30A60"/>
    <w:rsid w:val="00C33ABA"/>
    <w:rsid w:val="00C37BB6"/>
    <w:rsid w:val="00C52EFD"/>
    <w:rsid w:val="00C64378"/>
    <w:rsid w:val="00C75CF0"/>
    <w:rsid w:val="00C8084F"/>
    <w:rsid w:val="00C808B5"/>
    <w:rsid w:val="00C82DB6"/>
    <w:rsid w:val="00C970BF"/>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2AA9"/>
    <w:rsid w:val="00D63B96"/>
    <w:rsid w:val="00D77ACC"/>
    <w:rsid w:val="00D91C34"/>
    <w:rsid w:val="00D92F66"/>
    <w:rsid w:val="00D95819"/>
    <w:rsid w:val="00D96170"/>
    <w:rsid w:val="00DA7285"/>
    <w:rsid w:val="00DB59E1"/>
    <w:rsid w:val="00DB786E"/>
    <w:rsid w:val="00DC155F"/>
    <w:rsid w:val="00DC189F"/>
    <w:rsid w:val="00DD0312"/>
    <w:rsid w:val="00DD1AC1"/>
    <w:rsid w:val="00DD4CC2"/>
    <w:rsid w:val="00DD7D49"/>
    <w:rsid w:val="00DF5C4E"/>
    <w:rsid w:val="00E10DA7"/>
    <w:rsid w:val="00E1538C"/>
    <w:rsid w:val="00E20FA2"/>
    <w:rsid w:val="00E25DB6"/>
    <w:rsid w:val="00E276CD"/>
    <w:rsid w:val="00E32EDA"/>
    <w:rsid w:val="00E42516"/>
    <w:rsid w:val="00E53137"/>
    <w:rsid w:val="00E702F6"/>
    <w:rsid w:val="00E72D70"/>
    <w:rsid w:val="00E77D5E"/>
    <w:rsid w:val="00E868BB"/>
    <w:rsid w:val="00E97363"/>
    <w:rsid w:val="00EA37A9"/>
    <w:rsid w:val="00EA6E9A"/>
    <w:rsid w:val="00EA7026"/>
    <w:rsid w:val="00EC4074"/>
    <w:rsid w:val="00EC51E5"/>
    <w:rsid w:val="00EC61B3"/>
    <w:rsid w:val="00ED741E"/>
    <w:rsid w:val="00EF113F"/>
    <w:rsid w:val="00F02EB3"/>
    <w:rsid w:val="00F033F0"/>
    <w:rsid w:val="00F03803"/>
    <w:rsid w:val="00F066C9"/>
    <w:rsid w:val="00F17898"/>
    <w:rsid w:val="00F20822"/>
    <w:rsid w:val="00F31A89"/>
    <w:rsid w:val="00F340DF"/>
    <w:rsid w:val="00F36749"/>
    <w:rsid w:val="00F46459"/>
    <w:rsid w:val="00F5262C"/>
    <w:rsid w:val="00F538BC"/>
    <w:rsid w:val="00F60A31"/>
    <w:rsid w:val="00F87E6A"/>
    <w:rsid w:val="00F9092B"/>
    <w:rsid w:val="00F92D22"/>
    <w:rsid w:val="00FA2DC5"/>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34338803">
      <w:bodyDiv w:val="1"/>
      <w:marLeft w:val="0"/>
      <w:marRight w:val="0"/>
      <w:marTop w:val="0"/>
      <w:marBottom w:val="0"/>
      <w:divBdr>
        <w:top w:val="none" w:sz="0" w:space="0" w:color="auto"/>
        <w:left w:val="none" w:sz="0" w:space="0" w:color="auto"/>
        <w:bottom w:val="none" w:sz="0" w:space="0" w:color="auto"/>
        <w:right w:val="none" w:sz="0" w:space="0" w:color="auto"/>
      </w:divBdr>
    </w:div>
    <w:div w:id="696852289">
      <w:bodyDiv w:val="1"/>
      <w:marLeft w:val="0"/>
      <w:marRight w:val="0"/>
      <w:marTop w:val="0"/>
      <w:marBottom w:val="0"/>
      <w:divBdr>
        <w:top w:val="none" w:sz="0" w:space="0" w:color="auto"/>
        <w:left w:val="none" w:sz="0" w:space="0" w:color="auto"/>
        <w:bottom w:val="none" w:sz="0" w:space="0" w:color="auto"/>
        <w:right w:val="none" w:sz="0" w:space="0" w:color="auto"/>
      </w:divBdr>
    </w:div>
    <w:div w:id="763722297">
      <w:bodyDiv w:val="1"/>
      <w:marLeft w:val="0"/>
      <w:marRight w:val="0"/>
      <w:marTop w:val="0"/>
      <w:marBottom w:val="0"/>
      <w:divBdr>
        <w:top w:val="none" w:sz="0" w:space="0" w:color="auto"/>
        <w:left w:val="none" w:sz="0" w:space="0" w:color="auto"/>
        <w:bottom w:val="none" w:sz="0" w:space="0" w:color="auto"/>
        <w:right w:val="none" w:sz="0" w:space="0" w:color="auto"/>
      </w:divBdr>
    </w:div>
    <w:div w:id="1293290137">
      <w:bodyDiv w:val="1"/>
      <w:marLeft w:val="0"/>
      <w:marRight w:val="0"/>
      <w:marTop w:val="0"/>
      <w:marBottom w:val="0"/>
      <w:divBdr>
        <w:top w:val="none" w:sz="0" w:space="0" w:color="auto"/>
        <w:left w:val="none" w:sz="0" w:space="0" w:color="auto"/>
        <w:bottom w:val="none" w:sz="0" w:space="0" w:color="auto"/>
        <w:right w:val="none" w:sz="0" w:space="0" w:color="auto"/>
      </w:divBdr>
    </w:div>
    <w:div w:id="1708872166">
      <w:bodyDiv w:val="1"/>
      <w:marLeft w:val="0"/>
      <w:marRight w:val="0"/>
      <w:marTop w:val="0"/>
      <w:marBottom w:val="0"/>
      <w:divBdr>
        <w:top w:val="none" w:sz="0" w:space="0" w:color="auto"/>
        <w:left w:val="none" w:sz="0" w:space="0" w:color="auto"/>
        <w:bottom w:val="none" w:sz="0" w:space="0" w:color="auto"/>
        <w:right w:val="none" w:sz="0" w:space="0" w:color="auto"/>
      </w:divBdr>
    </w:div>
    <w:div w:id="1714309444">
      <w:bodyDiv w:val="1"/>
      <w:marLeft w:val="0"/>
      <w:marRight w:val="0"/>
      <w:marTop w:val="0"/>
      <w:marBottom w:val="0"/>
      <w:divBdr>
        <w:top w:val="none" w:sz="0" w:space="0" w:color="auto"/>
        <w:left w:val="none" w:sz="0" w:space="0" w:color="auto"/>
        <w:bottom w:val="none" w:sz="0" w:space="0" w:color="auto"/>
        <w:right w:val="none" w:sz="0" w:space="0" w:color="auto"/>
      </w:divBdr>
    </w:div>
    <w:div w:id="1782264711">
      <w:bodyDiv w:val="1"/>
      <w:marLeft w:val="0"/>
      <w:marRight w:val="0"/>
      <w:marTop w:val="0"/>
      <w:marBottom w:val="0"/>
      <w:divBdr>
        <w:top w:val="none" w:sz="0" w:space="0" w:color="auto"/>
        <w:left w:val="none" w:sz="0" w:space="0" w:color="auto"/>
        <w:bottom w:val="none" w:sz="0" w:space="0" w:color="auto"/>
        <w:right w:val="none" w:sz="0" w:space="0" w:color="auto"/>
      </w:divBdr>
    </w:div>
    <w:div w:id="1847477383">
      <w:bodyDiv w:val="1"/>
      <w:marLeft w:val="0"/>
      <w:marRight w:val="0"/>
      <w:marTop w:val="0"/>
      <w:marBottom w:val="0"/>
      <w:divBdr>
        <w:top w:val="none" w:sz="0" w:space="0" w:color="auto"/>
        <w:left w:val="none" w:sz="0" w:space="0" w:color="auto"/>
        <w:bottom w:val="none" w:sz="0" w:space="0" w:color="auto"/>
        <w:right w:val="none" w:sz="0" w:space="0" w:color="auto"/>
      </w:divBdr>
    </w:div>
    <w:div w:id="20809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2F20-BB45-4379-B2CA-A3C99EA1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7178</Words>
  <Characters>40921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Yellin, Patrick</cp:lastModifiedBy>
  <cp:revision>3</cp:revision>
  <cp:lastPrinted>2015-10-20T21:39:00Z</cp:lastPrinted>
  <dcterms:created xsi:type="dcterms:W3CDTF">2015-10-14T21:54:00Z</dcterms:created>
  <dcterms:modified xsi:type="dcterms:W3CDTF">2015-10-20T21:40:00Z</dcterms:modified>
</cp:coreProperties>
</file>