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7ABBD5" w14:textId="77777777" w:rsidR="00CA4CD6" w:rsidRPr="007D5644" w:rsidRDefault="00075682" w:rsidP="00A7661C">
      <w:pPr>
        <w:tabs>
          <w:tab w:val="center" w:pos="4680"/>
        </w:tabs>
        <w:jc w:val="center"/>
        <w:rPr>
          <w:b/>
          <w:bCs/>
        </w:rPr>
      </w:pPr>
      <w:r w:rsidRPr="007D5644">
        <w:rPr>
          <w:b/>
          <w:bCs/>
        </w:rPr>
        <w:fldChar w:fldCharType="begin"/>
      </w:r>
      <w:r w:rsidR="00CA4CD6" w:rsidRPr="007D5644">
        <w:rPr>
          <w:b/>
          <w:bCs/>
        </w:rPr>
        <w:instrText>tc \l2 "SF</w:instrText>
      </w:r>
      <w:r w:rsidRPr="007D5644">
        <w:rPr>
          <w:b/>
          <w:bCs/>
        </w:rPr>
        <w:fldChar w:fldCharType="end"/>
      </w:r>
      <w:r w:rsidR="00CA4CD6" w:rsidRPr="007D5644">
        <w:rPr>
          <w:b/>
          <w:bCs/>
        </w:rPr>
        <w:t>SUPPORTING STATEMENT</w:t>
      </w:r>
    </w:p>
    <w:p w14:paraId="2584C30E" w14:textId="77777777" w:rsidR="00CA4CD6" w:rsidRPr="007D5644" w:rsidRDefault="00CA4CD6">
      <w:pPr>
        <w:tabs>
          <w:tab w:val="center" w:pos="4680"/>
        </w:tabs>
      </w:pPr>
      <w:r w:rsidRPr="007D5644">
        <w:rPr>
          <w:b/>
          <w:bCs/>
        </w:rPr>
        <w:tab/>
        <w:t>ENVIRONMENTAL PROTECTION AGENCY</w:t>
      </w:r>
    </w:p>
    <w:p w14:paraId="713BC068" w14:textId="77777777" w:rsidR="00CA4CD6" w:rsidRPr="007D5644" w:rsidRDefault="00CA4CD6">
      <w:pPr>
        <w:tabs>
          <w:tab w:val="center" w:pos="4680"/>
        </w:tabs>
      </w:pPr>
      <w:r w:rsidRPr="007D5644">
        <w:tab/>
      </w:r>
    </w:p>
    <w:p w14:paraId="1C514B32" w14:textId="77777777" w:rsidR="00076828" w:rsidRPr="007D5644" w:rsidRDefault="00075682" w:rsidP="00076828">
      <w:pPr>
        <w:tabs>
          <w:tab w:val="left" w:pos="-1080"/>
          <w:tab w:val="left" w:pos="-720"/>
          <w:tab w:val="left" w:pos="0"/>
          <w:tab w:val="left" w:pos="720"/>
          <w:tab w:val="left" w:pos="1440"/>
          <w:tab w:val="left" w:pos="2160"/>
          <w:tab w:val="left" w:pos="2880"/>
          <w:tab w:val="left" w:pos="2970"/>
        </w:tabs>
        <w:rPr>
          <w:b/>
        </w:rPr>
      </w:pPr>
      <w:r w:rsidRPr="007D5644">
        <w:rPr>
          <w:b/>
          <w:lang w:val="en-CA"/>
        </w:rPr>
        <w:fldChar w:fldCharType="begin"/>
      </w:r>
      <w:r w:rsidR="00076828" w:rsidRPr="007D5644">
        <w:rPr>
          <w:b/>
          <w:lang w:val="en-CA"/>
        </w:rPr>
        <w:instrText xml:space="preserve"> SEQ CHAPTER \h \r 1</w:instrText>
      </w:r>
      <w:r w:rsidRPr="007D5644">
        <w:rPr>
          <w:b/>
          <w:lang w:val="en-CA"/>
        </w:rPr>
        <w:fldChar w:fldCharType="end"/>
      </w:r>
      <w:r w:rsidR="00076828" w:rsidRPr="007D5644">
        <w:rPr>
          <w:b/>
        </w:rPr>
        <w:t xml:space="preserve">NESHAP for the Wood </w:t>
      </w:r>
      <w:r w:rsidR="00ED5554">
        <w:rPr>
          <w:b/>
        </w:rPr>
        <w:t xml:space="preserve">Building </w:t>
      </w:r>
      <w:r w:rsidR="00076828" w:rsidRPr="007D5644">
        <w:rPr>
          <w:b/>
        </w:rPr>
        <w:t xml:space="preserve">Products Surface Coating Industry (40 CFR </w:t>
      </w:r>
      <w:r w:rsidR="007E5BCA">
        <w:rPr>
          <w:b/>
        </w:rPr>
        <w:t>P</w:t>
      </w:r>
      <w:r w:rsidR="00076828" w:rsidRPr="007D5644">
        <w:rPr>
          <w:b/>
        </w:rPr>
        <w:t xml:space="preserve">art 63, </w:t>
      </w:r>
      <w:r w:rsidR="007E5BCA">
        <w:rPr>
          <w:b/>
        </w:rPr>
        <w:t>S</w:t>
      </w:r>
      <w:r w:rsidR="00076828" w:rsidRPr="007D5644">
        <w:rPr>
          <w:b/>
        </w:rPr>
        <w:t>ubpart QQQQ) (Renewal)</w:t>
      </w:r>
    </w:p>
    <w:p w14:paraId="75BE88EA" w14:textId="77777777" w:rsidR="00CA4CD6" w:rsidRPr="007D5644" w:rsidRDefault="00CA4CD6"/>
    <w:p w14:paraId="29976B5A" w14:textId="77777777" w:rsidR="00CA4CD6" w:rsidRPr="007D5644" w:rsidRDefault="00CA4CD6">
      <w:pPr>
        <w:rPr>
          <w:b/>
          <w:bCs/>
        </w:rPr>
      </w:pPr>
      <w:r w:rsidRPr="007D5644">
        <w:rPr>
          <w:b/>
          <w:bCs/>
        </w:rPr>
        <w:t>1.  Identification of the Information Collection</w:t>
      </w:r>
    </w:p>
    <w:p w14:paraId="30FE165E" w14:textId="77777777" w:rsidR="00CA4CD6" w:rsidRPr="007D5644" w:rsidRDefault="00CA4CD6">
      <w:pPr>
        <w:rPr>
          <w:b/>
          <w:bCs/>
        </w:rPr>
      </w:pPr>
    </w:p>
    <w:p w14:paraId="1EACD03E" w14:textId="77777777" w:rsidR="00CA4CD6" w:rsidRPr="007D5644" w:rsidRDefault="00CA4CD6">
      <w:pPr>
        <w:ind w:firstLine="720"/>
        <w:rPr>
          <w:b/>
          <w:bCs/>
        </w:rPr>
      </w:pPr>
      <w:r w:rsidRPr="007D5644">
        <w:rPr>
          <w:b/>
          <w:bCs/>
        </w:rPr>
        <w:t>1(a)  Title of the Information Collection</w:t>
      </w:r>
    </w:p>
    <w:p w14:paraId="66BDA7EC" w14:textId="77777777" w:rsidR="00CA4CD6" w:rsidRPr="007D5644" w:rsidRDefault="00CA4CD6">
      <w:pPr>
        <w:rPr>
          <w:b/>
          <w:bCs/>
        </w:rPr>
      </w:pPr>
    </w:p>
    <w:p w14:paraId="14DFFAEE" w14:textId="2207C18C" w:rsidR="007E5BCA" w:rsidRDefault="002B29A5" w:rsidP="00851330">
      <w:r w:rsidRPr="007D5644">
        <w:rPr>
          <w:bCs/>
        </w:rPr>
        <w:t xml:space="preserve">NESHAP for </w:t>
      </w:r>
      <w:r w:rsidR="00076828" w:rsidRPr="007D5644">
        <w:rPr>
          <w:bCs/>
        </w:rPr>
        <w:t xml:space="preserve">the Wood </w:t>
      </w:r>
      <w:r w:rsidR="00ED5554">
        <w:rPr>
          <w:bCs/>
        </w:rPr>
        <w:t xml:space="preserve">Building </w:t>
      </w:r>
      <w:r w:rsidR="00076828" w:rsidRPr="007D5644">
        <w:rPr>
          <w:bCs/>
        </w:rPr>
        <w:t>Products Surface Coating Industry</w:t>
      </w:r>
      <w:r w:rsidRPr="007D5644">
        <w:rPr>
          <w:bCs/>
        </w:rPr>
        <w:t xml:space="preserve"> (40 CFR Part 63, Subpart </w:t>
      </w:r>
      <w:r w:rsidR="00076828" w:rsidRPr="007D5644">
        <w:rPr>
          <w:bCs/>
        </w:rPr>
        <w:t>QQQQ</w:t>
      </w:r>
      <w:r w:rsidR="006435C2">
        <w:rPr>
          <w:bCs/>
        </w:rPr>
        <w:t xml:space="preserve">) (Renewal), </w:t>
      </w:r>
      <w:r w:rsidRPr="007D5644">
        <w:rPr>
          <w:bCs/>
        </w:rPr>
        <w:t xml:space="preserve">EPA ICR Number </w:t>
      </w:r>
      <w:r w:rsidR="00076828" w:rsidRPr="007D5644">
        <w:rPr>
          <w:bCs/>
        </w:rPr>
        <w:t>2034.0</w:t>
      </w:r>
      <w:r w:rsidR="00C96230">
        <w:rPr>
          <w:bCs/>
        </w:rPr>
        <w:t>6</w:t>
      </w:r>
      <w:r w:rsidRPr="007D5644">
        <w:rPr>
          <w:bCs/>
        </w:rPr>
        <w:t>, OMB Control Number 2060-</w:t>
      </w:r>
      <w:r w:rsidR="00076828" w:rsidRPr="007D5644">
        <w:rPr>
          <w:bCs/>
        </w:rPr>
        <w:t>0510</w:t>
      </w:r>
      <w:r w:rsidR="00CA4CD6" w:rsidRPr="007D5644">
        <w:tab/>
      </w:r>
    </w:p>
    <w:p w14:paraId="6FAA290A" w14:textId="77777777" w:rsidR="007E5BCA" w:rsidRDefault="007E5BCA" w:rsidP="00851330"/>
    <w:p w14:paraId="6DF567C1" w14:textId="77777777" w:rsidR="007E5BCA" w:rsidRPr="007D5644" w:rsidRDefault="007E5BCA" w:rsidP="007E5BCA">
      <w:pPr>
        <w:ind w:firstLine="720"/>
        <w:rPr>
          <w:b/>
          <w:bCs/>
        </w:rPr>
      </w:pPr>
      <w:r w:rsidRPr="007D5644">
        <w:rPr>
          <w:b/>
          <w:bCs/>
        </w:rPr>
        <w:t>1(</w:t>
      </w:r>
      <w:r>
        <w:rPr>
          <w:b/>
          <w:bCs/>
        </w:rPr>
        <w:t>b</w:t>
      </w:r>
      <w:r w:rsidRPr="007D5644">
        <w:rPr>
          <w:b/>
          <w:bCs/>
        </w:rPr>
        <w:t xml:space="preserve">)  </w:t>
      </w:r>
      <w:r>
        <w:rPr>
          <w:b/>
          <w:bCs/>
        </w:rPr>
        <w:t>Short Characterization/Abstract</w:t>
      </w:r>
    </w:p>
    <w:p w14:paraId="7A9A5284" w14:textId="77777777" w:rsidR="00CA4CD6" w:rsidRPr="007D5644" w:rsidRDefault="00CA4CD6" w:rsidP="00851330">
      <w:pPr>
        <w:rPr>
          <w:bCs/>
        </w:rPr>
      </w:pPr>
    </w:p>
    <w:p w14:paraId="0D5C9874" w14:textId="6AA5C6E8" w:rsidR="00CA4CD6" w:rsidRPr="007D5644" w:rsidRDefault="00CA4CD6">
      <w:pPr>
        <w:ind w:firstLine="720"/>
      </w:pPr>
      <w:r w:rsidRPr="007D5644">
        <w:t>The National Emission Standards for Hazardous Air Pollutants (NESHAP)</w:t>
      </w:r>
      <w:r w:rsidR="00851330" w:rsidRPr="007D5644">
        <w:t xml:space="preserve"> </w:t>
      </w:r>
      <w:r w:rsidRPr="007D5644">
        <w:t xml:space="preserve">for the </w:t>
      </w:r>
      <w:r w:rsidR="007E5BCA">
        <w:t>Wood Building Products Surface Coating Industry</w:t>
      </w:r>
      <w:r w:rsidR="007E5BCA" w:rsidRPr="007D5644">
        <w:t xml:space="preserve"> </w:t>
      </w:r>
      <w:r w:rsidRPr="007D5644">
        <w:t xml:space="preserve">were proposed on </w:t>
      </w:r>
      <w:r w:rsidR="00851330" w:rsidRPr="007D5644">
        <w:t>June 21, 2002</w:t>
      </w:r>
      <w:r w:rsidRPr="007D5644">
        <w:t xml:space="preserve"> and promulgated on </w:t>
      </w:r>
      <w:r w:rsidR="00851330" w:rsidRPr="007D5644">
        <w:t>May 28, 2003</w:t>
      </w:r>
      <w:r w:rsidRPr="007D5644">
        <w:t xml:space="preserve">.  These regulations apply to </w:t>
      </w:r>
      <w:r w:rsidR="007E5BCA">
        <w:t xml:space="preserve">new and </w:t>
      </w:r>
      <w:r w:rsidRPr="007D5644">
        <w:t xml:space="preserve">existing facilities </w:t>
      </w:r>
      <w:r w:rsidR="00851330" w:rsidRPr="007D5644">
        <w:t xml:space="preserve">that perform surface coating of wood building products where the total Hazardous Air Pollutants (HAPs) emitted are greater than or equal to 10 tons per year of any one HAP, or where the total HAPs emitted are greater than or equal to 25 tons per year of any combination of HAPs, </w:t>
      </w:r>
      <w:r w:rsidR="00075682" w:rsidRPr="007D5644">
        <w:rPr>
          <w:lang w:val="en-CA"/>
        </w:rPr>
        <w:fldChar w:fldCharType="begin"/>
      </w:r>
      <w:r w:rsidR="00851330" w:rsidRPr="007D5644">
        <w:rPr>
          <w:lang w:val="en-CA"/>
        </w:rPr>
        <w:instrText xml:space="preserve"> SEQ CHAPTER \h \r 1</w:instrText>
      </w:r>
      <w:r w:rsidR="00075682" w:rsidRPr="007D5644">
        <w:rPr>
          <w:lang w:val="en-CA"/>
        </w:rPr>
        <w:fldChar w:fldCharType="end"/>
      </w:r>
      <w:r w:rsidR="00851330" w:rsidRPr="007D5644">
        <w:t xml:space="preserve">that use at least </w:t>
      </w:r>
      <w:r w:rsidR="00851330" w:rsidRPr="007D5644">
        <w:lastRenderedPageBreak/>
        <w:t xml:space="preserve">4,170 liters (1,100 </w:t>
      </w:r>
      <w:r w:rsidR="003F49E0">
        <w:t xml:space="preserve">gallons) of coatings annually.  </w:t>
      </w:r>
      <w:r w:rsidR="00851330" w:rsidRPr="007D5644">
        <w:t xml:space="preserve">New facilities include those that commenced construction, modification, or reconstruction after the date of the proposal.  This information is being collected to assure compliance with 40 CFR </w:t>
      </w:r>
      <w:r w:rsidR="00BB322B">
        <w:t>P</w:t>
      </w:r>
      <w:r w:rsidR="00851330" w:rsidRPr="007D5644">
        <w:t xml:space="preserve">art 63, </w:t>
      </w:r>
      <w:r w:rsidR="00BB322B">
        <w:t>S</w:t>
      </w:r>
      <w:r w:rsidR="00851330" w:rsidRPr="007D5644">
        <w:t>ubpart QQQQ.</w:t>
      </w:r>
    </w:p>
    <w:p w14:paraId="34514F6A" w14:textId="77777777" w:rsidR="00CA4CD6" w:rsidRPr="007D5644" w:rsidRDefault="00CA4CD6"/>
    <w:p w14:paraId="2E6074F8" w14:textId="60DBD562" w:rsidR="00CA4CD6" w:rsidRPr="007D5644" w:rsidRDefault="00CA4CD6">
      <w:pPr>
        <w:ind w:firstLine="720"/>
      </w:pPr>
      <w:r w:rsidRPr="007D5644">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4574114E" w14:textId="77777777" w:rsidR="00CA4CD6" w:rsidRPr="007D5644" w:rsidRDefault="00CA4CD6"/>
    <w:p w14:paraId="10C8B48E" w14:textId="74CCA358"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owner/operator subject to the provisions of this </w:t>
      </w:r>
      <w:r w:rsidR="00BB322B">
        <w:t>P</w:t>
      </w:r>
      <w:r w:rsidR="00BB322B" w:rsidRPr="007D5644">
        <w:t xml:space="preserve">art </w:t>
      </w:r>
      <w:r w:rsidRPr="007D5644">
        <w:t xml:space="preserve">shall maintain a file of these measurements, and retain the file for at least five years following the date of such measurements, maintenance reports, and records.  All reports are sent to the delegated state or local authority.  </w:t>
      </w:r>
      <w:r w:rsidR="0079230F">
        <w:t xml:space="preserve"> </w:t>
      </w:r>
      <w:r w:rsidRPr="007D5644">
        <w:t>In the event that there is no such delegated authority, the reports are sent directly to the U</w:t>
      </w:r>
      <w:r w:rsidR="0079230F">
        <w:t>.</w:t>
      </w:r>
      <w:r w:rsidRPr="007D5644">
        <w:t xml:space="preserve"> S</w:t>
      </w:r>
      <w:r w:rsidR="0079230F">
        <w:t>.</w:t>
      </w:r>
      <w:r w:rsidRPr="007D5644">
        <w:t xml:space="preserve"> Environmental Protection Agency (EPA) regional office.</w:t>
      </w:r>
    </w:p>
    <w:p w14:paraId="3F24CCCD" w14:textId="77777777" w:rsidR="005053A6" w:rsidRDefault="005053A6" w:rsidP="005053A6">
      <w:pPr>
        <w:ind w:firstLine="720"/>
      </w:pPr>
    </w:p>
    <w:p w14:paraId="30FB98E1" w14:textId="1FE6B505" w:rsidR="005053A6" w:rsidRPr="007D5644" w:rsidRDefault="005053A6" w:rsidP="005053A6">
      <w:pPr>
        <w:ind w:firstLine="720"/>
      </w:pPr>
      <w:r w:rsidRPr="007D5644">
        <w:t>The “Affected Public”</w:t>
      </w:r>
      <w:r>
        <w:t xml:space="preserve"> </w:t>
      </w:r>
      <w:r w:rsidR="00CE4BCE">
        <w:t>are</w:t>
      </w:r>
      <w:r w:rsidRPr="007D5644">
        <w:t xml:space="preserve"> private sector businesses that perform surface coating of wood building products.  The burden to the “Affected Public” may be found</w:t>
      </w:r>
      <w:r>
        <w:t xml:space="preserve"> below</w:t>
      </w:r>
      <w:r w:rsidRPr="007D5644">
        <w:t xml:space="preserve"> in Table 1: </w:t>
      </w:r>
      <w:r w:rsidRPr="007D5644">
        <w:rPr>
          <w:bCs/>
        </w:rPr>
        <w:t xml:space="preserve">Annual Respondent Burden and Cost </w:t>
      </w:r>
      <w:r>
        <w:rPr>
          <w:bCs/>
        </w:rPr>
        <w:t>–</w:t>
      </w:r>
      <w:r w:rsidRPr="007D5644">
        <w:rPr>
          <w:bCs/>
        </w:rPr>
        <w:t xml:space="preserve">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(Renewal)</w:t>
      </w:r>
      <w:r w:rsidRPr="007D5644">
        <w:t xml:space="preserve">.  The burden to the “Federal Government” is attributed entirely to work performed by federal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 xml:space="preserve">NESHAP for </w:t>
      </w:r>
      <w:r>
        <w:rPr>
          <w:bCs/>
        </w:rPr>
        <w:lastRenderedPageBreak/>
        <w:t xml:space="preserve">the </w:t>
      </w:r>
      <w:r w:rsidRPr="007D5644">
        <w:t xml:space="preserve">Wood </w:t>
      </w:r>
      <w:r>
        <w:t xml:space="preserve">Building </w:t>
      </w:r>
      <w:r w:rsidRPr="007D5644">
        <w:t>Products Surface Coating Industry (40 CFR Part 63, Subpart QQQQ)</w:t>
      </w:r>
      <w:r w:rsidRPr="007D5644">
        <w:rPr>
          <w:bCs/>
        </w:rPr>
        <w:t xml:space="preserve"> (Renewal).</w:t>
      </w:r>
      <w:r w:rsidRPr="007D5644">
        <w:t xml:space="preserve"> </w:t>
      </w:r>
    </w:p>
    <w:p w14:paraId="1F198477" w14:textId="77777777" w:rsidR="005053A6" w:rsidRPr="007D5644" w:rsidRDefault="005053A6">
      <w:pPr>
        <w:pBdr>
          <w:top w:val="single" w:sz="6" w:space="0" w:color="FFFFFF"/>
          <w:left w:val="single" w:sz="6" w:space="0" w:color="FFFFFF"/>
          <w:bottom w:val="single" w:sz="6" w:space="0" w:color="FFFFFF"/>
          <w:right w:val="single" w:sz="6" w:space="0" w:color="FFFFFF"/>
        </w:pBdr>
        <w:ind w:firstLine="720"/>
      </w:pPr>
    </w:p>
    <w:p w14:paraId="7EC36F8B"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A9B1E0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Based on our consultations with industry representatives, there </w:t>
      </w:r>
      <w:r w:rsidR="00467B11" w:rsidRPr="007D5644">
        <w:t xml:space="preserve">is </w:t>
      </w:r>
      <w:r w:rsidRPr="007D5644">
        <w:t xml:space="preserve">an average of </w:t>
      </w:r>
      <w:r w:rsidR="00467B11" w:rsidRPr="007D5644">
        <w:t>one</w:t>
      </w:r>
      <w:r w:rsidRPr="007D5644">
        <w:t xml:space="preserve"> affected facilit</w:t>
      </w:r>
      <w:r w:rsidR="007E5BCA">
        <w:t>y</w:t>
      </w:r>
      <w:r w:rsidRPr="007D5644">
        <w:t xml:space="preserve"> at each plant site and that each plant site has only one respondent (i.e., the owner/operator of the plant site).</w:t>
      </w:r>
    </w:p>
    <w:p w14:paraId="1BDC008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20D4343" w14:textId="0FEE6A59" w:rsidR="00CA4CD6" w:rsidRPr="007D5644" w:rsidRDefault="00E10DA7">
      <w:pPr>
        <w:pBdr>
          <w:top w:val="single" w:sz="6" w:space="0" w:color="FFFFFF"/>
          <w:left w:val="single" w:sz="6" w:space="0" w:color="FFFFFF"/>
          <w:bottom w:val="single" w:sz="6" w:space="0" w:color="FFFFFF"/>
          <w:right w:val="single" w:sz="6" w:space="0" w:color="FFFFFF"/>
        </w:pBdr>
        <w:ind w:firstLine="720"/>
      </w:pPr>
      <w:r w:rsidRPr="007D5644">
        <w:t xml:space="preserve">Over the next three years, an average of </w:t>
      </w:r>
      <w:r w:rsidR="00467B11" w:rsidRPr="007D5644">
        <w:t>232</w:t>
      </w:r>
      <w:r w:rsidR="00CA4CD6" w:rsidRPr="007D5644">
        <w:t xml:space="preserve"> respondents </w:t>
      </w:r>
      <w:r w:rsidRPr="007D5644">
        <w:t>per year will be subject to the standard</w:t>
      </w:r>
      <w:r w:rsidR="00CA4CD6" w:rsidRPr="007D5644">
        <w:t xml:space="preserve">, and </w:t>
      </w:r>
      <w:r w:rsidR="00467B11" w:rsidRPr="007D5644">
        <w:t>no</w:t>
      </w:r>
      <w:r w:rsidR="00CA4CD6" w:rsidRPr="007D5644">
        <w:t xml:space="preserve"> </w:t>
      </w:r>
      <w:r w:rsidRPr="007D5644">
        <w:t xml:space="preserve">additional </w:t>
      </w:r>
      <w:r w:rsidR="00CA4CD6" w:rsidRPr="007D5644">
        <w:t xml:space="preserve">respondents will become subject to the </w:t>
      </w:r>
      <w:r w:rsidRPr="007D5644">
        <w:t>standard.</w:t>
      </w:r>
      <w:r w:rsidR="009E30F8">
        <w:t xml:space="preserve"> The industry growth rate is based on the Agency’s estimate from the previous </w:t>
      </w:r>
      <w:r w:rsidR="009B3B45">
        <w:t xml:space="preserve">renewal. It should be noted that consultations with industry members have indicated a </w:t>
      </w:r>
      <w:r w:rsidR="00697F54">
        <w:t xml:space="preserve">potential </w:t>
      </w:r>
      <w:r w:rsidR="009B3B45">
        <w:t xml:space="preserve">decline in the number of facilities, however the specific number of closures is unknown and therefore the number of respondents </w:t>
      </w:r>
      <w:r w:rsidR="00697F54">
        <w:t>is</w:t>
      </w:r>
      <w:r w:rsidR="009B3B45">
        <w:t xml:space="preserve"> unchanged for this ICR. </w:t>
      </w:r>
    </w:p>
    <w:p w14:paraId="31DA43B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D64D6A4" w14:textId="77777777" w:rsidR="009D6567" w:rsidRPr="007D5644" w:rsidRDefault="007E5BCA" w:rsidP="007215F8">
      <w:pPr>
        <w:pBdr>
          <w:top w:val="single" w:sz="6" w:space="0" w:color="FFFFFF"/>
          <w:left w:val="single" w:sz="6" w:space="0" w:color="FFFFFF"/>
          <w:bottom w:val="single" w:sz="6" w:space="0" w:color="FFFFFF"/>
          <w:right w:val="single" w:sz="6" w:space="0" w:color="FFFFFF"/>
        </w:pBdr>
        <w:ind w:firstLine="720"/>
      </w:pPr>
      <w:r>
        <w:t>The Office of Management and Budget (</w:t>
      </w:r>
      <w:r w:rsidR="004558B4" w:rsidRPr="007D5644">
        <w:t>OMB</w:t>
      </w:r>
      <w:r>
        <w:t>)</w:t>
      </w:r>
      <w:r w:rsidR="004558B4" w:rsidRPr="007D5644">
        <w:t xml:space="preserve"> approved the currently active ICR without any “Terms of Clearance</w:t>
      </w:r>
      <w:r w:rsidR="005406B6">
        <w:t>.</w:t>
      </w:r>
      <w:r w:rsidR="004558B4" w:rsidRPr="007D5644">
        <w:t>”</w:t>
      </w:r>
    </w:p>
    <w:p w14:paraId="34920A9D" w14:textId="709F01EB" w:rsidR="002B29A5" w:rsidRPr="007D5644" w:rsidRDefault="009D6567" w:rsidP="002B29A5">
      <w:r w:rsidRPr="007D5644">
        <w:tab/>
      </w:r>
    </w:p>
    <w:p w14:paraId="61AE0951" w14:textId="77777777" w:rsidR="00CA4CD6" w:rsidRPr="007D5644" w:rsidRDefault="00CA4CD6">
      <w:pPr>
        <w:pBdr>
          <w:top w:val="single" w:sz="6" w:space="0" w:color="FFFFFF"/>
          <w:left w:val="single" w:sz="6" w:space="0" w:color="FFFFFF"/>
          <w:bottom w:val="single" w:sz="6" w:space="0" w:color="FFFFFF"/>
          <w:right w:val="single" w:sz="6" w:space="0" w:color="FFFFFF"/>
        </w:pBdr>
      </w:pPr>
      <w:r w:rsidRPr="007D5644">
        <w:rPr>
          <w:b/>
          <w:bCs/>
        </w:rPr>
        <w:t>2.  Need for and Use of the Collection</w:t>
      </w:r>
    </w:p>
    <w:p w14:paraId="6CA851E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05BC15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2(a)  Need/Authority for the Collection</w:t>
      </w:r>
    </w:p>
    <w:p w14:paraId="2B153B7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898012D"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lastRenderedPageBreak/>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6435C2">
        <w:t xml:space="preserve">  </w:t>
      </w:r>
      <w:r w:rsidRPr="007D5644">
        <w:t xml:space="preserve">In addition, section 114(a) states that the Administrator may require any owner/operator subject to any requirement of this Act to: </w:t>
      </w:r>
    </w:p>
    <w:p w14:paraId="2A72023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2CC2D9B" w14:textId="77777777" w:rsidR="00CA4CD6" w:rsidRPr="007D5644" w:rsidRDefault="00CA4CD6">
      <w:pPr>
        <w:pBdr>
          <w:top w:val="single" w:sz="6" w:space="0" w:color="FFFFFF"/>
          <w:left w:val="single" w:sz="6" w:space="0" w:color="FFFFFF"/>
          <w:bottom w:val="single" w:sz="6" w:space="0" w:color="FFFFFF"/>
          <w:right w:val="single" w:sz="6" w:space="0" w:color="FFFFFF"/>
        </w:pBdr>
        <w:ind w:left="1440" w:right="1440"/>
      </w:pPr>
      <w:r w:rsidRPr="007D56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DFE788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66308E5" w14:textId="3D46AE52"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In the Administrator's judgment, </w:t>
      </w:r>
      <w:r w:rsidR="007E5BCA">
        <w:t>HAP</w:t>
      </w:r>
      <w:r w:rsidRPr="007D5644">
        <w:t xml:space="preserve"> emissions from </w:t>
      </w:r>
      <w:r w:rsidR="00627305" w:rsidRPr="007D5644">
        <w:t xml:space="preserve">wood </w:t>
      </w:r>
      <w:r w:rsidR="00ED5554">
        <w:t xml:space="preserve">building </w:t>
      </w:r>
      <w:r w:rsidR="00627305" w:rsidRPr="007D5644">
        <w:t>product surface coating facilities</w:t>
      </w:r>
      <w:r w:rsidRPr="007D5644">
        <w:t xml:space="preserve"> </w:t>
      </w:r>
      <w:r w:rsidR="00354845">
        <w:t xml:space="preserve">either </w:t>
      </w:r>
      <w:r w:rsidRPr="007D5644">
        <w:t xml:space="preserve">cause or contribute to air pollution that may reasonably be anticipated to endanger public health or welfare.  Therefore, the NESHAP were promulgated for this source category at 40 CFR </w:t>
      </w:r>
      <w:r w:rsidR="00BB322B">
        <w:t>P</w:t>
      </w:r>
      <w:r w:rsidR="00BB322B" w:rsidRPr="007D5644">
        <w:t xml:space="preserve">art </w:t>
      </w:r>
      <w:r w:rsidRPr="007D5644">
        <w:t>63,</w:t>
      </w:r>
      <w:r w:rsidRPr="007D5644">
        <w:rPr>
          <w:b/>
          <w:bCs/>
          <w:i/>
          <w:iCs/>
        </w:rPr>
        <w:t xml:space="preserve"> </w:t>
      </w:r>
      <w:r w:rsidR="00BB322B">
        <w:t>S</w:t>
      </w:r>
      <w:r w:rsidRPr="007D5644">
        <w:t xml:space="preserve">ubpart </w:t>
      </w:r>
      <w:r w:rsidR="00627305" w:rsidRPr="007D5644">
        <w:t>QQQQ</w:t>
      </w:r>
      <w:r w:rsidRPr="007D5644">
        <w:t>.</w:t>
      </w:r>
    </w:p>
    <w:p w14:paraId="60590CF6"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p>
    <w:p w14:paraId="5353160D"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2(b)  Practical Utility/Users of the Data</w:t>
      </w:r>
    </w:p>
    <w:p w14:paraId="3581E503"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533B7A55"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lastRenderedPageBreak/>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14:paraId="2BD0EB58"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8E147F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Performance tests are required in order to determine an affected facility</w:t>
      </w:r>
      <w:r w:rsidR="00051D7C" w:rsidRPr="007D5644">
        <w:t>’</w:t>
      </w:r>
      <w:r w:rsidRPr="007D5644">
        <w:t>s initial capability to comply with the emission standard</w:t>
      </w:r>
      <w:r w:rsidR="00F04FFE">
        <w:t xml:space="preserve">.  </w:t>
      </w:r>
      <w:r w:rsidRPr="007D5644">
        <w:t xml:space="preserve">Continuous emission monitors are used to ensure compliance with the standard at all times. </w:t>
      </w:r>
      <w:r w:rsidR="00D91B52">
        <w:t xml:space="preserve"> </w:t>
      </w:r>
      <w:r w:rsidRPr="007D5644">
        <w:t xml:space="preserve">During the performance test a record of the operating parameters under which compliance was achieved may be recorded and used to determine compliance in place of a continuous emission monitor.  </w:t>
      </w:r>
    </w:p>
    <w:p w14:paraId="4593978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A287E4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7E5BCA">
        <w:t xml:space="preserve">, </w:t>
      </w:r>
      <w:r w:rsidRPr="007D5644">
        <w:t xml:space="preserve">and leaks are being detected and repaired and the standard </w:t>
      </w:r>
      <w:r w:rsidR="007E5BCA">
        <w:t>is</w:t>
      </w:r>
      <w:r w:rsidR="007E5BCA" w:rsidRPr="007D5644">
        <w:t xml:space="preserve"> </w:t>
      </w:r>
      <w:r w:rsidRPr="007D5644">
        <w:t>being met.  The performance test may also be observed.</w:t>
      </w:r>
    </w:p>
    <w:p w14:paraId="0E81C6D6"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p>
    <w:p w14:paraId="23B5AD13"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required semiannual reports are used to determine periods of excess emissions, identify problems at the facility, verify operation/maintenance procedures and for compliance determinations.</w:t>
      </w:r>
    </w:p>
    <w:p w14:paraId="0BBD87A0" w14:textId="77777777" w:rsidR="00606DEF" w:rsidRPr="007D5644" w:rsidRDefault="00606DEF">
      <w:pPr>
        <w:pBdr>
          <w:top w:val="single" w:sz="6" w:space="0" w:color="FFFFFF"/>
          <w:left w:val="single" w:sz="6" w:space="0" w:color="FFFFFF"/>
          <w:bottom w:val="single" w:sz="6" w:space="0" w:color="FFFFFF"/>
          <w:right w:val="single" w:sz="6" w:space="0" w:color="FFFFFF"/>
        </w:pBdr>
      </w:pPr>
    </w:p>
    <w:p w14:paraId="0108B0D0"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3.  Non</w:t>
      </w:r>
      <w:r w:rsidR="00354845">
        <w:rPr>
          <w:b/>
          <w:bCs/>
        </w:rPr>
        <w:t>-</w:t>
      </w:r>
      <w:r w:rsidRPr="007D5644">
        <w:rPr>
          <w:b/>
          <w:bCs/>
        </w:rPr>
        <w:t>duplication, Consultations, and Other Collection Criteria</w:t>
      </w:r>
    </w:p>
    <w:p w14:paraId="4573CB11"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6422B2A" w14:textId="49D7F965"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t xml:space="preserve">The requested recordkeeping and reporting are required under 40 CFR </w:t>
      </w:r>
      <w:r w:rsidR="00BB322B">
        <w:t>P</w:t>
      </w:r>
      <w:r w:rsidRPr="007D5644">
        <w:t xml:space="preserve">art 63, </w:t>
      </w:r>
      <w:r w:rsidR="00BB322B">
        <w:t>S</w:t>
      </w:r>
      <w:r w:rsidRPr="007D5644">
        <w:t>ubpart</w:t>
      </w:r>
      <w:r w:rsidR="00051D7C" w:rsidRPr="007D5644">
        <w:t xml:space="preserve"> QQQQ</w:t>
      </w:r>
      <w:r w:rsidRPr="007D5644">
        <w:t>.</w:t>
      </w:r>
    </w:p>
    <w:p w14:paraId="337E9CFC"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1B59484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3(a)  Non</w:t>
      </w:r>
      <w:r w:rsidR="00354845">
        <w:rPr>
          <w:b/>
          <w:bCs/>
        </w:rPr>
        <w:t>-</w:t>
      </w:r>
      <w:r w:rsidRPr="007D5644">
        <w:rPr>
          <w:b/>
          <w:bCs/>
        </w:rPr>
        <w:t>duplication</w:t>
      </w:r>
    </w:p>
    <w:p w14:paraId="4B360E9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3DA0E3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If the subject standards have not been delegated, the information is sent directly to the appropriate EPA regi</w:t>
      </w:r>
      <w:r w:rsidR="004C6F18">
        <w:t xml:space="preserve">onal office.  </w:t>
      </w:r>
      <w:r w:rsidRPr="007D5644">
        <w:t>Otherwise, the information is sent directly to the de</w:t>
      </w:r>
      <w:r w:rsidR="004C6F18">
        <w:t xml:space="preserve">legated state or local agency.  </w:t>
      </w:r>
      <w:r w:rsidRPr="007D5644">
        <w:t xml:space="preserve">If a state or local agency has adopted its own similar standards to implement the Federal standards, a copy of the report submitted to the state or local agency can be sent to the Administrator in lieu of the report required by the Federal standards.  Therefore, </w:t>
      </w:r>
      <w:r w:rsidR="00354845" w:rsidRPr="007D5644">
        <w:t>duplication</w:t>
      </w:r>
      <w:r w:rsidR="00354845">
        <w:t xml:space="preserve"> does </w:t>
      </w:r>
      <w:r w:rsidRPr="007D5644">
        <w:t>no</w:t>
      </w:r>
      <w:r w:rsidR="00354845">
        <w:t>t</w:t>
      </w:r>
      <w:r w:rsidRPr="007D5644">
        <w:t xml:space="preserve"> exist.</w:t>
      </w:r>
    </w:p>
    <w:p w14:paraId="0F614F7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3336F10"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3(b)  Public Notice Required Prior to ICR Submission to OMB</w:t>
      </w:r>
    </w:p>
    <w:p w14:paraId="07388DE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FA9CA7D" w14:textId="7970A32F"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 announcement of a public comment period for the renewal of this ICR was published in the </w:t>
      </w:r>
      <w:r w:rsidRPr="007D5644">
        <w:rPr>
          <w:u w:val="single"/>
        </w:rPr>
        <w:t>Federal Register</w:t>
      </w:r>
      <w:r w:rsidRPr="007D5644">
        <w:t xml:space="preserve"> (</w:t>
      </w:r>
      <w:r w:rsidR="000753F5">
        <w:t>80</w:t>
      </w:r>
      <w:r w:rsidR="000753F5" w:rsidRPr="007D5644">
        <w:t xml:space="preserve"> </w:t>
      </w:r>
      <w:r w:rsidR="00051D7C" w:rsidRPr="007D5644">
        <w:rPr>
          <w:u w:val="single"/>
        </w:rPr>
        <w:t>FR</w:t>
      </w:r>
      <w:r w:rsidR="00051D7C" w:rsidRPr="007D5644">
        <w:t xml:space="preserve"> </w:t>
      </w:r>
      <w:r w:rsidR="000753F5">
        <w:t>32116</w:t>
      </w:r>
      <w:r w:rsidRPr="007D5644">
        <w:t xml:space="preserve">) on </w:t>
      </w:r>
      <w:r w:rsidR="000753F5">
        <w:t>June 5, 2015</w:t>
      </w:r>
      <w:r w:rsidRPr="007D5644">
        <w:t xml:space="preserve">.  No comments were received on the burden published in the </w:t>
      </w:r>
      <w:r w:rsidRPr="007D5644">
        <w:rPr>
          <w:u w:val="single"/>
        </w:rPr>
        <w:t>Federal Register</w:t>
      </w:r>
      <w:r w:rsidRPr="007D5644">
        <w:t>.</w:t>
      </w:r>
    </w:p>
    <w:p w14:paraId="4FC9EDE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0B7D417" w14:textId="77777777" w:rsidR="00895841" w:rsidRPr="007D5644" w:rsidRDefault="00123889" w:rsidP="00F340A6">
      <w:pPr>
        <w:pBdr>
          <w:top w:val="single" w:sz="6" w:space="0" w:color="FFFFFF"/>
          <w:left w:val="single" w:sz="6" w:space="0" w:color="FFFFFF"/>
          <w:bottom w:val="single" w:sz="6" w:space="0" w:color="FFFFFF"/>
          <w:right w:val="single" w:sz="6" w:space="0" w:color="FFFFFF"/>
        </w:pBdr>
        <w:ind w:firstLine="720"/>
      </w:pPr>
      <w:r w:rsidRPr="007D5644">
        <w:rPr>
          <w:b/>
          <w:bCs/>
        </w:rPr>
        <w:t>3(c)  Consultations</w:t>
      </w:r>
    </w:p>
    <w:p w14:paraId="775039CA" w14:textId="77777777" w:rsidR="00123889" w:rsidRPr="007D5644" w:rsidRDefault="00123889" w:rsidP="00F340A6">
      <w:pPr>
        <w:spacing w:line="244" w:lineRule="exact"/>
      </w:pPr>
    </w:p>
    <w:p w14:paraId="5228C0E6" w14:textId="48728BBC" w:rsidR="00277F42" w:rsidRPr="0027034F" w:rsidRDefault="00C81C4D" w:rsidP="0027034F">
      <w:pPr>
        <w:ind w:firstLine="720"/>
        <w:rPr>
          <w:color w:val="000000" w:themeColor="text1"/>
        </w:rPr>
      </w:pPr>
      <w:r w:rsidRPr="0027034F">
        <w:rPr>
          <w:color w:val="000000" w:themeColor="text1"/>
        </w:rPr>
        <w:t>The Agency has consulted i</w:t>
      </w:r>
      <w:r w:rsidRPr="0027034F">
        <w:rPr>
          <w:bCs/>
          <w:color w:val="000000" w:themeColor="text1"/>
        </w:rPr>
        <w:t>ndustry experts and internal data sources to project the number of affected facilities and industry growth over the next three years.</w:t>
      </w:r>
      <w:r w:rsidRPr="0027034F">
        <w:rPr>
          <w:b/>
          <w:bCs/>
          <w:color w:val="000000" w:themeColor="text1"/>
        </w:rPr>
        <w:t xml:space="preserve">  </w:t>
      </w:r>
      <w:r w:rsidRPr="0027034F">
        <w:rPr>
          <w:color w:val="000000" w:themeColor="text1"/>
        </w:rPr>
        <w:t xml:space="preserve">The primary source of information as reported by industry, in </w:t>
      </w:r>
      <w:r w:rsidRPr="0027034F">
        <w:rPr>
          <w:color w:val="000000" w:themeColor="text1"/>
        </w:rPr>
        <w:lastRenderedPageBreak/>
        <w:t>compliance with the recordkeeping and reporting provisions in the standard, is the Integrated Compliance Information System (ICIS).  ICIS is EPA’s database for the collection, maintenance, and retrieval of compliance data for industrial and government-owned facilities.</w:t>
      </w:r>
      <w:r w:rsidRPr="0027034F">
        <w:rPr>
          <w:color w:val="000000" w:themeColor="text1"/>
          <w:sz w:val="22"/>
          <w:szCs w:val="22"/>
        </w:rPr>
        <w:t xml:space="preserve">  </w:t>
      </w:r>
      <w:r w:rsidRPr="0027034F">
        <w:rPr>
          <w:color w:val="000000" w:themeColor="text1"/>
        </w:rPr>
        <w:t xml:space="preserve">The growth rate for the industry is based on our consultations with the Agency’s internal industry experts. </w:t>
      </w:r>
    </w:p>
    <w:p w14:paraId="63907AAF" w14:textId="77777777" w:rsidR="0027034F" w:rsidRPr="007D5644" w:rsidRDefault="0027034F" w:rsidP="00277F42"/>
    <w:p w14:paraId="007D0FD3" w14:textId="10F9F903" w:rsidR="00123889" w:rsidRDefault="0029006A" w:rsidP="00F340A6">
      <w:pPr>
        <w:ind w:firstLine="720"/>
      </w:pPr>
      <w:r w:rsidRPr="000879A6">
        <w:t>I</w:t>
      </w:r>
      <w:r w:rsidR="00123889" w:rsidRPr="000879A6">
        <w:t xml:space="preserve">ndustry trade associations and other interested parties were provided an opportunity to comment on the burden associated with the standard as it was being developed and the standard has previously </w:t>
      </w:r>
      <w:r w:rsidR="00354845" w:rsidRPr="000879A6">
        <w:t xml:space="preserve">been </w:t>
      </w:r>
      <w:r w:rsidR="00123889" w:rsidRPr="000879A6">
        <w:t>reviewed to determine the minimum information needed for compliance purposes.</w:t>
      </w:r>
      <w:r w:rsidR="00F340A6" w:rsidRPr="000879A6">
        <w:t xml:space="preserve"> </w:t>
      </w:r>
      <w:r w:rsidR="002E4739" w:rsidRPr="000879A6">
        <w:t xml:space="preserve"> </w:t>
      </w:r>
      <w:r w:rsidR="00F340A6" w:rsidRPr="000879A6">
        <w:t>In developing this ICR, we contacted</w:t>
      </w:r>
      <w:r w:rsidR="00354845" w:rsidRPr="000879A6">
        <w:t>: 1)</w:t>
      </w:r>
      <w:r w:rsidR="00F340A6" w:rsidRPr="000879A6">
        <w:t xml:space="preserve"> the Composite Panel Association</w:t>
      </w:r>
      <w:r w:rsidR="00354845" w:rsidRPr="000879A6">
        <w:t>,</w:t>
      </w:r>
      <w:r w:rsidR="00F340A6" w:rsidRPr="000879A6">
        <w:t xml:space="preserve"> at (703) 724-1128</w:t>
      </w:r>
      <w:r w:rsidR="00354845" w:rsidRPr="000879A6">
        <w:t>; 2)</w:t>
      </w:r>
      <w:r w:rsidR="00F340A6" w:rsidRPr="000879A6">
        <w:t xml:space="preserve"> Alamco Wood Products</w:t>
      </w:r>
      <w:r w:rsidR="00354845" w:rsidRPr="000879A6">
        <w:t>,</w:t>
      </w:r>
      <w:r w:rsidR="00F340A6" w:rsidRPr="000879A6">
        <w:t xml:space="preserve"> at (877) 679-9663.</w:t>
      </w:r>
      <w:r w:rsidR="009E30F8">
        <w:t xml:space="preserve"> </w:t>
      </w:r>
    </w:p>
    <w:p w14:paraId="60D2A634" w14:textId="77777777" w:rsidR="00525FC0" w:rsidRDefault="00525FC0" w:rsidP="00F340A6">
      <w:pPr>
        <w:ind w:firstLine="720"/>
      </w:pPr>
    </w:p>
    <w:p w14:paraId="0C3F08FD" w14:textId="67EAD976" w:rsidR="00525FC0" w:rsidRPr="00C77BF5" w:rsidRDefault="00697F54" w:rsidP="00F340A6">
      <w:pPr>
        <w:ind w:firstLine="720"/>
      </w:pPr>
      <w:r>
        <w:t>We received comments from Alamco Wood Products.  The company indicated that several facilities have closed in the past few years, but did not provide a quantitative estimate on number of closures.  In addition, the company estimate</w:t>
      </w:r>
      <w:r w:rsidR="00966F10">
        <w:t>d</w:t>
      </w:r>
      <w:r>
        <w:t xml:space="preserve"> </w:t>
      </w:r>
      <w:r w:rsidR="00525FC0">
        <w:t>the base managerial labor costs at $70.10/hr, technical labor costs at $50/hr and</w:t>
      </w:r>
      <w:r w:rsidR="006352A1">
        <w:t xml:space="preserve"> clerical labor costs at $30/hr</w:t>
      </w:r>
      <w:r>
        <w:t>. The base labor rates appear reasonable when compared to the labor rates referenced in this ICR; however, this ICR accounts for an</w:t>
      </w:r>
      <w:r w:rsidR="00966F10">
        <w:t xml:space="preserve"> additional</w:t>
      </w:r>
      <w:r>
        <w:t xml:space="preserve"> overhead of 110 percent on top of base labor rates. </w:t>
      </w:r>
    </w:p>
    <w:p w14:paraId="58D4C414" w14:textId="77777777" w:rsidR="00277F42" w:rsidRPr="007D5644" w:rsidRDefault="00277F42" w:rsidP="00123889"/>
    <w:p w14:paraId="75731678" w14:textId="26093428" w:rsidR="00123889" w:rsidRPr="007D5644" w:rsidRDefault="00D42D52" w:rsidP="00F340A6">
      <w:pPr>
        <w:widowControl/>
        <w:ind w:firstLine="720"/>
      </w:pPr>
      <w:r w:rsidRPr="007D5644">
        <w:rPr>
          <w:bCs/>
        </w:rPr>
        <w:t xml:space="preserve">It is our policy to respond after a thorough review of comments received since the last ICR renewal as well as those submitted in response to the </w:t>
      </w:r>
      <w:r w:rsidR="005253D4" w:rsidRPr="007D5644">
        <w:rPr>
          <w:bCs/>
        </w:rPr>
        <w:t>f</w:t>
      </w:r>
      <w:r w:rsidRPr="007D5644">
        <w:rPr>
          <w:bCs/>
        </w:rPr>
        <w:t xml:space="preserve">irst </w:t>
      </w:r>
      <w:r w:rsidRPr="007D5644">
        <w:rPr>
          <w:bCs/>
          <w:u w:val="single"/>
        </w:rPr>
        <w:t>Federal Register</w:t>
      </w:r>
      <w:r w:rsidRPr="007D5644">
        <w:rPr>
          <w:bCs/>
        </w:rPr>
        <w:t xml:space="preserve"> </w:t>
      </w:r>
      <w:r w:rsidR="005253D4" w:rsidRPr="007D5644">
        <w:rPr>
          <w:bCs/>
        </w:rPr>
        <w:t>n</w:t>
      </w:r>
      <w:r w:rsidRPr="007D5644">
        <w:rPr>
          <w:bCs/>
        </w:rPr>
        <w:t xml:space="preserve">otice.  </w:t>
      </w:r>
    </w:p>
    <w:p w14:paraId="5B31F1C7" w14:textId="77777777" w:rsidR="00123889" w:rsidRPr="007D5644" w:rsidRDefault="00123889">
      <w:pPr>
        <w:pBdr>
          <w:top w:val="single" w:sz="6" w:space="0" w:color="FFFFFF"/>
          <w:left w:val="single" w:sz="6" w:space="0" w:color="FFFFFF"/>
          <w:bottom w:val="single" w:sz="6" w:space="0" w:color="FFFFFF"/>
          <w:right w:val="single" w:sz="6" w:space="0" w:color="FFFFFF"/>
        </w:pBdr>
      </w:pPr>
    </w:p>
    <w:p w14:paraId="2615469F"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3(d)  Effects of Less Frequent Collection</w:t>
      </w:r>
    </w:p>
    <w:p w14:paraId="194307B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B8CF6E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7D5644">
        <w:t xml:space="preserve">the proper </w:t>
      </w:r>
      <w:r w:rsidRPr="007D5644">
        <w:t xml:space="preserve">operation and maintenance of control equipment </w:t>
      </w:r>
      <w:r w:rsidR="002C1F95" w:rsidRPr="007D5644">
        <w:t>and the possibility of detecting violations would be less likely.</w:t>
      </w:r>
    </w:p>
    <w:p w14:paraId="29E84DC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FFC0FE0"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3(e)  General Guidelines</w:t>
      </w:r>
    </w:p>
    <w:p w14:paraId="13F9DCA5"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392585E" w14:textId="6174C9B5" w:rsidR="00CA4CD6" w:rsidRPr="007D5644" w:rsidRDefault="00101B40">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hese reporting or recordkeeping requirements </w:t>
      </w:r>
      <w:r w:rsidRPr="007D5644">
        <w:t xml:space="preserve">do not </w:t>
      </w:r>
      <w:r w:rsidR="00CA4CD6" w:rsidRPr="007D5644">
        <w:t xml:space="preserve">violate any of the regulations </w:t>
      </w:r>
      <w:r w:rsidR="00206932" w:rsidRPr="007D5644">
        <w:t>promulgated by</w:t>
      </w:r>
      <w:r w:rsidRPr="007D5644">
        <w:t xml:space="preserve"> </w:t>
      </w:r>
      <w:r w:rsidR="00CA4CD6" w:rsidRPr="007D5644">
        <w:t xml:space="preserve">OMB </w:t>
      </w:r>
      <w:r w:rsidRPr="007D5644">
        <w:t>under</w:t>
      </w:r>
      <w:r w:rsidR="00CA4CD6" w:rsidRPr="007D5644">
        <w:t xml:space="preserve"> 5 CFR </w:t>
      </w:r>
      <w:r w:rsidR="00BB322B">
        <w:t>P</w:t>
      </w:r>
      <w:r w:rsidR="00BB322B" w:rsidRPr="007D5644">
        <w:t xml:space="preserve">art </w:t>
      </w:r>
      <w:r w:rsidR="00CA4CD6" w:rsidRPr="007D5644">
        <w:t>1320, section 1320.5.</w:t>
      </w:r>
    </w:p>
    <w:p w14:paraId="5054F15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5BBF66A" w14:textId="77777777" w:rsidR="00CA4CD6" w:rsidRPr="007D5644" w:rsidRDefault="00CA4CD6" w:rsidP="00642B67">
      <w:pPr>
        <w:pBdr>
          <w:top w:val="single" w:sz="6" w:space="0" w:color="FFFFFF"/>
          <w:left w:val="single" w:sz="6" w:space="0" w:color="FFFFFF"/>
          <w:bottom w:val="single" w:sz="6" w:space="0" w:color="FFFFFF"/>
          <w:right w:val="single" w:sz="6" w:space="0" w:color="FFFFFF"/>
        </w:pBdr>
        <w:ind w:firstLine="720"/>
      </w:pPr>
      <w:r w:rsidRPr="007D5644">
        <w:t>These standards require the respondents to maintain all records, including reports and notifications for at least five years.  This is consistent with the General Provisions as applied to the standards.  EPA believes that the five</w:t>
      </w:r>
      <w:r w:rsidR="00354845">
        <w:t>-</w:t>
      </w:r>
      <w:r w:rsidRPr="007D5644">
        <w:t>year records retention requirement is consistent the Part 70 permit program and the five</w:t>
      </w:r>
      <w:r w:rsidR="00354845">
        <w:t>-</w:t>
      </w:r>
      <w:r w:rsidRPr="007D5644">
        <w:t xml:space="preserve">year statute of limitations on which the permit program is based.  </w:t>
      </w:r>
      <w:r w:rsidR="005F42F8" w:rsidRPr="007D5644">
        <w:t>T</w:t>
      </w:r>
      <w:r w:rsidRPr="007D5644">
        <w:t>he retention of records for five years allow</w:t>
      </w:r>
      <w:r w:rsidR="005F42F8" w:rsidRPr="007D5644">
        <w:t>s</w:t>
      </w:r>
      <w:r w:rsidRPr="007D5644">
        <w:t xml:space="preserve"> EPA to establish the compliance history of a source</w:t>
      </w:r>
      <w:r w:rsidR="005F42F8" w:rsidRPr="007D5644">
        <w:t xml:space="preserve">, </w:t>
      </w:r>
      <w:r w:rsidRPr="007D5644">
        <w:t xml:space="preserve">any pattern of </w:t>
      </w:r>
      <w:r w:rsidR="005F42F8" w:rsidRPr="007D5644">
        <w:t>non-</w:t>
      </w:r>
      <w:r w:rsidRPr="007D5644">
        <w:t>compliance</w:t>
      </w:r>
      <w:r w:rsidR="005F42F8" w:rsidRPr="007D5644">
        <w:t xml:space="preserve"> and to determine the appropriat</w:t>
      </w:r>
      <w:r w:rsidR="003212D0">
        <w:t xml:space="preserve">e level of enforcement action.  </w:t>
      </w:r>
      <w:r w:rsidRPr="007D5644">
        <w:t>EPA has found that the most flagrant violators have violation</w:t>
      </w:r>
      <w:r w:rsidR="003212D0">
        <w:t xml:space="preserve">s extending beyond five years.  </w:t>
      </w:r>
      <w:r w:rsidR="005F42F8" w:rsidRPr="007D5644">
        <w:t xml:space="preserve">In addition, </w:t>
      </w:r>
      <w:r w:rsidRPr="007D5644">
        <w:t xml:space="preserve">EPA would be prevented from pursuing the violators due to the destruction or nonexistence of </w:t>
      </w:r>
      <w:r w:rsidR="005F42F8" w:rsidRPr="007D5644">
        <w:t xml:space="preserve">essential </w:t>
      </w:r>
      <w:r w:rsidRPr="007D5644">
        <w:t>records</w:t>
      </w:r>
      <w:r w:rsidR="005F42F8" w:rsidRPr="007D5644">
        <w:t>.</w:t>
      </w:r>
    </w:p>
    <w:p w14:paraId="76E92F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ADD94E3"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lastRenderedPageBreak/>
        <w:t>3(f)  Confidentiality</w:t>
      </w:r>
    </w:p>
    <w:p w14:paraId="51A5A87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5B3C117A" w14:textId="3E1A75C0"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information submitted to the Agency for which a claim of confidentiality is made will be safeguarded according to the Agency policies set forth in Title 40, </w:t>
      </w:r>
      <w:r w:rsidR="00BB322B">
        <w:t>C</w:t>
      </w:r>
      <w:r w:rsidR="00BB322B" w:rsidRPr="007D5644">
        <w:t xml:space="preserve">hapter </w:t>
      </w:r>
      <w:r w:rsidRPr="007D5644">
        <w:t xml:space="preserve">1, </w:t>
      </w:r>
      <w:r w:rsidR="00BB322B">
        <w:t>P</w:t>
      </w:r>
      <w:r w:rsidR="00BB322B" w:rsidRPr="007D5644">
        <w:t xml:space="preserve">art </w:t>
      </w:r>
      <w:r w:rsidRPr="007D5644">
        <w:t xml:space="preserve">2, </w:t>
      </w:r>
      <w:r w:rsidR="00BB322B">
        <w:t>S</w:t>
      </w:r>
      <w:r w:rsidR="00BB322B" w:rsidRPr="007D5644">
        <w:t xml:space="preserve">ubpart </w:t>
      </w:r>
      <w:r w:rsidRPr="007D5644">
        <w:t>B - Confidentiality of Business Information</w:t>
      </w:r>
      <w:r w:rsidR="00652625">
        <w:t xml:space="preserve"> (CBI)</w:t>
      </w:r>
      <w:r w:rsidRPr="007D5644">
        <w:t xml:space="preserve"> (see 40 CFR 2; 41 </w:t>
      </w:r>
      <w:r w:rsidRPr="007D5644">
        <w:rPr>
          <w:u w:val="single"/>
        </w:rPr>
        <w:t>FR</w:t>
      </w:r>
      <w:r w:rsidRPr="007D5644">
        <w:t xml:space="preserve"> 36902, September 1, 1976; amended by 43 </w:t>
      </w:r>
      <w:r w:rsidRPr="007D5644">
        <w:rPr>
          <w:u w:val="single"/>
        </w:rPr>
        <w:t>FR</w:t>
      </w:r>
      <w:r w:rsidRPr="007D5644">
        <w:t xml:space="preserve"> 40000, September 8, 1978; 43 </w:t>
      </w:r>
      <w:r w:rsidRPr="007D5644">
        <w:rPr>
          <w:u w:val="single"/>
        </w:rPr>
        <w:t>FR</w:t>
      </w:r>
      <w:r w:rsidRPr="007D5644">
        <w:t xml:space="preserve"> 42251, September 20, 1978; 44 </w:t>
      </w:r>
      <w:r w:rsidRPr="007D5644">
        <w:rPr>
          <w:u w:val="single"/>
        </w:rPr>
        <w:t>FR</w:t>
      </w:r>
      <w:r w:rsidRPr="007D5644">
        <w:t xml:space="preserve"> 17674, March 23, 1979).</w:t>
      </w:r>
    </w:p>
    <w:p w14:paraId="2A775D0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03871A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3(g)  Sensitive Questions</w:t>
      </w:r>
    </w:p>
    <w:p w14:paraId="506C7ED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D4AC4E9" w14:textId="77777777" w:rsidR="00CA4CD6" w:rsidRDefault="0040391F" w:rsidP="007215F8">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 reporting or recordkeeping requirements </w:t>
      </w:r>
      <w:r w:rsidRPr="007D5644">
        <w:t xml:space="preserve">in the standard do not </w:t>
      </w:r>
      <w:r w:rsidR="00B46A57" w:rsidRPr="007D5644">
        <w:t xml:space="preserve">include </w:t>
      </w:r>
      <w:r w:rsidR="00CA4CD6" w:rsidRPr="007D5644">
        <w:t>sensitive questions.</w:t>
      </w:r>
    </w:p>
    <w:p w14:paraId="3587E2B4" w14:textId="77777777" w:rsidR="00CD18DB" w:rsidRPr="007D5644" w:rsidRDefault="00CD18DB" w:rsidP="007215F8">
      <w:pPr>
        <w:pBdr>
          <w:top w:val="single" w:sz="6" w:space="0" w:color="FFFFFF"/>
          <w:left w:val="single" w:sz="6" w:space="0" w:color="FFFFFF"/>
          <w:bottom w:val="single" w:sz="6" w:space="0" w:color="FFFFFF"/>
          <w:right w:val="single" w:sz="6" w:space="0" w:color="FFFFFF"/>
        </w:pBdr>
        <w:ind w:firstLine="720"/>
      </w:pPr>
    </w:p>
    <w:p w14:paraId="6871116F"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4.  The Respondents and the Information Requested</w:t>
      </w:r>
    </w:p>
    <w:p w14:paraId="54B6B3A7"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016EFD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4(a)  Respondents/SIC Codes</w:t>
      </w:r>
    </w:p>
    <w:p w14:paraId="0AFB498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54135CF" w14:textId="2E87FDE1"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respondents to the recordkeeping and reporting requirements are </w:t>
      </w:r>
      <w:r w:rsidR="00F340A6" w:rsidRPr="007D5644">
        <w:t>wood building products surface coating facilities</w:t>
      </w:r>
      <w:r w:rsidRPr="007D5644">
        <w:t xml:space="preserve">.  </w:t>
      </w:r>
      <w:r w:rsidR="00F340A6" w:rsidRPr="007D5644">
        <w:t>The United States Standard Industrial Classification (SIC) codes for the respondents affected by the standards, which corresponds to the North American Industry Classification System (NAICS) codes, are listed below.</w:t>
      </w:r>
    </w:p>
    <w:p w14:paraId="11BA254E"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5940"/>
        <w:gridCol w:w="1620"/>
        <w:gridCol w:w="1800"/>
      </w:tblGrid>
      <w:tr w:rsidR="00642B67" w:rsidRPr="007D5644" w14:paraId="633C827B" w14:textId="77777777" w:rsidTr="00461CDA">
        <w:trPr>
          <w:jc w:val="center"/>
        </w:trPr>
        <w:tc>
          <w:tcPr>
            <w:tcW w:w="5940" w:type="dxa"/>
          </w:tcPr>
          <w:p w14:paraId="2D35E034" w14:textId="77777777" w:rsidR="00642B67" w:rsidRPr="007D5644" w:rsidRDefault="00642B67" w:rsidP="002E473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rPr>
                <w:b/>
                <w:bCs/>
              </w:rPr>
            </w:pPr>
            <w:r w:rsidRPr="007D5644">
              <w:rPr>
                <w:b/>
                <w:bCs/>
              </w:rPr>
              <w:lastRenderedPageBreak/>
              <w:t>Standard</w:t>
            </w:r>
            <w:r w:rsidR="002E4739">
              <w:rPr>
                <w:b/>
                <w:bCs/>
              </w:rPr>
              <w:t xml:space="preserve"> (40 CFR Part 63, Subpart QQQQ)</w:t>
            </w:r>
          </w:p>
        </w:tc>
        <w:tc>
          <w:tcPr>
            <w:tcW w:w="1620" w:type="dxa"/>
          </w:tcPr>
          <w:p w14:paraId="06E6ED95" w14:textId="77777777" w:rsidR="00642B67" w:rsidRPr="007D5644" w:rsidRDefault="00642B67"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SIC Codes</w:t>
            </w:r>
          </w:p>
        </w:tc>
        <w:tc>
          <w:tcPr>
            <w:tcW w:w="1800" w:type="dxa"/>
          </w:tcPr>
          <w:p w14:paraId="64351391" w14:textId="77777777" w:rsidR="00642B67" w:rsidRPr="007D5644" w:rsidRDefault="00642B67"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NAICS Codes</w:t>
            </w:r>
          </w:p>
        </w:tc>
      </w:tr>
      <w:tr w:rsidR="00642B67" w:rsidRPr="007D5644" w14:paraId="75557EC7" w14:textId="77777777" w:rsidTr="00461CDA">
        <w:trPr>
          <w:cantSplit/>
          <w:jc w:val="center"/>
        </w:trPr>
        <w:tc>
          <w:tcPr>
            <w:tcW w:w="5940" w:type="dxa"/>
            <w:vAlign w:val="center"/>
          </w:tcPr>
          <w:p w14:paraId="23669C9A"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Hardwood Veneer and Plywood Manufacturing</w:t>
            </w:r>
          </w:p>
        </w:tc>
        <w:tc>
          <w:tcPr>
            <w:tcW w:w="1620" w:type="dxa"/>
            <w:vAlign w:val="center"/>
          </w:tcPr>
          <w:p w14:paraId="32927359" w14:textId="77777777" w:rsidR="00642B67" w:rsidRPr="007D5644" w:rsidRDefault="00642B67" w:rsidP="007C1194">
            <w:pPr>
              <w:jc w:val="center"/>
            </w:pPr>
            <w:r w:rsidRPr="007D5644">
              <w:t>2421</w:t>
            </w:r>
          </w:p>
        </w:tc>
        <w:tc>
          <w:tcPr>
            <w:tcW w:w="1800" w:type="dxa"/>
            <w:vAlign w:val="center"/>
          </w:tcPr>
          <w:p w14:paraId="375FE809" w14:textId="77777777" w:rsidR="00642B67" w:rsidRPr="007D5644" w:rsidRDefault="00642B67" w:rsidP="007C1194">
            <w:pPr>
              <w:jc w:val="center"/>
            </w:pPr>
            <w:r w:rsidRPr="007D5644">
              <w:t>321211</w:t>
            </w:r>
          </w:p>
        </w:tc>
      </w:tr>
      <w:tr w:rsidR="00642B67" w:rsidRPr="007D5644" w14:paraId="14389767" w14:textId="77777777" w:rsidTr="00461CDA">
        <w:trPr>
          <w:cantSplit/>
          <w:jc w:val="center"/>
        </w:trPr>
        <w:tc>
          <w:tcPr>
            <w:tcW w:w="5940" w:type="dxa"/>
            <w:vAlign w:val="center"/>
          </w:tcPr>
          <w:p w14:paraId="6BED8C81"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Softwood Veneer and Plywood Manufacturing</w:t>
            </w:r>
          </w:p>
        </w:tc>
        <w:tc>
          <w:tcPr>
            <w:tcW w:w="1620" w:type="dxa"/>
            <w:vAlign w:val="center"/>
          </w:tcPr>
          <w:p w14:paraId="13342694" w14:textId="77777777" w:rsidR="00642B67" w:rsidRPr="007D5644" w:rsidRDefault="00642B67" w:rsidP="007C1194">
            <w:pPr>
              <w:jc w:val="center"/>
            </w:pPr>
            <w:r w:rsidRPr="007D5644">
              <w:t>2426</w:t>
            </w:r>
          </w:p>
        </w:tc>
        <w:tc>
          <w:tcPr>
            <w:tcW w:w="1800" w:type="dxa"/>
            <w:vAlign w:val="center"/>
          </w:tcPr>
          <w:p w14:paraId="52B8BD07" w14:textId="77777777" w:rsidR="00642B67" w:rsidRPr="007D5644" w:rsidRDefault="00642B67" w:rsidP="007C1194">
            <w:pPr>
              <w:jc w:val="center"/>
            </w:pPr>
            <w:r w:rsidRPr="007D5644">
              <w:t>321212</w:t>
            </w:r>
          </w:p>
        </w:tc>
      </w:tr>
      <w:tr w:rsidR="00642B67" w:rsidRPr="007D5644" w14:paraId="76ABD043" w14:textId="77777777" w:rsidTr="007215F8">
        <w:trPr>
          <w:cantSplit/>
          <w:trHeight w:val="318"/>
          <w:jc w:val="center"/>
        </w:trPr>
        <w:tc>
          <w:tcPr>
            <w:tcW w:w="5940" w:type="dxa"/>
            <w:vAlign w:val="center"/>
          </w:tcPr>
          <w:p w14:paraId="5A15066F"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Engineered Wood Member (except Truss) Manufacturing</w:t>
            </w:r>
          </w:p>
        </w:tc>
        <w:tc>
          <w:tcPr>
            <w:tcW w:w="1620" w:type="dxa"/>
            <w:vAlign w:val="center"/>
          </w:tcPr>
          <w:p w14:paraId="73A4BD1E" w14:textId="77777777" w:rsidR="00642B67" w:rsidRPr="007D5644" w:rsidRDefault="00642B67" w:rsidP="00461CDA">
            <w:pPr>
              <w:jc w:val="center"/>
            </w:pPr>
            <w:r w:rsidRPr="007D5644">
              <w:t>2431</w:t>
            </w:r>
          </w:p>
        </w:tc>
        <w:tc>
          <w:tcPr>
            <w:tcW w:w="1800" w:type="dxa"/>
            <w:vAlign w:val="center"/>
          </w:tcPr>
          <w:p w14:paraId="11F81E37" w14:textId="77777777" w:rsidR="00642B67" w:rsidRPr="007D5644" w:rsidRDefault="00642B67" w:rsidP="00461CDA">
            <w:pPr>
              <w:jc w:val="center"/>
            </w:pPr>
            <w:r w:rsidRPr="007D5644">
              <w:t>321213</w:t>
            </w:r>
          </w:p>
        </w:tc>
      </w:tr>
      <w:tr w:rsidR="00642B67" w:rsidRPr="007D5644" w14:paraId="27AB5894" w14:textId="77777777" w:rsidTr="00461CDA">
        <w:trPr>
          <w:cantSplit/>
          <w:trHeight w:val="345"/>
          <w:jc w:val="center"/>
        </w:trPr>
        <w:tc>
          <w:tcPr>
            <w:tcW w:w="5940" w:type="dxa"/>
            <w:vAlign w:val="center"/>
          </w:tcPr>
          <w:p w14:paraId="38618198" w14:textId="77777777" w:rsidR="00642B67" w:rsidRPr="007D5644" w:rsidRDefault="00FB51D0" w:rsidP="00D27A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Truss Manufacturing</w:t>
            </w:r>
          </w:p>
        </w:tc>
        <w:tc>
          <w:tcPr>
            <w:tcW w:w="1620" w:type="dxa"/>
            <w:vAlign w:val="center"/>
          </w:tcPr>
          <w:p w14:paraId="0FB56363" w14:textId="77777777" w:rsidR="00642B67" w:rsidRPr="007D5644" w:rsidRDefault="00642B67" w:rsidP="007C1194">
            <w:pPr>
              <w:jc w:val="center"/>
            </w:pPr>
            <w:r w:rsidRPr="007D5644">
              <w:t>2435</w:t>
            </w:r>
          </w:p>
        </w:tc>
        <w:tc>
          <w:tcPr>
            <w:tcW w:w="1800" w:type="dxa"/>
            <w:vAlign w:val="center"/>
          </w:tcPr>
          <w:p w14:paraId="3CB28529" w14:textId="77777777" w:rsidR="00D27AD7" w:rsidRPr="007D5644" w:rsidRDefault="00D27AD7" w:rsidP="007C1194">
            <w:pPr>
              <w:jc w:val="center"/>
            </w:pPr>
            <w:r w:rsidRPr="007D5644">
              <w:t>32121</w:t>
            </w:r>
            <w:r>
              <w:t>4</w:t>
            </w:r>
          </w:p>
        </w:tc>
      </w:tr>
      <w:tr w:rsidR="00642B67" w:rsidRPr="007D5644" w14:paraId="73EB30AB" w14:textId="77777777" w:rsidTr="00461CDA">
        <w:trPr>
          <w:cantSplit/>
          <w:jc w:val="center"/>
        </w:trPr>
        <w:tc>
          <w:tcPr>
            <w:tcW w:w="5940" w:type="dxa"/>
            <w:vAlign w:val="center"/>
          </w:tcPr>
          <w:p w14:paraId="7371E1B5"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Reconstituted Wood Product Manufacturing</w:t>
            </w:r>
          </w:p>
        </w:tc>
        <w:tc>
          <w:tcPr>
            <w:tcW w:w="1620" w:type="dxa"/>
            <w:vAlign w:val="center"/>
          </w:tcPr>
          <w:p w14:paraId="72ECC294" w14:textId="77777777" w:rsidR="00642B67" w:rsidRPr="007D5644" w:rsidRDefault="00642B67" w:rsidP="007C1194">
            <w:pPr>
              <w:jc w:val="center"/>
            </w:pPr>
            <w:r w:rsidRPr="007D5644">
              <w:t>2436</w:t>
            </w:r>
          </w:p>
        </w:tc>
        <w:tc>
          <w:tcPr>
            <w:tcW w:w="1800" w:type="dxa"/>
            <w:vAlign w:val="center"/>
          </w:tcPr>
          <w:p w14:paraId="7FF1A245" w14:textId="77777777" w:rsidR="00642B67" w:rsidRPr="007D5644" w:rsidRDefault="00642B67" w:rsidP="007C1194">
            <w:pPr>
              <w:jc w:val="center"/>
            </w:pPr>
            <w:r w:rsidRPr="007D5644">
              <w:t>321219</w:t>
            </w:r>
          </w:p>
        </w:tc>
      </w:tr>
      <w:tr w:rsidR="00642B67" w:rsidRPr="007D5644" w14:paraId="63D64A2B" w14:textId="77777777" w:rsidTr="00461CDA">
        <w:trPr>
          <w:cantSplit/>
          <w:jc w:val="center"/>
        </w:trPr>
        <w:tc>
          <w:tcPr>
            <w:tcW w:w="5940" w:type="dxa"/>
            <w:vAlign w:val="center"/>
          </w:tcPr>
          <w:p w14:paraId="20B6F6DA" w14:textId="77777777" w:rsidR="00642B67" w:rsidRPr="00FB51D0" w:rsidRDefault="00FB51D0" w:rsidP="00FB51D0">
            <w:pPr>
              <w:widowControl/>
              <w:autoSpaceDE/>
              <w:autoSpaceDN/>
              <w:adjustRightInd/>
              <w:spacing w:before="100" w:beforeAutospacing="1" w:after="100" w:afterAutospacing="1"/>
              <w:outlineLvl w:val="2"/>
              <w:rPr>
                <w:bCs/>
              </w:rPr>
            </w:pPr>
            <w:r w:rsidRPr="00FB51D0">
              <w:rPr>
                <w:bCs/>
              </w:rPr>
              <w:t>Wood Window and Door Manufacturing</w:t>
            </w:r>
          </w:p>
        </w:tc>
        <w:tc>
          <w:tcPr>
            <w:tcW w:w="1620" w:type="dxa"/>
            <w:vAlign w:val="center"/>
          </w:tcPr>
          <w:p w14:paraId="2628BDDF" w14:textId="77777777" w:rsidR="00642B67" w:rsidRPr="007D5644" w:rsidRDefault="00642B67" w:rsidP="007C1194">
            <w:pPr>
              <w:jc w:val="center"/>
            </w:pPr>
            <w:r w:rsidRPr="007D5644">
              <w:t>2439</w:t>
            </w:r>
          </w:p>
        </w:tc>
        <w:tc>
          <w:tcPr>
            <w:tcW w:w="1800" w:type="dxa"/>
            <w:vAlign w:val="center"/>
          </w:tcPr>
          <w:p w14:paraId="0408E217" w14:textId="77777777" w:rsidR="00642B67" w:rsidRPr="007D5644" w:rsidRDefault="00642B67" w:rsidP="007C1194">
            <w:pPr>
              <w:jc w:val="center"/>
            </w:pPr>
            <w:r w:rsidRPr="007D5644">
              <w:t>321911</w:t>
            </w:r>
          </w:p>
        </w:tc>
      </w:tr>
      <w:tr w:rsidR="00642B67" w:rsidRPr="007D5644" w14:paraId="45C13784" w14:textId="77777777" w:rsidTr="00461CDA">
        <w:trPr>
          <w:cantSplit/>
          <w:jc w:val="center"/>
        </w:trPr>
        <w:tc>
          <w:tcPr>
            <w:tcW w:w="5940" w:type="dxa"/>
            <w:vAlign w:val="center"/>
          </w:tcPr>
          <w:p w14:paraId="2EE84E35"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Other Millwork (including Flooring)</w:t>
            </w:r>
          </w:p>
        </w:tc>
        <w:tc>
          <w:tcPr>
            <w:tcW w:w="1620" w:type="dxa"/>
            <w:vAlign w:val="center"/>
          </w:tcPr>
          <w:p w14:paraId="210D0107" w14:textId="77777777" w:rsidR="00642B67" w:rsidRPr="007D5644" w:rsidRDefault="00642B67" w:rsidP="007C1194">
            <w:pPr>
              <w:jc w:val="center"/>
            </w:pPr>
            <w:r w:rsidRPr="007D5644">
              <w:t>2493</w:t>
            </w:r>
          </w:p>
        </w:tc>
        <w:tc>
          <w:tcPr>
            <w:tcW w:w="1800" w:type="dxa"/>
            <w:vAlign w:val="center"/>
          </w:tcPr>
          <w:p w14:paraId="0AED1EBF" w14:textId="77777777" w:rsidR="00642B67" w:rsidRPr="007D5644" w:rsidRDefault="00642B67" w:rsidP="007C1194">
            <w:pPr>
              <w:jc w:val="center"/>
            </w:pPr>
            <w:r w:rsidRPr="007D5644">
              <w:t>321918</w:t>
            </w:r>
          </w:p>
        </w:tc>
      </w:tr>
      <w:tr w:rsidR="00642B67" w:rsidRPr="007D5644" w14:paraId="1BC5817C" w14:textId="77777777" w:rsidTr="00461CDA">
        <w:trPr>
          <w:cantSplit/>
          <w:jc w:val="center"/>
        </w:trPr>
        <w:tc>
          <w:tcPr>
            <w:tcW w:w="5940" w:type="dxa"/>
            <w:vAlign w:val="center"/>
          </w:tcPr>
          <w:p w14:paraId="207B8A4A" w14:textId="77777777"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All Other Miscellaneous Wood Product Manufacturing</w:t>
            </w:r>
          </w:p>
        </w:tc>
        <w:tc>
          <w:tcPr>
            <w:tcW w:w="1620" w:type="dxa"/>
            <w:vAlign w:val="center"/>
          </w:tcPr>
          <w:p w14:paraId="3E74E95D" w14:textId="77777777" w:rsidR="00642B67" w:rsidRPr="007D5644" w:rsidRDefault="00642B67" w:rsidP="007C1194">
            <w:pPr>
              <w:jc w:val="center"/>
            </w:pPr>
            <w:r w:rsidRPr="007D5644">
              <w:t>2499</w:t>
            </w:r>
          </w:p>
        </w:tc>
        <w:tc>
          <w:tcPr>
            <w:tcW w:w="1800" w:type="dxa"/>
            <w:vAlign w:val="center"/>
          </w:tcPr>
          <w:p w14:paraId="26295C45" w14:textId="77777777" w:rsidR="00642B67" w:rsidRPr="007D5644" w:rsidRDefault="00642B67" w:rsidP="007C1194">
            <w:pPr>
              <w:jc w:val="center"/>
            </w:pPr>
            <w:r w:rsidRPr="007D5644">
              <w:t>321999</w:t>
            </w:r>
          </w:p>
        </w:tc>
      </w:tr>
    </w:tbl>
    <w:p w14:paraId="0305314A" w14:textId="77777777" w:rsidR="00642B67" w:rsidRDefault="00642B67">
      <w:pPr>
        <w:pBdr>
          <w:top w:val="single" w:sz="6" w:space="0" w:color="FFFFFF"/>
          <w:left w:val="single" w:sz="6" w:space="0" w:color="FFFFFF"/>
          <w:bottom w:val="single" w:sz="6" w:space="0" w:color="FFFFFF"/>
          <w:right w:val="single" w:sz="6" w:space="0" w:color="FFFFFF"/>
        </w:pBdr>
        <w:ind w:firstLine="720"/>
        <w:rPr>
          <w:b/>
          <w:bCs/>
        </w:rPr>
      </w:pPr>
    </w:p>
    <w:p w14:paraId="7940A30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6F3EB8">
        <w:rPr>
          <w:b/>
          <w:bCs/>
        </w:rPr>
        <w:t>4(b)  Information Requested</w:t>
      </w:r>
    </w:p>
    <w:p w14:paraId="3FBBE1E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5D6EE22"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Data Items</w:t>
      </w:r>
    </w:p>
    <w:p w14:paraId="417A483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B3088B3" w14:textId="095D5AE2" w:rsidR="00CA4CD6" w:rsidRPr="007D5644" w:rsidRDefault="00817E8B" w:rsidP="00F340A6">
      <w:pPr>
        <w:pBdr>
          <w:top w:val="single" w:sz="6" w:space="0" w:color="FFFFFF"/>
          <w:left w:val="single" w:sz="6" w:space="0" w:color="FFFFFF"/>
          <w:bottom w:val="single" w:sz="6" w:space="0" w:color="FFFFFF"/>
          <w:right w:val="single" w:sz="6" w:space="0" w:color="FFFFFF"/>
        </w:pBdr>
        <w:ind w:firstLine="720"/>
      </w:pPr>
      <w:r w:rsidRPr="007D5644">
        <w:t>I</w:t>
      </w:r>
      <w:r w:rsidR="00CA4CD6" w:rsidRPr="007D5644">
        <w:t>n this ICR</w:t>
      </w:r>
      <w:r w:rsidRPr="007D5644">
        <w:t>, all the data</w:t>
      </w:r>
      <w:r w:rsidR="00CA4CD6" w:rsidRPr="007D5644">
        <w:t xml:space="preserve"> </w:t>
      </w:r>
      <w:r w:rsidRPr="007D5644">
        <w:t xml:space="preserve">that is </w:t>
      </w:r>
      <w:r w:rsidR="00CA4CD6" w:rsidRPr="007D5644">
        <w:t xml:space="preserve">recorded or reported </w:t>
      </w:r>
      <w:r w:rsidRPr="007D5644">
        <w:t>is</w:t>
      </w:r>
      <w:r w:rsidR="00CA4CD6" w:rsidRPr="007D5644">
        <w:t xml:space="preserve"> required by </w:t>
      </w:r>
      <w:r w:rsidR="009E30F8">
        <w:t xml:space="preserve">the </w:t>
      </w:r>
      <w:r w:rsidR="00FB51D0">
        <w:rPr>
          <w:bCs/>
        </w:rPr>
        <w:t xml:space="preserve">NESHAP for the </w:t>
      </w:r>
      <w:r w:rsidR="00FB51D0" w:rsidRPr="007D5644">
        <w:t xml:space="preserve">Wood </w:t>
      </w:r>
      <w:r w:rsidR="00FB51D0">
        <w:t xml:space="preserve">Building </w:t>
      </w:r>
      <w:r w:rsidR="00FB51D0" w:rsidRPr="007D5644">
        <w:t>Products Surface Coating Industry</w:t>
      </w:r>
      <w:r w:rsidR="00FB51D0">
        <w:t xml:space="preserve"> </w:t>
      </w:r>
      <w:r w:rsidR="002E4739">
        <w:t>(</w:t>
      </w:r>
      <w:r w:rsidR="00F340A6" w:rsidRPr="007D5644">
        <w:t xml:space="preserve">40 CFR </w:t>
      </w:r>
      <w:r w:rsidR="002E4739">
        <w:t>P</w:t>
      </w:r>
      <w:r w:rsidR="00F340A6" w:rsidRPr="007D5644">
        <w:t xml:space="preserve">art 63, </w:t>
      </w:r>
      <w:r w:rsidR="002E4739">
        <w:t>S</w:t>
      </w:r>
      <w:r w:rsidR="00F340A6" w:rsidRPr="007D5644">
        <w:t>ubpart QQQQ</w:t>
      </w:r>
      <w:r w:rsidR="002E4739">
        <w:t>)</w:t>
      </w:r>
      <w:r w:rsidR="00CA4CD6" w:rsidRPr="007D5644">
        <w:t xml:space="preserve">.  </w:t>
      </w:r>
    </w:p>
    <w:p w14:paraId="5FF8E908" w14:textId="77777777" w:rsidR="00D27AD7" w:rsidRPr="007D5644" w:rsidRDefault="00D27AD7">
      <w:pPr>
        <w:pBdr>
          <w:top w:val="single" w:sz="6" w:space="0" w:color="FFFFFF"/>
          <w:left w:val="single" w:sz="6" w:space="0" w:color="FFFFFF"/>
          <w:bottom w:val="single" w:sz="6" w:space="0" w:color="FFFFFF"/>
          <w:right w:val="single" w:sz="6" w:space="0" w:color="FFFFFF"/>
        </w:pBdr>
      </w:pPr>
    </w:p>
    <w:p w14:paraId="6B10C5F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make the following reports:</w:t>
      </w:r>
    </w:p>
    <w:p w14:paraId="7D87DB23"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14:paraId="67478327" w14:textId="77777777" w:rsidTr="00F340A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FEECD51" w14:textId="77777777" w:rsidR="005B7509" w:rsidRPr="007D5644" w:rsidRDefault="00CA4CD6" w:rsidP="009A1CCC">
            <w:pPr>
              <w:pBdr>
                <w:top w:val="single" w:sz="6" w:space="0" w:color="FFFFFF"/>
                <w:left w:val="single" w:sz="6" w:space="0" w:color="FFFFFF"/>
                <w:bottom w:val="single" w:sz="6" w:space="0" w:color="FFFFFF"/>
                <w:right w:val="single" w:sz="6" w:space="0" w:color="FFFFFF"/>
              </w:pBdr>
              <w:spacing w:after="58"/>
              <w:jc w:val="center"/>
              <w:rPr>
                <w:b/>
              </w:rPr>
            </w:pPr>
            <w:r w:rsidRPr="007D5644">
              <w:rPr>
                <w:b/>
              </w:rPr>
              <w:t>Notification</w:t>
            </w:r>
            <w:r w:rsidR="006E4A6E" w:rsidRPr="007D5644">
              <w:rPr>
                <w:b/>
              </w:rPr>
              <w:t>s</w:t>
            </w:r>
          </w:p>
        </w:tc>
      </w:tr>
      <w:tr w:rsidR="00F340A6" w:rsidRPr="007D5644" w14:paraId="10498DCF" w14:textId="77777777" w:rsidTr="007215F8">
        <w:trPr>
          <w:trHeight w:val="433"/>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3D7F4A22"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Initial notification</w:t>
            </w:r>
          </w:p>
        </w:tc>
        <w:tc>
          <w:tcPr>
            <w:tcW w:w="2970" w:type="dxa"/>
            <w:tcBorders>
              <w:top w:val="single" w:sz="7" w:space="0" w:color="000000"/>
              <w:left w:val="single" w:sz="7" w:space="0" w:color="000000"/>
              <w:bottom w:val="single" w:sz="7" w:space="0" w:color="000000"/>
              <w:right w:val="single" w:sz="7" w:space="0" w:color="000000"/>
            </w:tcBorders>
            <w:vAlign w:val="center"/>
          </w:tcPr>
          <w:p w14:paraId="574BC175" w14:textId="77777777"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63.4710(b)</w:t>
            </w:r>
            <w:r w:rsidRPr="00C81C4D">
              <w:t>, 63.5(d), 63.9(b)</w:t>
            </w:r>
          </w:p>
        </w:tc>
      </w:tr>
      <w:tr w:rsidR="00F340A6" w:rsidRPr="007D5644" w14:paraId="2529EF9B"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70D1EBAE"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14:paraId="404B55DE" w14:textId="77777777"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63.4710(c), 63.9(h)</w:t>
            </w:r>
          </w:p>
        </w:tc>
      </w:tr>
      <w:tr w:rsidR="00F340A6" w:rsidRPr="007D5644" w14:paraId="146D760F"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54D9CB80"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lastRenderedPageBreak/>
              <w:t>Notification of construction or reconstruction</w:t>
            </w:r>
          </w:p>
        </w:tc>
        <w:tc>
          <w:tcPr>
            <w:tcW w:w="2970" w:type="dxa"/>
            <w:tcBorders>
              <w:top w:val="single" w:sz="7" w:space="0" w:color="000000"/>
              <w:left w:val="single" w:sz="7" w:space="0" w:color="000000"/>
              <w:bottom w:val="single" w:sz="7" w:space="0" w:color="000000"/>
              <w:right w:val="single" w:sz="7" w:space="0" w:color="000000"/>
            </w:tcBorders>
            <w:vAlign w:val="center"/>
          </w:tcPr>
          <w:p w14:paraId="4260BE33"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63.5</w:t>
            </w:r>
          </w:p>
        </w:tc>
      </w:tr>
      <w:tr w:rsidR="00F340A6" w:rsidRPr="007D5644" w14:paraId="57446AB5"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4656D485"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actual startup</w:t>
            </w:r>
          </w:p>
        </w:tc>
        <w:tc>
          <w:tcPr>
            <w:tcW w:w="2970" w:type="dxa"/>
            <w:tcBorders>
              <w:top w:val="single" w:sz="7" w:space="0" w:color="000000"/>
              <w:left w:val="single" w:sz="7" w:space="0" w:color="000000"/>
              <w:bottom w:val="single" w:sz="7" w:space="0" w:color="000000"/>
              <w:right w:val="single" w:sz="7" w:space="0" w:color="000000"/>
            </w:tcBorders>
            <w:vAlign w:val="center"/>
          </w:tcPr>
          <w:p w14:paraId="0C23DF91"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63.9(b)</w:t>
            </w:r>
          </w:p>
        </w:tc>
      </w:tr>
      <w:tr w:rsidR="00F340A6" w:rsidRPr="007D5644" w14:paraId="7E6BF7FF"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76BE81F5"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14:paraId="058C9CE7"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63.7(b), 63.8(e), 63.9(e)</w:t>
            </w:r>
          </w:p>
        </w:tc>
      </w:tr>
    </w:tbl>
    <w:p w14:paraId="0F15E6AE"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14:paraId="550E47B7" w14:textId="77777777" w:rsidTr="007D5644">
        <w:trPr>
          <w:trHeight w:val="20"/>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63F4A32"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Reports</w:t>
            </w:r>
          </w:p>
        </w:tc>
      </w:tr>
      <w:tr w:rsidR="000115B8" w:rsidRPr="007D5644" w14:paraId="53257ABA"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1FE2125F"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Semiannual report</w:t>
            </w:r>
          </w:p>
        </w:tc>
        <w:tc>
          <w:tcPr>
            <w:tcW w:w="2970" w:type="dxa"/>
            <w:tcBorders>
              <w:top w:val="single" w:sz="7" w:space="0" w:color="000000"/>
              <w:left w:val="single" w:sz="7" w:space="0" w:color="000000"/>
              <w:bottom w:val="single" w:sz="7" w:space="0" w:color="000000"/>
              <w:right w:val="single" w:sz="7" w:space="0" w:color="000000"/>
            </w:tcBorders>
            <w:vAlign w:val="center"/>
          </w:tcPr>
          <w:p w14:paraId="3EE786A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w:t>
            </w:r>
          </w:p>
        </w:tc>
      </w:tr>
      <w:tr w:rsidR="000115B8" w:rsidRPr="007D5644" w14:paraId="73B1DE9B"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5FE2050A"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Excess emissions report</w:t>
            </w:r>
          </w:p>
        </w:tc>
        <w:tc>
          <w:tcPr>
            <w:tcW w:w="2970" w:type="dxa"/>
            <w:tcBorders>
              <w:top w:val="single" w:sz="7" w:space="0" w:color="000000"/>
              <w:left w:val="single" w:sz="7" w:space="0" w:color="000000"/>
              <w:bottom w:val="single" w:sz="7" w:space="0" w:color="000000"/>
              <w:right w:val="single" w:sz="7" w:space="0" w:color="000000"/>
            </w:tcBorders>
            <w:vAlign w:val="center"/>
          </w:tcPr>
          <w:p w14:paraId="7CE837CE"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63.4720(a)(4-7)</w:t>
            </w:r>
          </w:p>
        </w:tc>
      </w:tr>
      <w:tr w:rsidR="000115B8" w:rsidRPr="007D5644" w14:paraId="026E4A0A"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09B5DB6B"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Report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14:paraId="20AF5C22"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63.4720(b)</w:t>
            </w:r>
          </w:p>
        </w:tc>
      </w:tr>
      <w:tr w:rsidR="000115B8" w:rsidRPr="007D5644" w14:paraId="131E2B05"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5C1B1243" w14:textId="77777777" w:rsidR="000115B8" w:rsidRPr="007D5644" w:rsidRDefault="000115B8" w:rsidP="007D5644">
            <w:r w:rsidRPr="007D5644">
              <w:t>Startup, shutdown, malfunction report</w:t>
            </w:r>
          </w:p>
        </w:tc>
        <w:tc>
          <w:tcPr>
            <w:tcW w:w="2970" w:type="dxa"/>
            <w:tcBorders>
              <w:top w:val="single" w:sz="7" w:space="0" w:color="000000"/>
              <w:left w:val="single" w:sz="7" w:space="0" w:color="000000"/>
              <w:bottom w:val="single" w:sz="7" w:space="0" w:color="000000"/>
              <w:right w:val="single" w:sz="7" w:space="0" w:color="000000"/>
            </w:tcBorders>
            <w:vAlign w:val="center"/>
          </w:tcPr>
          <w:p w14:paraId="159869C3" w14:textId="77777777" w:rsidR="000115B8" w:rsidRPr="007D5644" w:rsidRDefault="000115B8" w:rsidP="007D5644">
            <w:r w:rsidRPr="007D5644">
              <w:t>63.4720(c)</w:t>
            </w:r>
          </w:p>
        </w:tc>
      </w:tr>
    </w:tbl>
    <w:p w14:paraId="076515B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p>
    <w:p w14:paraId="4BFFD2F8"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keep the following records:</w:t>
      </w:r>
    </w:p>
    <w:p w14:paraId="304D4FBB"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435"/>
        <w:gridCol w:w="3015"/>
      </w:tblGrid>
      <w:tr w:rsidR="00A73600" w:rsidRPr="007D5644" w14:paraId="7BFB1DE6" w14:textId="77777777" w:rsidTr="008A48C5">
        <w:trPr>
          <w:tblHeader/>
          <w:jc w:val="center"/>
        </w:trPr>
        <w:tc>
          <w:tcPr>
            <w:tcW w:w="9450" w:type="dxa"/>
            <w:gridSpan w:val="2"/>
            <w:tcBorders>
              <w:top w:val="single" w:sz="7" w:space="0" w:color="000000"/>
              <w:left w:val="single" w:sz="7" w:space="0" w:color="000000"/>
              <w:bottom w:val="single" w:sz="7" w:space="0" w:color="000000"/>
              <w:right w:val="single" w:sz="7" w:space="0" w:color="000000"/>
            </w:tcBorders>
          </w:tcPr>
          <w:p w14:paraId="20F89865"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Recordkeeping</w:t>
            </w:r>
          </w:p>
        </w:tc>
      </w:tr>
      <w:tr w:rsidR="000115B8" w:rsidRPr="007D5644" w14:paraId="4B30E518"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BB6FE22"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Five year retention of records</w:t>
            </w:r>
          </w:p>
        </w:tc>
        <w:tc>
          <w:tcPr>
            <w:tcW w:w="3015" w:type="dxa"/>
            <w:tcBorders>
              <w:top w:val="single" w:sz="7" w:space="0" w:color="000000"/>
              <w:left w:val="single" w:sz="7" w:space="0" w:color="000000"/>
              <w:bottom w:val="single" w:sz="7" w:space="0" w:color="000000"/>
              <w:right w:val="single" w:sz="7" w:space="0" w:color="000000"/>
            </w:tcBorders>
            <w:vAlign w:val="center"/>
          </w:tcPr>
          <w:p w14:paraId="664048AC" w14:textId="77777777" w:rsidR="000115B8" w:rsidRPr="00070F1E" w:rsidRDefault="000115B8" w:rsidP="007D5644">
            <w:pPr>
              <w:pBdr>
                <w:top w:val="single" w:sz="6" w:space="0" w:color="FFFFFF"/>
                <w:left w:val="single" w:sz="6" w:space="0" w:color="FFFFFF"/>
                <w:bottom w:val="single" w:sz="6" w:space="0" w:color="FFFFFF"/>
                <w:right w:val="single" w:sz="6" w:space="0" w:color="FFFFFF"/>
              </w:pBdr>
              <w:spacing w:after="58"/>
            </w:pPr>
            <w:r w:rsidRPr="00070F1E">
              <w:t>63.4731(b), 63.10(b)</w:t>
            </w:r>
          </w:p>
        </w:tc>
      </w:tr>
      <w:tr w:rsidR="000115B8" w:rsidRPr="007D5644" w14:paraId="5D834B15"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2DD1B82A"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Material formulation data</w:t>
            </w:r>
          </w:p>
        </w:tc>
        <w:tc>
          <w:tcPr>
            <w:tcW w:w="3015" w:type="dxa"/>
            <w:tcBorders>
              <w:top w:val="single" w:sz="7" w:space="0" w:color="000000"/>
              <w:left w:val="single" w:sz="7" w:space="0" w:color="000000"/>
              <w:bottom w:val="single" w:sz="7" w:space="0" w:color="000000"/>
              <w:right w:val="single" w:sz="7" w:space="0" w:color="000000"/>
            </w:tcBorders>
            <w:vAlign w:val="center"/>
          </w:tcPr>
          <w:p w14:paraId="6192F30E"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63.4730(b)</w:t>
            </w:r>
          </w:p>
        </w:tc>
      </w:tr>
      <w:tr w:rsidR="000115B8" w:rsidRPr="007D5644" w14:paraId="7C9943A9"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0E44D28"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Records of HAP content calculations</w:t>
            </w:r>
          </w:p>
        </w:tc>
        <w:tc>
          <w:tcPr>
            <w:tcW w:w="3015" w:type="dxa"/>
            <w:tcBorders>
              <w:top w:val="single" w:sz="7" w:space="0" w:color="000000"/>
              <w:left w:val="single" w:sz="7" w:space="0" w:color="000000"/>
              <w:bottom w:val="single" w:sz="7" w:space="0" w:color="000000"/>
              <w:right w:val="single" w:sz="7" w:space="0" w:color="000000"/>
            </w:tcBorders>
            <w:vAlign w:val="center"/>
          </w:tcPr>
          <w:p w14:paraId="2170B9EB"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63.4730(c)</w:t>
            </w:r>
          </w:p>
        </w:tc>
      </w:tr>
      <w:tr w:rsidR="000115B8" w:rsidRPr="007D5644" w14:paraId="7A6523C2"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EC59BB0"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Copies of notifications and reports</w:t>
            </w:r>
          </w:p>
        </w:tc>
        <w:tc>
          <w:tcPr>
            <w:tcW w:w="3015" w:type="dxa"/>
            <w:tcBorders>
              <w:top w:val="single" w:sz="7" w:space="0" w:color="000000"/>
              <w:left w:val="single" w:sz="7" w:space="0" w:color="000000"/>
              <w:bottom w:val="single" w:sz="7" w:space="0" w:color="000000"/>
              <w:right w:val="single" w:sz="7" w:space="0" w:color="000000"/>
            </w:tcBorders>
            <w:vAlign w:val="center"/>
          </w:tcPr>
          <w:p w14:paraId="1DF27AFE"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63.4730(a)</w:t>
            </w:r>
          </w:p>
        </w:tc>
      </w:tr>
      <w:tr w:rsidR="00421F9C" w:rsidRPr="007D5644" w14:paraId="09261E24"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519C03E" w14:textId="77777777" w:rsidR="00421F9C" w:rsidRPr="007D5644" w:rsidRDefault="006F7A23" w:rsidP="007D5644">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17F0BA41" w14:textId="77777777" w:rsidR="00421F9C" w:rsidRPr="00C81C4D" w:rsidRDefault="005B7509" w:rsidP="007D5644">
            <w:pPr>
              <w:pBdr>
                <w:top w:val="single" w:sz="6" w:space="0" w:color="FFFFFF"/>
                <w:left w:val="single" w:sz="6" w:space="0" w:color="FFFFFF"/>
                <w:bottom w:val="single" w:sz="6" w:space="0" w:color="FFFFFF"/>
                <w:right w:val="single" w:sz="6" w:space="0" w:color="FFFFFF"/>
              </w:pBdr>
              <w:spacing w:after="58"/>
            </w:pPr>
            <w:r w:rsidRPr="00070F1E">
              <w:t>63.4730(d)</w:t>
            </w:r>
          </w:p>
        </w:tc>
      </w:tr>
      <w:tr w:rsidR="00421F9C" w:rsidRPr="007D5644" w14:paraId="7CE75C3F"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65F0C58"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57694776" w14:textId="77777777" w:rsidR="005B7509"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w:t>
            </w:r>
            <w:r w:rsidR="005B7509" w:rsidRPr="00C81C4D">
              <w:t>30(e)</w:t>
            </w:r>
          </w:p>
        </w:tc>
      </w:tr>
      <w:tr w:rsidR="00421F9C" w:rsidRPr="007D5644" w14:paraId="7241FD3F"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52CAC9AF"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48A80E86" w14:textId="77777777"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63.4730(f)</w:t>
            </w:r>
          </w:p>
        </w:tc>
      </w:tr>
      <w:tr w:rsidR="00421F9C" w:rsidRPr="007D5644" w14:paraId="5AB6B666"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89D6088"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Density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788D2AFA" w14:textId="77777777"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63.4730(g</w:t>
            </w:r>
            <w:r w:rsidR="009B4BAD" w:rsidRPr="00C81C4D">
              <w:t>)</w:t>
            </w:r>
          </w:p>
        </w:tc>
      </w:tr>
      <w:tr w:rsidR="00421F9C" w:rsidRPr="007D5644" w14:paraId="30CE919F"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2E805161" w14:textId="77777777" w:rsidR="00421F9C" w:rsidRPr="007D5644" w:rsidRDefault="009B4BAD" w:rsidP="007D5644">
            <w:pPr>
              <w:pBdr>
                <w:top w:val="single" w:sz="6" w:space="0" w:color="FFFFFF"/>
                <w:left w:val="single" w:sz="6" w:space="0" w:color="FFFFFF"/>
                <w:bottom w:val="single" w:sz="6" w:space="0" w:color="FFFFFF"/>
                <w:right w:val="single" w:sz="6" w:space="0" w:color="FFFFFF"/>
              </w:pBdr>
              <w:spacing w:after="58"/>
            </w:pPr>
            <w:r>
              <w:lastRenderedPageBreak/>
              <w:t>Documentation of waste material shipped offsite</w:t>
            </w:r>
          </w:p>
        </w:tc>
        <w:tc>
          <w:tcPr>
            <w:tcW w:w="3015" w:type="dxa"/>
            <w:tcBorders>
              <w:top w:val="single" w:sz="7" w:space="0" w:color="000000"/>
              <w:left w:val="single" w:sz="7" w:space="0" w:color="000000"/>
              <w:bottom w:val="single" w:sz="7" w:space="0" w:color="000000"/>
              <w:right w:val="single" w:sz="7" w:space="0" w:color="000000"/>
            </w:tcBorders>
            <w:vAlign w:val="center"/>
          </w:tcPr>
          <w:p w14:paraId="0BBEC66A" w14:textId="77777777" w:rsidR="00421F9C" w:rsidRPr="00C81C4D" w:rsidRDefault="008A48C5" w:rsidP="008A48C5">
            <w:pPr>
              <w:pBdr>
                <w:top w:val="single" w:sz="6" w:space="0" w:color="FFFFFF"/>
                <w:left w:val="single" w:sz="6" w:space="0" w:color="FFFFFF"/>
                <w:bottom w:val="single" w:sz="6" w:space="0" w:color="FFFFFF"/>
                <w:right w:val="single" w:sz="6" w:space="0" w:color="FFFFFF"/>
              </w:pBdr>
              <w:spacing w:after="58"/>
            </w:pPr>
            <w:r w:rsidRPr="00070F1E">
              <w:t>6347</w:t>
            </w:r>
            <w:r w:rsidR="009B4BAD" w:rsidRPr="00C81C4D">
              <w:t xml:space="preserve">30 </w:t>
            </w:r>
            <w:r w:rsidRPr="00C81C4D">
              <w:t>(h)</w:t>
            </w:r>
            <w:r w:rsidR="009B4BAD" w:rsidRPr="00C81C4D">
              <w:t xml:space="preserve">                    </w:t>
            </w:r>
          </w:p>
        </w:tc>
      </w:tr>
      <w:tr w:rsidR="00421F9C" w:rsidRPr="007D5644" w14:paraId="1247B481"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7FB554AE"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Startup, shutdown, and malfunction plan records</w:t>
            </w:r>
          </w:p>
        </w:tc>
        <w:tc>
          <w:tcPr>
            <w:tcW w:w="3015" w:type="dxa"/>
            <w:tcBorders>
              <w:top w:val="single" w:sz="7" w:space="0" w:color="000000"/>
              <w:left w:val="single" w:sz="7" w:space="0" w:color="000000"/>
              <w:bottom w:val="single" w:sz="7" w:space="0" w:color="000000"/>
              <w:right w:val="single" w:sz="7" w:space="0" w:color="000000"/>
            </w:tcBorders>
            <w:vAlign w:val="center"/>
          </w:tcPr>
          <w:p w14:paraId="6A7E81D5" w14:textId="77777777" w:rsidR="00421F9C" w:rsidRPr="00C81C4D" w:rsidRDefault="008A48C5" w:rsidP="008A48C5">
            <w:pPr>
              <w:pBdr>
                <w:top w:val="single" w:sz="6" w:space="0" w:color="FFFFFF"/>
                <w:left w:val="single" w:sz="6" w:space="0" w:color="FFFFFF"/>
                <w:bottom w:val="single" w:sz="6" w:space="0" w:color="FFFFFF"/>
                <w:right w:val="single" w:sz="6" w:space="0" w:color="FFFFFF"/>
              </w:pBdr>
              <w:spacing w:after="58"/>
            </w:pPr>
            <w:r w:rsidRPr="00070F1E">
              <w:t>63.4730(i),</w:t>
            </w:r>
            <w:r w:rsidRPr="00C81C4D">
              <w:t>(k),63.6(e)</w:t>
            </w:r>
          </w:p>
        </w:tc>
      </w:tr>
      <w:tr w:rsidR="00421F9C" w:rsidRPr="007D5644" w14:paraId="2133982C"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3E47075"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3015" w:type="dxa"/>
            <w:tcBorders>
              <w:top w:val="single" w:sz="7" w:space="0" w:color="000000"/>
              <w:left w:val="single" w:sz="7" w:space="0" w:color="000000"/>
              <w:bottom w:val="single" w:sz="7" w:space="0" w:color="000000"/>
              <w:right w:val="single" w:sz="7" w:space="0" w:color="000000"/>
            </w:tcBorders>
            <w:vAlign w:val="center"/>
          </w:tcPr>
          <w:p w14:paraId="4DBB302A" w14:textId="18241ABF" w:rsidR="00421F9C" w:rsidRPr="00C81C4D" w:rsidRDefault="008A48C5" w:rsidP="00070F1E">
            <w:pPr>
              <w:pBdr>
                <w:top w:val="single" w:sz="6" w:space="0" w:color="FFFFFF"/>
                <w:left w:val="single" w:sz="6" w:space="0" w:color="FFFFFF"/>
                <w:bottom w:val="single" w:sz="6" w:space="0" w:color="FFFFFF"/>
                <w:right w:val="single" w:sz="6" w:space="0" w:color="FFFFFF"/>
              </w:pBdr>
              <w:spacing w:after="58"/>
            </w:pPr>
            <w:r w:rsidRPr="00070F1E">
              <w:t>63.4730(k)</w:t>
            </w:r>
            <w:r w:rsidRPr="00C81C4D">
              <w:t>,63</w:t>
            </w:r>
            <w:r w:rsidR="00070F1E" w:rsidRPr="00C81C4D">
              <w:t>.</w:t>
            </w:r>
            <w:r w:rsidRPr="00C81C4D">
              <w:t>10(b)</w:t>
            </w:r>
          </w:p>
        </w:tc>
      </w:tr>
      <w:tr w:rsidR="00421F9C" w:rsidRPr="007D5644" w14:paraId="5F7E8566"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53618C73"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3015" w:type="dxa"/>
            <w:tcBorders>
              <w:top w:val="single" w:sz="7" w:space="0" w:color="000000"/>
              <w:left w:val="single" w:sz="7" w:space="0" w:color="000000"/>
              <w:bottom w:val="single" w:sz="7" w:space="0" w:color="000000"/>
              <w:right w:val="single" w:sz="7" w:space="0" w:color="000000"/>
            </w:tcBorders>
            <w:vAlign w:val="center"/>
          </w:tcPr>
          <w:p w14:paraId="60560805" w14:textId="77777777"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14:paraId="6B50AE04"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3D0953D"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 xml:space="preserve">Monitoring system calibrations, maintenance </w:t>
            </w:r>
          </w:p>
        </w:tc>
        <w:tc>
          <w:tcPr>
            <w:tcW w:w="3015" w:type="dxa"/>
            <w:tcBorders>
              <w:top w:val="single" w:sz="7" w:space="0" w:color="000000"/>
              <w:left w:val="single" w:sz="7" w:space="0" w:color="000000"/>
              <w:bottom w:val="single" w:sz="7" w:space="0" w:color="000000"/>
              <w:right w:val="single" w:sz="7" w:space="0" w:color="000000"/>
            </w:tcBorders>
            <w:vAlign w:val="center"/>
          </w:tcPr>
          <w:p w14:paraId="43FA1050" w14:textId="77777777"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14:paraId="0EDE9940" w14:textId="77777777"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130D14F" w14:textId="77777777" w:rsidR="00421F9C" w:rsidRPr="007D5644" w:rsidRDefault="00400537" w:rsidP="007D5644">
            <w:pPr>
              <w:pBdr>
                <w:top w:val="single" w:sz="6" w:space="0" w:color="FFFFFF"/>
                <w:left w:val="single" w:sz="6" w:space="0" w:color="FFFFFF"/>
                <w:bottom w:val="single" w:sz="6" w:space="0" w:color="FFFFFF"/>
                <w:right w:val="single" w:sz="6" w:space="0" w:color="FFFFFF"/>
              </w:pBdr>
              <w:spacing w:after="58"/>
            </w:pPr>
            <w:r>
              <w:t>Periods of monitoring system failure shutdown</w:t>
            </w:r>
          </w:p>
        </w:tc>
        <w:tc>
          <w:tcPr>
            <w:tcW w:w="3015" w:type="dxa"/>
            <w:tcBorders>
              <w:top w:val="single" w:sz="7" w:space="0" w:color="000000"/>
              <w:left w:val="single" w:sz="7" w:space="0" w:color="000000"/>
              <w:bottom w:val="single" w:sz="7" w:space="0" w:color="000000"/>
              <w:right w:val="single" w:sz="7" w:space="0" w:color="000000"/>
            </w:tcBorders>
            <w:vAlign w:val="center"/>
          </w:tcPr>
          <w:p w14:paraId="18DA6EF0" w14:textId="77777777" w:rsidR="00421F9C" w:rsidRPr="00C81C4D" w:rsidRDefault="00400537" w:rsidP="007D5644">
            <w:pPr>
              <w:pBdr>
                <w:top w:val="single" w:sz="6" w:space="0" w:color="FFFFFF"/>
                <w:left w:val="single" w:sz="6" w:space="0" w:color="FFFFFF"/>
                <w:bottom w:val="single" w:sz="6" w:space="0" w:color="FFFFFF"/>
                <w:right w:val="single" w:sz="6" w:space="0" w:color="FFFFFF"/>
              </w:pBdr>
              <w:spacing w:after="58"/>
            </w:pPr>
            <w:r w:rsidRPr="00070F1E">
              <w:t>63.4730(j),(k)</w:t>
            </w:r>
          </w:p>
        </w:tc>
      </w:tr>
    </w:tbl>
    <w:p w14:paraId="0CA9D83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AD9412C" w14:textId="77777777" w:rsidR="00CA4CD6" w:rsidRPr="007D5644" w:rsidRDefault="00CA4CD6">
      <w:pPr>
        <w:pBdr>
          <w:top w:val="single" w:sz="6" w:space="0" w:color="FFFFFF"/>
          <w:left w:val="single" w:sz="6" w:space="0" w:color="FFFFFF"/>
          <w:bottom w:val="single" w:sz="6" w:space="0" w:color="FFFFFF"/>
          <w:right w:val="single" w:sz="6" w:space="0" w:color="FFFFFF"/>
        </w:pBdr>
      </w:pPr>
      <w:r w:rsidRPr="007D5644">
        <w:rPr>
          <w:u w:val="single"/>
        </w:rPr>
        <w:t>Electronic Reporting</w:t>
      </w:r>
    </w:p>
    <w:p w14:paraId="2BA62A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8EA3351" w14:textId="32236CA4" w:rsidR="00354845" w:rsidRDefault="002743D2" w:rsidP="006C2A06">
      <w:pPr>
        <w:pBdr>
          <w:top w:val="single" w:sz="6" w:space="0" w:color="FFFFFF"/>
          <w:left w:val="single" w:sz="6" w:space="0" w:color="FFFFFF"/>
          <w:bottom w:val="single" w:sz="6" w:space="0" w:color="FFFFFF"/>
          <w:right w:val="single" w:sz="6" w:space="0" w:color="FFFFFF"/>
        </w:pBdr>
        <w:ind w:firstLine="720"/>
        <w:rPr>
          <w:b/>
          <w:bCs/>
        </w:rPr>
      </w:pPr>
      <w:r w:rsidRPr="007D5644">
        <w:t>Some of the r</w:t>
      </w:r>
      <w:r w:rsidR="00CA4CD6" w:rsidRPr="007D5644">
        <w:t xml:space="preserve">espondents are using monitoring equipment that automatically records parameter data.  Although personnel at the affected facility must </w:t>
      </w:r>
      <w:r w:rsidRPr="007D5644">
        <w:t xml:space="preserve">still </w:t>
      </w:r>
      <w:r w:rsidR="00CA4CD6" w:rsidRPr="007D5644">
        <w:t xml:space="preserve">evaluate the data, internal automation has significantly reduced the burden associated with monitoring and recordkeeping at </w:t>
      </w:r>
      <w:r w:rsidRPr="007D5644">
        <w:t>a</w:t>
      </w:r>
      <w:r w:rsidR="00CA4CD6" w:rsidRPr="007D5644">
        <w:t xml:space="preserve"> plant site. </w:t>
      </w:r>
    </w:p>
    <w:p w14:paraId="0B5278EB" w14:textId="77777777" w:rsidR="00AE0FF1" w:rsidRDefault="00AE0FF1">
      <w:pPr>
        <w:pBdr>
          <w:top w:val="single" w:sz="6" w:space="0" w:color="FFFFFF"/>
          <w:left w:val="single" w:sz="6" w:space="0" w:color="FFFFFF"/>
          <w:bottom w:val="single" w:sz="6" w:space="0" w:color="FFFFFF"/>
          <w:right w:val="single" w:sz="6" w:space="0" w:color="FFFFFF"/>
        </w:pBdr>
        <w:ind w:firstLine="1440"/>
        <w:rPr>
          <w:b/>
          <w:bCs/>
        </w:rPr>
      </w:pPr>
    </w:p>
    <w:p w14:paraId="1BBF5BC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rPr>
          <w:b/>
          <w:bCs/>
        </w:rPr>
      </w:pPr>
      <w:r w:rsidRPr="007D5644">
        <w:rPr>
          <w:b/>
          <w:bCs/>
        </w:rPr>
        <w:t>(ii)  Respondent Activities</w:t>
      </w:r>
      <w:r w:rsidRPr="007D5644">
        <w:rPr>
          <w:b/>
          <w:bCs/>
        </w:rPr>
        <w:tab/>
      </w:r>
    </w:p>
    <w:p w14:paraId="1731BC37"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14:paraId="3F52C36F"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A0E3D4E"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5"/>
              <w:jc w:val="center"/>
              <w:rPr>
                <w:b/>
                <w:bCs/>
              </w:rPr>
            </w:pPr>
            <w:r w:rsidRPr="007D5644">
              <w:rPr>
                <w:b/>
                <w:bCs/>
              </w:rPr>
              <w:t>Respondent Activities</w:t>
            </w:r>
          </w:p>
        </w:tc>
      </w:tr>
      <w:tr w:rsidR="000115B8" w:rsidRPr="007D5644" w14:paraId="254E367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5205AF4" w14:textId="679825C5" w:rsidR="000115B8" w:rsidRPr="007D5644" w:rsidRDefault="00AE0FF1" w:rsidP="007D5644">
            <w:pPr>
              <w:pBdr>
                <w:top w:val="single" w:sz="6" w:space="0" w:color="FFFFFF"/>
                <w:left w:val="single" w:sz="6" w:space="0" w:color="FFFFFF"/>
                <w:bottom w:val="single" w:sz="6" w:space="0" w:color="FFFFFF"/>
                <w:right w:val="single" w:sz="6" w:space="0" w:color="FFFFFF"/>
              </w:pBdr>
              <w:spacing w:after="55"/>
            </w:pPr>
            <w:r>
              <w:t>Familiarization with the regulatory requirements.</w:t>
            </w:r>
          </w:p>
        </w:tc>
      </w:tr>
      <w:tr w:rsidR="000115B8" w:rsidRPr="007D5644" w14:paraId="6B66408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48CDF7B"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Install, calibrate, maintain, and operate compliance monitoring system (CMS) for temperature, for gas flow, or for pressure drop for oxidizer, carbon adsorber, condenser, concentrator, or capture system.</w:t>
            </w:r>
          </w:p>
        </w:tc>
      </w:tr>
      <w:tr w:rsidR="000115B8" w:rsidRPr="007D5644" w14:paraId="5372F93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CC5985D"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Perform initial performance test, Reference Method 1, 1A, 2, 2A, 2C, 2D, 2F, 2G, 3, #A, 3B, 4, 24, 25, 25A, 204, 204A, 204B, 204C, 204D, 204E, 204F, 311, or ASTM Method D1475-</w:t>
            </w:r>
            <w:r w:rsidRPr="007D5644">
              <w:lastRenderedPageBreak/>
              <w:t>98, D2697-86, D6093-97 test, and repeat performance tests if necessary.</w:t>
            </w:r>
          </w:p>
        </w:tc>
      </w:tr>
      <w:tr w:rsidR="000115B8" w:rsidRPr="007D5644" w14:paraId="5AE59FB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D0374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lastRenderedPageBreak/>
              <w:t>Write the notifications and reports listed above.</w:t>
            </w:r>
          </w:p>
        </w:tc>
      </w:tr>
      <w:tr w:rsidR="000115B8" w:rsidRPr="007D5644" w14:paraId="2484A8D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2E2D1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Enter information required to be recorded above.</w:t>
            </w:r>
          </w:p>
        </w:tc>
      </w:tr>
      <w:tr w:rsidR="000115B8" w:rsidRPr="007D5644" w14:paraId="45B86FC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04F1A81"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Submit the required reports developing, acquiring, installing, and utilizing technology and systems for the purpose of collecting, validating, and verifying information.</w:t>
            </w:r>
          </w:p>
        </w:tc>
      </w:tr>
      <w:tr w:rsidR="000115B8" w:rsidRPr="007D5644" w14:paraId="031F839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FA4DF83"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processing and maintaining information.</w:t>
            </w:r>
          </w:p>
        </w:tc>
      </w:tr>
      <w:tr w:rsidR="000115B8" w:rsidRPr="007D5644" w14:paraId="3CF291B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B086AB5"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disclosing and providing information.</w:t>
            </w:r>
          </w:p>
        </w:tc>
      </w:tr>
      <w:tr w:rsidR="000115B8" w:rsidRPr="007D5644" w14:paraId="7A782D2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CC58D1"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Train personnel to be able to respond to a collection of information.</w:t>
            </w:r>
          </w:p>
        </w:tc>
      </w:tr>
      <w:tr w:rsidR="000115B8" w:rsidRPr="007D5644" w14:paraId="0C2E0A2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F6837B5"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74"/>
            </w:pPr>
            <w:r w:rsidRPr="007D5644">
              <w:t>Transmit, or otherwise disclose the information.</w:t>
            </w:r>
          </w:p>
        </w:tc>
      </w:tr>
    </w:tbl>
    <w:p w14:paraId="579266DB" w14:textId="77777777" w:rsidR="00642B67" w:rsidRDefault="00642B67">
      <w:pPr>
        <w:pBdr>
          <w:top w:val="single" w:sz="6" w:space="0" w:color="FFFFFF"/>
          <w:left w:val="single" w:sz="6" w:space="0" w:color="FFFFFF"/>
          <w:bottom w:val="single" w:sz="6" w:space="0" w:color="FFFFFF"/>
          <w:right w:val="single" w:sz="6" w:space="0" w:color="FFFFFF"/>
        </w:pBdr>
      </w:pPr>
    </w:p>
    <w:p w14:paraId="52EDD340" w14:textId="77777777" w:rsidR="00AE0FF1" w:rsidRPr="007D5644" w:rsidRDefault="00AE0FF1">
      <w:pPr>
        <w:pBdr>
          <w:top w:val="single" w:sz="6" w:space="0" w:color="FFFFFF"/>
          <w:left w:val="single" w:sz="6" w:space="0" w:color="FFFFFF"/>
          <w:bottom w:val="single" w:sz="6" w:space="0" w:color="FFFFFF"/>
          <w:right w:val="single" w:sz="6" w:space="0" w:color="FFFFFF"/>
        </w:pBdr>
        <w:rPr>
          <w:b/>
          <w:bCs/>
        </w:rPr>
      </w:pPr>
    </w:p>
    <w:p w14:paraId="2680C144"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5.  The Information Collected:  Agency Activities, Collection Methodology, and Information Management</w:t>
      </w:r>
    </w:p>
    <w:p w14:paraId="34832226"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25C1DA7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5(a)  Agency Activities</w:t>
      </w:r>
      <w:r w:rsidRPr="007D5644">
        <w:t xml:space="preserve"> </w:t>
      </w:r>
    </w:p>
    <w:p w14:paraId="18E76FE3"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1BC0AB8"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EPA conducts the following activities in connection with the acquisition, analysis, storage, and distribution of the required information.</w:t>
      </w:r>
    </w:p>
    <w:p w14:paraId="25F3F19D" w14:textId="77777777" w:rsidR="006C2188" w:rsidRPr="007D5644" w:rsidRDefault="006C2188">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14:paraId="0E23E0B5" w14:textId="77777777" w:rsidTr="0027034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A88D36E"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lastRenderedPageBreak/>
              <w:t>Agency Activities</w:t>
            </w:r>
          </w:p>
        </w:tc>
      </w:tr>
      <w:tr w:rsidR="00061B7B" w:rsidRPr="007D5644" w14:paraId="168745D6" w14:textId="77777777" w:rsidTr="0027034F">
        <w:trPr>
          <w:jc w:val="center"/>
        </w:trPr>
        <w:tc>
          <w:tcPr>
            <w:tcW w:w="9360" w:type="dxa"/>
            <w:tcBorders>
              <w:top w:val="single" w:sz="7" w:space="0" w:color="000000"/>
              <w:left w:val="single" w:sz="7" w:space="0" w:color="000000"/>
              <w:bottom w:val="single" w:sz="4" w:space="0" w:color="auto"/>
              <w:right w:val="single" w:sz="7" w:space="0" w:color="000000"/>
            </w:tcBorders>
          </w:tcPr>
          <w:p w14:paraId="117026A5" w14:textId="77777777" w:rsidR="00061B7B" w:rsidRPr="007D5644" w:rsidRDefault="00061B7B" w:rsidP="007D5644">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CA4CD6" w:rsidRPr="007D5644" w14:paraId="28F0B1B1" w14:textId="77777777" w:rsidTr="0027034F">
        <w:trPr>
          <w:jc w:val="center"/>
        </w:trPr>
        <w:tc>
          <w:tcPr>
            <w:tcW w:w="9360" w:type="dxa"/>
            <w:tcBorders>
              <w:top w:val="single" w:sz="4" w:space="0" w:color="auto"/>
              <w:left w:val="single" w:sz="4" w:space="0" w:color="auto"/>
              <w:bottom w:val="single" w:sz="4" w:space="0" w:color="auto"/>
              <w:right w:val="single" w:sz="4" w:space="0" w:color="auto"/>
            </w:tcBorders>
          </w:tcPr>
          <w:p w14:paraId="5E8ED791"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Review notifications and reports, including performance test reports, and excess emissions reports, required to be submitted by industry.</w:t>
            </w:r>
          </w:p>
        </w:tc>
      </w:tr>
      <w:tr w:rsidR="00CA4CD6" w:rsidRPr="007D5644" w14:paraId="31D8CE58" w14:textId="77777777" w:rsidTr="0027034F">
        <w:trPr>
          <w:jc w:val="center"/>
        </w:trPr>
        <w:tc>
          <w:tcPr>
            <w:tcW w:w="9360" w:type="dxa"/>
            <w:tcBorders>
              <w:top w:val="single" w:sz="4" w:space="0" w:color="auto"/>
              <w:left w:val="single" w:sz="7" w:space="0" w:color="000000"/>
              <w:bottom w:val="single" w:sz="6" w:space="0" w:color="FFFFFF"/>
              <w:right w:val="single" w:sz="7" w:space="0" w:color="000000"/>
            </w:tcBorders>
          </w:tcPr>
          <w:p w14:paraId="34DD88E0"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Audit facility records.</w:t>
            </w:r>
          </w:p>
        </w:tc>
      </w:tr>
      <w:tr w:rsidR="00CA4CD6" w:rsidRPr="007D5644" w14:paraId="362A1B2A" w14:textId="77777777" w:rsidTr="0027034F">
        <w:trPr>
          <w:jc w:val="center"/>
        </w:trPr>
        <w:tc>
          <w:tcPr>
            <w:tcW w:w="9360" w:type="dxa"/>
            <w:tcBorders>
              <w:top w:val="single" w:sz="7" w:space="0" w:color="000000"/>
              <w:left w:val="single" w:sz="7" w:space="0" w:color="000000"/>
              <w:bottom w:val="single" w:sz="7" w:space="0" w:color="000000"/>
              <w:right w:val="single" w:sz="7" w:space="0" w:color="000000"/>
            </w:tcBorders>
          </w:tcPr>
          <w:p w14:paraId="6570DF0E" w14:textId="4572F32A" w:rsidR="0093529E" w:rsidRPr="007D5644" w:rsidRDefault="0037530E" w:rsidP="007D564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14:paraId="0860F680"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ADD309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5(b)  Collection Methodology and Management</w:t>
      </w:r>
    </w:p>
    <w:p w14:paraId="629EE601"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4EA8E95" w14:textId="7A883C4A"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Following notification of startup, the reviewing authority </w:t>
      </w:r>
      <w:r w:rsidR="002B29A7" w:rsidRPr="007D5644">
        <w:t xml:space="preserve">could </w:t>
      </w:r>
      <w:r w:rsidR="00CD18DB">
        <w:t>inspect the source</w:t>
      </w:r>
      <w:r w:rsidR="00354845">
        <w:t xml:space="preserve"> </w:t>
      </w:r>
      <w:r w:rsidRPr="007D5644">
        <w:t>to determine whether the pollution control devices are properly installed and operated.</w:t>
      </w:r>
      <w:r w:rsidR="002E4739">
        <w:t xml:space="preserve"> </w:t>
      </w:r>
      <w:r w:rsidRPr="007D5644">
        <w:t xml:space="preserve"> Performance test reports are used by the Agency to discern a source</w:t>
      </w:r>
      <w:r w:rsidR="004C701D" w:rsidRPr="007D5644">
        <w:t>’</w:t>
      </w:r>
      <w:r w:rsidRPr="007D5644">
        <w:t>s initial capability to comply with the emission standard</w:t>
      </w:r>
      <w:r w:rsidR="004F74E7" w:rsidRPr="007D5644">
        <w:t>.</w:t>
      </w:r>
      <w:r w:rsidRPr="007D5644">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56C91EB"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126A928" w14:textId="77777777" w:rsidR="00935991" w:rsidRDefault="00935991" w:rsidP="0093599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4AD87FE"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04719AD"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The records required by this regulation must be retained by the owner/operator for five years.</w:t>
      </w:r>
    </w:p>
    <w:p w14:paraId="72B0EC18"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85E4471"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5(c)  Small Entity Flexibility</w:t>
      </w:r>
    </w:p>
    <w:p w14:paraId="23744FEF" w14:textId="77777777" w:rsidR="00CA4CD6" w:rsidRPr="007D5644" w:rsidRDefault="00CA4CD6" w:rsidP="006E4A6E">
      <w:pPr>
        <w:pBdr>
          <w:top w:val="single" w:sz="6" w:space="0" w:color="FFFFFF"/>
          <w:left w:val="single" w:sz="6" w:space="0" w:color="FFFFFF"/>
          <w:bottom w:val="single" w:sz="6" w:space="0" w:color="FFFFFF"/>
          <w:right w:val="single" w:sz="6" w:space="0" w:color="FFFFFF"/>
        </w:pBdr>
      </w:pPr>
    </w:p>
    <w:p w14:paraId="402B5619" w14:textId="77777777" w:rsidR="00FB51D0" w:rsidRDefault="00CA4CD6">
      <w:pPr>
        <w:pBdr>
          <w:top w:val="single" w:sz="6" w:space="0" w:color="FFFFFF"/>
          <w:left w:val="single" w:sz="6" w:space="0" w:color="FFFFFF"/>
          <w:bottom w:val="single" w:sz="6" w:space="0" w:color="FFFFFF"/>
          <w:right w:val="single" w:sz="6" w:space="0" w:color="FFFFFF"/>
        </w:pBdr>
        <w:ind w:firstLine="720"/>
      </w:pPr>
      <w:r w:rsidRPr="007D5644">
        <w:t xml:space="preserve">A majority of the respondents are </w:t>
      </w:r>
      <w:r w:rsidR="002E4739">
        <w:t>small</w:t>
      </w:r>
      <w:r w:rsidR="002E4739" w:rsidRPr="007D5644">
        <w:t xml:space="preserve"> </w:t>
      </w:r>
      <w:r w:rsidRPr="007D5644">
        <w:t xml:space="preserve">entities (i.e., </w:t>
      </w:r>
      <w:r w:rsidR="002E4739">
        <w:t>small</w:t>
      </w:r>
      <w:r w:rsidR="002E4739" w:rsidRPr="007D5644">
        <w:t xml:space="preserve"> </w:t>
      </w:r>
      <w:r w:rsidRPr="007D5644">
        <w:t xml:space="preserve">businesses).  </w:t>
      </w:r>
      <w:r w:rsidR="002E4739">
        <w:t>T</w:t>
      </w:r>
      <w:r w:rsidRPr="007D5644">
        <w:t xml:space="preserve">he impact on small entities was taken into consideration during the development of the regulation. </w:t>
      </w:r>
      <w:r w:rsidR="003F0C6D">
        <w:t xml:space="preserve"> </w:t>
      </w:r>
      <w:r w:rsidRPr="007D5644">
        <w:t xml:space="preserve">Due to technical considerations involving the process operations and the types of control equipment employed, the recordkeeping and reporting requirements are the same for </w:t>
      </w:r>
      <w:r w:rsidR="003F0C6D">
        <w:t xml:space="preserve">both small and large entities.  </w:t>
      </w:r>
      <w:r w:rsidRPr="007D5644">
        <w:t xml:space="preserve">The Agency considers these </w:t>
      </w:r>
      <w:r w:rsidR="002B29A7" w:rsidRPr="007D5644">
        <w:t xml:space="preserve">to be the minimum </w:t>
      </w:r>
      <w:r w:rsidRPr="007D5644">
        <w:t>requirements needed to ensure compliance and, therefore, cannot reduce them further for small entities.  To the extent that larger businesses can use economies of scale to reduce their burden, the overall burden will be reduced.</w:t>
      </w:r>
      <w:r w:rsidR="004F74E7" w:rsidRPr="007D5644">
        <w:t xml:space="preserve"> </w:t>
      </w:r>
      <w:r w:rsidR="002E4739">
        <w:t xml:space="preserve"> </w:t>
      </w:r>
      <w:r w:rsidR="004F74E7" w:rsidRPr="007D5644">
        <w:t>According to the Industry Profile for the Proposed Wood Building Products NESHAP</w:t>
      </w:r>
      <w:r w:rsidR="004F74E7" w:rsidRPr="007D5644">
        <w:rPr>
          <w:rStyle w:val="FootnoteReference"/>
          <w:vertAlign w:val="superscript"/>
        </w:rPr>
        <w:footnoteReference w:id="1"/>
      </w:r>
      <w:r w:rsidR="004F74E7" w:rsidRPr="007D5644">
        <w:t>, 97 percent of the parent companies affected by proposed action were estimated to be small entities as defined by the</w:t>
      </w:r>
      <w:r w:rsidR="003F0C6D">
        <w:t xml:space="preserve"> Small Business Administration.  </w:t>
      </w:r>
      <w:r w:rsidR="004F74E7" w:rsidRPr="007D5644">
        <w:t>The Agency assumes that 97 percent of the 232 facilities affected by this ICR, or 225 facilities, are small entities.</w:t>
      </w:r>
      <w:r w:rsidR="002E4739">
        <w:t xml:space="preserve"> </w:t>
      </w:r>
    </w:p>
    <w:p w14:paraId="5992C17E" w14:textId="77777777" w:rsidR="00572895" w:rsidRDefault="00572895">
      <w:pPr>
        <w:pBdr>
          <w:top w:val="single" w:sz="6" w:space="0" w:color="FFFFFF"/>
          <w:left w:val="single" w:sz="6" w:space="0" w:color="FFFFFF"/>
          <w:bottom w:val="single" w:sz="6" w:space="0" w:color="FFFFFF"/>
          <w:right w:val="single" w:sz="6" w:space="0" w:color="FFFFFF"/>
        </w:pBdr>
        <w:ind w:firstLine="720"/>
        <w:rPr>
          <w:b/>
          <w:bCs/>
        </w:rPr>
      </w:pPr>
    </w:p>
    <w:p w14:paraId="6E15D26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5(d)  Collection Schedule</w:t>
      </w:r>
    </w:p>
    <w:p w14:paraId="56353B71"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5336344B" w14:textId="77777777"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specific frequency for each information collection activity within this request is shown in </w:t>
      </w:r>
      <w:r w:rsidR="007A458D" w:rsidRPr="007D5644">
        <w:t xml:space="preserve">below </w:t>
      </w:r>
      <w:r w:rsidRPr="007D5644">
        <w:t xml:space="preserve">Table 1:  </w:t>
      </w:r>
      <w:r w:rsidR="004F74E7" w:rsidRPr="007D5644">
        <w:rPr>
          <w:bCs/>
        </w:rPr>
        <w:lastRenderedPageBreak/>
        <w:t xml:space="preserve">Annual Respondent Burden and Cost </w:t>
      </w:r>
      <w:r w:rsidR="00A95810">
        <w:rPr>
          <w:bCs/>
        </w:rPr>
        <w:t>–</w:t>
      </w:r>
      <w:r w:rsidR="004F74E7" w:rsidRPr="007D5644">
        <w:rPr>
          <w:bCs/>
        </w:rPr>
        <w:t xml:space="preserve"> </w:t>
      </w:r>
      <w:r w:rsidR="00A95810">
        <w:rPr>
          <w:bCs/>
        </w:rPr>
        <w:t xml:space="preserve">NESHAP for the </w:t>
      </w:r>
      <w:r w:rsidR="004F74E7" w:rsidRPr="007D5644">
        <w:t xml:space="preserve">Wood </w:t>
      </w:r>
      <w:r w:rsidR="00ED5554">
        <w:t xml:space="preserve">Building </w:t>
      </w:r>
      <w:r w:rsidR="004F74E7" w:rsidRPr="007D5644">
        <w:t>Products Surface Coating Industry (40 CFR Part 63, Subpart QQQQ)</w:t>
      </w:r>
      <w:r w:rsidR="004F74E7" w:rsidRPr="007D5644">
        <w:rPr>
          <w:bCs/>
        </w:rPr>
        <w:t xml:space="preserve"> (Renewal)</w:t>
      </w:r>
      <w:r w:rsidRPr="007D5644">
        <w:t>.</w:t>
      </w:r>
      <w:r w:rsidR="002E4739">
        <w:t xml:space="preserve"> </w:t>
      </w:r>
    </w:p>
    <w:p w14:paraId="7EAC3B17" w14:textId="77777777" w:rsidR="0037530E" w:rsidRPr="007D5644" w:rsidRDefault="0037530E">
      <w:pPr>
        <w:pBdr>
          <w:top w:val="single" w:sz="6" w:space="0" w:color="FFFFFF"/>
          <w:left w:val="single" w:sz="6" w:space="0" w:color="FFFFFF"/>
          <w:bottom w:val="single" w:sz="6" w:space="0" w:color="FFFFFF"/>
          <w:right w:val="single" w:sz="6" w:space="0" w:color="FFFFFF"/>
        </w:pBdr>
        <w:ind w:firstLine="720"/>
        <w:rPr>
          <w:b/>
          <w:bCs/>
        </w:rPr>
      </w:pPr>
    </w:p>
    <w:p w14:paraId="6180FDB5"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r w:rsidRPr="007D5644">
        <w:rPr>
          <w:b/>
          <w:bCs/>
        </w:rPr>
        <w:t>6.  Estimating the Burden and Cost of the Collection</w:t>
      </w:r>
    </w:p>
    <w:p w14:paraId="2C91E824"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p>
    <w:p w14:paraId="74836951" w14:textId="7EF1956F"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 xml:space="preserve">Table 1 documents the computation of individual burdens for the recordkeeping and reporting requirements applicable to the industry for </w:t>
      </w:r>
      <w:r w:rsidR="00BB322B">
        <w:t>S</w:t>
      </w:r>
      <w:r w:rsidR="00BB322B" w:rsidRPr="007D5644">
        <w:t xml:space="preserve">ubpart </w:t>
      </w:r>
      <w:r w:rsidRPr="007D5644">
        <w:t>included in this ICR.  The individual burdens are expressed under standardized headings believed to be consistent with the concept of burden under the Paperwork Reduction Act</w:t>
      </w:r>
      <w:r w:rsidR="00AB62FB">
        <w:t>.  Wherever</w:t>
      </w:r>
      <w:r w:rsidRPr="007D5644">
        <w:t xml:space="preserve"> appropriate, specific tasks and major assumptions have been i</w:t>
      </w:r>
      <w:r w:rsidR="006A4BA1">
        <w:t xml:space="preserve">dentified.  </w:t>
      </w:r>
      <w:r w:rsidRPr="007D5644">
        <w:t>Responses to this information collection are mandatory.</w:t>
      </w:r>
    </w:p>
    <w:p w14:paraId="706C4A20"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056497A7"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Agency may not conduct or sponsor, and a person is not required to respond to, a collection of information unless it displays a currently valid OMB Control Number.</w:t>
      </w:r>
    </w:p>
    <w:p w14:paraId="7F1A960A"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39FAFC90"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rPr>
          <w:b/>
          <w:bCs/>
        </w:rPr>
        <w:t>6(a)  Estimating Respondent Burden</w:t>
      </w:r>
    </w:p>
    <w:p w14:paraId="6CB7EEC3"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674F8F7F" w14:textId="6975AE60"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average annual burden to industry over the next three years from these recordkeeping and reporting requirement</w:t>
      </w:r>
      <w:r w:rsidR="004C701D" w:rsidRPr="007D5644">
        <w:t xml:space="preserve">s is estimated to be </w:t>
      </w:r>
      <w:r w:rsidR="00F3214A" w:rsidRPr="00FD79E4">
        <w:t>75,</w:t>
      </w:r>
      <w:r w:rsidR="00AE0FF1">
        <w:t>800</w:t>
      </w:r>
      <w:r w:rsidR="00F3214A" w:rsidRPr="007D5644">
        <w:t xml:space="preserve"> </w:t>
      </w:r>
      <w:r w:rsidR="004C701D" w:rsidRPr="007D5644">
        <w:t>(</w:t>
      </w:r>
      <w:r w:rsidRPr="007D5644">
        <w:t>T</w:t>
      </w:r>
      <w:r w:rsidR="006A4BA1">
        <w:t>otal Labor Hours from Table 1</w:t>
      </w:r>
      <w:r w:rsidR="00354845">
        <w:t xml:space="preserve"> below</w:t>
      </w:r>
      <w:r w:rsidR="006A4BA1">
        <w:t xml:space="preserve">).  </w:t>
      </w:r>
      <w:r w:rsidR="001C5991" w:rsidRPr="007D5644">
        <w:t>T</w:t>
      </w:r>
      <w:r w:rsidRPr="007D5644">
        <w:t>hese hours are based on Agency studies and background documen</w:t>
      </w:r>
      <w:r w:rsidR="004C701D" w:rsidRPr="007D5644">
        <w:t xml:space="preserve">ts from the development of the </w:t>
      </w:r>
      <w:r w:rsidRPr="007D5644">
        <w:t>regulation, Agency knowledge and experience with the NESHAP program, the previously approved ICR, and any comments received.</w:t>
      </w:r>
    </w:p>
    <w:p w14:paraId="7240E143"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3E0EB748"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5644">
        <w:rPr>
          <w:b/>
          <w:bCs/>
        </w:rPr>
        <w:t>6(b)  Estimating Respondent Costs</w:t>
      </w:r>
    </w:p>
    <w:p w14:paraId="559A2D61" w14:textId="77777777" w:rsidR="002712EB" w:rsidRDefault="002712EB" w:rsidP="004C701D">
      <w:pPr>
        <w:pBdr>
          <w:top w:val="single" w:sz="6" w:space="1" w:color="FFFFFF"/>
          <w:left w:val="single" w:sz="6" w:space="0" w:color="FFFFFF"/>
          <w:bottom w:val="single" w:sz="6" w:space="0" w:color="FFFFFF"/>
          <w:right w:val="single" w:sz="6" w:space="0" w:color="FFFFFF"/>
        </w:pBdr>
        <w:rPr>
          <w:b/>
          <w:bCs/>
        </w:rPr>
      </w:pPr>
    </w:p>
    <w:p w14:paraId="577DD3B9" w14:textId="77777777" w:rsidR="00CD18DB" w:rsidRPr="007D5644" w:rsidRDefault="00CD18DB" w:rsidP="004C701D">
      <w:pPr>
        <w:pBdr>
          <w:top w:val="single" w:sz="6" w:space="1" w:color="FFFFFF"/>
          <w:left w:val="single" w:sz="6" w:space="0" w:color="FFFFFF"/>
          <w:bottom w:val="single" w:sz="6" w:space="0" w:color="FFFFFF"/>
          <w:right w:val="single" w:sz="6" w:space="0" w:color="FFFFFF"/>
        </w:pBdr>
        <w:rPr>
          <w:b/>
          <w:bCs/>
        </w:rPr>
      </w:pPr>
    </w:p>
    <w:p w14:paraId="16CBD57B"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ind w:firstLine="1440"/>
      </w:pPr>
      <w:r w:rsidRPr="007D5644">
        <w:rPr>
          <w:b/>
          <w:bCs/>
        </w:rPr>
        <w:t>(i)  Estimating Labor Costs</w:t>
      </w:r>
      <w:r w:rsidRPr="007D5644">
        <w:t xml:space="preserve"> </w:t>
      </w:r>
    </w:p>
    <w:p w14:paraId="24C99119"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pPr>
      <w:r w:rsidRPr="007D5644">
        <w:t xml:space="preserve"> </w:t>
      </w:r>
    </w:p>
    <w:p w14:paraId="63D03583"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pPr>
      <w:r w:rsidRPr="007D5644">
        <w:t xml:space="preserve">This ICR uses the following labor rates: </w:t>
      </w:r>
    </w:p>
    <w:p w14:paraId="45A1BCBB"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pPr>
    </w:p>
    <w:p w14:paraId="68D2191D" w14:textId="77777777" w:rsidR="00A7623E" w:rsidRDefault="00A7623E" w:rsidP="00A7623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$129.93 ($61.87+ 110%)   </w:t>
      </w:r>
    </w:p>
    <w:p w14:paraId="5F1A5CCD" w14:textId="77777777" w:rsidR="00A7623E" w:rsidRDefault="00A7623E" w:rsidP="00A7623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$103.97 ($49.51 + 110%)</w:t>
      </w:r>
    </w:p>
    <w:p w14:paraId="11671A90" w14:textId="77777777" w:rsidR="00A7623E" w:rsidRDefault="00A7623E" w:rsidP="00A7623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$51.79 ($24.66 + 110%)</w:t>
      </w:r>
    </w:p>
    <w:p w14:paraId="7A99481E" w14:textId="77777777" w:rsidR="002712EB" w:rsidRPr="007D5644" w:rsidRDefault="002712EB" w:rsidP="002712EB">
      <w:pPr>
        <w:pBdr>
          <w:top w:val="single" w:sz="6" w:space="0" w:color="FFFFFF"/>
          <w:left w:val="single" w:sz="6" w:space="0" w:color="FFFFFF"/>
          <w:bottom w:val="single" w:sz="6" w:space="0" w:color="FFFFFF"/>
          <w:right w:val="single" w:sz="6" w:space="0" w:color="FFFFFF"/>
        </w:pBdr>
      </w:pPr>
    </w:p>
    <w:p w14:paraId="6570ACCB" w14:textId="3B93D82C" w:rsidR="002712EB" w:rsidRPr="007D5644" w:rsidRDefault="002712EB" w:rsidP="002712EB">
      <w:pPr>
        <w:pBdr>
          <w:top w:val="single" w:sz="6" w:space="0" w:color="FFFFFF"/>
          <w:left w:val="single" w:sz="6" w:space="0" w:color="FFFFFF"/>
          <w:bottom w:val="single" w:sz="6" w:space="0" w:color="FFFFFF"/>
          <w:right w:val="single" w:sz="6" w:space="0" w:color="FFFFFF"/>
        </w:pBdr>
      </w:pPr>
      <w:r w:rsidRPr="007D5644">
        <w:t xml:space="preserve">These rates are from the United States Department of Labor, Bureau of Labor Statistics, </w:t>
      </w:r>
      <w:r w:rsidR="00A7623E">
        <w:t>June</w:t>
      </w:r>
      <w:r w:rsidR="00A7623E" w:rsidRPr="007D5644">
        <w:t xml:space="preserve"> </w:t>
      </w:r>
      <w:r w:rsidR="00A7623E">
        <w:t>2014</w:t>
      </w:r>
      <w:r w:rsidRPr="007D5644">
        <w:t xml:space="preserve">, </w:t>
      </w:r>
      <w:r w:rsidR="004C701D" w:rsidRPr="007D5644">
        <w:t>“</w:t>
      </w:r>
      <w:r w:rsidRPr="007D5644">
        <w:t>Table 2. Civilian Workers, by occupational and industry group.</w:t>
      </w:r>
      <w:r w:rsidR="004C701D" w:rsidRPr="007D5644">
        <w:t>”</w:t>
      </w:r>
      <w:r w:rsidRPr="007D5644">
        <w:t xml:space="preserve">  The rates are from column 1, </w:t>
      </w:r>
      <w:r w:rsidR="004C701D" w:rsidRPr="007D5644">
        <w:t>“</w:t>
      </w:r>
      <w:r w:rsidRPr="007D5644">
        <w:t>Total compensation.</w:t>
      </w:r>
      <w:r w:rsidR="004C701D" w:rsidRPr="007D5644">
        <w:t>”</w:t>
      </w:r>
      <w:r w:rsidRPr="007D5644">
        <w:t xml:space="preserve">  The rates have been increased by 110 percent to account for the benefit packages available to those employed by private industry.</w:t>
      </w:r>
    </w:p>
    <w:p w14:paraId="2EA1D85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1F641D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Estimating Capital/Startup and Operation and Maintenance Costs</w:t>
      </w:r>
    </w:p>
    <w:p w14:paraId="2F490869" w14:textId="77777777" w:rsidR="00873D49" w:rsidRPr="007D5644" w:rsidRDefault="00873D49">
      <w:pPr>
        <w:pBdr>
          <w:top w:val="single" w:sz="6" w:space="0" w:color="FFFFFF"/>
          <w:left w:val="single" w:sz="6" w:space="0" w:color="FFFFFF"/>
          <w:bottom w:val="single" w:sz="6" w:space="0" w:color="FFFFFF"/>
          <w:right w:val="single" w:sz="6" w:space="0" w:color="FFFFFF"/>
        </w:pBdr>
        <w:ind w:firstLine="720"/>
      </w:pPr>
    </w:p>
    <w:p w14:paraId="1FD4712C"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type of industry costs associated with the information collection activities in the subject standard are both </w:t>
      </w:r>
      <w:r w:rsidRPr="007D5644">
        <w:lastRenderedPageBreak/>
        <w:t>labor costs which are addressed elsewhere in this ICR and the costs associat</w:t>
      </w:r>
      <w:r w:rsidR="002517CE">
        <w:t xml:space="preserve">ed with continuous monitoring.  </w:t>
      </w:r>
      <w:r w:rsidRPr="007D5644">
        <w:t>Th</w:t>
      </w:r>
      <w:r w:rsidR="0073407C">
        <w:t>e capital/startup costs are one-</w:t>
      </w:r>
      <w:r w:rsidRPr="007D5644">
        <w:t>time costs when a facility becomes subject to the regulation.  The annual operation and maintenance costs are the ongoing costs to maintain the monitor and other costs such as photocopying and postage.</w:t>
      </w:r>
    </w:p>
    <w:p w14:paraId="6A7AFED9" w14:textId="77777777" w:rsidR="00C30D2F" w:rsidRDefault="00C30D2F" w:rsidP="006C2A06">
      <w:pPr>
        <w:pBdr>
          <w:top w:val="single" w:sz="6" w:space="0" w:color="FFFFFF"/>
          <w:left w:val="single" w:sz="6" w:space="0" w:color="FFFFFF"/>
          <w:bottom w:val="single" w:sz="6" w:space="0" w:color="FFFFFF"/>
          <w:right w:val="single" w:sz="6" w:space="0" w:color="FFFFFF"/>
        </w:pBdr>
        <w:rPr>
          <w:b/>
          <w:bCs/>
        </w:rPr>
      </w:pPr>
    </w:p>
    <w:p w14:paraId="0B8FB16A" w14:textId="77777777" w:rsidR="00CA4CD6" w:rsidRDefault="00CA4CD6">
      <w:pPr>
        <w:pBdr>
          <w:top w:val="single" w:sz="6" w:space="0" w:color="FFFFFF"/>
          <w:left w:val="single" w:sz="6" w:space="0" w:color="FFFFFF"/>
          <w:bottom w:val="single" w:sz="6" w:space="0" w:color="FFFFFF"/>
          <w:right w:val="single" w:sz="6" w:space="0" w:color="FFFFFF"/>
        </w:pBdr>
        <w:ind w:firstLine="1440"/>
        <w:rPr>
          <w:b/>
          <w:bCs/>
        </w:rPr>
      </w:pPr>
      <w:r w:rsidRPr="00FD79E4">
        <w:rPr>
          <w:b/>
          <w:bCs/>
        </w:rPr>
        <w:t>(iii)  Capital/Startup vs. Operation and Maintenance (O&amp;M) Costs</w:t>
      </w:r>
    </w:p>
    <w:p w14:paraId="2295D62C" w14:textId="77777777" w:rsidR="008862CC" w:rsidRPr="007D5644" w:rsidRDefault="008862CC" w:rsidP="008862C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7D5644" w14:paraId="4313156E" w14:textId="77777777" w:rsidTr="0027034F">
        <w:trPr>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14:paraId="69462555"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t>Capital/Startup vs. Operation and Maintenance (O&amp;M) Costs</w:t>
            </w:r>
          </w:p>
        </w:tc>
      </w:tr>
      <w:tr w:rsidR="00CA4CD6" w:rsidRPr="007D5644" w14:paraId="3C9E0B00" w14:textId="77777777" w:rsidTr="0027034F">
        <w:trPr>
          <w:jc w:val="center"/>
        </w:trPr>
        <w:tc>
          <w:tcPr>
            <w:tcW w:w="1170" w:type="dxa"/>
            <w:tcBorders>
              <w:top w:val="single" w:sz="7" w:space="0" w:color="000000"/>
              <w:left w:val="single" w:sz="7" w:space="0" w:color="000000"/>
              <w:bottom w:val="single" w:sz="8" w:space="0" w:color="000000"/>
              <w:right w:val="single" w:sz="6" w:space="0" w:color="FFFFFF"/>
            </w:tcBorders>
            <w:vAlign w:val="center"/>
          </w:tcPr>
          <w:p w14:paraId="4E29F7D9"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14:paraId="3B162656"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vAlign w:val="center"/>
          </w:tcPr>
          <w:p w14:paraId="5BC9774C"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14:paraId="5AF29871"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vAlign w:val="center"/>
          </w:tcPr>
          <w:p w14:paraId="27CF0E3B"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14:paraId="4D61A57B"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vAlign w:val="center"/>
          </w:tcPr>
          <w:p w14:paraId="3616346E"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14:paraId="0CE62426"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vAlign w:val="center"/>
          </w:tcPr>
          <w:p w14:paraId="74058484"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14:paraId="12B9BD6F"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vAlign w:val="center"/>
          </w:tcPr>
          <w:p w14:paraId="7AA4FA00"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(F)</w:t>
            </w:r>
          </w:p>
          <w:p w14:paraId="2617D86C"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vAlign w:val="center"/>
          </w:tcPr>
          <w:p w14:paraId="7BD67BFA"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(G)</w:t>
            </w:r>
          </w:p>
          <w:p w14:paraId="6E5F105E"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Total O&amp;M,</w:t>
            </w:r>
          </w:p>
          <w:p w14:paraId="5003CB60" w14:textId="77777777"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(E X F)</w:t>
            </w:r>
          </w:p>
        </w:tc>
      </w:tr>
      <w:tr w:rsidR="00CA4CD6" w:rsidRPr="007D5644" w14:paraId="4BFB6D0D" w14:textId="77777777" w:rsidTr="0027034F">
        <w:trPr>
          <w:jc w:val="center"/>
        </w:trPr>
        <w:tc>
          <w:tcPr>
            <w:tcW w:w="1170" w:type="dxa"/>
            <w:tcBorders>
              <w:top w:val="single" w:sz="8" w:space="0" w:color="000000"/>
              <w:left w:val="single" w:sz="8" w:space="0" w:color="000000"/>
              <w:bottom w:val="single" w:sz="8" w:space="0" w:color="000000"/>
              <w:right w:val="single" w:sz="8" w:space="0" w:color="000000"/>
            </w:tcBorders>
            <w:vAlign w:val="center"/>
          </w:tcPr>
          <w:p w14:paraId="1618D2C6"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D5644">
              <w:rPr>
                <w:sz w:val="20"/>
                <w:szCs w:val="20"/>
              </w:rPr>
              <w:t>CEM</w:t>
            </w:r>
          </w:p>
        </w:tc>
        <w:tc>
          <w:tcPr>
            <w:tcW w:w="1440" w:type="dxa"/>
            <w:tcBorders>
              <w:top w:val="single" w:sz="8" w:space="0" w:color="000000"/>
              <w:left w:val="single" w:sz="8" w:space="0" w:color="000000"/>
              <w:bottom w:val="single" w:sz="8" w:space="0" w:color="000000"/>
              <w:right w:val="single" w:sz="8" w:space="0" w:color="000000"/>
            </w:tcBorders>
            <w:vAlign w:val="center"/>
          </w:tcPr>
          <w:p w14:paraId="515AAC41"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$16,000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1E8F078B"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70210F5F"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3F57B256"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$1,200</w:t>
            </w:r>
          </w:p>
        </w:tc>
        <w:tc>
          <w:tcPr>
            <w:tcW w:w="1260" w:type="dxa"/>
            <w:tcBorders>
              <w:top w:val="single" w:sz="8" w:space="0" w:color="000000"/>
              <w:left w:val="single" w:sz="8" w:space="0" w:color="000000"/>
              <w:bottom w:val="single" w:sz="8" w:space="0" w:color="000000"/>
              <w:right w:val="single" w:sz="8" w:space="0" w:color="000000"/>
            </w:tcBorders>
            <w:vAlign w:val="center"/>
          </w:tcPr>
          <w:p w14:paraId="22616CC7" w14:textId="77777777"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232</w:t>
            </w:r>
          </w:p>
        </w:tc>
        <w:tc>
          <w:tcPr>
            <w:tcW w:w="1350" w:type="dxa"/>
            <w:tcBorders>
              <w:top w:val="single" w:sz="8" w:space="0" w:color="000000"/>
              <w:left w:val="single" w:sz="8" w:space="0" w:color="000000"/>
              <w:bottom w:val="single" w:sz="8" w:space="0" w:color="000000"/>
              <w:right w:val="single" w:sz="8" w:space="0" w:color="000000"/>
            </w:tcBorders>
            <w:vAlign w:val="center"/>
          </w:tcPr>
          <w:p w14:paraId="0E96D87A" w14:textId="573EDE81" w:rsidR="00CA4CD6" w:rsidRPr="007D5644" w:rsidRDefault="0070697C" w:rsidP="0024151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$278,</w:t>
            </w:r>
            <w:r w:rsidR="00241519">
              <w:rPr>
                <w:sz w:val="20"/>
                <w:szCs w:val="20"/>
              </w:rPr>
              <w:t>4</w:t>
            </w:r>
            <w:r w:rsidR="00241519" w:rsidRPr="007D5644">
              <w:rPr>
                <w:sz w:val="20"/>
                <w:szCs w:val="20"/>
              </w:rPr>
              <w:t>00</w:t>
            </w:r>
          </w:p>
        </w:tc>
      </w:tr>
      <w:tr w:rsidR="00241519" w:rsidRPr="006C2A06" w14:paraId="519377E8" w14:textId="77777777" w:rsidTr="0027034F">
        <w:trPr>
          <w:jc w:val="center"/>
        </w:trPr>
        <w:tc>
          <w:tcPr>
            <w:tcW w:w="1170" w:type="dxa"/>
            <w:tcBorders>
              <w:top w:val="single" w:sz="8" w:space="0" w:color="000000"/>
              <w:left w:val="single" w:sz="8" w:space="0" w:color="000000"/>
              <w:bottom w:val="single" w:sz="8" w:space="0" w:color="000000"/>
              <w:right w:val="single" w:sz="8" w:space="0" w:color="000000"/>
            </w:tcBorders>
            <w:vAlign w:val="center"/>
          </w:tcPr>
          <w:p w14:paraId="58DA3D9E" w14:textId="216BD6A6"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rPr>
                <w:b/>
                <w:sz w:val="20"/>
                <w:szCs w:val="20"/>
              </w:rPr>
            </w:pPr>
            <w:r w:rsidRPr="006C2A06">
              <w:rPr>
                <w:b/>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14:paraId="477AC478" w14:textId="77777777"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BD002EA" w14:textId="77777777"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60CA440" w14:textId="41167034"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6C2A06">
              <w:rPr>
                <w:b/>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2E05EB8A" w14:textId="77777777"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3429E121" w14:textId="77777777"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5AE7A37" w14:textId="14DB42D3" w:rsidR="00241519" w:rsidRPr="006C2A06" w:rsidRDefault="00241519" w:rsidP="00D92204">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6C2A06">
              <w:rPr>
                <w:b/>
                <w:sz w:val="20"/>
                <w:szCs w:val="20"/>
              </w:rPr>
              <w:t>$278,000</w:t>
            </w:r>
          </w:p>
        </w:tc>
      </w:tr>
    </w:tbl>
    <w:p w14:paraId="7D326807" w14:textId="77777777" w:rsidR="0070697C" w:rsidRDefault="00CA4CD6" w:rsidP="0070697C">
      <w:pPr>
        <w:pBdr>
          <w:top w:val="single" w:sz="6" w:space="0" w:color="FFFFFF"/>
          <w:left w:val="single" w:sz="6" w:space="0" w:color="FFFFFF"/>
          <w:bottom w:val="single" w:sz="6" w:space="0" w:color="FFFFFF"/>
          <w:right w:val="single" w:sz="6" w:space="0" w:color="FFFFFF"/>
        </w:pBdr>
        <w:rPr>
          <w:sz w:val="20"/>
          <w:szCs w:val="20"/>
        </w:rPr>
      </w:pPr>
      <w:r w:rsidRPr="007D5644">
        <w:t xml:space="preserve"> </w:t>
      </w:r>
      <w:r w:rsidRPr="007D5644">
        <w:tab/>
      </w:r>
      <w:r w:rsidR="0070697C" w:rsidRPr="00272D68">
        <w:rPr>
          <w:sz w:val="20"/>
          <w:szCs w:val="20"/>
        </w:rPr>
        <w:t>Note: Totals have been rounded to 3 significant figures.  Figures may not add exactly due to rounding.</w:t>
      </w:r>
    </w:p>
    <w:p w14:paraId="0793766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F32D9E3"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capital/startup costs for this ICR are $</w:t>
      </w:r>
      <w:r w:rsidR="006A71F4" w:rsidRPr="007D5644">
        <w:t>0</w:t>
      </w:r>
      <w:r w:rsidRPr="007D5644">
        <w:t>.  This is the total o</w:t>
      </w:r>
      <w:r w:rsidR="00507EC5" w:rsidRPr="007D5644">
        <w:t xml:space="preserve">f column D in the above table. </w:t>
      </w:r>
    </w:p>
    <w:p w14:paraId="1CDDAC57"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F293508" w14:textId="6350C7E5"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operation and maintenance (O&amp;M) costs for this ICR are $</w:t>
      </w:r>
      <w:r w:rsidR="0070697C">
        <w:t>278,0</w:t>
      </w:r>
      <w:r w:rsidR="006A71F4" w:rsidRPr="007D5644">
        <w:t>00</w:t>
      </w:r>
      <w:r w:rsidRPr="007D5644">
        <w:t xml:space="preserve">.  </w:t>
      </w:r>
      <w:r w:rsidR="00507EC5" w:rsidRPr="007D5644">
        <w:t xml:space="preserve">This is the total of column G. </w:t>
      </w:r>
    </w:p>
    <w:p w14:paraId="6AE47348" w14:textId="77777777" w:rsidR="004C701D" w:rsidRPr="007D5644" w:rsidRDefault="004C701D">
      <w:pPr>
        <w:pBdr>
          <w:top w:val="single" w:sz="6" w:space="0" w:color="FFFFFF"/>
          <w:left w:val="single" w:sz="6" w:space="0" w:color="FFFFFF"/>
          <w:bottom w:val="single" w:sz="6" w:space="0" w:color="FFFFFF"/>
          <w:right w:val="single" w:sz="6" w:space="0" w:color="FFFFFF"/>
        </w:pBdr>
        <w:ind w:firstLine="720"/>
      </w:pPr>
    </w:p>
    <w:p w14:paraId="59278944" w14:textId="785A6114" w:rsidR="00A95810" w:rsidRDefault="00CA4CD6" w:rsidP="006A71F4">
      <w:pPr>
        <w:pBdr>
          <w:top w:val="single" w:sz="6" w:space="0" w:color="FFFFFF"/>
          <w:left w:val="single" w:sz="6" w:space="0" w:color="FFFFFF"/>
          <w:bottom w:val="single" w:sz="6" w:space="0" w:color="FFFFFF"/>
          <w:right w:val="single" w:sz="6" w:space="0" w:color="FFFFFF"/>
        </w:pBdr>
        <w:ind w:firstLine="720"/>
      </w:pPr>
      <w:r w:rsidRPr="007D5644">
        <w:t>The average annual cost for capital/startup and operation and maintenance costs to industry over the next three years of the ICR is estimated to be $</w:t>
      </w:r>
      <w:r w:rsidR="0070697C">
        <w:t>278,0</w:t>
      </w:r>
      <w:r w:rsidR="006A71F4" w:rsidRPr="007D5644">
        <w:t>00</w:t>
      </w:r>
      <w:r w:rsidRPr="007D5644">
        <w:t>.</w:t>
      </w:r>
      <w:r w:rsidR="00300560">
        <w:t xml:space="preserve">  </w:t>
      </w:r>
      <w:r w:rsidR="001C5991" w:rsidRPr="007D5644">
        <w:t xml:space="preserve">These are recordkeeping costs.  </w:t>
      </w:r>
    </w:p>
    <w:p w14:paraId="5CC9D622" w14:textId="77777777" w:rsidR="00FB51D0" w:rsidRPr="007D5644" w:rsidRDefault="00FB51D0" w:rsidP="006A71F4">
      <w:pPr>
        <w:pBdr>
          <w:top w:val="single" w:sz="6" w:space="0" w:color="FFFFFF"/>
          <w:left w:val="single" w:sz="6" w:space="0" w:color="FFFFFF"/>
          <w:bottom w:val="single" w:sz="6" w:space="0" w:color="FFFFFF"/>
          <w:right w:val="single" w:sz="6" w:space="0" w:color="FFFFFF"/>
        </w:pBdr>
        <w:ind w:firstLine="720"/>
      </w:pPr>
    </w:p>
    <w:p w14:paraId="4628CDC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lastRenderedPageBreak/>
        <w:t>6(c)  Estimating Agency Burden and Cost</w:t>
      </w:r>
    </w:p>
    <w:p w14:paraId="266B866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60F732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only costs to the Agency are those costs associated with analysis of the reported information.  EPA's overall compliance and enforcement program includes activities such as the examination of records maintained by the responden</w:t>
      </w:r>
      <w:r w:rsidR="00247888">
        <w:t xml:space="preserve">ts, </w:t>
      </w:r>
      <w:r w:rsidRPr="007D5644">
        <w:t xml:space="preserve">periodic inspection of sources of emissions, and the publication and distribution of collected information. </w:t>
      </w:r>
    </w:p>
    <w:p w14:paraId="19C1B4A7"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73C2C75" w14:textId="31D8EF72"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average annual Agency cost during the three years of the ICR is estimated to be $</w:t>
      </w:r>
      <w:r w:rsidR="001C201B" w:rsidRPr="0027034F">
        <w:t>389,000</w:t>
      </w:r>
      <w:r w:rsidRPr="00FD79E4">
        <w:t>.</w:t>
      </w:r>
      <w:r w:rsidRPr="007D5644">
        <w:t xml:space="preserve">  </w:t>
      </w:r>
    </w:p>
    <w:p w14:paraId="1A824A6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36D8A0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This cost is based on the average hourly labor rate as follows:</w:t>
      </w:r>
    </w:p>
    <w:p w14:paraId="6C55910C" w14:textId="77777777" w:rsidR="00D2273E" w:rsidRPr="007D5644" w:rsidRDefault="00D2273E" w:rsidP="00D2273E"/>
    <w:p w14:paraId="29AA7D62" w14:textId="77777777" w:rsidR="00A7623E" w:rsidRPr="00D2273E" w:rsidRDefault="00A7623E" w:rsidP="00A7623E">
      <w:r>
        <w:tab/>
      </w:r>
      <w:r w:rsidRPr="00D2273E">
        <w:tab/>
        <w:t>Managerial</w:t>
      </w:r>
      <w:r w:rsidRPr="00D2273E">
        <w:tab/>
        <w:t>$6</w:t>
      </w:r>
      <w:r>
        <w:t>2.90</w:t>
      </w:r>
      <w:r w:rsidRPr="00D2273E">
        <w:t xml:space="preserve"> (GS-13, Step 5, $3</w:t>
      </w:r>
      <w:r>
        <w:t>9</w:t>
      </w:r>
      <w:r w:rsidRPr="00D2273E">
        <w:t>.</w:t>
      </w:r>
      <w:r>
        <w:t>31</w:t>
      </w:r>
      <w:r w:rsidRPr="00D2273E">
        <w:t xml:space="preserve"> + 60%) </w:t>
      </w:r>
    </w:p>
    <w:p w14:paraId="0C98F48B" w14:textId="77777777" w:rsidR="00A7623E" w:rsidRPr="00D2273E" w:rsidRDefault="00A7623E" w:rsidP="00A7623E">
      <w:r>
        <w:tab/>
      </w:r>
      <w:r w:rsidRPr="00D2273E">
        <w:tab/>
        <w:t>Technical</w:t>
      </w:r>
      <w:r w:rsidRPr="00D2273E">
        <w:tab/>
        <w:t>$4</w:t>
      </w:r>
      <w:r>
        <w:t>6</w:t>
      </w:r>
      <w:r w:rsidRPr="00D2273E">
        <w:t>.</w:t>
      </w:r>
      <w:r>
        <w:t>67</w:t>
      </w:r>
      <w:r w:rsidRPr="00D2273E">
        <w:t xml:space="preserve"> (GS-12, Step 1, $2</w:t>
      </w:r>
      <w:r>
        <w:t>9</w:t>
      </w:r>
      <w:r w:rsidRPr="00D2273E">
        <w:t>.</w:t>
      </w:r>
      <w:r>
        <w:t>17</w:t>
      </w:r>
      <w:r w:rsidRPr="00D2273E">
        <w:t xml:space="preserve"> + 60%)</w:t>
      </w:r>
    </w:p>
    <w:p w14:paraId="62EA271A" w14:textId="77777777" w:rsidR="00A7623E" w:rsidRPr="00D2273E" w:rsidRDefault="00A7623E" w:rsidP="00A7623E">
      <w:r>
        <w:tab/>
      </w:r>
      <w:r w:rsidRPr="00D2273E">
        <w:tab/>
        <w:t>Clerical</w:t>
      </w:r>
      <w:r w:rsidRPr="00D2273E">
        <w:tab/>
        <w:t>$2</w:t>
      </w:r>
      <w:r>
        <w:t>5.25</w:t>
      </w:r>
      <w:r w:rsidRPr="00D2273E">
        <w:t xml:space="preserve"> (GS-6, Step 3, $15.</w:t>
      </w:r>
      <w:r>
        <w:t>78</w:t>
      </w:r>
      <w:r w:rsidRPr="00D2273E">
        <w:t xml:space="preserve"> + 60%)</w:t>
      </w:r>
    </w:p>
    <w:p w14:paraId="3DFCB500"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2B8899C" w14:textId="22B057C4" w:rsidR="00CA4CD6" w:rsidRPr="007D5644" w:rsidRDefault="00CA4CD6">
      <w:pPr>
        <w:pBdr>
          <w:top w:val="single" w:sz="6" w:space="0" w:color="FFFFFF"/>
          <w:left w:val="single" w:sz="6" w:space="0" w:color="FFFFFF"/>
          <w:bottom w:val="single" w:sz="6" w:space="0" w:color="FFFFFF"/>
          <w:right w:val="single" w:sz="6" w:space="0" w:color="FFFFFF"/>
        </w:pBdr>
      </w:pPr>
      <w:r w:rsidRPr="007D5644">
        <w:t>These rates are from the Office of Personnel Management (OPM)</w:t>
      </w:r>
      <w:r w:rsidR="007A458D" w:rsidRPr="007D5644">
        <w:t>,</w:t>
      </w:r>
      <w:r w:rsidRPr="007D5644">
        <w:t xml:space="preserve"> </w:t>
      </w:r>
      <w:r w:rsidR="00A7623E" w:rsidRPr="007D5644">
        <w:t>201</w:t>
      </w:r>
      <w:r w:rsidR="00A7623E">
        <w:t>4</w:t>
      </w:r>
      <w:r w:rsidR="00A7623E" w:rsidRPr="007D5644">
        <w:t xml:space="preserve"> </w:t>
      </w:r>
      <w:r w:rsidRPr="007D5644">
        <w:t>General Schedule</w:t>
      </w:r>
      <w:r w:rsidR="007A458D" w:rsidRPr="007D5644">
        <w:t>,</w:t>
      </w:r>
      <w:r w:rsidRPr="007D5644">
        <w:t xml:space="preserve"> which excludes </w:t>
      </w:r>
      <w:r w:rsidR="00BA1B57" w:rsidRPr="007D5644">
        <w:t>locality,</w:t>
      </w:r>
      <w:r w:rsidRPr="007D5644">
        <w:t xml:space="preserve"> rates of pay.</w:t>
      </w:r>
      <w:r w:rsidR="00E77D5E" w:rsidRPr="007D5644">
        <w:t xml:space="preserve">  The rates have been increased by 60</w:t>
      </w:r>
      <w:r w:rsidR="00D2273E" w:rsidRPr="007D5644">
        <w:t xml:space="preserve"> percent</w:t>
      </w:r>
      <w:r w:rsidR="00E77D5E" w:rsidRPr="007D5644">
        <w:t xml:space="preserve"> to account for the benefit packages available to government employees.  </w:t>
      </w:r>
      <w:r w:rsidRPr="007D5644">
        <w:t xml:space="preserve">Details upon which this estimate is based appear </w:t>
      </w:r>
      <w:r w:rsidR="007A458D" w:rsidRPr="007D5644">
        <w:t xml:space="preserve">below in </w:t>
      </w:r>
      <w:r w:rsidRPr="007D5644">
        <w:t xml:space="preserve">Table 2: </w:t>
      </w:r>
      <w:r w:rsidR="00144F35" w:rsidRPr="007D5644">
        <w:t xml:space="preserve">Average Annual EPA Burden and Cost </w:t>
      </w:r>
      <w:r w:rsidR="00A95810">
        <w:rPr>
          <w:bCs/>
        </w:rPr>
        <w:t>–</w:t>
      </w:r>
      <w:r w:rsidR="0030357D" w:rsidRPr="007D5644">
        <w:rPr>
          <w:bCs/>
        </w:rPr>
        <w:t xml:space="preserve"> </w:t>
      </w:r>
      <w:r w:rsidR="00A95810">
        <w:rPr>
          <w:bCs/>
        </w:rPr>
        <w:t xml:space="preserve">NESHAP for the </w:t>
      </w:r>
      <w:r w:rsidR="0030357D" w:rsidRPr="007D5644">
        <w:t xml:space="preserve">Wood </w:t>
      </w:r>
      <w:r w:rsidR="00ED5554">
        <w:t xml:space="preserve">Building </w:t>
      </w:r>
      <w:r w:rsidR="0030357D" w:rsidRPr="007D5644">
        <w:t>Products Surface Coating Industry (40 CFR Part 63, Subpart QQQQ)</w:t>
      </w:r>
      <w:r w:rsidR="0030357D" w:rsidRPr="007D5644">
        <w:rPr>
          <w:bCs/>
        </w:rPr>
        <w:t xml:space="preserve"> (Renewal)</w:t>
      </w:r>
      <w:r w:rsidR="002043AE">
        <w:rPr>
          <w:bCs/>
        </w:rPr>
        <w:t>.</w:t>
      </w:r>
    </w:p>
    <w:p w14:paraId="1C83D98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93CB7D5"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6(d)  Estimating the Respondent Universe and Total Burden and Costs</w:t>
      </w:r>
    </w:p>
    <w:p w14:paraId="79652B29"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3935BA5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Based on our research for this ICR, on average over the next three years, approximately </w:t>
      </w:r>
      <w:r w:rsidR="0030357D" w:rsidRPr="007D5644">
        <w:t>232</w:t>
      </w:r>
      <w:r w:rsidRPr="007D5644">
        <w:t xml:space="preserve"> existing respondents will be subject to the standard.  It is estimated that </w:t>
      </w:r>
      <w:r w:rsidR="0030357D" w:rsidRPr="007D5644">
        <w:t xml:space="preserve">no </w:t>
      </w:r>
      <w:r w:rsidRPr="007D5644">
        <w:t>additional respondents</w:t>
      </w:r>
      <w:r w:rsidR="00642B67">
        <w:t xml:space="preserve"> </w:t>
      </w:r>
      <w:r w:rsidRPr="007D5644">
        <w:t xml:space="preserve">will become subject.  The overall average number of respondents, as shown in the table below is </w:t>
      </w:r>
      <w:r w:rsidR="0030357D" w:rsidRPr="007D5644">
        <w:t>232</w:t>
      </w:r>
      <w:r w:rsidRPr="007D5644">
        <w:t xml:space="preserve"> per year.</w:t>
      </w:r>
    </w:p>
    <w:p w14:paraId="5D3B15A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EBA1396"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number of respondents is calculated using the following table </w:t>
      </w:r>
      <w:r w:rsidR="002B29A7" w:rsidRPr="007D5644">
        <w:t xml:space="preserve">that </w:t>
      </w:r>
      <w:r w:rsidRPr="007D5644">
        <w:t xml:space="preserve">addresses the three years covered by this ICR.  </w:t>
      </w:r>
    </w:p>
    <w:p w14:paraId="038E47A0"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7D5644" w14:paraId="34D5B9AF" w14:textId="77777777" w:rsidTr="0027034F">
        <w:trPr>
          <w:tblHeader/>
          <w:jc w:val="center"/>
        </w:trPr>
        <w:tc>
          <w:tcPr>
            <w:tcW w:w="9359" w:type="dxa"/>
            <w:gridSpan w:val="6"/>
            <w:tcBorders>
              <w:top w:val="single" w:sz="7" w:space="0" w:color="000000"/>
              <w:left w:val="single" w:sz="7" w:space="0" w:color="000000"/>
              <w:bottom w:val="single" w:sz="6" w:space="0" w:color="FFFFFF"/>
              <w:right w:val="single" w:sz="7" w:space="0" w:color="000000"/>
            </w:tcBorders>
          </w:tcPr>
          <w:p w14:paraId="045E6858"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b/>
                <w:bCs/>
              </w:rPr>
            </w:pPr>
            <w:r w:rsidRPr="007D5644">
              <w:rPr>
                <w:b/>
                <w:bCs/>
              </w:rPr>
              <w:t>Number of Respondents</w:t>
            </w:r>
          </w:p>
        </w:tc>
      </w:tr>
      <w:tr w:rsidR="00CA4CD6" w:rsidRPr="007D5644" w14:paraId="19101DA2" w14:textId="77777777" w:rsidTr="0027034F">
        <w:trPr>
          <w:jc w:val="center"/>
        </w:trPr>
        <w:tc>
          <w:tcPr>
            <w:tcW w:w="900" w:type="dxa"/>
            <w:tcBorders>
              <w:top w:val="single" w:sz="7" w:space="0" w:color="000000"/>
              <w:left w:val="single" w:sz="7" w:space="0" w:color="000000"/>
              <w:bottom w:val="single" w:sz="8" w:space="0" w:color="000000"/>
              <w:right w:val="single" w:sz="6" w:space="0" w:color="FFFFFF"/>
            </w:tcBorders>
          </w:tcPr>
          <w:p w14:paraId="06412D85" w14:textId="77777777" w:rsidR="00BA1B57" w:rsidRDefault="00BA1B57">
            <w:pPr>
              <w:keepNext/>
              <w:keepLines/>
              <w:pBdr>
                <w:top w:val="single" w:sz="6" w:space="0" w:color="FFFFFF"/>
                <w:left w:val="single" w:sz="6" w:space="0" w:color="FFFFFF"/>
                <w:bottom w:val="single" w:sz="6" w:space="0" w:color="FFFFFF"/>
                <w:right w:val="single" w:sz="6" w:space="0" w:color="FFFFFF"/>
              </w:pBdr>
              <w:jc w:val="center"/>
              <w:rPr>
                <w:sz w:val="20"/>
                <w:szCs w:val="20"/>
              </w:rPr>
            </w:pPr>
          </w:p>
          <w:p w14:paraId="0D7BEA9C"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5E42B5A"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14:paraId="7D5FFCE0"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 xml:space="preserve">Number of New Respondents </w:t>
            </w:r>
            <w:r w:rsidRPr="007D564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6750DC4"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14:paraId="339E03BA"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001C325"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14:paraId="6EA854B4"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14:paraId="4AC67DAB"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14:paraId="3BCFE1C3"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14:paraId="3114CB1C"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14:paraId="05C0BFC7"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Respondents</w:t>
            </w:r>
          </w:p>
          <w:p w14:paraId="4E89D729"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(E=A+B+C-D)</w:t>
            </w:r>
          </w:p>
        </w:tc>
      </w:tr>
      <w:tr w:rsidR="00CA4CD6" w:rsidRPr="007D5644" w14:paraId="19626DD5" w14:textId="77777777" w:rsidTr="0027034F">
        <w:trPr>
          <w:jc w:val="center"/>
        </w:trPr>
        <w:tc>
          <w:tcPr>
            <w:tcW w:w="900" w:type="dxa"/>
            <w:tcBorders>
              <w:top w:val="single" w:sz="8" w:space="0" w:color="000000"/>
              <w:left w:val="single" w:sz="8" w:space="0" w:color="000000"/>
              <w:bottom w:val="single" w:sz="6" w:space="0" w:color="000000"/>
              <w:right w:val="single" w:sz="6" w:space="0" w:color="000000"/>
            </w:tcBorders>
            <w:vAlign w:val="center"/>
          </w:tcPr>
          <w:p w14:paraId="1A4D8C3F"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C0A0FCD"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190CE6D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8" w:space="0" w:color="000000"/>
              <w:left w:val="single" w:sz="6" w:space="0" w:color="000000"/>
              <w:bottom w:val="single" w:sz="6" w:space="0" w:color="000000"/>
              <w:right w:val="single" w:sz="6" w:space="0" w:color="000000"/>
            </w:tcBorders>
            <w:vAlign w:val="center"/>
          </w:tcPr>
          <w:p w14:paraId="1EFFB45F"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2B76F30"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623153A3"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14:paraId="400F0E65" w14:textId="77777777" w:rsidTr="0027034F">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14:paraId="701C4125"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06FC0E33"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EB9616B" w14:textId="77777777" w:rsidR="00FB51D0" w:rsidRDefault="001D15E1">
            <w:pPr>
              <w:keepNext/>
              <w:keepLines/>
              <w:jc w:val="center"/>
              <w:rPr>
                <w:sz w:val="20"/>
                <w:szCs w:val="20"/>
              </w:rPr>
            </w:pPr>
            <w:r w:rsidRPr="001D15E1">
              <w:rPr>
                <w:sz w:val="20"/>
                <w:szCs w:val="20"/>
              </w:rPr>
              <w:t>232</w:t>
            </w:r>
          </w:p>
        </w:tc>
        <w:tc>
          <w:tcPr>
            <w:tcW w:w="2070" w:type="dxa"/>
            <w:tcBorders>
              <w:top w:val="single" w:sz="6" w:space="0" w:color="000000"/>
              <w:left w:val="single" w:sz="6" w:space="0" w:color="000000"/>
              <w:bottom w:val="single" w:sz="6" w:space="0" w:color="000000"/>
              <w:right w:val="single" w:sz="6" w:space="0" w:color="000000"/>
            </w:tcBorders>
            <w:vAlign w:val="center"/>
          </w:tcPr>
          <w:p w14:paraId="78DB03C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52C2B08"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A7B87A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14:paraId="59859532" w14:textId="77777777" w:rsidTr="0027034F">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14:paraId="1CA8098B"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582CC98"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5EFDEC7"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6" w:space="0" w:color="000000"/>
              <w:left w:val="single" w:sz="6" w:space="0" w:color="000000"/>
              <w:bottom w:val="single" w:sz="6" w:space="0" w:color="000000"/>
              <w:right w:val="single" w:sz="6" w:space="0" w:color="000000"/>
            </w:tcBorders>
            <w:vAlign w:val="center"/>
          </w:tcPr>
          <w:p w14:paraId="4E424000"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E9E135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1580A07"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14:paraId="4D6B2020" w14:textId="77777777" w:rsidTr="0027034F">
        <w:trPr>
          <w:jc w:val="center"/>
        </w:trPr>
        <w:tc>
          <w:tcPr>
            <w:tcW w:w="900" w:type="dxa"/>
            <w:tcBorders>
              <w:top w:val="single" w:sz="6" w:space="0" w:color="000000"/>
              <w:left w:val="single" w:sz="8" w:space="0" w:color="000000"/>
              <w:bottom w:val="single" w:sz="8" w:space="0" w:color="000000"/>
              <w:right w:val="single" w:sz="6" w:space="0" w:color="000000"/>
            </w:tcBorders>
            <w:vAlign w:val="center"/>
          </w:tcPr>
          <w:p w14:paraId="74B9734E"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98976DE"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9A1DC1E"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6" w:space="0" w:color="000000"/>
              <w:left w:val="single" w:sz="6" w:space="0" w:color="000000"/>
              <w:bottom w:val="single" w:sz="8" w:space="0" w:color="000000"/>
              <w:right w:val="single" w:sz="6" w:space="0" w:color="000000"/>
            </w:tcBorders>
            <w:vAlign w:val="center"/>
          </w:tcPr>
          <w:p w14:paraId="518650F3"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8DC6367"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29DE3A31"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bl>
    <w:p w14:paraId="21BC398D" w14:textId="77777777" w:rsidR="00FB51D0" w:rsidRDefault="00CA4CD6">
      <w:pPr>
        <w:keepNext/>
        <w:keepLines/>
        <w:pBdr>
          <w:top w:val="single" w:sz="6" w:space="0" w:color="FFFFFF"/>
          <w:left w:val="single" w:sz="6" w:space="0" w:color="FFFFFF"/>
          <w:bottom w:val="single" w:sz="6" w:space="0" w:color="FFFFFF"/>
          <w:right w:val="single" w:sz="6" w:space="0" w:color="FFFFFF"/>
        </w:pBdr>
        <w:rPr>
          <w:sz w:val="20"/>
          <w:szCs w:val="20"/>
        </w:rPr>
      </w:pPr>
      <w:r w:rsidRPr="007D5644">
        <w:rPr>
          <w:vertAlign w:val="superscript"/>
        </w:rPr>
        <w:t>1</w:t>
      </w:r>
      <w:r w:rsidRPr="007D5644">
        <w:t xml:space="preserve"> </w:t>
      </w:r>
      <w:r w:rsidRPr="007D5644">
        <w:rPr>
          <w:sz w:val="20"/>
          <w:szCs w:val="20"/>
        </w:rPr>
        <w:t>New respondent include sources with constructed, reconstructed and modified affected facilities.</w:t>
      </w:r>
    </w:p>
    <w:p w14:paraId="4CF8AC77" w14:textId="77777777" w:rsidR="00CA4CD6" w:rsidRPr="007D5644" w:rsidRDefault="00CA4CD6">
      <w:pPr>
        <w:pBdr>
          <w:top w:val="single" w:sz="6" w:space="0" w:color="FFFFFF"/>
          <w:left w:val="single" w:sz="6" w:space="0" w:color="FFFFFF"/>
          <w:bottom w:val="single" w:sz="6" w:space="0" w:color="FFFFFF"/>
          <w:right w:val="single" w:sz="6" w:space="0" w:color="FFFFFF"/>
        </w:pBdr>
        <w:ind w:firstLine="5760"/>
      </w:pPr>
      <w:r w:rsidRPr="007D5644">
        <w:t>.</w:t>
      </w:r>
    </w:p>
    <w:p w14:paraId="7AFD2DB0" w14:textId="77777777" w:rsidR="00CA4CD6" w:rsidRPr="007D5644" w:rsidRDefault="002B29A7">
      <w:pPr>
        <w:pBdr>
          <w:top w:val="single" w:sz="6" w:space="0" w:color="FFFFFF"/>
          <w:left w:val="single" w:sz="6" w:space="0" w:color="FFFFFF"/>
          <w:bottom w:val="single" w:sz="6" w:space="0" w:color="FFFFFF"/>
          <w:right w:val="single" w:sz="6" w:space="0" w:color="FFFFFF"/>
        </w:pBdr>
        <w:ind w:firstLine="720"/>
      </w:pPr>
      <w:r w:rsidRPr="007D5644">
        <w:t>C</w:t>
      </w:r>
      <w:r w:rsidR="00CA4CD6" w:rsidRPr="007D5644">
        <w:t>olumn D is subtracted</w:t>
      </w:r>
      <w:r w:rsidRPr="007D5644">
        <w:t xml:space="preserve"> to avoid double-counting respondents</w:t>
      </w:r>
      <w:r w:rsidR="00CA4CD6" w:rsidRPr="007D5644">
        <w:t>.</w:t>
      </w:r>
      <w:r w:rsidRPr="007D5644">
        <w:t xml:space="preserve">  </w:t>
      </w:r>
      <w:r w:rsidR="00CA4CD6" w:rsidRPr="007D5644">
        <w:t>As shown above, the average Number of Respondents over the three year period of this ICR is</w:t>
      </w:r>
      <w:r w:rsidR="003D026F" w:rsidRPr="007D5644">
        <w:t xml:space="preserve"> 232</w:t>
      </w:r>
      <w:r w:rsidR="00507EC5" w:rsidRPr="007D5644">
        <w:t xml:space="preserve">. </w:t>
      </w:r>
    </w:p>
    <w:p w14:paraId="5DCEBEAF" w14:textId="77777777" w:rsidR="00CA4CD6" w:rsidRPr="007D5644" w:rsidRDefault="00CA4CD6" w:rsidP="003D026F">
      <w:pPr>
        <w:pBdr>
          <w:top w:val="single" w:sz="6" w:space="0" w:color="FFFFFF"/>
          <w:left w:val="single" w:sz="6" w:space="0" w:color="FFFFFF"/>
          <w:bottom w:val="single" w:sz="6" w:space="0" w:color="FFFFFF"/>
          <w:right w:val="single" w:sz="6" w:space="0" w:color="FFFFFF"/>
        </w:pBdr>
      </w:pPr>
    </w:p>
    <w:p w14:paraId="5F762241"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number of annual responses per year is calculated using the following table: </w:t>
      </w:r>
    </w:p>
    <w:p w14:paraId="520CF9EB" w14:textId="77777777" w:rsidR="00655E1D" w:rsidRPr="007D5644" w:rsidRDefault="00655E1D" w:rsidP="001E783B">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510"/>
        <w:gridCol w:w="1260"/>
        <w:gridCol w:w="1170"/>
        <w:gridCol w:w="1980"/>
        <w:gridCol w:w="1260"/>
      </w:tblGrid>
      <w:tr w:rsidR="00A73600" w:rsidRPr="007D5644" w14:paraId="66E18298" w14:textId="77777777" w:rsidTr="0027034F">
        <w:trPr>
          <w:tblHeader/>
          <w:jc w:val="center"/>
        </w:trPr>
        <w:tc>
          <w:tcPr>
            <w:tcW w:w="9180" w:type="dxa"/>
            <w:gridSpan w:val="5"/>
          </w:tcPr>
          <w:p w14:paraId="56DC9233"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b/>
                <w:bCs/>
                <w:sz w:val="18"/>
                <w:szCs w:val="18"/>
              </w:rPr>
            </w:pPr>
            <w:r w:rsidRPr="001C201B">
              <w:rPr>
                <w:b/>
                <w:bCs/>
              </w:rPr>
              <w:t>Total Annual Responses</w:t>
            </w:r>
          </w:p>
        </w:tc>
      </w:tr>
      <w:tr w:rsidR="00CA4CD6" w:rsidRPr="007D5644" w14:paraId="699B6599" w14:textId="77777777" w:rsidTr="0027034F">
        <w:trPr>
          <w:jc w:val="center"/>
        </w:trPr>
        <w:tc>
          <w:tcPr>
            <w:tcW w:w="3510" w:type="dxa"/>
            <w:vAlign w:val="center"/>
          </w:tcPr>
          <w:p w14:paraId="745BF9C7"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(A)</w:t>
            </w:r>
          </w:p>
          <w:p w14:paraId="078A2B1A"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Information Collection Activity</w:t>
            </w:r>
          </w:p>
        </w:tc>
        <w:tc>
          <w:tcPr>
            <w:tcW w:w="1260" w:type="dxa"/>
            <w:vAlign w:val="center"/>
          </w:tcPr>
          <w:p w14:paraId="5AA435D2"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(B)</w:t>
            </w:r>
          </w:p>
          <w:p w14:paraId="68B1AE06"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Respondents</w:t>
            </w:r>
          </w:p>
        </w:tc>
        <w:tc>
          <w:tcPr>
            <w:tcW w:w="1170" w:type="dxa"/>
            <w:vAlign w:val="center"/>
          </w:tcPr>
          <w:p w14:paraId="036E1C3C"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(C)</w:t>
            </w:r>
          </w:p>
          <w:p w14:paraId="323DED89"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Responses</w:t>
            </w:r>
          </w:p>
        </w:tc>
        <w:tc>
          <w:tcPr>
            <w:tcW w:w="1980" w:type="dxa"/>
            <w:vAlign w:val="center"/>
          </w:tcPr>
          <w:p w14:paraId="0CCE5C0B"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(D)</w:t>
            </w:r>
          </w:p>
          <w:p w14:paraId="63ADB91B"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Existing Respondents That Keep Records But Do Not Submit Reports</w:t>
            </w:r>
          </w:p>
        </w:tc>
        <w:tc>
          <w:tcPr>
            <w:tcW w:w="1260" w:type="dxa"/>
            <w:vAlign w:val="center"/>
          </w:tcPr>
          <w:p w14:paraId="1AA339F8"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w:t>
            </w:r>
          </w:p>
          <w:p w14:paraId="02F3ADEC"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Total Annual  Responses</w:t>
            </w:r>
          </w:p>
          <w:p w14:paraId="5963ED81"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E=(BxC)+D</w:t>
            </w:r>
          </w:p>
        </w:tc>
      </w:tr>
      <w:tr w:rsidR="003D026F" w:rsidRPr="007D5644" w14:paraId="7EBD02BA" w14:textId="77777777" w:rsidTr="0027034F">
        <w:trPr>
          <w:jc w:val="center"/>
        </w:trPr>
        <w:tc>
          <w:tcPr>
            <w:tcW w:w="3510" w:type="dxa"/>
          </w:tcPr>
          <w:p w14:paraId="09959978" w14:textId="77777777" w:rsidR="003D026F" w:rsidRPr="00B068C3" w:rsidRDefault="003D026F" w:rsidP="007D5644">
            <w:pPr>
              <w:rPr>
                <w:sz w:val="20"/>
                <w:szCs w:val="20"/>
              </w:rPr>
            </w:pPr>
            <w:r w:rsidRPr="00B068C3">
              <w:rPr>
                <w:sz w:val="20"/>
                <w:szCs w:val="20"/>
              </w:rPr>
              <w:t>Initial notification</w:t>
            </w:r>
          </w:p>
        </w:tc>
        <w:tc>
          <w:tcPr>
            <w:tcW w:w="1260" w:type="dxa"/>
            <w:vAlign w:val="center"/>
          </w:tcPr>
          <w:p w14:paraId="4B2D3FE0"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21F83F75" w14:textId="77777777" w:rsidR="003D026F" w:rsidRPr="00B068C3" w:rsidRDefault="003D026F" w:rsidP="007D5644">
            <w:pPr>
              <w:jc w:val="center"/>
              <w:rPr>
                <w:sz w:val="20"/>
                <w:szCs w:val="20"/>
              </w:rPr>
            </w:pPr>
            <w:r w:rsidRPr="00B068C3">
              <w:rPr>
                <w:sz w:val="20"/>
                <w:szCs w:val="20"/>
              </w:rPr>
              <w:t>1</w:t>
            </w:r>
          </w:p>
        </w:tc>
        <w:tc>
          <w:tcPr>
            <w:tcW w:w="1980" w:type="dxa"/>
            <w:vAlign w:val="center"/>
          </w:tcPr>
          <w:p w14:paraId="4BA71F21"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65621498" w14:textId="77777777" w:rsidR="003D026F" w:rsidRPr="00B068C3" w:rsidRDefault="003D026F" w:rsidP="007D5644">
            <w:pPr>
              <w:jc w:val="center"/>
              <w:rPr>
                <w:sz w:val="20"/>
                <w:szCs w:val="20"/>
              </w:rPr>
            </w:pPr>
            <w:r w:rsidRPr="00B068C3">
              <w:rPr>
                <w:sz w:val="20"/>
                <w:szCs w:val="20"/>
              </w:rPr>
              <w:t>0</w:t>
            </w:r>
          </w:p>
        </w:tc>
      </w:tr>
      <w:tr w:rsidR="003D026F" w:rsidRPr="007D5644" w14:paraId="6C8A627B" w14:textId="77777777" w:rsidTr="0027034F">
        <w:trPr>
          <w:jc w:val="center"/>
        </w:trPr>
        <w:tc>
          <w:tcPr>
            <w:tcW w:w="3510" w:type="dxa"/>
          </w:tcPr>
          <w:p w14:paraId="341E8EE9" w14:textId="77777777" w:rsidR="003D026F" w:rsidRPr="00B068C3" w:rsidRDefault="003D026F" w:rsidP="007D5644">
            <w:pPr>
              <w:rPr>
                <w:sz w:val="20"/>
                <w:szCs w:val="20"/>
              </w:rPr>
            </w:pPr>
            <w:r w:rsidRPr="00B068C3">
              <w:rPr>
                <w:sz w:val="20"/>
                <w:szCs w:val="20"/>
              </w:rPr>
              <w:t>Notification of compliance status</w:t>
            </w:r>
          </w:p>
        </w:tc>
        <w:tc>
          <w:tcPr>
            <w:tcW w:w="1260" w:type="dxa"/>
            <w:vAlign w:val="center"/>
          </w:tcPr>
          <w:p w14:paraId="135D4582"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7C403CED" w14:textId="77777777" w:rsidR="003D026F" w:rsidRPr="00B068C3" w:rsidRDefault="003D026F" w:rsidP="007D5644">
            <w:pPr>
              <w:jc w:val="center"/>
              <w:rPr>
                <w:sz w:val="20"/>
                <w:szCs w:val="20"/>
              </w:rPr>
            </w:pPr>
            <w:r w:rsidRPr="00B068C3">
              <w:rPr>
                <w:sz w:val="20"/>
                <w:szCs w:val="20"/>
              </w:rPr>
              <w:t>1</w:t>
            </w:r>
          </w:p>
        </w:tc>
        <w:tc>
          <w:tcPr>
            <w:tcW w:w="1980" w:type="dxa"/>
            <w:vAlign w:val="center"/>
          </w:tcPr>
          <w:p w14:paraId="476E52D9"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6E6D2752" w14:textId="77777777" w:rsidR="003D026F" w:rsidRPr="00B068C3" w:rsidRDefault="003D026F" w:rsidP="007D5644">
            <w:pPr>
              <w:jc w:val="center"/>
              <w:rPr>
                <w:sz w:val="20"/>
                <w:szCs w:val="20"/>
              </w:rPr>
            </w:pPr>
            <w:r w:rsidRPr="00B068C3">
              <w:rPr>
                <w:sz w:val="20"/>
                <w:szCs w:val="20"/>
              </w:rPr>
              <w:t>0</w:t>
            </w:r>
          </w:p>
        </w:tc>
      </w:tr>
      <w:tr w:rsidR="003D026F" w:rsidRPr="007D5644" w14:paraId="39F84645" w14:textId="77777777" w:rsidTr="0027034F">
        <w:trPr>
          <w:jc w:val="center"/>
        </w:trPr>
        <w:tc>
          <w:tcPr>
            <w:tcW w:w="3510" w:type="dxa"/>
          </w:tcPr>
          <w:p w14:paraId="13F105E4" w14:textId="77777777" w:rsidR="003D026F" w:rsidRPr="00B068C3" w:rsidRDefault="003D026F" w:rsidP="007D5644">
            <w:pPr>
              <w:rPr>
                <w:sz w:val="20"/>
                <w:szCs w:val="20"/>
              </w:rPr>
            </w:pPr>
            <w:r w:rsidRPr="00B068C3">
              <w:rPr>
                <w:sz w:val="20"/>
                <w:szCs w:val="20"/>
              </w:rPr>
              <w:t>Notification of construction/reconstruction</w:t>
            </w:r>
          </w:p>
        </w:tc>
        <w:tc>
          <w:tcPr>
            <w:tcW w:w="1260" w:type="dxa"/>
            <w:vAlign w:val="center"/>
          </w:tcPr>
          <w:p w14:paraId="207BC363"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47037259" w14:textId="77777777" w:rsidR="003D026F" w:rsidRPr="00B068C3" w:rsidRDefault="003D026F" w:rsidP="007D5644">
            <w:pPr>
              <w:jc w:val="center"/>
              <w:rPr>
                <w:sz w:val="20"/>
                <w:szCs w:val="20"/>
              </w:rPr>
            </w:pPr>
            <w:r w:rsidRPr="00B068C3">
              <w:rPr>
                <w:sz w:val="20"/>
                <w:szCs w:val="20"/>
              </w:rPr>
              <w:t>1</w:t>
            </w:r>
          </w:p>
        </w:tc>
        <w:tc>
          <w:tcPr>
            <w:tcW w:w="1980" w:type="dxa"/>
            <w:vAlign w:val="center"/>
          </w:tcPr>
          <w:p w14:paraId="6A46A1D0"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32BA8E77" w14:textId="77777777" w:rsidR="003D026F" w:rsidRPr="00B068C3" w:rsidRDefault="003D026F" w:rsidP="007D5644">
            <w:pPr>
              <w:jc w:val="center"/>
              <w:rPr>
                <w:sz w:val="20"/>
                <w:szCs w:val="20"/>
              </w:rPr>
            </w:pPr>
            <w:r w:rsidRPr="00B068C3">
              <w:rPr>
                <w:sz w:val="20"/>
                <w:szCs w:val="20"/>
              </w:rPr>
              <w:t>0</w:t>
            </w:r>
          </w:p>
        </w:tc>
      </w:tr>
      <w:tr w:rsidR="003D026F" w:rsidRPr="007D5644" w14:paraId="78D66979" w14:textId="77777777" w:rsidTr="0027034F">
        <w:trPr>
          <w:jc w:val="center"/>
        </w:trPr>
        <w:tc>
          <w:tcPr>
            <w:tcW w:w="3510" w:type="dxa"/>
          </w:tcPr>
          <w:p w14:paraId="04AC9325" w14:textId="77777777" w:rsidR="003D026F" w:rsidRPr="00B068C3" w:rsidRDefault="003D026F" w:rsidP="007D5644">
            <w:pPr>
              <w:rPr>
                <w:sz w:val="20"/>
                <w:szCs w:val="20"/>
              </w:rPr>
            </w:pPr>
            <w:r w:rsidRPr="00B068C3">
              <w:rPr>
                <w:sz w:val="20"/>
                <w:szCs w:val="20"/>
              </w:rPr>
              <w:t>Notification of actual startup</w:t>
            </w:r>
          </w:p>
        </w:tc>
        <w:tc>
          <w:tcPr>
            <w:tcW w:w="1260" w:type="dxa"/>
            <w:vAlign w:val="center"/>
          </w:tcPr>
          <w:p w14:paraId="6B95B041"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6897A832" w14:textId="77777777" w:rsidR="003D026F" w:rsidRPr="00B068C3" w:rsidRDefault="003D026F" w:rsidP="007D5644">
            <w:pPr>
              <w:jc w:val="center"/>
              <w:rPr>
                <w:sz w:val="20"/>
                <w:szCs w:val="20"/>
              </w:rPr>
            </w:pPr>
            <w:r w:rsidRPr="00B068C3">
              <w:rPr>
                <w:sz w:val="20"/>
                <w:szCs w:val="20"/>
              </w:rPr>
              <w:t>1</w:t>
            </w:r>
          </w:p>
        </w:tc>
        <w:tc>
          <w:tcPr>
            <w:tcW w:w="1980" w:type="dxa"/>
            <w:vAlign w:val="center"/>
          </w:tcPr>
          <w:p w14:paraId="1D1C664D"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658D4D2B" w14:textId="77777777" w:rsidR="003D026F" w:rsidRPr="00B068C3" w:rsidRDefault="003D026F" w:rsidP="007D5644">
            <w:pPr>
              <w:jc w:val="center"/>
              <w:rPr>
                <w:sz w:val="20"/>
                <w:szCs w:val="20"/>
              </w:rPr>
            </w:pPr>
            <w:r w:rsidRPr="00B068C3">
              <w:rPr>
                <w:sz w:val="20"/>
                <w:szCs w:val="20"/>
              </w:rPr>
              <w:t>0</w:t>
            </w:r>
          </w:p>
        </w:tc>
      </w:tr>
      <w:tr w:rsidR="003D026F" w:rsidRPr="007D5644" w14:paraId="2BB86413" w14:textId="77777777" w:rsidTr="0027034F">
        <w:trPr>
          <w:jc w:val="center"/>
        </w:trPr>
        <w:tc>
          <w:tcPr>
            <w:tcW w:w="3510" w:type="dxa"/>
          </w:tcPr>
          <w:p w14:paraId="549934A7" w14:textId="77777777" w:rsidR="003D026F" w:rsidRPr="00B068C3" w:rsidRDefault="003D026F" w:rsidP="007D5644">
            <w:pPr>
              <w:rPr>
                <w:sz w:val="20"/>
                <w:szCs w:val="20"/>
              </w:rPr>
            </w:pPr>
            <w:r w:rsidRPr="00B068C3">
              <w:rPr>
                <w:sz w:val="20"/>
                <w:szCs w:val="20"/>
              </w:rPr>
              <w:t>Notification of performance test</w:t>
            </w:r>
            <w:r w:rsidRPr="00B068C3">
              <w:rPr>
                <w:sz w:val="20"/>
                <w:szCs w:val="20"/>
                <w:lang w:val="en-CA"/>
              </w:rPr>
              <w:t xml:space="preserve"> </w:t>
            </w:r>
            <w:r w:rsidR="00075682" w:rsidRPr="001D15E1">
              <w:rPr>
                <w:sz w:val="20"/>
                <w:szCs w:val="20"/>
                <w:lang w:val="en-CA"/>
              </w:rPr>
              <w:fldChar w:fldCharType="begin"/>
            </w:r>
            <w:r w:rsidR="001D15E1" w:rsidRPr="001D15E1">
              <w:rPr>
                <w:sz w:val="20"/>
                <w:szCs w:val="20"/>
                <w:lang w:val="en-CA"/>
              </w:rPr>
              <w:instrText xml:space="preserve"> SEQ CHAPTER \h \r 1</w:instrText>
            </w:r>
            <w:r w:rsidR="00075682" w:rsidRPr="001D15E1">
              <w:rPr>
                <w:sz w:val="20"/>
                <w:szCs w:val="20"/>
                <w:lang w:val="en-CA"/>
              </w:rPr>
              <w:fldChar w:fldCharType="end"/>
            </w:r>
          </w:p>
        </w:tc>
        <w:tc>
          <w:tcPr>
            <w:tcW w:w="1260" w:type="dxa"/>
            <w:vAlign w:val="center"/>
          </w:tcPr>
          <w:p w14:paraId="1485C183"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6A5D8612" w14:textId="77777777" w:rsidR="003D026F" w:rsidRPr="00B068C3" w:rsidRDefault="003D026F" w:rsidP="007D5644">
            <w:pPr>
              <w:jc w:val="center"/>
              <w:rPr>
                <w:sz w:val="20"/>
                <w:szCs w:val="20"/>
              </w:rPr>
            </w:pPr>
            <w:r w:rsidRPr="00B068C3">
              <w:rPr>
                <w:sz w:val="20"/>
                <w:szCs w:val="20"/>
              </w:rPr>
              <w:t>1.2</w:t>
            </w:r>
          </w:p>
        </w:tc>
        <w:tc>
          <w:tcPr>
            <w:tcW w:w="1980" w:type="dxa"/>
            <w:vAlign w:val="center"/>
          </w:tcPr>
          <w:p w14:paraId="20ED4552"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49891A07" w14:textId="77777777" w:rsidR="003D026F" w:rsidRPr="00B068C3" w:rsidRDefault="003D026F" w:rsidP="007D5644">
            <w:pPr>
              <w:jc w:val="center"/>
              <w:rPr>
                <w:sz w:val="20"/>
                <w:szCs w:val="20"/>
              </w:rPr>
            </w:pPr>
            <w:r w:rsidRPr="00B068C3">
              <w:rPr>
                <w:sz w:val="20"/>
                <w:szCs w:val="20"/>
              </w:rPr>
              <w:t>0</w:t>
            </w:r>
          </w:p>
        </w:tc>
      </w:tr>
      <w:tr w:rsidR="003D026F" w:rsidRPr="007D5644" w14:paraId="3C326210" w14:textId="77777777" w:rsidTr="0027034F">
        <w:trPr>
          <w:jc w:val="center"/>
        </w:trPr>
        <w:tc>
          <w:tcPr>
            <w:tcW w:w="3510" w:type="dxa"/>
          </w:tcPr>
          <w:p w14:paraId="5BE3E519" w14:textId="77777777" w:rsidR="003D026F" w:rsidRPr="00B068C3" w:rsidRDefault="003D026F" w:rsidP="007D5644">
            <w:pPr>
              <w:rPr>
                <w:sz w:val="20"/>
                <w:szCs w:val="20"/>
              </w:rPr>
            </w:pPr>
            <w:r w:rsidRPr="00B068C3">
              <w:rPr>
                <w:sz w:val="20"/>
                <w:szCs w:val="20"/>
              </w:rPr>
              <w:t>Report of performance test</w:t>
            </w:r>
          </w:p>
        </w:tc>
        <w:tc>
          <w:tcPr>
            <w:tcW w:w="1260" w:type="dxa"/>
            <w:vAlign w:val="center"/>
          </w:tcPr>
          <w:p w14:paraId="50D8D2C3" w14:textId="77777777" w:rsidR="003D026F" w:rsidRPr="00B068C3" w:rsidRDefault="003D026F" w:rsidP="007D5644">
            <w:pPr>
              <w:jc w:val="center"/>
              <w:rPr>
                <w:sz w:val="20"/>
                <w:szCs w:val="20"/>
              </w:rPr>
            </w:pPr>
            <w:r w:rsidRPr="00B068C3">
              <w:rPr>
                <w:sz w:val="20"/>
                <w:szCs w:val="20"/>
              </w:rPr>
              <w:t>0</w:t>
            </w:r>
          </w:p>
        </w:tc>
        <w:tc>
          <w:tcPr>
            <w:tcW w:w="1170" w:type="dxa"/>
            <w:vAlign w:val="center"/>
          </w:tcPr>
          <w:p w14:paraId="291A6526" w14:textId="77777777" w:rsidR="003D026F" w:rsidRPr="00B068C3" w:rsidRDefault="003D026F" w:rsidP="007D5644">
            <w:pPr>
              <w:jc w:val="center"/>
              <w:rPr>
                <w:sz w:val="20"/>
                <w:szCs w:val="20"/>
              </w:rPr>
            </w:pPr>
            <w:r w:rsidRPr="00B068C3">
              <w:rPr>
                <w:sz w:val="20"/>
                <w:szCs w:val="20"/>
              </w:rPr>
              <w:t>1.2</w:t>
            </w:r>
          </w:p>
        </w:tc>
        <w:tc>
          <w:tcPr>
            <w:tcW w:w="1980" w:type="dxa"/>
            <w:vAlign w:val="center"/>
          </w:tcPr>
          <w:p w14:paraId="74A72244"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4ADA8523" w14:textId="77777777" w:rsidR="003D026F" w:rsidRPr="00B068C3" w:rsidRDefault="003D026F" w:rsidP="007D5644">
            <w:pPr>
              <w:jc w:val="center"/>
              <w:rPr>
                <w:sz w:val="20"/>
                <w:szCs w:val="20"/>
              </w:rPr>
            </w:pPr>
            <w:r w:rsidRPr="00B068C3">
              <w:rPr>
                <w:sz w:val="20"/>
                <w:szCs w:val="20"/>
              </w:rPr>
              <w:t>0</w:t>
            </w:r>
          </w:p>
        </w:tc>
      </w:tr>
      <w:tr w:rsidR="003D026F" w:rsidRPr="007D5644" w14:paraId="7079F7DE" w14:textId="77777777" w:rsidTr="0027034F">
        <w:trPr>
          <w:jc w:val="center"/>
        </w:trPr>
        <w:tc>
          <w:tcPr>
            <w:tcW w:w="3510" w:type="dxa"/>
          </w:tcPr>
          <w:p w14:paraId="73E8CB30" w14:textId="77777777" w:rsidR="003D026F" w:rsidRPr="00B068C3" w:rsidRDefault="003D026F" w:rsidP="007D5644">
            <w:pPr>
              <w:rPr>
                <w:sz w:val="20"/>
                <w:szCs w:val="20"/>
              </w:rPr>
            </w:pPr>
            <w:r w:rsidRPr="00B068C3">
              <w:rPr>
                <w:sz w:val="20"/>
                <w:szCs w:val="20"/>
              </w:rPr>
              <w:t xml:space="preserve">Semiannual report </w:t>
            </w:r>
          </w:p>
        </w:tc>
        <w:tc>
          <w:tcPr>
            <w:tcW w:w="1260" w:type="dxa"/>
            <w:vAlign w:val="center"/>
          </w:tcPr>
          <w:p w14:paraId="44C7E64D" w14:textId="77777777" w:rsidR="003D026F" w:rsidRPr="00B068C3" w:rsidRDefault="003D026F" w:rsidP="007D5644">
            <w:pPr>
              <w:jc w:val="center"/>
              <w:rPr>
                <w:sz w:val="20"/>
                <w:szCs w:val="20"/>
              </w:rPr>
            </w:pPr>
            <w:r w:rsidRPr="00B068C3">
              <w:rPr>
                <w:sz w:val="20"/>
                <w:szCs w:val="20"/>
              </w:rPr>
              <w:t>232</w:t>
            </w:r>
          </w:p>
        </w:tc>
        <w:tc>
          <w:tcPr>
            <w:tcW w:w="1170" w:type="dxa"/>
            <w:vAlign w:val="center"/>
          </w:tcPr>
          <w:p w14:paraId="43DAE72C" w14:textId="77777777" w:rsidR="003D026F" w:rsidRPr="00B068C3" w:rsidRDefault="003D026F" w:rsidP="007D5644">
            <w:pPr>
              <w:jc w:val="center"/>
              <w:rPr>
                <w:sz w:val="20"/>
                <w:szCs w:val="20"/>
              </w:rPr>
            </w:pPr>
            <w:r w:rsidRPr="00B068C3">
              <w:rPr>
                <w:sz w:val="20"/>
                <w:szCs w:val="20"/>
              </w:rPr>
              <w:t>2</w:t>
            </w:r>
          </w:p>
        </w:tc>
        <w:tc>
          <w:tcPr>
            <w:tcW w:w="1980" w:type="dxa"/>
            <w:vAlign w:val="center"/>
          </w:tcPr>
          <w:p w14:paraId="3FE35C99"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10643CB7" w14:textId="77777777" w:rsidR="003D026F" w:rsidRPr="00B068C3" w:rsidRDefault="003D026F" w:rsidP="007D5644">
            <w:pPr>
              <w:jc w:val="center"/>
              <w:rPr>
                <w:sz w:val="20"/>
                <w:szCs w:val="20"/>
              </w:rPr>
            </w:pPr>
            <w:r w:rsidRPr="00B068C3">
              <w:rPr>
                <w:sz w:val="20"/>
                <w:szCs w:val="20"/>
              </w:rPr>
              <w:t>464</w:t>
            </w:r>
          </w:p>
        </w:tc>
      </w:tr>
      <w:tr w:rsidR="003D026F" w:rsidRPr="007D5644" w14:paraId="023F5341" w14:textId="77777777" w:rsidTr="0027034F">
        <w:trPr>
          <w:jc w:val="center"/>
        </w:trPr>
        <w:tc>
          <w:tcPr>
            <w:tcW w:w="3510" w:type="dxa"/>
          </w:tcPr>
          <w:p w14:paraId="1226F31E" w14:textId="77777777" w:rsidR="003D026F" w:rsidRPr="00B068C3" w:rsidRDefault="003D026F" w:rsidP="007D5644">
            <w:pPr>
              <w:rPr>
                <w:sz w:val="20"/>
                <w:szCs w:val="20"/>
              </w:rPr>
            </w:pPr>
            <w:r w:rsidRPr="00B068C3">
              <w:rPr>
                <w:sz w:val="20"/>
                <w:szCs w:val="20"/>
              </w:rPr>
              <w:t>Excess emissions report</w:t>
            </w:r>
          </w:p>
        </w:tc>
        <w:tc>
          <w:tcPr>
            <w:tcW w:w="1260" w:type="dxa"/>
            <w:vAlign w:val="center"/>
          </w:tcPr>
          <w:p w14:paraId="7B4975ED" w14:textId="77777777" w:rsidR="003D026F" w:rsidRPr="00B068C3" w:rsidRDefault="003D026F" w:rsidP="007D5644">
            <w:pPr>
              <w:jc w:val="center"/>
              <w:rPr>
                <w:sz w:val="20"/>
                <w:szCs w:val="20"/>
              </w:rPr>
            </w:pPr>
            <w:r w:rsidRPr="00B068C3">
              <w:rPr>
                <w:sz w:val="20"/>
                <w:szCs w:val="20"/>
              </w:rPr>
              <w:t>232</w:t>
            </w:r>
          </w:p>
        </w:tc>
        <w:tc>
          <w:tcPr>
            <w:tcW w:w="1170" w:type="dxa"/>
            <w:vAlign w:val="center"/>
          </w:tcPr>
          <w:p w14:paraId="4C3DEF7F" w14:textId="77777777" w:rsidR="003D026F" w:rsidRPr="00B068C3" w:rsidRDefault="003D026F" w:rsidP="007D5644">
            <w:pPr>
              <w:jc w:val="center"/>
              <w:rPr>
                <w:sz w:val="20"/>
                <w:szCs w:val="20"/>
              </w:rPr>
            </w:pPr>
            <w:r w:rsidRPr="00B068C3">
              <w:rPr>
                <w:sz w:val="20"/>
                <w:szCs w:val="20"/>
              </w:rPr>
              <w:t>0.5</w:t>
            </w:r>
          </w:p>
        </w:tc>
        <w:tc>
          <w:tcPr>
            <w:tcW w:w="1980" w:type="dxa"/>
            <w:vAlign w:val="center"/>
          </w:tcPr>
          <w:p w14:paraId="7F19B246"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17D93127" w14:textId="77777777" w:rsidR="003D026F" w:rsidRPr="00B068C3" w:rsidRDefault="003D026F" w:rsidP="007D5644">
            <w:pPr>
              <w:jc w:val="center"/>
              <w:rPr>
                <w:sz w:val="20"/>
                <w:szCs w:val="20"/>
              </w:rPr>
            </w:pPr>
            <w:r w:rsidRPr="00B068C3">
              <w:rPr>
                <w:sz w:val="20"/>
                <w:szCs w:val="20"/>
              </w:rPr>
              <w:t>116</w:t>
            </w:r>
          </w:p>
        </w:tc>
      </w:tr>
      <w:tr w:rsidR="003D026F" w:rsidRPr="007D5644" w14:paraId="3C6FE390" w14:textId="77777777" w:rsidTr="0027034F">
        <w:trPr>
          <w:jc w:val="center"/>
        </w:trPr>
        <w:tc>
          <w:tcPr>
            <w:tcW w:w="3510" w:type="dxa"/>
          </w:tcPr>
          <w:p w14:paraId="52698CED" w14:textId="77777777" w:rsidR="003D026F" w:rsidRPr="00B068C3" w:rsidRDefault="003D026F" w:rsidP="007D5644">
            <w:pPr>
              <w:rPr>
                <w:sz w:val="20"/>
                <w:szCs w:val="20"/>
              </w:rPr>
            </w:pPr>
            <w:r w:rsidRPr="00B068C3">
              <w:rPr>
                <w:sz w:val="20"/>
                <w:szCs w:val="20"/>
              </w:rPr>
              <w:t>Startup, shutdown, malfunction report</w:t>
            </w:r>
          </w:p>
        </w:tc>
        <w:tc>
          <w:tcPr>
            <w:tcW w:w="1260" w:type="dxa"/>
            <w:vAlign w:val="center"/>
          </w:tcPr>
          <w:p w14:paraId="36502F4D" w14:textId="77777777" w:rsidR="003D026F" w:rsidRPr="00B068C3" w:rsidRDefault="003D026F" w:rsidP="007D5644">
            <w:pPr>
              <w:jc w:val="center"/>
              <w:rPr>
                <w:sz w:val="20"/>
                <w:szCs w:val="20"/>
              </w:rPr>
            </w:pPr>
            <w:r w:rsidRPr="00B068C3">
              <w:rPr>
                <w:sz w:val="20"/>
                <w:szCs w:val="20"/>
              </w:rPr>
              <w:t>232</w:t>
            </w:r>
          </w:p>
        </w:tc>
        <w:tc>
          <w:tcPr>
            <w:tcW w:w="1170" w:type="dxa"/>
            <w:vAlign w:val="center"/>
          </w:tcPr>
          <w:p w14:paraId="3D33673A" w14:textId="77777777" w:rsidR="003D026F" w:rsidRPr="00B068C3" w:rsidRDefault="003D026F" w:rsidP="007D5644">
            <w:pPr>
              <w:jc w:val="center"/>
              <w:rPr>
                <w:sz w:val="20"/>
                <w:szCs w:val="20"/>
              </w:rPr>
            </w:pPr>
            <w:r w:rsidRPr="00B068C3">
              <w:rPr>
                <w:sz w:val="20"/>
                <w:szCs w:val="20"/>
              </w:rPr>
              <w:t>0.5</w:t>
            </w:r>
          </w:p>
        </w:tc>
        <w:tc>
          <w:tcPr>
            <w:tcW w:w="1980" w:type="dxa"/>
            <w:vAlign w:val="center"/>
          </w:tcPr>
          <w:p w14:paraId="780BF622" w14:textId="77777777" w:rsidR="003D026F" w:rsidRPr="00B068C3" w:rsidRDefault="003D026F" w:rsidP="007D5644">
            <w:pPr>
              <w:jc w:val="center"/>
              <w:rPr>
                <w:sz w:val="20"/>
                <w:szCs w:val="20"/>
              </w:rPr>
            </w:pPr>
            <w:r w:rsidRPr="00B068C3">
              <w:rPr>
                <w:sz w:val="20"/>
                <w:szCs w:val="20"/>
              </w:rPr>
              <w:t>0</w:t>
            </w:r>
          </w:p>
        </w:tc>
        <w:tc>
          <w:tcPr>
            <w:tcW w:w="1260" w:type="dxa"/>
            <w:vAlign w:val="center"/>
          </w:tcPr>
          <w:p w14:paraId="7DEE5CED" w14:textId="77777777" w:rsidR="003D026F" w:rsidRPr="00B068C3" w:rsidRDefault="003D026F" w:rsidP="007D5644">
            <w:pPr>
              <w:jc w:val="center"/>
              <w:rPr>
                <w:sz w:val="20"/>
                <w:szCs w:val="20"/>
              </w:rPr>
            </w:pPr>
            <w:r w:rsidRPr="00B068C3">
              <w:rPr>
                <w:sz w:val="20"/>
                <w:szCs w:val="20"/>
              </w:rPr>
              <w:t>116</w:t>
            </w:r>
          </w:p>
        </w:tc>
      </w:tr>
      <w:tr w:rsidR="00CA4CD6" w:rsidRPr="007D5644" w14:paraId="018BCBCE" w14:textId="77777777" w:rsidTr="0027034F">
        <w:trPr>
          <w:trHeight w:val="345"/>
          <w:jc w:val="center"/>
        </w:trPr>
        <w:tc>
          <w:tcPr>
            <w:tcW w:w="3510" w:type="dxa"/>
          </w:tcPr>
          <w:p w14:paraId="7BBEE226" w14:textId="77777777" w:rsidR="00CA4CD6" w:rsidRPr="00B068C3" w:rsidRDefault="00CA4CD6" w:rsidP="007D5644">
            <w:pPr>
              <w:rPr>
                <w:sz w:val="20"/>
                <w:szCs w:val="20"/>
              </w:rPr>
            </w:pPr>
          </w:p>
          <w:p w14:paraId="64F6C782" w14:textId="77777777"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14:paraId="6A50C23B" w14:textId="77777777" w:rsidR="00CA4CD6" w:rsidRPr="00B068C3" w:rsidRDefault="00CA4CD6" w:rsidP="007D5644">
            <w:pPr>
              <w:rPr>
                <w:sz w:val="20"/>
                <w:szCs w:val="20"/>
              </w:rPr>
            </w:pPr>
          </w:p>
          <w:p w14:paraId="373842E0" w14:textId="77777777"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tcPr>
          <w:p w14:paraId="046A655E" w14:textId="77777777" w:rsidR="00CA4CD6" w:rsidRPr="00B068C3" w:rsidRDefault="00CA4CD6" w:rsidP="007D5644">
            <w:pPr>
              <w:rPr>
                <w:sz w:val="20"/>
                <w:szCs w:val="20"/>
              </w:rPr>
            </w:pPr>
          </w:p>
          <w:p w14:paraId="00BF8066" w14:textId="77777777"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980" w:type="dxa"/>
            <w:vAlign w:val="center"/>
          </w:tcPr>
          <w:p w14:paraId="4DAD73D7" w14:textId="77777777" w:rsidR="00CA4CD6" w:rsidRPr="00B068C3" w:rsidRDefault="001D15E1" w:rsidP="005A645E">
            <w:pPr>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Total</w:t>
            </w:r>
          </w:p>
        </w:tc>
        <w:tc>
          <w:tcPr>
            <w:tcW w:w="1260" w:type="dxa"/>
            <w:vAlign w:val="center"/>
          </w:tcPr>
          <w:p w14:paraId="1241CE16" w14:textId="77777777" w:rsidR="00CA4CD6" w:rsidRPr="00B068C3" w:rsidRDefault="001D15E1" w:rsidP="005A645E">
            <w:pPr>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696</w:t>
            </w:r>
          </w:p>
        </w:tc>
      </w:tr>
    </w:tbl>
    <w:p w14:paraId="6B165EF2" w14:textId="77777777" w:rsidR="00CA4CD6" w:rsidRPr="007D5644" w:rsidRDefault="00CA4CD6" w:rsidP="005A645E">
      <w:pPr>
        <w:pBdr>
          <w:top w:val="single" w:sz="6" w:space="8" w:color="FFFFFF"/>
          <w:left w:val="single" w:sz="6" w:space="0" w:color="FFFFFF"/>
          <w:bottom w:val="single" w:sz="6" w:space="0" w:color="FFFFFF"/>
          <w:right w:val="single" w:sz="6" w:space="0" w:color="FFFFFF"/>
        </w:pBdr>
        <w:ind w:firstLine="720"/>
      </w:pPr>
      <w:r w:rsidRPr="007D5644">
        <w:t xml:space="preserve">The number of Total Annual Responses is </w:t>
      </w:r>
      <w:r w:rsidR="003D026F" w:rsidRPr="001C201B">
        <w:t>696</w:t>
      </w:r>
      <w:r w:rsidRPr="007D5644">
        <w:t xml:space="preserve">.  </w:t>
      </w:r>
    </w:p>
    <w:p w14:paraId="54456433" w14:textId="77777777" w:rsidR="00840803" w:rsidRDefault="00840803" w:rsidP="00840803">
      <w:pPr>
        <w:pBdr>
          <w:top w:val="single" w:sz="6" w:space="8" w:color="FFFFFF"/>
          <w:left w:val="single" w:sz="6" w:space="0" w:color="FFFFFF"/>
          <w:bottom w:val="single" w:sz="6" w:space="0" w:color="FFFFFF"/>
          <w:right w:val="single" w:sz="6" w:space="0" w:color="FFFFFF"/>
        </w:pBdr>
      </w:pPr>
    </w:p>
    <w:p w14:paraId="0521C854" w14:textId="6223C6DA" w:rsidR="00CA4CD6" w:rsidRPr="007D5644" w:rsidRDefault="00CA4CD6" w:rsidP="00840803">
      <w:pPr>
        <w:pBdr>
          <w:top w:val="single" w:sz="6" w:space="8" w:color="FFFFFF"/>
          <w:left w:val="single" w:sz="6" w:space="0" w:color="FFFFFF"/>
          <w:bottom w:val="single" w:sz="6" w:space="0" w:color="FFFFFF"/>
          <w:right w:val="single" w:sz="6" w:space="0" w:color="FFFFFF"/>
        </w:pBdr>
        <w:ind w:firstLine="720"/>
      </w:pPr>
      <w:r w:rsidRPr="007D5644">
        <w:t xml:space="preserve">The total annual labor costs are </w:t>
      </w:r>
      <w:r w:rsidR="00F3214A" w:rsidRPr="007D5644">
        <w:t>$</w:t>
      </w:r>
      <w:r w:rsidR="001C201B" w:rsidRPr="00FD79E4">
        <w:t>7</w:t>
      </w:r>
      <w:r w:rsidR="001C201B">
        <w:t>,600,000</w:t>
      </w:r>
      <w:r w:rsidRPr="007D5644">
        <w:t>.</w:t>
      </w:r>
      <w:r w:rsidR="00507EC5" w:rsidRPr="007D5644">
        <w:t xml:space="preserve">  </w:t>
      </w:r>
      <w:r w:rsidRPr="007D5644">
        <w:t xml:space="preserve">Details regarding these estimates may be found </w:t>
      </w:r>
      <w:r w:rsidR="007A458D" w:rsidRPr="007D5644">
        <w:t xml:space="preserve">below </w:t>
      </w:r>
      <w:r w:rsidRPr="007D5644">
        <w:t>in Table 1</w:t>
      </w:r>
      <w:r w:rsidR="00354845">
        <w:t xml:space="preserve">: </w:t>
      </w:r>
      <w:r w:rsidRPr="007D5644">
        <w:t>Annual Respondent Burden and Cost</w:t>
      </w:r>
      <w:r w:rsidR="00622D71" w:rsidRPr="007D5644">
        <w:t xml:space="preserve"> – NESHAP for </w:t>
      </w:r>
      <w:r w:rsidR="00A95810">
        <w:t xml:space="preserve">the Wood </w:t>
      </w:r>
      <w:r w:rsidR="00ED5554">
        <w:t xml:space="preserve">Building </w:t>
      </w:r>
      <w:r w:rsidR="00622D71" w:rsidRPr="007D5644">
        <w:t>Products Surface Coating Industry (40 CFR Part 63, Subpart QQQQ)</w:t>
      </w:r>
      <w:r w:rsidR="00622D71" w:rsidRPr="007D5644">
        <w:rPr>
          <w:bCs/>
        </w:rPr>
        <w:t xml:space="preserve"> (Renewal)</w:t>
      </w:r>
      <w:r w:rsidRPr="007D5644">
        <w:t>.</w:t>
      </w:r>
    </w:p>
    <w:p w14:paraId="7C0F0326" w14:textId="77777777" w:rsidR="00354845" w:rsidRDefault="00354845">
      <w:pPr>
        <w:pBdr>
          <w:top w:val="single" w:sz="6" w:space="0" w:color="FFFFFF"/>
          <w:left w:val="single" w:sz="6" w:space="0" w:color="FFFFFF"/>
          <w:bottom w:val="single" w:sz="6" w:space="0" w:color="FFFFFF"/>
          <w:right w:val="single" w:sz="6" w:space="0" w:color="FFFFFF"/>
        </w:pBdr>
        <w:ind w:firstLine="720"/>
        <w:rPr>
          <w:b/>
          <w:bCs/>
        </w:rPr>
      </w:pPr>
    </w:p>
    <w:p w14:paraId="66F8B15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6(e)  Bottom Line Burden Hours and Cost Tables</w:t>
      </w:r>
    </w:p>
    <w:p w14:paraId="6DB7CC5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F2703D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detailed bottom line burden hours and cost calculations for the respondents and the Agency are shown in Tables 1 and 2, respectively, and summarized below.  </w:t>
      </w:r>
    </w:p>
    <w:p w14:paraId="56CC229B"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0586EA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Respondent Tally</w:t>
      </w:r>
    </w:p>
    <w:p w14:paraId="0B9A9893"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4DBFC05" w14:textId="1FDD7B58"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The total annual labor </w:t>
      </w:r>
      <w:r w:rsidR="002C416A" w:rsidRPr="007D5644">
        <w:t>hours are</w:t>
      </w:r>
      <w:r w:rsidRPr="007D5644">
        <w:t xml:space="preserve"> </w:t>
      </w:r>
      <w:r w:rsidR="00F3214A" w:rsidRPr="00FD79E4">
        <w:t>75,</w:t>
      </w:r>
      <w:r w:rsidR="0070697C">
        <w:t>800</w:t>
      </w:r>
      <w:r w:rsidR="00354845">
        <w:t xml:space="preserve"> hours at a cost of $</w:t>
      </w:r>
      <w:r w:rsidR="00CB1FC2">
        <w:t>7,600,000</w:t>
      </w:r>
      <w:r w:rsidRPr="007D5644">
        <w:t>.</w:t>
      </w:r>
      <w:r w:rsidR="00507EC5" w:rsidRPr="007D5644">
        <w:t xml:space="preserve">  </w:t>
      </w:r>
      <w:r w:rsidRPr="007D5644">
        <w:t xml:space="preserve">Details regarding these estimates may be found </w:t>
      </w:r>
      <w:r w:rsidR="00354845">
        <w:t xml:space="preserve">below </w:t>
      </w:r>
      <w:r w:rsidRPr="007D5644">
        <w:t>in Table 1</w:t>
      </w:r>
      <w:r w:rsidR="00354845">
        <w:t>:</w:t>
      </w:r>
      <w:r w:rsidRPr="007D5644">
        <w:t xml:space="preserve"> Annual Respondent Burden and Cost</w:t>
      </w:r>
      <w:r w:rsidR="00F3214A" w:rsidRPr="007D5644">
        <w:t xml:space="preserve"> - NESHAP for </w:t>
      </w:r>
      <w:r w:rsidR="00A95810">
        <w:t xml:space="preserve">the Wood </w:t>
      </w:r>
      <w:r w:rsidR="00ED5554">
        <w:t xml:space="preserve">Building </w:t>
      </w:r>
      <w:r w:rsidR="00F3214A" w:rsidRPr="007D5644">
        <w:t>Products Surface Coating Industry (40 CFR Part 63, Subpart QQQQ)</w:t>
      </w:r>
      <w:r w:rsidRPr="007D5644">
        <w:t xml:space="preserve"> (</w:t>
      </w:r>
      <w:r w:rsidR="00144F35" w:rsidRPr="007D5644">
        <w:t>Renewal)</w:t>
      </w:r>
      <w:r w:rsidRPr="007D5644">
        <w:t xml:space="preserve">.  </w:t>
      </w:r>
    </w:p>
    <w:p w14:paraId="466023A2" w14:textId="77777777" w:rsidR="00A7623E" w:rsidRPr="007D5644" w:rsidRDefault="00A7623E" w:rsidP="0021722B">
      <w:pPr>
        <w:pBdr>
          <w:top w:val="single" w:sz="6" w:space="0" w:color="FFFFFF"/>
          <w:left w:val="single" w:sz="6" w:space="0" w:color="FFFFFF"/>
          <w:bottom w:val="single" w:sz="6" w:space="0" w:color="FFFFFF"/>
          <w:right w:val="single" w:sz="6" w:space="0" w:color="FFFFFF"/>
        </w:pBdr>
        <w:ind w:firstLine="720"/>
      </w:pPr>
    </w:p>
    <w:p w14:paraId="7143D331" w14:textId="77777777" w:rsidR="00A7623E" w:rsidRDefault="00A7623E" w:rsidP="00A7623E">
      <w:pPr>
        <w:pBdr>
          <w:top w:val="single" w:sz="6" w:space="0" w:color="FFFFFF"/>
          <w:left w:val="single" w:sz="6" w:space="0" w:color="FFFFFF"/>
          <w:bottom w:val="single" w:sz="6" w:space="0" w:color="FFFFFF"/>
          <w:right w:val="single" w:sz="6" w:space="0" w:color="FFFFFF"/>
        </w:pBdr>
        <w:ind w:firstLine="720"/>
        <w:rPr>
          <w:color w:val="000000"/>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Pr>
          <w:color w:val="1F497D"/>
        </w:rPr>
        <w:t>.</w:t>
      </w:r>
    </w:p>
    <w:p w14:paraId="5209FABB" w14:textId="77777777" w:rsidR="00144F35" w:rsidRPr="007D5644" w:rsidRDefault="00144F35" w:rsidP="0021722B">
      <w:pPr>
        <w:pBdr>
          <w:top w:val="single" w:sz="6" w:space="0" w:color="FFFFFF"/>
          <w:left w:val="single" w:sz="6" w:space="0" w:color="FFFFFF"/>
          <w:bottom w:val="single" w:sz="6" w:space="0" w:color="FFFFFF"/>
          <w:right w:val="single" w:sz="6" w:space="0" w:color="FFFFFF"/>
        </w:pBdr>
        <w:ind w:firstLine="720"/>
      </w:pPr>
    </w:p>
    <w:p w14:paraId="63E4C28E" w14:textId="77777777" w:rsidR="00CA4CD6" w:rsidRPr="007D5644"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Furthermore, the annual public reporting and recordkeeping burden for this collection of information is estimated to average </w:t>
      </w:r>
      <w:r w:rsidR="00F3214A" w:rsidRPr="00820EF1">
        <w:t>109</w:t>
      </w:r>
      <w:r w:rsidR="00F3214A" w:rsidRPr="007D5644">
        <w:t xml:space="preserve"> </w:t>
      </w:r>
      <w:r w:rsidRPr="007D5644">
        <w:t>hours per response</w:t>
      </w:r>
      <w:r w:rsidR="0021722B" w:rsidRPr="007D5644">
        <w:t>.</w:t>
      </w:r>
    </w:p>
    <w:p w14:paraId="5A08ADA2" w14:textId="77777777" w:rsidR="0021722B" w:rsidRPr="007D5644" w:rsidRDefault="0021722B" w:rsidP="0021722B">
      <w:pPr>
        <w:pBdr>
          <w:top w:val="single" w:sz="6" w:space="0" w:color="FFFFFF"/>
          <w:left w:val="single" w:sz="6" w:space="0" w:color="FFFFFF"/>
          <w:bottom w:val="single" w:sz="6" w:space="0" w:color="FFFFFF"/>
          <w:right w:val="single" w:sz="6" w:space="0" w:color="FFFFFF"/>
        </w:pBdr>
        <w:ind w:firstLine="720"/>
      </w:pPr>
    </w:p>
    <w:p w14:paraId="19F9F6D9" w14:textId="0D6C79B1"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annual capital/startup and O&amp;M costs to the regulated entity are </w:t>
      </w:r>
      <w:r w:rsidR="00D60D0D" w:rsidRPr="007D5644">
        <w:t>$</w:t>
      </w:r>
      <w:r w:rsidR="0070697C">
        <w:t>278,0</w:t>
      </w:r>
      <w:r w:rsidR="00D60D0D" w:rsidRPr="00FD79E4">
        <w:t>00</w:t>
      </w:r>
      <w:r w:rsidR="00507EC5" w:rsidRPr="007D5644">
        <w:t xml:space="preserve">.  </w:t>
      </w:r>
      <w:r w:rsidR="00605F4B">
        <w:t xml:space="preserve"> </w:t>
      </w:r>
      <w:r w:rsidRPr="007D5644">
        <w:t>The cost calculations are detailed in Section 6(b)(iii), Capital/Startup vs. Operation and Maintenance (O&amp;M) Costs.</w:t>
      </w:r>
    </w:p>
    <w:p w14:paraId="257F91E4" w14:textId="77777777" w:rsidR="00655E1D" w:rsidRDefault="00655E1D" w:rsidP="00840803">
      <w:pPr>
        <w:pBdr>
          <w:top w:val="single" w:sz="6" w:space="0" w:color="FFFFFF"/>
          <w:left w:val="single" w:sz="6" w:space="0" w:color="FFFFFF"/>
          <w:bottom w:val="single" w:sz="6" w:space="0" w:color="FFFFFF"/>
          <w:right w:val="single" w:sz="6" w:space="0" w:color="FFFFFF"/>
        </w:pBdr>
        <w:rPr>
          <w:b/>
          <w:bCs/>
        </w:rPr>
      </w:pPr>
    </w:p>
    <w:p w14:paraId="2A0C8E01"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The Agency Tally</w:t>
      </w:r>
    </w:p>
    <w:p w14:paraId="3EB07C5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39F672F" w14:textId="68869A8F"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7D5644">
        <w:t xml:space="preserve">The average annual Agency burden and cost over next three years is estimated to be </w:t>
      </w:r>
      <w:r w:rsidR="008B2D7C">
        <w:t>8,540</w:t>
      </w:r>
      <w:r w:rsidRPr="007D5644">
        <w:t xml:space="preserve"> labor hours at a cost of </w:t>
      </w:r>
      <w:r w:rsidR="00F3214A" w:rsidRPr="001E48BD">
        <w:t>$</w:t>
      </w:r>
      <w:r w:rsidR="001E48BD">
        <w:t>389,000</w:t>
      </w:r>
      <w:r w:rsidR="00144F35" w:rsidRPr="007D5644">
        <w:t xml:space="preserve">. See </w:t>
      </w:r>
      <w:r w:rsidR="00357B06">
        <w:t xml:space="preserve">below </w:t>
      </w:r>
      <w:r w:rsidR="00144F35" w:rsidRPr="007D5644">
        <w:t>Table 2</w:t>
      </w:r>
      <w:r w:rsidR="00357B06">
        <w:t>:</w:t>
      </w:r>
      <w:r w:rsidR="00144F35" w:rsidRPr="007D5644">
        <w:t xml:space="preserve"> Average </w:t>
      </w:r>
      <w:r w:rsidRPr="007D5644">
        <w:t xml:space="preserve">Annual </w:t>
      </w:r>
      <w:r w:rsidR="00144F35" w:rsidRPr="007D5644">
        <w:t xml:space="preserve">EPA </w:t>
      </w:r>
      <w:r w:rsidRPr="007D5644">
        <w:t>Burden and Cost</w:t>
      </w:r>
      <w:r w:rsidR="00D60D0D" w:rsidRPr="007D5644">
        <w:t xml:space="preserve"> </w:t>
      </w:r>
      <w:r w:rsidR="00097488" w:rsidRPr="007D5644">
        <w:t>–</w:t>
      </w:r>
      <w:r w:rsidR="00D60D0D" w:rsidRPr="007D5644">
        <w:t xml:space="preserve"> </w:t>
      </w:r>
      <w:r w:rsidR="00A95810">
        <w:t xml:space="preserve">NESHAP for the </w:t>
      </w:r>
      <w:r w:rsidR="00097488" w:rsidRPr="007D5644">
        <w:t xml:space="preserve">Wood </w:t>
      </w:r>
      <w:r w:rsidR="00ED5554">
        <w:t xml:space="preserve">Building </w:t>
      </w:r>
      <w:r w:rsidR="00D60D0D" w:rsidRPr="007D5644">
        <w:t>Products Surface Coating Industry (40 CFR Part 63, Subpart QQQQ)</w:t>
      </w:r>
      <w:r w:rsidR="00D60D0D" w:rsidRPr="007D5644">
        <w:rPr>
          <w:bCs/>
        </w:rPr>
        <w:t xml:space="preserve"> (Renewal)</w:t>
      </w:r>
      <w:r w:rsidRPr="007D5644">
        <w:t>.</w:t>
      </w:r>
    </w:p>
    <w:p w14:paraId="65462B6C" w14:textId="77777777" w:rsidR="00A74EF7" w:rsidRPr="007D5644" w:rsidRDefault="00A74EF7" w:rsidP="00144F35">
      <w:pPr>
        <w:pBdr>
          <w:top w:val="single" w:sz="6" w:space="0" w:color="FFFFFF"/>
          <w:left w:val="single" w:sz="6" w:space="0" w:color="FFFFFF"/>
          <w:bottom w:val="single" w:sz="6" w:space="0" w:color="FFFFFF"/>
          <w:right w:val="single" w:sz="6" w:space="0" w:color="FFFFFF"/>
        </w:pBdr>
        <w:ind w:firstLine="720"/>
      </w:pPr>
    </w:p>
    <w:p w14:paraId="4FFCB4A9" w14:textId="77777777" w:rsidR="00A74EF7" w:rsidRPr="0027034F" w:rsidRDefault="00A74EF7" w:rsidP="00A74EF7">
      <w:pPr>
        <w:pBdr>
          <w:top w:val="single" w:sz="6" w:space="0" w:color="FFFFFF"/>
          <w:left w:val="single" w:sz="6" w:space="0" w:color="FFFFFF"/>
          <w:bottom w:val="single" w:sz="6" w:space="0" w:color="FFFFFF"/>
          <w:right w:val="single" w:sz="6" w:space="0" w:color="FFFFFF"/>
        </w:pBdr>
        <w:ind w:firstLine="720"/>
        <w:rPr>
          <w:color w:val="000000" w:themeColor="text1"/>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CAB9C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EAD086C"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6(f)  Reasons for Change in Burden</w:t>
      </w:r>
    </w:p>
    <w:p w14:paraId="5F28FE09" w14:textId="77777777" w:rsidR="00CA4CD6" w:rsidRDefault="00CA4CD6">
      <w:pPr>
        <w:pBdr>
          <w:top w:val="single" w:sz="6" w:space="0" w:color="FFFFFF"/>
          <w:left w:val="single" w:sz="6" w:space="0" w:color="FFFFFF"/>
          <w:bottom w:val="single" w:sz="6" w:space="0" w:color="FFFFFF"/>
          <w:right w:val="single" w:sz="6" w:space="0" w:color="FFFFFF"/>
        </w:pBdr>
      </w:pPr>
    </w:p>
    <w:p w14:paraId="42A68133" w14:textId="0779DB03" w:rsidR="00CD2069" w:rsidRPr="007D5644" w:rsidRDefault="00CD2069" w:rsidP="00097488">
      <w:pPr>
        <w:pBdr>
          <w:top w:val="single" w:sz="6" w:space="0" w:color="FFFFFF"/>
          <w:left w:val="single" w:sz="6" w:space="0" w:color="FFFFFF"/>
          <w:bottom w:val="single" w:sz="6" w:space="0" w:color="FFFFFF"/>
          <w:right w:val="single" w:sz="6" w:space="0" w:color="FFFFFF"/>
        </w:pBdr>
        <w:ind w:firstLine="720"/>
      </w:pPr>
      <w:r w:rsidRPr="007D5644">
        <w:t xml:space="preserve">There is </w:t>
      </w:r>
      <w:r w:rsidR="00A13173">
        <w:t xml:space="preserve">a small adjustment increase in the respondent and Agency labor hours </w:t>
      </w:r>
      <w:r w:rsidRPr="007D5644">
        <w:t xml:space="preserve">in this ICR compared to the previous ICR.  </w:t>
      </w:r>
      <w:r w:rsidR="00A13173">
        <w:t>There is also a decrease in the total O&amp;M costs.  This is not due to program changes; rather, the</w:t>
      </w:r>
      <w:r w:rsidR="002A5274">
        <w:t xml:space="preserve"> changes occurred because we are rounding total values in this ICR </w:t>
      </w:r>
      <w:r w:rsidR="0070697C">
        <w:t>to three significant figures</w:t>
      </w:r>
      <w:r w:rsidR="002E62C8">
        <w:t xml:space="preserve">. </w:t>
      </w:r>
    </w:p>
    <w:p w14:paraId="08B76AE1" w14:textId="77777777" w:rsidR="00097488" w:rsidRPr="007D5644" w:rsidRDefault="00097488" w:rsidP="00097488">
      <w:pPr>
        <w:pBdr>
          <w:top w:val="single" w:sz="6" w:space="0" w:color="FFFFFF"/>
          <w:left w:val="single" w:sz="6" w:space="0" w:color="FFFFFF"/>
          <w:bottom w:val="single" w:sz="6" w:space="0" w:color="FFFFFF"/>
          <w:right w:val="single" w:sz="6" w:space="0" w:color="FFFFFF"/>
        </w:pBdr>
        <w:ind w:firstLine="720"/>
      </w:pPr>
    </w:p>
    <w:p w14:paraId="7F8BFC0C" w14:textId="06004F39" w:rsidR="00CA4CD6" w:rsidRPr="007D5644" w:rsidRDefault="002A5274" w:rsidP="00097488">
      <w:pPr>
        <w:pBdr>
          <w:top w:val="single" w:sz="6" w:space="0" w:color="FFFFFF"/>
          <w:left w:val="single" w:sz="6" w:space="0" w:color="FFFFFF"/>
          <w:bottom w:val="single" w:sz="6" w:space="0" w:color="FFFFFF"/>
          <w:right w:val="single" w:sz="6" w:space="0" w:color="FFFFFF"/>
        </w:pBdr>
        <w:ind w:firstLine="720"/>
      </w:pPr>
      <w:r>
        <w:t>In addition, t</w:t>
      </w:r>
      <w:r w:rsidRPr="007D5644">
        <w:t xml:space="preserve">here </w:t>
      </w:r>
      <w:r w:rsidR="00097488" w:rsidRPr="007D5644">
        <w:t xml:space="preserve">is an increase in </w:t>
      </w:r>
      <w:r>
        <w:t xml:space="preserve">labor </w:t>
      </w:r>
      <w:r w:rsidR="00097488" w:rsidRPr="007D5644">
        <w:t xml:space="preserve">costs for both the respondents and the Agency due to an increase in labor rates. </w:t>
      </w:r>
      <w:r>
        <w:t xml:space="preserve"> </w:t>
      </w:r>
      <w:r w:rsidR="00097488" w:rsidRPr="007D5644">
        <w:t>This ICR uses updated labor rates from the Bureau of Labor Statistics to calculate burden costs.</w:t>
      </w:r>
    </w:p>
    <w:p w14:paraId="38514F0C" w14:textId="77777777" w:rsidR="00C30D2F" w:rsidRDefault="00C30D2F">
      <w:pPr>
        <w:pBdr>
          <w:top w:val="single" w:sz="6" w:space="0" w:color="FFFFFF"/>
          <w:left w:val="single" w:sz="6" w:space="0" w:color="FFFFFF"/>
          <w:bottom w:val="single" w:sz="6" w:space="0" w:color="FFFFFF"/>
          <w:right w:val="single" w:sz="6" w:space="0" w:color="FFFFFF"/>
        </w:pBdr>
        <w:ind w:firstLine="720"/>
        <w:rPr>
          <w:b/>
          <w:bCs/>
        </w:rPr>
      </w:pPr>
    </w:p>
    <w:p w14:paraId="22524E6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6(g)  Burden Statement</w:t>
      </w:r>
    </w:p>
    <w:p w14:paraId="4A96DDD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8C8ACA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annual public reporting and recordkeeping burden for this collection of information is estimated to average </w:t>
      </w:r>
      <w:r w:rsidR="00097488" w:rsidRPr="001E48BD">
        <w:t>109</w:t>
      </w:r>
      <w:r w:rsidRPr="007D5644">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594B465"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4D98134" w14:textId="2A30C7BD"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An agency may not conduct or sponsor, and a person is not required to respond to, a collection of information unless it displays a valid OMB Control Number.  The OMB Control Numbers for EPA</w:t>
      </w:r>
      <w:r w:rsidR="00906EDB" w:rsidRPr="007D5644">
        <w:t xml:space="preserve"> </w:t>
      </w:r>
      <w:r w:rsidRPr="007D5644">
        <w:t xml:space="preserve">regulations are listed at 40 CFR </w:t>
      </w:r>
      <w:r w:rsidR="00BB322B">
        <w:t>P</w:t>
      </w:r>
      <w:r w:rsidR="00BB322B" w:rsidRPr="007D5644">
        <w:t xml:space="preserve">art </w:t>
      </w:r>
      <w:r w:rsidRPr="007D5644">
        <w:t xml:space="preserve">9 and 48 CFR </w:t>
      </w:r>
      <w:r w:rsidR="00BB322B">
        <w:t>C</w:t>
      </w:r>
      <w:r w:rsidR="00BB322B" w:rsidRPr="007D5644">
        <w:t xml:space="preserve">hapter </w:t>
      </w:r>
      <w:r w:rsidRPr="007D5644">
        <w:t>15.</w:t>
      </w:r>
    </w:p>
    <w:p w14:paraId="773E5AB0" w14:textId="77777777" w:rsidR="006741F7" w:rsidRPr="007D5644" w:rsidRDefault="006741F7" w:rsidP="00354C15"/>
    <w:p w14:paraId="2E2A17FC" w14:textId="77777777" w:rsidR="00354C15" w:rsidRPr="007D5644" w:rsidRDefault="00FB0650" w:rsidP="00354C15">
      <w:r w:rsidRPr="007D5644">
        <w:tab/>
      </w:r>
      <w:r w:rsidR="00CA4CD6" w:rsidRPr="007D564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60D0D" w:rsidRPr="007D5644">
        <w:t>EPA-HQ-OECA-2011-0274</w:t>
      </w:r>
      <w:r w:rsidR="00354C15" w:rsidRPr="007D5644">
        <w:t xml:space="preserve">.  An electronic version of the public docket is available at </w:t>
      </w:r>
      <w:r w:rsidR="00354C15" w:rsidRPr="00357B06">
        <w:rPr>
          <w:u w:val="single"/>
        </w:rPr>
        <w:t>http://www.regulations.gov/</w:t>
      </w:r>
      <w:r w:rsidR="00354C15" w:rsidRPr="007D5644">
        <w:t xml:space="preserve"> which may be used to obtain a copy </w:t>
      </w:r>
      <w:r w:rsidR="00354C15" w:rsidRPr="007D5644">
        <w:lastRenderedPageBreak/>
        <w:t>of the draft collection of information, submit or view public comments, access the index listing of the contents of the docket, and to access those documents in the public docket that are available electronically.  When in the system</w:t>
      </w:r>
      <w:r w:rsidR="00354C15" w:rsidRPr="007D5644">
        <w:rPr>
          <w:rStyle w:val="1"/>
        </w:rPr>
        <w:t xml:space="preserve">, select “search,” then key in the docket ID number identified in this document.  The documents are also </w:t>
      </w:r>
      <w:r w:rsidR="00CA4CD6" w:rsidRPr="007D5644">
        <w:t xml:space="preserve">available for public viewing at the Enforcement and Compliance Docket and Information Center in the EPA Docket Center (EPA/DC), </w:t>
      </w:r>
      <w:r w:rsidR="00D95819" w:rsidRPr="007D5644">
        <w:t>EPA West, Room 3334</w:t>
      </w:r>
      <w:r w:rsidR="00CA4CD6" w:rsidRPr="007D5644">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7D5644">
        <w:t>for the docket center i</w:t>
      </w:r>
      <w:r w:rsidR="00CA4CD6" w:rsidRPr="007D5644">
        <w:t>s (202) 566-</w:t>
      </w:r>
      <w:r w:rsidR="00850ACF" w:rsidRPr="007D5644">
        <w:t>17</w:t>
      </w:r>
      <w:r w:rsidR="00357B06">
        <w:t>52</w:t>
      </w:r>
      <w:r w:rsidR="00354C15" w:rsidRPr="007D5644">
        <w:t xml:space="preserve">.  </w:t>
      </w:r>
      <w:r w:rsidR="00CA4CD6" w:rsidRPr="007D5644">
        <w:t xml:space="preserve">Also, you can send comments to the Office of Information and Regulatory Affairs, Office of Management and Budget, 725 17th Street, NW, Washington, DC 20503, Attention: Desk Officer for EPA.  Please include the EPA Docket ID Number </w:t>
      </w:r>
      <w:r w:rsidR="00144A82" w:rsidRPr="007D5644">
        <w:t>EPA-HQ-OECA-20</w:t>
      </w:r>
      <w:r w:rsidR="00D60D0D" w:rsidRPr="007D5644">
        <w:t>11</w:t>
      </w:r>
      <w:r w:rsidR="00CA4CD6" w:rsidRPr="007D5644">
        <w:t>-</w:t>
      </w:r>
      <w:r w:rsidR="00D60D0D" w:rsidRPr="007D5644">
        <w:t>0274</w:t>
      </w:r>
      <w:r w:rsidR="00CA4CD6" w:rsidRPr="007D5644">
        <w:t xml:space="preserve"> and OMB Control Number </w:t>
      </w:r>
      <w:r w:rsidR="00D60D0D" w:rsidRPr="007D5644">
        <w:t>2060-0510</w:t>
      </w:r>
      <w:r w:rsidR="00CA4CD6" w:rsidRPr="007D5644">
        <w:t xml:space="preserve"> in any correspondence. </w:t>
      </w:r>
    </w:p>
    <w:p w14:paraId="1FE6F6BD" w14:textId="77777777" w:rsidR="00687B73" w:rsidRDefault="00687B73" w:rsidP="00F340DF">
      <w:pPr>
        <w:rPr>
          <w:b/>
          <w:bCs/>
        </w:rPr>
      </w:pPr>
    </w:p>
    <w:p w14:paraId="7A94827B" w14:textId="77777777" w:rsidR="00F340DF" w:rsidRPr="007D5644" w:rsidRDefault="00CA4CD6" w:rsidP="00F340DF">
      <w:pPr>
        <w:rPr>
          <w:b/>
          <w:bCs/>
        </w:rPr>
      </w:pPr>
      <w:r w:rsidRPr="007D5644">
        <w:rPr>
          <w:b/>
          <w:bCs/>
        </w:rPr>
        <w:t>Part B of the Supporting Statement</w:t>
      </w:r>
    </w:p>
    <w:p w14:paraId="2E5E9003" w14:textId="77777777" w:rsidR="00F340DF" w:rsidRPr="007D5644" w:rsidRDefault="00F340DF" w:rsidP="00F340DF">
      <w:pPr>
        <w:rPr>
          <w:b/>
          <w:bCs/>
        </w:rPr>
      </w:pPr>
    </w:p>
    <w:p w14:paraId="766C44D1" w14:textId="77777777" w:rsidR="002E62C8" w:rsidRDefault="00CA4CD6">
      <w:pPr>
        <w:sectPr w:rsidR="002E62C8" w:rsidSect="00697F54">
          <w:headerReference w:type="default" r:id="rId8"/>
          <w:pgSz w:w="12240" w:h="15840" w:code="1"/>
          <w:pgMar w:top="1350" w:right="1440" w:bottom="1440" w:left="1440" w:header="1350" w:footer="1440" w:gutter="0"/>
          <w:cols w:space="720"/>
          <w:noEndnote/>
          <w:titlePg/>
          <w:docGrid w:linePitch="326"/>
        </w:sectPr>
      </w:pPr>
      <w:r w:rsidRPr="007D5644">
        <w:t>This part is not applicable because no statistical methods were used in collecting this information.</w:t>
      </w:r>
      <w:r w:rsidR="008C7E9C">
        <w:br w:type="page"/>
      </w:r>
    </w:p>
    <w:p w14:paraId="3F6C6E83" w14:textId="77777777" w:rsidR="007D398F" w:rsidRPr="00CD5237" w:rsidRDefault="007D398F" w:rsidP="007D398F">
      <w:pPr>
        <w:widowControl/>
        <w:autoSpaceDE/>
        <w:autoSpaceDN/>
        <w:adjustRightInd/>
        <w:jc w:val="center"/>
        <w:rPr>
          <w:b/>
          <w:bCs/>
        </w:rPr>
      </w:pPr>
      <w:r w:rsidRPr="00CD5237">
        <w:rPr>
          <w:b/>
          <w:bCs/>
        </w:rPr>
        <w:lastRenderedPageBreak/>
        <w:t xml:space="preserve">Table 1: Annual Respondent Burden and Cost – NESHAP for the </w:t>
      </w:r>
      <w:r w:rsidRPr="00CD5237">
        <w:rPr>
          <w:b/>
        </w:rPr>
        <w:t xml:space="preserve">Wood Building Products Surface Coating Industry </w:t>
      </w:r>
      <w:r w:rsidRPr="00CD5237">
        <w:rPr>
          <w:b/>
          <w:bCs/>
        </w:rPr>
        <w:t>(40 CFR</w:t>
      </w:r>
      <w:r>
        <w:rPr>
          <w:b/>
          <w:bCs/>
        </w:rPr>
        <w:t xml:space="preserve"> </w:t>
      </w:r>
      <w:r w:rsidRPr="00CD5237">
        <w:rPr>
          <w:b/>
          <w:bCs/>
        </w:rPr>
        <w:t>Part 63, Subpart QQQQ) (Renewal)</w:t>
      </w:r>
    </w:p>
    <w:p w14:paraId="0E774EDC" w14:textId="77777777" w:rsidR="00C2094D" w:rsidRDefault="00C2094D" w:rsidP="003C455E">
      <w:pPr>
        <w:ind w:right="-270"/>
        <w:rPr>
          <w:szCs w:val="20"/>
          <w:vertAlign w:val="superscript"/>
        </w:rPr>
      </w:pPr>
    </w:p>
    <w:tbl>
      <w:tblPr>
        <w:tblW w:w="5000" w:type="pct"/>
        <w:jc w:val="center"/>
        <w:tblLook w:val="04A0" w:firstRow="1" w:lastRow="0" w:firstColumn="1" w:lastColumn="0" w:noHBand="0" w:noVBand="1"/>
      </w:tblPr>
      <w:tblGrid>
        <w:gridCol w:w="3232"/>
        <w:gridCol w:w="1160"/>
        <w:gridCol w:w="1238"/>
        <w:gridCol w:w="1172"/>
        <w:gridCol w:w="1306"/>
        <w:gridCol w:w="1050"/>
        <w:gridCol w:w="1338"/>
        <w:gridCol w:w="1103"/>
        <w:gridCol w:w="1441"/>
      </w:tblGrid>
      <w:tr w:rsidR="007D398F" w:rsidRPr="00CD5237" w14:paraId="3160421C" w14:textId="77777777" w:rsidTr="007D398F">
        <w:trPr>
          <w:trHeight w:val="1530"/>
          <w:jc w:val="center"/>
        </w:trPr>
        <w:tc>
          <w:tcPr>
            <w:tcW w:w="1270" w:type="pct"/>
            <w:tcBorders>
              <w:top w:val="single" w:sz="4" w:space="0" w:color="auto"/>
              <w:left w:val="single" w:sz="4" w:space="0" w:color="auto"/>
              <w:bottom w:val="nil"/>
              <w:right w:val="single" w:sz="4" w:space="0" w:color="auto"/>
            </w:tcBorders>
            <w:shd w:val="clear" w:color="auto" w:fill="auto"/>
            <w:vAlign w:val="center"/>
            <w:hideMark/>
          </w:tcPr>
          <w:p w14:paraId="1221AF66"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Burden Item</w:t>
            </w:r>
          </w:p>
        </w:tc>
        <w:tc>
          <w:tcPr>
            <w:tcW w:w="468" w:type="pct"/>
            <w:tcBorders>
              <w:top w:val="single" w:sz="4" w:space="0" w:color="auto"/>
              <w:left w:val="nil"/>
              <w:bottom w:val="single" w:sz="4" w:space="0" w:color="auto"/>
              <w:right w:val="nil"/>
            </w:tcBorders>
            <w:shd w:val="clear" w:color="auto" w:fill="auto"/>
            <w:vAlign w:val="center"/>
            <w:hideMark/>
          </w:tcPr>
          <w:p w14:paraId="3152A81C"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(A)</w:t>
            </w:r>
            <w:r w:rsidRPr="00CD5237">
              <w:rPr>
                <w:b/>
                <w:bCs/>
                <w:color w:val="000000"/>
                <w:sz w:val="20"/>
                <w:szCs w:val="20"/>
              </w:rPr>
              <w:br/>
              <w:t>Person-hours per occurrence</w:t>
            </w:r>
          </w:p>
        </w:tc>
        <w:tc>
          <w:tcPr>
            <w:tcW w:w="393" w:type="pct"/>
            <w:tcBorders>
              <w:top w:val="single" w:sz="4" w:space="0" w:color="auto"/>
              <w:left w:val="single" w:sz="4" w:space="0" w:color="auto"/>
              <w:bottom w:val="single" w:sz="4" w:space="0" w:color="auto"/>
              <w:right w:val="nil"/>
            </w:tcBorders>
            <w:shd w:val="clear" w:color="auto" w:fill="auto"/>
            <w:vAlign w:val="center"/>
            <w:hideMark/>
          </w:tcPr>
          <w:p w14:paraId="4B07FBA9"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(B)</w:t>
            </w:r>
            <w:r w:rsidRPr="00CD5237">
              <w:rPr>
                <w:b/>
                <w:bCs/>
                <w:color w:val="000000"/>
                <w:sz w:val="20"/>
                <w:szCs w:val="20"/>
              </w:rPr>
              <w:br/>
              <w:t>Number of occurrences per year</w:t>
            </w:r>
          </w:p>
        </w:tc>
        <w:tc>
          <w:tcPr>
            <w:tcW w:w="393" w:type="pct"/>
            <w:tcBorders>
              <w:top w:val="single" w:sz="4" w:space="0" w:color="auto"/>
              <w:left w:val="single" w:sz="4" w:space="0" w:color="auto"/>
              <w:bottom w:val="single" w:sz="4" w:space="0" w:color="auto"/>
              <w:right w:val="nil"/>
            </w:tcBorders>
            <w:shd w:val="clear" w:color="auto" w:fill="auto"/>
            <w:vAlign w:val="center"/>
            <w:hideMark/>
          </w:tcPr>
          <w:p w14:paraId="0C4E52CC"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 xml:space="preserve">(C) </w:t>
            </w:r>
            <w:r w:rsidRPr="00CD5237">
              <w:rPr>
                <w:b/>
                <w:bCs/>
                <w:color w:val="000000"/>
                <w:sz w:val="20"/>
                <w:szCs w:val="20"/>
              </w:rPr>
              <w:br/>
              <w:t>Person-hrs. per respondent per year</w:t>
            </w:r>
            <w:r w:rsidRPr="00CD5237">
              <w:rPr>
                <w:b/>
                <w:bCs/>
                <w:color w:val="000000"/>
                <w:sz w:val="20"/>
                <w:szCs w:val="20"/>
              </w:rPr>
              <w:br/>
              <w:t>(C=AxB)</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B0BC4"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(D)</w:t>
            </w:r>
            <w:r w:rsidRPr="00CD5237">
              <w:rPr>
                <w:b/>
                <w:bCs/>
                <w:color w:val="000000"/>
                <w:sz w:val="20"/>
                <w:szCs w:val="20"/>
              </w:rPr>
              <w:br/>
              <w:t>Respondents per year</w:t>
            </w:r>
            <w:r w:rsidRPr="00CD5237">
              <w:rPr>
                <w:b/>
                <w:bCs/>
                <w:color w:val="000000"/>
                <w:sz w:val="20"/>
                <w:szCs w:val="20"/>
                <w:vertAlign w:val="superscript"/>
              </w:rPr>
              <w:t>a</w:t>
            </w:r>
          </w:p>
        </w:tc>
        <w:tc>
          <w:tcPr>
            <w:tcW w:w="389" w:type="pct"/>
            <w:tcBorders>
              <w:top w:val="single" w:sz="4" w:space="0" w:color="auto"/>
              <w:left w:val="nil"/>
              <w:bottom w:val="single" w:sz="4" w:space="0" w:color="auto"/>
              <w:right w:val="nil"/>
            </w:tcBorders>
            <w:shd w:val="clear" w:color="auto" w:fill="auto"/>
            <w:vAlign w:val="center"/>
            <w:hideMark/>
          </w:tcPr>
          <w:p w14:paraId="0F8F25C3"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(E)</w:t>
            </w:r>
            <w:r w:rsidRPr="00CD5237">
              <w:rPr>
                <w:b/>
                <w:bCs/>
                <w:color w:val="000000"/>
                <w:sz w:val="20"/>
                <w:szCs w:val="20"/>
              </w:rPr>
              <w:br/>
              <w:t xml:space="preserve">Technical person-hrs. per year </w:t>
            </w:r>
            <w:r w:rsidRPr="00CD5237">
              <w:rPr>
                <w:b/>
                <w:bCs/>
                <w:color w:val="000000"/>
                <w:sz w:val="20"/>
                <w:szCs w:val="20"/>
              </w:rPr>
              <w:br/>
              <w:t>(E=CxD)</w:t>
            </w:r>
          </w:p>
        </w:tc>
        <w:tc>
          <w:tcPr>
            <w:tcW w:w="539" w:type="pct"/>
            <w:tcBorders>
              <w:top w:val="single" w:sz="4" w:space="0" w:color="auto"/>
              <w:left w:val="single" w:sz="4" w:space="0" w:color="auto"/>
              <w:bottom w:val="single" w:sz="4" w:space="0" w:color="auto"/>
              <w:right w:val="nil"/>
            </w:tcBorders>
            <w:shd w:val="clear" w:color="auto" w:fill="auto"/>
            <w:vAlign w:val="center"/>
            <w:hideMark/>
          </w:tcPr>
          <w:p w14:paraId="01A86F3A"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 xml:space="preserve">(F) </w:t>
            </w:r>
            <w:r w:rsidRPr="00CD5237">
              <w:rPr>
                <w:b/>
                <w:bCs/>
                <w:color w:val="000000"/>
                <w:sz w:val="20"/>
                <w:szCs w:val="20"/>
              </w:rPr>
              <w:br/>
              <w:t>Management person</w:t>
            </w:r>
            <w:r w:rsidRPr="00CD5237">
              <w:rPr>
                <w:b/>
                <w:bCs/>
                <w:color w:val="000000"/>
                <w:sz w:val="20"/>
                <w:szCs w:val="20"/>
              </w:rPr>
              <w:noBreakHyphen/>
              <w:t>hrs. per year</w:t>
            </w:r>
            <w:r w:rsidRPr="00CD5237">
              <w:rPr>
                <w:b/>
                <w:bCs/>
                <w:color w:val="000000"/>
                <w:sz w:val="20"/>
                <w:szCs w:val="20"/>
              </w:rPr>
              <w:br/>
              <w:t>(F=Ex0.05)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FBF31"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(G)</w:t>
            </w:r>
            <w:r w:rsidRPr="00CD5237">
              <w:rPr>
                <w:b/>
                <w:bCs/>
                <w:color w:val="000000"/>
                <w:sz w:val="20"/>
                <w:szCs w:val="20"/>
              </w:rPr>
              <w:br/>
              <w:t xml:space="preserve">Clerical person-hrs. per year </w:t>
            </w:r>
            <w:r w:rsidRPr="00CD5237">
              <w:rPr>
                <w:b/>
                <w:bCs/>
                <w:color w:val="000000"/>
                <w:sz w:val="20"/>
                <w:szCs w:val="20"/>
              </w:rPr>
              <w:br/>
              <w:t>(G=Ex0.1)</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18167A58"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(H)</w:t>
            </w:r>
            <w:r w:rsidRPr="00CD5237">
              <w:rPr>
                <w:b/>
                <w:bCs/>
                <w:color w:val="000000"/>
                <w:sz w:val="20"/>
                <w:szCs w:val="20"/>
              </w:rPr>
              <w:br/>
              <w:t>Annual costs ($)</w:t>
            </w:r>
            <w:r w:rsidRPr="00CD5237">
              <w:rPr>
                <w:b/>
                <w:bCs/>
                <w:color w:val="000000"/>
                <w:sz w:val="20"/>
                <w:szCs w:val="20"/>
                <w:vertAlign w:val="superscript"/>
              </w:rPr>
              <w:t>b</w:t>
            </w:r>
          </w:p>
        </w:tc>
      </w:tr>
      <w:tr w:rsidR="007D398F" w:rsidRPr="00CD5237" w14:paraId="0A6A2EA3" w14:textId="77777777" w:rsidTr="007D398F">
        <w:trPr>
          <w:trHeight w:val="300"/>
          <w:jc w:val="cent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4F23B"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1. Reporting requirements</w:t>
            </w:r>
          </w:p>
        </w:tc>
        <w:tc>
          <w:tcPr>
            <w:tcW w:w="468" w:type="pct"/>
            <w:tcBorders>
              <w:top w:val="nil"/>
              <w:left w:val="nil"/>
              <w:bottom w:val="single" w:sz="4" w:space="0" w:color="auto"/>
              <w:right w:val="single" w:sz="4" w:space="0" w:color="auto"/>
            </w:tcBorders>
            <w:shd w:val="clear" w:color="auto" w:fill="auto"/>
            <w:vAlign w:val="center"/>
            <w:hideMark/>
          </w:tcPr>
          <w:p w14:paraId="085D94E8"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09264919"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1CCEFC22"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BAB52BB"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0691BA7C"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1FABE5C4"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14:paraId="209A44F4"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84" w:type="pct"/>
            <w:tcBorders>
              <w:top w:val="nil"/>
              <w:left w:val="nil"/>
              <w:bottom w:val="single" w:sz="4" w:space="0" w:color="auto"/>
              <w:right w:val="single" w:sz="4" w:space="0" w:color="auto"/>
            </w:tcBorders>
            <w:shd w:val="clear" w:color="auto" w:fill="auto"/>
            <w:vAlign w:val="center"/>
            <w:hideMark/>
          </w:tcPr>
          <w:p w14:paraId="595419AF"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r>
      <w:tr w:rsidR="007D398F" w:rsidRPr="00CD5237" w14:paraId="0D62D9CA"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268BD173" w14:textId="77777777" w:rsidR="007D398F" w:rsidRDefault="007D398F" w:rsidP="00135D2E">
            <w:pPr>
              <w:widowControl/>
              <w:autoSpaceDE/>
              <w:autoSpaceDN/>
              <w:adjustRightInd/>
              <w:ind w:firstLineChars="100" w:firstLine="200"/>
              <w:rPr>
                <w:color w:val="000000"/>
                <w:sz w:val="20"/>
                <w:szCs w:val="20"/>
              </w:rPr>
            </w:pPr>
            <w:r w:rsidRPr="00CD5237">
              <w:rPr>
                <w:color w:val="000000"/>
                <w:sz w:val="20"/>
                <w:szCs w:val="20"/>
              </w:rPr>
              <w:t xml:space="preserve">a. </w:t>
            </w:r>
            <w:r>
              <w:rPr>
                <w:color w:val="000000"/>
                <w:sz w:val="20"/>
                <w:szCs w:val="20"/>
              </w:rPr>
              <w:t xml:space="preserve">Familiarize with rule </w:t>
            </w:r>
          </w:p>
          <w:p w14:paraId="5CEEDF06" w14:textId="77777777" w:rsidR="007D398F" w:rsidRPr="00CD5237" w:rsidRDefault="007D398F" w:rsidP="00135D2E">
            <w:pPr>
              <w:widowControl/>
              <w:autoSpaceDE/>
              <w:autoSpaceDN/>
              <w:adjustRightInd/>
              <w:ind w:firstLineChars="100" w:firstLine="200"/>
              <w:rPr>
                <w:color w:val="000000"/>
                <w:sz w:val="20"/>
                <w:szCs w:val="20"/>
              </w:rPr>
            </w:pPr>
            <w:r>
              <w:rPr>
                <w:color w:val="000000"/>
                <w:sz w:val="20"/>
                <w:szCs w:val="20"/>
              </w:rPr>
              <w:t xml:space="preserve">    requirements</w:t>
            </w:r>
          </w:p>
        </w:tc>
        <w:tc>
          <w:tcPr>
            <w:tcW w:w="468" w:type="pct"/>
            <w:tcBorders>
              <w:top w:val="nil"/>
              <w:left w:val="nil"/>
              <w:bottom w:val="single" w:sz="4" w:space="0" w:color="auto"/>
              <w:right w:val="single" w:sz="4" w:space="0" w:color="auto"/>
            </w:tcBorders>
            <w:shd w:val="clear" w:color="auto" w:fill="auto"/>
            <w:vAlign w:val="center"/>
            <w:hideMark/>
          </w:tcPr>
          <w:p w14:paraId="52EED68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2FA7C6D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5284E85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500" w:type="pct"/>
            <w:tcBorders>
              <w:top w:val="nil"/>
              <w:left w:val="nil"/>
              <w:bottom w:val="single" w:sz="4" w:space="0" w:color="auto"/>
              <w:right w:val="single" w:sz="4" w:space="0" w:color="auto"/>
            </w:tcBorders>
            <w:shd w:val="clear" w:color="auto" w:fill="auto"/>
            <w:vAlign w:val="center"/>
            <w:hideMark/>
          </w:tcPr>
          <w:p w14:paraId="4FD3676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7C3344B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928</w:t>
            </w:r>
          </w:p>
        </w:tc>
        <w:tc>
          <w:tcPr>
            <w:tcW w:w="539" w:type="pct"/>
            <w:tcBorders>
              <w:top w:val="nil"/>
              <w:left w:val="nil"/>
              <w:bottom w:val="single" w:sz="4" w:space="0" w:color="auto"/>
              <w:right w:val="single" w:sz="4" w:space="0" w:color="auto"/>
            </w:tcBorders>
            <w:shd w:val="clear" w:color="auto" w:fill="auto"/>
            <w:vAlign w:val="center"/>
            <w:hideMark/>
          </w:tcPr>
          <w:p w14:paraId="55E0204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464" w:type="pct"/>
            <w:tcBorders>
              <w:top w:val="nil"/>
              <w:left w:val="nil"/>
              <w:bottom w:val="single" w:sz="4" w:space="0" w:color="auto"/>
              <w:right w:val="single" w:sz="4" w:space="0" w:color="auto"/>
            </w:tcBorders>
            <w:shd w:val="clear" w:color="auto" w:fill="auto"/>
            <w:vAlign w:val="center"/>
            <w:hideMark/>
          </w:tcPr>
          <w:p w14:paraId="12444C0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92.8</w:t>
            </w:r>
          </w:p>
        </w:tc>
        <w:tc>
          <w:tcPr>
            <w:tcW w:w="584" w:type="pct"/>
            <w:tcBorders>
              <w:top w:val="nil"/>
              <w:left w:val="nil"/>
              <w:bottom w:val="single" w:sz="4" w:space="0" w:color="auto"/>
              <w:right w:val="single" w:sz="4" w:space="0" w:color="auto"/>
            </w:tcBorders>
            <w:shd w:val="clear" w:color="auto" w:fill="auto"/>
            <w:vAlign w:val="center"/>
            <w:hideMark/>
          </w:tcPr>
          <w:p w14:paraId="61261790"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$107,040.62 </w:t>
            </w:r>
          </w:p>
        </w:tc>
      </w:tr>
      <w:tr w:rsidR="007D398F" w:rsidRPr="00CD5237" w14:paraId="6DC70032"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2449D222"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b. Process/review information</w:t>
            </w:r>
          </w:p>
        </w:tc>
        <w:tc>
          <w:tcPr>
            <w:tcW w:w="468" w:type="pct"/>
            <w:tcBorders>
              <w:top w:val="nil"/>
              <w:left w:val="nil"/>
              <w:bottom w:val="single" w:sz="4" w:space="0" w:color="auto"/>
              <w:right w:val="single" w:sz="4" w:space="0" w:color="auto"/>
            </w:tcBorders>
            <w:shd w:val="clear" w:color="auto" w:fill="auto"/>
            <w:vAlign w:val="center"/>
            <w:hideMark/>
          </w:tcPr>
          <w:p w14:paraId="3F0F1B3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41942E6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6CC3FC7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16</w:t>
            </w:r>
          </w:p>
        </w:tc>
        <w:tc>
          <w:tcPr>
            <w:tcW w:w="500" w:type="pct"/>
            <w:tcBorders>
              <w:top w:val="nil"/>
              <w:left w:val="nil"/>
              <w:bottom w:val="single" w:sz="4" w:space="0" w:color="auto"/>
              <w:right w:val="single" w:sz="4" w:space="0" w:color="auto"/>
            </w:tcBorders>
            <w:shd w:val="clear" w:color="auto" w:fill="auto"/>
            <w:vAlign w:val="center"/>
            <w:hideMark/>
          </w:tcPr>
          <w:p w14:paraId="35B8D75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0F29FF5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3712</w:t>
            </w:r>
          </w:p>
        </w:tc>
        <w:tc>
          <w:tcPr>
            <w:tcW w:w="539" w:type="pct"/>
            <w:tcBorders>
              <w:top w:val="nil"/>
              <w:left w:val="nil"/>
              <w:bottom w:val="single" w:sz="4" w:space="0" w:color="auto"/>
              <w:right w:val="single" w:sz="4" w:space="0" w:color="auto"/>
            </w:tcBorders>
            <w:shd w:val="clear" w:color="auto" w:fill="auto"/>
            <w:vAlign w:val="center"/>
            <w:hideMark/>
          </w:tcPr>
          <w:p w14:paraId="5935AB8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185.6</w:t>
            </w:r>
          </w:p>
        </w:tc>
        <w:tc>
          <w:tcPr>
            <w:tcW w:w="464" w:type="pct"/>
            <w:tcBorders>
              <w:top w:val="nil"/>
              <w:left w:val="nil"/>
              <w:bottom w:val="single" w:sz="4" w:space="0" w:color="auto"/>
              <w:right w:val="single" w:sz="4" w:space="0" w:color="auto"/>
            </w:tcBorders>
            <w:shd w:val="clear" w:color="auto" w:fill="auto"/>
            <w:vAlign w:val="center"/>
            <w:hideMark/>
          </w:tcPr>
          <w:p w14:paraId="7B02751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371.2</w:t>
            </w:r>
          </w:p>
        </w:tc>
        <w:tc>
          <w:tcPr>
            <w:tcW w:w="584" w:type="pct"/>
            <w:tcBorders>
              <w:top w:val="nil"/>
              <w:left w:val="nil"/>
              <w:bottom w:val="single" w:sz="4" w:space="0" w:color="auto"/>
              <w:right w:val="single" w:sz="4" w:space="0" w:color="auto"/>
            </w:tcBorders>
            <w:shd w:val="clear" w:color="auto" w:fill="auto"/>
            <w:vAlign w:val="center"/>
            <w:hideMark/>
          </w:tcPr>
          <w:p w14:paraId="28520643"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$428,162.50 </w:t>
            </w:r>
          </w:p>
        </w:tc>
      </w:tr>
      <w:tr w:rsidR="007D398F" w:rsidRPr="00CD5237" w14:paraId="7774A3C5"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065F5F6D"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c. Write reports</w:t>
            </w:r>
          </w:p>
        </w:tc>
        <w:tc>
          <w:tcPr>
            <w:tcW w:w="468" w:type="pct"/>
            <w:tcBorders>
              <w:top w:val="nil"/>
              <w:left w:val="nil"/>
              <w:bottom w:val="single" w:sz="4" w:space="0" w:color="auto"/>
              <w:right w:val="single" w:sz="4" w:space="0" w:color="auto"/>
            </w:tcBorders>
            <w:shd w:val="clear" w:color="auto" w:fill="auto"/>
            <w:vAlign w:val="center"/>
            <w:hideMark/>
          </w:tcPr>
          <w:p w14:paraId="13DC8362"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0DA91594"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2AAD937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FFF7873"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6BCB86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70FB4572"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14:paraId="72A4142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84" w:type="pct"/>
            <w:tcBorders>
              <w:top w:val="nil"/>
              <w:left w:val="nil"/>
              <w:bottom w:val="single" w:sz="4" w:space="0" w:color="auto"/>
              <w:right w:val="single" w:sz="4" w:space="0" w:color="auto"/>
            </w:tcBorders>
            <w:shd w:val="clear" w:color="auto" w:fill="auto"/>
            <w:vAlign w:val="center"/>
            <w:hideMark/>
          </w:tcPr>
          <w:p w14:paraId="1BA72CF6"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r>
      <w:tr w:rsidR="007D398F" w:rsidRPr="00CD5237" w14:paraId="3D4F4F17"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50BBA491" w14:textId="77777777" w:rsidR="007D398F" w:rsidRPr="00CD5237" w:rsidRDefault="007D398F" w:rsidP="00135D2E">
            <w:pPr>
              <w:widowControl/>
              <w:autoSpaceDE/>
              <w:autoSpaceDN/>
              <w:adjustRightInd/>
              <w:ind w:firstLineChars="200" w:firstLine="400"/>
              <w:rPr>
                <w:color w:val="000000"/>
                <w:sz w:val="20"/>
                <w:szCs w:val="20"/>
              </w:rPr>
            </w:pPr>
            <w:r w:rsidRPr="00CD5237">
              <w:rPr>
                <w:color w:val="000000"/>
                <w:sz w:val="20"/>
                <w:szCs w:val="20"/>
              </w:rPr>
              <w:t>i. Initial notification</w:t>
            </w:r>
          </w:p>
        </w:tc>
        <w:tc>
          <w:tcPr>
            <w:tcW w:w="468" w:type="pct"/>
            <w:tcBorders>
              <w:top w:val="nil"/>
              <w:left w:val="nil"/>
              <w:bottom w:val="single" w:sz="4" w:space="0" w:color="auto"/>
              <w:right w:val="single" w:sz="4" w:space="0" w:color="auto"/>
            </w:tcBorders>
            <w:shd w:val="clear" w:color="auto" w:fill="auto"/>
            <w:vAlign w:val="center"/>
            <w:hideMark/>
          </w:tcPr>
          <w:p w14:paraId="49A52D0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60BC99D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3E67A1F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28BCF25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73A9F89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5AB3159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2350468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59AF835C"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7DBAB5E4"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269A0A10" w14:textId="77777777"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ii. Notification of compliance </w:t>
            </w:r>
          </w:p>
          <w:p w14:paraId="7E80C015" w14:textId="77777777" w:rsidR="007D398F" w:rsidRPr="00CD5237" w:rsidRDefault="007D398F" w:rsidP="00135D2E">
            <w:pPr>
              <w:widowControl/>
              <w:autoSpaceDE/>
              <w:autoSpaceDN/>
              <w:adjustRightInd/>
              <w:ind w:firstLineChars="300" w:firstLine="600"/>
              <w:rPr>
                <w:color w:val="000000"/>
                <w:sz w:val="20"/>
                <w:szCs w:val="20"/>
              </w:rPr>
            </w:pPr>
            <w:r w:rsidRPr="00CD5237">
              <w:rPr>
                <w:color w:val="000000"/>
                <w:sz w:val="20"/>
                <w:szCs w:val="20"/>
              </w:rPr>
              <w:t>status</w:t>
            </w:r>
          </w:p>
        </w:tc>
        <w:tc>
          <w:tcPr>
            <w:tcW w:w="468" w:type="pct"/>
            <w:tcBorders>
              <w:top w:val="nil"/>
              <w:left w:val="nil"/>
              <w:bottom w:val="single" w:sz="4" w:space="0" w:color="auto"/>
              <w:right w:val="single" w:sz="4" w:space="0" w:color="auto"/>
            </w:tcBorders>
            <w:shd w:val="clear" w:color="auto" w:fill="auto"/>
            <w:vAlign w:val="center"/>
            <w:hideMark/>
          </w:tcPr>
          <w:p w14:paraId="2C55CF4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72FDB52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0A1A80C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35CAA7A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3A8ECAA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1301FEE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4E9BC1C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4865A012"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2DBA73E8"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7EE0E67B" w14:textId="77777777"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iii. Notification of </w:t>
            </w:r>
          </w:p>
          <w:p w14:paraId="14F70A3A" w14:textId="77777777" w:rsidR="007D398F" w:rsidRPr="00CD5237" w:rsidRDefault="007D398F" w:rsidP="00135D2E">
            <w:pPr>
              <w:widowControl/>
              <w:autoSpaceDE/>
              <w:autoSpaceDN/>
              <w:adjustRightInd/>
              <w:ind w:firstLineChars="300" w:firstLine="600"/>
              <w:rPr>
                <w:color w:val="000000"/>
                <w:sz w:val="20"/>
                <w:szCs w:val="20"/>
              </w:rPr>
            </w:pPr>
            <w:r>
              <w:rPr>
                <w:color w:val="000000"/>
                <w:sz w:val="20"/>
                <w:szCs w:val="20"/>
              </w:rPr>
              <w:t xml:space="preserve"> </w:t>
            </w:r>
            <w:r w:rsidRPr="00CD5237">
              <w:rPr>
                <w:color w:val="000000"/>
                <w:sz w:val="20"/>
                <w:szCs w:val="20"/>
              </w:rPr>
              <w:t>construction/reconstruction</w:t>
            </w:r>
          </w:p>
        </w:tc>
        <w:tc>
          <w:tcPr>
            <w:tcW w:w="468" w:type="pct"/>
            <w:tcBorders>
              <w:top w:val="nil"/>
              <w:left w:val="nil"/>
              <w:bottom w:val="single" w:sz="4" w:space="0" w:color="auto"/>
              <w:right w:val="single" w:sz="4" w:space="0" w:color="auto"/>
            </w:tcBorders>
            <w:shd w:val="clear" w:color="auto" w:fill="auto"/>
            <w:vAlign w:val="center"/>
            <w:hideMark/>
          </w:tcPr>
          <w:p w14:paraId="64500B3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6DCA328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0100B20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12BA28F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0AC303B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76737E3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47BD81D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4C2B21BF"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55D31C8C"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64FD44C0" w14:textId="77777777"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iv. Notification of actual </w:t>
            </w:r>
          </w:p>
          <w:p w14:paraId="63435FCD" w14:textId="77777777" w:rsidR="007D398F" w:rsidRPr="00CD5237" w:rsidRDefault="007D398F" w:rsidP="00135D2E">
            <w:pPr>
              <w:widowControl/>
              <w:autoSpaceDE/>
              <w:autoSpaceDN/>
              <w:adjustRightInd/>
              <w:ind w:firstLineChars="300" w:firstLine="600"/>
              <w:rPr>
                <w:color w:val="000000"/>
                <w:sz w:val="20"/>
                <w:szCs w:val="20"/>
              </w:rPr>
            </w:pPr>
            <w:r>
              <w:rPr>
                <w:color w:val="000000"/>
                <w:sz w:val="20"/>
                <w:szCs w:val="20"/>
              </w:rPr>
              <w:t xml:space="preserve"> </w:t>
            </w:r>
            <w:r w:rsidRPr="00CD5237">
              <w:rPr>
                <w:color w:val="000000"/>
                <w:sz w:val="20"/>
                <w:szCs w:val="20"/>
              </w:rPr>
              <w:t>startup</w:t>
            </w:r>
          </w:p>
        </w:tc>
        <w:tc>
          <w:tcPr>
            <w:tcW w:w="468" w:type="pct"/>
            <w:tcBorders>
              <w:top w:val="nil"/>
              <w:left w:val="nil"/>
              <w:bottom w:val="single" w:sz="4" w:space="0" w:color="auto"/>
              <w:right w:val="single" w:sz="4" w:space="0" w:color="auto"/>
            </w:tcBorders>
            <w:shd w:val="clear" w:color="auto" w:fill="auto"/>
            <w:vAlign w:val="center"/>
            <w:hideMark/>
          </w:tcPr>
          <w:p w14:paraId="2ABF247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01E6159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72D7E69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5FB66F1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74D1EC9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346F935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3774229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7D5F8DE2"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344830D7"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1EFB1408" w14:textId="3E0F4125"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v. Notification of </w:t>
            </w:r>
            <w:r w:rsidR="00E25439" w:rsidRPr="00CD5237">
              <w:rPr>
                <w:color w:val="000000"/>
                <w:sz w:val="20"/>
                <w:szCs w:val="20"/>
              </w:rPr>
              <w:t>performance</w:t>
            </w:r>
          </w:p>
          <w:p w14:paraId="213C4356" w14:textId="587FE8B5" w:rsidR="007D398F" w:rsidRPr="00CD5237" w:rsidRDefault="007D398F" w:rsidP="00135D2E">
            <w:pPr>
              <w:widowControl/>
              <w:autoSpaceDE/>
              <w:autoSpaceDN/>
              <w:adjustRightInd/>
              <w:ind w:firstLineChars="300" w:firstLine="600"/>
              <w:rPr>
                <w:color w:val="000000"/>
                <w:sz w:val="20"/>
                <w:szCs w:val="20"/>
              </w:rPr>
            </w:pPr>
            <w:r w:rsidRPr="00CD5237">
              <w:rPr>
                <w:color w:val="000000"/>
                <w:sz w:val="20"/>
                <w:szCs w:val="20"/>
              </w:rPr>
              <w:t>test</w:t>
            </w:r>
          </w:p>
        </w:tc>
        <w:tc>
          <w:tcPr>
            <w:tcW w:w="468" w:type="pct"/>
            <w:tcBorders>
              <w:top w:val="nil"/>
              <w:left w:val="nil"/>
              <w:bottom w:val="single" w:sz="4" w:space="0" w:color="auto"/>
              <w:right w:val="single" w:sz="4" w:space="0" w:color="auto"/>
            </w:tcBorders>
            <w:shd w:val="clear" w:color="auto" w:fill="auto"/>
            <w:vAlign w:val="center"/>
            <w:hideMark/>
          </w:tcPr>
          <w:p w14:paraId="1FEFF83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5411EB6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4E80F30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2.4</w:t>
            </w:r>
          </w:p>
        </w:tc>
        <w:tc>
          <w:tcPr>
            <w:tcW w:w="500" w:type="pct"/>
            <w:tcBorders>
              <w:top w:val="nil"/>
              <w:left w:val="nil"/>
              <w:bottom w:val="single" w:sz="4" w:space="0" w:color="auto"/>
              <w:right w:val="single" w:sz="4" w:space="0" w:color="auto"/>
            </w:tcBorders>
            <w:shd w:val="clear" w:color="auto" w:fill="auto"/>
            <w:vAlign w:val="center"/>
            <w:hideMark/>
          </w:tcPr>
          <w:p w14:paraId="43F87C9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2ED0319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040ABF4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2B57D4D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638D06BB"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22C7CB74"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50867A14" w14:textId="77777777"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vi. Report of performance </w:t>
            </w:r>
          </w:p>
          <w:p w14:paraId="5206202A" w14:textId="77777777" w:rsidR="007D398F" w:rsidRPr="00CD5237" w:rsidRDefault="007D398F" w:rsidP="00135D2E">
            <w:pPr>
              <w:widowControl/>
              <w:autoSpaceDE/>
              <w:autoSpaceDN/>
              <w:adjustRightInd/>
              <w:ind w:firstLineChars="300" w:firstLine="600"/>
              <w:rPr>
                <w:color w:val="000000"/>
                <w:sz w:val="20"/>
                <w:szCs w:val="20"/>
              </w:rPr>
            </w:pPr>
            <w:r>
              <w:rPr>
                <w:color w:val="000000"/>
                <w:sz w:val="20"/>
                <w:szCs w:val="20"/>
              </w:rPr>
              <w:t xml:space="preserve"> </w:t>
            </w:r>
            <w:r w:rsidRPr="00CD5237">
              <w:rPr>
                <w:color w:val="000000"/>
                <w:sz w:val="20"/>
                <w:szCs w:val="20"/>
              </w:rPr>
              <w:t>test</w:t>
            </w:r>
          </w:p>
        </w:tc>
        <w:tc>
          <w:tcPr>
            <w:tcW w:w="468" w:type="pct"/>
            <w:tcBorders>
              <w:top w:val="nil"/>
              <w:left w:val="nil"/>
              <w:bottom w:val="single" w:sz="4" w:space="0" w:color="auto"/>
              <w:right w:val="single" w:sz="4" w:space="0" w:color="auto"/>
            </w:tcBorders>
            <w:shd w:val="clear" w:color="auto" w:fill="auto"/>
            <w:vAlign w:val="center"/>
            <w:hideMark/>
          </w:tcPr>
          <w:p w14:paraId="500CCF5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10</w:t>
            </w:r>
          </w:p>
        </w:tc>
        <w:tc>
          <w:tcPr>
            <w:tcW w:w="393" w:type="pct"/>
            <w:tcBorders>
              <w:top w:val="nil"/>
              <w:left w:val="nil"/>
              <w:bottom w:val="single" w:sz="4" w:space="0" w:color="auto"/>
              <w:right w:val="single" w:sz="4" w:space="0" w:color="auto"/>
            </w:tcBorders>
            <w:shd w:val="clear" w:color="auto" w:fill="auto"/>
            <w:vAlign w:val="center"/>
            <w:hideMark/>
          </w:tcPr>
          <w:p w14:paraId="167BF00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2BB46D8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500" w:type="pct"/>
            <w:tcBorders>
              <w:top w:val="nil"/>
              <w:left w:val="nil"/>
              <w:bottom w:val="single" w:sz="4" w:space="0" w:color="auto"/>
              <w:right w:val="single" w:sz="4" w:space="0" w:color="auto"/>
            </w:tcBorders>
            <w:shd w:val="clear" w:color="auto" w:fill="auto"/>
            <w:vAlign w:val="center"/>
            <w:hideMark/>
          </w:tcPr>
          <w:p w14:paraId="43DA88D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31C188A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14:paraId="68A4975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464" w:type="pct"/>
            <w:tcBorders>
              <w:top w:val="nil"/>
              <w:left w:val="nil"/>
              <w:bottom w:val="single" w:sz="4" w:space="0" w:color="auto"/>
              <w:right w:val="single" w:sz="4" w:space="0" w:color="auto"/>
            </w:tcBorders>
            <w:shd w:val="clear" w:color="auto" w:fill="auto"/>
            <w:vAlign w:val="center"/>
            <w:hideMark/>
          </w:tcPr>
          <w:p w14:paraId="0D4E6CD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w:t>
            </w:r>
          </w:p>
        </w:tc>
        <w:tc>
          <w:tcPr>
            <w:tcW w:w="584" w:type="pct"/>
            <w:tcBorders>
              <w:top w:val="nil"/>
              <w:left w:val="nil"/>
              <w:bottom w:val="single" w:sz="4" w:space="0" w:color="auto"/>
              <w:right w:val="single" w:sz="4" w:space="0" w:color="auto"/>
            </w:tcBorders>
            <w:shd w:val="clear" w:color="auto" w:fill="auto"/>
            <w:vAlign w:val="center"/>
            <w:hideMark/>
          </w:tcPr>
          <w:p w14:paraId="14B299ED"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$0 </w:t>
            </w:r>
          </w:p>
        </w:tc>
      </w:tr>
      <w:tr w:rsidR="007D398F" w:rsidRPr="00CD5237" w14:paraId="0EA42572"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65D4D703" w14:textId="77777777" w:rsidR="007D398F" w:rsidRPr="00CD5237" w:rsidRDefault="007D398F" w:rsidP="00135D2E">
            <w:pPr>
              <w:widowControl/>
              <w:autoSpaceDE/>
              <w:autoSpaceDN/>
              <w:adjustRightInd/>
              <w:ind w:firstLineChars="200" w:firstLine="400"/>
              <w:rPr>
                <w:color w:val="000000"/>
                <w:sz w:val="20"/>
                <w:szCs w:val="20"/>
              </w:rPr>
            </w:pPr>
            <w:r w:rsidRPr="00CD5237">
              <w:rPr>
                <w:color w:val="000000"/>
                <w:sz w:val="20"/>
                <w:szCs w:val="20"/>
              </w:rPr>
              <w:t>vii. Semiannual report</w:t>
            </w:r>
          </w:p>
        </w:tc>
        <w:tc>
          <w:tcPr>
            <w:tcW w:w="468" w:type="pct"/>
            <w:tcBorders>
              <w:top w:val="nil"/>
              <w:left w:val="nil"/>
              <w:bottom w:val="single" w:sz="4" w:space="0" w:color="auto"/>
              <w:right w:val="single" w:sz="4" w:space="0" w:color="auto"/>
            </w:tcBorders>
            <w:shd w:val="clear" w:color="auto" w:fill="auto"/>
            <w:vAlign w:val="center"/>
            <w:hideMark/>
          </w:tcPr>
          <w:p w14:paraId="31497EE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6</w:t>
            </w:r>
          </w:p>
        </w:tc>
        <w:tc>
          <w:tcPr>
            <w:tcW w:w="393" w:type="pct"/>
            <w:tcBorders>
              <w:top w:val="nil"/>
              <w:left w:val="nil"/>
              <w:bottom w:val="single" w:sz="4" w:space="0" w:color="auto"/>
              <w:right w:val="single" w:sz="4" w:space="0" w:color="auto"/>
            </w:tcBorders>
            <w:shd w:val="clear" w:color="auto" w:fill="auto"/>
            <w:vAlign w:val="center"/>
            <w:hideMark/>
          </w:tcPr>
          <w:p w14:paraId="6B975F6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2934D92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500" w:type="pct"/>
            <w:tcBorders>
              <w:top w:val="nil"/>
              <w:left w:val="nil"/>
              <w:bottom w:val="single" w:sz="4" w:space="0" w:color="auto"/>
              <w:right w:val="single" w:sz="4" w:space="0" w:color="auto"/>
            </w:tcBorders>
            <w:shd w:val="clear" w:color="auto" w:fill="auto"/>
            <w:vAlign w:val="center"/>
            <w:hideMark/>
          </w:tcPr>
          <w:p w14:paraId="6B7C617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1DB5304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r>
              <w:rPr>
                <w:color w:val="000000"/>
                <w:sz w:val="20"/>
                <w:szCs w:val="20"/>
              </w:rPr>
              <w:t>,</w:t>
            </w:r>
            <w:r w:rsidRPr="00CD5237">
              <w:rPr>
                <w:color w:val="000000"/>
                <w:sz w:val="20"/>
                <w:szCs w:val="20"/>
              </w:rPr>
              <w:t>784</w:t>
            </w:r>
          </w:p>
        </w:tc>
        <w:tc>
          <w:tcPr>
            <w:tcW w:w="539" w:type="pct"/>
            <w:tcBorders>
              <w:top w:val="nil"/>
              <w:left w:val="nil"/>
              <w:bottom w:val="single" w:sz="4" w:space="0" w:color="auto"/>
              <w:right w:val="single" w:sz="4" w:space="0" w:color="auto"/>
            </w:tcBorders>
            <w:shd w:val="clear" w:color="auto" w:fill="auto"/>
            <w:vAlign w:val="center"/>
            <w:hideMark/>
          </w:tcPr>
          <w:p w14:paraId="4B0A30C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139.2</w:t>
            </w:r>
          </w:p>
        </w:tc>
        <w:tc>
          <w:tcPr>
            <w:tcW w:w="464" w:type="pct"/>
            <w:tcBorders>
              <w:top w:val="nil"/>
              <w:left w:val="nil"/>
              <w:bottom w:val="single" w:sz="4" w:space="0" w:color="auto"/>
              <w:right w:val="single" w:sz="4" w:space="0" w:color="auto"/>
            </w:tcBorders>
            <w:shd w:val="clear" w:color="auto" w:fill="auto"/>
            <w:vAlign w:val="center"/>
            <w:hideMark/>
          </w:tcPr>
          <w:p w14:paraId="60FDBDA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584" w:type="pct"/>
            <w:tcBorders>
              <w:top w:val="nil"/>
              <w:left w:val="nil"/>
              <w:bottom w:val="single" w:sz="4" w:space="0" w:color="auto"/>
              <w:right w:val="single" w:sz="4" w:space="0" w:color="auto"/>
            </w:tcBorders>
            <w:shd w:val="clear" w:color="auto" w:fill="auto"/>
            <w:vAlign w:val="center"/>
            <w:hideMark/>
          </w:tcPr>
          <w:p w14:paraId="0161591C"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$321,121.87 </w:t>
            </w:r>
          </w:p>
        </w:tc>
      </w:tr>
      <w:tr w:rsidR="007D398F" w:rsidRPr="00CD5237" w14:paraId="1EA379D7"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4A3D4894" w14:textId="77777777" w:rsidR="007D398F" w:rsidRPr="00CD5237" w:rsidRDefault="007D398F" w:rsidP="00135D2E">
            <w:pPr>
              <w:widowControl/>
              <w:autoSpaceDE/>
              <w:autoSpaceDN/>
              <w:adjustRightInd/>
              <w:ind w:firstLineChars="200" w:firstLine="400"/>
              <w:rPr>
                <w:color w:val="000000"/>
                <w:sz w:val="20"/>
                <w:szCs w:val="20"/>
              </w:rPr>
            </w:pPr>
            <w:r w:rsidRPr="00CD5237">
              <w:rPr>
                <w:color w:val="000000"/>
                <w:sz w:val="20"/>
                <w:szCs w:val="20"/>
              </w:rPr>
              <w:t>viii. Excess emissions report</w:t>
            </w:r>
          </w:p>
        </w:tc>
        <w:tc>
          <w:tcPr>
            <w:tcW w:w="468" w:type="pct"/>
            <w:tcBorders>
              <w:top w:val="nil"/>
              <w:left w:val="nil"/>
              <w:bottom w:val="single" w:sz="4" w:space="0" w:color="auto"/>
              <w:right w:val="single" w:sz="4" w:space="0" w:color="auto"/>
            </w:tcBorders>
            <w:shd w:val="clear" w:color="auto" w:fill="auto"/>
            <w:vAlign w:val="center"/>
            <w:hideMark/>
          </w:tcPr>
          <w:p w14:paraId="2C1623A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6862A39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0.5</w:t>
            </w:r>
          </w:p>
        </w:tc>
        <w:tc>
          <w:tcPr>
            <w:tcW w:w="393" w:type="pct"/>
            <w:tcBorders>
              <w:top w:val="nil"/>
              <w:left w:val="nil"/>
              <w:bottom w:val="single" w:sz="4" w:space="0" w:color="auto"/>
              <w:right w:val="single" w:sz="4" w:space="0" w:color="auto"/>
            </w:tcBorders>
            <w:shd w:val="clear" w:color="auto" w:fill="auto"/>
            <w:vAlign w:val="center"/>
            <w:hideMark/>
          </w:tcPr>
          <w:p w14:paraId="2B29F31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035F145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719C31C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539" w:type="pct"/>
            <w:tcBorders>
              <w:top w:val="nil"/>
              <w:left w:val="nil"/>
              <w:bottom w:val="single" w:sz="4" w:space="0" w:color="auto"/>
              <w:right w:val="single" w:sz="4" w:space="0" w:color="auto"/>
            </w:tcBorders>
            <w:shd w:val="clear" w:color="auto" w:fill="auto"/>
            <w:vAlign w:val="center"/>
            <w:hideMark/>
          </w:tcPr>
          <w:p w14:paraId="102EC03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464" w:type="pct"/>
            <w:tcBorders>
              <w:top w:val="nil"/>
              <w:left w:val="nil"/>
              <w:bottom w:val="single" w:sz="4" w:space="0" w:color="auto"/>
              <w:right w:val="single" w:sz="4" w:space="0" w:color="auto"/>
            </w:tcBorders>
            <w:shd w:val="clear" w:color="auto" w:fill="auto"/>
            <w:vAlign w:val="center"/>
            <w:hideMark/>
          </w:tcPr>
          <w:p w14:paraId="6C91C44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584" w:type="pct"/>
            <w:tcBorders>
              <w:top w:val="nil"/>
              <w:left w:val="nil"/>
              <w:bottom w:val="single" w:sz="4" w:space="0" w:color="auto"/>
              <w:right w:val="single" w:sz="4" w:space="0" w:color="auto"/>
            </w:tcBorders>
            <w:shd w:val="clear" w:color="auto" w:fill="auto"/>
            <w:vAlign w:val="center"/>
            <w:hideMark/>
          </w:tcPr>
          <w:p w14:paraId="2F244CCF"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$53,520.31 </w:t>
            </w:r>
          </w:p>
        </w:tc>
      </w:tr>
      <w:tr w:rsidR="007D398F" w:rsidRPr="00CD5237" w14:paraId="18B90BDD"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00860261" w14:textId="77777777" w:rsidR="007D398F" w:rsidRDefault="007D398F" w:rsidP="00135D2E">
            <w:pPr>
              <w:widowControl/>
              <w:autoSpaceDE/>
              <w:autoSpaceDN/>
              <w:adjustRightInd/>
              <w:ind w:firstLineChars="200" w:firstLine="400"/>
              <w:rPr>
                <w:color w:val="000000"/>
                <w:sz w:val="20"/>
                <w:szCs w:val="20"/>
              </w:rPr>
            </w:pPr>
            <w:r w:rsidRPr="00CD5237">
              <w:rPr>
                <w:color w:val="000000"/>
                <w:sz w:val="20"/>
                <w:szCs w:val="20"/>
              </w:rPr>
              <w:t xml:space="preserve">ix. Startup, shutdown, </w:t>
            </w:r>
          </w:p>
          <w:p w14:paraId="3015EB7A" w14:textId="77777777" w:rsidR="007D398F" w:rsidRPr="00CD5237" w:rsidRDefault="007D398F" w:rsidP="00135D2E">
            <w:pPr>
              <w:widowControl/>
              <w:autoSpaceDE/>
              <w:autoSpaceDN/>
              <w:adjustRightInd/>
              <w:ind w:left="221" w:firstLineChars="89" w:firstLine="178"/>
              <w:rPr>
                <w:color w:val="000000"/>
                <w:sz w:val="20"/>
                <w:szCs w:val="20"/>
              </w:rPr>
            </w:pPr>
            <w:r>
              <w:rPr>
                <w:color w:val="000000"/>
                <w:sz w:val="20"/>
                <w:szCs w:val="20"/>
              </w:rPr>
              <w:t xml:space="preserve">     </w:t>
            </w:r>
            <w:r w:rsidRPr="00CD5237">
              <w:rPr>
                <w:color w:val="000000"/>
                <w:sz w:val="20"/>
                <w:szCs w:val="20"/>
              </w:rPr>
              <w:t>malfunction report</w:t>
            </w:r>
          </w:p>
        </w:tc>
        <w:tc>
          <w:tcPr>
            <w:tcW w:w="468" w:type="pct"/>
            <w:tcBorders>
              <w:top w:val="nil"/>
              <w:left w:val="nil"/>
              <w:bottom w:val="single" w:sz="4" w:space="0" w:color="auto"/>
              <w:right w:val="single" w:sz="4" w:space="0" w:color="auto"/>
            </w:tcBorders>
            <w:shd w:val="clear" w:color="auto" w:fill="auto"/>
            <w:vAlign w:val="center"/>
            <w:hideMark/>
          </w:tcPr>
          <w:p w14:paraId="53F76F8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567F5D7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0.5</w:t>
            </w:r>
          </w:p>
        </w:tc>
        <w:tc>
          <w:tcPr>
            <w:tcW w:w="393" w:type="pct"/>
            <w:tcBorders>
              <w:top w:val="nil"/>
              <w:left w:val="nil"/>
              <w:bottom w:val="single" w:sz="4" w:space="0" w:color="auto"/>
              <w:right w:val="single" w:sz="4" w:space="0" w:color="auto"/>
            </w:tcBorders>
            <w:shd w:val="clear" w:color="auto" w:fill="auto"/>
            <w:vAlign w:val="center"/>
            <w:hideMark/>
          </w:tcPr>
          <w:p w14:paraId="6F3142F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4FE217E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2FBBD89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539" w:type="pct"/>
            <w:tcBorders>
              <w:top w:val="nil"/>
              <w:left w:val="nil"/>
              <w:bottom w:val="single" w:sz="4" w:space="0" w:color="auto"/>
              <w:right w:val="single" w:sz="4" w:space="0" w:color="auto"/>
            </w:tcBorders>
            <w:shd w:val="clear" w:color="auto" w:fill="auto"/>
            <w:vAlign w:val="center"/>
            <w:hideMark/>
          </w:tcPr>
          <w:p w14:paraId="5471640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464" w:type="pct"/>
            <w:tcBorders>
              <w:top w:val="nil"/>
              <w:left w:val="nil"/>
              <w:bottom w:val="single" w:sz="4" w:space="0" w:color="auto"/>
              <w:right w:val="single" w:sz="4" w:space="0" w:color="auto"/>
            </w:tcBorders>
            <w:shd w:val="clear" w:color="auto" w:fill="auto"/>
            <w:vAlign w:val="center"/>
            <w:hideMark/>
          </w:tcPr>
          <w:p w14:paraId="1D1884A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584" w:type="pct"/>
            <w:tcBorders>
              <w:top w:val="nil"/>
              <w:left w:val="nil"/>
              <w:bottom w:val="single" w:sz="4" w:space="0" w:color="auto"/>
              <w:right w:val="single" w:sz="4" w:space="0" w:color="auto"/>
            </w:tcBorders>
            <w:shd w:val="clear" w:color="auto" w:fill="auto"/>
            <w:vAlign w:val="center"/>
            <w:hideMark/>
          </w:tcPr>
          <w:p w14:paraId="50A65934"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$53,520.31 </w:t>
            </w:r>
          </w:p>
        </w:tc>
      </w:tr>
      <w:tr w:rsidR="007D398F" w:rsidRPr="00CD5237" w14:paraId="0BE9D642"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0E08ED50" w14:textId="77777777" w:rsidR="007D398F" w:rsidRPr="002E62C8" w:rsidRDefault="007D398F" w:rsidP="00135D2E">
            <w:pPr>
              <w:widowControl/>
              <w:autoSpaceDE/>
              <w:autoSpaceDN/>
              <w:adjustRightInd/>
              <w:rPr>
                <w:b/>
                <w:iCs/>
                <w:color w:val="000000"/>
                <w:sz w:val="20"/>
                <w:szCs w:val="20"/>
              </w:rPr>
            </w:pPr>
            <w:r w:rsidRPr="002E62C8">
              <w:rPr>
                <w:b/>
                <w:iCs/>
                <w:color w:val="000000"/>
                <w:sz w:val="20"/>
                <w:szCs w:val="20"/>
              </w:rPr>
              <w:t>Subtotal for Reporting Requirements</w:t>
            </w:r>
          </w:p>
        </w:tc>
        <w:tc>
          <w:tcPr>
            <w:tcW w:w="468" w:type="pct"/>
            <w:tcBorders>
              <w:top w:val="nil"/>
              <w:left w:val="nil"/>
              <w:bottom w:val="single" w:sz="4" w:space="0" w:color="auto"/>
              <w:right w:val="single" w:sz="4" w:space="0" w:color="auto"/>
            </w:tcBorders>
            <w:shd w:val="clear" w:color="auto" w:fill="auto"/>
            <w:vAlign w:val="center"/>
            <w:hideMark/>
          </w:tcPr>
          <w:p w14:paraId="0784C93E"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0C290553"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1CBE04A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0C5BA7C"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1393" w:type="pct"/>
            <w:gridSpan w:val="3"/>
            <w:tcBorders>
              <w:top w:val="single" w:sz="4" w:space="0" w:color="auto"/>
              <w:left w:val="nil"/>
              <w:bottom w:val="single" w:sz="4" w:space="0" w:color="auto"/>
              <w:right w:val="single" w:sz="4" w:space="0" w:color="000000"/>
            </w:tcBorders>
            <w:shd w:val="clear" w:color="auto" w:fill="auto"/>
            <w:vAlign w:val="center"/>
            <w:hideMark/>
          </w:tcPr>
          <w:p w14:paraId="7C9000E2"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9,605</w:t>
            </w:r>
          </w:p>
        </w:tc>
        <w:tc>
          <w:tcPr>
            <w:tcW w:w="584" w:type="pct"/>
            <w:tcBorders>
              <w:top w:val="nil"/>
              <w:left w:val="nil"/>
              <w:bottom w:val="single" w:sz="4" w:space="0" w:color="auto"/>
              <w:right w:val="single" w:sz="4" w:space="0" w:color="auto"/>
            </w:tcBorders>
            <w:shd w:val="clear" w:color="auto" w:fill="auto"/>
            <w:vAlign w:val="center"/>
            <w:hideMark/>
          </w:tcPr>
          <w:p w14:paraId="3B7ED623" w14:textId="77777777" w:rsidR="007D398F" w:rsidRPr="00CD5237" w:rsidRDefault="007D398F" w:rsidP="00135D2E">
            <w:pPr>
              <w:widowControl/>
              <w:autoSpaceDE/>
              <w:autoSpaceDN/>
              <w:adjustRightInd/>
              <w:jc w:val="right"/>
              <w:rPr>
                <w:b/>
                <w:bCs/>
                <w:color w:val="000000"/>
                <w:sz w:val="20"/>
                <w:szCs w:val="20"/>
              </w:rPr>
            </w:pPr>
            <w:r w:rsidRPr="00CD5237">
              <w:rPr>
                <w:b/>
                <w:bCs/>
                <w:color w:val="000000"/>
                <w:sz w:val="20"/>
                <w:szCs w:val="20"/>
              </w:rPr>
              <w:t xml:space="preserve">$963,366 </w:t>
            </w:r>
          </w:p>
        </w:tc>
      </w:tr>
      <w:tr w:rsidR="007D398F" w:rsidRPr="00CD5237" w14:paraId="7FB7B10D"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24CD57C7" w14:textId="77777777" w:rsidR="007D398F" w:rsidRPr="00CD5237" w:rsidRDefault="007D398F" w:rsidP="00135D2E">
            <w:pPr>
              <w:widowControl/>
              <w:autoSpaceDE/>
              <w:autoSpaceDN/>
              <w:adjustRightInd/>
              <w:rPr>
                <w:color w:val="000000"/>
                <w:sz w:val="20"/>
                <w:szCs w:val="20"/>
              </w:rPr>
            </w:pPr>
            <w:r w:rsidRPr="00CD5237">
              <w:rPr>
                <w:color w:val="000000"/>
                <w:sz w:val="20"/>
                <w:szCs w:val="20"/>
              </w:rPr>
              <w:lastRenderedPageBreak/>
              <w:t>2. Recordkeeping requirements</w:t>
            </w:r>
          </w:p>
        </w:tc>
        <w:tc>
          <w:tcPr>
            <w:tcW w:w="468" w:type="pct"/>
            <w:tcBorders>
              <w:top w:val="nil"/>
              <w:left w:val="nil"/>
              <w:bottom w:val="single" w:sz="4" w:space="0" w:color="auto"/>
              <w:right w:val="single" w:sz="4" w:space="0" w:color="auto"/>
            </w:tcBorders>
            <w:shd w:val="clear" w:color="auto" w:fill="auto"/>
            <w:vAlign w:val="center"/>
            <w:hideMark/>
          </w:tcPr>
          <w:p w14:paraId="74AD30CD"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33361B90"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3DCC3D2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F52D2D7"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076F5B80"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5615E55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14:paraId="210CEC8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84" w:type="pct"/>
            <w:tcBorders>
              <w:top w:val="nil"/>
              <w:left w:val="nil"/>
              <w:bottom w:val="single" w:sz="4" w:space="0" w:color="auto"/>
              <w:right w:val="single" w:sz="4" w:space="0" w:color="auto"/>
            </w:tcBorders>
            <w:shd w:val="clear" w:color="auto" w:fill="auto"/>
            <w:vAlign w:val="center"/>
            <w:hideMark/>
          </w:tcPr>
          <w:p w14:paraId="07DB361D"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r>
      <w:tr w:rsidR="007D398F" w:rsidRPr="00CD5237" w14:paraId="1D75CA9C"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45103A9B" w14:textId="77777777" w:rsidR="007D398F" w:rsidRDefault="007D398F" w:rsidP="00135D2E">
            <w:pPr>
              <w:widowControl/>
              <w:autoSpaceDE/>
              <w:autoSpaceDN/>
              <w:adjustRightInd/>
              <w:ind w:firstLineChars="100" w:firstLine="200"/>
              <w:rPr>
                <w:color w:val="000000"/>
                <w:sz w:val="20"/>
                <w:szCs w:val="20"/>
              </w:rPr>
            </w:pPr>
            <w:r w:rsidRPr="00CD5237">
              <w:rPr>
                <w:color w:val="000000"/>
                <w:sz w:val="20"/>
                <w:szCs w:val="20"/>
              </w:rPr>
              <w:t xml:space="preserve">a. </w:t>
            </w:r>
            <w:r>
              <w:rPr>
                <w:color w:val="000000"/>
                <w:sz w:val="20"/>
                <w:szCs w:val="20"/>
              </w:rPr>
              <w:t xml:space="preserve">Familiarize with rule </w:t>
            </w:r>
          </w:p>
          <w:p w14:paraId="1AA521F4" w14:textId="77777777" w:rsidR="007D398F" w:rsidRPr="00CD5237" w:rsidRDefault="007D398F" w:rsidP="00135D2E">
            <w:pPr>
              <w:widowControl/>
              <w:autoSpaceDE/>
              <w:autoSpaceDN/>
              <w:adjustRightInd/>
              <w:ind w:firstLineChars="100" w:firstLine="200"/>
              <w:rPr>
                <w:color w:val="000000"/>
                <w:sz w:val="20"/>
                <w:szCs w:val="20"/>
              </w:rPr>
            </w:pPr>
            <w:r>
              <w:rPr>
                <w:color w:val="000000"/>
                <w:sz w:val="20"/>
                <w:szCs w:val="20"/>
              </w:rPr>
              <w:t xml:space="preserve">    requirements</w:t>
            </w:r>
          </w:p>
        </w:tc>
        <w:tc>
          <w:tcPr>
            <w:tcW w:w="468" w:type="pct"/>
            <w:tcBorders>
              <w:top w:val="nil"/>
              <w:left w:val="nil"/>
              <w:bottom w:val="single" w:sz="4" w:space="0" w:color="auto"/>
              <w:right w:val="single" w:sz="4" w:space="0" w:color="auto"/>
            </w:tcBorders>
            <w:shd w:val="clear" w:color="auto" w:fill="auto"/>
            <w:vAlign w:val="center"/>
            <w:hideMark/>
          </w:tcPr>
          <w:p w14:paraId="4C1458B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14:paraId="439C64D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61D51EF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p>
        </w:tc>
        <w:tc>
          <w:tcPr>
            <w:tcW w:w="500" w:type="pct"/>
            <w:tcBorders>
              <w:top w:val="nil"/>
              <w:left w:val="nil"/>
              <w:bottom w:val="single" w:sz="4" w:space="0" w:color="auto"/>
              <w:right w:val="single" w:sz="4" w:space="0" w:color="auto"/>
            </w:tcBorders>
            <w:shd w:val="clear" w:color="auto" w:fill="auto"/>
            <w:vAlign w:val="center"/>
            <w:hideMark/>
          </w:tcPr>
          <w:p w14:paraId="4812A10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0DB98B6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928</w:t>
            </w:r>
          </w:p>
        </w:tc>
        <w:tc>
          <w:tcPr>
            <w:tcW w:w="539" w:type="pct"/>
            <w:tcBorders>
              <w:top w:val="nil"/>
              <w:left w:val="nil"/>
              <w:bottom w:val="single" w:sz="4" w:space="0" w:color="auto"/>
              <w:right w:val="single" w:sz="4" w:space="0" w:color="auto"/>
            </w:tcBorders>
            <w:shd w:val="clear" w:color="auto" w:fill="auto"/>
            <w:vAlign w:val="center"/>
            <w:hideMark/>
          </w:tcPr>
          <w:p w14:paraId="2226994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464" w:type="pct"/>
            <w:tcBorders>
              <w:top w:val="nil"/>
              <w:left w:val="nil"/>
              <w:bottom w:val="single" w:sz="4" w:space="0" w:color="auto"/>
              <w:right w:val="single" w:sz="4" w:space="0" w:color="auto"/>
            </w:tcBorders>
            <w:shd w:val="clear" w:color="auto" w:fill="auto"/>
            <w:vAlign w:val="center"/>
            <w:hideMark/>
          </w:tcPr>
          <w:p w14:paraId="3DD434D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92.8</w:t>
            </w:r>
          </w:p>
        </w:tc>
        <w:tc>
          <w:tcPr>
            <w:tcW w:w="584" w:type="pct"/>
            <w:tcBorders>
              <w:top w:val="nil"/>
              <w:left w:val="nil"/>
              <w:bottom w:val="single" w:sz="4" w:space="0" w:color="auto"/>
              <w:right w:val="single" w:sz="4" w:space="0" w:color="auto"/>
            </w:tcBorders>
            <w:shd w:val="clear" w:color="auto" w:fill="auto"/>
            <w:vAlign w:val="center"/>
            <w:hideMark/>
          </w:tcPr>
          <w:p w14:paraId="10FB8DA6"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$107,040.62 </w:t>
            </w:r>
          </w:p>
        </w:tc>
      </w:tr>
      <w:tr w:rsidR="007D398F" w:rsidRPr="00CD5237" w14:paraId="61450BB0"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4AEA8A14"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b. Plan activities</w:t>
            </w:r>
          </w:p>
        </w:tc>
        <w:tc>
          <w:tcPr>
            <w:tcW w:w="468" w:type="pct"/>
            <w:tcBorders>
              <w:top w:val="nil"/>
              <w:left w:val="nil"/>
              <w:bottom w:val="single" w:sz="4" w:space="0" w:color="auto"/>
              <w:right w:val="single" w:sz="4" w:space="0" w:color="auto"/>
            </w:tcBorders>
            <w:shd w:val="clear" w:color="auto" w:fill="auto"/>
            <w:vAlign w:val="center"/>
            <w:hideMark/>
          </w:tcPr>
          <w:p w14:paraId="22BFFF1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3AA965A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0FAC904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500" w:type="pct"/>
            <w:tcBorders>
              <w:top w:val="nil"/>
              <w:left w:val="nil"/>
              <w:bottom w:val="single" w:sz="4" w:space="0" w:color="auto"/>
              <w:right w:val="single" w:sz="4" w:space="0" w:color="auto"/>
            </w:tcBorders>
            <w:shd w:val="clear" w:color="auto" w:fill="auto"/>
            <w:vAlign w:val="center"/>
            <w:hideMark/>
          </w:tcPr>
          <w:p w14:paraId="6A27D5D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1544C34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r>
              <w:rPr>
                <w:color w:val="000000"/>
                <w:sz w:val="20"/>
                <w:szCs w:val="20"/>
              </w:rPr>
              <w:t>,</w:t>
            </w:r>
            <w:r w:rsidRPr="00CD5237">
              <w:rPr>
                <w:color w:val="000000"/>
                <w:sz w:val="20"/>
                <w:szCs w:val="20"/>
              </w:rPr>
              <w:t>784</w:t>
            </w:r>
          </w:p>
        </w:tc>
        <w:tc>
          <w:tcPr>
            <w:tcW w:w="539" w:type="pct"/>
            <w:tcBorders>
              <w:top w:val="nil"/>
              <w:left w:val="nil"/>
              <w:bottom w:val="single" w:sz="4" w:space="0" w:color="auto"/>
              <w:right w:val="single" w:sz="4" w:space="0" w:color="auto"/>
            </w:tcBorders>
            <w:shd w:val="clear" w:color="auto" w:fill="auto"/>
            <w:vAlign w:val="center"/>
            <w:hideMark/>
          </w:tcPr>
          <w:p w14:paraId="0A051B0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139.2</w:t>
            </w:r>
          </w:p>
        </w:tc>
        <w:tc>
          <w:tcPr>
            <w:tcW w:w="464" w:type="pct"/>
            <w:tcBorders>
              <w:top w:val="nil"/>
              <w:left w:val="nil"/>
              <w:bottom w:val="single" w:sz="4" w:space="0" w:color="auto"/>
              <w:right w:val="single" w:sz="4" w:space="0" w:color="auto"/>
            </w:tcBorders>
            <w:shd w:val="clear" w:color="auto" w:fill="auto"/>
            <w:vAlign w:val="center"/>
            <w:hideMark/>
          </w:tcPr>
          <w:p w14:paraId="00EB461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584" w:type="pct"/>
            <w:tcBorders>
              <w:top w:val="nil"/>
              <w:left w:val="nil"/>
              <w:bottom w:val="single" w:sz="4" w:space="0" w:color="auto"/>
              <w:right w:val="single" w:sz="4" w:space="0" w:color="auto"/>
            </w:tcBorders>
            <w:shd w:val="clear" w:color="auto" w:fill="auto"/>
            <w:vAlign w:val="center"/>
            <w:hideMark/>
          </w:tcPr>
          <w:p w14:paraId="5CEBE88B"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$321,121.87 </w:t>
            </w:r>
          </w:p>
        </w:tc>
      </w:tr>
      <w:tr w:rsidR="007D398F" w:rsidRPr="00CD5237" w14:paraId="09107DB6"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30DE5985"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c. Implement activities</w:t>
            </w:r>
          </w:p>
        </w:tc>
        <w:tc>
          <w:tcPr>
            <w:tcW w:w="468" w:type="pct"/>
            <w:tcBorders>
              <w:top w:val="nil"/>
              <w:left w:val="nil"/>
              <w:bottom w:val="single" w:sz="4" w:space="0" w:color="auto"/>
              <w:right w:val="single" w:sz="4" w:space="0" w:color="auto"/>
            </w:tcBorders>
            <w:shd w:val="clear" w:color="auto" w:fill="auto"/>
            <w:vAlign w:val="center"/>
            <w:hideMark/>
          </w:tcPr>
          <w:p w14:paraId="5D1D237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41E5CE5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2829B81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500" w:type="pct"/>
            <w:tcBorders>
              <w:top w:val="nil"/>
              <w:left w:val="nil"/>
              <w:bottom w:val="single" w:sz="4" w:space="0" w:color="auto"/>
              <w:right w:val="single" w:sz="4" w:space="0" w:color="auto"/>
            </w:tcBorders>
            <w:shd w:val="clear" w:color="auto" w:fill="auto"/>
            <w:vAlign w:val="center"/>
            <w:hideMark/>
          </w:tcPr>
          <w:p w14:paraId="63885E6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019ADF5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r>
              <w:rPr>
                <w:color w:val="000000"/>
                <w:sz w:val="20"/>
                <w:szCs w:val="20"/>
              </w:rPr>
              <w:t>,</w:t>
            </w:r>
            <w:r w:rsidRPr="00CD5237">
              <w:rPr>
                <w:color w:val="000000"/>
                <w:sz w:val="20"/>
                <w:szCs w:val="20"/>
              </w:rPr>
              <w:t>784</w:t>
            </w:r>
          </w:p>
        </w:tc>
        <w:tc>
          <w:tcPr>
            <w:tcW w:w="539" w:type="pct"/>
            <w:tcBorders>
              <w:top w:val="nil"/>
              <w:left w:val="nil"/>
              <w:bottom w:val="single" w:sz="4" w:space="0" w:color="auto"/>
              <w:right w:val="single" w:sz="4" w:space="0" w:color="auto"/>
            </w:tcBorders>
            <w:shd w:val="clear" w:color="auto" w:fill="auto"/>
            <w:vAlign w:val="center"/>
            <w:hideMark/>
          </w:tcPr>
          <w:p w14:paraId="2D77472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139.2</w:t>
            </w:r>
          </w:p>
        </w:tc>
        <w:tc>
          <w:tcPr>
            <w:tcW w:w="464" w:type="pct"/>
            <w:tcBorders>
              <w:top w:val="nil"/>
              <w:left w:val="nil"/>
              <w:bottom w:val="single" w:sz="4" w:space="0" w:color="auto"/>
              <w:right w:val="single" w:sz="4" w:space="0" w:color="auto"/>
            </w:tcBorders>
            <w:shd w:val="clear" w:color="auto" w:fill="auto"/>
            <w:vAlign w:val="center"/>
            <w:hideMark/>
          </w:tcPr>
          <w:p w14:paraId="53F26E2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584" w:type="pct"/>
            <w:tcBorders>
              <w:top w:val="nil"/>
              <w:left w:val="nil"/>
              <w:bottom w:val="single" w:sz="4" w:space="0" w:color="auto"/>
              <w:right w:val="single" w:sz="4" w:space="0" w:color="auto"/>
            </w:tcBorders>
            <w:shd w:val="clear" w:color="auto" w:fill="auto"/>
            <w:vAlign w:val="center"/>
            <w:hideMark/>
          </w:tcPr>
          <w:p w14:paraId="1677B2BB"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$321,121.87 </w:t>
            </w:r>
          </w:p>
        </w:tc>
      </w:tr>
      <w:tr w:rsidR="007D398F" w:rsidRPr="00CD5237" w14:paraId="13DF57E4"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58B3776C" w14:textId="77777777" w:rsidR="007D398F" w:rsidRDefault="007D398F" w:rsidP="00135D2E">
            <w:pPr>
              <w:widowControl/>
              <w:autoSpaceDE/>
              <w:autoSpaceDN/>
              <w:adjustRightInd/>
              <w:ind w:firstLineChars="100" w:firstLine="200"/>
              <w:rPr>
                <w:color w:val="000000"/>
                <w:sz w:val="20"/>
                <w:szCs w:val="20"/>
              </w:rPr>
            </w:pPr>
            <w:r w:rsidRPr="00CD5237">
              <w:rPr>
                <w:color w:val="000000"/>
                <w:sz w:val="20"/>
                <w:szCs w:val="20"/>
              </w:rPr>
              <w:t xml:space="preserve">d. Maintain record system for </w:t>
            </w:r>
          </w:p>
          <w:p w14:paraId="77F94EEF" w14:textId="77777777" w:rsidR="007D398F" w:rsidRPr="00CD5237" w:rsidRDefault="007D398F" w:rsidP="00135D2E">
            <w:pPr>
              <w:widowControl/>
              <w:autoSpaceDE/>
              <w:autoSpaceDN/>
              <w:adjustRightInd/>
              <w:ind w:firstLineChars="100" w:firstLine="200"/>
              <w:rPr>
                <w:color w:val="000000"/>
                <w:sz w:val="20"/>
                <w:szCs w:val="20"/>
              </w:rPr>
            </w:pPr>
            <w:r>
              <w:rPr>
                <w:color w:val="000000"/>
                <w:sz w:val="20"/>
                <w:szCs w:val="20"/>
              </w:rPr>
              <w:t xml:space="preserve">    </w:t>
            </w:r>
            <w:r w:rsidRPr="00CD5237">
              <w:rPr>
                <w:color w:val="000000"/>
                <w:sz w:val="20"/>
                <w:szCs w:val="20"/>
              </w:rPr>
              <w:t>material used</w:t>
            </w:r>
          </w:p>
        </w:tc>
        <w:tc>
          <w:tcPr>
            <w:tcW w:w="468" w:type="pct"/>
            <w:tcBorders>
              <w:top w:val="nil"/>
              <w:left w:val="nil"/>
              <w:bottom w:val="single" w:sz="4" w:space="0" w:color="auto"/>
              <w:right w:val="single" w:sz="4" w:space="0" w:color="auto"/>
            </w:tcBorders>
            <w:shd w:val="clear" w:color="auto" w:fill="auto"/>
            <w:vAlign w:val="center"/>
            <w:hideMark/>
          </w:tcPr>
          <w:p w14:paraId="32562BD3"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20</w:t>
            </w:r>
          </w:p>
        </w:tc>
        <w:tc>
          <w:tcPr>
            <w:tcW w:w="393" w:type="pct"/>
            <w:tcBorders>
              <w:top w:val="nil"/>
              <w:left w:val="nil"/>
              <w:bottom w:val="single" w:sz="4" w:space="0" w:color="auto"/>
              <w:right w:val="single" w:sz="4" w:space="0" w:color="auto"/>
            </w:tcBorders>
            <w:shd w:val="clear" w:color="auto" w:fill="auto"/>
            <w:vAlign w:val="center"/>
            <w:hideMark/>
          </w:tcPr>
          <w:p w14:paraId="2EDC010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491FB53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20</w:t>
            </w:r>
          </w:p>
        </w:tc>
        <w:tc>
          <w:tcPr>
            <w:tcW w:w="500" w:type="pct"/>
            <w:tcBorders>
              <w:top w:val="nil"/>
              <w:left w:val="nil"/>
              <w:bottom w:val="single" w:sz="4" w:space="0" w:color="auto"/>
              <w:right w:val="single" w:sz="4" w:space="0" w:color="auto"/>
            </w:tcBorders>
            <w:shd w:val="clear" w:color="auto" w:fill="auto"/>
            <w:vAlign w:val="center"/>
            <w:hideMark/>
          </w:tcPr>
          <w:p w14:paraId="6078ED9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1A40243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w:t>
            </w:r>
            <w:r>
              <w:rPr>
                <w:color w:val="000000"/>
                <w:sz w:val="20"/>
                <w:szCs w:val="20"/>
              </w:rPr>
              <w:t>,</w:t>
            </w:r>
            <w:r w:rsidRPr="00CD5237">
              <w:rPr>
                <w:color w:val="000000"/>
                <w:sz w:val="20"/>
                <w:szCs w:val="20"/>
              </w:rPr>
              <w:t>640</w:t>
            </w:r>
          </w:p>
        </w:tc>
        <w:tc>
          <w:tcPr>
            <w:tcW w:w="539" w:type="pct"/>
            <w:tcBorders>
              <w:top w:val="nil"/>
              <w:left w:val="nil"/>
              <w:bottom w:val="single" w:sz="4" w:space="0" w:color="auto"/>
              <w:right w:val="single" w:sz="4" w:space="0" w:color="auto"/>
            </w:tcBorders>
            <w:shd w:val="clear" w:color="auto" w:fill="auto"/>
            <w:vAlign w:val="center"/>
            <w:hideMark/>
          </w:tcPr>
          <w:p w14:paraId="29BACBD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464" w:type="pct"/>
            <w:tcBorders>
              <w:top w:val="nil"/>
              <w:left w:val="nil"/>
              <w:bottom w:val="single" w:sz="4" w:space="0" w:color="auto"/>
              <w:right w:val="single" w:sz="4" w:space="0" w:color="auto"/>
            </w:tcBorders>
            <w:shd w:val="clear" w:color="auto" w:fill="auto"/>
            <w:vAlign w:val="center"/>
            <w:hideMark/>
          </w:tcPr>
          <w:p w14:paraId="7E2BD4B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464</w:t>
            </w:r>
          </w:p>
        </w:tc>
        <w:tc>
          <w:tcPr>
            <w:tcW w:w="584" w:type="pct"/>
            <w:tcBorders>
              <w:top w:val="nil"/>
              <w:left w:val="nil"/>
              <w:bottom w:val="single" w:sz="4" w:space="0" w:color="auto"/>
              <w:right w:val="single" w:sz="4" w:space="0" w:color="auto"/>
            </w:tcBorders>
            <w:shd w:val="clear" w:color="auto" w:fill="auto"/>
            <w:vAlign w:val="center"/>
            <w:hideMark/>
          </w:tcPr>
          <w:p w14:paraId="728C8536"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$535,203.12 </w:t>
            </w:r>
          </w:p>
        </w:tc>
      </w:tr>
      <w:tr w:rsidR="007D398F" w:rsidRPr="00CD5237" w14:paraId="16345647"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7A3B6F43"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e. Time to enter information</w:t>
            </w:r>
          </w:p>
        </w:tc>
        <w:tc>
          <w:tcPr>
            <w:tcW w:w="468" w:type="pct"/>
            <w:tcBorders>
              <w:top w:val="nil"/>
              <w:left w:val="nil"/>
              <w:bottom w:val="single" w:sz="4" w:space="0" w:color="auto"/>
              <w:right w:val="single" w:sz="4" w:space="0" w:color="auto"/>
            </w:tcBorders>
            <w:shd w:val="clear" w:color="auto" w:fill="auto"/>
            <w:vAlign w:val="center"/>
            <w:hideMark/>
          </w:tcPr>
          <w:p w14:paraId="55284856"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056BF3C5"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19738EF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13FFDF0"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0EFD84C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2EDAAC2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14:paraId="160BBA9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 </w:t>
            </w:r>
          </w:p>
        </w:tc>
        <w:tc>
          <w:tcPr>
            <w:tcW w:w="584" w:type="pct"/>
            <w:tcBorders>
              <w:top w:val="nil"/>
              <w:left w:val="nil"/>
              <w:bottom w:val="single" w:sz="4" w:space="0" w:color="auto"/>
              <w:right w:val="single" w:sz="4" w:space="0" w:color="auto"/>
            </w:tcBorders>
            <w:shd w:val="clear" w:color="auto" w:fill="auto"/>
            <w:vAlign w:val="center"/>
            <w:hideMark/>
          </w:tcPr>
          <w:p w14:paraId="5B02D1B8"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w:t>
            </w:r>
          </w:p>
        </w:tc>
      </w:tr>
      <w:tr w:rsidR="007D398F" w:rsidRPr="00CD5237" w14:paraId="03A6A599"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70DE9617"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i. Material usage</w:t>
            </w:r>
          </w:p>
        </w:tc>
        <w:tc>
          <w:tcPr>
            <w:tcW w:w="468" w:type="pct"/>
            <w:tcBorders>
              <w:top w:val="nil"/>
              <w:left w:val="nil"/>
              <w:bottom w:val="single" w:sz="4" w:space="0" w:color="auto"/>
              <w:right w:val="single" w:sz="4" w:space="0" w:color="auto"/>
            </w:tcBorders>
            <w:shd w:val="clear" w:color="auto" w:fill="auto"/>
            <w:vAlign w:val="center"/>
            <w:hideMark/>
          </w:tcPr>
          <w:p w14:paraId="2630E85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0.5</w:t>
            </w:r>
          </w:p>
        </w:tc>
        <w:tc>
          <w:tcPr>
            <w:tcW w:w="393" w:type="pct"/>
            <w:tcBorders>
              <w:top w:val="nil"/>
              <w:left w:val="nil"/>
              <w:bottom w:val="single" w:sz="4" w:space="0" w:color="auto"/>
              <w:right w:val="single" w:sz="4" w:space="0" w:color="auto"/>
            </w:tcBorders>
            <w:shd w:val="clear" w:color="auto" w:fill="auto"/>
            <w:vAlign w:val="center"/>
            <w:hideMark/>
          </w:tcPr>
          <w:p w14:paraId="3D4D3DE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260</w:t>
            </w:r>
          </w:p>
        </w:tc>
        <w:tc>
          <w:tcPr>
            <w:tcW w:w="393" w:type="pct"/>
            <w:tcBorders>
              <w:top w:val="nil"/>
              <w:left w:val="nil"/>
              <w:bottom w:val="single" w:sz="4" w:space="0" w:color="auto"/>
              <w:right w:val="single" w:sz="4" w:space="0" w:color="auto"/>
            </w:tcBorders>
            <w:shd w:val="clear" w:color="auto" w:fill="auto"/>
            <w:vAlign w:val="center"/>
            <w:hideMark/>
          </w:tcPr>
          <w:p w14:paraId="574D600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130</w:t>
            </w:r>
          </w:p>
        </w:tc>
        <w:tc>
          <w:tcPr>
            <w:tcW w:w="500" w:type="pct"/>
            <w:tcBorders>
              <w:top w:val="nil"/>
              <w:left w:val="nil"/>
              <w:bottom w:val="single" w:sz="4" w:space="0" w:color="auto"/>
              <w:right w:val="single" w:sz="4" w:space="0" w:color="auto"/>
            </w:tcBorders>
            <w:shd w:val="clear" w:color="auto" w:fill="auto"/>
            <w:vAlign w:val="center"/>
            <w:hideMark/>
          </w:tcPr>
          <w:p w14:paraId="4E6A99F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6AA2020E"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30</w:t>
            </w:r>
            <w:r>
              <w:rPr>
                <w:color w:val="000000"/>
                <w:sz w:val="20"/>
                <w:szCs w:val="20"/>
              </w:rPr>
              <w:t>,</w:t>
            </w:r>
            <w:r w:rsidRPr="00CD5237">
              <w:rPr>
                <w:color w:val="000000"/>
                <w:sz w:val="20"/>
                <w:szCs w:val="20"/>
              </w:rPr>
              <w:t>160</w:t>
            </w:r>
          </w:p>
        </w:tc>
        <w:tc>
          <w:tcPr>
            <w:tcW w:w="539" w:type="pct"/>
            <w:tcBorders>
              <w:top w:val="nil"/>
              <w:left w:val="nil"/>
              <w:bottom w:val="single" w:sz="4" w:space="0" w:color="auto"/>
              <w:right w:val="single" w:sz="4" w:space="0" w:color="auto"/>
            </w:tcBorders>
            <w:shd w:val="clear" w:color="auto" w:fill="auto"/>
            <w:vAlign w:val="center"/>
            <w:hideMark/>
          </w:tcPr>
          <w:p w14:paraId="6435C50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1508</w:t>
            </w:r>
          </w:p>
        </w:tc>
        <w:tc>
          <w:tcPr>
            <w:tcW w:w="464" w:type="pct"/>
            <w:tcBorders>
              <w:top w:val="nil"/>
              <w:left w:val="nil"/>
              <w:bottom w:val="single" w:sz="4" w:space="0" w:color="auto"/>
              <w:right w:val="single" w:sz="4" w:space="0" w:color="auto"/>
            </w:tcBorders>
            <w:shd w:val="clear" w:color="auto" w:fill="auto"/>
            <w:vAlign w:val="center"/>
            <w:hideMark/>
          </w:tcPr>
          <w:p w14:paraId="7DD5682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3016</w:t>
            </w:r>
          </w:p>
        </w:tc>
        <w:tc>
          <w:tcPr>
            <w:tcW w:w="584" w:type="pct"/>
            <w:tcBorders>
              <w:top w:val="nil"/>
              <w:left w:val="nil"/>
              <w:bottom w:val="single" w:sz="4" w:space="0" w:color="auto"/>
              <w:right w:val="single" w:sz="4" w:space="0" w:color="auto"/>
            </w:tcBorders>
            <w:shd w:val="clear" w:color="auto" w:fill="auto"/>
            <w:vAlign w:val="center"/>
            <w:hideMark/>
          </w:tcPr>
          <w:p w14:paraId="7F087CBF"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$3,478,820.28 </w:t>
            </w:r>
          </w:p>
        </w:tc>
      </w:tr>
      <w:tr w:rsidR="007D398F" w:rsidRPr="00CD5237" w14:paraId="3EFA3223"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2B2B9BF3"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ii. Compliance calculation</w:t>
            </w:r>
          </w:p>
        </w:tc>
        <w:tc>
          <w:tcPr>
            <w:tcW w:w="468" w:type="pct"/>
            <w:tcBorders>
              <w:top w:val="nil"/>
              <w:left w:val="nil"/>
              <w:bottom w:val="single" w:sz="4" w:space="0" w:color="auto"/>
              <w:right w:val="single" w:sz="4" w:space="0" w:color="auto"/>
            </w:tcBorders>
            <w:shd w:val="clear" w:color="auto" w:fill="auto"/>
            <w:vAlign w:val="center"/>
            <w:hideMark/>
          </w:tcPr>
          <w:p w14:paraId="430A8A0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065EE739"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01D928A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24</w:t>
            </w:r>
          </w:p>
        </w:tc>
        <w:tc>
          <w:tcPr>
            <w:tcW w:w="500" w:type="pct"/>
            <w:tcBorders>
              <w:top w:val="nil"/>
              <w:left w:val="nil"/>
              <w:bottom w:val="single" w:sz="4" w:space="0" w:color="auto"/>
              <w:right w:val="single" w:sz="4" w:space="0" w:color="auto"/>
            </w:tcBorders>
            <w:shd w:val="clear" w:color="auto" w:fill="auto"/>
            <w:vAlign w:val="center"/>
            <w:hideMark/>
          </w:tcPr>
          <w:p w14:paraId="02F9A2A8"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3DE1B08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5</w:t>
            </w:r>
            <w:r>
              <w:rPr>
                <w:color w:val="000000"/>
                <w:sz w:val="20"/>
                <w:szCs w:val="20"/>
              </w:rPr>
              <w:t>,</w:t>
            </w:r>
            <w:r w:rsidRPr="00CD5237">
              <w:rPr>
                <w:color w:val="000000"/>
                <w:sz w:val="20"/>
                <w:szCs w:val="20"/>
              </w:rPr>
              <w:t>568</w:t>
            </w:r>
          </w:p>
        </w:tc>
        <w:tc>
          <w:tcPr>
            <w:tcW w:w="539" w:type="pct"/>
            <w:tcBorders>
              <w:top w:val="nil"/>
              <w:left w:val="nil"/>
              <w:bottom w:val="single" w:sz="4" w:space="0" w:color="auto"/>
              <w:right w:val="single" w:sz="4" w:space="0" w:color="auto"/>
            </w:tcBorders>
            <w:shd w:val="clear" w:color="auto" w:fill="auto"/>
            <w:vAlign w:val="center"/>
            <w:hideMark/>
          </w:tcPr>
          <w:p w14:paraId="163EA71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464" w:type="pct"/>
            <w:tcBorders>
              <w:top w:val="nil"/>
              <w:left w:val="nil"/>
              <w:bottom w:val="single" w:sz="4" w:space="0" w:color="auto"/>
              <w:right w:val="single" w:sz="4" w:space="0" w:color="auto"/>
            </w:tcBorders>
            <w:shd w:val="clear" w:color="auto" w:fill="auto"/>
            <w:vAlign w:val="center"/>
            <w:hideMark/>
          </w:tcPr>
          <w:p w14:paraId="7C9D3DC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556.8</w:t>
            </w:r>
          </w:p>
        </w:tc>
        <w:tc>
          <w:tcPr>
            <w:tcW w:w="584" w:type="pct"/>
            <w:tcBorders>
              <w:top w:val="nil"/>
              <w:left w:val="nil"/>
              <w:bottom w:val="single" w:sz="4" w:space="0" w:color="auto"/>
              <w:right w:val="single" w:sz="4" w:space="0" w:color="auto"/>
            </w:tcBorders>
            <w:shd w:val="clear" w:color="auto" w:fill="auto"/>
            <w:vAlign w:val="center"/>
            <w:hideMark/>
          </w:tcPr>
          <w:p w14:paraId="3757D103"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$642,243.74 </w:t>
            </w:r>
          </w:p>
        </w:tc>
      </w:tr>
      <w:tr w:rsidR="007D398F" w:rsidRPr="00CD5237" w14:paraId="50B5CED0"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1F623E96"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f. Time to train personnel</w:t>
            </w:r>
          </w:p>
        </w:tc>
        <w:tc>
          <w:tcPr>
            <w:tcW w:w="468" w:type="pct"/>
            <w:tcBorders>
              <w:top w:val="nil"/>
              <w:left w:val="nil"/>
              <w:bottom w:val="single" w:sz="4" w:space="0" w:color="auto"/>
              <w:right w:val="single" w:sz="4" w:space="0" w:color="auto"/>
            </w:tcBorders>
            <w:shd w:val="clear" w:color="auto" w:fill="auto"/>
            <w:vAlign w:val="center"/>
            <w:hideMark/>
          </w:tcPr>
          <w:p w14:paraId="1707BA1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10</w:t>
            </w:r>
          </w:p>
        </w:tc>
        <w:tc>
          <w:tcPr>
            <w:tcW w:w="393" w:type="pct"/>
            <w:tcBorders>
              <w:top w:val="nil"/>
              <w:left w:val="nil"/>
              <w:bottom w:val="single" w:sz="4" w:space="0" w:color="auto"/>
              <w:right w:val="single" w:sz="4" w:space="0" w:color="auto"/>
            </w:tcBorders>
            <w:shd w:val="clear" w:color="auto" w:fill="auto"/>
            <w:vAlign w:val="center"/>
            <w:hideMark/>
          </w:tcPr>
          <w:p w14:paraId="1E7BB82A"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0B54DDA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10</w:t>
            </w:r>
          </w:p>
        </w:tc>
        <w:tc>
          <w:tcPr>
            <w:tcW w:w="500" w:type="pct"/>
            <w:tcBorders>
              <w:top w:val="nil"/>
              <w:left w:val="nil"/>
              <w:bottom w:val="single" w:sz="4" w:space="0" w:color="auto"/>
              <w:right w:val="single" w:sz="4" w:space="0" w:color="auto"/>
            </w:tcBorders>
            <w:shd w:val="clear" w:color="auto" w:fill="auto"/>
            <w:vAlign w:val="center"/>
            <w:hideMark/>
          </w:tcPr>
          <w:p w14:paraId="51C73012"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618C006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r>
              <w:rPr>
                <w:color w:val="000000"/>
                <w:sz w:val="20"/>
                <w:szCs w:val="20"/>
              </w:rPr>
              <w:t>,</w:t>
            </w:r>
            <w:r w:rsidRPr="00CD5237">
              <w:rPr>
                <w:color w:val="000000"/>
                <w:sz w:val="20"/>
                <w:szCs w:val="20"/>
              </w:rPr>
              <w:t>320</w:t>
            </w:r>
          </w:p>
        </w:tc>
        <w:tc>
          <w:tcPr>
            <w:tcW w:w="539" w:type="pct"/>
            <w:tcBorders>
              <w:top w:val="nil"/>
              <w:left w:val="nil"/>
              <w:bottom w:val="single" w:sz="4" w:space="0" w:color="auto"/>
              <w:right w:val="single" w:sz="4" w:space="0" w:color="auto"/>
            </w:tcBorders>
            <w:shd w:val="clear" w:color="auto" w:fill="auto"/>
            <w:vAlign w:val="center"/>
            <w:hideMark/>
          </w:tcPr>
          <w:p w14:paraId="52F91FED"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116</w:t>
            </w:r>
          </w:p>
        </w:tc>
        <w:tc>
          <w:tcPr>
            <w:tcW w:w="464" w:type="pct"/>
            <w:tcBorders>
              <w:top w:val="nil"/>
              <w:left w:val="nil"/>
              <w:bottom w:val="single" w:sz="4" w:space="0" w:color="auto"/>
              <w:right w:val="single" w:sz="4" w:space="0" w:color="auto"/>
            </w:tcBorders>
            <w:shd w:val="clear" w:color="auto" w:fill="auto"/>
            <w:vAlign w:val="center"/>
            <w:hideMark/>
          </w:tcPr>
          <w:p w14:paraId="3A4AA82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584" w:type="pct"/>
            <w:tcBorders>
              <w:top w:val="nil"/>
              <w:left w:val="nil"/>
              <w:bottom w:val="single" w:sz="4" w:space="0" w:color="auto"/>
              <w:right w:val="single" w:sz="4" w:space="0" w:color="auto"/>
            </w:tcBorders>
            <w:shd w:val="clear" w:color="auto" w:fill="auto"/>
            <w:vAlign w:val="center"/>
            <w:hideMark/>
          </w:tcPr>
          <w:p w14:paraId="5D20DC71"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$267,601.56 </w:t>
            </w:r>
          </w:p>
        </w:tc>
      </w:tr>
      <w:tr w:rsidR="007D398F" w:rsidRPr="00CD5237" w14:paraId="50A8146C"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69CBF3C0"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g. Store, file, and maintain records</w:t>
            </w:r>
          </w:p>
        </w:tc>
        <w:tc>
          <w:tcPr>
            <w:tcW w:w="468" w:type="pct"/>
            <w:tcBorders>
              <w:top w:val="nil"/>
              <w:left w:val="nil"/>
              <w:bottom w:val="single" w:sz="4" w:space="0" w:color="auto"/>
              <w:right w:val="single" w:sz="4" w:space="0" w:color="auto"/>
            </w:tcBorders>
            <w:shd w:val="clear" w:color="auto" w:fill="auto"/>
            <w:vAlign w:val="center"/>
            <w:hideMark/>
          </w:tcPr>
          <w:p w14:paraId="5053060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14:paraId="1C1C4A37"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0457CE8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24</w:t>
            </w:r>
          </w:p>
        </w:tc>
        <w:tc>
          <w:tcPr>
            <w:tcW w:w="500" w:type="pct"/>
            <w:tcBorders>
              <w:top w:val="nil"/>
              <w:left w:val="nil"/>
              <w:bottom w:val="single" w:sz="4" w:space="0" w:color="auto"/>
              <w:right w:val="single" w:sz="4" w:space="0" w:color="auto"/>
            </w:tcBorders>
            <w:shd w:val="clear" w:color="auto" w:fill="auto"/>
            <w:vAlign w:val="center"/>
            <w:hideMark/>
          </w:tcPr>
          <w:p w14:paraId="379A49B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350AA7F4"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5</w:t>
            </w:r>
            <w:r>
              <w:rPr>
                <w:color w:val="000000"/>
                <w:sz w:val="20"/>
                <w:szCs w:val="20"/>
              </w:rPr>
              <w:t>,</w:t>
            </w:r>
            <w:r w:rsidRPr="00CD5237">
              <w:rPr>
                <w:color w:val="000000"/>
                <w:sz w:val="20"/>
                <w:szCs w:val="20"/>
              </w:rPr>
              <w:t>568</w:t>
            </w:r>
          </w:p>
        </w:tc>
        <w:tc>
          <w:tcPr>
            <w:tcW w:w="539" w:type="pct"/>
            <w:tcBorders>
              <w:top w:val="nil"/>
              <w:left w:val="nil"/>
              <w:bottom w:val="single" w:sz="4" w:space="0" w:color="auto"/>
              <w:right w:val="single" w:sz="4" w:space="0" w:color="auto"/>
            </w:tcBorders>
            <w:shd w:val="clear" w:color="auto" w:fill="auto"/>
            <w:vAlign w:val="center"/>
            <w:hideMark/>
          </w:tcPr>
          <w:p w14:paraId="74DA178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464" w:type="pct"/>
            <w:tcBorders>
              <w:top w:val="nil"/>
              <w:left w:val="nil"/>
              <w:bottom w:val="single" w:sz="4" w:space="0" w:color="auto"/>
              <w:right w:val="single" w:sz="4" w:space="0" w:color="auto"/>
            </w:tcBorders>
            <w:shd w:val="clear" w:color="auto" w:fill="auto"/>
            <w:vAlign w:val="center"/>
            <w:hideMark/>
          </w:tcPr>
          <w:p w14:paraId="6DC47DDC"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556.8</w:t>
            </w:r>
          </w:p>
        </w:tc>
        <w:tc>
          <w:tcPr>
            <w:tcW w:w="584" w:type="pct"/>
            <w:tcBorders>
              <w:top w:val="nil"/>
              <w:left w:val="nil"/>
              <w:bottom w:val="single" w:sz="4" w:space="0" w:color="auto"/>
              <w:right w:val="single" w:sz="4" w:space="0" w:color="auto"/>
            </w:tcBorders>
            <w:shd w:val="clear" w:color="auto" w:fill="auto"/>
            <w:vAlign w:val="center"/>
            <w:hideMark/>
          </w:tcPr>
          <w:p w14:paraId="261D6493"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$642,243.74 </w:t>
            </w:r>
          </w:p>
        </w:tc>
      </w:tr>
      <w:tr w:rsidR="007D398F" w:rsidRPr="00CD5237" w14:paraId="418CB54D" w14:textId="77777777" w:rsidTr="007D398F">
        <w:trPr>
          <w:trHeight w:val="30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5B2455D7" w14:textId="77777777" w:rsidR="007D398F" w:rsidRPr="00CD5237" w:rsidRDefault="007D398F" w:rsidP="00135D2E">
            <w:pPr>
              <w:widowControl/>
              <w:autoSpaceDE/>
              <w:autoSpaceDN/>
              <w:adjustRightInd/>
              <w:ind w:firstLineChars="100" w:firstLine="200"/>
              <w:rPr>
                <w:color w:val="000000"/>
                <w:sz w:val="20"/>
                <w:szCs w:val="20"/>
              </w:rPr>
            </w:pPr>
            <w:r w:rsidRPr="00CD5237">
              <w:rPr>
                <w:color w:val="000000"/>
                <w:sz w:val="20"/>
                <w:szCs w:val="20"/>
              </w:rPr>
              <w:t>h. Retrieve records/reports</w:t>
            </w:r>
          </w:p>
        </w:tc>
        <w:tc>
          <w:tcPr>
            <w:tcW w:w="468" w:type="pct"/>
            <w:tcBorders>
              <w:top w:val="nil"/>
              <w:left w:val="nil"/>
              <w:bottom w:val="single" w:sz="4" w:space="0" w:color="auto"/>
              <w:right w:val="single" w:sz="4" w:space="0" w:color="auto"/>
            </w:tcBorders>
            <w:shd w:val="clear" w:color="auto" w:fill="auto"/>
            <w:vAlign w:val="center"/>
            <w:hideMark/>
          </w:tcPr>
          <w:p w14:paraId="1BFDF472"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14:paraId="78977CFF"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14:paraId="66A33CB1"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12</w:t>
            </w:r>
          </w:p>
        </w:tc>
        <w:tc>
          <w:tcPr>
            <w:tcW w:w="500" w:type="pct"/>
            <w:tcBorders>
              <w:top w:val="nil"/>
              <w:left w:val="nil"/>
              <w:bottom w:val="single" w:sz="4" w:space="0" w:color="auto"/>
              <w:right w:val="single" w:sz="4" w:space="0" w:color="auto"/>
            </w:tcBorders>
            <w:shd w:val="clear" w:color="auto" w:fill="auto"/>
            <w:vAlign w:val="center"/>
            <w:hideMark/>
          </w:tcPr>
          <w:p w14:paraId="1F5C4E76"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232</w:t>
            </w:r>
          </w:p>
        </w:tc>
        <w:tc>
          <w:tcPr>
            <w:tcW w:w="389" w:type="pct"/>
            <w:tcBorders>
              <w:top w:val="nil"/>
              <w:left w:val="nil"/>
              <w:bottom w:val="single" w:sz="4" w:space="0" w:color="auto"/>
              <w:right w:val="single" w:sz="4" w:space="0" w:color="auto"/>
            </w:tcBorders>
            <w:shd w:val="clear" w:color="auto" w:fill="auto"/>
            <w:vAlign w:val="center"/>
            <w:hideMark/>
          </w:tcPr>
          <w:p w14:paraId="333AB785"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w:t>
            </w:r>
            <w:r>
              <w:rPr>
                <w:color w:val="000000"/>
                <w:sz w:val="20"/>
                <w:szCs w:val="20"/>
              </w:rPr>
              <w:t>,</w:t>
            </w:r>
            <w:r w:rsidRPr="00CD5237">
              <w:rPr>
                <w:color w:val="000000"/>
                <w:sz w:val="20"/>
                <w:szCs w:val="20"/>
              </w:rPr>
              <w:t>784</w:t>
            </w:r>
          </w:p>
        </w:tc>
        <w:tc>
          <w:tcPr>
            <w:tcW w:w="539" w:type="pct"/>
            <w:tcBorders>
              <w:top w:val="nil"/>
              <w:left w:val="nil"/>
              <w:bottom w:val="single" w:sz="4" w:space="0" w:color="auto"/>
              <w:right w:val="single" w:sz="4" w:space="0" w:color="auto"/>
            </w:tcBorders>
            <w:shd w:val="clear" w:color="auto" w:fill="auto"/>
            <w:vAlign w:val="center"/>
            <w:hideMark/>
          </w:tcPr>
          <w:p w14:paraId="6E9F3B10"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139.2</w:t>
            </w:r>
          </w:p>
        </w:tc>
        <w:tc>
          <w:tcPr>
            <w:tcW w:w="464" w:type="pct"/>
            <w:tcBorders>
              <w:top w:val="nil"/>
              <w:left w:val="nil"/>
              <w:bottom w:val="single" w:sz="4" w:space="0" w:color="auto"/>
              <w:right w:val="single" w:sz="4" w:space="0" w:color="auto"/>
            </w:tcBorders>
            <w:shd w:val="clear" w:color="auto" w:fill="auto"/>
            <w:vAlign w:val="center"/>
            <w:hideMark/>
          </w:tcPr>
          <w:p w14:paraId="6DA9B52B" w14:textId="77777777" w:rsidR="007D398F" w:rsidRPr="00CD5237" w:rsidRDefault="007D398F" w:rsidP="00135D2E">
            <w:pPr>
              <w:widowControl/>
              <w:autoSpaceDE/>
              <w:autoSpaceDN/>
              <w:adjustRightInd/>
              <w:jc w:val="center"/>
              <w:rPr>
                <w:color w:val="000000"/>
                <w:sz w:val="20"/>
                <w:szCs w:val="20"/>
              </w:rPr>
            </w:pPr>
            <w:r w:rsidRPr="00CD5237">
              <w:rPr>
                <w:color w:val="000000"/>
                <w:sz w:val="20"/>
                <w:szCs w:val="20"/>
              </w:rPr>
              <w:t>278.4</w:t>
            </w:r>
          </w:p>
        </w:tc>
        <w:tc>
          <w:tcPr>
            <w:tcW w:w="584" w:type="pct"/>
            <w:tcBorders>
              <w:top w:val="nil"/>
              <w:left w:val="nil"/>
              <w:bottom w:val="single" w:sz="4" w:space="0" w:color="auto"/>
              <w:right w:val="single" w:sz="4" w:space="0" w:color="auto"/>
            </w:tcBorders>
            <w:shd w:val="clear" w:color="auto" w:fill="auto"/>
            <w:vAlign w:val="center"/>
            <w:hideMark/>
          </w:tcPr>
          <w:p w14:paraId="2298233E" w14:textId="77777777" w:rsidR="007D398F" w:rsidRPr="00CD5237" w:rsidRDefault="007D398F" w:rsidP="00135D2E">
            <w:pPr>
              <w:widowControl/>
              <w:autoSpaceDE/>
              <w:autoSpaceDN/>
              <w:adjustRightInd/>
              <w:jc w:val="right"/>
              <w:rPr>
                <w:color w:val="000000"/>
                <w:sz w:val="20"/>
                <w:szCs w:val="20"/>
              </w:rPr>
            </w:pPr>
            <w:r w:rsidRPr="00CD5237">
              <w:rPr>
                <w:color w:val="000000"/>
                <w:sz w:val="20"/>
                <w:szCs w:val="20"/>
              </w:rPr>
              <w:t xml:space="preserve">$321,121.87 </w:t>
            </w:r>
          </w:p>
        </w:tc>
      </w:tr>
      <w:tr w:rsidR="007D398F" w:rsidRPr="00CD5237" w14:paraId="0B410467"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4E141227" w14:textId="77777777" w:rsidR="007D398F" w:rsidRPr="002E62C8" w:rsidRDefault="007D398F" w:rsidP="00135D2E">
            <w:pPr>
              <w:widowControl/>
              <w:autoSpaceDE/>
              <w:autoSpaceDN/>
              <w:adjustRightInd/>
              <w:rPr>
                <w:b/>
                <w:iCs/>
                <w:color w:val="000000"/>
                <w:sz w:val="20"/>
                <w:szCs w:val="20"/>
              </w:rPr>
            </w:pPr>
            <w:r w:rsidRPr="002E62C8">
              <w:rPr>
                <w:b/>
                <w:iCs/>
                <w:color w:val="000000"/>
                <w:sz w:val="20"/>
                <w:szCs w:val="20"/>
              </w:rPr>
              <w:t>Subtotal for Recordkeeping Requirements</w:t>
            </w:r>
          </w:p>
        </w:tc>
        <w:tc>
          <w:tcPr>
            <w:tcW w:w="468" w:type="pct"/>
            <w:tcBorders>
              <w:top w:val="nil"/>
              <w:left w:val="nil"/>
              <w:bottom w:val="single" w:sz="4" w:space="0" w:color="auto"/>
              <w:right w:val="single" w:sz="4" w:space="0" w:color="auto"/>
            </w:tcBorders>
            <w:shd w:val="clear" w:color="auto" w:fill="auto"/>
            <w:vAlign w:val="center"/>
            <w:hideMark/>
          </w:tcPr>
          <w:p w14:paraId="7309516F"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47860569"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7B8A712C"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92491A2"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1393" w:type="pct"/>
            <w:gridSpan w:val="3"/>
            <w:tcBorders>
              <w:top w:val="single" w:sz="4" w:space="0" w:color="auto"/>
              <w:left w:val="nil"/>
              <w:bottom w:val="single" w:sz="4" w:space="0" w:color="auto"/>
              <w:right w:val="single" w:sz="4" w:space="0" w:color="000000"/>
            </w:tcBorders>
            <w:shd w:val="clear" w:color="auto" w:fill="auto"/>
            <w:vAlign w:val="center"/>
            <w:hideMark/>
          </w:tcPr>
          <w:p w14:paraId="5AF3B603"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66,166</w:t>
            </w:r>
          </w:p>
        </w:tc>
        <w:tc>
          <w:tcPr>
            <w:tcW w:w="584" w:type="pct"/>
            <w:tcBorders>
              <w:top w:val="nil"/>
              <w:left w:val="nil"/>
              <w:bottom w:val="single" w:sz="4" w:space="0" w:color="auto"/>
              <w:right w:val="single" w:sz="4" w:space="0" w:color="auto"/>
            </w:tcBorders>
            <w:shd w:val="clear" w:color="auto" w:fill="auto"/>
            <w:vAlign w:val="center"/>
            <w:hideMark/>
          </w:tcPr>
          <w:p w14:paraId="529A79D7" w14:textId="77777777" w:rsidR="007D398F" w:rsidRPr="00CD5237" w:rsidRDefault="007D398F" w:rsidP="00135D2E">
            <w:pPr>
              <w:widowControl/>
              <w:autoSpaceDE/>
              <w:autoSpaceDN/>
              <w:adjustRightInd/>
              <w:jc w:val="right"/>
              <w:rPr>
                <w:b/>
                <w:bCs/>
                <w:color w:val="000000"/>
                <w:sz w:val="20"/>
                <w:szCs w:val="20"/>
              </w:rPr>
            </w:pPr>
            <w:r w:rsidRPr="00CD5237">
              <w:rPr>
                <w:b/>
                <w:bCs/>
                <w:color w:val="000000"/>
                <w:sz w:val="20"/>
                <w:szCs w:val="20"/>
              </w:rPr>
              <w:t xml:space="preserve">$6,636,519 </w:t>
            </w:r>
          </w:p>
        </w:tc>
      </w:tr>
      <w:tr w:rsidR="007D398F" w:rsidRPr="00CD5237" w14:paraId="6C25CC6F" w14:textId="77777777" w:rsidTr="007D398F">
        <w:trPr>
          <w:trHeight w:val="510"/>
          <w:jc w:val="center"/>
        </w:trPr>
        <w:tc>
          <w:tcPr>
            <w:tcW w:w="1270" w:type="pct"/>
            <w:tcBorders>
              <w:top w:val="nil"/>
              <w:left w:val="single" w:sz="4" w:space="0" w:color="auto"/>
              <w:bottom w:val="single" w:sz="4" w:space="0" w:color="auto"/>
              <w:right w:val="single" w:sz="4" w:space="0" w:color="auto"/>
            </w:tcBorders>
            <w:shd w:val="clear" w:color="auto" w:fill="auto"/>
            <w:vAlign w:val="center"/>
            <w:hideMark/>
          </w:tcPr>
          <w:p w14:paraId="585287FB" w14:textId="197FFAA7" w:rsidR="007D398F" w:rsidRPr="00CD5237" w:rsidRDefault="007D398F" w:rsidP="00135D2E">
            <w:pPr>
              <w:widowControl/>
              <w:autoSpaceDE/>
              <w:autoSpaceDN/>
              <w:adjustRightInd/>
              <w:rPr>
                <w:b/>
                <w:bCs/>
                <w:color w:val="000000"/>
                <w:sz w:val="20"/>
                <w:szCs w:val="20"/>
              </w:rPr>
            </w:pPr>
            <w:r w:rsidRPr="00CD5237">
              <w:rPr>
                <w:b/>
                <w:bCs/>
                <w:color w:val="000000"/>
                <w:sz w:val="20"/>
                <w:szCs w:val="20"/>
              </w:rPr>
              <w:t>TOTAL LABOR BURDEN AND COST (rounded)</w:t>
            </w:r>
            <w:r w:rsidR="009F518F">
              <w:rPr>
                <w:b/>
                <w:bCs/>
                <w:color w:val="000000"/>
                <w:sz w:val="20"/>
                <w:szCs w:val="20"/>
              </w:rPr>
              <w:t xml:space="preserve"> </w:t>
            </w:r>
            <w:r w:rsidR="009F518F">
              <w:rPr>
                <w:sz w:val="20"/>
                <w:szCs w:val="20"/>
                <w:vertAlign w:val="superscript"/>
              </w:rPr>
              <w:t>c</w:t>
            </w:r>
          </w:p>
        </w:tc>
        <w:tc>
          <w:tcPr>
            <w:tcW w:w="468" w:type="pct"/>
            <w:tcBorders>
              <w:top w:val="nil"/>
              <w:left w:val="nil"/>
              <w:bottom w:val="single" w:sz="4" w:space="0" w:color="auto"/>
              <w:right w:val="single" w:sz="4" w:space="0" w:color="auto"/>
            </w:tcBorders>
            <w:shd w:val="clear" w:color="auto" w:fill="auto"/>
            <w:vAlign w:val="center"/>
            <w:hideMark/>
          </w:tcPr>
          <w:p w14:paraId="71379A99"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7D32C76E"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14:paraId="2019BDE0"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695F80B" w14:textId="77777777" w:rsidR="007D398F" w:rsidRPr="00CD5237" w:rsidRDefault="007D398F" w:rsidP="00135D2E">
            <w:pPr>
              <w:widowControl/>
              <w:autoSpaceDE/>
              <w:autoSpaceDN/>
              <w:adjustRightInd/>
              <w:rPr>
                <w:color w:val="000000"/>
                <w:sz w:val="20"/>
                <w:szCs w:val="20"/>
              </w:rPr>
            </w:pPr>
            <w:r w:rsidRPr="00CD5237">
              <w:rPr>
                <w:color w:val="000000"/>
                <w:sz w:val="20"/>
                <w:szCs w:val="20"/>
              </w:rPr>
              <w:t> </w:t>
            </w:r>
          </w:p>
        </w:tc>
        <w:tc>
          <w:tcPr>
            <w:tcW w:w="1393" w:type="pct"/>
            <w:gridSpan w:val="3"/>
            <w:tcBorders>
              <w:top w:val="single" w:sz="4" w:space="0" w:color="auto"/>
              <w:left w:val="nil"/>
              <w:bottom w:val="single" w:sz="4" w:space="0" w:color="auto"/>
              <w:right w:val="single" w:sz="4" w:space="0" w:color="000000"/>
            </w:tcBorders>
            <w:shd w:val="clear" w:color="auto" w:fill="auto"/>
            <w:vAlign w:val="center"/>
            <w:hideMark/>
          </w:tcPr>
          <w:p w14:paraId="12598448" w14:textId="77777777" w:rsidR="007D398F" w:rsidRPr="00CD5237" w:rsidRDefault="007D398F" w:rsidP="00135D2E">
            <w:pPr>
              <w:widowControl/>
              <w:autoSpaceDE/>
              <w:autoSpaceDN/>
              <w:adjustRightInd/>
              <w:jc w:val="center"/>
              <w:rPr>
                <w:b/>
                <w:bCs/>
                <w:color w:val="000000"/>
                <w:sz w:val="20"/>
                <w:szCs w:val="20"/>
              </w:rPr>
            </w:pPr>
            <w:r w:rsidRPr="00CD5237">
              <w:rPr>
                <w:b/>
                <w:bCs/>
                <w:color w:val="000000"/>
                <w:sz w:val="20"/>
                <w:szCs w:val="20"/>
              </w:rPr>
              <w:t>75,</w:t>
            </w:r>
            <w:r>
              <w:rPr>
                <w:b/>
                <w:bCs/>
                <w:color w:val="000000"/>
                <w:sz w:val="20"/>
                <w:szCs w:val="20"/>
              </w:rPr>
              <w:t>800</w:t>
            </w:r>
          </w:p>
        </w:tc>
        <w:tc>
          <w:tcPr>
            <w:tcW w:w="584" w:type="pct"/>
            <w:tcBorders>
              <w:top w:val="nil"/>
              <w:left w:val="nil"/>
              <w:bottom w:val="single" w:sz="4" w:space="0" w:color="auto"/>
              <w:right w:val="single" w:sz="4" w:space="0" w:color="auto"/>
            </w:tcBorders>
            <w:shd w:val="clear" w:color="auto" w:fill="auto"/>
            <w:vAlign w:val="center"/>
            <w:hideMark/>
          </w:tcPr>
          <w:p w14:paraId="0F34802C" w14:textId="77777777" w:rsidR="007D398F" w:rsidRPr="00CD5237" w:rsidRDefault="007D398F" w:rsidP="00135D2E">
            <w:pPr>
              <w:widowControl/>
              <w:autoSpaceDE/>
              <w:autoSpaceDN/>
              <w:adjustRightInd/>
              <w:jc w:val="right"/>
              <w:rPr>
                <w:b/>
                <w:bCs/>
                <w:color w:val="000000"/>
                <w:sz w:val="20"/>
                <w:szCs w:val="20"/>
              </w:rPr>
            </w:pPr>
            <w:r w:rsidRPr="00CD5237">
              <w:rPr>
                <w:b/>
                <w:bCs/>
                <w:color w:val="000000"/>
                <w:sz w:val="20"/>
                <w:szCs w:val="20"/>
              </w:rPr>
              <w:t xml:space="preserve">$7,600,000 </w:t>
            </w:r>
          </w:p>
        </w:tc>
      </w:tr>
      <w:tr w:rsidR="007D398F" w:rsidRPr="00CD5237" w14:paraId="096E6C9F" w14:textId="77777777" w:rsidTr="007D398F">
        <w:trPr>
          <w:trHeight w:val="510"/>
          <w:jc w:val="cent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01209DDD" w14:textId="198FAC2F" w:rsidR="007D398F" w:rsidRPr="00CD5237" w:rsidRDefault="007D398F" w:rsidP="00135D2E">
            <w:pPr>
              <w:widowControl/>
              <w:autoSpaceDE/>
              <w:autoSpaceDN/>
              <w:adjustRightInd/>
              <w:rPr>
                <w:b/>
                <w:bCs/>
                <w:color w:val="000000"/>
                <w:sz w:val="20"/>
                <w:szCs w:val="20"/>
              </w:rPr>
            </w:pPr>
            <w:r>
              <w:rPr>
                <w:b/>
                <w:bCs/>
                <w:color w:val="000000"/>
                <w:sz w:val="20"/>
                <w:szCs w:val="20"/>
              </w:rPr>
              <w:t>Capital and O&amp;M Cost</w:t>
            </w:r>
            <w:r w:rsidR="009F518F">
              <w:rPr>
                <w:b/>
                <w:bCs/>
                <w:color w:val="000000"/>
                <w:sz w:val="20"/>
                <w:szCs w:val="20"/>
              </w:rPr>
              <w:t xml:space="preserve"> </w:t>
            </w:r>
            <w:r w:rsidR="009F518F">
              <w:rPr>
                <w:sz w:val="20"/>
                <w:szCs w:val="20"/>
                <w:vertAlign w:val="superscript"/>
              </w:rPr>
              <w:t>c</w:t>
            </w:r>
          </w:p>
        </w:tc>
        <w:tc>
          <w:tcPr>
            <w:tcW w:w="468" w:type="pct"/>
            <w:tcBorders>
              <w:top w:val="single" w:sz="4" w:space="0" w:color="auto"/>
              <w:left w:val="nil"/>
              <w:bottom w:val="single" w:sz="4" w:space="0" w:color="auto"/>
              <w:right w:val="single" w:sz="4" w:space="0" w:color="auto"/>
            </w:tcBorders>
            <w:shd w:val="clear" w:color="auto" w:fill="auto"/>
            <w:vAlign w:val="center"/>
          </w:tcPr>
          <w:p w14:paraId="5B54CB2D" w14:textId="77777777" w:rsidR="007D398F" w:rsidRPr="00CD5237" w:rsidRDefault="007D398F" w:rsidP="00135D2E">
            <w:pPr>
              <w:widowControl/>
              <w:autoSpaceDE/>
              <w:autoSpaceDN/>
              <w:adjustRightInd/>
              <w:rPr>
                <w:color w:val="000000"/>
                <w:sz w:val="20"/>
                <w:szCs w:val="20"/>
              </w:rPr>
            </w:pPr>
          </w:p>
        </w:tc>
        <w:tc>
          <w:tcPr>
            <w:tcW w:w="393" w:type="pct"/>
            <w:tcBorders>
              <w:top w:val="single" w:sz="4" w:space="0" w:color="auto"/>
              <w:left w:val="nil"/>
              <w:bottom w:val="single" w:sz="4" w:space="0" w:color="auto"/>
              <w:right w:val="single" w:sz="4" w:space="0" w:color="auto"/>
            </w:tcBorders>
            <w:shd w:val="clear" w:color="auto" w:fill="auto"/>
            <w:vAlign w:val="center"/>
          </w:tcPr>
          <w:p w14:paraId="5F035769" w14:textId="77777777" w:rsidR="007D398F" w:rsidRPr="00CD5237" w:rsidRDefault="007D398F" w:rsidP="00135D2E">
            <w:pPr>
              <w:widowControl/>
              <w:autoSpaceDE/>
              <w:autoSpaceDN/>
              <w:adjustRightInd/>
              <w:rPr>
                <w:color w:val="000000"/>
                <w:sz w:val="20"/>
                <w:szCs w:val="20"/>
              </w:rPr>
            </w:pPr>
          </w:p>
        </w:tc>
        <w:tc>
          <w:tcPr>
            <w:tcW w:w="393" w:type="pct"/>
            <w:tcBorders>
              <w:top w:val="single" w:sz="4" w:space="0" w:color="auto"/>
              <w:left w:val="nil"/>
              <w:bottom w:val="single" w:sz="4" w:space="0" w:color="auto"/>
              <w:right w:val="single" w:sz="4" w:space="0" w:color="auto"/>
            </w:tcBorders>
            <w:shd w:val="clear" w:color="auto" w:fill="auto"/>
            <w:vAlign w:val="center"/>
          </w:tcPr>
          <w:p w14:paraId="1E3D4930" w14:textId="77777777" w:rsidR="007D398F" w:rsidRPr="00CD5237" w:rsidRDefault="007D398F" w:rsidP="00135D2E">
            <w:pPr>
              <w:widowControl/>
              <w:autoSpaceDE/>
              <w:autoSpaceDN/>
              <w:adjustRightInd/>
              <w:rPr>
                <w:color w:val="000000"/>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302D7B73" w14:textId="77777777" w:rsidR="007D398F" w:rsidRPr="00CD5237" w:rsidRDefault="007D398F" w:rsidP="00135D2E">
            <w:pPr>
              <w:widowControl/>
              <w:autoSpaceDE/>
              <w:autoSpaceDN/>
              <w:adjustRightInd/>
              <w:rPr>
                <w:color w:val="000000"/>
                <w:sz w:val="20"/>
                <w:szCs w:val="20"/>
              </w:rPr>
            </w:pPr>
          </w:p>
        </w:tc>
        <w:tc>
          <w:tcPr>
            <w:tcW w:w="1393" w:type="pct"/>
            <w:gridSpan w:val="3"/>
            <w:tcBorders>
              <w:top w:val="single" w:sz="4" w:space="0" w:color="auto"/>
              <w:left w:val="nil"/>
              <w:bottom w:val="single" w:sz="4" w:space="0" w:color="auto"/>
              <w:right w:val="single" w:sz="4" w:space="0" w:color="000000"/>
            </w:tcBorders>
            <w:shd w:val="clear" w:color="auto" w:fill="auto"/>
            <w:vAlign w:val="center"/>
          </w:tcPr>
          <w:p w14:paraId="5BE5A96B" w14:textId="77777777" w:rsidR="007D398F" w:rsidRPr="00CD5237" w:rsidRDefault="007D398F" w:rsidP="00135D2E">
            <w:pPr>
              <w:widowControl/>
              <w:autoSpaceDE/>
              <w:autoSpaceDN/>
              <w:adjustRightInd/>
              <w:jc w:val="center"/>
              <w:rPr>
                <w:b/>
                <w:bCs/>
                <w:color w:val="000000"/>
                <w:sz w:val="20"/>
                <w:szCs w:val="20"/>
              </w:rPr>
            </w:pPr>
          </w:p>
        </w:tc>
        <w:tc>
          <w:tcPr>
            <w:tcW w:w="584" w:type="pct"/>
            <w:tcBorders>
              <w:top w:val="single" w:sz="4" w:space="0" w:color="auto"/>
              <w:left w:val="nil"/>
              <w:bottom w:val="single" w:sz="4" w:space="0" w:color="auto"/>
              <w:right w:val="single" w:sz="4" w:space="0" w:color="auto"/>
            </w:tcBorders>
            <w:shd w:val="clear" w:color="auto" w:fill="auto"/>
            <w:vAlign w:val="center"/>
          </w:tcPr>
          <w:p w14:paraId="14A14205" w14:textId="77777777" w:rsidR="007D398F" w:rsidRPr="00CD5237" w:rsidRDefault="007D398F" w:rsidP="00135D2E">
            <w:pPr>
              <w:widowControl/>
              <w:autoSpaceDE/>
              <w:autoSpaceDN/>
              <w:adjustRightInd/>
              <w:jc w:val="right"/>
              <w:rPr>
                <w:b/>
                <w:bCs/>
                <w:color w:val="000000"/>
                <w:sz w:val="20"/>
                <w:szCs w:val="20"/>
              </w:rPr>
            </w:pPr>
            <w:r>
              <w:rPr>
                <w:b/>
                <w:bCs/>
                <w:color w:val="000000"/>
                <w:sz w:val="20"/>
                <w:szCs w:val="20"/>
              </w:rPr>
              <w:t>$278,000</w:t>
            </w:r>
          </w:p>
        </w:tc>
      </w:tr>
      <w:tr w:rsidR="007D398F" w:rsidRPr="00CD5237" w14:paraId="4183B469" w14:textId="77777777" w:rsidTr="007D398F">
        <w:trPr>
          <w:trHeight w:val="510"/>
          <w:jc w:val="cent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6C49C914" w14:textId="58B63499" w:rsidR="007D398F" w:rsidRDefault="007D398F" w:rsidP="00135D2E">
            <w:pPr>
              <w:widowControl/>
              <w:autoSpaceDE/>
              <w:autoSpaceDN/>
              <w:adjustRightInd/>
              <w:rPr>
                <w:b/>
                <w:bCs/>
                <w:color w:val="000000"/>
                <w:sz w:val="20"/>
                <w:szCs w:val="20"/>
              </w:rPr>
            </w:pPr>
            <w:r>
              <w:rPr>
                <w:b/>
                <w:bCs/>
                <w:color w:val="000000"/>
                <w:sz w:val="20"/>
                <w:szCs w:val="20"/>
              </w:rPr>
              <w:t>Grand TOTAL</w:t>
            </w:r>
            <w:r w:rsidR="009F518F">
              <w:rPr>
                <w:b/>
                <w:bCs/>
                <w:color w:val="000000"/>
                <w:sz w:val="20"/>
                <w:szCs w:val="20"/>
              </w:rPr>
              <w:t xml:space="preserve"> </w:t>
            </w:r>
            <w:r w:rsidR="009F518F">
              <w:rPr>
                <w:sz w:val="20"/>
                <w:szCs w:val="20"/>
                <w:vertAlign w:val="superscript"/>
              </w:rPr>
              <w:t>c</w:t>
            </w:r>
          </w:p>
        </w:tc>
        <w:tc>
          <w:tcPr>
            <w:tcW w:w="468" w:type="pct"/>
            <w:tcBorders>
              <w:top w:val="single" w:sz="4" w:space="0" w:color="auto"/>
              <w:left w:val="nil"/>
              <w:bottom w:val="single" w:sz="4" w:space="0" w:color="auto"/>
              <w:right w:val="single" w:sz="4" w:space="0" w:color="auto"/>
            </w:tcBorders>
            <w:shd w:val="clear" w:color="auto" w:fill="auto"/>
            <w:vAlign w:val="center"/>
          </w:tcPr>
          <w:p w14:paraId="65B402BE" w14:textId="77777777" w:rsidR="007D398F" w:rsidRPr="00CD5237" w:rsidRDefault="007D398F" w:rsidP="00135D2E">
            <w:pPr>
              <w:widowControl/>
              <w:autoSpaceDE/>
              <w:autoSpaceDN/>
              <w:adjustRightInd/>
              <w:rPr>
                <w:color w:val="000000"/>
                <w:sz w:val="20"/>
                <w:szCs w:val="20"/>
              </w:rPr>
            </w:pPr>
          </w:p>
        </w:tc>
        <w:tc>
          <w:tcPr>
            <w:tcW w:w="393" w:type="pct"/>
            <w:tcBorders>
              <w:top w:val="single" w:sz="4" w:space="0" w:color="auto"/>
              <w:left w:val="nil"/>
              <w:bottom w:val="single" w:sz="4" w:space="0" w:color="auto"/>
              <w:right w:val="single" w:sz="4" w:space="0" w:color="auto"/>
            </w:tcBorders>
            <w:shd w:val="clear" w:color="auto" w:fill="auto"/>
            <w:vAlign w:val="center"/>
          </w:tcPr>
          <w:p w14:paraId="45DA243D" w14:textId="77777777" w:rsidR="007D398F" w:rsidRPr="00CD5237" w:rsidRDefault="007D398F" w:rsidP="00135D2E">
            <w:pPr>
              <w:widowControl/>
              <w:autoSpaceDE/>
              <w:autoSpaceDN/>
              <w:adjustRightInd/>
              <w:rPr>
                <w:color w:val="000000"/>
                <w:sz w:val="20"/>
                <w:szCs w:val="20"/>
              </w:rPr>
            </w:pPr>
          </w:p>
        </w:tc>
        <w:tc>
          <w:tcPr>
            <w:tcW w:w="393" w:type="pct"/>
            <w:tcBorders>
              <w:top w:val="single" w:sz="4" w:space="0" w:color="auto"/>
              <w:left w:val="nil"/>
              <w:bottom w:val="single" w:sz="4" w:space="0" w:color="auto"/>
              <w:right w:val="single" w:sz="4" w:space="0" w:color="auto"/>
            </w:tcBorders>
            <w:shd w:val="clear" w:color="auto" w:fill="auto"/>
            <w:vAlign w:val="center"/>
          </w:tcPr>
          <w:p w14:paraId="5CAD239B" w14:textId="77777777" w:rsidR="007D398F" w:rsidRPr="00CD5237" w:rsidRDefault="007D398F" w:rsidP="00135D2E">
            <w:pPr>
              <w:widowControl/>
              <w:autoSpaceDE/>
              <w:autoSpaceDN/>
              <w:adjustRightInd/>
              <w:rPr>
                <w:color w:val="000000"/>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793BDD47" w14:textId="77777777" w:rsidR="007D398F" w:rsidRPr="00CD5237" w:rsidRDefault="007D398F" w:rsidP="00135D2E">
            <w:pPr>
              <w:widowControl/>
              <w:autoSpaceDE/>
              <w:autoSpaceDN/>
              <w:adjustRightInd/>
              <w:rPr>
                <w:color w:val="000000"/>
                <w:sz w:val="20"/>
                <w:szCs w:val="20"/>
              </w:rPr>
            </w:pPr>
          </w:p>
        </w:tc>
        <w:tc>
          <w:tcPr>
            <w:tcW w:w="1393" w:type="pct"/>
            <w:gridSpan w:val="3"/>
            <w:tcBorders>
              <w:top w:val="single" w:sz="4" w:space="0" w:color="auto"/>
              <w:left w:val="nil"/>
              <w:bottom w:val="single" w:sz="4" w:space="0" w:color="auto"/>
              <w:right w:val="single" w:sz="4" w:space="0" w:color="000000"/>
            </w:tcBorders>
            <w:shd w:val="clear" w:color="auto" w:fill="auto"/>
            <w:vAlign w:val="center"/>
          </w:tcPr>
          <w:p w14:paraId="08A4E32F" w14:textId="77777777" w:rsidR="007D398F" w:rsidRPr="00CD5237" w:rsidRDefault="007D398F" w:rsidP="00135D2E">
            <w:pPr>
              <w:widowControl/>
              <w:autoSpaceDE/>
              <w:autoSpaceDN/>
              <w:adjustRightInd/>
              <w:jc w:val="center"/>
              <w:rPr>
                <w:b/>
                <w:bCs/>
                <w:color w:val="000000"/>
                <w:sz w:val="20"/>
                <w:szCs w:val="20"/>
              </w:rPr>
            </w:pPr>
          </w:p>
        </w:tc>
        <w:tc>
          <w:tcPr>
            <w:tcW w:w="584" w:type="pct"/>
            <w:tcBorders>
              <w:top w:val="single" w:sz="4" w:space="0" w:color="auto"/>
              <w:left w:val="nil"/>
              <w:bottom w:val="single" w:sz="4" w:space="0" w:color="auto"/>
              <w:right w:val="single" w:sz="4" w:space="0" w:color="auto"/>
            </w:tcBorders>
            <w:shd w:val="clear" w:color="auto" w:fill="auto"/>
            <w:vAlign w:val="center"/>
          </w:tcPr>
          <w:p w14:paraId="38AC3540" w14:textId="77777777" w:rsidR="007D398F" w:rsidRDefault="007D398F" w:rsidP="00135D2E">
            <w:pPr>
              <w:widowControl/>
              <w:autoSpaceDE/>
              <w:autoSpaceDN/>
              <w:adjustRightInd/>
              <w:jc w:val="right"/>
              <w:rPr>
                <w:b/>
                <w:bCs/>
                <w:color w:val="000000"/>
                <w:sz w:val="20"/>
                <w:szCs w:val="20"/>
              </w:rPr>
            </w:pPr>
            <w:r>
              <w:rPr>
                <w:b/>
                <w:bCs/>
                <w:color w:val="000000"/>
                <w:sz w:val="20"/>
                <w:szCs w:val="20"/>
              </w:rPr>
              <w:t>$7,880,000</w:t>
            </w:r>
          </w:p>
        </w:tc>
      </w:tr>
    </w:tbl>
    <w:p w14:paraId="53D6B804" w14:textId="77777777" w:rsidR="007D398F" w:rsidRDefault="007D398F" w:rsidP="003C455E">
      <w:pPr>
        <w:ind w:right="-270"/>
        <w:rPr>
          <w:b/>
          <w:sz w:val="20"/>
          <w:szCs w:val="20"/>
        </w:rPr>
      </w:pPr>
    </w:p>
    <w:p w14:paraId="6F5E5CF9" w14:textId="77777777" w:rsidR="007D398F" w:rsidRDefault="007D398F" w:rsidP="003C455E">
      <w:pPr>
        <w:ind w:right="-270"/>
        <w:rPr>
          <w:b/>
          <w:sz w:val="20"/>
          <w:szCs w:val="20"/>
        </w:rPr>
      </w:pPr>
    </w:p>
    <w:p w14:paraId="1218F4AA" w14:textId="77777777" w:rsidR="00C2094D" w:rsidRPr="00C2094D" w:rsidRDefault="00C2094D" w:rsidP="003C455E">
      <w:pPr>
        <w:ind w:right="-270"/>
        <w:rPr>
          <w:b/>
          <w:sz w:val="20"/>
          <w:szCs w:val="20"/>
        </w:rPr>
      </w:pPr>
      <w:r w:rsidRPr="00C2094D">
        <w:rPr>
          <w:b/>
          <w:sz w:val="20"/>
          <w:szCs w:val="20"/>
        </w:rPr>
        <w:t>Assumptions:</w:t>
      </w:r>
    </w:p>
    <w:p w14:paraId="626ECDB6" w14:textId="77777777" w:rsidR="005073C0" w:rsidRPr="007D5644" w:rsidRDefault="005073C0" w:rsidP="003C455E">
      <w:pPr>
        <w:ind w:right="-270"/>
        <w:rPr>
          <w:sz w:val="20"/>
          <w:szCs w:val="20"/>
        </w:rPr>
      </w:pPr>
      <w:r w:rsidRPr="007D5644">
        <w:rPr>
          <w:szCs w:val="20"/>
          <w:vertAlign w:val="superscript"/>
        </w:rPr>
        <w:t>a</w:t>
      </w:r>
      <w:r w:rsidRPr="007D5644">
        <w:rPr>
          <w:sz w:val="20"/>
          <w:szCs w:val="20"/>
        </w:rPr>
        <w:t xml:space="preserve">  There is an average of 232 respondents per year over the next three years of this ICR. </w:t>
      </w:r>
      <w:r w:rsidRPr="007D5644">
        <w:rPr>
          <w:rFonts w:cs="Courier New"/>
          <w:sz w:val="20"/>
          <w:szCs w:val="20"/>
        </w:rPr>
        <w:t>In addition, we have assumed that no new facility will become subject to this regulation.</w:t>
      </w:r>
      <w:r w:rsidRPr="007D5644">
        <w:rPr>
          <w:rFonts w:cs="Courier New"/>
        </w:rPr>
        <w:t xml:space="preserve">  </w:t>
      </w:r>
    </w:p>
    <w:p w14:paraId="4FD6A28C" w14:textId="6FD68344" w:rsidR="005073C0" w:rsidRDefault="005073C0" w:rsidP="003C455E">
      <w:pPr>
        <w:ind w:right="-270"/>
        <w:rPr>
          <w:sz w:val="20"/>
          <w:szCs w:val="20"/>
        </w:rPr>
      </w:pPr>
      <w:r w:rsidRPr="007D5644">
        <w:rPr>
          <w:szCs w:val="20"/>
          <w:vertAlign w:val="superscript"/>
        </w:rPr>
        <w:t>b</w:t>
      </w:r>
      <w:r w:rsidRPr="007D5644">
        <w:rPr>
          <w:sz w:val="20"/>
          <w:szCs w:val="20"/>
        </w:rPr>
        <w:t xml:space="preserve">  This ICR uses the following labor rates: $</w:t>
      </w:r>
      <w:r w:rsidR="00AC1107">
        <w:rPr>
          <w:sz w:val="20"/>
          <w:szCs w:val="20"/>
        </w:rPr>
        <w:t>123.93</w:t>
      </w:r>
      <w:r w:rsidR="00916196" w:rsidRPr="007D5644">
        <w:rPr>
          <w:sz w:val="20"/>
          <w:szCs w:val="20"/>
        </w:rPr>
        <w:t xml:space="preserve"> </w:t>
      </w:r>
      <w:r w:rsidRPr="007D5644">
        <w:rPr>
          <w:sz w:val="20"/>
          <w:szCs w:val="20"/>
        </w:rPr>
        <w:t>per hour for Executive, Administrative, and Managerial labor; $</w:t>
      </w:r>
      <w:r w:rsidR="00AC1107">
        <w:rPr>
          <w:sz w:val="20"/>
          <w:szCs w:val="20"/>
        </w:rPr>
        <w:t>103.97</w:t>
      </w:r>
      <w:r w:rsidRPr="007D5644">
        <w:rPr>
          <w:sz w:val="20"/>
          <w:szCs w:val="20"/>
        </w:rPr>
        <w:t xml:space="preserve"> per hour for Technical labor, and $</w:t>
      </w:r>
      <w:r w:rsidR="00AC1107">
        <w:rPr>
          <w:sz w:val="20"/>
          <w:szCs w:val="20"/>
        </w:rPr>
        <w:t>51.79</w:t>
      </w:r>
      <w:r w:rsidRPr="007D5644">
        <w:rPr>
          <w:sz w:val="20"/>
          <w:szCs w:val="20"/>
        </w:rPr>
        <w:t xml:space="preserve"> per hour for Clerical labor.  These rates are from the United States Department of Labor, Bureau of Labor Statistics, </w:t>
      </w:r>
      <w:r w:rsidR="00AC1107">
        <w:rPr>
          <w:sz w:val="20"/>
          <w:szCs w:val="20"/>
        </w:rPr>
        <w:t>June 2014</w:t>
      </w:r>
      <w:r w:rsidRPr="007D5644">
        <w:rPr>
          <w:sz w:val="20"/>
          <w:szCs w:val="20"/>
        </w:rPr>
        <w:t xml:space="preserve">, “Table 2. Civilian Workers, by Occupational and Industry group.”  The rates are from “column 1, Total Compensation. “  The rates have </w:t>
      </w:r>
      <w:r w:rsidRPr="007D5644">
        <w:rPr>
          <w:sz w:val="20"/>
          <w:szCs w:val="20"/>
        </w:rPr>
        <w:lastRenderedPageBreak/>
        <w:t>been increased by 110% to account for the benefit packages available to those employed by private industry.</w:t>
      </w:r>
    </w:p>
    <w:p w14:paraId="02168686" w14:textId="77777777" w:rsidR="009F518F" w:rsidRPr="007D5644" w:rsidRDefault="009F518F" w:rsidP="009F518F">
      <w:r>
        <w:rPr>
          <w:sz w:val="20"/>
          <w:szCs w:val="20"/>
          <w:vertAlign w:val="superscript"/>
        </w:rPr>
        <w:t>c</w:t>
      </w:r>
      <w:r>
        <w:rPr>
          <w:sz w:val="20"/>
          <w:szCs w:val="20"/>
        </w:rPr>
        <w:t xml:space="preserve"> Totals have been rounded to 3 significant digits. Figures may not add exactly due to rounding. </w:t>
      </w:r>
    </w:p>
    <w:p w14:paraId="79C7D3D5" w14:textId="77777777" w:rsidR="009F518F" w:rsidRPr="007D5644" w:rsidRDefault="009F518F" w:rsidP="003C455E">
      <w:pPr>
        <w:ind w:right="-270"/>
        <w:rPr>
          <w:sz w:val="20"/>
          <w:szCs w:val="20"/>
        </w:rPr>
      </w:pPr>
    </w:p>
    <w:p w14:paraId="7826B01E" w14:textId="77777777" w:rsidR="00CD5237" w:rsidRPr="007D5644" w:rsidRDefault="00144F35" w:rsidP="00144F35">
      <w:pPr>
        <w:rPr>
          <w:b/>
          <w:bCs/>
        </w:rPr>
      </w:pPr>
      <w:r w:rsidRPr="007D5644">
        <w:rPr>
          <w:b/>
          <w:bCs/>
        </w:rPr>
        <w:br w:type="page"/>
      </w:r>
    </w:p>
    <w:tbl>
      <w:tblPr>
        <w:tblW w:w="13230" w:type="dxa"/>
        <w:tblLook w:val="04A0" w:firstRow="1" w:lastRow="0" w:firstColumn="1" w:lastColumn="0" w:noHBand="0" w:noVBand="1"/>
      </w:tblPr>
      <w:tblGrid>
        <w:gridCol w:w="4000"/>
        <w:gridCol w:w="1040"/>
        <w:gridCol w:w="1260"/>
        <w:gridCol w:w="1170"/>
        <w:gridCol w:w="810"/>
        <w:gridCol w:w="1170"/>
        <w:gridCol w:w="1440"/>
        <w:gridCol w:w="1091"/>
        <w:gridCol w:w="1249"/>
      </w:tblGrid>
      <w:tr w:rsidR="00CD5237" w:rsidRPr="00CD5237" w14:paraId="07A050E6" w14:textId="77777777" w:rsidTr="0027034F">
        <w:trPr>
          <w:trHeight w:val="315"/>
        </w:trPr>
        <w:tc>
          <w:tcPr>
            <w:tcW w:w="13230" w:type="dxa"/>
            <w:gridSpan w:val="9"/>
            <w:tcBorders>
              <w:top w:val="nil"/>
              <w:left w:val="nil"/>
              <w:bottom w:val="nil"/>
              <w:right w:val="nil"/>
            </w:tcBorders>
            <w:shd w:val="clear" w:color="auto" w:fill="auto"/>
            <w:noWrap/>
            <w:vAlign w:val="center"/>
            <w:hideMark/>
          </w:tcPr>
          <w:p w14:paraId="7F3F783D" w14:textId="6A42F6AA" w:rsidR="00CD5237" w:rsidRDefault="00CD5237" w:rsidP="00E25439">
            <w:pPr>
              <w:widowControl/>
              <w:autoSpaceDE/>
              <w:autoSpaceDN/>
              <w:adjustRightInd/>
              <w:jc w:val="center"/>
              <w:rPr>
                <w:b/>
                <w:bCs/>
                <w:color w:val="000000"/>
              </w:rPr>
            </w:pPr>
            <w:r w:rsidRPr="00CD5237">
              <w:rPr>
                <w:b/>
                <w:bCs/>
                <w:color w:val="000000"/>
              </w:rPr>
              <w:lastRenderedPageBreak/>
              <w:t>Table 2: Average Annual EPA Burden and Cost – NESHAP for the Wood Building Products Surface Coating Industry</w:t>
            </w:r>
          </w:p>
          <w:p w14:paraId="40F4BA6A" w14:textId="77777777" w:rsidR="00CD5237" w:rsidRPr="00CD5237" w:rsidRDefault="00CD5237" w:rsidP="00E25439">
            <w:pPr>
              <w:widowControl/>
              <w:autoSpaceDE/>
              <w:autoSpaceDN/>
              <w:adjustRightInd/>
              <w:jc w:val="center"/>
              <w:rPr>
                <w:b/>
                <w:bCs/>
                <w:color w:val="000000"/>
              </w:rPr>
            </w:pPr>
            <w:r w:rsidRPr="00CD5237">
              <w:rPr>
                <w:b/>
                <w:bCs/>
                <w:color w:val="000000"/>
              </w:rPr>
              <w:t>(40 CFR Part 63, Subpart QQQQ) (Renewal)</w:t>
            </w:r>
          </w:p>
        </w:tc>
      </w:tr>
      <w:tr w:rsidR="00CD5237" w:rsidRPr="00CD5237" w14:paraId="530DF6D3" w14:textId="77777777" w:rsidTr="0027034F">
        <w:trPr>
          <w:trHeight w:val="315"/>
        </w:trPr>
        <w:tc>
          <w:tcPr>
            <w:tcW w:w="4000" w:type="dxa"/>
            <w:tcBorders>
              <w:top w:val="nil"/>
              <w:left w:val="nil"/>
              <w:bottom w:val="nil"/>
              <w:right w:val="nil"/>
            </w:tcBorders>
            <w:shd w:val="clear" w:color="auto" w:fill="auto"/>
            <w:noWrap/>
            <w:vAlign w:val="center"/>
            <w:hideMark/>
          </w:tcPr>
          <w:p w14:paraId="2C4C399C" w14:textId="77777777" w:rsidR="00CD5237" w:rsidRPr="00CD5237" w:rsidRDefault="00CD5237" w:rsidP="00CD5237">
            <w:pPr>
              <w:widowControl/>
              <w:autoSpaceDE/>
              <w:autoSpaceDN/>
              <w:adjustRightInd/>
              <w:rPr>
                <w:b/>
                <w:bCs/>
                <w:color w:val="000000"/>
              </w:rPr>
            </w:pPr>
            <w:r w:rsidRPr="00CD5237">
              <w:rPr>
                <w:b/>
                <w:bCs/>
                <w:color w:val="000000"/>
              </w:rPr>
              <w:t xml:space="preserve">    </w:t>
            </w:r>
          </w:p>
        </w:tc>
        <w:tc>
          <w:tcPr>
            <w:tcW w:w="1040" w:type="dxa"/>
            <w:tcBorders>
              <w:top w:val="nil"/>
              <w:left w:val="nil"/>
              <w:bottom w:val="nil"/>
              <w:right w:val="nil"/>
            </w:tcBorders>
            <w:shd w:val="clear" w:color="auto" w:fill="auto"/>
            <w:noWrap/>
            <w:vAlign w:val="bottom"/>
            <w:hideMark/>
          </w:tcPr>
          <w:p w14:paraId="034AD60A" w14:textId="77777777" w:rsidR="00CD5237" w:rsidRPr="00CD5237" w:rsidRDefault="00CD5237" w:rsidP="00CD5237">
            <w:pPr>
              <w:widowControl/>
              <w:autoSpaceDE/>
              <w:autoSpaceDN/>
              <w:adjustRightInd/>
              <w:rPr>
                <w:b/>
                <w:bCs/>
                <w:color w:val="000000"/>
              </w:rPr>
            </w:pPr>
          </w:p>
        </w:tc>
        <w:tc>
          <w:tcPr>
            <w:tcW w:w="1260" w:type="dxa"/>
            <w:tcBorders>
              <w:top w:val="nil"/>
              <w:left w:val="nil"/>
              <w:bottom w:val="nil"/>
              <w:right w:val="nil"/>
            </w:tcBorders>
            <w:shd w:val="clear" w:color="auto" w:fill="auto"/>
            <w:noWrap/>
            <w:vAlign w:val="bottom"/>
            <w:hideMark/>
          </w:tcPr>
          <w:p w14:paraId="6901F23B" w14:textId="77777777"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0AB6AEE9" w14:textId="77777777" w:rsidR="00CD5237" w:rsidRPr="00CD5237" w:rsidRDefault="00CD5237" w:rsidP="00CD523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14:paraId="1D60D339" w14:textId="77777777"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693FC7D"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164A0587"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091" w:type="dxa"/>
            <w:tcBorders>
              <w:top w:val="nil"/>
              <w:left w:val="nil"/>
              <w:bottom w:val="nil"/>
              <w:right w:val="nil"/>
            </w:tcBorders>
            <w:shd w:val="clear" w:color="auto" w:fill="auto"/>
            <w:noWrap/>
            <w:vAlign w:val="bottom"/>
            <w:hideMark/>
          </w:tcPr>
          <w:p w14:paraId="30C2D5C6"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249" w:type="dxa"/>
            <w:tcBorders>
              <w:top w:val="nil"/>
              <w:left w:val="nil"/>
              <w:bottom w:val="nil"/>
              <w:right w:val="nil"/>
            </w:tcBorders>
            <w:shd w:val="clear" w:color="auto" w:fill="auto"/>
            <w:noWrap/>
            <w:vAlign w:val="bottom"/>
            <w:hideMark/>
          </w:tcPr>
          <w:p w14:paraId="3D8FDC94" w14:textId="77777777" w:rsidR="00CD5237" w:rsidRPr="00CD5237" w:rsidRDefault="00CD5237" w:rsidP="00CD5237">
            <w:pPr>
              <w:widowControl/>
              <w:autoSpaceDE/>
              <w:autoSpaceDN/>
              <w:adjustRightInd/>
              <w:jc w:val="right"/>
              <w:rPr>
                <w:rFonts w:ascii="Calibri" w:hAnsi="Calibri"/>
                <w:color w:val="000000"/>
                <w:sz w:val="22"/>
                <w:szCs w:val="22"/>
              </w:rPr>
            </w:pPr>
          </w:p>
        </w:tc>
      </w:tr>
      <w:tr w:rsidR="00CD5237" w:rsidRPr="00CD5237" w14:paraId="49ADA6DB" w14:textId="77777777" w:rsidTr="0027034F">
        <w:trPr>
          <w:trHeight w:val="1785"/>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ED6B"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61B09E0"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(A)</w:t>
            </w:r>
            <w:r w:rsidRPr="00CD5237">
              <w:rPr>
                <w:b/>
                <w:bCs/>
                <w:color w:val="000000"/>
                <w:sz w:val="20"/>
                <w:szCs w:val="20"/>
              </w:rPr>
              <w:br/>
              <w:t>EPA Person-hours per 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568E58" w14:textId="25FDC9E0"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 xml:space="preserve">(B) </w:t>
            </w:r>
            <w:r w:rsidRPr="00CD5237">
              <w:rPr>
                <w:b/>
                <w:bCs/>
                <w:color w:val="000000"/>
                <w:sz w:val="20"/>
                <w:szCs w:val="20"/>
              </w:rPr>
              <w:br/>
              <w:t>No. of occur</w:t>
            </w:r>
            <w:r w:rsidR="00E25439">
              <w:rPr>
                <w:b/>
                <w:bCs/>
                <w:color w:val="000000"/>
                <w:sz w:val="20"/>
                <w:szCs w:val="20"/>
              </w:rPr>
              <w:t>r</w:t>
            </w:r>
            <w:r w:rsidRPr="00CD5237">
              <w:rPr>
                <w:b/>
                <w:bCs/>
                <w:color w:val="000000"/>
                <w:sz w:val="20"/>
                <w:szCs w:val="20"/>
              </w:rPr>
              <w:t>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9FBA1B"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(C)</w:t>
            </w:r>
            <w:r w:rsidRPr="00CD5237">
              <w:rPr>
                <w:b/>
                <w:bCs/>
                <w:color w:val="000000"/>
                <w:sz w:val="20"/>
                <w:szCs w:val="20"/>
              </w:rPr>
              <w:br/>
              <w:t>EPA person-hours per plant per year</w:t>
            </w:r>
            <w:r w:rsidRPr="00CD5237">
              <w:rPr>
                <w:b/>
                <w:bCs/>
                <w:color w:val="000000"/>
                <w:sz w:val="20"/>
                <w:szCs w:val="20"/>
              </w:rPr>
              <w:br/>
              <w:t>(C=AxB)</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7B38CA1" w14:textId="1436625B"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(D)</w:t>
            </w:r>
            <w:r w:rsidRPr="00CD5237">
              <w:rPr>
                <w:b/>
                <w:bCs/>
                <w:color w:val="000000"/>
                <w:sz w:val="20"/>
                <w:szCs w:val="20"/>
              </w:rPr>
              <w:br/>
              <w:t>Plants per year</w:t>
            </w:r>
            <w:r w:rsidR="00E25439">
              <w:rPr>
                <w:b/>
                <w:bCs/>
                <w:color w:val="000000"/>
                <w:sz w:val="20"/>
                <w:szCs w:val="20"/>
              </w:rPr>
              <w:t xml:space="preserve"> </w:t>
            </w:r>
            <w:r w:rsidRPr="00CD5237">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26C8D7"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(E)</w:t>
            </w:r>
            <w:r w:rsidRPr="00CD5237">
              <w:rPr>
                <w:b/>
                <w:bCs/>
                <w:color w:val="000000"/>
                <w:sz w:val="20"/>
                <w:szCs w:val="20"/>
              </w:rPr>
              <w:br/>
              <w:t>Technical person-hours per year</w:t>
            </w:r>
            <w:r w:rsidRPr="00CD5237">
              <w:rPr>
                <w:b/>
                <w:bCs/>
                <w:color w:val="000000"/>
                <w:sz w:val="20"/>
                <w:szCs w:val="20"/>
              </w:rPr>
              <w:br/>
              <w:t>(E=CxD)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F3BD78"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(F)</w:t>
            </w:r>
            <w:r w:rsidRPr="00CD5237">
              <w:rPr>
                <w:b/>
                <w:bCs/>
                <w:color w:val="000000"/>
                <w:sz w:val="20"/>
                <w:szCs w:val="20"/>
              </w:rPr>
              <w:br/>
              <w:t>Management person-hours per year</w:t>
            </w:r>
            <w:r w:rsidRPr="00CD5237">
              <w:rPr>
                <w:b/>
                <w:bCs/>
                <w:color w:val="000000"/>
                <w:sz w:val="20"/>
                <w:szCs w:val="20"/>
              </w:rPr>
              <w:br/>
              <w:t>(D=Cx0.05)</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1B86481"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(G)</w:t>
            </w:r>
            <w:r w:rsidRPr="00CD5237">
              <w:rPr>
                <w:b/>
                <w:bCs/>
                <w:color w:val="000000"/>
                <w:sz w:val="20"/>
                <w:szCs w:val="20"/>
              </w:rPr>
              <w:br/>
              <w:t xml:space="preserve">Clerical person-hours per year </w:t>
            </w:r>
            <w:r w:rsidRPr="00CD5237">
              <w:rPr>
                <w:b/>
                <w:bCs/>
                <w:color w:val="000000"/>
                <w:sz w:val="20"/>
                <w:szCs w:val="20"/>
              </w:rPr>
              <w:br/>
              <w:t>(E=Cx0.1)</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9F4A6BE"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(H)</w:t>
            </w:r>
            <w:r w:rsidRPr="00CD5237">
              <w:rPr>
                <w:b/>
                <w:bCs/>
                <w:color w:val="000000"/>
                <w:sz w:val="20"/>
                <w:szCs w:val="20"/>
              </w:rPr>
              <w:br/>
              <w:t>Annual costs ($)</w:t>
            </w:r>
            <w:r w:rsidRPr="00CD5237">
              <w:rPr>
                <w:b/>
                <w:bCs/>
                <w:color w:val="000000"/>
                <w:sz w:val="20"/>
                <w:szCs w:val="20"/>
                <w:vertAlign w:val="superscript"/>
              </w:rPr>
              <w:t>b</w:t>
            </w:r>
          </w:p>
        </w:tc>
      </w:tr>
      <w:tr w:rsidR="00CD5237" w:rsidRPr="00CD5237" w14:paraId="30118BB6"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5E7059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1. Initial performance test</w:t>
            </w:r>
          </w:p>
        </w:tc>
        <w:tc>
          <w:tcPr>
            <w:tcW w:w="1040" w:type="dxa"/>
            <w:tcBorders>
              <w:top w:val="nil"/>
              <w:left w:val="nil"/>
              <w:bottom w:val="single" w:sz="4" w:space="0" w:color="auto"/>
              <w:right w:val="single" w:sz="4" w:space="0" w:color="auto"/>
            </w:tcBorders>
            <w:shd w:val="clear" w:color="auto" w:fill="auto"/>
            <w:vAlign w:val="center"/>
            <w:hideMark/>
          </w:tcPr>
          <w:p w14:paraId="2ACF1AA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663E182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730DBA4"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867161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5C85A5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23E5C20"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6D610B0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3EF09F06"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546C1B99"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C29997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2. Repeat performance test</w:t>
            </w:r>
          </w:p>
        </w:tc>
        <w:tc>
          <w:tcPr>
            <w:tcW w:w="1040" w:type="dxa"/>
            <w:tcBorders>
              <w:top w:val="nil"/>
              <w:left w:val="nil"/>
              <w:bottom w:val="single" w:sz="4" w:space="0" w:color="auto"/>
              <w:right w:val="single" w:sz="4" w:space="0" w:color="auto"/>
            </w:tcBorders>
            <w:shd w:val="clear" w:color="auto" w:fill="auto"/>
            <w:vAlign w:val="center"/>
            <w:hideMark/>
          </w:tcPr>
          <w:p w14:paraId="52F2181E"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2C940A3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58DF9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A863DC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AFCF5A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0568D2E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216F831E"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4E05ED44"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5EFFF532"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26BAAE0"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xml:space="preserve">3. Report review </w:t>
            </w:r>
          </w:p>
        </w:tc>
        <w:tc>
          <w:tcPr>
            <w:tcW w:w="1040" w:type="dxa"/>
            <w:tcBorders>
              <w:top w:val="nil"/>
              <w:left w:val="nil"/>
              <w:bottom w:val="single" w:sz="4" w:space="0" w:color="auto"/>
              <w:right w:val="single" w:sz="4" w:space="0" w:color="auto"/>
            </w:tcBorders>
            <w:shd w:val="clear" w:color="auto" w:fill="auto"/>
            <w:vAlign w:val="center"/>
            <w:hideMark/>
          </w:tcPr>
          <w:p w14:paraId="07873B9B"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A064FD2"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F31131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8B53C9A"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BE2E07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C962F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091" w:type="dxa"/>
            <w:tcBorders>
              <w:top w:val="nil"/>
              <w:left w:val="nil"/>
              <w:bottom w:val="single" w:sz="4" w:space="0" w:color="auto"/>
              <w:right w:val="single" w:sz="4" w:space="0" w:color="auto"/>
            </w:tcBorders>
            <w:shd w:val="clear" w:color="auto" w:fill="auto"/>
            <w:vAlign w:val="center"/>
            <w:hideMark/>
          </w:tcPr>
          <w:p w14:paraId="5DE6404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53C8D27"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w:t>
            </w:r>
          </w:p>
        </w:tc>
      </w:tr>
      <w:tr w:rsidR="00CD5237" w:rsidRPr="00CD5237" w14:paraId="7BB79795"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C6E6BD0"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a) Initial notification</w:t>
            </w:r>
          </w:p>
        </w:tc>
        <w:tc>
          <w:tcPr>
            <w:tcW w:w="1040" w:type="dxa"/>
            <w:tcBorders>
              <w:top w:val="nil"/>
              <w:left w:val="nil"/>
              <w:bottom w:val="single" w:sz="4" w:space="0" w:color="auto"/>
              <w:right w:val="single" w:sz="4" w:space="0" w:color="auto"/>
            </w:tcBorders>
            <w:shd w:val="clear" w:color="auto" w:fill="auto"/>
            <w:vAlign w:val="center"/>
            <w:hideMark/>
          </w:tcPr>
          <w:p w14:paraId="532ACC9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BF6FE3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D836384"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48D892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4D2B072"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1C7F030"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7E56352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4C412F12"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23B53F74"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D3F2B5C"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b) Notification of performance test</w:t>
            </w:r>
          </w:p>
        </w:tc>
        <w:tc>
          <w:tcPr>
            <w:tcW w:w="1040" w:type="dxa"/>
            <w:tcBorders>
              <w:top w:val="nil"/>
              <w:left w:val="nil"/>
              <w:bottom w:val="single" w:sz="4" w:space="0" w:color="auto"/>
              <w:right w:val="single" w:sz="4" w:space="0" w:color="auto"/>
            </w:tcBorders>
            <w:shd w:val="clear" w:color="auto" w:fill="auto"/>
            <w:vAlign w:val="center"/>
            <w:hideMark/>
          </w:tcPr>
          <w:p w14:paraId="0B6F488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73F4B2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232C94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1612FF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879076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61D752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6324FDC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1D280785"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68104779"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B4FF936"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c) Notification of compliance status</w:t>
            </w:r>
          </w:p>
        </w:tc>
        <w:tc>
          <w:tcPr>
            <w:tcW w:w="1040" w:type="dxa"/>
            <w:tcBorders>
              <w:top w:val="nil"/>
              <w:left w:val="nil"/>
              <w:bottom w:val="single" w:sz="4" w:space="0" w:color="auto"/>
              <w:right w:val="single" w:sz="4" w:space="0" w:color="auto"/>
            </w:tcBorders>
            <w:shd w:val="clear" w:color="auto" w:fill="auto"/>
            <w:vAlign w:val="center"/>
            <w:hideMark/>
          </w:tcPr>
          <w:p w14:paraId="4618960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840B634"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59AC80D"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DF9686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427DEF0"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8A05FA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2B82419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3F1A1E7C"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4ECA58D8" w14:textId="77777777" w:rsidTr="0027034F">
        <w:trPr>
          <w:trHeight w:val="51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37E0789" w14:textId="77777777" w:rsidR="002A5274" w:rsidRDefault="00CD5237" w:rsidP="00CD5237">
            <w:pPr>
              <w:widowControl/>
              <w:autoSpaceDE/>
              <w:autoSpaceDN/>
              <w:adjustRightInd/>
              <w:ind w:firstLineChars="200" w:firstLine="400"/>
              <w:rPr>
                <w:color w:val="000000"/>
                <w:sz w:val="20"/>
                <w:szCs w:val="20"/>
              </w:rPr>
            </w:pPr>
            <w:r w:rsidRPr="00CD5237">
              <w:rPr>
                <w:color w:val="000000"/>
                <w:sz w:val="20"/>
                <w:szCs w:val="20"/>
              </w:rPr>
              <w:t xml:space="preserve">d) Notification of </w:t>
            </w:r>
          </w:p>
          <w:p w14:paraId="5392D149" w14:textId="272369A8" w:rsidR="00CD5237" w:rsidRPr="00CD5237" w:rsidRDefault="002A5274" w:rsidP="00CD5237">
            <w:pPr>
              <w:widowControl/>
              <w:autoSpaceDE/>
              <w:autoSpaceDN/>
              <w:adjustRightInd/>
              <w:ind w:firstLineChars="200" w:firstLine="400"/>
              <w:rPr>
                <w:color w:val="000000"/>
                <w:sz w:val="20"/>
                <w:szCs w:val="20"/>
              </w:rPr>
            </w:pPr>
            <w:r>
              <w:rPr>
                <w:color w:val="000000"/>
                <w:sz w:val="20"/>
                <w:szCs w:val="20"/>
              </w:rPr>
              <w:t xml:space="preserve">    </w:t>
            </w:r>
            <w:r w:rsidR="00CD5237" w:rsidRPr="00CD5237">
              <w:rPr>
                <w:color w:val="000000"/>
                <w:sz w:val="20"/>
                <w:szCs w:val="20"/>
              </w:rPr>
              <w:t>construction/reconstruction</w:t>
            </w:r>
          </w:p>
        </w:tc>
        <w:tc>
          <w:tcPr>
            <w:tcW w:w="1040" w:type="dxa"/>
            <w:tcBorders>
              <w:top w:val="nil"/>
              <w:left w:val="nil"/>
              <w:bottom w:val="single" w:sz="4" w:space="0" w:color="auto"/>
              <w:right w:val="single" w:sz="4" w:space="0" w:color="auto"/>
            </w:tcBorders>
            <w:shd w:val="clear" w:color="auto" w:fill="auto"/>
            <w:vAlign w:val="center"/>
            <w:hideMark/>
          </w:tcPr>
          <w:p w14:paraId="4273BFAD"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6D8D27B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B3A59F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89A76E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8D066C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E0347C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1EE6016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78CF966A"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0129CEDF"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3BF2585"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e) Notification of actual startup</w:t>
            </w:r>
          </w:p>
        </w:tc>
        <w:tc>
          <w:tcPr>
            <w:tcW w:w="1040" w:type="dxa"/>
            <w:tcBorders>
              <w:top w:val="nil"/>
              <w:left w:val="nil"/>
              <w:bottom w:val="single" w:sz="4" w:space="0" w:color="auto"/>
              <w:right w:val="single" w:sz="4" w:space="0" w:color="auto"/>
            </w:tcBorders>
            <w:shd w:val="clear" w:color="auto" w:fill="auto"/>
            <w:vAlign w:val="center"/>
            <w:hideMark/>
          </w:tcPr>
          <w:p w14:paraId="170F2AF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BF13DA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0D6C7F2"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AC1630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8020F9E"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21DD9B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7E363FF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02408B3A"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590409A0"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BF1E73A"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f) Notification of performance test</w:t>
            </w:r>
          </w:p>
        </w:tc>
        <w:tc>
          <w:tcPr>
            <w:tcW w:w="1040" w:type="dxa"/>
            <w:tcBorders>
              <w:top w:val="nil"/>
              <w:left w:val="nil"/>
              <w:bottom w:val="single" w:sz="4" w:space="0" w:color="auto"/>
              <w:right w:val="single" w:sz="4" w:space="0" w:color="auto"/>
            </w:tcBorders>
            <w:shd w:val="clear" w:color="auto" w:fill="auto"/>
            <w:vAlign w:val="center"/>
            <w:hideMark/>
          </w:tcPr>
          <w:p w14:paraId="4A407EF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753D43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60075C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AB3378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866D10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B6E9560"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7C653972"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5259C5BF"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03D8A273"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AF225C8"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g) Report of performance test</w:t>
            </w:r>
          </w:p>
        </w:tc>
        <w:tc>
          <w:tcPr>
            <w:tcW w:w="1040" w:type="dxa"/>
            <w:tcBorders>
              <w:top w:val="nil"/>
              <w:left w:val="nil"/>
              <w:bottom w:val="single" w:sz="4" w:space="0" w:color="auto"/>
              <w:right w:val="single" w:sz="4" w:space="0" w:color="auto"/>
            </w:tcBorders>
            <w:shd w:val="clear" w:color="auto" w:fill="auto"/>
            <w:vAlign w:val="center"/>
            <w:hideMark/>
          </w:tcPr>
          <w:p w14:paraId="06A0174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6AA3D1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BF7431A"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7D5ED7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50326A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4EF82C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091" w:type="dxa"/>
            <w:tcBorders>
              <w:top w:val="nil"/>
              <w:left w:val="nil"/>
              <w:bottom w:val="single" w:sz="4" w:space="0" w:color="auto"/>
              <w:right w:val="single" w:sz="4" w:space="0" w:color="auto"/>
            </w:tcBorders>
            <w:shd w:val="clear" w:color="auto" w:fill="auto"/>
            <w:vAlign w:val="center"/>
            <w:hideMark/>
          </w:tcPr>
          <w:p w14:paraId="2378F48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72495F44"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68BDAFB9"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8DCDB3D"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h) Semiannual report</w:t>
            </w:r>
          </w:p>
        </w:tc>
        <w:tc>
          <w:tcPr>
            <w:tcW w:w="1040" w:type="dxa"/>
            <w:tcBorders>
              <w:top w:val="nil"/>
              <w:left w:val="nil"/>
              <w:bottom w:val="single" w:sz="4" w:space="0" w:color="auto"/>
              <w:right w:val="single" w:sz="4" w:space="0" w:color="auto"/>
            </w:tcBorders>
            <w:shd w:val="clear" w:color="auto" w:fill="auto"/>
            <w:vAlign w:val="center"/>
            <w:hideMark/>
          </w:tcPr>
          <w:p w14:paraId="3BD3753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A45D3A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23D6228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24</w:t>
            </w:r>
          </w:p>
        </w:tc>
        <w:tc>
          <w:tcPr>
            <w:tcW w:w="810" w:type="dxa"/>
            <w:tcBorders>
              <w:top w:val="nil"/>
              <w:left w:val="nil"/>
              <w:bottom w:val="single" w:sz="4" w:space="0" w:color="auto"/>
              <w:right w:val="single" w:sz="4" w:space="0" w:color="auto"/>
            </w:tcBorders>
            <w:shd w:val="clear" w:color="auto" w:fill="auto"/>
            <w:vAlign w:val="center"/>
            <w:hideMark/>
          </w:tcPr>
          <w:p w14:paraId="68F7AC52"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232</w:t>
            </w:r>
          </w:p>
        </w:tc>
        <w:tc>
          <w:tcPr>
            <w:tcW w:w="1170" w:type="dxa"/>
            <w:tcBorders>
              <w:top w:val="nil"/>
              <w:left w:val="nil"/>
              <w:bottom w:val="single" w:sz="4" w:space="0" w:color="auto"/>
              <w:right w:val="single" w:sz="4" w:space="0" w:color="auto"/>
            </w:tcBorders>
            <w:shd w:val="clear" w:color="auto" w:fill="auto"/>
            <w:vAlign w:val="center"/>
            <w:hideMark/>
          </w:tcPr>
          <w:p w14:paraId="009ABBB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5,568</w:t>
            </w:r>
          </w:p>
        </w:tc>
        <w:tc>
          <w:tcPr>
            <w:tcW w:w="1440" w:type="dxa"/>
            <w:tcBorders>
              <w:top w:val="nil"/>
              <w:left w:val="nil"/>
              <w:bottom w:val="single" w:sz="4" w:space="0" w:color="auto"/>
              <w:right w:val="single" w:sz="4" w:space="0" w:color="auto"/>
            </w:tcBorders>
            <w:shd w:val="clear" w:color="auto" w:fill="auto"/>
            <w:vAlign w:val="center"/>
            <w:hideMark/>
          </w:tcPr>
          <w:p w14:paraId="4B20A4AA"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278.4</w:t>
            </w:r>
          </w:p>
        </w:tc>
        <w:tc>
          <w:tcPr>
            <w:tcW w:w="1091" w:type="dxa"/>
            <w:tcBorders>
              <w:top w:val="nil"/>
              <w:left w:val="nil"/>
              <w:bottom w:val="single" w:sz="4" w:space="0" w:color="auto"/>
              <w:right w:val="single" w:sz="4" w:space="0" w:color="auto"/>
            </w:tcBorders>
            <w:shd w:val="clear" w:color="auto" w:fill="auto"/>
            <w:vAlign w:val="center"/>
            <w:hideMark/>
          </w:tcPr>
          <w:p w14:paraId="3E59DC4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556.8</w:t>
            </w:r>
          </w:p>
        </w:tc>
        <w:tc>
          <w:tcPr>
            <w:tcW w:w="1249" w:type="dxa"/>
            <w:tcBorders>
              <w:top w:val="nil"/>
              <w:left w:val="nil"/>
              <w:bottom w:val="single" w:sz="4" w:space="0" w:color="auto"/>
              <w:right w:val="single" w:sz="4" w:space="0" w:color="auto"/>
            </w:tcBorders>
            <w:shd w:val="clear" w:color="auto" w:fill="auto"/>
            <w:vAlign w:val="center"/>
            <w:hideMark/>
          </w:tcPr>
          <w:p w14:paraId="1864A940"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$291,429 </w:t>
            </w:r>
          </w:p>
        </w:tc>
      </w:tr>
      <w:tr w:rsidR="00CD5237" w:rsidRPr="00CD5237" w14:paraId="2CADEC47"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00B443E"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i) Excess emissions report</w:t>
            </w:r>
          </w:p>
        </w:tc>
        <w:tc>
          <w:tcPr>
            <w:tcW w:w="1040" w:type="dxa"/>
            <w:tcBorders>
              <w:top w:val="nil"/>
              <w:left w:val="nil"/>
              <w:bottom w:val="single" w:sz="4" w:space="0" w:color="auto"/>
              <w:right w:val="single" w:sz="4" w:space="0" w:color="auto"/>
            </w:tcBorders>
            <w:shd w:val="clear" w:color="auto" w:fill="auto"/>
            <w:vAlign w:val="center"/>
            <w:hideMark/>
          </w:tcPr>
          <w:p w14:paraId="5B45D7E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178FA3C"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39249B8D"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4C703C3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232</w:t>
            </w:r>
          </w:p>
        </w:tc>
        <w:tc>
          <w:tcPr>
            <w:tcW w:w="1170" w:type="dxa"/>
            <w:tcBorders>
              <w:top w:val="nil"/>
              <w:left w:val="nil"/>
              <w:bottom w:val="single" w:sz="4" w:space="0" w:color="auto"/>
              <w:right w:val="single" w:sz="4" w:space="0" w:color="auto"/>
            </w:tcBorders>
            <w:shd w:val="clear" w:color="auto" w:fill="auto"/>
            <w:vAlign w:val="center"/>
            <w:hideMark/>
          </w:tcPr>
          <w:p w14:paraId="08C2516A"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928</w:t>
            </w:r>
          </w:p>
        </w:tc>
        <w:tc>
          <w:tcPr>
            <w:tcW w:w="1440" w:type="dxa"/>
            <w:tcBorders>
              <w:top w:val="nil"/>
              <w:left w:val="nil"/>
              <w:bottom w:val="single" w:sz="4" w:space="0" w:color="auto"/>
              <w:right w:val="single" w:sz="4" w:space="0" w:color="auto"/>
            </w:tcBorders>
            <w:shd w:val="clear" w:color="auto" w:fill="auto"/>
            <w:vAlign w:val="center"/>
            <w:hideMark/>
          </w:tcPr>
          <w:p w14:paraId="21B9FDAA"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46.4</w:t>
            </w:r>
          </w:p>
        </w:tc>
        <w:tc>
          <w:tcPr>
            <w:tcW w:w="1091" w:type="dxa"/>
            <w:tcBorders>
              <w:top w:val="nil"/>
              <w:left w:val="nil"/>
              <w:bottom w:val="single" w:sz="4" w:space="0" w:color="auto"/>
              <w:right w:val="single" w:sz="4" w:space="0" w:color="auto"/>
            </w:tcBorders>
            <w:shd w:val="clear" w:color="auto" w:fill="auto"/>
            <w:vAlign w:val="center"/>
            <w:hideMark/>
          </w:tcPr>
          <w:p w14:paraId="7745386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92.8</w:t>
            </w:r>
          </w:p>
        </w:tc>
        <w:tc>
          <w:tcPr>
            <w:tcW w:w="1249" w:type="dxa"/>
            <w:tcBorders>
              <w:top w:val="nil"/>
              <w:left w:val="nil"/>
              <w:bottom w:val="single" w:sz="4" w:space="0" w:color="auto"/>
              <w:right w:val="single" w:sz="4" w:space="0" w:color="auto"/>
            </w:tcBorders>
            <w:shd w:val="clear" w:color="auto" w:fill="auto"/>
            <w:vAlign w:val="center"/>
            <w:hideMark/>
          </w:tcPr>
          <w:p w14:paraId="3591927F"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$48,572 </w:t>
            </w:r>
          </w:p>
        </w:tc>
      </w:tr>
      <w:tr w:rsidR="00CD5237" w:rsidRPr="00CD5237" w14:paraId="398116AE" w14:textId="77777777" w:rsidTr="0027034F">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74E26FA" w14:textId="77777777"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j) Startup, shutdown, malfunction report</w:t>
            </w:r>
          </w:p>
        </w:tc>
        <w:tc>
          <w:tcPr>
            <w:tcW w:w="1040" w:type="dxa"/>
            <w:tcBorders>
              <w:top w:val="nil"/>
              <w:left w:val="nil"/>
              <w:bottom w:val="single" w:sz="4" w:space="0" w:color="auto"/>
              <w:right w:val="single" w:sz="4" w:space="0" w:color="auto"/>
            </w:tcBorders>
            <w:shd w:val="clear" w:color="auto" w:fill="auto"/>
            <w:vAlign w:val="center"/>
            <w:hideMark/>
          </w:tcPr>
          <w:p w14:paraId="7C3A0DB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5A2D684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1B06E947"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73300F1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232</w:t>
            </w:r>
          </w:p>
        </w:tc>
        <w:tc>
          <w:tcPr>
            <w:tcW w:w="1170" w:type="dxa"/>
            <w:tcBorders>
              <w:top w:val="nil"/>
              <w:left w:val="nil"/>
              <w:bottom w:val="single" w:sz="4" w:space="0" w:color="auto"/>
              <w:right w:val="single" w:sz="4" w:space="0" w:color="auto"/>
            </w:tcBorders>
            <w:shd w:val="clear" w:color="auto" w:fill="auto"/>
            <w:vAlign w:val="center"/>
            <w:hideMark/>
          </w:tcPr>
          <w:p w14:paraId="15BF344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928</w:t>
            </w:r>
          </w:p>
        </w:tc>
        <w:tc>
          <w:tcPr>
            <w:tcW w:w="1440" w:type="dxa"/>
            <w:tcBorders>
              <w:top w:val="nil"/>
              <w:left w:val="nil"/>
              <w:bottom w:val="single" w:sz="4" w:space="0" w:color="auto"/>
              <w:right w:val="single" w:sz="4" w:space="0" w:color="auto"/>
            </w:tcBorders>
            <w:shd w:val="clear" w:color="auto" w:fill="auto"/>
            <w:vAlign w:val="center"/>
            <w:hideMark/>
          </w:tcPr>
          <w:p w14:paraId="634562AE"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46.4</w:t>
            </w:r>
          </w:p>
        </w:tc>
        <w:tc>
          <w:tcPr>
            <w:tcW w:w="1091" w:type="dxa"/>
            <w:tcBorders>
              <w:top w:val="nil"/>
              <w:left w:val="nil"/>
              <w:bottom w:val="single" w:sz="4" w:space="0" w:color="auto"/>
              <w:right w:val="single" w:sz="4" w:space="0" w:color="auto"/>
            </w:tcBorders>
            <w:shd w:val="clear" w:color="auto" w:fill="auto"/>
            <w:vAlign w:val="center"/>
            <w:hideMark/>
          </w:tcPr>
          <w:p w14:paraId="77E793B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92.8</w:t>
            </w:r>
          </w:p>
        </w:tc>
        <w:tc>
          <w:tcPr>
            <w:tcW w:w="1249" w:type="dxa"/>
            <w:tcBorders>
              <w:top w:val="nil"/>
              <w:left w:val="nil"/>
              <w:bottom w:val="single" w:sz="4" w:space="0" w:color="auto"/>
              <w:right w:val="single" w:sz="4" w:space="0" w:color="auto"/>
            </w:tcBorders>
            <w:shd w:val="clear" w:color="auto" w:fill="auto"/>
            <w:vAlign w:val="center"/>
            <w:hideMark/>
          </w:tcPr>
          <w:p w14:paraId="0A1A998B"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$48,572 </w:t>
            </w:r>
          </w:p>
        </w:tc>
      </w:tr>
      <w:tr w:rsidR="00CD5237" w:rsidRPr="00CD5237" w14:paraId="43C5AE01" w14:textId="77777777" w:rsidTr="0027034F">
        <w:trPr>
          <w:trHeight w:val="495"/>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84FD8FE" w14:textId="74D491DC" w:rsidR="00CD5237" w:rsidRPr="00CD5237" w:rsidRDefault="00CD5237" w:rsidP="00CD5237">
            <w:pPr>
              <w:widowControl/>
              <w:autoSpaceDE/>
              <w:autoSpaceDN/>
              <w:adjustRightInd/>
              <w:rPr>
                <w:b/>
                <w:bCs/>
                <w:color w:val="000000"/>
                <w:sz w:val="20"/>
                <w:szCs w:val="20"/>
              </w:rPr>
            </w:pPr>
            <w:r w:rsidRPr="00CD5237">
              <w:rPr>
                <w:b/>
                <w:bCs/>
                <w:color w:val="000000"/>
                <w:sz w:val="20"/>
                <w:szCs w:val="20"/>
              </w:rPr>
              <w:t>Total Burden Hours and Costs</w:t>
            </w:r>
            <w:r w:rsidR="009F518F">
              <w:rPr>
                <w:b/>
                <w:bCs/>
                <w:color w:val="000000"/>
                <w:sz w:val="20"/>
                <w:szCs w:val="20"/>
              </w:rPr>
              <w:t xml:space="preserve"> </w:t>
            </w:r>
            <w:r w:rsidR="009F518F" w:rsidRPr="009F518F">
              <w:rPr>
                <w:b/>
                <w:bCs/>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14:paraId="1A446291"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86036E"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C3E79F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3DAAF63"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3701" w:type="dxa"/>
            <w:gridSpan w:val="3"/>
            <w:tcBorders>
              <w:top w:val="single" w:sz="4" w:space="0" w:color="auto"/>
              <w:left w:val="nil"/>
              <w:bottom w:val="single" w:sz="4" w:space="0" w:color="auto"/>
              <w:right w:val="single" w:sz="4" w:space="0" w:color="auto"/>
            </w:tcBorders>
            <w:shd w:val="clear" w:color="auto" w:fill="auto"/>
            <w:vAlign w:val="center"/>
            <w:hideMark/>
          </w:tcPr>
          <w:p w14:paraId="47871F96" w14:textId="4CC65DE7" w:rsidR="00CD5237" w:rsidRPr="00CD5237" w:rsidRDefault="00ED0126" w:rsidP="00CD5237">
            <w:pPr>
              <w:widowControl/>
              <w:autoSpaceDE/>
              <w:autoSpaceDN/>
              <w:adjustRightInd/>
              <w:jc w:val="center"/>
              <w:rPr>
                <w:b/>
                <w:bCs/>
                <w:color w:val="000000"/>
                <w:sz w:val="20"/>
                <w:szCs w:val="20"/>
              </w:rPr>
            </w:pPr>
            <w:r>
              <w:rPr>
                <w:b/>
                <w:bCs/>
                <w:color w:val="000000"/>
                <w:sz w:val="20"/>
                <w:szCs w:val="20"/>
              </w:rPr>
              <w:t>8,540</w:t>
            </w:r>
          </w:p>
        </w:tc>
        <w:tc>
          <w:tcPr>
            <w:tcW w:w="1249" w:type="dxa"/>
            <w:tcBorders>
              <w:top w:val="nil"/>
              <w:left w:val="nil"/>
              <w:bottom w:val="single" w:sz="4" w:space="0" w:color="auto"/>
              <w:right w:val="single" w:sz="4" w:space="0" w:color="auto"/>
            </w:tcBorders>
            <w:shd w:val="clear" w:color="auto" w:fill="auto"/>
            <w:vAlign w:val="center"/>
            <w:hideMark/>
          </w:tcPr>
          <w:p w14:paraId="25D3A74B" w14:textId="77777777" w:rsidR="00CD5237" w:rsidRPr="00CD5237" w:rsidRDefault="00CD5237" w:rsidP="00CD5237">
            <w:pPr>
              <w:widowControl/>
              <w:autoSpaceDE/>
              <w:autoSpaceDN/>
              <w:adjustRightInd/>
              <w:jc w:val="right"/>
              <w:rPr>
                <w:b/>
                <w:bCs/>
                <w:color w:val="000000"/>
                <w:sz w:val="20"/>
                <w:szCs w:val="20"/>
              </w:rPr>
            </w:pPr>
            <w:r w:rsidRPr="00CD5237">
              <w:rPr>
                <w:b/>
                <w:bCs/>
                <w:color w:val="000000"/>
                <w:sz w:val="20"/>
                <w:szCs w:val="20"/>
              </w:rPr>
              <w:t xml:space="preserve">$389,000 </w:t>
            </w:r>
          </w:p>
        </w:tc>
      </w:tr>
    </w:tbl>
    <w:p w14:paraId="11B13A54" w14:textId="77777777" w:rsidR="00144F35" w:rsidRPr="007D5644" w:rsidRDefault="00144F35" w:rsidP="00144F35">
      <w:pPr>
        <w:rPr>
          <w:b/>
          <w:bCs/>
        </w:rPr>
      </w:pPr>
    </w:p>
    <w:p w14:paraId="2913BC33" w14:textId="77777777" w:rsidR="00AE6602" w:rsidRDefault="00AE6602" w:rsidP="00865D85">
      <w:pPr>
        <w:rPr>
          <w:szCs w:val="20"/>
          <w:vertAlign w:val="superscript"/>
        </w:rPr>
      </w:pPr>
    </w:p>
    <w:p w14:paraId="7527B216" w14:textId="77777777" w:rsidR="00AE6602" w:rsidRPr="00AE6602" w:rsidRDefault="00AE6602" w:rsidP="00865D85">
      <w:pPr>
        <w:rPr>
          <w:b/>
          <w:sz w:val="20"/>
          <w:szCs w:val="20"/>
        </w:rPr>
      </w:pPr>
      <w:r w:rsidRPr="00AE6602">
        <w:rPr>
          <w:b/>
          <w:sz w:val="20"/>
          <w:szCs w:val="20"/>
        </w:rPr>
        <w:t>Assumptions</w:t>
      </w:r>
      <w:r>
        <w:rPr>
          <w:b/>
          <w:sz w:val="20"/>
          <w:szCs w:val="20"/>
        </w:rPr>
        <w:t>:</w:t>
      </w:r>
    </w:p>
    <w:p w14:paraId="0EE7F3BA" w14:textId="77777777" w:rsidR="00865D85" w:rsidRPr="007D5644" w:rsidRDefault="00865D85" w:rsidP="00865D85">
      <w:pPr>
        <w:rPr>
          <w:sz w:val="20"/>
          <w:szCs w:val="20"/>
        </w:rPr>
      </w:pPr>
      <w:r w:rsidRPr="007D5644">
        <w:rPr>
          <w:szCs w:val="20"/>
          <w:vertAlign w:val="superscript"/>
        </w:rPr>
        <w:lastRenderedPageBreak/>
        <w:t>a</w:t>
      </w:r>
      <w:r w:rsidRPr="007D5644">
        <w:rPr>
          <w:sz w:val="20"/>
          <w:szCs w:val="20"/>
        </w:rPr>
        <w:t xml:space="preserve">  There is an average of 232 respondents per year over the next three years of this ICR. </w:t>
      </w:r>
      <w:r w:rsidRPr="007D5644">
        <w:rPr>
          <w:rFonts w:cs="Courier New"/>
          <w:sz w:val="20"/>
          <w:szCs w:val="20"/>
        </w:rPr>
        <w:t>In addition, we have assumed that no new facility will become subject to this regulation.</w:t>
      </w:r>
    </w:p>
    <w:p w14:paraId="737DD240" w14:textId="613F5DC2" w:rsidR="00144F35" w:rsidRDefault="00865D85" w:rsidP="00865D85">
      <w:pPr>
        <w:rPr>
          <w:sz w:val="20"/>
          <w:szCs w:val="20"/>
        </w:rPr>
      </w:pPr>
      <w:r w:rsidRPr="007D5644">
        <w:rPr>
          <w:vertAlign w:val="superscript"/>
        </w:rPr>
        <w:t xml:space="preserve">b   </w:t>
      </w:r>
      <w:r w:rsidRPr="007D5644">
        <w:rPr>
          <w:sz w:val="20"/>
          <w:szCs w:val="20"/>
        </w:rPr>
        <w:t>This cost is based on the following labor rates which incorporates a 1.6 benefits multiplication factor to account for government overhead expenses:  Managerial rate of $</w:t>
      </w:r>
      <w:r w:rsidR="00BE46C7">
        <w:rPr>
          <w:sz w:val="20"/>
          <w:szCs w:val="20"/>
        </w:rPr>
        <w:t>62.90</w:t>
      </w:r>
      <w:r w:rsidRPr="007D5644">
        <w:rPr>
          <w:sz w:val="20"/>
          <w:szCs w:val="20"/>
        </w:rPr>
        <w:t>(GS-13, Step 5, $</w:t>
      </w:r>
      <w:r w:rsidR="00BE46C7">
        <w:rPr>
          <w:sz w:val="20"/>
          <w:szCs w:val="20"/>
        </w:rPr>
        <w:t>39.31</w:t>
      </w:r>
      <w:r w:rsidRPr="007D5644">
        <w:rPr>
          <w:sz w:val="20"/>
          <w:szCs w:val="20"/>
        </w:rPr>
        <w:t xml:space="preserve"> x 1.6), Technical rate of $</w:t>
      </w:r>
      <w:r w:rsidR="00BE46C7">
        <w:rPr>
          <w:sz w:val="20"/>
          <w:szCs w:val="20"/>
        </w:rPr>
        <w:t>46.67</w:t>
      </w:r>
      <w:r w:rsidRPr="007D5644">
        <w:rPr>
          <w:sz w:val="20"/>
          <w:szCs w:val="20"/>
        </w:rPr>
        <w:t xml:space="preserve"> (GS-12, Step 1, $</w:t>
      </w:r>
      <w:r w:rsidR="00BE46C7">
        <w:rPr>
          <w:sz w:val="20"/>
          <w:szCs w:val="20"/>
        </w:rPr>
        <w:t>29.17</w:t>
      </w:r>
      <w:r w:rsidRPr="007D5644">
        <w:rPr>
          <w:sz w:val="20"/>
          <w:szCs w:val="20"/>
        </w:rPr>
        <w:t xml:space="preserve"> x 1.6), and Clerical rate of $</w:t>
      </w:r>
      <w:r w:rsidR="00BE46C7">
        <w:rPr>
          <w:sz w:val="20"/>
          <w:szCs w:val="20"/>
        </w:rPr>
        <w:t>25.25</w:t>
      </w:r>
      <w:r w:rsidRPr="007D5644">
        <w:rPr>
          <w:sz w:val="20"/>
          <w:szCs w:val="20"/>
        </w:rPr>
        <w:t xml:space="preserve"> (GS-6, Step 3, $</w:t>
      </w:r>
      <w:r w:rsidR="00BE46C7">
        <w:rPr>
          <w:sz w:val="20"/>
          <w:szCs w:val="20"/>
        </w:rPr>
        <w:t>15.78</w:t>
      </w:r>
      <w:r w:rsidRPr="007D5644">
        <w:rPr>
          <w:sz w:val="20"/>
          <w:szCs w:val="20"/>
        </w:rPr>
        <w:t xml:space="preserve"> x 1.6).  These rates are from the Office of Personnel Management (OPM) </w:t>
      </w:r>
      <w:r w:rsidR="00BE46C7" w:rsidRPr="007D5644">
        <w:rPr>
          <w:sz w:val="20"/>
          <w:szCs w:val="20"/>
        </w:rPr>
        <w:t>201</w:t>
      </w:r>
      <w:r w:rsidR="00BE46C7">
        <w:rPr>
          <w:sz w:val="20"/>
          <w:szCs w:val="20"/>
        </w:rPr>
        <w:t>4</w:t>
      </w:r>
      <w:r w:rsidR="00BE46C7" w:rsidRPr="007D5644">
        <w:rPr>
          <w:sz w:val="20"/>
          <w:szCs w:val="20"/>
        </w:rPr>
        <w:t xml:space="preserve"> </w:t>
      </w:r>
      <w:r w:rsidRPr="007D5644">
        <w:rPr>
          <w:sz w:val="20"/>
          <w:szCs w:val="20"/>
        </w:rPr>
        <w:t>General Schedule which excludes locality rates of pay.</w:t>
      </w:r>
      <w:r w:rsidR="009F518F">
        <w:rPr>
          <w:sz w:val="20"/>
          <w:szCs w:val="20"/>
        </w:rPr>
        <w:t xml:space="preserve"> </w:t>
      </w:r>
    </w:p>
    <w:p w14:paraId="58B2DFC5" w14:textId="5BFC7AB2" w:rsidR="009F518F" w:rsidRPr="007D5644" w:rsidRDefault="009F518F" w:rsidP="00865D85">
      <w:r>
        <w:rPr>
          <w:sz w:val="20"/>
          <w:szCs w:val="20"/>
          <w:vertAlign w:val="superscript"/>
        </w:rPr>
        <w:t>c</w:t>
      </w:r>
      <w:r>
        <w:rPr>
          <w:sz w:val="20"/>
          <w:szCs w:val="20"/>
        </w:rPr>
        <w:t xml:space="preserve"> Totals have been rounded to 3 significant digits. Figures may not add exactly due to rounding. </w:t>
      </w:r>
    </w:p>
    <w:sectPr w:rsidR="009F518F" w:rsidRPr="007D5644" w:rsidSect="002E62C8">
      <w:type w:val="evenPage"/>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9C538" w14:textId="77777777" w:rsidR="00697F54" w:rsidRDefault="00697F54">
      <w:r>
        <w:separator/>
      </w:r>
    </w:p>
  </w:endnote>
  <w:endnote w:type="continuationSeparator" w:id="0">
    <w:p w14:paraId="17DBB47A" w14:textId="77777777" w:rsidR="00697F54" w:rsidRDefault="0069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A042" w14:textId="77777777" w:rsidR="00697F54" w:rsidRDefault="00697F54">
      <w:r>
        <w:separator/>
      </w:r>
    </w:p>
  </w:footnote>
  <w:footnote w:type="continuationSeparator" w:id="0">
    <w:p w14:paraId="3FCE7903" w14:textId="77777777" w:rsidR="00697F54" w:rsidRDefault="00697F54">
      <w:r>
        <w:continuationSeparator/>
      </w:r>
    </w:p>
  </w:footnote>
  <w:footnote w:id="1">
    <w:p w14:paraId="3F93CA66" w14:textId="77777777" w:rsidR="00697F54" w:rsidRPr="00893D5F" w:rsidRDefault="00697F54" w:rsidP="004F74E7">
      <w:pPr>
        <w:pStyle w:val="FootnoteText"/>
      </w:pPr>
      <w:r w:rsidRPr="00893D5F">
        <w:rPr>
          <w:rStyle w:val="FootnoteReference"/>
          <w:vertAlign w:val="superscript"/>
        </w:rPr>
        <w:footnoteRef/>
      </w:r>
      <w:r w:rsidRPr="00893D5F">
        <w:rPr>
          <w:vertAlign w:val="superscript"/>
        </w:rPr>
        <w:t xml:space="preserve"> </w:t>
      </w:r>
      <w:r>
        <w:t>Industry Profile for the Proposed Wood Building Products, NESHAP Final Report, U.S. EPA, EPA-453/R-01-002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05EF" w14:textId="77777777" w:rsidR="00697F54" w:rsidRDefault="00697F54">
    <w:pPr>
      <w:framePr w:w="9361" w:wrap="notBeside" w:vAnchor="text" w:hAnchor="text" w:x="1" w:y="1"/>
      <w:jc w:val="center"/>
    </w:pPr>
    <w:r>
      <w:fldChar w:fldCharType="begin"/>
    </w:r>
    <w:r>
      <w:instrText xml:space="preserve">PAGE </w:instrText>
    </w:r>
    <w:r>
      <w:fldChar w:fldCharType="separate"/>
    </w:r>
    <w:r w:rsidR="0087159C">
      <w:rPr>
        <w:noProof/>
      </w:rPr>
      <w:t>18</w:t>
    </w:r>
    <w:r>
      <w:rPr>
        <w:noProof/>
      </w:rPr>
      <w:fldChar w:fldCharType="end"/>
    </w:r>
  </w:p>
  <w:p w14:paraId="3C097046" w14:textId="77777777" w:rsidR="00697F54" w:rsidRDefault="00697F54"/>
  <w:p w14:paraId="51250E16" w14:textId="77777777" w:rsidR="00697F54" w:rsidRDefault="00697F5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15B8"/>
    <w:rsid w:val="000234F8"/>
    <w:rsid w:val="000341B0"/>
    <w:rsid w:val="0003619B"/>
    <w:rsid w:val="00051D7C"/>
    <w:rsid w:val="00055BDF"/>
    <w:rsid w:val="00055DC5"/>
    <w:rsid w:val="00061B7B"/>
    <w:rsid w:val="00070F1E"/>
    <w:rsid w:val="000753F5"/>
    <w:rsid w:val="00075682"/>
    <w:rsid w:val="00076828"/>
    <w:rsid w:val="000879A6"/>
    <w:rsid w:val="00097488"/>
    <w:rsid w:val="000A1FBB"/>
    <w:rsid w:val="000A687C"/>
    <w:rsid w:val="000D2272"/>
    <w:rsid w:val="000F01D0"/>
    <w:rsid w:val="000F772C"/>
    <w:rsid w:val="00101B40"/>
    <w:rsid w:val="0010697C"/>
    <w:rsid w:val="00123889"/>
    <w:rsid w:val="00126A7C"/>
    <w:rsid w:val="0013143F"/>
    <w:rsid w:val="0014079D"/>
    <w:rsid w:val="00144978"/>
    <w:rsid w:val="00144A82"/>
    <w:rsid w:val="00144F35"/>
    <w:rsid w:val="0015433E"/>
    <w:rsid w:val="00157FAF"/>
    <w:rsid w:val="00160810"/>
    <w:rsid w:val="00186DA3"/>
    <w:rsid w:val="001876B5"/>
    <w:rsid w:val="00195753"/>
    <w:rsid w:val="001A0B41"/>
    <w:rsid w:val="001A205F"/>
    <w:rsid w:val="001B0B9A"/>
    <w:rsid w:val="001B35F2"/>
    <w:rsid w:val="001C201B"/>
    <w:rsid w:val="001C5991"/>
    <w:rsid w:val="001D15E1"/>
    <w:rsid w:val="001D762C"/>
    <w:rsid w:val="001E48BD"/>
    <w:rsid w:val="001E783B"/>
    <w:rsid w:val="001F19FF"/>
    <w:rsid w:val="001F2E5E"/>
    <w:rsid w:val="002041C5"/>
    <w:rsid w:val="002043AE"/>
    <w:rsid w:val="002063FE"/>
    <w:rsid w:val="00206932"/>
    <w:rsid w:val="0021722B"/>
    <w:rsid w:val="00222E99"/>
    <w:rsid w:val="0022738C"/>
    <w:rsid w:val="00234A28"/>
    <w:rsid w:val="00236DB3"/>
    <w:rsid w:val="00241519"/>
    <w:rsid w:val="002431D9"/>
    <w:rsid w:val="00247888"/>
    <w:rsid w:val="002517CE"/>
    <w:rsid w:val="002638A0"/>
    <w:rsid w:val="0026471B"/>
    <w:rsid w:val="0027034F"/>
    <w:rsid w:val="002712EB"/>
    <w:rsid w:val="0027222A"/>
    <w:rsid w:val="002743D2"/>
    <w:rsid w:val="00277F42"/>
    <w:rsid w:val="00281CAE"/>
    <w:rsid w:val="0029006A"/>
    <w:rsid w:val="002904E7"/>
    <w:rsid w:val="00293001"/>
    <w:rsid w:val="002976E9"/>
    <w:rsid w:val="002A5274"/>
    <w:rsid w:val="002B29A5"/>
    <w:rsid w:val="002B29A7"/>
    <w:rsid w:val="002B517F"/>
    <w:rsid w:val="002B6993"/>
    <w:rsid w:val="002C1F95"/>
    <w:rsid w:val="002C416A"/>
    <w:rsid w:val="002C77DF"/>
    <w:rsid w:val="002D7683"/>
    <w:rsid w:val="002E4739"/>
    <w:rsid w:val="002E4E30"/>
    <w:rsid w:val="002E62C8"/>
    <w:rsid w:val="002F674B"/>
    <w:rsid w:val="002F6DB3"/>
    <w:rsid w:val="00300560"/>
    <w:rsid w:val="0030357D"/>
    <w:rsid w:val="00303BCB"/>
    <w:rsid w:val="003139FC"/>
    <w:rsid w:val="003152E4"/>
    <w:rsid w:val="003212D0"/>
    <w:rsid w:val="00341540"/>
    <w:rsid w:val="003511C6"/>
    <w:rsid w:val="00354845"/>
    <w:rsid w:val="00354C15"/>
    <w:rsid w:val="00357B06"/>
    <w:rsid w:val="003630B2"/>
    <w:rsid w:val="0037530E"/>
    <w:rsid w:val="003A193E"/>
    <w:rsid w:val="003A2F67"/>
    <w:rsid w:val="003B1DBD"/>
    <w:rsid w:val="003C0886"/>
    <w:rsid w:val="003C455E"/>
    <w:rsid w:val="003C4B46"/>
    <w:rsid w:val="003C5023"/>
    <w:rsid w:val="003D026F"/>
    <w:rsid w:val="003D7CC0"/>
    <w:rsid w:val="003E30B5"/>
    <w:rsid w:val="003E4C18"/>
    <w:rsid w:val="003F0C6D"/>
    <w:rsid w:val="003F49E0"/>
    <w:rsid w:val="00400537"/>
    <w:rsid w:val="0040391F"/>
    <w:rsid w:val="0041419E"/>
    <w:rsid w:val="00421F9C"/>
    <w:rsid w:val="0044133C"/>
    <w:rsid w:val="00455557"/>
    <w:rsid w:val="004558B4"/>
    <w:rsid w:val="0045743C"/>
    <w:rsid w:val="00460A95"/>
    <w:rsid w:val="00461CDA"/>
    <w:rsid w:val="00467B11"/>
    <w:rsid w:val="00484A45"/>
    <w:rsid w:val="004A4B25"/>
    <w:rsid w:val="004B3D0E"/>
    <w:rsid w:val="004C5E95"/>
    <w:rsid w:val="004C6F18"/>
    <w:rsid w:val="004C701D"/>
    <w:rsid w:val="004F1469"/>
    <w:rsid w:val="004F6FCD"/>
    <w:rsid w:val="004F74E7"/>
    <w:rsid w:val="005053A6"/>
    <w:rsid w:val="005073C0"/>
    <w:rsid w:val="00507EC5"/>
    <w:rsid w:val="00516952"/>
    <w:rsid w:val="005253D4"/>
    <w:rsid w:val="00525FC0"/>
    <w:rsid w:val="005406B6"/>
    <w:rsid w:val="00551815"/>
    <w:rsid w:val="00560AD2"/>
    <w:rsid w:val="00565A51"/>
    <w:rsid w:val="00571260"/>
    <w:rsid w:val="00572895"/>
    <w:rsid w:val="00583626"/>
    <w:rsid w:val="00584C87"/>
    <w:rsid w:val="00597927"/>
    <w:rsid w:val="005A1986"/>
    <w:rsid w:val="005A645E"/>
    <w:rsid w:val="005B5DE8"/>
    <w:rsid w:val="005B74AA"/>
    <w:rsid w:val="005B7509"/>
    <w:rsid w:val="005C3665"/>
    <w:rsid w:val="005D385C"/>
    <w:rsid w:val="005D5DEF"/>
    <w:rsid w:val="005E175A"/>
    <w:rsid w:val="005E194B"/>
    <w:rsid w:val="005F42F8"/>
    <w:rsid w:val="005F7F3A"/>
    <w:rsid w:val="00601205"/>
    <w:rsid w:val="00605F4B"/>
    <w:rsid w:val="00606DEF"/>
    <w:rsid w:val="00622D71"/>
    <w:rsid w:val="00627305"/>
    <w:rsid w:val="00631517"/>
    <w:rsid w:val="0063397D"/>
    <w:rsid w:val="006352A1"/>
    <w:rsid w:val="00635DBD"/>
    <w:rsid w:val="00642B67"/>
    <w:rsid w:val="006435C2"/>
    <w:rsid w:val="00652625"/>
    <w:rsid w:val="00655E1D"/>
    <w:rsid w:val="006741F7"/>
    <w:rsid w:val="00687B73"/>
    <w:rsid w:val="00694B55"/>
    <w:rsid w:val="00697F54"/>
    <w:rsid w:val="006A4BA1"/>
    <w:rsid w:val="006A71F4"/>
    <w:rsid w:val="006B26C2"/>
    <w:rsid w:val="006C2188"/>
    <w:rsid w:val="006C2A06"/>
    <w:rsid w:val="006E4A6E"/>
    <w:rsid w:val="006E642B"/>
    <w:rsid w:val="006F3EB8"/>
    <w:rsid w:val="006F7A23"/>
    <w:rsid w:val="0070697C"/>
    <w:rsid w:val="00713C2D"/>
    <w:rsid w:val="007215F8"/>
    <w:rsid w:val="00722484"/>
    <w:rsid w:val="0073407C"/>
    <w:rsid w:val="00753527"/>
    <w:rsid w:val="00763160"/>
    <w:rsid w:val="00780612"/>
    <w:rsid w:val="00786A20"/>
    <w:rsid w:val="0079230F"/>
    <w:rsid w:val="00792E93"/>
    <w:rsid w:val="007A0634"/>
    <w:rsid w:val="007A16F4"/>
    <w:rsid w:val="007A458D"/>
    <w:rsid w:val="007C0FAA"/>
    <w:rsid w:val="007C1194"/>
    <w:rsid w:val="007D398F"/>
    <w:rsid w:val="007D3B58"/>
    <w:rsid w:val="007D3D41"/>
    <w:rsid w:val="007D5644"/>
    <w:rsid w:val="007E5BCA"/>
    <w:rsid w:val="007F07FB"/>
    <w:rsid w:val="007F2F49"/>
    <w:rsid w:val="00805F69"/>
    <w:rsid w:val="00810507"/>
    <w:rsid w:val="00813E69"/>
    <w:rsid w:val="00817E8B"/>
    <w:rsid w:val="00820EF1"/>
    <w:rsid w:val="00821AF7"/>
    <w:rsid w:val="008338D4"/>
    <w:rsid w:val="00840803"/>
    <w:rsid w:val="0084114E"/>
    <w:rsid w:val="0084255D"/>
    <w:rsid w:val="00850ACF"/>
    <w:rsid w:val="00851330"/>
    <w:rsid w:val="00852038"/>
    <w:rsid w:val="00861489"/>
    <w:rsid w:val="00865D85"/>
    <w:rsid w:val="0087159C"/>
    <w:rsid w:val="00873D49"/>
    <w:rsid w:val="008862CC"/>
    <w:rsid w:val="0088639E"/>
    <w:rsid w:val="00895841"/>
    <w:rsid w:val="008A48C5"/>
    <w:rsid w:val="008B2D7C"/>
    <w:rsid w:val="008B407C"/>
    <w:rsid w:val="008B5FAF"/>
    <w:rsid w:val="008C27DF"/>
    <w:rsid w:val="008C577B"/>
    <w:rsid w:val="008C7E9C"/>
    <w:rsid w:val="008D38B2"/>
    <w:rsid w:val="008E65E6"/>
    <w:rsid w:val="008F285B"/>
    <w:rsid w:val="008F4564"/>
    <w:rsid w:val="009018EC"/>
    <w:rsid w:val="00906EDB"/>
    <w:rsid w:val="00912E00"/>
    <w:rsid w:val="00915DDB"/>
    <w:rsid w:val="00916196"/>
    <w:rsid w:val="00923C46"/>
    <w:rsid w:val="0093529E"/>
    <w:rsid w:val="00935991"/>
    <w:rsid w:val="00965E30"/>
    <w:rsid w:val="00966F10"/>
    <w:rsid w:val="00967CA7"/>
    <w:rsid w:val="009711DB"/>
    <w:rsid w:val="009A0F50"/>
    <w:rsid w:val="009A16CD"/>
    <w:rsid w:val="009A1CCC"/>
    <w:rsid w:val="009A6B86"/>
    <w:rsid w:val="009B3B45"/>
    <w:rsid w:val="009B4BAD"/>
    <w:rsid w:val="009C06F5"/>
    <w:rsid w:val="009C7C4B"/>
    <w:rsid w:val="009D22B6"/>
    <w:rsid w:val="009D6567"/>
    <w:rsid w:val="009E0F31"/>
    <w:rsid w:val="009E30F8"/>
    <w:rsid w:val="009F518F"/>
    <w:rsid w:val="00A007F5"/>
    <w:rsid w:val="00A038EC"/>
    <w:rsid w:val="00A076E8"/>
    <w:rsid w:val="00A13173"/>
    <w:rsid w:val="00A145B0"/>
    <w:rsid w:val="00A15172"/>
    <w:rsid w:val="00A26EF7"/>
    <w:rsid w:val="00A277D6"/>
    <w:rsid w:val="00A379F8"/>
    <w:rsid w:val="00A54EEA"/>
    <w:rsid w:val="00A56BFF"/>
    <w:rsid w:val="00A73600"/>
    <w:rsid w:val="00A74C1E"/>
    <w:rsid w:val="00A74EF7"/>
    <w:rsid w:val="00A7623E"/>
    <w:rsid w:val="00A7661C"/>
    <w:rsid w:val="00A95810"/>
    <w:rsid w:val="00A95BC7"/>
    <w:rsid w:val="00A962DF"/>
    <w:rsid w:val="00AB62FB"/>
    <w:rsid w:val="00AC1107"/>
    <w:rsid w:val="00AE0FF1"/>
    <w:rsid w:val="00AE6602"/>
    <w:rsid w:val="00B068C3"/>
    <w:rsid w:val="00B07F79"/>
    <w:rsid w:val="00B16C07"/>
    <w:rsid w:val="00B46A57"/>
    <w:rsid w:val="00B65754"/>
    <w:rsid w:val="00B66231"/>
    <w:rsid w:val="00B769F1"/>
    <w:rsid w:val="00B82025"/>
    <w:rsid w:val="00BA0A91"/>
    <w:rsid w:val="00BA1B57"/>
    <w:rsid w:val="00BA4887"/>
    <w:rsid w:val="00BB322B"/>
    <w:rsid w:val="00BB3390"/>
    <w:rsid w:val="00BB3C1A"/>
    <w:rsid w:val="00BC6DEF"/>
    <w:rsid w:val="00BD1B26"/>
    <w:rsid w:val="00BE1705"/>
    <w:rsid w:val="00BE2989"/>
    <w:rsid w:val="00BE46C7"/>
    <w:rsid w:val="00BE7A11"/>
    <w:rsid w:val="00BF722F"/>
    <w:rsid w:val="00C13FE8"/>
    <w:rsid w:val="00C2094D"/>
    <w:rsid w:val="00C30A60"/>
    <w:rsid w:val="00C30D2F"/>
    <w:rsid w:val="00C3379E"/>
    <w:rsid w:val="00C33ABA"/>
    <w:rsid w:val="00C37BB6"/>
    <w:rsid w:val="00C52EFD"/>
    <w:rsid w:val="00C64378"/>
    <w:rsid w:val="00C7319A"/>
    <w:rsid w:val="00C75CF0"/>
    <w:rsid w:val="00C77BF5"/>
    <w:rsid w:val="00C808B5"/>
    <w:rsid w:val="00C81C4D"/>
    <w:rsid w:val="00C82DB6"/>
    <w:rsid w:val="00C96230"/>
    <w:rsid w:val="00CA4CD6"/>
    <w:rsid w:val="00CB1FC2"/>
    <w:rsid w:val="00CC091D"/>
    <w:rsid w:val="00CC13E6"/>
    <w:rsid w:val="00CC48AB"/>
    <w:rsid w:val="00CC58F6"/>
    <w:rsid w:val="00CD18DB"/>
    <w:rsid w:val="00CD2069"/>
    <w:rsid w:val="00CD280D"/>
    <w:rsid w:val="00CD5237"/>
    <w:rsid w:val="00CD7628"/>
    <w:rsid w:val="00CE4BCE"/>
    <w:rsid w:val="00D13D9A"/>
    <w:rsid w:val="00D14A8D"/>
    <w:rsid w:val="00D21198"/>
    <w:rsid w:val="00D2273E"/>
    <w:rsid w:val="00D27AD7"/>
    <w:rsid w:val="00D30B6D"/>
    <w:rsid w:val="00D37767"/>
    <w:rsid w:val="00D42D52"/>
    <w:rsid w:val="00D46FA2"/>
    <w:rsid w:val="00D5080D"/>
    <w:rsid w:val="00D56F5F"/>
    <w:rsid w:val="00D60D0D"/>
    <w:rsid w:val="00D61B37"/>
    <w:rsid w:val="00D63B96"/>
    <w:rsid w:val="00D6516C"/>
    <w:rsid w:val="00D6631B"/>
    <w:rsid w:val="00D71E89"/>
    <w:rsid w:val="00D91B52"/>
    <w:rsid w:val="00D92204"/>
    <w:rsid w:val="00D92F66"/>
    <w:rsid w:val="00D95819"/>
    <w:rsid w:val="00DA7285"/>
    <w:rsid w:val="00DB59E1"/>
    <w:rsid w:val="00DC4B61"/>
    <w:rsid w:val="00DD1AC1"/>
    <w:rsid w:val="00DD7D49"/>
    <w:rsid w:val="00DF5C4E"/>
    <w:rsid w:val="00E10DA7"/>
    <w:rsid w:val="00E1538C"/>
    <w:rsid w:val="00E25439"/>
    <w:rsid w:val="00E25DB6"/>
    <w:rsid w:val="00E276CD"/>
    <w:rsid w:val="00E32EDA"/>
    <w:rsid w:val="00E53137"/>
    <w:rsid w:val="00E702F6"/>
    <w:rsid w:val="00E77D5E"/>
    <w:rsid w:val="00E868BB"/>
    <w:rsid w:val="00EA37A9"/>
    <w:rsid w:val="00EA7026"/>
    <w:rsid w:val="00EB260E"/>
    <w:rsid w:val="00EB56AD"/>
    <w:rsid w:val="00EC4074"/>
    <w:rsid w:val="00ED0126"/>
    <w:rsid w:val="00ED5554"/>
    <w:rsid w:val="00EF113F"/>
    <w:rsid w:val="00EF2324"/>
    <w:rsid w:val="00EF504A"/>
    <w:rsid w:val="00F03803"/>
    <w:rsid w:val="00F0432F"/>
    <w:rsid w:val="00F04FFE"/>
    <w:rsid w:val="00F066C9"/>
    <w:rsid w:val="00F13C94"/>
    <w:rsid w:val="00F146FF"/>
    <w:rsid w:val="00F20822"/>
    <w:rsid w:val="00F3214A"/>
    <w:rsid w:val="00F340A6"/>
    <w:rsid w:val="00F340DF"/>
    <w:rsid w:val="00F529D8"/>
    <w:rsid w:val="00F538BC"/>
    <w:rsid w:val="00F87263"/>
    <w:rsid w:val="00F9092B"/>
    <w:rsid w:val="00F92D22"/>
    <w:rsid w:val="00FB0650"/>
    <w:rsid w:val="00FB4D98"/>
    <w:rsid w:val="00FB51D0"/>
    <w:rsid w:val="00FB6378"/>
    <w:rsid w:val="00FB7BCE"/>
    <w:rsid w:val="00FC4E09"/>
    <w:rsid w:val="00FD09CB"/>
    <w:rsid w:val="00FD79E4"/>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5C88A2"/>
  <w15:docId w15:val="{BD560552-EC8D-49F1-A5D2-B4A67D6F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 w:type="paragraph" w:styleId="Revision">
    <w:name w:val="Revision"/>
    <w:hidden/>
    <w:uiPriority w:val="99"/>
    <w:semiHidden/>
    <w:rsid w:val="00A131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368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85375536">
      <w:bodyDiv w:val="1"/>
      <w:marLeft w:val="0"/>
      <w:marRight w:val="0"/>
      <w:marTop w:val="0"/>
      <w:marBottom w:val="0"/>
      <w:divBdr>
        <w:top w:val="none" w:sz="0" w:space="0" w:color="auto"/>
        <w:left w:val="none" w:sz="0" w:space="0" w:color="auto"/>
        <w:bottom w:val="none" w:sz="0" w:space="0" w:color="auto"/>
        <w:right w:val="none" w:sz="0" w:space="0" w:color="auto"/>
      </w:divBdr>
    </w:div>
    <w:div w:id="786434766">
      <w:bodyDiv w:val="1"/>
      <w:marLeft w:val="0"/>
      <w:marRight w:val="0"/>
      <w:marTop w:val="0"/>
      <w:marBottom w:val="0"/>
      <w:divBdr>
        <w:top w:val="none" w:sz="0" w:space="0" w:color="auto"/>
        <w:left w:val="none" w:sz="0" w:space="0" w:color="auto"/>
        <w:bottom w:val="none" w:sz="0" w:space="0" w:color="auto"/>
        <w:right w:val="none" w:sz="0" w:space="0" w:color="auto"/>
      </w:divBdr>
    </w:div>
    <w:div w:id="795176969">
      <w:bodyDiv w:val="1"/>
      <w:marLeft w:val="0"/>
      <w:marRight w:val="0"/>
      <w:marTop w:val="0"/>
      <w:marBottom w:val="0"/>
      <w:divBdr>
        <w:top w:val="none" w:sz="0" w:space="0" w:color="auto"/>
        <w:left w:val="none" w:sz="0" w:space="0" w:color="auto"/>
        <w:bottom w:val="none" w:sz="0" w:space="0" w:color="auto"/>
        <w:right w:val="none" w:sz="0" w:space="0" w:color="auto"/>
      </w:divBdr>
    </w:div>
    <w:div w:id="840393720">
      <w:bodyDiv w:val="1"/>
      <w:marLeft w:val="0"/>
      <w:marRight w:val="0"/>
      <w:marTop w:val="0"/>
      <w:marBottom w:val="0"/>
      <w:divBdr>
        <w:top w:val="none" w:sz="0" w:space="0" w:color="auto"/>
        <w:left w:val="none" w:sz="0" w:space="0" w:color="auto"/>
        <w:bottom w:val="none" w:sz="0" w:space="0" w:color="auto"/>
        <w:right w:val="none" w:sz="0" w:space="0" w:color="auto"/>
      </w:divBdr>
    </w:div>
    <w:div w:id="893783924">
      <w:bodyDiv w:val="1"/>
      <w:marLeft w:val="0"/>
      <w:marRight w:val="0"/>
      <w:marTop w:val="0"/>
      <w:marBottom w:val="0"/>
      <w:divBdr>
        <w:top w:val="none" w:sz="0" w:space="0" w:color="auto"/>
        <w:left w:val="none" w:sz="0" w:space="0" w:color="auto"/>
        <w:bottom w:val="none" w:sz="0" w:space="0" w:color="auto"/>
        <w:right w:val="none" w:sz="0" w:space="0" w:color="auto"/>
      </w:divBdr>
    </w:div>
    <w:div w:id="1089348808">
      <w:bodyDiv w:val="1"/>
      <w:marLeft w:val="0"/>
      <w:marRight w:val="0"/>
      <w:marTop w:val="0"/>
      <w:marBottom w:val="0"/>
      <w:divBdr>
        <w:top w:val="none" w:sz="0" w:space="0" w:color="auto"/>
        <w:left w:val="none" w:sz="0" w:space="0" w:color="auto"/>
        <w:bottom w:val="none" w:sz="0" w:space="0" w:color="auto"/>
        <w:right w:val="none" w:sz="0" w:space="0" w:color="auto"/>
      </w:divBdr>
    </w:div>
    <w:div w:id="1241789125">
      <w:bodyDiv w:val="1"/>
      <w:marLeft w:val="0"/>
      <w:marRight w:val="0"/>
      <w:marTop w:val="0"/>
      <w:marBottom w:val="0"/>
      <w:divBdr>
        <w:top w:val="none" w:sz="0" w:space="0" w:color="auto"/>
        <w:left w:val="none" w:sz="0" w:space="0" w:color="auto"/>
        <w:bottom w:val="none" w:sz="0" w:space="0" w:color="auto"/>
        <w:right w:val="none" w:sz="0" w:space="0" w:color="auto"/>
      </w:divBdr>
    </w:div>
    <w:div w:id="1673527739">
      <w:bodyDiv w:val="1"/>
      <w:marLeft w:val="0"/>
      <w:marRight w:val="0"/>
      <w:marTop w:val="0"/>
      <w:marBottom w:val="0"/>
      <w:divBdr>
        <w:top w:val="none" w:sz="0" w:space="0" w:color="auto"/>
        <w:left w:val="none" w:sz="0" w:space="0" w:color="auto"/>
        <w:bottom w:val="none" w:sz="0" w:space="0" w:color="auto"/>
        <w:right w:val="none" w:sz="0" w:space="0" w:color="auto"/>
      </w:divBdr>
    </w:div>
    <w:div w:id="1702433282">
      <w:bodyDiv w:val="1"/>
      <w:marLeft w:val="0"/>
      <w:marRight w:val="0"/>
      <w:marTop w:val="0"/>
      <w:marBottom w:val="0"/>
      <w:divBdr>
        <w:top w:val="none" w:sz="0" w:space="0" w:color="auto"/>
        <w:left w:val="none" w:sz="0" w:space="0" w:color="auto"/>
        <w:bottom w:val="none" w:sz="0" w:space="0" w:color="auto"/>
        <w:right w:val="none" w:sz="0" w:space="0" w:color="auto"/>
      </w:divBdr>
    </w:div>
    <w:div w:id="18067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D6C3D-D036-467C-9B45-A292A1D6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5293</Words>
  <Characters>30172</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2012-07-13T14:10:00Z</cp:lastPrinted>
  <dcterms:created xsi:type="dcterms:W3CDTF">2015-12-23T02:35:00Z</dcterms:created>
  <dcterms:modified xsi:type="dcterms:W3CDTF">2015-12-23T02:35:00Z</dcterms:modified>
</cp:coreProperties>
</file>