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22DC8A2" w14:textId="77777777" w:rsidR="00CA4CD6" w:rsidRDefault="00896C67"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4176D85A" w14:textId="77777777" w:rsidR="00CA4CD6" w:rsidRDefault="00CA4CD6">
      <w:pPr>
        <w:tabs>
          <w:tab w:val="center" w:pos="4680"/>
        </w:tabs>
      </w:pPr>
      <w:r>
        <w:rPr>
          <w:b/>
          <w:bCs/>
        </w:rPr>
        <w:tab/>
        <w:t>ENVIRONMENTAL PROTECTION AGENCY</w:t>
      </w:r>
    </w:p>
    <w:p w14:paraId="0756C4F3" w14:textId="77777777" w:rsidR="00CA4CD6" w:rsidRDefault="00CA4CD6">
      <w:pPr>
        <w:tabs>
          <w:tab w:val="center" w:pos="4680"/>
        </w:tabs>
      </w:pPr>
      <w:r>
        <w:tab/>
      </w:r>
    </w:p>
    <w:p w14:paraId="26CE3FFF" w14:textId="77777777" w:rsidR="00CA4CD6" w:rsidRDefault="00921F39">
      <w:pPr>
        <w:rPr>
          <w:color w:val="000000"/>
        </w:rPr>
      </w:pPr>
      <w:r>
        <w:rPr>
          <w:b/>
        </w:rPr>
        <w:t xml:space="preserve">NESHAP for Hydrochloric Acid Production </w:t>
      </w:r>
      <w:r w:rsidRPr="00844D0F">
        <w:rPr>
          <w:b/>
        </w:rPr>
        <w:t xml:space="preserve">(40 CFR </w:t>
      </w:r>
      <w:r>
        <w:rPr>
          <w:b/>
        </w:rPr>
        <w:t>P</w:t>
      </w:r>
      <w:r w:rsidRPr="00844D0F">
        <w:rPr>
          <w:b/>
        </w:rPr>
        <w:t xml:space="preserve">art 63, </w:t>
      </w:r>
      <w:r>
        <w:rPr>
          <w:b/>
        </w:rPr>
        <w:t>S</w:t>
      </w:r>
      <w:r w:rsidRPr="00844D0F">
        <w:rPr>
          <w:b/>
        </w:rPr>
        <w:t>ubpart NNNNN) (Renewal)</w:t>
      </w:r>
    </w:p>
    <w:p w14:paraId="5179E96F" w14:textId="77777777" w:rsidR="00CA4CD6" w:rsidRDefault="00CA4CD6">
      <w:pPr>
        <w:rPr>
          <w:color w:val="000000"/>
        </w:rPr>
      </w:pPr>
    </w:p>
    <w:p w14:paraId="4CFD3252" w14:textId="77777777" w:rsidR="00CA4CD6" w:rsidRDefault="00CA4CD6">
      <w:pPr>
        <w:rPr>
          <w:b/>
          <w:bCs/>
          <w:color w:val="000000"/>
        </w:rPr>
      </w:pPr>
      <w:r>
        <w:rPr>
          <w:b/>
          <w:bCs/>
          <w:color w:val="000000"/>
        </w:rPr>
        <w:t>1.  Identification of the Information Collection</w:t>
      </w:r>
    </w:p>
    <w:p w14:paraId="28805C51" w14:textId="77777777" w:rsidR="00CA4CD6" w:rsidRDefault="00CA4CD6">
      <w:pPr>
        <w:rPr>
          <w:b/>
          <w:bCs/>
          <w:color w:val="000000"/>
        </w:rPr>
      </w:pPr>
    </w:p>
    <w:p w14:paraId="5F6251D0" w14:textId="77777777" w:rsidR="00CA4CD6" w:rsidRDefault="00CA4CD6">
      <w:pPr>
        <w:ind w:firstLine="720"/>
        <w:rPr>
          <w:b/>
          <w:bCs/>
          <w:color w:val="000000"/>
        </w:rPr>
      </w:pPr>
      <w:r>
        <w:rPr>
          <w:b/>
          <w:bCs/>
          <w:color w:val="000000"/>
        </w:rPr>
        <w:t>1(a)  Title of the Information Collection</w:t>
      </w:r>
    </w:p>
    <w:p w14:paraId="59E96FDA" w14:textId="77777777" w:rsidR="00CA4CD6" w:rsidRDefault="00CA4CD6">
      <w:pPr>
        <w:rPr>
          <w:b/>
          <w:bCs/>
          <w:color w:val="000000"/>
        </w:rPr>
      </w:pPr>
    </w:p>
    <w:p w14:paraId="6B74EF7C" w14:textId="49EE9871" w:rsidR="00921F39" w:rsidRDefault="00921F39" w:rsidP="00921F39">
      <w:r>
        <w:t>NESHAP for Hydrochloric Acid Production (40 CFR Part 63, Subpart NNNNN) (Renewal),    EPA ICR Number 2032.</w:t>
      </w:r>
      <w:r w:rsidR="00C84A33">
        <w:t>08</w:t>
      </w:r>
      <w:r>
        <w:t xml:space="preserve">, OMB Control Number 2060-0529 </w:t>
      </w:r>
    </w:p>
    <w:p w14:paraId="00145A77" w14:textId="77777777" w:rsidR="00CA4CD6" w:rsidRDefault="00CA4CD6">
      <w:pPr>
        <w:rPr>
          <w:b/>
          <w:bCs/>
          <w:color w:val="000000"/>
        </w:rPr>
      </w:pPr>
    </w:p>
    <w:p w14:paraId="27DF48CB" w14:textId="77777777" w:rsidR="00CA4CD6" w:rsidRDefault="00CA4CD6">
      <w:pPr>
        <w:ind w:firstLine="720"/>
        <w:rPr>
          <w:color w:val="000000"/>
        </w:rPr>
      </w:pPr>
      <w:r>
        <w:rPr>
          <w:b/>
          <w:bCs/>
          <w:color w:val="000000"/>
        </w:rPr>
        <w:t>1(b)  Short Characterization/Abstract</w:t>
      </w:r>
    </w:p>
    <w:p w14:paraId="3BF86B1D" w14:textId="77777777" w:rsidR="00CA4CD6" w:rsidRDefault="00CA4CD6">
      <w:pPr>
        <w:rPr>
          <w:color w:val="000000"/>
        </w:rPr>
      </w:pPr>
    </w:p>
    <w:p w14:paraId="44321712" w14:textId="28DF2CD4" w:rsidR="00CA4CD6" w:rsidRDefault="00CA4CD6">
      <w:pPr>
        <w:ind w:firstLine="720"/>
        <w:rPr>
          <w:color w:val="000000"/>
        </w:rPr>
      </w:pPr>
      <w:r>
        <w:rPr>
          <w:color w:val="000000"/>
        </w:rPr>
        <w:t xml:space="preserve">The </w:t>
      </w:r>
      <w:r w:rsidR="004E3034">
        <w:t>National Emission Standards for Hazardous Air Pollutants (NESHAP)</w:t>
      </w:r>
      <w:r>
        <w:rPr>
          <w:color w:val="FF0000"/>
        </w:rPr>
        <w:t xml:space="preserve"> </w:t>
      </w:r>
      <w:r>
        <w:rPr>
          <w:color w:val="000000"/>
        </w:rPr>
        <w:t xml:space="preserve">for the regulations published at </w:t>
      </w:r>
      <w:r w:rsidR="004E3034">
        <w:rPr>
          <w:color w:val="000000"/>
        </w:rPr>
        <w:t xml:space="preserve">40 CFR </w:t>
      </w:r>
      <w:r w:rsidR="00D076F3">
        <w:rPr>
          <w:color w:val="000000"/>
        </w:rPr>
        <w:t xml:space="preserve">Part </w:t>
      </w:r>
      <w:r w:rsidR="004E3034">
        <w:rPr>
          <w:color w:val="000000"/>
        </w:rPr>
        <w:t xml:space="preserve">63, </w:t>
      </w:r>
      <w:r w:rsidR="00D076F3">
        <w:rPr>
          <w:color w:val="000000"/>
        </w:rPr>
        <w:t xml:space="preserve">Subpart </w:t>
      </w:r>
      <w:r w:rsidR="004E3034">
        <w:rPr>
          <w:color w:val="000000"/>
        </w:rPr>
        <w:t>NNNNN</w:t>
      </w:r>
      <w:r>
        <w:rPr>
          <w:color w:val="000000"/>
        </w:rPr>
        <w:t xml:space="preserve"> were proposed on </w:t>
      </w:r>
      <w:r w:rsidR="004E3034">
        <w:t>September 18, 2001</w:t>
      </w:r>
      <w:r>
        <w:rPr>
          <w:color w:val="000000"/>
        </w:rPr>
        <w:t>,</w:t>
      </w:r>
      <w:r w:rsidR="00440C25">
        <w:rPr>
          <w:color w:val="000000"/>
        </w:rPr>
        <w:t xml:space="preserve"> </w:t>
      </w:r>
      <w:r>
        <w:rPr>
          <w:color w:val="000000"/>
        </w:rPr>
        <w:t xml:space="preserve">promulgated on </w:t>
      </w:r>
      <w:r w:rsidR="004E3034">
        <w:t>April 17, 2003</w:t>
      </w:r>
      <w:r w:rsidR="0098627A">
        <w:t xml:space="preserve">, and amended on </w:t>
      </w:r>
      <w:r w:rsidR="00B86D33">
        <w:t xml:space="preserve">April 7, 2006.  </w:t>
      </w:r>
      <w:r>
        <w:rPr>
          <w:color w:val="000000"/>
        </w:rPr>
        <w:t xml:space="preserve">These regulations apply to existing and new </w:t>
      </w:r>
      <w:r w:rsidR="00B86D33">
        <w:t>hydrochlori</w:t>
      </w:r>
      <w:r w:rsidR="00471672">
        <w:t>c acid (HCI) production facilities</w:t>
      </w:r>
      <w:r>
        <w:rPr>
          <w:color w:val="000000"/>
        </w:rPr>
        <w:t>.  New facilities include those that commenced construction</w:t>
      </w:r>
      <w:r w:rsidR="00471672">
        <w:rPr>
          <w:color w:val="000000"/>
        </w:rPr>
        <w:t xml:space="preserve"> </w:t>
      </w:r>
      <w:r>
        <w:rPr>
          <w:color w:val="000000"/>
        </w:rPr>
        <w:t xml:space="preserve">or reconstruction after the date of proposal.  This information is being collected to assure compliance with 40 CFR </w:t>
      </w:r>
      <w:r w:rsidR="00D076F3">
        <w:rPr>
          <w:color w:val="000000"/>
        </w:rPr>
        <w:t xml:space="preserve">Part </w:t>
      </w:r>
      <w:r>
        <w:rPr>
          <w:color w:val="000000"/>
        </w:rPr>
        <w:t xml:space="preserve">63, </w:t>
      </w:r>
      <w:r w:rsidR="00D076F3">
        <w:rPr>
          <w:color w:val="000000"/>
        </w:rPr>
        <w:t xml:space="preserve">Subpart </w:t>
      </w:r>
      <w:r w:rsidR="00471672">
        <w:rPr>
          <w:color w:val="000000"/>
        </w:rPr>
        <w:t>NNNNN</w:t>
      </w:r>
      <w:r>
        <w:rPr>
          <w:color w:val="000000"/>
        </w:rPr>
        <w:t>.</w:t>
      </w:r>
    </w:p>
    <w:p w14:paraId="50ABD7B8" w14:textId="77777777" w:rsidR="00CA4CD6" w:rsidRDefault="00CA4CD6">
      <w:pPr>
        <w:rPr>
          <w:color w:val="000000"/>
        </w:rPr>
      </w:pPr>
    </w:p>
    <w:p w14:paraId="6B7F80F0" w14:textId="77777777" w:rsidR="00CA4CD6" w:rsidRDefault="00CA4CD6">
      <w:pPr>
        <w:ind w:firstLine="720"/>
        <w:rPr>
          <w:color w:val="000000"/>
        </w:rPr>
      </w:pPr>
      <w:r>
        <w:rPr>
          <w:color w:val="000000"/>
        </w:rPr>
        <w:lastRenderedPageBreak/>
        <w:t xml:space="preserve">In general, all </w:t>
      </w:r>
      <w:r w:rsidR="000B190A">
        <w:rPr>
          <w:color w:val="000000"/>
        </w:rPr>
        <w:t>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0B190A">
        <w:rPr>
          <w:color w:val="000000"/>
        </w:rPr>
        <w:t>NESHAP</w:t>
      </w:r>
      <w:r>
        <w:rPr>
          <w:color w:val="000000"/>
        </w:rPr>
        <w:t>.</w:t>
      </w:r>
    </w:p>
    <w:p w14:paraId="158261E3" w14:textId="77777777" w:rsidR="00CA4CD6" w:rsidRDefault="00CA4CD6">
      <w:pPr>
        <w:rPr>
          <w:color w:val="000000"/>
        </w:rPr>
      </w:pPr>
    </w:p>
    <w:p w14:paraId="45F20E1E" w14:textId="14C79A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w:t>
      </w:r>
      <w:r w:rsidR="00D076F3">
        <w:rPr>
          <w:color w:val="000000"/>
        </w:rPr>
        <w:t xml:space="preserve">Part </w:t>
      </w:r>
      <w:r>
        <w:rPr>
          <w:color w:val="000000"/>
        </w:rPr>
        <w:t xml:space="preserve">shall maintain a file of these measurements, and retain the file for at least </w:t>
      </w:r>
      <w:r w:rsidR="00B637A8">
        <w:rPr>
          <w:color w:val="000000"/>
        </w:rPr>
        <w:t>five</w:t>
      </w:r>
      <w:r>
        <w:rPr>
          <w:color w:val="000000"/>
        </w:rPr>
        <w:t xml:space="preserve"> years following the date of such measurements, maintenance reports, and records.  All reports are sent to the delegated state or local authority.  </w:t>
      </w:r>
      <w:r w:rsidR="00F04393">
        <w:rPr>
          <w:color w:val="000000"/>
        </w:rPr>
        <w:t xml:space="preserve"> </w:t>
      </w:r>
      <w:r>
        <w:rPr>
          <w:color w:val="000000"/>
        </w:rPr>
        <w:t>In the event that there is no such delegated authority, the reports are sent directly to the U</w:t>
      </w:r>
      <w:r w:rsidR="00F04393">
        <w:rPr>
          <w:color w:val="000000"/>
        </w:rPr>
        <w:t>.</w:t>
      </w:r>
      <w:r>
        <w:rPr>
          <w:color w:val="000000"/>
        </w:rPr>
        <w:t xml:space="preserve"> S</w:t>
      </w:r>
      <w:r w:rsidR="00F04393">
        <w:rPr>
          <w:color w:val="000000"/>
        </w:rPr>
        <w:t>.</w:t>
      </w:r>
      <w:r>
        <w:rPr>
          <w:color w:val="000000"/>
        </w:rPr>
        <w:t xml:space="preserve"> Environmental Protection Agency (EPA) regional office.</w:t>
      </w:r>
    </w:p>
    <w:p w14:paraId="18C4E828" w14:textId="77777777" w:rsidR="00DC097E" w:rsidRDefault="00DC097E">
      <w:pPr>
        <w:pBdr>
          <w:top w:val="single" w:sz="6" w:space="0" w:color="FFFFFF"/>
          <w:left w:val="single" w:sz="6" w:space="0" w:color="FFFFFF"/>
          <w:bottom w:val="single" w:sz="6" w:space="0" w:color="FFFFFF"/>
          <w:right w:val="single" w:sz="6" w:space="0" w:color="FFFFFF"/>
        </w:pBdr>
        <w:ind w:firstLine="720"/>
        <w:rPr>
          <w:color w:val="000000"/>
        </w:rPr>
      </w:pPr>
    </w:p>
    <w:p w14:paraId="550AF882" w14:textId="20EC72FD" w:rsidR="00DC097E" w:rsidRDefault="00DC097E">
      <w:pPr>
        <w:pBdr>
          <w:top w:val="single" w:sz="6" w:space="0" w:color="FFFFFF"/>
          <w:left w:val="single" w:sz="6" w:space="0" w:color="FFFFFF"/>
          <w:bottom w:val="single" w:sz="6" w:space="0" w:color="FFFFFF"/>
          <w:right w:val="single" w:sz="6" w:space="0" w:color="FFFFFF"/>
        </w:pBdr>
        <w:ind w:firstLine="720"/>
        <w:rPr>
          <w:color w:val="000000"/>
        </w:rPr>
      </w:pPr>
      <w:r>
        <w:t>All of the hydrochloric acid production facilities in the United States are owned and operated by the hydrochloric acid production industry (the “Affected Public”).  None of the facilities in the United States are owned by state, local, tribal or the federal government.  They are all privately-owned, for-profit businesses.  The burden to the “Affected Public” is listed below in Table 1:</w:t>
      </w:r>
      <w:r w:rsidRPr="00437866">
        <w:t xml:space="preserve"> Annual Respondent Burden and Cost – </w:t>
      </w:r>
      <w:r>
        <w:t>NESHAP for Hydrochloric Acid Production (40 CFR Part 63, Subpart NNNNN)</w:t>
      </w:r>
      <w:r w:rsidRPr="00437866">
        <w:t xml:space="preserve"> (Renewal).  The burden to the “Federal Government” is attributed entirely to work performed by </w:t>
      </w:r>
      <w:r>
        <w:t>either F</w:t>
      </w:r>
      <w:r w:rsidRPr="00437866">
        <w:t>ederal employees or government contractors and may be found</w:t>
      </w:r>
      <w:r>
        <w:t xml:space="preserve"> below</w:t>
      </w:r>
      <w:r w:rsidRPr="00437866">
        <w:t xml:space="preserve"> in Table 2: Average Annual EPA Burden and Cost – NESHAP for Hydrochloric Acid Production (40 CFR</w:t>
      </w:r>
      <w:r>
        <w:t xml:space="preserve"> Part 63, Subpart NNNNN) </w:t>
      </w:r>
      <w:r w:rsidRPr="00437866">
        <w:t>(Renewal).</w:t>
      </w:r>
    </w:p>
    <w:p w14:paraId="721467C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DDC65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Based on our consultations with industry representatives, there </w:t>
      </w:r>
      <w:r w:rsidR="0098627A">
        <w:rPr>
          <w:color w:val="000000"/>
        </w:rPr>
        <w:t>is</w:t>
      </w:r>
      <w:r>
        <w:rPr>
          <w:color w:val="000000"/>
        </w:rPr>
        <w:t xml:space="preserve"> an average of </w:t>
      </w:r>
      <w:r w:rsidR="00B637A8">
        <w:rPr>
          <w:color w:val="000000"/>
        </w:rPr>
        <w:t xml:space="preserve">one </w:t>
      </w:r>
      <w:r>
        <w:rPr>
          <w:color w:val="000000"/>
        </w:rPr>
        <w:t>affected facilit</w:t>
      </w:r>
      <w:r w:rsidR="00B637A8">
        <w:rPr>
          <w:color w:val="000000"/>
        </w:rPr>
        <w:t>y</w:t>
      </w:r>
      <w:r>
        <w:rPr>
          <w:color w:val="000000"/>
        </w:rPr>
        <w:t xml:space="preserve"> at each plant site and that each plant site has only one respondent (i.e., the owner/operator of the plant site).</w:t>
      </w:r>
    </w:p>
    <w:p w14:paraId="3E0F90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27CA4D" w14:textId="2A384C6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an average of </w:t>
      </w:r>
      <w:r w:rsidR="00352740">
        <w:rPr>
          <w:color w:val="000000"/>
        </w:rPr>
        <w:t>87</w:t>
      </w:r>
      <w:r w:rsidR="00352740" w:rsidDel="00B637A8">
        <w:rPr>
          <w:color w:val="FF0000"/>
        </w:rPr>
        <w:t xml:space="preserve"> </w:t>
      </w:r>
      <w:r w:rsidR="00CA4CD6">
        <w:rPr>
          <w:color w:val="000000"/>
        </w:rPr>
        <w:t xml:space="preserve">respondents </w:t>
      </w:r>
      <w:r>
        <w:rPr>
          <w:color w:val="000000"/>
        </w:rPr>
        <w:t>per year will be subject to the standard</w:t>
      </w:r>
      <w:r w:rsidR="00CA4CD6">
        <w:rPr>
          <w:color w:val="000000"/>
        </w:rPr>
        <w:t xml:space="preserve">, and </w:t>
      </w:r>
      <w:r w:rsidR="00B637A8">
        <w:rPr>
          <w:color w:val="000000"/>
        </w:rPr>
        <w:t>2</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r w:rsidR="000A3211">
        <w:rPr>
          <w:color w:val="000000"/>
        </w:rPr>
        <w:t xml:space="preserve">The industry growth rate is based on the Agency’s estimate from a previous renewal. </w:t>
      </w:r>
    </w:p>
    <w:p w14:paraId="6F88EE9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4750CE" w14:textId="04AD5A79" w:rsidR="00CA4CD6" w:rsidRPr="0038797C" w:rsidRDefault="000A3211" w:rsidP="00DC097E">
      <w:pPr>
        <w:pBdr>
          <w:top w:val="single" w:sz="6" w:space="0" w:color="FFFFFF"/>
          <w:left w:val="single" w:sz="6" w:space="0" w:color="FFFFFF"/>
          <w:bottom w:val="single" w:sz="6" w:space="0" w:color="FFFFFF"/>
          <w:right w:val="single" w:sz="6" w:space="0" w:color="FFFFFF"/>
        </w:pBdr>
        <w:ind w:firstLine="720"/>
      </w:pPr>
      <w:r>
        <w:t>The Office of Management and Budget (</w:t>
      </w:r>
      <w:r w:rsidR="00437866" w:rsidRPr="00437866">
        <w:t>OMB</w:t>
      </w:r>
      <w:r>
        <w:t>)</w:t>
      </w:r>
      <w:r w:rsidR="00437866" w:rsidRPr="00437866">
        <w:t xml:space="preserve"> approved the currently active ICR without any “Terms of Clearance.”  </w:t>
      </w:r>
    </w:p>
    <w:p w14:paraId="5FF3C035" w14:textId="77777777" w:rsidR="002B29A5" w:rsidRPr="009D6567" w:rsidRDefault="002B29A5" w:rsidP="002B29A5">
      <w:pPr>
        <w:rPr>
          <w:color w:val="FF0000"/>
        </w:rPr>
      </w:pPr>
    </w:p>
    <w:p w14:paraId="2521952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14:paraId="1463181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9EE811"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4339AE3D" w14:textId="77777777" w:rsidR="00CA4CD6" w:rsidRPr="0038797C" w:rsidRDefault="00CA4CD6">
      <w:pPr>
        <w:pBdr>
          <w:top w:val="single" w:sz="6" w:space="0" w:color="FFFFFF"/>
          <w:left w:val="single" w:sz="6" w:space="0" w:color="FFFFFF"/>
          <w:bottom w:val="single" w:sz="6" w:space="0" w:color="FFFFFF"/>
          <w:right w:val="single" w:sz="6" w:space="0" w:color="FFFFFF"/>
        </w:pBdr>
      </w:pPr>
    </w:p>
    <w:p w14:paraId="16DE40BD" w14:textId="77777777" w:rsidR="00CA4CD6" w:rsidRPr="0038797C" w:rsidRDefault="00437866">
      <w:pPr>
        <w:pBdr>
          <w:top w:val="single" w:sz="6" w:space="0" w:color="FFFFFF"/>
          <w:left w:val="single" w:sz="6" w:space="0" w:color="FFFFFF"/>
          <w:bottom w:val="single" w:sz="6" w:space="0" w:color="FFFFFF"/>
          <w:right w:val="single" w:sz="6" w:space="0" w:color="FFFFFF"/>
        </w:pBdr>
        <w:ind w:firstLine="720"/>
      </w:pPr>
      <w:r w:rsidRPr="00437866">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67665FAF" w14:textId="77777777" w:rsidR="00CA4CD6" w:rsidRPr="0038797C" w:rsidRDefault="00CA4CD6">
      <w:pPr>
        <w:pBdr>
          <w:top w:val="single" w:sz="6" w:space="0" w:color="FFFFFF"/>
          <w:left w:val="single" w:sz="6" w:space="0" w:color="FFFFFF"/>
          <w:bottom w:val="single" w:sz="6" w:space="0" w:color="FFFFFF"/>
          <w:right w:val="single" w:sz="6" w:space="0" w:color="FFFFFF"/>
        </w:pBdr>
      </w:pPr>
    </w:p>
    <w:p w14:paraId="5D71B249" w14:textId="77777777" w:rsidR="00CA4CD6" w:rsidRPr="0038797C" w:rsidRDefault="00437866">
      <w:pPr>
        <w:pBdr>
          <w:top w:val="single" w:sz="6" w:space="0" w:color="FFFFFF"/>
          <w:left w:val="single" w:sz="6" w:space="0" w:color="FFFFFF"/>
          <w:bottom w:val="single" w:sz="6" w:space="0" w:color="FFFFFF"/>
          <w:right w:val="single" w:sz="6" w:space="0" w:color="FFFFFF"/>
        </w:pBdr>
        <w:ind w:left="1440" w:right="1440"/>
      </w:pPr>
      <w:r w:rsidRPr="00437866">
        <w:lastRenderedPageBreak/>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DD18211" w14:textId="77777777" w:rsidR="00CA4CD6" w:rsidRPr="0038797C" w:rsidRDefault="00CA4CD6">
      <w:pPr>
        <w:pBdr>
          <w:top w:val="single" w:sz="6" w:space="0" w:color="FFFFFF"/>
          <w:left w:val="single" w:sz="6" w:space="0" w:color="FFFFFF"/>
          <w:bottom w:val="single" w:sz="6" w:space="0" w:color="FFFFFF"/>
          <w:right w:val="single" w:sz="6" w:space="0" w:color="FFFFFF"/>
        </w:pBdr>
      </w:pPr>
    </w:p>
    <w:p w14:paraId="1977C76E" w14:textId="1653A3A6" w:rsidR="00CA4CD6" w:rsidRPr="0038797C" w:rsidRDefault="00437866">
      <w:pPr>
        <w:pBdr>
          <w:top w:val="single" w:sz="6" w:space="0" w:color="FFFFFF"/>
          <w:left w:val="single" w:sz="6" w:space="0" w:color="FFFFFF"/>
          <w:bottom w:val="single" w:sz="6" w:space="0" w:color="FFFFFF"/>
          <w:right w:val="single" w:sz="6" w:space="0" w:color="FFFFFF"/>
        </w:pBdr>
        <w:ind w:firstLine="720"/>
      </w:pPr>
      <w:r w:rsidRPr="00437866">
        <w:t xml:space="preserve">In the Administrator's judgment, </w:t>
      </w:r>
      <w:r w:rsidR="00440C25">
        <w:t>hazardous air pollutant (</w:t>
      </w:r>
      <w:r w:rsidRPr="00437866">
        <w:t>HAP</w:t>
      </w:r>
      <w:r w:rsidR="00440C25">
        <w:t>)</w:t>
      </w:r>
      <w:r w:rsidRPr="00437866">
        <w:t xml:space="preserve"> emissions from hydrochloric acid production facilities </w:t>
      </w:r>
      <w:r w:rsidR="00F04393">
        <w:t xml:space="preserve">either </w:t>
      </w:r>
      <w:r w:rsidRPr="00437866">
        <w:t xml:space="preserve">cause or contribute to air pollution that may reasonably be anticipated to endanger </w:t>
      </w:r>
      <w:r w:rsidR="00F04393">
        <w:t xml:space="preserve">either </w:t>
      </w:r>
      <w:r w:rsidRPr="00437866">
        <w:t xml:space="preserve">public health or welfare.  Therefore, the </w:t>
      </w:r>
      <w:r w:rsidR="00F04393">
        <w:t xml:space="preserve">     </w:t>
      </w:r>
      <w:r w:rsidRPr="00437866">
        <w:t xml:space="preserve">NESHAP was promulgated for this source category at 40 CFR </w:t>
      </w:r>
      <w:r w:rsidR="00D076F3">
        <w:t>P</w:t>
      </w:r>
      <w:r w:rsidR="00D076F3" w:rsidRPr="00437866">
        <w:t xml:space="preserve">art </w:t>
      </w:r>
      <w:r w:rsidRPr="00437866">
        <w:t>63,</w:t>
      </w:r>
      <w:r w:rsidRPr="00437866">
        <w:rPr>
          <w:b/>
          <w:bCs/>
          <w:i/>
          <w:iCs/>
        </w:rPr>
        <w:t xml:space="preserve"> </w:t>
      </w:r>
      <w:r w:rsidR="00D076F3">
        <w:t>S</w:t>
      </w:r>
      <w:r w:rsidR="00D076F3" w:rsidRPr="00437866">
        <w:t xml:space="preserve">ubpart </w:t>
      </w:r>
      <w:r w:rsidRPr="00437866">
        <w:t>NNNNN.</w:t>
      </w:r>
    </w:p>
    <w:p w14:paraId="232A872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3190966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12E5B03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0A6624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standard ensure compliance</w:t>
      </w:r>
      <w:r w:rsidR="000F0BCF">
        <w:rPr>
          <w:color w:val="000000"/>
        </w:rPr>
        <w:t xml:space="preserve">        </w:t>
      </w:r>
      <w:r>
        <w:rPr>
          <w:color w:val="000000"/>
        </w:rPr>
        <w:t>with the applicable regulations which where promulgated in accordance with t</w:t>
      </w:r>
      <w:r w:rsidR="00087709">
        <w:rPr>
          <w:color w:val="000000"/>
        </w:rPr>
        <w:t xml:space="preserve">he Clean Air </w:t>
      </w:r>
      <w:r w:rsidR="000F0BCF">
        <w:rPr>
          <w:color w:val="000000"/>
        </w:rPr>
        <w:t xml:space="preserve">   </w:t>
      </w:r>
      <w:r w:rsidR="00087709">
        <w:rPr>
          <w:color w:val="000000"/>
        </w:rPr>
        <w:t xml:space="preserve">Act.  </w:t>
      </w:r>
      <w:r>
        <w:rPr>
          <w:color w:val="000000"/>
        </w:rPr>
        <w:t>The collected information is also used for targeting inspections and as evidence in legal proceedings.</w:t>
      </w:r>
    </w:p>
    <w:p w14:paraId="5A1458D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9A1FCC9" w14:textId="77777777" w:rsidR="00CA4CD6" w:rsidRPr="000774CC" w:rsidRDefault="00CA4CD6" w:rsidP="00044334">
      <w:pPr>
        <w:pBdr>
          <w:top w:val="single" w:sz="6" w:space="0" w:color="FFFFFF"/>
          <w:left w:val="single" w:sz="6" w:space="0" w:color="FFFFFF"/>
          <w:bottom w:val="single" w:sz="6" w:space="0" w:color="FFFFFF"/>
          <w:right w:val="single" w:sz="6" w:space="0" w:color="FFFFFF"/>
        </w:pBdr>
        <w:ind w:firstLine="720"/>
      </w:pPr>
      <w:r>
        <w:rPr>
          <w:color w:val="000000"/>
        </w:rPr>
        <w:t>Performance tests are required in order to determine an affected facility</w:t>
      </w:r>
      <w:r w:rsidR="00440C25">
        <w:rPr>
          <w:color w:val="000000"/>
        </w:rPr>
        <w:t>’</w:t>
      </w:r>
      <w:r>
        <w:rPr>
          <w:color w:val="000000"/>
        </w:rPr>
        <w:t xml:space="preserve">s initial capability to comply with the </w:t>
      </w:r>
      <w:r>
        <w:rPr>
          <w:color w:val="000000"/>
        </w:rPr>
        <w:lastRenderedPageBreak/>
        <w:t xml:space="preserve">emission standard. Continuous emission monitors are used to ensure compliance with the standard at all times. </w:t>
      </w:r>
      <w:r w:rsidR="00437866" w:rsidRPr="00437866">
        <w:t xml:space="preserve">During the performance test a record of the operating parameters under which compliance was achieved may be recorded and used to determine compliance in place of a continuous emission monitor.  </w:t>
      </w:r>
    </w:p>
    <w:p w14:paraId="366B9771" w14:textId="77777777" w:rsidR="00F04393" w:rsidRDefault="00F04393">
      <w:pPr>
        <w:pBdr>
          <w:top w:val="single" w:sz="6" w:space="0" w:color="FFFFFF"/>
          <w:left w:val="single" w:sz="6" w:space="0" w:color="FFFFFF"/>
          <w:bottom w:val="single" w:sz="6" w:space="0" w:color="FFFFFF"/>
          <w:right w:val="single" w:sz="6" w:space="0" w:color="FFFFFF"/>
        </w:pBdr>
        <w:ind w:firstLine="720"/>
        <w:rPr>
          <w:color w:val="000000"/>
        </w:rPr>
      </w:pPr>
    </w:p>
    <w:p w14:paraId="589D9D8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notifications required in the standard are used to inform the Agency or delegated authority when a source becomes subject to the requirements of the regulations.  The reviewing authority may then inspect the source to check if the </w:t>
      </w:r>
      <w:r w:rsidR="00437866" w:rsidRPr="00437866">
        <w:t>pollution control devices are properly installed and operated, leaks are being detected and repaired,</w:t>
      </w:r>
      <w:r w:rsidR="000774CC">
        <w:rPr>
          <w:color w:val="000000"/>
        </w:rPr>
        <w:t xml:space="preserve"> </w:t>
      </w:r>
      <w:r>
        <w:rPr>
          <w:color w:val="000000"/>
        </w:rPr>
        <w:t xml:space="preserve">and the standard </w:t>
      </w:r>
      <w:r w:rsidR="00440C25">
        <w:rPr>
          <w:color w:val="000000"/>
        </w:rPr>
        <w:t xml:space="preserve">is </w:t>
      </w:r>
      <w:r>
        <w:rPr>
          <w:color w:val="000000"/>
        </w:rPr>
        <w:t xml:space="preserve">being met.  </w:t>
      </w:r>
      <w:r w:rsidR="00F04393">
        <w:rPr>
          <w:color w:val="000000"/>
        </w:rPr>
        <w:t xml:space="preserve">  </w:t>
      </w:r>
      <w:r>
        <w:rPr>
          <w:color w:val="000000"/>
        </w:rPr>
        <w:t>The performance test may also be observed.</w:t>
      </w:r>
    </w:p>
    <w:p w14:paraId="31B0DE7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6954662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w:t>
      </w:r>
      <w:r w:rsidR="00437866" w:rsidRPr="00437866">
        <w:t>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5E0EDD1"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0110557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F04393">
        <w:rPr>
          <w:b/>
          <w:bCs/>
          <w:color w:val="000000"/>
        </w:rPr>
        <w:t>-</w:t>
      </w:r>
      <w:r>
        <w:rPr>
          <w:b/>
          <w:bCs/>
          <w:color w:val="000000"/>
        </w:rPr>
        <w:t>duplication, Consultations, and Other Collection Criteria</w:t>
      </w:r>
    </w:p>
    <w:p w14:paraId="6AABE80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FF17C62" w14:textId="4B8E733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r w:rsidR="00D076F3">
        <w:rPr>
          <w:color w:val="000000"/>
        </w:rPr>
        <w:t xml:space="preserve">Part </w:t>
      </w:r>
      <w:r>
        <w:rPr>
          <w:color w:val="000000"/>
        </w:rPr>
        <w:t xml:space="preserve">63, </w:t>
      </w:r>
      <w:r w:rsidR="00D076F3">
        <w:rPr>
          <w:color w:val="000000"/>
        </w:rPr>
        <w:t xml:space="preserve">Subpart </w:t>
      </w:r>
      <w:r w:rsidR="00670493">
        <w:rPr>
          <w:color w:val="000000"/>
        </w:rPr>
        <w:t>NNNNN</w:t>
      </w:r>
      <w:r>
        <w:rPr>
          <w:color w:val="000000"/>
        </w:rPr>
        <w:t>.</w:t>
      </w:r>
    </w:p>
    <w:p w14:paraId="4E3D9C1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C9AB63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w:t>
      </w:r>
      <w:r w:rsidR="00F04393">
        <w:rPr>
          <w:b/>
          <w:bCs/>
          <w:color w:val="000000"/>
        </w:rPr>
        <w:t>-</w:t>
      </w:r>
      <w:r>
        <w:rPr>
          <w:b/>
          <w:bCs/>
          <w:color w:val="000000"/>
        </w:rPr>
        <w:t>duplication</w:t>
      </w:r>
    </w:p>
    <w:p w14:paraId="464D1FD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CC50DB" w14:textId="49A6BFF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w:t>
      </w:r>
      <w:r>
        <w:rPr>
          <w:color w:val="000000"/>
        </w:rPr>
        <w:lastRenderedPageBreak/>
        <w:t>agency has adopted its own similar standards to implement the Federal standards, a copy of the report submitted to the state or local agency can be sent to the Administrator in lieu of the report required by the</w:t>
      </w:r>
      <w:r w:rsidR="007763DB">
        <w:rPr>
          <w:color w:val="000000"/>
        </w:rPr>
        <w:t xml:space="preserve"> Federal standards.  Therefore, </w:t>
      </w:r>
      <w:r>
        <w:rPr>
          <w:color w:val="000000"/>
        </w:rPr>
        <w:t>no duplication exists.</w:t>
      </w:r>
    </w:p>
    <w:p w14:paraId="1446A6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798D4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32E3E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0E6CFC" w14:textId="332751A1" w:rsidR="00DB081C" w:rsidRDefault="00CA4CD6" w:rsidP="00DB081C">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DB081C">
        <w:rPr>
          <w:color w:val="000000"/>
        </w:rPr>
        <w:t>(</w:t>
      </w:r>
      <w:r w:rsidR="00D64F96">
        <w:t>80</w:t>
      </w:r>
      <w:r w:rsidR="00D64F96" w:rsidRPr="00852588">
        <w:t xml:space="preserve"> </w:t>
      </w:r>
      <w:r w:rsidR="00DB081C" w:rsidRPr="00852588">
        <w:rPr>
          <w:u w:val="single"/>
        </w:rPr>
        <w:t>FR</w:t>
      </w:r>
      <w:r w:rsidR="00DB081C" w:rsidRPr="00852588">
        <w:t xml:space="preserve"> </w:t>
      </w:r>
      <w:r w:rsidR="00D64F96">
        <w:t>32116</w:t>
      </w:r>
      <w:r w:rsidR="00DB081C" w:rsidRPr="00852588">
        <w:t>)</w:t>
      </w:r>
      <w:r w:rsidR="00DB081C">
        <w:rPr>
          <w:color w:val="000000"/>
        </w:rPr>
        <w:t xml:space="preserve"> on </w:t>
      </w:r>
      <w:r w:rsidR="00D64F96">
        <w:t>June</w:t>
      </w:r>
      <w:r w:rsidR="00D64F96" w:rsidRPr="00852588">
        <w:t xml:space="preserve"> </w:t>
      </w:r>
      <w:r w:rsidR="00D64F96">
        <w:t>5</w:t>
      </w:r>
      <w:r w:rsidR="00DB081C" w:rsidRPr="00852588">
        <w:t>, 201</w:t>
      </w:r>
      <w:r w:rsidR="00D64F96">
        <w:t>5</w:t>
      </w:r>
      <w:r w:rsidR="00DB081C" w:rsidRPr="00852588">
        <w:t>.</w:t>
      </w:r>
      <w:r>
        <w:rPr>
          <w:color w:val="FF0000"/>
        </w:rPr>
        <w:t xml:space="preserve"> </w:t>
      </w:r>
      <w:r w:rsidR="00F04393">
        <w:rPr>
          <w:color w:val="FF0000"/>
        </w:rPr>
        <w:t xml:space="preserve"> </w:t>
      </w:r>
      <w:r w:rsidR="00DB081C" w:rsidRPr="00852588">
        <w:t xml:space="preserve">No comments were received on the burden published in the </w:t>
      </w:r>
      <w:r w:rsidR="00DB081C" w:rsidRPr="00852588">
        <w:rPr>
          <w:u w:val="single"/>
        </w:rPr>
        <w:t>Federal Register</w:t>
      </w:r>
      <w:r w:rsidR="00DB081C" w:rsidRPr="00852588">
        <w:t>.</w:t>
      </w:r>
    </w:p>
    <w:p w14:paraId="3477BC3D" w14:textId="77777777" w:rsidR="00CA4CD6" w:rsidRDefault="00CA4CD6" w:rsidP="00DB081C">
      <w:pPr>
        <w:pBdr>
          <w:top w:val="single" w:sz="6" w:space="0" w:color="FFFFFF"/>
          <w:left w:val="single" w:sz="6" w:space="0" w:color="FFFFFF"/>
          <w:bottom w:val="single" w:sz="6" w:space="0" w:color="FFFFFF"/>
          <w:right w:val="single" w:sz="6" w:space="0" w:color="FFFFFF"/>
        </w:pBdr>
        <w:ind w:firstLine="720"/>
        <w:rPr>
          <w:color w:val="000000"/>
        </w:rPr>
      </w:pPr>
    </w:p>
    <w:p w14:paraId="707D4EF1"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124A6B24" w14:textId="77777777" w:rsidR="00E53137" w:rsidRDefault="00E53137" w:rsidP="00D92F66">
      <w:pPr>
        <w:spacing w:line="244" w:lineRule="exact"/>
        <w:rPr>
          <w:color w:val="FF0000"/>
        </w:rPr>
      </w:pPr>
    </w:p>
    <w:p w14:paraId="421C5AFC" w14:textId="75FA757C" w:rsidR="00D1446B" w:rsidRPr="00981D08" w:rsidRDefault="00981D08" w:rsidP="00981D08">
      <w:pPr>
        <w:ind w:firstLine="720"/>
        <w:rPr>
          <w:color w:val="000000" w:themeColor="text1"/>
        </w:rPr>
      </w:pPr>
      <w:r w:rsidRPr="00981D08">
        <w:rPr>
          <w:color w:val="000000" w:themeColor="text1"/>
        </w:rPr>
        <w:t>The Agency has consulted i</w:t>
      </w:r>
      <w:r w:rsidRPr="00981D08">
        <w:rPr>
          <w:bCs/>
          <w:color w:val="000000" w:themeColor="text1"/>
        </w:rPr>
        <w:t>ndustry experts and internal data sources to project the number of affected facilities and industry growth over the next three years.</w:t>
      </w:r>
      <w:r w:rsidRPr="00981D08">
        <w:rPr>
          <w:b/>
          <w:bCs/>
          <w:color w:val="000000" w:themeColor="text1"/>
        </w:rPr>
        <w:t xml:space="preserve">  </w:t>
      </w:r>
      <w:r w:rsidRPr="00981D08">
        <w:rPr>
          <w:color w:val="000000" w:themeColor="text1"/>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w:t>
      </w:r>
      <w:r w:rsidRPr="00981D08">
        <w:rPr>
          <w:color w:val="000000" w:themeColor="text1"/>
          <w:sz w:val="22"/>
          <w:szCs w:val="22"/>
        </w:rPr>
        <w:t xml:space="preserve">  </w:t>
      </w:r>
      <w:r w:rsidRPr="00981D08">
        <w:rPr>
          <w:color w:val="000000" w:themeColor="text1"/>
        </w:rPr>
        <w:t>The growth rate for the industry is based on our consultations with the Agency’s internal industry experts. Approximately 87 respondents will be subject to the standard over the three year period covered by this ICR</w:t>
      </w:r>
    </w:p>
    <w:p w14:paraId="72F8AF8D" w14:textId="77777777" w:rsidR="00981D08" w:rsidRPr="001C3767" w:rsidRDefault="00981D08" w:rsidP="00440C25"/>
    <w:p w14:paraId="54DB3F0D" w14:textId="1AF270D2" w:rsidR="00D1446B" w:rsidRPr="00044334" w:rsidRDefault="00D1446B" w:rsidP="00044334">
      <w:pPr>
        <w:pStyle w:val="NormalWeb"/>
        <w:spacing w:before="0" w:after="0"/>
        <w:ind w:firstLine="720"/>
        <w:rPr>
          <w:color w:val="FF0000"/>
        </w:rPr>
      </w:pPr>
      <w:r w:rsidRPr="00317830">
        <w:lastRenderedPageBreak/>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w:t>
      </w:r>
      <w:r w:rsidR="006E65CC" w:rsidRPr="00317830">
        <w:t xml:space="preserve">, </w:t>
      </w:r>
      <w:r w:rsidR="006E65CC" w:rsidRPr="00317830">
        <w:rPr>
          <w:bCs/>
        </w:rPr>
        <w:t>we contacted</w:t>
      </w:r>
      <w:r w:rsidR="00206FA6" w:rsidRPr="00317830">
        <w:rPr>
          <w:bCs/>
        </w:rPr>
        <w:t xml:space="preserve">: 1) </w:t>
      </w:r>
      <w:r w:rsidR="006E65CC" w:rsidRPr="00317830">
        <w:rPr>
          <w:bCs/>
        </w:rPr>
        <w:t xml:space="preserve">the </w:t>
      </w:r>
      <w:r w:rsidR="00437866" w:rsidRPr="00317830">
        <w:rPr>
          <w:bCs/>
        </w:rPr>
        <w:t>Chlorine Chemistry Council</w:t>
      </w:r>
      <w:r w:rsidR="00206FA6" w:rsidRPr="00317830">
        <w:rPr>
          <w:bCs/>
        </w:rPr>
        <w:t>,</w:t>
      </w:r>
      <w:r w:rsidR="006E65CC" w:rsidRPr="00317830">
        <w:rPr>
          <w:bCs/>
        </w:rPr>
        <w:t xml:space="preserve"> at (202) </w:t>
      </w:r>
      <w:r w:rsidR="00437866" w:rsidRPr="00317830">
        <w:rPr>
          <w:bCs/>
        </w:rPr>
        <w:t>249-7000</w:t>
      </w:r>
      <w:r w:rsidR="00206FA6" w:rsidRPr="00317830">
        <w:rPr>
          <w:bCs/>
        </w:rPr>
        <w:t>;</w:t>
      </w:r>
      <w:r w:rsidR="006E65CC" w:rsidRPr="00317830">
        <w:rPr>
          <w:bCs/>
        </w:rPr>
        <w:t xml:space="preserve"> and </w:t>
      </w:r>
      <w:r w:rsidR="00206FA6" w:rsidRPr="00317830">
        <w:rPr>
          <w:bCs/>
        </w:rPr>
        <w:t xml:space="preserve">2) </w:t>
      </w:r>
      <w:r w:rsidR="00317830" w:rsidRPr="00317830">
        <w:rPr>
          <w:bCs/>
        </w:rPr>
        <w:t>BASF</w:t>
      </w:r>
      <w:r w:rsidR="00206FA6" w:rsidRPr="00317830">
        <w:rPr>
          <w:bCs/>
        </w:rPr>
        <w:t>,</w:t>
      </w:r>
      <w:r w:rsidR="006E65CC" w:rsidRPr="00317830">
        <w:rPr>
          <w:bCs/>
        </w:rPr>
        <w:t xml:space="preserve"> at </w:t>
      </w:r>
      <w:r w:rsidR="00317830" w:rsidRPr="00317830">
        <w:rPr>
          <w:bCs/>
        </w:rPr>
        <w:t>(301) 725-7017</w:t>
      </w:r>
      <w:r w:rsidR="006E65CC" w:rsidRPr="00A357A3">
        <w:rPr>
          <w:bCs/>
        </w:rPr>
        <w:t>.</w:t>
      </w:r>
      <w:r w:rsidR="00437866" w:rsidRPr="00A357A3">
        <w:rPr>
          <w:bCs/>
        </w:rPr>
        <w:t xml:space="preserve">  </w:t>
      </w:r>
      <w:r w:rsidR="0074552B" w:rsidRPr="00A357A3">
        <w:rPr>
          <w:bCs/>
        </w:rPr>
        <w:t xml:space="preserve">No comments were received. </w:t>
      </w:r>
    </w:p>
    <w:p w14:paraId="7A0EB6D4" w14:textId="77777777" w:rsidR="00206FA6" w:rsidRDefault="00206FA6" w:rsidP="00440C25">
      <w:pPr>
        <w:pBdr>
          <w:top w:val="single" w:sz="6" w:space="0" w:color="FFFFFF"/>
          <w:left w:val="single" w:sz="6" w:space="0" w:color="FFFFFF"/>
          <w:bottom w:val="single" w:sz="6" w:space="0" w:color="FFFFFF"/>
          <w:right w:val="single" w:sz="6" w:space="0" w:color="FFFFFF"/>
        </w:pBdr>
        <w:ind w:firstLine="720"/>
        <w:rPr>
          <w:bCs/>
        </w:rPr>
      </w:pPr>
    </w:p>
    <w:p w14:paraId="2188CC71" w14:textId="77777777" w:rsidR="0098627A" w:rsidRDefault="00D1446B" w:rsidP="00440C25">
      <w:pPr>
        <w:pBdr>
          <w:top w:val="single" w:sz="6" w:space="0" w:color="FFFFFF"/>
          <w:left w:val="single" w:sz="6" w:space="0" w:color="FFFFFF"/>
          <w:bottom w:val="single" w:sz="6" w:space="0" w:color="FFFFFF"/>
          <w:right w:val="single" w:sz="6" w:space="0" w:color="FFFFFF"/>
        </w:pBdr>
        <w:ind w:firstLine="720"/>
        <w:rPr>
          <w:bCs/>
        </w:rPr>
      </w:pPr>
      <w:r w:rsidRPr="004938ED">
        <w:rPr>
          <w:bCs/>
        </w:rPr>
        <w:t xml:space="preserve">It is our policy to respond after a thorough review of comments received since the </w:t>
      </w:r>
      <w:r w:rsidR="00426898">
        <w:rPr>
          <w:bCs/>
        </w:rPr>
        <w:t xml:space="preserve">       </w:t>
      </w:r>
      <w:r w:rsidRPr="004938ED">
        <w:rPr>
          <w:bCs/>
        </w:rPr>
        <w:t xml:space="preserve">last ICR renewal as well as those submitted in response to the first </w:t>
      </w:r>
      <w:r w:rsidRPr="004938ED">
        <w:rPr>
          <w:bCs/>
          <w:u w:val="single"/>
        </w:rPr>
        <w:t>Federal Register</w:t>
      </w:r>
      <w:r w:rsidRPr="004938ED">
        <w:rPr>
          <w:bCs/>
        </w:rPr>
        <w:t xml:space="preserve"> notice.</w:t>
      </w:r>
    </w:p>
    <w:p w14:paraId="1817D469"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653C6CF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5A2C97F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CDE77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2534D3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A8CCB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4C3606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6561F12" w14:textId="06734F47" w:rsidR="00CA4CD6" w:rsidRPr="00B97866" w:rsidRDefault="00101B40">
      <w:pPr>
        <w:pBdr>
          <w:top w:val="single" w:sz="6" w:space="0" w:color="FFFFFF"/>
          <w:left w:val="single" w:sz="6" w:space="0" w:color="FFFFFF"/>
          <w:bottom w:val="single" w:sz="6" w:space="0" w:color="FFFFFF"/>
          <w:right w:val="single" w:sz="6" w:space="0" w:color="FFFFFF"/>
        </w:pBdr>
        <w:ind w:firstLine="720"/>
      </w:pPr>
      <w:r>
        <w:rPr>
          <w:color w:val="000000"/>
        </w:rPr>
        <w:t>T</w:t>
      </w:r>
      <w:r w:rsidR="00CA4CD6">
        <w:rPr>
          <w:color w:val="000000"/>
        </w:rPr>
        <w:t>hese reporting or recordk</w:t>
      </w:r>
      <w:r w:rsidR="00437866" w:rsidRPr="00437866">
        <w:t xml:space="preserve">eeping requirements do not violate any of the regulations promulgated by OMB under 5 CFR </w:t>
      </w:r>
      <w:r w:rsidR="00D076F3">
        <w:t>P</w:t>
      </w:r>
      <w:r w:rsidR="00D076F3" w:rsidRPr="00437866">
        <w:t xml:space="preserve">art </w:t>
      </w:r>
      <w:r w:rsidR="00437866" w:rsidRPr="00437866">
        <w:t>1320, section 1320.5.</w:t>
      </w:r>
    </w:p>
    <w:p w14:paraId="00F2AC3E" w14:textId="77777777" w:rsidR="00CA4CD6" w:rsidRPr="00B97866" w:rsidRDefault="00CA4CD6">
      <w:pPr>
        <w:pBdr>
          <w:top w:val="single" w:sz="6" w:space="0" w:color="FFFFFF"/>
          <w:left w:val="single" w:sz="6" w:space="0" w:color="FFFFFF"/>
          <w:bottom w:val="single" w:sz="6" w:space="0" w:color="FFFFFF"/>
          <w:right w:val="single" w:sz="6" w:space="0" w:color="FFFFFF"/>
        </w:pBdr>
      </w:pPr>
    </w:p>
    <w:p w14:paraId="78C66A90" w14:textId="77777777" w:rsidR="0098627A" w:rsidRDefault="00437866">
      <w:pPr>
        <w:pBdr>
          <w:top w:val="single" w:sz="6" w:space="0" w:color="FFFFFF"/>
          <w:left w:val="single" w:sz="6" w:space="0" w:color="FFFFFF"/>
          <w:bottom w:val="single" w:sz="6" w:space="0" w:color="FFFFFF"/>
          <w:right w:val="single" w:sz="6" w:space="0" w:color="FFFFFF"/>
        </w:pBdr>
        <w:ind w:firstLine="720"/>
      </w:pPr>
      <w:r w:rsidRPr="00437866">
        <w:t>These standards require the respondents to maintain all records, including reports and notifications for at least five years.  This is consistent with the General Provisions as applied to the standards.  EPA believes that the five</w:t>
      </w:r>
      <w:r w:rsidR="00426898">
        <w:t>-</w:t>
      </w:r>
      <w:r w:rsidRPr="00437866">
        <w:t>year records retention requirement is consistent the Part 70 permit program and the five</w:t>
      </w:r>
      <w:r w:rsidR="00426898">
        <w:t>-</w:t>
      </w:r>
      <w:r w:rsidRPr="00437866">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6EF2FE5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132CE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29AFBF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652DCB" w14:textId="16B34F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D076F3">
        <w:rPr>
          <w:color w:val="000000"/>
        </w:rPr>
        <w:t xml:space="preserve">Chapter </w:t>
      </w:r>
      <w:r>
        <w:rPr>
          <w:color w:val="000000"/>
        </w:rPr>
        <w:t xml:space="preserve">1, </w:t>
      </w:r>
      <w:r w:rsidR="00D076F3">
        <w:rPr>
          <w:color w:val="000000"/>
        </w:rPr>
        <w:t xml:space="preserve">Part </w:t>
      </w:r>
      <w:r>
        <w:rPr>
          <w:color w:val="000000"/>
        </w:rPr>
        <w:t xml:space="preserve">2, </w:t>
      </w:r>
      <w:r w:rsidR="00D076F3">
        <w:rPr>
          <w:color w:val="000000"/>
        </w:rPr>
        <w:t xml:space="preserve">Subpart </w:t>
      </w:r>
      <w:r>
        <w:rPr>
          <w:color w:val="000000"/>
        </w:rPr>
        <w:t>B - Confidentiality of Business Information</w:t>
      </w:r>
      <w:r w:rsidR="00426898">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029A99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F69B5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32B2706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F7BE21" w14:textId="602D943E" w:rsidR="00CA4CD6" w:rsidRDefault="0040391F" w:rsidP="00A357A3">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4B45C5D7" w14:textId="77777777" w:rsidR="00426898" w:rsidRDefault="00426898">
      <w:pPr>
        <w:pBdr>
          <w:top w:val="single" w:sz="6" w:space="0" w:color="FFFFFF"/>
          <w:left w:val="single" w:sz="6" w:space="0" w:color="FFFFFF"/>
          <w:bottom w:val="single" w:sz="6" w:space="0" w:color="FFFFFF"/>
          <w:right w:val="single" w:sz="6" w:space="0" w:color="FFFFFF"/>
        </w:pBdr>
        <w:rPr>
          <w:b/>
          <w:bCs/>
          <w:color w:val="000000"/>
        </w:rPr>
      </w:pPr>
    </w:p>
    <w:p w14:paraId="4EC3AF6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14:paraId="442C1A1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AF2D0B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003E7B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275BAB" w14:textId="326D86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40C25">
        <w:rPr>
          <w:color w:val="000000"/>
        </w:rPr>
        <w:t>hydrochloric acid production facilities</w:t>
      </w:r>
      <w:r>
        <w:rPr>
          <w:color w:val="000000"/>
        </w:rPr>
        <w:t xml:space="preserve">.  The </w:t>
      </w:r>
      <w:r w:rsidR="00440C25">
        <w:rPr>
          <w:color w:val="000000"/>
        </w:rPr>
        <w:t>United States Standard Industrial Classification (</w:t>
      </w:r>
      <w:r>
        <w:rPr>
          <w:color w:val="000000"/>
        </w:rPr>
        <w:t>SIC</w:t>
      </w:r>
      <w:r w:rsidR="00440C25">
        <w:rPr>
          <w:color w:val="000000"/>
        </w:rPr>
        <w:t>)</w:t>
      </w:r>
      <w:r>
        <w:rPr>
          <w:color w:val="000000"/>
        </w:rPr>
        <w:t xml:space="preserve"> code</w:t>
      </w:r>
      <w:r w:rsidR="0074552B">
        <w:rPr>
          <w:color w:val="000000"/>
        </w:rPr>
        <w:t>s</w:t>
      </w:r>
      <w:r>
        <w:rPr>
          <w:color w:val="000000"/>
        </w:rPr>
        <w:t xml:space="preserve"> for the respondents affected by the standards</w:t>
      </w:r>
      <w:r w:rsidR="00440C25">
        <w:rPr>
          <w:color w:val="000000"/>
        </w:rPr>
        <w:t>, and the corresponding</w:t>
      </w:r>
      <w:r>
        <w:rPr>
          <w:color w:val="000000"/>
        </w:rPr>
        <w:t xml:space="preserve"> North American Industry Classification System</w:t>
      </w:r>
      <w:r w:rsidR="00440C25">
        <w:rPr>
          <w:color w:val="000000"/>
        </w:rPr>
        <w:t xml:space="preserve"> (NAICS</w:t>
      </w:r>
      <w:r>
        <w:rPr>
          <w:color w:val="000000"/>
        </w:rPr>
        <w:t xml:space="preserve">) </w:t>
      </w:r>
      <w:r w:rsidR="00440C25">
        <w:rPr>
          <w:color w:val="000000"/>
        </w:rPr>
        <w:t xml:space="preserve">codes are listed below. </w:t>
      </w:r>
    </w:p>
    <w:p w14:paraId="18F4A94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6750"/>
        <w:gridCol w:w="1260"/>
        <w:gridCol w:w="1350"/>
      </w:tblGrid>
      <w:tr w:rsidR="00CA4CD6" w14:paraId="6C379319" w14:textId="77777777" w:rsidTr="00FE5BAB">
        <w:tc>
          <w:tcPr>
            <w:tcW w:w="6750" w:type="dxa"/>
          </w:tcPr>
          <w:p w14:paraId="7D0E0DAF" w14:textId="77777777" w:rsidR="00CA4CD6" w:rsidRDefault="00CA4CD6">
            <w:pPr>
              <w:spacing w:line="120" w:lineRule="exact"/>
              <w:rPr>
                <w:color w:val="000000"/>
              </w:rPr>
            </w:pPr>
          </w:p>
          <w:p w14:paraId="1F2FE212" w14:textId="77777777" w:rsidR="00CA4CD6" w:rsidRDefault="00CA4CD6" w:rsidP="00440C2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w:t>
            </w:r>
            <w:r w:rsidR="004C701D">
              <w:rPr>
                <w:b/>
                <w:bCs/>
                <w:color w:val="000000"/>
              </w:rPr>
              <w:t xml:space="preserve"> </w:t>
            </w:r>
            <w:r w:rsidR="007C3D8A">
              <w:rPr>
                <w:b/>
                <w:bCs/>
              </w:rPr>
              <w:t xml:space="preserve">(40 CFR </w:t>
            </w:r>
            <w:r w:rsidR="00440C25">
              <w:rPr>
                <w:b/>
                <w:bCs/>
              </w:rPr>
              <w:t>P</w:t>
            </w:r>
            <w:r w:rsidR="007C3D8A">
              <w:rPr>
                <w:b/>
                <w:bCs/>
              </w:rPr>
              <w:t xml:space="preserve">art 63, </w:t>
            </w:r>
            <w:r w:rsidR="00440C25">
              <w:rPr>
                <w:b/>
                <w:bCs/>
              </w:rPr>
              <w:t xml:space="preserve">Subpart </w:t>
            </w:r>
            <w:r w:rsidR="007C3D8A">
              <w:rPr>
                <w:b/>
                <w:bCs/>
              </w:rPr>
              <w:t>NNNNN)</w:t>
            </w:r>
          </w:p>
        </w:tc>
        <w:tc>
          <w:tcPr>
            <w:tcW w:w="1260" w:type="dxa"/>
          </w:tcPr>
          <w:p w14:paraId="0B008ACF" w14:textId="77777777" w:rsidR="00CA4CD6" w:rsidRDefault="00CA4CD6">
            <w:pPr>
              <w:spacing w:line="120" w:lineRule="exact"/>
              <w:rPr>
                <w:b/>
                <w:bCs/>
                <w:color w:val="000000"/>
              </w:rPr>
            </w:pPr>
          </w:p>
          <w:p w14:paraId="2ED9D881" w14:textId="77777777" w:rsidR="00CA4CD6" w:rsidRDefault="00CA4CD6" w:rsidP="00440C2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350" w:type="dxa"/>
          </w:tcPr>
          <w:p w14:paraId="76539444" w14:textId="77777777" w:rsidR="00CA4CD6" w:rsidRDefault="00CA4CD6">
            <w:pPr>
              <w:spacing w:line="120" w:lineRule="exact"/>
              <w:rPr>
                <w:b/>
                <w:bCs/>
                <w:color w:val="000000"/>
              </w:rPr>
            </w:pPr>
          </w:p>
          <w:p w14:paraId="7F6BF8E0" w14:textId="77777777" w:rsidR="00CA4CD6" w:rsidRDefault="00CA4CD6" w:rsidP="00440C25">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C907B1" w14:paraId="6896A3EB" w14:textId="77777777" w:rsidTr="00FE5BAB">
        <w:tc>
          <w:tcPr>
            <w:tcW w:w="6750" w:type="dxa"/>
            <w:vAlign w:val="center"/>
          </w:tcPr>
          <w:p w14:paraId="2B130B50" w14:textId="77777777" w:rsidR="00C907B1" w:rsidRDefault="00C907B1" w:rsidP="004C701D">
            <w:pPr>
              <w:pBdr>
                <w:top w:val="single" w:sz="6" w:space="0" w:color="FFFFFF"/>
                <w:left w:val="single" w:sz="6" w:space="0" w:color="FFFFFF"/>
                <w:bottom w:val="single" w:sz="6" w:space="0" w:color="FFFFFF"/>
                <w:right w:val="single" w:sz="6" w:space="0" w:color="FFFFFF"/>
              </w:pBdr>
              <w:spacing w:after="54"/>
              <w:rPr>
                <w:color w:val="000000"/>
              </w:rPr>
            </w:pPr>
            <w:r>
              <w:t>Industrial Inorganic Chemicals, Nonvulcanizable Elastomer Compounds (NEC) (except activated carbon and charcoal, alumina, recovering sulfur from natural gas, and inorganic dyes).</w:t>
            </w:r>
          </w:p>
        </w:tc>
        <w:tc>
          <w:tcPr>
            <w:tcW w:w="1260" w:type="dxa"/>
            <w:vAlign w:val="center"/>
          </w:tcPr>
          <w:p w14:paraId="14A5BED4" w14:textId="77777777"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2819</w:t>
            </w:r>
          </w:p>
        </w:tc>
        <w:tc>
          <w:tcPr>
            <w:tcW w:w="1350" w:type="dxa"/>
            <w:vAlign w:val="center"/>
          </w:tcPr>
          <w:p w14:paraId="3596786C" w14:textId="77777777"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325188</w:t>
            </w:r>
          </w:p>
        </w:tc>
      </w:tr>
      <w:tr w:rsidR="00C907B1" w14:paraId="0DDF4C1B" w14:textId="77777777" w:rsidTr="00FE5BAB">
        <w:tc>
          <w:tcPr>
            <w:tcW w:w="6750" w:type="dxa"/>
            <w:vAlign w:val="center"/>
          </w:tcPr>
          <w:p w14:paraId="761B62A8" w14:textId="77777777" w:rsidR="00C907B1" w:rsidRDefault="00C907B1">
            <w:pPr>
              <w:pBdr>
                <w:top w:val="single" w:sz="6" w:space="0" w:color="FFFFFF"/>
                <w:left w:val="single" w:sz="6" w:space="0" w:color="FFFFFF"/>
                <w:bottom w:val="single" w:sz="6" w:space="0" w:color="FFFFFF"/>
                <w:right w:val="single" w:sz="6" w:space="0" w:color="FFFFFF"/>
              </w:pBdr>
              <w:spacing w:after="54"/>
              <w:rPr>
                <w:color w:val="000000"/>
              </w:rPr>
            </w:pPr>
            <w:r>
              <w:t xml:space="preserve">Plastics Materials, Synthetic and Resins, and Nonvulcanizable Elastomers </w:t>
            </w:r>
          </w:p>
        </w:tc>
        <w:tc>
          <w:tcPr>
            <w:tcW w:w="1260" w:type="dxa"/>
            <w:vAlign w:val="center"/>
          </w:tcPr>
          <w:p w14:paraId="13A4C3A4" w14:textId="77777777"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2821</w:t>
            </w:r>
          </w:p>
        </w:tc>
        <w:tc>
          <w:tcPr>
            <w:tcW w:w="1350" w:type="dxa"/>
            <w:vAlign w:val="center"/>
          </w:tcPr>
          <w:p w14:paraId="32F220C1" w14:textId="77777777"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325211</w:t>
            </w:r>
          </w:p>
        </w:tc>
      </w:tr>
      <w:tr w:rsidR="00C907B1" w14:paraId="7F797898" w14:textId="77777777" w:rsidTr="00FE5BAB">
        <w:tc>
          <w:tcPr>
            <w:tcW w:w="6750" w:type="dxa"/>
            <w:vAlign w:val="center"/>
          </w:tcPr>
          <w:p w14:paraId="4A775FEE" w14:textId="77777777" w:rsidR="00C907B1" w:rsidRDefault="00C907B1">
            <w:pPr>
              <w:pBdr>
                <w:top w:val="single" w:sz="6" w:space="0" w:color="FFFFFF"/>
                <w:left w:val="single" w:sz="6" w:space="0" w:color="FFFFFF"/>
                <w:bottom w:val="single" w:sz="6" w:space="0" w:color="FFFFFF"/>
                <w:right w:val="single" w:sz="6" w:space="0" w:color="FFFFFF"/>
              </w:pBdr>
              <w:spacing w:after="54"/>
              <w:rPr>
                <w:color w:val="000000"/>
              </w:rPr>
            </w:pPr>
            <w:r>
              <w:t>Industrial Organic Chemicals, NEC (except aliphatics, carbon bisulfide, ethyl alcohol, cyclopropane, diethylcyclohexane, naphthalene sulfoni).</w:t>
            </w:r>
          </w:p>
        </w:tc>
        <w:tc>
          <w:tcPr>
            <w:tcW w:w="1260" w:type="dxa"/>
            <w:vAlign w:val="center"/>
          </w:tcPr>
          <w:p w14:paraId="60A8092C" w14:textId="77777777"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2869</w:t>
            </w:r>
          </w:p>
        </w:tc>
        <w:tc>
          <w:tcPr>
            <w:tcW w:w="1350" w:type="dxa"/>
            <w:vAlign w:val="center"/>
          </w:tcPr>
          <w:p w14:paraId="2974C36A" w14:textId="77777777" w:rsidR="00C907B1" w:rsidRDefault="00C907B1" w:rsidP="00440C25">
            <w:pPr>
              <w:pBdr>
                <w:top w:val="single" w:sz="6" w:space="0" w:color="FFFFFF"/>
                <w:left w:val="single" w:sz="6" w:space="0" w:color="FFFFFF"/>
                <w:bottom w:val="single" w:sz="6" w:space="0" w:color="FFFFFF"/>
                <w:right w:val="single" w:sz="6" w:space="0" w:color="FFFFFF"/>
              </w:pBdr>
              <w:spacing w:after="54"/>
              <w:jc w:val="center"/>
              <w:rPr>
                <w:color w:val="000000"/>
              </w:rPr>
            </w:pPr>
            <w:r>
              <w:t>325199</w:t>
            </w:r>
          </w:p>
        </w:tc>
      </w:tr>
    </w:tbl>
    <w:p w14:paraId="72145D2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24747D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57FC5">
        <w:rPr>
          <w:b/>
          <w:bCs/>
          <w:color w:val="000000"/>
        </w:rPr>
        <w:t>4(b)  Information Requested</w:t>
      </w:r>
      <w:r>
        <w:rPr>
          <w:color w:val="000000"/>
        </w:rPr>
        <w:t xml:space="preserve"> </w:t>
      </w:r>
    </w:p>
    <w:p w14:paraId="539CAB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7B5C63"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Data Items</w:t>
      </w:r>
    </w:p>
    <w:p w14:paraId="639426E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A4EC5E" w14:textId="2ED34946"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74552B">
        <w:rPr>
          <w:color w:val="000000"/>
        </w:rPr>
        <w:t xml:space="preserve"> the</w:t>
      </w:r>
      <w:r w:rsidR="00CA4CD6">
        <w:rPr>
          <w:color w:val="FF0000"/>
        </w:rPr>
        <w:t xml:space="preserve"> </w:t>
      </w:r>
      <w:r w:rsidR="00C05779">
        <w:t xml:space="preserve">NESHAP for Hydrochloric Acid Production (40 CFR </w:t>
      </w:r>
      <w:r w:rsidR="00440C25">
        <w:t xml:space="preserve">Part </w:t>
      </w:r>
      <w:r w:rsidR="00C05779">
        <w:t xml:space="preserve">63, </w:t>
      </w:r>
      <w:r w:rsidR="00440C25">
        <w:t xml:space="preserve">Subpart </w:t>
      </w:r>
      <w:r w:rsidR="00C05779">
        <w:t>NNNNN).</w:t>
      </w:r>
      <w:r w:rsidR="00CA4CD6">
        <w:rPr>
          <w:color w:val="000000"/>
        </w:rPr>
        <w:t xml:space="preserve">  </w:t>
      </w:r>
    </w:p>
    <w:p w14:paraId="630CAF6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B314A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092B66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940"/>
        <w:gridCol w:w="3420"/>
      </w:tblGrid>
      <w:tr w:rsidR="00A73600" w14:paraId="720169D0" w14:textId="77777777" w:rsidTr="001F08A8">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107A8F1" w14:textId="77777777" w:rsidR="00CA4CD6" w:rsidRDefault="00CA4CD6">
            <w:pPr>
              <w:spacing w:line="120" w:lineRule="exact"/>
              <w:rPr>
                <w:color w:val="000000"/>
              </w:rPr>
            </w:pPr>
          </w:p>
          <w:p w14:paraId="7DE91617" w14:textId="77777777"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C05779" w14:paraId="6F763DE7" w14:textId="77777777" w:rsidTr="001F08A8">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56517558" w14:textId="77777777" w:rsidR="001F08A8" w:rsidRDefault="00C05779">
            <w:pPr>
              <w:pBdr>
                <w:top w:val="single" w:sz="6" w:space="0" w:color="FFFFFF"/>
                <w:left w:val="single" w:sz="6" w:space="0" w:color="FFFFFF"/>
                <w:bottom w:val="single" w:sz="6" w:space="0" w:color="FFFFFF"/>
                <w:right w:val="single" w:sz="6" w:space="0" w:color="FFFFFF"/>
              </w:pBdr>
              <w:spacing w:after="58"/>
            </w:pPr>
            <w:r>
              <w:t>Initial notification</w:t>
            </w:r>
            <w:r w:rsidR="001F08A8">
              <w:t xml:space="preserve"> (for sources that start up before April 17, 2003 only); or </w:t>
            </w:r>
          </w:p>
          <w:p w14:paraId="3B453B56" w14:textId="4D752DD7" w:rsidR="00C05779" w:rsidRDefault="001F08A8">
            <w:pPr>
              <w:pBdr>
                <w:top w:val="single" w:sz="6" w:space="0" w:color="FFFFFF"/>
                <w:left w:val="single" w:sz="6" w:space="0" w:color="FFFFFF"/>
                <w:bottom w:val="single" w:sz="6" w:space="0" w:color="FFFFFF"/>
                <w:right w:val="single" w:sz="6" w:space="0" w:color="FFFFFF"/>
              </w:pBdr>
              <w:spacing w:after="58"/>
              <w:rPr>
                <w:color w:val="000000"/>
              </w:rPr>
            </w:pPr>
            <w:r>
              <w:t>Application of construction or reconstruction (for sources that start up on or after April 17, 2003)</w:t>
            </w:r>
          </w:p>
        </w:tc>
        <w:tc>
          <w:tcPr>
            <w:tcW w:w="3420" w:type="dxa"/>
            <w:tcBorders>
              <w:top w:val="single" w:sz="7" w:space="0" w:color="000000"/>
              <w:left w:val="single" w:sz="7" w:space="0" w:color="000000"/>
              <w:bottom w:val="single" w:sz="7" w:space="0" w:color="000000"/>
              <w:right w:val="single" w:sz="7" w:space="0" w:color="000000"/>
            </w:tcBorders>
            <w:vAlign w:val="center"/>
          </w:tcPr>
          <w:p w14:paraId="6A0225EF" w14:textId="77777777"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63.9(b)(2) &amp; (4), 63.9045(b)-(c)</w:t>
            </w:r>
          </w:p>
        </w:tc>
      </w:tr>
      <w:tr w:rsidR="00C05779" w14:paraId="7174A274" w14:textId="77777777" w:rsidTr="001F08A8">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2631BF54" w14:textId="77777777" w:rsidR="00C05779" w:rsidRDefault="00C05779" w:rsidP="001F08A8">
            <w:pPr>
              <w:keepNext/>
              <w:keepLines/>
              <w:pBdr>
                <w:top w:val="single" w:sz="6" w:space="0" w:color="FFFFFF"/>
                <w:left w:val="single" w:sz="6" w:space="0" w:color="FFFFFF"/>
                <w:bottom w:val="single" w:sz="6" w:space="0" w:color="FFFFFF"/>
                <w:right w:val="single" w:sz="6" w:space="0" w:color="FFFFFF"/>
              </w:pBdr>
              <w:spacing w:after="58"/>
              <w:rPr>
                <w:color w:val="000000"/>
              </w:rPr>
            </w:pPr>
            <w:r>
              <w:t>Notification of intent to conduct performance test</w:t>
            </w:r>
          </w:p>
        </w:tc>
        <w:tc>
          <w:tcPr>
            <w:tcW w:w="3420" w:type="dxa"/>
            <w:tcBorders>
              <w:top w:val="single" w:sz="7" w:space="0" w:color="000000"/>
              <w:left w:val="single" w:sz="7" w:space="0" w:color="000000"/>
              <w:bottom w:val="single" w:sz="7" w:space="0" w:color="000000"/>
              <w:right w:val="single" w:sz="7" w:space="0" w:color="000000"/>
            </w:tcBorders>
            <w:vAlign w:val="center"/>
          </w:tcPr>
          <w:p w14:paraId="5D85CF75" w14:textId="77777777" w:rsidR="00C05779" w:rsidRDefault="00C05779" w:rsidP="001F08A8">
            <w:pPr>
              <w:keepNext/>
              <w:keepLines/>
              <w:pBdr>
                <w:top w:val="single" w:sz="6" w:space="0" w:color="FFFFFF"/>
                <w:left w:val="single" w:sz="6" w:space="0" w:color="FFFFFF"/>
                <w:bottom w:val="single" w:sz="6" w:space="0" w:color="FFFFFF"/>
                <w:right w:val="single" w:sz="6" w:space="0" w:color="FFFFFF"/>
              </w:pBdr>
              <w:spacing w:after="58"/>
              <w:rPr>
                <w:color w:val="000000"/>
              </w:rPr>
            </w:pPr>
            <w:r>
              <w:t>63.7(b)-(c), 63.8(f)(4) &amp; (6), 63.9(b)-(h), 63.9045(a)</w:t>
            </w:r>
          </w:p>
        </w:tc>
      </w:tr>
      <w:tr w:rsidR="00C05779" w14:paraId="1AD699AD" w14:textId="77777777" w:rsidTr="001F08A8">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22892C03"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Notification of compliance status</w:t>
            </w:r>
          </w:p>
        </w:tc>
        <w:tc>
          <w:tcPr>
            <w:tcW w:w="3420" w:type="dxa"/>
            <w:tcBorders>
              <w:top w:val="single" w:sz="7" w:space="0" w:color="000000"/>
              <w:left w:val="single" w:sz="7" w:space="0" w:color="000000"/>
              <w:bottom w:val="single" w:sz="7" w:space="0" w:color="000000"/>
              <w:right w:val="single" w:sz="7" w:space="0" w:color="000000"/>
            </w:tcBorders>
            <w:vAlign w:val="center"/>
          </w:tcPr>
          <w:p w14:paraId="036A29EA" w14:textId="77777777"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63.9(h)(2),  63.9045(e)-(f)</w:t>
            </w:r>
          </w:p>
        </w:tc>
      </w:tr>
      <w:tr w:rsidR="00C05779" w14:paraId="5A15503D" w14:textId="77777777" w:rsidTr="001F08A8">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35D24702"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First compliance report</w:t>
            </w:r>
          </w:p>
        </w:tc>
        <w:tc>
          <w:tcPr>
            <w:tcW w:w="3420" w:type="dxa"/>
            <w:tcBorders>
              <w:top w:val="single" w:sz="7" w:space="0" w:color="000000"/>
              <w:left w:val="single" w:sz="7" w:space="0" w:color="000000"/>
              <w:bottom w:val="single" w:sz="7" w:space="0" w:color="000000"/>
              <w:right w:val="single" w:sz="7" w:space="0" w:color="000000"/>
            </w:tcBorders>
            <w:vAlign w:val="center"/>
          </w:tcPr>
          <w:p w14:paraId="5EFAE44D" w14:textId="77777777"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63.10(a), 63.9050(b)(2)</w:t>
            </w:r>
          </w:p>
        </w:tc>
      </w:tr>
      <w:tr w:rsidR="00C05779" w14:paraId="1FCFF4D7" w14:textId="77777777" w:rsidTr="001F08A8">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7EB40E12"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Semiannual compliance report</w:t>
            </w:r>
          </w:p>
        </w:tc>
        <w:tc>
          <w:tcPr>
            <w:tcW w:w="3420" w:type="dxa"/>
            <w:tcBorders>
              <w:top w:val="single" w:sz="7" w:space="0" w:color="000000"/>
              <w:left w:val="single" w:sz="7" w:space="0" w:color="000000"/>
              <w:bottom w:val="single" w:sz="7" w:space="0" w:color="000000"/>
              <w:right w:val="single" w:sz="7" w:space="0" w:color="000000"/>
            </w:tcBorders>
            <w:vAlign w:val="center"/>
          </w:tcPr>
          <w:p w14:paraId="5C8CC78B"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63.9050(b)</w:t>
            </w:r>
          </w:p>
        </w:tc>
      </w:tr>
      <w:tr w:rsidR="00C05779" w14:paraId="7A893860" w14:textId="77777777" w:rsidTr="001F08A8">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1E7DFDC5"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Startup, shutdown, malfunction report</w:t>
            </w:r>
          </w:p>
        </w:tc>
        <w:tc>
          <w:tcPr>
            <w:tcW w:w="3420" w:type="dxa"/>
            <w:tcBorders>
              <w:top w:val="single" w:sz="7" w:space="0" w:color="000000"/>
              <w:left w:val="single" w:sz="7" w:space="0" w:color="000000"/>
              <w:bottom w:val="single" w:sz="7" w:space="0" w:color="000000"/>
              <w:right w:val="single" w:sz="7" w:space="0" w:color="000000"/>
            </w:tcBorders>
            <w:vAlign w:val="center"/>
          </w:tcPr>
          <w:p w14:paraId="627D433C" w14:textId="77777777" w:rsidR="00C05779"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t>63.10(d)(5), 63.9050(d)</w:t>
            </w:r>
          </w:p>
        </w:tc>
      </w:tr>
    </w:tbl>
    <w:p w14:paraId="7D44A412" w14:textId="77777777" w:rsidR="0098627A" w:rsidRDefault="0098627A">
      <w:pPr>
        <w:pBdr>
          <w:top w:val="single" w:sz="6" w:space="0" w:color="FFFFFF"/>
          <w:left w:val="single" w:sz="6" w:space="0" w:color="FFFFFF"/>
          <w:bottom w:val="single" w:sz="6" w:space="0" w:color="FFFFFF"/>
          <w:right w:val="single" w:sz="6" w:space="0" w:color="FFFFFF"/>
        </w:pBdr>
        <w:rPr>
          <w:color w:val="000000"/>
        </w:rPr>
      </w:pPr>
    </w:p>
    <w:p w14:paraId="4D5747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A source must keep the following records:</w:t>
      </w:r>
    </w:p>
    <w:p w14:paraId="28643738" w14:textId="77777777" w:rsidR="00C27C17" w:rsidRDefault="00C27C17">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5940"/>
        <w:gridCol w:w="3420"/>
      </w:tblGrid>
      <w:tr w:rsidR="00A73600" w14:paraId="3BA1EA72" w14:textId="77777777" w:rsidTr="00C05779">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7A7349D" w14:textId="77777777" w:rsidR="00CA4CD6" w:rsidRDefault="00CA4CD6">
            <w:pPr>
              <w:spacing w:line="120" w:lineRule="exact"/>
              <w:rPr>
                <w:color w:val="000000"/>
              </w:rPr>
            </w:pPr>
          </w:p>
          <w:p w14:paraId="549A39A2" w14:textId="77777777"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C05779" w14:paraId="6DBE7839" w14:textId="77777777"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4DABF526"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Initial notification or notification of compliance status</w:t>
            </w:r>
          </w:p>
        </w:tc>
        <w:tc>
          <w:tcPr>
            <w:tcW w:w="3420" w:type="dxa"/>
            <w:tcBorders>
              <w:top w:val="single" w:sz="7" w:space="0" w:color="000000"/>
              <w:left w:val="single" w:sz="7" w:space="0" w:color="000000"/>
              <w:bottom w:val="single" w:sz="7" w:space="0" w:color="000000"/>
              <w:right w:val="single" w:sz="7" w:space="0" w:color="000000"/>
            </w:tcBorders>
            <w:vAlign w:val="center"/>
          </w:tcPr>
          <w:p w14:paraId="58E8958F" w14:textId="77777777" w:rsidR="00C05779" w:rsidRPr="000B668C"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rsidRPr="0031079E">
              <w:t>63.10(b)(2)(xiv), 63.9055(a)</w:t>
            </w:r>
          </w:p>
        </w:tc>
      </w:tr>
      <w:tr w:rsidR="00C05779" w14:paraId="3AA9A151" w14:textId="77777777"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3F17046A"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Record of startup, shutdown, and malfunctions</w:t>
            </w:r>
          </w:p>
        </w:tc>
        <w:tc>
          <w:tcPr>
            <w:tcW w:w="3420" w:type="dxa"/>
            <w:tcBorders>
              <w:top w:val="single" w:sz="7" w:space="0" w:color="000000"/>
              <w:left w:val="single" w:sz="7" w:space="0" w:color="000000"/>
              <w:bottom w:val="single" w:sz="7" w:space="0" w:color="000000"/>
              <w:right w:val="single" w:sz="7" w:space="0" w:color="000000"/>
            </w:tcBorders>
            <w:vAlign w:val="center"/>
          </w:tcPr>
          <w:p w14:paraId="71112AF3" w14:textId="77777777" w:rsidR="00C05779" w:rsidRPr="000B668C"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rsidRPr="0031079E">
              <w:t>63.6(e)(3), 63.9055(b)(1)</w:t>
            </w:r>
          </w:p>
        </w:tc>
      </w:tr>
      <w:tr w:rsidR="00C05779" w14:paraId="68C0D792" w14:textId="77777777"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189E6FC7"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 xml:space="preserve">Conduct performance tests </w:t>
            </w:r>
          </w:p>
        </w:tc>
        <w:tc>
          <w:tcPr>
            <w:tcW w:w="3420" w:type="dxa"/>
            <w:tcBorders>
              <w:top w:val="single" w:sz="7" w:space="0" w:color="000000"/>
              <w:left w:val="single" w:sz="7" w:space="0" w:color="000000"/>
              <w:bottom w:val="single" w:sz="7" w:space="0" w:color="000000"/>
              <w:right w:val="single" w:sz="7" w:space="0" w:color="000000"/>
            </w:tcBorders>
            <w:vAlign w:val="center"/>
          </w:tcPr>
          <w:p w14:paraId="1132E67C" w14:textId="77F068D3" w:rsidR="00C05779" w:rsidRPr="000B668C" w:rsidRDefault="00C05779" w:rsidP="0031079E">
            <w:pPr>
              <w:pBdr>
                <w:top w:val="single" w:sz="6" w:space="0" w:color="FFFFFF"/>
                <w:left w:val="single" w:sz="6" w:space="0" w:color="FFFFFF"/>
                <w:bottom w:val="single" w:sz="6" w:space="0" w:color="FFFFFF"/>
                <w:right w:val="single" w:sz="6" w:space="0" w:color="FFFFFF"/>
              </w:pBdr>
              <w:spacing w:after="58"/>
              <w:rPr>
                <w:color w:val="000000"/>
              </w:rPr>
            </w:pPr>
            <w:r w:rsidRPr="0031079E">
              <w:t>63.10(b)(2)(viii), 63.9055(</w:t>
            </w:r>
            <w:r w:rsidR="0031079E" w:rsidRPr="000B668C">
              <w:t>b</w:t>
            </w:r>
            <w:r w:rsidRPr="000B668C">
              <w:t>)(2)</w:t>
            </w:r>
          </w:p>
        </w:tc>
      </w:tr>
      <w:tr w:rsidR="00C05779" w14:paraId="50287F0E" w14:textId="77777777"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491AE28A" w14:textId="77777777" w:rsidR="00C05779" w:rsidRDefault="00C05779">
            <w:pPr>
              <w:pBdr>
                <w:top w:val="single" w:sz="6" w:space="0" w:color="FFFFFF"/>
                <w:left w:val="single" w:sz="6" w:space="0" w:color="FFFFFF"/>
                <w:bottom w:val="single" w:sz="6" w:space="0" w:color="FFFFFF"/>
                <w:right w:val="single" w:sz="6" w:space="0" w:color="FFFFFF"/>
              </w:pBdr>
              <w:spacing w:after="58"/>
              <w:rPr>
                <w:color w:val="000000"/>
              </w:rPr>
            </w:pPr>
            <w:r>
              <w:t xml:space="preserve">Record of continuous parameter monitoring systems (CPMS) measurements </w:t>
            </w:r>
          </w:p>
        </w:tc>
        <w:tc>
          <w:tcPr>
            <w:tcW w:w="3420" w:type="dxa"/>
            <w:tcBorders>
              <w:top w:val="single" w:sz="7" w:space="0" w:color="000000"/>
              <w:left w:val="single" w:sz="7" w:space="0" w:color="000000"/>
              <w:bottom w:val="single" w:sz="7" w:space="0" w:color="000000"/>
              <w:right w:val="single" w:sz="7" w:space="0" w:color="000000"/>
            </w:tcBorders>
            <w:vAlign w:val="center"/>
          </w:tcPr>
          <w:p w14:paraId="2771B48E" w14:textId="77777777" w:rsidR="00C05779" w:rsidRPr="000B668C" w:rsidRDefault="00C05779" w:rsidP="00686BE2">
            <w:pPr>
              <w:pBdr>
                <w:top w:val="single" w:sz="6" w:space="0" w:color="FFFFFF"/>
                <w:left w:val="single" w:sz="6" w:space="0" w:color="FFFFFF"/>
                <w:bottom w:val="single" w:sz="6" w:space="0" w:color="FFFFFF"/>
                <w:right w:val="single" w:sz="6" w:space="0" w:color="FFFFFF"/>
              </w:pBdr>
              <w:spacing w:after="58"/>
              <w:rPr>
                <w:color w:val="000000"/>
              </w:rPr>
            </w:pPr>
            <w:r w:rsidRPr="0031079E">
              <w:t xml:space="preserve">63.10(b), </w:t>
            </w:r>
            <w:r w:rsidRPr="000B668C">
              <w:t>63.9055(b)(3)</w:t>
            </w:r>
          </w:p>
        </w:tc>
      </w:tr>
      <w:tr w:rsidR="00C05779" w14:paraId="0BB55D7F" w14:textId="77777777"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3C9F2343" w14:textId="0E184704" w:rsidR="00C05779" w:rsidRPr="006002FC" w:rsidRDefault="006002FC" w:rsidP="006002FC">
            <w:pPr>
              <w:pBdr>
                <w:top w:val="single" w:sz="6" w:space="0" w:color="FFFFFF"/>
                <w:left w:val="single" w:sz="6" w:space="0" w:color="FFFFFF"/>
                <w:bottom w:val="single" w:sz="6" w:space="0" w:color="FFFFFF"/>
                <w:right w:val="single" w:sz="6" w:space="0" w:color="FFFFFF"/>
              </w:pBdr>
              <w:spacing w:after="58"/>
              <w:rPr>
                <w:color w:val="000000"/>
              </w:rPr>
            </w:pPr>
            <w:r w:rsidRPr="006002FC">
              <w:t xml:space="preserve">Site-specific monitoring plan and equipment LDAR plan </w:t>
            </w:r>
          </w:p>
        </w:tc>
        <w:tc>
          <w:tcPr>
            <w:tcW w:w="3420" w:type="dxa"/>
            <w:tcBorders>
              <w:top w:val="single" w:sz="7" w:space="0" w:color="000000"/>
              <w:left w:val="single" w:sz="7" w:space="0" w:color="000000"/>
              <w:bottom w:val="single" w:sz="7" w:space="0" w:color="000000"/>
              <w:right w:val="single" w:sz="7" w:space="0" w:color="000000"/>
            </w:tcBorders>
            <w:vAlign w:val="center"/>
          </w:tcPr>
          <w:p w14:paraId="40189FC0" w14:textId="7637A9D1" w:rsidR="00C05779" w:rsidRPr="0031079E" w:rsidRDefault="00C05779">
            <w:pPr>
              <w:pBdr>
                <w:top w:val="single" w:sz="6" w:space="0" w:color="FFFFFF"/>
                <w:left w:val="single" w:sz="6" w:space="0" w:color="FFFFFF"/>
                <w:bottom w:val="single" w:sz="6" w:space="0" w:color="FFFFFF"/>
                <w:right w:val="single" w:sz="6" w:space="0" w:color="FFFFFF"/>
              </w:pBdr>
              <w:spacing w:after="58"/>
              <w:rPr>
                <w:color w:val="000000"/>
              </w:rPr>
            </w:pPr>
            <w:r w:rsidRPr="006002FC">
              <w:t>63.9055(b)</w:t>
            </w:r>
            <w:r w:rsidR="006002FC" w:rsidRPr="006002FC">
              <w:t>(5)</w:t>
            </w:r>
          </w:p>
        </w:tc>
      </w:tr>
      <w:tr w:rsidR="00C05779" w14:paraId="3BEDD2C3" w14:textId="77777777"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47D09552" w14:textId="6D552349" w:rsidR="00C05779" w:rsidDel="00C05779" w:rsidRDefault="006002FC" w:rsidP="006002FC">
            <w:pPr>
              <w:pBdr>
                <w:top w:val="single" w:sz="6" w:space="0" w:color="FFFFFF"/>
                <w:left w:val="single" w:sz="6" w:space="0" w:color="FFFFFF"/>
                <w:bottom w:val="single" w:sz="6" w:space="0" w:color="FFFFFF"/>
                <w:right w:val="single" w:sz="6" w:space="0" w:color="FFFFFF"/>
              </w:pBdr>
              <w:spacing w:after="58"/>
              <w:rPr>
                <w:color w:val="000000"/>
              </w:rPr>
            </w:pPr>
            <w:r>
              <w:t xml:space="preserve">Records of planned routine maintenance performed on control device </w:t>
            </w:r>
          </w:p>
        </w:tc>
        <w:tc>
          <w:tcPr>
            <w:tcW w:w="3420" w:type="dxa"/>
            <w:tcBorders>
              <w:top w:val="single" w:sz="7" w:space="0" w:color="000000"/>
              <w:left w:val="single" w:sz="7" w:space="0" w:color="000000"/>
              <w:bottom w:val="single" w:sz="7" w:space="0" w:color="000000"/>
              <w:right w:val="single" w:sz="7" w:space="0" w:color="000000"/>
            </w:tcBorders>
            <w:vAlign w:val="center"/>
          </w:tcPr>
          <w:p w14:paraId="27FD4FDE" w14:textId="5CF268CD" w:rsidR="00C05779" w:rsidRPr="000B668C" w:rsidDel="00C05779" w:rsidRDefault="00C05779" w:rsidP="0031079E">
            <w:pPr>
              <w:pBdr>
                <w:top w:val="single" w:sz="6" w:space="0" w:color="FFFFFF"/>
                <w:left w:val="single" w:sz="6" w:space="0" w:color="FFFFFF"/>
                <w:bottom w:val="single" w:sz="6" w:space="0" w:color="FFFFFF"/>
                <w:right w:val="single" w:sz="6" w:space="0" w:color="FFFFFF"/>
              </w:pBdr>
              <w:spacing w:after="58"/>
              <w:rPr>
                <w:color w:val="000000"/>
              </w:rPr>
            </w:pPr>
            <w:r w:rsidRPr="0031079E">
              <w:t>63.9055(b)(</w:t>
            </w:r>
            <w:r w:rsidR="0031079E" w:rsidRPr="000B668C">
              <w:t>6</w:t>
            </w:r>
            <w:r w:rsidRPr="000B668C">
              <w:t>)</w:t>
            </w:r>
          </w:p>
        </w:tc>
      </w:tr>
      <w:tr w:rsidR="00C05779" w14:paraId="0B944E7E" w14:textId="77777777" w:rsidTr="00686BE2">
        <w:trPr>
          <w:jc w:val="center"/>
        </w:trPr>
        <w:tc>
          <w:tcPr>
            <w:tcW w:w="5940" w:type="dxa"/>
            <w:tcBorders>
              <w:top w:val="single" w:sz="7" w:space="0" w:color="000000"/>
              <w:left w:val="single" w:sz="7" w:space="0" w:color="000000"/>
              <w:bottom w:val="single" w:sz="7" w:space="0" w:color="000000"/>
              <w:right w:val="single" w:sz="7" w:space="0" w:color="000000"/>
            </w:tcBorders>
            <w:vAlign w:val="center"/>
          </w:tcPr>
          <w:p w14:paraId="2DBB57E3" w14:textId="77777777" w:rsidR="00C05779" w:rsidDel="00C05779" w:rsidRDefault="00C05779">
            <w:pPr>
              <w:pBdr>
                <w:top w:val="single" w:sz="6" w:space="0" w:color="FFFFFF"/>
                <w:left w:val="single" w:sz="6" w:space="0" w:color="FFFFFF"/>
                <w:bottom w:val="single" w:sz="6" w:space="0" w:color="FFFFFF"/>
                <w:right w:val="single" w:sz="6" w:space="0" w:color="FFFFFF"/>
              </w:pBdr>
              <w:spacing w:after="58"/>
              <w:rPr>
                <w:color w:val="000000"/>
              </w:rPr>
            </w:pPr>
            <w:r>
              <w:t>Records are required to be retained for five years</w:t>
            </w:r>
          </w:p>
        </w:tc>
        <w:tc>
          <w:tcPr>
            <w:tcW w:w="3420" w:type="dxa"/>
            <w:tcBorders>
              <w:top w:val="single" w:sz="7" w:space="0" w:color="000000"/>
              <w:left w:val="single" w:sz="7" w:space="0" w:color="000000"/>
              <w:bottom w:val="single" w:sz="7" w:space="0" w:color="000000"/>
              <w:right w:val="single" w:sz="7" w:space="0" w:color="000000"/>
            </w:tcBorders>
            <w:vAlign w:val="center"/>
          </w:tcPr>
          <w:p w14:paraId="0727592A" w14:textId="77777777" w:rsidR="00C05779" w:rsidRPr="000B668C" w:rsidDel="00C05779" w:rsidRDefault="00C05779">
            <w:pPr>
              <w:pBdr>
                <w:top w:val="single" w:sz="6" w:space="0" w:color="FFFFFF"/>
                <w:left w:val="single" w:sz="6" w:space="0" w:color="FFFFFF"/>
                <w:bottom w:val="single" w:sz="6" w:space="0" w:color="FFFFFF"/>
                <w:right w:val="single" w:sz="6" w:space="0" w:color="FFFFFF"/>
              </w:pBdr>
              <w:spacing w:after="58"/>
              <w:rPr>
                <w:color w:val="000000"/>
              </w:rPr>
            </w:pPr>
            <w:r w:rsidRPr="0031079E">
              <w:t>63.10(b)(1)</w:t>
            </w:r>
          </w:p>
        </w:tc>
      </w:tr>
    </w:tbl>
    <w:p w14:paraId="5393EE0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1F23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14:paraId="5E93D0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A26B80"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0D41679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30E68D" w14:textId="77777777" w:rsidR="00CA4CD6" w:rsidRDefault="00CA4CD6">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t>(ii)  Respondent Activities</w:t>
      </w:r>
      <w:r>
        <w:rPr>
          <w:b/>
          <w:bCs/>
          <w:color w:val="000000"/>
        </w:rPr>
        <w:tab/>
      </w:r>
    </w:p>
    <w:p w14:paraId="6C097401" w14:textId="77777777" w:rsidR="00C427C6" w:rsidRDefault="00C427C6">
      <w:pPr>
        <w:pBdr>
          <w:top w:val="single" w:sz="6" w:space="0" w:color="FFFFFF"/>
          <w:left w:val="single" w:sz="6" w:space="0" w:color="FFFFFF"/>
          <w:bottom w:val="single" w:sz="6" w:space="0" w:color="FFFFFF"/>
          <w:right w:val="single" w:sz="6" w:space="0" w:color="FFFFFF"/>
        </w:pBdr>
        <w:ind w:firstLine="1440"/>
        <w:rPr>
          <w:b/>
          <w:bCs/>
          <w:color w:val="000000"/>
        </w:rPr>
      </w:pPr>
    </w:p>
    <w:p w14:paraId="41B440D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BFCA7F6"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B27BF3C" w14:textId="77777777" w:rsidR="00CA4CD6" w:rsidRDefault="00CA4CD6" w:rsidP="00C65C92">
            <w:pPr>
              <w:keepNext/>
              <w:keepLines/>
              <w:spacing w:line="120" w:lineRule="exact"/>
              <w:rPr>
                <w:color w:val="000000"/>
              </w:rPr>
            </w:pPr>
          </w:p>
          <w:p w14:paraId="7EE03FCD"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127F18FF" w14:textId="77777777" w:rsidTr="00C85734">
        <w:trPr>
          <w:trHeight w:val="415"/>
          <w:jc w:val="center"/>
        </w:trPr>
        <w:tc>
          <w:tcPr>
            <w:tcW w:w="9360" w:type="dxa"/>
            <w:tcBorders>
              <w:top w:val="single" w:sz="7" w:space="0" w:color="000000"/>
              <w:left w:val="single" w:sz="7" w:space="0" w:color="000000"/>
              <w:bottom w:val="single" w:sz="6" w:space="0" w:color="FFFFFF"/>
              <w:right w:val="single" w:sz="7" w:space="0" w:color="000000"/>
            </w:tcBorders>
          </w:tcPr>
          <w:p w14:paraId="26C47863" w14:textId="77777777" w:rsidR="00CA4CD6" w:rsidRDefault="00CA4CD6" w:rsidP="00C65C92">
            <w:pPr>
              <w:keepNext/>
              <w:keepLines/>
              <w:spacing w:line="120" w:lineRule="exact"/>
              <w:rPr>
                <w:b/>
                <w:bCs/>
                <w:color w:val="000000"/>
              </w:rPr>
            </w:pPr>
          </w:p>
          <w:p w14:paraId="5A4B36B8" w14:textId="630001A5" w:rsidR="00CA4CD6" w:rsidRDefault="00F6658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6B2DFFB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0EEB48C" w14:textId="77777777" w:rsidR="00CA4CD6" w:rsidRDefault="00CA4CD6" w:rsidP="00C65C92">
            <w:pPr>
              <w:keepNext/>
              <w:keepLines/>
              <w:spacing w:line="120" w:lineRule="exact"/>
              <w:rPr>
                <w:color w:val="000000"/>
              </w:rPr>
            </w:pPr>
          </w:p>
          <w:p w14:paraId="50912464" w14:textId="77777777" w:rsidR="00195222"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w:t>
            </w:r>
            <w:r w:rsidR="00437866" w:rsidRPr="00437866">
              <w:t>pressure for control device.</w:t>
            </w:r>
            <w:r w:rsidRPr="00B16C07">
              <w:rPr>
                <w:color w:val="FF0000"/>
              </w:rPr>
              <w:t xml:space="preserve">  </w:t>
            </w:r>
          </w:p>
        </w:tc>
      </w:tr>
      <w:tr w:rsidR="00CA4CD6" w14:paraId="08556095" w14:textId="77777777" w:rsidTr="00C85734">
        <w:trPr>
          <w:trHeight w:val="397"/>
          <w:jc w:val="center"/>
        </w:trPr>
        <w:tc>
          <w:tcPr>
            <w:tcW w:w="9360" w:type="dxa"/>
            <w:tcBorders>
              <w:top w:val="single" w:sz="7" w:space="0" w:color="000000"/>
              <w:left w:val="single" w:sz="7" w:space="0" w:color="000000"/>
              <w:bottom w:val="single" w:sz="6" w:space="0" w:color="FFFFFF"/>
              <w:right w:val="single" w:sz="7" w:space="0" w:color="000000"/>
            </w:tcBorders>
          </w:tcPr>
          <w:p w14:paraId="5EB9200C" w14:textId="77777777" w:rsidR="00CA4CD6" w:rsidRDefault="00CA4CD6" w:rsidP="00C65C92">
            <w:pPr>
              <w:keepNext/>
              <w:keepLines/>
              <w:spacing w:line="120" w:lineRule="exact"/>
              <w:rPr>
                <w:color w:val="000000"/>
              </w:rPr>
            </w:pPr>
          </w:p>
          <w:p w14:paraId="7F0F484B" w14:textId="77777777" w:rsidR="00195222"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 and repeat performance tests if necessary.</w:t>
            </w:r>
          </w:p>
        </w:tc>
      </w:tr>
      <w:tr w:rsidR="00CA4CD6" w14:paraId="3F0F8573" w14:textId="77777777" w:rsidTr="00C85734">
        <w:trPr>
          <w:trHeight w:val="433"/>
          <w:jc w:val="center"/>
        </w:trPr>
        <w:tc>
          <w:tcPr>
            <w:tcW w:w="9360" w:type="dxa"/>
            <w:tcBorders>
              <w:top w:val="single" w:sz="7" w:space="0" w:color="000000"/>
              <w:left w:val="single" w:sz="7" w:space="0" w:color="000000"/>
              <w:bottom w:val="single" w:sz="6" w:space="0" w:color="FFFFFF"/>
              <w:right w:val="single" w:sz="7" w:space="0" w:color="000000"/>
            </w:tcBorders>
          </w:tcPr>
          <w:p w14:paraId="4E66E701" w14:textId="77777777" w:rsidR="00CA4CD6" w:rsidRDefault="00CA4CD6" w:rsidP="00C65C92">
            <w:pPr>
              <w:keepNext/>
              <w:keepLines/>
              <w:spacing w:line="120" w:lineRule="exact"/>
              <w:rPr>
                <w:color w:val="000000"/>
              </w:rPr>
            </w:pPr>
          </w:p>
          <w:p w14:paraId="5CB8F803"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7DE1C4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7F5801" w14:textId="77777777" w:rsidR="00CA4CD6" w:rsidRDefault="00CA4CD6" w:rsidP="00C65C92">
            <w:pPr>
              <w:keepNext/>
              <w:keepLines/>
              <w:spacing w:line="120" w:lineRule="exact"/>
              <w:rPr>
                <w:color w:val="000000"/>
              </w:rPr>
            </w:pPr>
          </w:p>
          <w:p w14:paraId="1D60064B"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17290686"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EE9525" w14:textId="77777777" w:rsidR="00CA4CD6" w:rsidRDefault="00CA4CD6" w:rsidP="00C65C92">
            <w:pPr>
              <w:keepNext/>
              <w:keepLines/>
              <w:spacing w:line="120" w:lineRule="exact"/>
              <w:rPr>
                <w:color w:val="000000"/>
              </w:rPr>
            </w:pPr>
          </w:p>
          <w:p w14:paraId="51DC9ABC"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6DEA9336" w14:textId="77777777" w:rsidTr="00044334">
        <w:trPr>
          <w:trHeight w:val="640"/>
          <w:jc w:val="center"/>
        </w:trPr>
        <w:tc>
          <w:tcPr>
            <w:tcW w:w="9360" w:type="dxa"/>
            <w:tcBorders>
              <w:top w:val="single" w:sz="7" w:space="0" w:color="000000"/>
              <w:left w:val="single" w:sz="7" w:space="0" w:color="000000"/>
              <w:bottom w:val="single" w:sz="6" w:space="0" w:color="FFFFFF"/>
              <w:right w:val="single" w:sz="7" w:space="0" w:color="000000"/>
            </w:tcBorders>
          </w:tcPr>
          <w:p w14:paraId="1BEC0F8F" w14:textId="77777777" w:rsidR="00CA4CD6" w:rsidRDefault="00CA4CD6" w:rsidP="00C65C92">
            <w:pPr>
              <w:keepNext/>
              <w:keepLines/>
              <w:spacing w:line="120" w:lineRule="exact"/>
              <w:rPr>
                <w:color w:val="000000"/>
              </w:rPr>
            </w:pPr>
          </w:p>
          <w:p w14:paraId="4A1DA25D"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5631B13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B1E7F1E" w14:textId="77777777" w:rsidR="00CA4CD6" w:rsidRDefault="00CA4CD6" w:rsidP="00C65C92">
            <w:pPr>
              <w:keepNext/>
              <w:keepLines/>
              <w:spacing w:line="120" w:lineRule="exact"/>
              <w:rPr>
                <w:color w:val="000000"/>
              </w:rPr>
            </w:pPr>
          </w:p>
          <w:p w14:paraId="3BFF8F85"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4AAF786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B677067" w14:textId="77777777" w:rsidR="00CA4CD6" w:rsidRDefault="00CA4CD6" w:rsidP="00C65C92">
            <w:pPr>
              <w:keepNext/>
              <w:keepLines/>
              <w:spacing w:line="120" w:lineRule="exact"/>
              <w:rPr>
                <w:color w:val="000000"/>
              </w:rPr>
            </w:pPr>
          </w:p>
          <w:p w14:paraId="5A5003D2"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28BEFA9C"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48AB4E47" w14:textId="77777777" w:rsidR="00CA4CD6" w:rsidRDefault="00CA4CD6" w:rsidP="00C65C92">
            <w:pPr>
              <w:keepNext/>
              <w:keepLines/>
              <w:spacing w:line="120" w:lineRule="exact"/>
              <w:rPr>
                <w:color w:val="000000"/>
              </w:rPr>
            </w:pPr>
          </w:p>
          <w:p w14:paraId="6EE6D67A"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B0D3BF9" w14:textId="77777777" w:rsidR="00606DEF" w:rsidRDefault="00606DEF">
      <w:pPr>
        <w:pBdr>
          <w:top w:val="single" w:sz="6" w:space="0" w:color="FFFFFF"/>
          <w:left w:val="single" w:sz="6" w:space="0" w:color="FFFFFF"/>
          <w:bottom w:val="single" w:sz="6" w:space="0" w:color="FFFFFF"/>
          <w:right w:val="single" w:sz="6" w:space="0" w:color="FFFFFF"/>
        </w:pBdr>
        <w:rPr>
          <w:b/>
          <w:bCs/>
          <w:color w:val="000000"/>
        </w:rPr>
      </w:pPr>
    </w:p>
    <w:p w14:paraId="45C2C86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5.  The Information Collected:  Agency Activities, Collection Methodology, and Information Management</w:t>
      </w:r>
    </w:p>
    <w:p w14:paraId="5C8FD8E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58232C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3EE2A9A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9234D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3C021484" w14:textId="77777777" w:rsidR="00C27C17" w:rsidRDefault="00C27C17">
      <w:pPr>
        <w:pBdr>
          <w:top w:val="single" w:sz="6" w:space="0" w:color="FFFFFF"/>
          <w:left w:val="single" w:sz="6" w:space="0" w:color="FFFFFF"/>
          <w:bottom w:val="single" w:sz="6" w:space="0" w:color="FFFFFF"/>
          <w:right w:val="single" w:sz="6" w:space="0" w:color="FFFFFF"/>
        </w:pBdr>
        <w:ind w:firstLine="720"/>
        <w:rPr>
          <w:color w:val="000000"/>
        </w:rPr>
      </w:pPr>
    </w:p>
    <w:p w14:paraId="36D9E1D2" w14:textId="77777777" w:rsidR="00C27C17" w:rsidRDefault="00C27C17">
      <w:pPr>
        <w:pBdr>
          <w:top w:val="single" w:sz="6" w:space="0" w:color="FFFFFF"/>
          <w:left w:val="single" w:sz="6" w:space="0" w:color="FFFFFF"/>
          <w:bottom w:val="single" w:sz="6" w:space="0" w:color="FFFFFF"/>
          <w:right w:val="single" w:sz="6" w:space="0" w:color="FFFFFF"/>
        </w:pBdr>
        <w:ind w:firstLine="720"/>
        <w:rPr>
          <w:color w:val="000000"/>
        </w:rPr>
      </w:pPr>
    </w:p>
    <w:p w14:paraId="5FB915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5B40FFDF"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5A71EC0E" w14:textId="77777777" w:rsidR="00CA4CD6" w:rsidRDefault="00CA4CD6" w:rsidP="00C65C92">
            <w:pPr>
              <w:keepNext/>
              <w:keepLines/>
              <w:spacing w:line="120" w:lineRule="exact"/>
              <w:rPr>
                <w:color w:val="000000"/>
              </w:rPr>
            </w:pPr>
          </w:p>
          <w:p w14:paraId="5F79B5D1"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75FADF21" w14:textId="77777777">
        <w:tc>
          <w:tcPr>
            <w:tcW w:w="9360" w:type="dxa"/>
            <w:tcBorders>
              <w:top w:val="single" w:sz="7" w:space="0" w:color="000000"/>
              <w:left w:val="single" w:sz="7" w:space="0" w:color="000000"/>
              <w:bottom w:val="single" w:sz="6" w:space="0" w:color="FFFFFF"/>
              <w:right w:val="single" w:sz="7" w:space="0" w:color="000000"/>
            </w:tcBorders>
          </w:tcPr>
          <w:p w14:paraId="67A4EBE5" w14:textId="77777777" w:rsidR="00CA4CD6" w:rsidRDefault="00CA4CD6" w:rsidP="00C65C92">
            <w:pPr>
              <w:keepNext/>
              <w:keepLines/>
              <w:spacing w:line="120" w:lineRule="exact"/>
              <w:rPr>
                <w:color w:val="000000"/>
              </w:rPr>
            </w:pPr>
          </w:p>
          <w:p w14:paraId="3CFAA0E2"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210E8E84" w14:textId="77777777">
        <w:tc>
          <w:tcPr>
            <w:tcW w:w="9360" w:type="dxa"/>
            <w:tcBorders>
              <w:top w:val="single" w:sz="7" w:space="0" w:color="000000"/>
              <w:left w:val="single" w:sz="7" w:space="0" w:color="000000"/>
              <w:bottom w:val="single" w:sz="6" w:space="0" w:color="FFFFFF"/>
              <w:right w:val="single" w:sz="7" w:space="0" w:color="000000"/>
            </w:tcBorders>
          </w:tcPr>
          <w:p w14:paraId="344EFDCF" w14:textId="77777777" w:rsidR="00CA4CD6" w:rsidRDefault="00CA4CD6" w:rsidP="00C65C92">
            <w:pPr>
              <w:keepNext/>
              <w:keepLines/>
              <w:spacing w:line="120" w:lineRule="exact"/>
              <w:rPr>
                <w:color w:val="000000"/>
              </w:rPr>
            </w:pPr>
          </w:p>
          <w:p w14:paraId="556BBBC0" w14:textId="77777777" w:rsidR="00CA4CD6" w:rsidRDefault="00CA4CD6" w:rsidP="00C65C92">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7204AC58" w14:textId="77777777">
        <w:tc>
          <w:tcPr>
            <w:tcW w:w="9360" w:type="dxa"/>
            <w:tcBorders>
              <w:top w:val="single" w:sz="7" w:space="0" w:color="000000"/>
              <w:left w:val="single" w:sz="7" w:space="0" w:color="000000"/>
              <w:bottom w:val="single" w:sz="7" w:space="0" w:color="000000"/>
              <w:right w:val="single" w:sz="7" w:space="0" w:color="000000"/>
            </w:tcBorders>
          </w:tcPr>
          <w:p w14:paraId="467E28A8" w14:textId="77777777" w:rsidR="00CA4CD6" w:rsidRDefault="00CA4CD6" w:rsidP="00C65C92">
            <w:pPr>
              <w:keepNext/>
              <w:keepLines/>
              <w:spacing w:line="120" w:lineRule="exact"/>
              <w:rPr>
                <w:color w:val="000000"/>
              </w:rPr>
            </w:pPr>
          </w:p>
          <w:p w14:paraId="70EA928A" w14:textId="255496EB" w:rsidR="00CA4CD6" w:rsidRDefault="007102C0" w:rsidP="00C65C92">
            <w:pPr>
              <w:keepNext/>
              <w:keepLines/>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3854A1A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1CB77D7" w14:textId="77777777" w:rsidR="00CA4CD6" w:rsidRPr="004D1C15" w:rsidRDefault="00CA4CD6">
      <w:pPr>
        <w:pBdr>
          <w:top w:val="single" w:sz="6" w:space="0" w:color="FFFFFF"/>
          <w:left w:val="single" w:sz="6" w:space="0" w:color="FFFFFF"/>
          <w:bottom w:val="single" w:sz="6" w:space="0" w:color="FFFFFF"/>
          <w:right w:val="single" w:sz="6" w:space="0" w:color="FFFFFF"/>
        </w:pBdr>
        <w:ind w:firstLine="720"/>
      </w:pPr>
      <w:r>
        <w:rPr>
          <w:b/>
          <w:bCs/>
          <w:color w:val="000000"/>
        </w:rPr>
        <w:t>5(b)  Co</w:t>
      </w:r>
      <w:r w:rsidR="00437866" w:rsidRPr="00437866">
        <w:rPr>
          <w:b/>
          <w:bCs/>
        </w:rPr>
        <w:t>llection Methodology and Management</w:t>
      </w:r>
    </w:p>
    <w:p w14:paraId="15C12E9A" w14:textId="77777777" w:rsidR="00CA4CD6" w:rsidRPr="004D1C15" w:rsidRDefault="00CA4CD6">
      <w:pPr>
        <w:pBdr>
          <w:top w:val="single" w:sz="6" w:space="0" w:color="FFFFFF"/>
          <w:left w:val="single" w:sz="6" w:space="0" w:color="FFFFFF"/>
          <w:bottom w:val="single" w:sz="6" w:space="0" w:color="FFFFFF"/>
          <w:right w:val="single" w:sz="6" w:space="0" w:color="FFFFFF"/>
        </w:pBdr>
      </w:pPr>
    </w:p>
    <w:p w14:paraId="2F2585F7" w14:textId="77777777" w:rsidR="00CA4CD6" w:rsidRPr="004D1C15" w:rsidRDefault="00437866">
      <w:pPr>
        <w:pBdr>
          <w:top w:val="single" w:sz="6" w:space="0" w:color="FFFFFF"/>
          <w:left w:val="single" w:sz="6" w:space="0" w:color="FFFFFF"/>
          <w:bottom w:val="single" w:sz="6" w:space="0" w:color="FFFFFF"/>
          <w:right w:val="single" w:sz="6" w:space="0" w:color="FFFFFF"/>
        </w:pBdr>
        <w:ind w:firstLine="720"/>
      </w:pPr>
      <w:r w:rsidRPr="00437866">
        <w:t xml:space="preserve">Following notification of startup, the reviewing authority could inspect the source to determine whether the </w:t>
      </w:r>
      <w:r w:rsidRPr="00437866">
        <w:lastRenderedPageBreak/>
        <w:t>pollution control devices are properly installed and operated.  Performance test reports are used by the Agency to discern a source’s initial capability to comply with the 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14:paraId="4D911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2CBEA35" w14:textId="77777777" w:rsidR="00EF5B5C" w:rsidRDefault="00EF5B5C" w:rsidP="00EF5B5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2A860FF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1E2D6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4D1C15">
        <w:rPr>
          <w:color w:val="000000"/>
        </w:rPr>
        <w:t>five</w:t>
      </w:r>
      <w:r>
        <w:rPr>
          <w:color w:val="000000"/>
        </w:rPr>
        <w:t xml:space="preserve"> years.</w:t>
      </w:r>
    </w:p>
    <w:p w14:paraId="44C0794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F9366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41A86A80"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50A97F9" w14:textId="25DA79E0" w:rsidR="0098627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majority of the respondents are large entities (i.e., large businesses).  However, the impact on small entities (i.e., small businesses) was take</w:t>
      </w:r>
      <w:r w:rsidR="00627B7F">
        <w:rPr>
          <w:color w:val="000000"/>
        </w:rPr>
        <w:t xml:space="preserve">n into consideration during the </w:t>
      </w:r>
      <w:r>
        <w:rPr>
          <w:color w:val="000000"/>
        </w:rPr>
        <w:t>development of the regulation.</w:t>
      </w:r>
      <w:r w:rsidR="004D1C15">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w:t>
      </w:r>
      <w:r w:rsidR="002B29A7">
        <w:rPr>
          <w:color w:val="000000"/>
        </w:rPr>
        <w:lastRenderedPageBreak/>
        <w:t xml:space="preserve">minimum </w:t>
      </w:r>
      <w:r>
        <w:rPr>
          <w:color w:val="000000"/>
        </w:rPr>
        <w:t>requirements needed to ensure compliance and, therefore, cannot reduce them further for small entities.  To the extent that larger businesses can use economies of scale to reduce their burden, the overall burden will be reduced.</w:t>
      </w:r>
    </w:p>
    <w:p w14:paraId="327525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35AE48" w14:textId="0EB5692E" w:rsidR="00CA4CD6" w:rsidRDefault="004D1C15">
      <w:pPr>
        <w:pBdr>
          <w:top w:val="single" w:sz="6" w:space="0" w:color="FFFFFF"/>
          <w:left w:val="single" w:sz="6" w:space="0" w:color="FFFFFF"/>
          <w:bottom w:val="single" w:sz="6" w:space="0" w:color="FFFFFF"/>
          <w:right w:val="single" w:sz="6" w:space="0" w:color="FFFFFF"/>
        </w:pBdr>
        <w:ind w:firstLine="720"/>
        <w:rPr>
          <w:b/>
          <w:bCs/>
          <w:color w:val="000000"/>
        </w:rPr>
      </w:pPr>
      <w:r>
        <w:t>According to the Economic Impact Analysis of the Hydrochloric Acid Production NESHAP</w:t>
      </w:r>
      <w:r w:rsidRPr="00893D5F">
        <w:rPr>
          <w:rStyle w:val="FootnoteReference"/>
          <w:vertAlign w:val="superscript"/>
        </w:rPr>
        <w:footnoteReference w:id="1"/>
      </w:r>
      <w:r>
        <w:t xml:space="preserve">, 13 percent of the parent companies affected by proposed action were estimated to be small entities as defined by the Small Business Administration. The Agency assumes that 13 percent of the </w:t>
      </w:r>
      <w:r w:rsidR="00F66586">
        <w:t>87</w:t>
      </w:r>
      <w:r w:rsidR="00F66586" w:rsidRPr="00D26807">
        <w:t xml:space="preserve"> </w:t>
      </w:r>
      <w:r w:rsidRPr="00D26807">
        <w:t xml:space="preserve">facilities affected </w:t>
      </w:r>
      <w:r>
        <w:t xml:space="preserve">by this ICR, or </w:t>
      </w:r>
      <w:r w:rsidR="00C65C92">
        <w:t>11</w:t>
      </w:r>
      <w:r w:rsidR="00C65C92" w:rsidRPr="00D26807">
        <w:t xml:space="preserve"> </w:t>
      </w:r>
      <w:r w:rsidRPr="00D26807">
        <w:t>facilities, are small entities.</w:t>
      </w:r>
    </w:p>
    <w:p w14:paraId="4D6BEC34"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0515D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0C8B7C8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E34D6DA" w14:textId="77777777" w:rsidR="000C5EFD" w:rsidRDefault="00CA4CD6" w:rsidP="000C5EFD">
      <w:pPr>
        <w:pBdr>
          <w:top w:val="single" w:sz="6" w:space="0" w:color="FFFFFF"/>
          <w:left w:val="single" w:sz="6" w:space="0" w:color="FFFFFF"/>
          <w:bottom w:val="single" w:sz="6" w:space="0" w:color="FFFFFF"/>
          <w:right w:val="single" w:sz="6" w:space="0" w:color="FFFFFF"/>
        </w:pBdr>
        <w:ind w:firstLine="720"/>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0C5EFD">
        <w:t>Annual Respondent Burden and Cost - NESHAP for Hydrochloric Acid Production (40 CFR Part 63, Subpart NNNNN) (Renewal).</w:t>
      </w:r>
    </w:p>
    <w:p w14:paraId="2C234F8D" w14:textId="77777777" w:rsidR="00CA4CD6" w:rsidRDefault="00CA4CD6" w:rsidP="000C5EFD">
      <w:pPr>
        <w:pBdr>
          <w:top w:val="single" w:sz="6" w:space="0" w:color="FFFFFF"/>
          <w:left w:val="single" w:sz="6" w:space="0" w:color="FFFFFF"/>
          <w:bottom w:val="single" w:sz="6" w:space="0" w:color="FFFFFF"/>
          <w:right w:val="single" w:sz="6" w:space="0" w:color="FFFFFF"/>
        </w:pBdr>
        <w:ind w:firstLine="720"/>
        <w:rPr>
          <w:b/>
          <w:bCs/>
          <w:color w:val="000000"/>
        </w:rPr>
      </w:pPr>
    </w:p>
    <w:p w14:paraId="61AF8C58"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r>
        <w:rPr>
          <w:b/>
          <w:bCs/>
          <w:color w:val="000000"/>
        </w:rPr>
        <w:t>6.  Estimating the Burden and Cost of the Collection</w:t>
      </w:r>
    </w:p>
    <w:p w14:paraId="26A7E7AF"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26FE4A4" w14:textId="56619552"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w:t>
      </w:r>
      <w:r>
        <w:rPr>
          <w:color w:val="000000"/>
        </w:rPr>
        <w:lastRenderedPageBreak/>
        <w:t xml:space="preserve">applicable to the industry for the </w:t>
      </w:r>
      <w:r w:rsidR="00D076F3">
        <w:rPr>
          <w:color w:val="000000"/>
        </w:rPr>
        <w:t xml:space="preserve">Subpart </w:t>
      </w:r>
      <w:r>
        <w:rPr>
          <w:color w:val="000000"/>
        </w:rPr>
        <w:t>included in this ICR.  The individual burdens are expressed under standardized headings believed to be consistent with the concept of burden under the Paperwork Reduction Act.  Where</w:t>
      </w:r>
      <w:r w:rsidR="00044334">
        <w:rPr>
          <w:color w:val="000000"/>
        </w:rPr>
        <w:t>ver</w:t>
      </w:r>
      <w:r>
        <w:rPr>
          <w:color w:val="000000"/>
        </w:rPr>
        <w:t xml:space="preserve"> appropriate, specific tasks and major assumptions have been identified.  Responses to this information collection are mandatory.</w:t>
      </w:r>
    </w:p>
    <w:p w14:paraId="69A326A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30F45B7"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6BF23DEB"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73E424D"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3A826D6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8ABAB56" w14:textId="3950CC8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A366E8">
        <w:rPr>
          <w:color w:val="000000"/>
        </w:rPr>
        <w:t>113,000</w:t>
      </w:r>
      <w:r w:rsidR="000D3A24">
        <w:rPr>
          <w:color w:val="000000"/>
        </w:rPr>
        <w:t xml:space="preserve"> </w:t>
      </w:r>
      <w:r w:rsidR="009B1188">
        <w:rPr>
          <w:color w:val="000000"/>
        </w:rPr>
        <w:t>(Total Labor Hours from Table 1)</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437866" w:rsidRPr="00437866">
        <w:t>NESHAP</w:t>
      </w:r>
      <w:r w:rsidR="000F1E43">
        <w:rPr>
          <w:color w:val="FF0000"/>
        </w:rPr>
        <w:t xml:space="preserve"> </w:t>
      </w:r>
      <w:r>
        <w:rPr>
          <w:color w:val="000000"/>
        </w:rPr>
        <w:t>program, the previously approved ICR, and any comments received.</w:t>
      </w:r>
    </w:p>
    <w:p w14:paraId="2CD8CE7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474BAD7"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5D309243"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2B67EB1C" w14:textId="77777777" w:rsidR="002712EB" w:rsidRDefault="002712EB" w:rsidP="004C701D">
      <w:pPr>
        <w:pBdr>
          <w:top w:val="single" w:sz="6" w:space="1" w:color="FFFFFF"/>
          <w:left w:val="single" w:sz="6" w:space="0" w:color="FFFFFF"/>
          <w:bottom w:val="single" w:sz="6" w:space="0" w:color="FFFFFF"/>
          <w:right w:val="single" w:sz="6" w:space="0" w:color="FFFFFF"/>
        </w:pBdr>
        <w:ind w:firstLine="1440"/>
        <w:rPr>
          <w:color w:val="000000"/>
        </w:rPr>
      </w:pPr>
      <w:r>
        <w:rPr>
          <w:b/>
          <w:bCs/>
          <w:color w:val="000000"/>
        </w:rPr>
        <w:t>(i)  Estimating Labor Costs</w:t>
      </w:r>
      <w:r>
        <w:rPr>
          <w:color w:val="000000"/>
        </w:rPr>
        <w:t xml:space="preserve"> </w:t>
      </w:r>
    </w:p>
    <w:p w14:paraId="4CB351AF"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16518F7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1F9FA2F"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7DFFC61F" w14:textId="60D762E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2C4AA7">
        <w:rPr>
          <w:color w:val="000000"/>
        </w:rPr>
        <w:t>123.93</w:t>
      </w:r>
      <w:r>
        <w:rPr>
          <w:color w:val="000000"/>
        </w:rPr>
        <w:t xml:space="preserve"> ($</w:t>
      </w:r>
      <w:r w:rsidR="002C4AA7">
        <w:rPr>
          <w:color w:val="000000"/>
        </w:rPr>
        <w:t>61.87</w:t>
      </w:r>
      <w:r>
        <w:rPr>
          <w:color w:val="000000"/>
        </w:rPr>
        <w:t xml:space="preserve"> + 110%)   </w:t>
      </w:r>
    </w:p>
    <w:p w14:paraId="5860866D" w14:textId="22EF394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2C4AA7">
        <w:rPr>
          <w:color w:val="000000"/>
        </w:rPr>
        <w:t>103.97</w:t>
      </w:r>
      <w:r>
        <w:rPr>
          <w:color w:val="000000"/>
        </w:rPr>
        <w:t xml:space="preserve"> ($</w:t>
      </w:r>
      <w:r w:rsidR="002C4AA7">
        <w:rPr>
          <w:color w:val="000000"/>
        </w:rPr>
        <w:t>49.51</w:t>
      </w:r>
      <w:r>
        <w:rPr>
          <w:color w:val="000000"/>
        </w:rPr>
        <w:t xml:space="preserve"> + 110%)</w:t>
      </w:r>
    </w:p>
    <w:p w14:paraId="0A11E47C" w14:textId="794DDCC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2C4AA7">
        <w:rPr>
          <w:color w:val="000000"/>
        </w:rPr>
        <w:t>51.79</w:t>
      </w:r>
      <w:r>
        <w:rPr>
          <w:color w:val="000000"/>
        </w:rPr>
        <w:t xml:space="preserve"> ($</w:t>
      </w:r>
      <w:r w:rsidR="002C4AA7">
        <w:rPr>
          <w:color w:val="000000"/>
        </w:rPr>
        <w:t>24.66</w:t>
      </w:r>
      <w:r>
        <w:rPr>
          <w:color w:val="000000"/>
        </w:rPr>
        <w:t xml:space="preserve"> + 110%)</w:t>
      </w:r>
    </w:p>
    <w:p w14:paraId="6B771733"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2C1FB88" w14:textId="77777777" w:rsidR="0043478D" w:rsidRDefault="0043478D" w:rsidP="0043478D">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p w14:paraId="5E141BB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7730F0" w14:textId="77777777" w:rsidR="00C427C6" w:rsidRDefault="00C427C6">
      <w:pPr>
        <w:pBdr>
          <w:top w:val="single" w:sz="6" w:space="0" w:color="FFFFFF"/>
          <w:left w:val="single" w:sz="6" w:space="0" w:color="FFFFFF"/>
          <w:bottom w:val="single" w:sz="6" w:space="0" w:color="FFFFFF"/>
          <w:right w:val="single" w:sz="6" w:space="0" w:color="FFFFFF"/>
        </w:pBdr>
        <w:ind w:firstLine="1440"/>
        <w:rPr>
          <w:b/>
          <w:bCs/>
          <w:color w:val="000000"/>
        </w:rPr>
      </w:pPr>
    </w:p>
    <w:p w14:paraId="2B9D46A6"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Estimating Capital/Startup and Operation and Maintenance Costs</w:t>
      </w:r>
    </w:p>
    <w:p w14:paraId="4BAC1184" w14:textId="77777777" w:rsidR="00C427C6" w:rsidRDefault="00C427C6">
      <w:pPr>
        <w:pBdr>
          <w:top w:val="single" w:sz="6" w:space="0" w:color="FFFFFF"/>
          <w:left w:val="single" w:sz="6" w:space="0" w:color="FFFFFF"/>
          <w:bottom w:val="single" w:sz="6" w:space="0" w:color="FFFFFF"/>
          <w:right w:val="single" w:sz="6" w:space="0" w:color="FFFFFF"/>
        </w:pBdr>
        <w:ind w:firstLine="720"/>
        <w:rPr>
          <w:color w:val="000000"/>
        </w:rPr>
      </w:pPr>
    </w:p>
    <w:p w14:paraId="2328CC2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w:t>
      </w:r>
      <w:r w:rsidR="00934A35">
        <w:rPr>
          <w:color w:val="000000"/>
        </w:rPr>
        <w:t>-</w:t>
      </w:r>
      <w:r>
        <w:rPr>
          <w:color w:val="000000"/>
        </w:rPr>
        <w:t>time costs when a facility becomes subject to the regulation.  The annual operation and maintenance costs are the ongoing costs to maintain the monitor(s) and other costs such as photocopying and postage.</w:t>
      </w:r>
    </w:p>
    <w:p w14:paraId="6F2D77F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5F4F16"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sidRPr="007C0CBE">
        <w:rPr>
          <w:b/>
          <w:bCs/>
          <w:color w:val="000000"/>
        </w:rPr>
        <w:t>(iii)  Capital/Startup vs. Operation and Maintenance (O&amp;M) Costs</w:t>
      </w:r>
    </w:p>
    <w:p w14:paraId="6969E69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630" w:type="dxa"/>
        <w:tblInd w:w="111" w:type="dxa"/>
        <w:tblLayout w:type="fixed"/>
        <w:tblCellMar>
          <w:left w:w="111" w:type="dxa"/>
          <w:right w:w="111" w:type="dxa"/>
        </w:tblCellMar>
        <w:tblLook w:val="0000" w:firstRow="0" w:lastRow="0" w:firstColumn="0" w:lastColumn="0" w:noHBand="0" w:noVBand="0"/>
      </w:tblPr>
      <w:tblGrid>
        <w:gridCol w:w="1170"/>
        <w:gridCol w:w="1440"/>
        <w:gridCol w:w="1440"/>
        <w:gridCol w:w="1440"/>
        <w:gridCol w:w="1440"/>
        <w:gridCol w:w="1350"/>
        <w:gridCol w:w="1350"/>
      </w:tblGrid>
      <w:tr w:rsidR="00A73600" w14:paraId="290D8512" w14:textId="77777777" w:rsidTr="00220447">
        <w:trPr>
          <w:tblHeader/>
        </w:trPr>
        <w:tc>
          <w:tcPr>
            <w:tcW w:w="9630" w:type="dxa"/>
            <w:gridSpan w:val="7"/>
            <w:tcBorders>
              <w:top w:val="single" w:sz="7" w:space="0" w:color="000000"/>
              <w:left w:val="single" w:sz="7" w:space="0" w:color="000000"/>
              <w:bottom w:val="single" w:sz="6" w:space="0" w:color="FFFFFF"/>
              <w:right w:val="single" w:sz="7" w:space="0" w:color="000000"/>
            </w:tcBorders>
          </w:tcPr>
          <w:p w14:paraId="1EC11D42" w14:textId="77777777" w:rsidR="00CA4CD6" w:rsidRDefault="00CA4CD6">
            <w:pPr>
              <w:spacing w:line="120" w:lineRule="exact"/>
              <w:rPr>
                <w:color w:val="000000"/>
              </w:rPr>
            </w:pPr>
          </w:p>
          <w:p w14:paraId="718C28F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44274F1A" w14:textId="77777777" w:rsidTr="009B1188">
        <w:tc>
          <w:tcPr>
            <w:tcW w:w="1170" w:type="dxa"/>
            <w:tcBorders>
              <w:top w:val="single" w:sz="7" w:space="0" w:color="000000"/>
              <w:left w:val="single" w:sz="7" w:space="0" w:color="000000"/>
              <w:bottom w:val="single" w:sz="6" w:space="0" w:color="FFFFFF"/>
              <w:right w:val="single" w:sz="6" w:space="0" w:color="FFFFFF"/>
            </w:tcBorders>
          </w:tcPr>
          <w:p w14:paraId="06B6D37E" w14:textId="77777777" w:rsidR="00CA4CD6" w:rsidRDefault="00CA4CD6">
            <w:pPr>
              <w:spacing w:line="120" w:lineRule="exact"/>
              <w:rPr>
                <w:b/>
                <w:bCs/>
                <w:color w:val="000000"/>
              </w:rPr>
            </w:pPr>
          </w:p>
          <w:p w14:paraId="2EDC34FC"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0E96177"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244CFBBB" w14:textId="77777777" w:rsidR="00CA4CD6" w:rsidRDefault="00CA4CD6">
            <w:pPr>
              <w:spacing w:line="120" w:lineRule="exact"/>
              <w:rPr>
                <w:color w:val="000000"/>
                <w:sz w:val="20"/>
                <w:szCs w:val="20"/>
              </w:rPr>
            </w:pPr>
          </w:p>
          <w:p w14:paraId="3862052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36DA42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440" w:type="dxa"/>
            <w:tcBorders>
              <w:top w:val="single" w:sz="7" w:space="0" w:color="000000"/>
              <w:left w:val="single" w:sz="7" w:space="0" w:color="000000"/>
              <w:bottom w:val="single" w:sz="8" w:space="0" w:color="000000"/>
              <w:right w:val="single" w:sz="6" w:space="0" w:color="FFFFFF"/>
            </w:tcBorders>
          </w:tcPr>
          <w:p w14:paraId="403F6255" w14:textId="77777777" w:rsidR="00CA4CD6" w:rsidRDefault="00CA4CD6">
            <w:pPr>
              <w:spacing w:line="120" w:lineRule="exact"/>
              <w:rPr>
                <w:color w:val="000000"/>
                <w:sz w:val="20"/>
                <w:szCs w:val="20"/>
              </w:rPr>
            </w:pPr>
          </w:p>
          <w:p w14:paraId="5AAC1B8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7A8591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306F9649" w14:textId="77777777" w:rsidR="00CA4CD6" w:rsidRDefault="00CA4CD6">
            <w:pPr>
              <w:spacing w:line="120" w:lineRule="exact"/>
              <w:rPr>
                <w:color w:val="000000"/>
                <w:sz w:val="20"/>
                <w:szCs w:val="20"/>
              </w:rPr>
            </w:pPr>
          </w:p>
          <w:p w14:paraId="43E545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4DB4077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440" w:type="dxa"/>
            <w:tcBorders>
              <w:top w:val="single" w:sz="7" w:space="0" w:color="000000"/>
              <w:left w:val="single" w:sz="7" w:space="0" w:color="000000"/>
              <w:bottom w:val="single" w:sz="6" w:space="0" w:color="FFFFFF"/>
              <w:right w:val="single" w:sz="6" w:space="0" w:color="FFFFFF"/>
            </w:tcBorders>
          </w:tcPr>
          <w:p w14:paraId="0E9038D4" w14:textId="77777777" w:rsidR="00CA4CD6" w:rsidRDefault="00CA4CD6">
            <w:pPr>
              <w:spacing w:line="120" w:lineRule="exact"/>
              <w:rPr>
                <w:color w:val="000000"/>
                <w:sz w:val="20"/>
                <w:szCs w:val="20"/>
              </w:rPr>
            </w:pPr>
          </w:p>
          <w:p w14:paraId="4DE0DE8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6C4CB43"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tcPr>
          <w:p w14:paraId="06B69F5D" w14:textId="77777777" w:rsidR="00CA4CD6" w:rsidRDefault="00CA4CD6">
            <w:pPr>
              <w:spacing w:line="120" w:lineRule="exact"/>
              <w:rPr>
                <w:color w:val="000000"/>
                <w:sz w:val="20"/>
                <w:szCs w:val="20"/>
              </w:rPr>
            </w:pPr>
          </w:p>
          <w:p w14:paraId="270C53FB"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1EFE899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14:paraId="25F06129" w14:textId="77777777" w:rsidR="00CA4CD6" w:rsidRDefault="00CA4CD6">
            <w:pPr>
              <w:spacing w:line="120" w:lineRule="exact"/>
              <w:rPr>
                <w:color w:val="000000"/>
                <w:sz w:val="20"/>
                <w:szCs w:val="20"/>
              </w:rPr>
            </w:pPr>
          </w:p>
          <w:p w14:paraId="11CC217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5F2B7A5C"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22020FD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253856" w14:paraId="16ECBB5E" w14:textId="77777777" w:rsidTr="009B1188">
        <w:trPr>
          <w:trHeight w:val="811"/>
        </w:trPr>
        <w:tc>
          <w:tcPr>
            <w:tcW w:w="1170" w:type="dxa"/>
            <w:vMerge w:val="restart"/>
            <w:tcBorders>
              <w:top w:val="single" w:sz="7" w:space="0" w:color="000000"/>
              <w:left w:val="single" w:sz="7" w:space="0" w:color="000000"/>
              <w:right w:val="single" w:sz="8" w:space="0" w:color="000000"/>
            </w:tcBorders>
            <w:vAlign w:val="center"/>
          </w:tcPr>
          <w:p w14:paraId="33126CAA" w14:textId="77777777" w:rsidR="00195222" w:rsidRDefault="00253856" w:rsidP="009B1188">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rPr>
              <w:t>Continuous monitoring systems (CMS)</w:t>
            </w:r>
          </w:p>
        </w:tc>
        <w:tc>
          <w:tcPr>
            <w:tcW w:w="1440" w:type="dxa"/>
            <w:tcBorders>
              <w:top w:val="single" w:sz="8" w:space="0" w:color="000000"/>
              <w:left w:val="single" w:sz="8" w:space="0" w:color="000000"/>
              <w:bottom w:val="single" w:sz="6" w:space="0" w:color="000000"/>
              <w:right w:val="single" w:sz="6" w:space="0" w:color="000000"/>
            </w:tcBorders>
            <w:vAlign w:val="center"/>
          </w:tcPr>
          <w:p w14:paraId="64DF95E4" w14:textId="77777777"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$712</w:t>
            </w:r>
          </w:p>
        </w:tc>
        <w:tc>
          <w:tcPr>
            <w:tcW w:w="1440" w:type="dxa"/>
            <w:tcBorders>
              <w:top w:val="single" w:sz="8" w:space="0" w:color="000000"/>
              <w:left w:val="single" w:sz="6" w:space="0" w:color="000000"/>
              <w:bottom w:val="single" w:sz="6" w:space="0" w:color="000000"/>
              <w:right w:val="single" w:sz="6" w:space="0" w:color="000000"/>
            </w:tcBorders>
            <w:vAlign w:val="center"/>
          </w:tcPr>
          <w:p w14:paraId="70862763" w14:textId="77777777"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2</w:t>
            </w:r>
          </w:p>
        </w:tc>
        <w:tc>
          <w:tcPr>
            <w:tcW w:w="1440" w:type="dxa"/>
            <w:tcBorders>
              <w:top w:val="single" w:sz="8" w:space="0" w:color="000000"/>
              <w:left w:val="single" w:sz="6" w:space="0" w:color="000000"/>
              <w:bottom w:val="single" w:sz="6" w:space="0" w:color="000000"/>
              <w:right w:val="single" w:sz="8" w:space="0" w:color="000000"/>
            </w:tcBorders>
            <w:vAlign w:val="center"/>
          </w:tcPr>
          <w:p w14:paraId="65A1FFD1" w14:textId="77777777"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$1,424</w:t>
            </w:r>
          </w:p>
        </w:tc>
        <w:tc>
          <w:tcPr>
            <w:tcW w:w="1440" w:type="dxa"/>
            <w:tcBorders>
              <w:top w:val="single" w:sz="7" w:space="0" w:color="000000"/>
              <w:left w:val="single" w:sz="8" w:space="0" w:color="000000"/>
              <w:bottom w:val="single" w:sz="6" w:space="0" w:color="FFFFFF"/>
              <w:right w:val="single" w:sz="6" w:space="0" w:color="FFFFFF"/>
            </w:tcBorders>
            <w:vAlign w:val="center"/>
          </w:tcPr>
          <w:p w14:paraId="12DFE2B3" w14:textId="77777777" w:rsidR="0098627A" w:rsidRDefault="0025385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$8,473</w:t>
            </w:r>
          </w:p>
        </w:tc>
        <w:tc>
          <w:tcPr>
            <w:tcW w:w="1350" w:type="dxa"/>
            <w:tcBorders>
              <w:top w:val="single" w:sz="7" w:space="0" w:color="000000"/>
              <w:left w:val="single" w:sz="7" w:space="0" w:color="000000"/>
              <w:bottom w:val="single" w:sz="6" w:space="0" w:color="FFFFFF"/>
              <w:right w:val="single" w:sz="8" w:space="0" w:color="000000"/>
            </w:tcBorders>
            <w:vAlign w:val="center"/>
          </w:tcPr>
          <w:p w14:paraId="3208A47A" w14:textId="3E9C24C9" w:rsidR="0098627A" w:rsidRDefault="007C0CBE" w:rsidP="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 xml:space="preserve">85 </w:t>
            </w:r>
            <w:r w:rsidR="00253856">
              <w:rPr>
                <w:sz w:val="20"/>
              </w:rPr>
              <w:t>(existing)</w:t>
            </w:r>
          </w:p>
        </w:tc>
        <w:tc>
          <w:tcPr>
            <w:tcW w:w="1350" w:type="dxa"/>
            <w:tcBorders>
              <w:top w:val="single" w:sz="8" w:space="0" w:color="000000"/>
              <w:left w:val="single" w:sz="8" w:space="0" w:color="000000"/>
              <w:bottom w:val="single" w:sz="8" w:space="0" w:color="000000"/>
              <w:right w:val="single" w:sz="8" w:space="0" w:color="000000"/>
            </w:tcBorders>
            <w:vAlign w:val="center"/>
          </w:tcPr>
          <w:p w14:paraId="109A9FAF" w14:textId="300E9AF3" w:rsidR="0098627A" w:rsidRDefault="00253856" w:rsidP="007C0CBE">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w:t>
            </w:r>
            <w:r w:rsidR="007C0CBE">
              <w:rPr>
                <w:sz w:val="20"/>
              </w:rPr>
              <w:t>720,205</w:t>
            </w:r>
          </w:p>
        </w:tc>
      </w:tr>
      <w:tr w:rsidR="00220447" w14:paraId="33C10013" w14:textId="77777777" w:rsidTr="009B1188">
        <w:trPr>
          <w:trHeight w:val="622"/>
        </w:trPr>
        <w:tc>
          <w:tcPr>
            <w:tcW w:w="1170" w:type="dxa"/>
            <w:vMerge/>
            <w:tcBorders>
              <w:left w:val="single" w:sz="7" w:space="0" w:color="000000"/>
              <w:bottom w:val="single" w:sz="6" w:space="0" w:color="FFFFFF"/>
              <w:right w:val="single" w:sz="8" w:space="0" w:color="000000"/>
            </w:tcBorders>
            <w:vAlign w:val="center"/>
          </w:tcPr>
          <w:p w14:paraId="12DCC0DF" w14:textId="77777777" w:rsidR="0098627A" w:rsidRDefault="0098627A">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440" w:type="dxa"/>
            <w:tcBorders>
              <w:top w:val="single" w:sz="6" w:space="0" w:color="000000"/>
              <w:left w:val="single" w:sz="8" w:space="0" w:color="000000"/>
              <w:bottom w:val="single" w:sz="8" w:space="0" w:color="000000"/>
              <w:right w:val="single" w:sz="6" w:space="0" w:color="000000"/>
            </w:tcBorders>
            <w:vAlign w:val="center"/>
          </w:tcPr>
          <w:p w14:paraId="39DFD592" w14:textId="77777777" w:rsidR="0098627A" w:rsidRDefault="0022044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6" w:space="0" w:color="000000"/>
              <w:left w:val="single" w:sz="6" w:space="0" w:color="000000"/>
              <w:bottom w:val="single" w:sz="8" w:space="0" w:color="000000"/>
              <w:right w:val="single" w:sz="6" w:space="0" w:color="000000"/>
            </w:tcBorders>
            <w:vAlign w:val="center"/>
          </w:tcPr>
          <w:p w14:paraId="5B112278" w14:textId="77777777" w:rsidR="00220447" w:rsidRDefault="00220447" w:rsidP="0009792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6" w:space="0" w:color="000000"/>
              <w:left w:val="single" w:sz="6" w:space="0" w:color="000000"/>
              <w:bottom w:val="single" w:sz="8" w:space="0" w:color="000000"/>
              <w:right w:val="single" w:sz="8" w:space="0" w:color="000000"/>
            </w:tcBorders>
            <w:vAlign w:val="center"/>
          </w:tcPr>
          <w:p w14:paraId="3B644D08" w14:textId="77777777" w:rsidR="0098627A" w:rsidRDefault="0022044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1440" w:type="dxa"/>
            <w:tcBorders>
              <w:top w:val="single" w:sz="7" w:space="0" w:color="000000"/>
              <w:left w:val="single" w:sz="8" w:space="0" w:color="000000"/>
              <w:bottom w:val="single" w:sz="6" w:space="0" w:color="FFFFFF"/>
              <w:right w:val="single" w:sz="6" w:space="0" w:color="FFFFFF"/>
            </w:tcBorders>
            <w:vAlign w:val="center"/>
          </w:tcPr>
          <w:p w14:paraId="11EBF3EA" w14:textId="77777777" w:rsidR="0098627A" w:rsidRDefault="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$16,385</w:t>
            </w:r>
          </w:p>
        </w:tc>
        <w:tc>
          <w:tcPr>
            <w:tcW w:w="1350" w:type="dxa"/>
            <w:tcBorders>
              <w:top w:val="single" w:sz="7" w:space="0" w:color="000000"/>
              <w:left w:val="single" w:sz="7" w:space="0" w:color="000000"/>
              <w:bottom w:val="single" w:sz="6" w:space="0" w:color="FFFFFF"/>
              <w:right w:val="single" w:sz="8" w:space="0" w:color="000000"/>
            </w:tcBorders>
            <w:vAlign w:val="center"/>
          </w:tcPr>
          <w:p w14:paraId="23F920D7" w14:textId="77777777" w:rsidR="0098627A" w:rsidRDefault="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2 (new)</w:t>
            </w:r>
          </w:p>
        </w:tc>
        <w:tc>
          <w:tcPr>
            <w:tcW w:w="1350" w:type="dxa"/>
            <w:tcBorders>
              <w:top w:val="single" w:sz="8" w:space="0" w:color="000000"/>
              <w:left w:val="single" w:sz="8" w:space="0" w:color="000000"/>
              <w:bottom w:val="single" w:sz="8" w:space="0" w:color="000000"/>
              <w:right w:val="single" w:sz="8" w:space="0" w:color="000000"/>
            </w:tcBorders>
            <w:vAlign w:val="center"/>
          </w:tcPr>
          <w:p w14:paraId="276DA0DD" w14:textId="77777777" w:rsidR="0098627A" w:rsidRDefault="009B1B3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rPr>
              <w:t>$32,770</w:t>
            </w:r>
          </w:p>
        </w:tc>
      </w:tr>
      <w:tr w:rsidR="00253856" w14:paraId="24126BDB" w14:textId="77777777" w:rsidTr="009B1188">
        <w:tc>
          <w:tcPr>
            <w:tcW w:w="1170" w:type="dxa"/>
            <w:tcBorders>
              <w:top w:val="single" w:sz="7" w:space="0" w:color="000000"/>
              <w:left w:val="single" w:sz="7" w:space="0" w:color="000000"/>
              <w:bottom w:val="single" w:sz="7" w:space="0" w:color="000000"/>
              <w:right w:val="single" w:sz="6" w:space="0" w:color="FFFFFF"/>
            </w:tcBorders>
            <w:vAlign w:val="center"/>
          </w:tcPr>
          <w:p w14:paraId="0E2C9ED0" w14:textId="77777777" w:rsidR="0098627A" w:rsidRDefault="00097927">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Total</w:t>
            </w:r>
          </w:p>
        </w:tc>
        <w:tc>
          <w:tcPr>
            <w:tcW w:w="1440" w:type="dxa"/>
            <w:tcBorders>
              <w:top w:val="single" w:sz="8" w:space="0" w:color="000000"/>
              <w:left w:val="single" w:sz="7" w:space="0" w:color="000000"/>
              <w:bottom w:val="single" w:sz="7" w:space="0" w:color="000000"/>
              <w:right w:val="single" w:sz="6" w:space="0" w:color="FFFFFF"/>
            </w:tcBorders>
            <w:vAlign w:val="center"/>
          </w:tcPr>
          <w:p w14:paraId="60D55718" w14:textId="77777777"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8" w:space="0" w:color="000000"/>
              <w:left w:val="single" w:sz="7" w:space="0" w:color="000000"/>
              <w:bottom w:val="single" w:sz="7" w:space="0" w:color="000000"/>
              <w:right w:val="single" w:sz="6" w:space="0" w:color="FFFFFF"/>
            </w:tcBorders>
            <w:vAlign w:val="center"/>
          </w:tcPr>
          <w:p w14:paraId="737B2322" w14:textId="77777777"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440" w:type="dxa"/>
            <w:tcBorders>
              <w:top w:val="single" w:sz="8" w:space="0" w:color="000000"/>
              <w:left w:val="single" w:sz="7" w:space="0" w:color="000000"/>
              <w:bottom w:val="single" w:sz="7" w:space="0" w:color="000000"/>
              <w:right w:val="single" w:sz="6" w:space="0" w:color="FFFFFF"/>
            </w:tcBorders>
            <w:vAlign w:val="center"/>
          </w:tcPr>
          <w:p w14:paraId="55FFD360" w14:textId="6090BBB0" w:rsidR="0098627A" w:rsidRDefault="00253856" w:rsidP="00F66586">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color w:val="000000"/>
                <w:sz w:val="20"/>
                <w:szCs w:val="20"/>
              </w:rPr>
              <w:t>$</w:t>
            </w:r>
            <w:r w:rsidR="00F66586">
              <w:rPr>
                <w:color w:val="000000"/>
                <w:sz w:val="20"/>
                <w:szCs w:val="20"/>
              </w:rPr>
              <w:t>1,420</w:t>
            </w:r>
          </w:p>
        </w:tc>
        <w:tc>
          <w:tcPr>
            <w:tcW w:w="1440" w:type="dxa"/>
            <w:tcBorders>
              <w:top w:val="single" w:sz="7" w:space="0" w:color="000000"/>
              <w:left w:val="single" w:sz="7" w:space="0" w:color="000000"/>
              <w:bottom w:val="single" w:sz="7" w:space="0" w:color="000000"/>
              <w:right w:val="single" w:sz="6" w:space="0" w:color="FFFFFF"/>
            </w:tcBorders>
            <w:vAlign w:val="center"/>
          </w:tcPr>
          <w:p w14:paraId="525CE5D0" w14:textId="77777777"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50E93188" w14:textId="77777777" w:rsidR="0098627A" w:rsidRDefault="0098627A">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p>
        </w:tc>
        <w:tc>
          <w:tcPr>
            <w:tcW w:w="1350" w:type="dxa"/>
            <w:tcBorders>
              <w:top w:val="single" w:sz="8" w:space="0" w:color="000000"/>
              <w:left w:val="single" w:sz="7" w:space="0" w:color="000000"/>
              <w:bottom w:val="single" w:sz="7" w:space="0" w:color="000000"/>
              <w:right w:val="single" w:sz="7" w:space="0" w:color="000000"/>
            </w:tcBorders>
            <w:vAlign w:val="center"/>
          </w:tcPr>
          <w:p w14:paraId="1D1E0780" w14:textId="2B7D2EB3" w:rsidR="0098627A" w:rsidRDefault="00097927" w:rsidP="00F66586">
            <w:pPr>
              <w:pBdr>
                <w:top w:val="single" w:sz="6" w:space="0" w:color="FFFFFF"/>
                <w:left w:val="single" w:sz="6" w:space="0" w:color="FFFFFF"/>
                <w:bottom w:val="single" w:sz="6" w:space="0" w:color="FFFFFF"/>
                <w:right w:val="single" w:sz="6" w:space="0" w:color="FFFFFF"/>
              </w:pBdr>
              <w:spacing w:after="72"/>
              <w:jc w:val="center"/>
              <w:rPr>
                <w:color w:val="000000"/>
              </w:rPr>
            </w:pPr>
            <w:r w:rsidRPr="00910513">
              <w:rPr>
                <w:color w:val="000000"/>
                <w:sz w:val="20"/>
                <w:szCs w:val="20"/>
              </w:rPr>
              <w:t>$</w:t>
            </w:r>
            <w:r w:rsidR="00F66586" w:rsidRPr="00910513">
              <w:rPr>
                <w:color w:val="000000"/>
                <w:sz w:val="20"/>
                <w:szCs w:val="20"/>
              </w:rPr>
              <w:t>7</w:t>
            </w:r>
            <w:r w:rsidR="00F66586">
              <w:rPr>
                <w:color w:val="000000"/>
                <w:sz w:val="20"/>
                <w:szCs w:val="20"/>
              </w:rPr>
              <w:t>53,000</w:t>
            </w:r>
          </w:p>
        </w:tc>
      </w:tr>
    </w:tbl>
    <w:p w14:paraId="741C8210" w14:textId="77777777" w:rsidR="001B0E87" w:rsidRDefault="00CA4CD6" w:rsidP="001B0E87">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1B0E87" w:rsidRPr="00272D68">
        <w:rPr>
          <w:sz w:val="20"/>
          <w:szCs w:val="20"/>
        </w:rPr>
        <w:t>Note: Totals have been rounded to 3 significant figures.  Figures may not add exactly due to rounding.</w:t>
      </w:r>
    </w:p>
    <w:p w14:paraId="71C066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267ACD" w14:textId="3968297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253856">
        <w:rPr>
          <w:color w:val="000000"/>
        </w:rPr>
        <w:t>$</w:t>
      </w:r>
      <w:r w:rsidR="00F66586">
        <w:rPr>
          <w:color w:val="000000"/>
        </w:rPr>
        <w:t>1,420</w:t>
      </w:r>
      <w:r w:rsidR="00253856">
        <w:rPr>
          <w:color w:val="000000"/>
        </w:rPr>
        <w:t xml:space="preserve">.  </w:t>
      </w:r>
      <w:r>
        <w:rPr>
          <w:color w:val="000000"/>
        </w:rPr>
        <w:t>This is the total o</w:t>
      </w:r>
      <w:r w:rsidR="00507EC5">
        <w:rPr>
          <w:color w:val="000000"/>
        </w:rPr>
        <w:t xml:space="preserve">f column D in the above table. </w:t>
      </w:r>
    </w:p>
    <w:p w14:paraId="4841F99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610FE15" w14:textId="6C0C3F8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253856">
        <w:rPr>
          <w:color w:val="000000"/>
        </w:rPr>
        <w:t>$</w:t>
      </w:r>
      <w:r w:rsidR="00F66586">
        <w:rPr>
          <w:color w:val="000000"/>
        </w:rPr>
        <w:t>753,000</w:t>
      </w:r>
      <w:r w:rsidR="00253856">
        <w:rPr>
          <w:color w:val="000000"/>
        </w:rPr>
        <w:t xml:space="preserve">.  </w:t>
      </w:r>
      <w:r w:rsidR="00507EC5">
        <w:rPr>
          <w:color w:val="000000"/>
        </w:rPr>
        <w:t xml:space="preserve">This is the total of column G. </w:t>
      </w:r>
    </w:p>
    <w:p w14:paraId="74F03881"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3EB494A4" w14:textId="2FF4F3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253856">
        <w:rPr>
          <w:color w:val="000000"/>
        </w:rPr>
        <w:t>$</w:t>
      </w:r>
      <w:r w:rsidR="00F66586">
        <w:rPr>
          <w:color w:val="000000"/>
        </w:rPr>
        <w:t>754,000</w:t>
      </w:r>
      <w:r>
        <w:rPr>
          <w:color w:val="000000"/>
        </w:rPr>
        <w:t>.</w:t>
      </w:r>
      <w:r w:rsidR="001C5991">
        <w:rPr>
          <w:color w:val="000000"/>
        </w:rPr>
        <w:t xml:space="preserve">  These are</w:t>
      </w:r>
      <w:r w:rsidR="00911CC1">
        <w:rPr>
          <w:color w:val="000000"/>
        </w:rPr>
        <w:t xml:space="preserve"> the total</w:t>
      </w:r>
      <w:r w:rsidR="001C5991">
        <w:rPr>
          <w:color w:val="000000"/>
        </w:rPr>
        <w:t xml:space="preserve"> recordkeeping costs.  </w:t>
      </w:r>
    </w:p>
    <w:p w14:paraId="30B721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7D03B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63052CB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917E9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only costs to the Agency are those costs associated with analysis of the reported information.  EPA's overall compliance and enforcement program includes activities such as </w:t>
      </w:r>
      <w:r w:rsidR="00097927">
        <w:rPr>
          <w:color w:val="000000"/>
        </w:rPr>
        <w:t>the examination</w:t>
      </w:r>
      <w:r>
        <w:rPr>
          <w:color w:val="000000"/>
        </w:rPr>
        <w:t xml:space="preserve"> of records maintained by the respondents</w:t>
      </w:r>
      <w:r w:rsidR="00097927">
        <w:rPr>
          <w:color w:val="000000"/>
        </w:rPr>
        <w:t>, periodic</w:t>
      </w:r>
      <w:r>
        <w:rPr>
          <w:color w:val="000000"/>
        </w:rPr>
        <w:t xml:space="preserve"> inspection of sources of emissions, and the publication and distribution of collected information. </w:t>
      </w:r>
    </w:p>
    <w:p w14:paraId="60B12D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2AB95B" w14:textId="71F66C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6E65CC" w:rsidRPr="00A366E8">
        <w:rPr>
          <w:color w:val="000000"/>
        </w:rPr>
        <w:t>$</w:t>
      </w:r>
      <w:r w:rsidR="00A366E8">
        <w:rPr>
          <w:color w:val="000000"/>
        </w:rPr>
        <w:t>17,600</w:t>
      </w:r>
      <w:r w:rsidR="006E65CC">
        <w:rPr>
          <w:color w:val="000000"/>
        </w:rPr>
        <w:t>.</w:t>
      </w:r>
      <w:r>
        <w:rPr>
          <w:color w:val="000000"/>
        </w:rPr>
        <w:t xml:space="preserve">  </w:t>
      </w:r>
    </w:p>
    <w:p w14:paraId="6A157A3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FED65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F70B3B2" w14:textId="1A298564"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FA5E76">
        <w:t>90</w:t>
      </w:r>
      <w:r w:rsidR="00FA5E76" w:rsidRPr="00D2273E">
        <w:t xml:space="preserve"> </w:t>
      </w:r>
      <w:r w:rsidR="00CA4CD6" w:rsidRPr="00D2273E">
        <w:t>(GS-13, Step 5, $</w:t>
      </w:r>
      <w:r w:rsidR="00FA5E76">
        <w:t>39.31</w:t>
      </w:r>
      <w:r w:rsidR="00CA4CD6" w:rsidRPr="00D2273E">
        <w:t xml:space="preserve"> </w:t>
      </w:r>
      <w:r w:rsidR="00E77D5E" w:rsidRPr="00D2273E">
        <w:t>+ 60%</w:t>
      </w:r>
      <w:r w:rsidR="00D46FA2" w:rsidRPr="00D2273E">
        <w:t xml:space="preserve">) </w:t>
      </w:r>
    </w:p>
    <w:p w14:paraId="31AA9E70" w14:textId="741D6A0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FA5E76">
        <w:t>67</w:t>
      </w:r>
      <w:r w:rsidR="00FA5E76" w:rsidRPr="00D2273E">
        <w:t xml:space="preserve"> </w:t>
      </w:r>
      <w:r w:rsidR="00CA4CD6" w:rsidRPr="00D2273E">
        <w:t>(GS-12, Step 1, $</w:t>
      </w:r>
      <w:r w:rsidR="00FA5E76">
        <w:t>29.17</w:t>
      </w:r>
      <w:r w:rsidR="00CA4CD6" w:rsidRPr="00D2273E">
        <w:t xml:space="preserve"> </w:t>
      </w:r>
      <w:r w:rsidR="00E77D5E" w:rsidRPr="00D2273E">
        <w:t>+ 60%</w:t>
      </w:r>
      <w:r w:rsidR="00CA4CD6" w:rsidRPr="00D2273E">
        <w:t>)</w:t>
      </w:r>
    </w:p>
    <w:p w14:paraId="798D024E" w14:textId="15EFEB22" w:rsidR="00CA4CD6" w:rsidRPr="00D2273E" w:rsidRDefault="00D2273E" w:rsidP="00D2273E">
      <w:r>
        <w:tab/>
      </w:r>
      <w:r w:rsidRPr="00D2273E">
        <w:tab/>
      </w:r>
      <w:r w:rsidR="00CA4CD6" w:rsidRPr="00D2273E">
        <w:t>Clerical</w:t>
      </w:r>
      <w:r w:rsidR="00CA4CD6" w:rsidRPr="00D2273E">
        <w:tab/>
        <w:t>$2</w:t>
      </w:r>
      <w:r w:rsidR="002B517F">
        <w:t>5.</w:t>
      </w:r>
      <w:r w:rsidR="00FA5E76">
        <w:t>25</w:t>
      </w:r>
      <w:r w:rsidR="00FA5E76" w:rsidRPr="00D2273E">
        <w:t xml:space="preserve"> </w:t>
      </w:r>
      <w:r w:rsidR="00CA4CD6" w:rsidRPr="00D2273E">
        <w:t>(GS-6, Step 3, $</w:t>
      </w:r>
      <w:r w:rsidR="00A038EC" w:rsidRPr="00D2273E">
        <w:t>15.</w:t>
      </w:r>
      <w:r w:rsidR="00FA5E76">
        <w:t>78</w:t>
      </w:r>
      <w:r w:rsidR="00FA5E76" w:rsidRPr="00D2273E">
        <w:t xml:space="preserve"> </w:t>
      </w:r>
      <w:r w:rsidR="00E77D5E" w:rsidRPr="00D2273E">
        <w:t>+ 60%</w:t>
      </w:r>
      <w:r w:rsidR="00CA4CD6" w:rsidRPr="00D2273E">
        <w:t>)</w:t>
      </w:r>
    </w:p>
    <w:p w14:paraId="319E5F7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3C09506" w14:textId="5BEC46D4"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A366E8">
        <w:rPr>
          <w:color w:val="000000"/>
        </w:rPr>
        <w:t xml:space="preserve">2014 </w:t>
      </w:r>
      <w:r>
        <w:rPr>
          <w:color w:val="000000"/>
        </w:rPr>
        <w:t>General Schedule</w:t>
      </w:r>
      <w:r w:rsidR="007A458D">
        <w:rPr>
          <w:color w:val="000000"/>
        </w:rPr>
        <w:t>,</w:t>
      </w:r>
      <w:r>
        <w:rPr>
          <w:color w:val="000000"/>
        </w:rPr>
        <w:t xml:space="preserve"> which excludes </w:t>
      </w:r>
      <w:r w:rsidR="00CB2710">
        <w:rPr>
          <w:color w:val="000000"/>
        </w:rPr>
        <w:t xml:space="preserve">the </w:t>
      </w:r>
      <w:r>
        <w:rPr>
          <w:color w:val="000000"/>
        </w:rPr>
        <w:t>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w:t>
      </w:r>
      <w:r w:rsidR="009B1B34">
        <w:rPr>
          <w:color w:val="000000"/>
        </w:rPr>
        <w:t xml:space="preserve">Cost </w:t>
      </w:r>
      <w:r w:rsidR="00253856" w:rsidRPr="0092663C">
        <w:t>– NESHAP for Hydrochloric Acid Production (40 CFR Part 63, Subpart NNNNN) (Renewal).</w:t>
      </w:r>
    </w:p>
    <w:p w14:paraId="2E21BD4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672C2D"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14169CF5"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9017FA" w14:textId="5AFDBF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Based on our research for this ICR, on average over the next three years, approximately </w:t>
      </w:r>
      <w:r w:rsidR="001B0E87">
        <w:rPr>
          <w:color w:val="000000"/>
        </w:rPr>
        <w:t xml:space="preserve">85 </w:t>
      </w:r>
      <w:r>
        <w:rPr>
          <w:color w:val="000000"/>
        </w:rPr>
        <w:t xml:space="preserve">existing respondents will be subject to the standard.  It is estimated that an additional </w:t>
      </w:r>
      <w:r w:rsidR="00EC3393">
        <w:rPr>
          <w:color w:val="000000"/>
        </w:rPr>
        <w:t>2</w:t>
      </w:r>
      <w:r>
        <w:rPr>
          <w:color w:val="000000"/>
        </w:rPr>
        <w:t xml:space="preserve"> respondents per year will become subject.  The overall average number of respondents, as shown in the table below is </w:t>
      </w:r>
      <w:r w:rsidR="001B0E87">
        <w:rPr>
          <w:color w:val="000000"/>
        </w:rPr>
        <w:t xml:space="preserve">87 </w:t>
      </w:r>
      <w:r>
        <w:rPr>
          <w:color w:val="000000"/>
        </w:rPr>
        <w:t xml:space="preserve">per year.  </w:t>
      </w:r>
    </w:p>
    <w:p w14:paraId="2CF4BB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D4484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41E508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77DA530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A72F980" w14:textId="77777777" w:rsidR="00195222"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sidRPr="00CD2BF6">
              <w:rPr>
                <w:b/>
                <w:bCs/>
                <w:color w:val="000000"/>
              </w:rPr>
              <w:t>Number of Respondents</w:t>
            </w:r>
          </w:p>
        </w:tc>
      </w:tr>
      <w:tr w:rsidR="00A73600" w14:paraId="431E55C9" w14:textId="77777777" w:rsidTr="00F312ED">
        <w:tc>
          <w:tcPr>
            <w:tcW w:w="900" w:type="dxa"/>
            <w:tcBorders>
              <w:top w:val="single" w:sz="7" w:space="0" w:color="000000"/>
              <w:left w:val="single" w:sz="7" w:space="0" w:color="000000"/>
              <w:bottom w:val="single" w:sz="6" w:space="0" w:color="FFFFFF"/>
              <w:right w:val="single" w:sz="6" w:space="0" w:color="FFFFFF"/>
            </w:tcBorders>
          </w:tcPr>
          <w:p w14:paraId="0DAF2D5A" w14:textId="77777777" w:rsidR="0098627A" w:rsidRDefault="0098627A">
            <w:pPr>
              <w:spacing w:line="120" w:lineRule="exact"/>
              <w:jc w:val="center"/>
              <w:rPr>
                <w:b/>
                <w:bCs/>
                <w:color w:val="000000"/>
              </w:rPr>
            </w:pPr>
          </w:p>
          <w:p w14:paraId="146B7D09" w14:textId="77777777" w:rsidR="0098627A" w:rsidRDefault="009862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7AA8839B" w14:textId="77777777"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DCDBA22" w14:textId="77777777"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8" w:space="0" w:color="000000"/>
              <w:right w:val="single" w:sz="7" w:space="0" w:color="000000"/>
            </w:tcBorders>
          </w:tcPr>
          <w:p w14:paraId="486A88B0" w14:textId="77777777" w:rsidR="0098627A" w:rsidRDefault="0098627A">
            <w:pPr>
              <w:spacing w:line="120" w:lineRule="exact"/>
              <w:jc w:val="center"/>
              <w:rPr>
                <w:color w:val="000000"/>
                <w:sz w:val="18"/>
                <w:szCs w:val="18"/>
              </w:rPr>
            </w:pPr>
          </w:p>
          <w:p w14:paraId="3A0A95B7" w14:textId="77777777" w:rsidR="0098627A" w:rsidRDefault="0098627A">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r>
      <w:tr w:rsidR="00CA4CD6" w14:paraId="6F60D6A6" w14:textId="77777777" w:rsidTr="00F312ED">
        <w:tc>
          <w:tcPr>
            <w:tcW w:w="900" w:type="dxa"/>
            <w:tcBorders>
              <w:top w:val="single" w:sz="7" w:space="0" w:color="000000"/>
              <w:left w:val="single" w:sz="7" w:space="0" w:color="000000"/>
              <w:bottom w:val="single" w:sz="8" w:space="0" w:color="000000"/>
              <w:right w:val="single" w:sz="6" w:space="0" w:color="FFFFFF"/>
            </w:tcBorders>
          </w:tcPr>
          <w:p w14:paraId="7DCDE4B8" w14:textId="77777777" w:rsidR="0098627A" w:rsidRDefault="0098627A">
            <w:pPr>
              <w:spacing w:line="120" w:lineRule="exact"/>
              <w:jc w:val="center"/>
              <w:rPr>
                <w:color w:val="000000"/>
                <w:sz w:val="18"/>
                <w:szCs w:val="18"/>
              </w:rPr>
            </w:pPr>
          </w:p>
          <w:p w14:paraId="5ECC6BD7" w14:textId="77777777" w:rsidR="00195222"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635200D4" w14:textId="77777777"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5BF6AA2B" w14:textId="77777777"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0EB15B4" w14:textId="77777777"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75AC6B4F" w14:textId="77777777"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729DBC7E" w14:textId="77777777"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28552549" w14:textId="77777777"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14:paraId="65843091" w14:textId="77777777"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B481CB8" w14:textId="77777777"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14:paraId="388283DA" w14:textId="77777777" w:rsidR="00195222"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2092734" w14:textId="77777777" w:rsidR="0098627A"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3431A3AC" w14:textId="77777777" w:rsidR="0098627A"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14:paraId="50CAA6B1" w14:textId="77777777" w:rsidTr="00097927">
        <w:tc>
          <w:tcPr>
            <w:tcW w:w="900" w:type="dxa"/>
            <w:tcBorders>
              <w:top w:val="single" w:sz="8" w:space="0" w:color="000000"/>
              <w:left w:val="single" w:sz="8" w:space="0" w:color="000000"/>
              <w:bottom w:val="single" w:sz="6" w:space="0" w:color="000000"/>
              <w:right w:val="single" w:sz="6" w:space="0" w:color="000000"/>
            </w:tcBorders>
            <w:vAlign w:val="center"/>
          </w:tcPr>
          <w:p w14:paraId="711794FD" w14:textId="77777777" w:rsidR="00195222"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0BBA353" w14:textId="77777777" w:rsidR="00195222" w:rsidRDefault="0025385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297572E8" w14:textId="6958CEAC" w:rsidR="00195222" w:rsidRDefault="002C4AA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83</w:t>
            </w:r>
          </w:p>
        </w:tc>
        <w:tc>
          <w:tcPr>
            <w:tcW w:w="2070" w:type="dxa"/>
            <w:tcBorders>
              <w:top w:val="single" w:sz="8" w:space="0" w:color="000000"/>
              <w:left w:val="single" w:sz="6" w:space="0" w:color="000000"/>
              <w:bottom w:val="single" w:sz="6" w:space="0" w:color="000000"/>
              <w:right w:val="single" w:sz="6" w:space="0" w:color="000000"/>
            </w:tcBorders>
            <w:vAlign w:val="center"/>
          </w:tcPr>
          <w:p w14:paraId="19C5FA43" w14:textId="77777777"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5B1E96DC" w14:textId="77777777"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8E4A71" w14:textId="2D26FA86" w:rsidR="00195222" w:rsidRDefault="00CD2B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85</w:t>
            </w:r>
          </w:p>
        </w:tc>
      </w:tr>
      <w:tr w:rsidR="00CA4CD6" w14:paraId="0FDEBA6B" w14:textId="77777777" w:rsidTr="00097927">
        <w:tc>
          <w:tcPr>
            <w:tcW w:w="900" w:type="dxa"/>
            <w:tcBorders>
              <w:top w:val="single" w:sz="6" w:space="0" w:color="000000"/>
              <w:left w:val="single" w:sz="8" w:space="0" w:color="000000"/>
              <w:bottom w:val="single" w:sz="6" w:space="0" w:color="000000"/>
              <w:right w:val="single" w:sz="6" w:space="0" w:color="000000"/>
            </w:tcBorders>
            <w:vAlign w:val="center"/>
          </w:tcPr>
          <w:p w14:paraId="0969C5BF" w14:textId="77777777" w:rsidR="00195222"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39D3E403" w14:textId="77777777" w:rsidR="00195222" w:rsidRDefault="0025385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10DF26B4" w14:textId="4B65B08F" w:rsidR="00195222" w:rsidRDefault="002C4AA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85</w:t>
            </w:r>
          </w:p>
        </w:tc>
        <w:tc>
          <w:tcPr>
            <w:tcW w:w="2070" w:type="dxa"/>
            <w:tcBorders>
              <w:top w:val="single" w:sz="6" w:space="0" w:color="000000"/>
              <w:left w:val="single" w:sz="6" w:space="0" w:color="000000"/>
              <w:bottom w:val="single" w:sz="6" w:space="0" w:color="000000"/>
              <w:right w:val="single" w:sz="6" w:space="0" w:color="000000"/>
            </w:tcBorders>
            <w:vAlign w:val="center"/>
          </w:tcPr>
          <w:p w14:paraId="5BDC722C" w14:textId="77777777"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314F753" w14:textId="77777777" w:rsidR="00195222" w:rsidRDefault="0009792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660EFDD" w14:textId="17333B8A" w:rsidR="00195222" w:rsidRDefault="00CD2BF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87</w:t>
            </w:r>
          </w:p>
        </w:tc>
      </w:tr>
      <w:tr w:rsidR="00CA4CD6" w14:paraId="427FC3EB" w14:textId="77777777" w:rsidTr="00097927">
        <w:tc>
          <w:tcPr>
            <w:tcW w:w="900" w:type="dxa"/>
            <w:tcBorders>
              <w:top w:val="single" w:sz="6" w:space="0" w:color="000000"/>
              <w:left w:val="single" w:sz="8" w:space="0" w:color="000000"/>
              <w:bottom w:val="single" w:sz="6" w:space="0" w:color="000000"/>
              <w:right w:val="single" w:sz="6" w:space="0" w:color="000000"/>
            </w:tcBorders>
            <w:vAlign w:val="center"/>
          </w:tcPr>
          <w:p w14:paraId="6EA25922" w14:textId="77777777" w:rsidR="00195222"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65426B61" w14:textId="77777777" w:rsidR="00195222" w:rsidRDefault="0025385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401E5629" w14:textId="237FCB97" w:rsidR="00195222" w:rsidRDefault="002C4AA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87</w:t>
            </w:r>
          </w:p>
        </w:tc>
        <w:tc>
          <w:tcPr>
            <w:tcW w:w="2070" w:type="dxa"/>
            <w:tcBorders>
              <w:top w:val="single" w:sz="6" w:space="0" w:color="000000"/>
              <w:left w:val="single" w:sz="6" w:space="0" w:color="000000"/>
              <w:bottom w:val="single" w:sz="6" w:space="0" w:color="000000"/>
              <w:right w:val="single" w:sz="6" w:space="0" w:color="000000"/>
            </w:tcBorders>
            <w:vAlign w:val="center"/>
          </w:tcPr>
          <w:p w14:paraId="66DC2847" w14:textId="77777777"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27020D47" w14:textId="77777777"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4C41C56" w14:textId="78B22B01" w:rsidR="00195222" w:rsidRDefault="00CD2BF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89</w:t>
            </w:r>
          </w:p>
        </w:tc>
      </w:tr>
      <w:tr w:rsidR="00CA4CD6" w14:paraId="407CBD45" w14:textId="77777777" w:rsidTr="00097927">
        <w:tc>
          <w:tcPr>
            <w:tcW w:w="900" w:type="dxa"/>
            <w:tcBorders>
              <w:top w:val="single" w:sz="6" w:space="0" w:color="000000"/>
              <w:left w:val="single" w:sz="8" w:space="0" w:color="000000"/>
              <w:bottom w:val="single" w:sz="8" w:space="0" w:color="000000"/>
              <w:right w:val="single" w:sz="6" w:space="0" w:color="000000"/>
            </w:tcBorders>
            <w:vAlign w:val="center"/>
          </w:tcPr>
          <w:p w14:paraId="3A8BDC72" w14:textId="77777777" w:rsidR="00195222" w:rsidRDefault="00CA4CD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2294E598" w14:textId="77777777" w:rsidR="00195222" w:rsidRDefault="0025385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538CC70" w14:textId="6628CCAF" w:rsidR="00195222" w:rsidRDefault="002C4AA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85</w:t>
            </w:r>
          </w:p>
        </w:tc>
        <w:tc>
          <w:tcPr>
            <w:tcW w:w="2070" w:type="dxa"/>
            <w:tcBorders>
              <w:top w:val="single" w:sz="6" w:space="0" w:color="000000"/>
              <w:left w:val="single" w:sz="6" w:space="0" w:color="000000"/>
              <w:bottom w:val="single" w:sz="8" w:space="0" w:color="000000"/>
              <w:right w:val="single" w:sz="6" w:space="0" w:color="000000"/>
            </w:tcBorders>
            <w:vAlign w:val="center"/>
          </w:tcPr>
          <w:p w14:paraId="2F07C4D2" w14:textId="77777777"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581687DA" w14:textId="77777777" w:rsidR="00195222" w:rsidRDefault="00097927">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73668EAF" w14:textId="46413136" w:rsidR="00195222" w:rsidRDefault="00CD2BF6">
            <w:pPr>
              <w:pBdr>
                <w:top w:val="single" w:sz="6" w:space="0" w:color="FFFFFF"/>
                <w:left w:val="single" w:sz="6" w:space="0" w:color="FFFFFF"/>
                <w:bottom w:val="single" w:sz="6" w:space="0" w:color="FFFFFF"/>
                <w:right w:val="single" w:sz="6" w:space="0" w:color="FFFFFF"/>
              </w:pBdr>
              <w:spacing w:after="72"/>
              <w:jc w:val="center"/>
              <w:rPr>
                <w:sz w:val="18"/>
                <w:szCs w:val="18"/>
              </w:rPr>
            </w:pPr>
            <w:r>
              <w:rPr>
                <w:sz w:val="18"/>
                <w:szCs w:val="18"/>
              </w:rPr>
              <w:t>87</w:t>
            </w:r>
          </w:p>
        </w:tc>
      </w:tr>
    </w:tbl>
    <w:p w14:paraId="0C75D6E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14:paraId="1FC27021"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14:paraId="01546068" w14:textId="4E09C413" w:rsidR="0098627A" w:rsidRDefault="002B29A7">
      <w:pPr>
        <w:pBdr>
          <w:top w:val="single" w:sz="6" w:space="0" w:color="FFFFFF"/>
          <w:left w:val="single" w:sz="6" w:space="0" w:color="FFFFFF"/>
          <w:bottom w:val="single" w:sz="6" w:space="0" w:color="FFFFFF"/>
          <w:right w:val="single" w:sz="6" w:space="0" w:color="FFFFFF"/>
        </w:pBdr>
        <w:ind w:firstLine="720"/>
        <w:rPr>
          <w:color w:val="FF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02311E">
        <w:rPr>
          <w:color w:val="000000"/>
        </w:rPr>
        <w:t>87</w:t>
      </w:r>
      <w:r w:rsidR="00507EC5">
        <w:rPr>
          <w:color w:val="000000"/>
        </w:rPr>
        <w:t xml:space="preserve">. </w:t>
      </w:r>
    </w:p>
    <w:p w14:paraId="1D033506" w14:textId="77777777" w:rsidR="0098627A" w:rsidRDefault="0098627A">
      <w:pPr>
        <w:pBdr>
          <w:top w:val="single" w:sz="6" w:space="0" w:color="FFFFFF"/>
          <w:left w:val="single" w:sz="6" w:space="0" w:color="FFFFFF"/>
          <w:bottom w:val="single" w:sz="6" w:space="0" w:color="FFFFFF"/>
          <w:right w:val="single" w:sz="6" w:space="0" w:color="FFFFFF"/>
        </w:pBdr>
        <w:rPr>
          <w:color w:val="000000"/>
        </w:rPr>
      </w:pPr>
    </w:p>
    <w:p w14:paraId="1F15E65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 xml:space="preserve">The total number of annual responses per year is calculated using the following table: </w:t>
      </w:r>
    </w:p>
    <w:p w14:paraId="2632A80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796ABE8A" w14:textId="77777777" w:rsidTr="00F312ED">
        <w:trPr>
          <w:tblHeader/>
        </w:trPr>
        <w:tc>
          <w:tcPr>
            <w:tcW w:w="9180" w:type="dxa"/>
            <w:gridSpan w:val="5"/>
          </w:tcPr>
          <w:p w14:paraId="006505E0" w14:textId="77777777" w:rsidR="00CA4CD6" w:rsidRDefault="00CA4CD6" w:rsidP="009B1B34">
            <w:pPr>
              <w:keepNext/>
              <w:keepLines/>
              <w:spacing w:line="120" w:lineRule="exact"/>
              <w:rPr>
                <w:color w:val="000000"/>
              </w:rPr>
            </w:pPr>
          </w:p>
          <w:p w14:paraId="3E9F1EBB"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866434">
              <w:rPr>
                <w:b/>
                <w:bCs/>
                <w:color w:val="000000"/>
              </w:rPr>
              <w:t>Total Annual Responses</w:t>
            </w:r>
          </w:p>
        </w:tc>
      </w:tr>
      <w:tr w:rsidR="00CA4CD6" w14:paraId="1121AA31" w14:textId="77777777">
        <w:tc>
          <w:tcPr>
            <w:tcW w:w="2700" w:type="dxa"/>
          </w:tcPr>
          <w:p w14:paraId="0F1CB96F" w14:textId="77777777" w:rsidR="00CA4CD6" w:rsidRDefault="00CA4CD6" w:rsidP="009B1B34">
            <w:pPr>
              <w:keepNext/>
              <w:keepLines/>
              <w:spacing w:line="120" w:lineRule="exact"/>
              <w:rPr>
                <w:b/>
                <w:bCs/>
                <w:color w:val="000000"/>
                <w:sz w:val="18"/>
                <w:szCs w:val="18"/>
              </w:rPr>
            </w:pPr>
          </w:p>
          <w:p w14:paraId="5C029032"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6962A2D5"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080DA8F6"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0F17A835" w14:textId="77777777" w:rsidR="00CA4CD6" w:rsidRDefault="00CA4CD6" w:rsidP="009B1B34">
            <w:pPr>
              <w:keepNext/>
              <w:keepLines/>
              <w:spacing w:line="120" w:lineRule="exact"/>
              <w:rPr>
                <w:color w:val="000000"/>
                <w:sz w:val="18"/>
                <w:szCs w:val="18"/>
              </w:rPr>
            </w:pPr>
          </w:p>
          <w:p w14:paraId="199CADA2"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2ABDD20E"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4F303163"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260" w:type="dxa"/>
          </w:tcPr>
          <w:p w14:paraId="06E375B1" w14:textId="77777777" w:rsidR="00CA4CD6" w:rsidRDefault="00CA4CD6" w:rsidP="009B1B34">
            <w:pPr>
              <w:keepNext/>
              <w:keepLines/>
              <w:spacing w:line="120" w:lineRule="exact"/>
              <w:rPr>
                <w:color w:val="000000"/>
                <w:sz w:val="18"/>
                <w:szCs w:val="18"/>
              </w:rPr>
            </w:pPr>
          </w:p>
          <w:p w14:paraId="5F26A8CB"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69265500"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14:paraId="7E97D85B"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225428D3" w14:textId="77777777" w:rsidR="00CA4CD6" w:rsidRDefault="00CA4CD6" w:rsidP="009B1B34">
            <w:pPr>
              <w:keepNext/>
              <w:keepLines/>
              <w:spacing w:line="120" w:lineRule="exact"/>
              <w:rPr>
                <w:color w:val="000000"/>
                <w:sz w:val="18"/>
                <w:szCs w:val="18"/>
              </w:rPr>
            </w:pPr>
          </w:p>
          <w:p w14:paraId="11AEF39B"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7FC449B0"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Number of Existing Respondents That Keep Records But Do Not Submit Reports</w:t>
            </w:r>
          </w:p>
        </w:tc>
        <w:tc>
          <w:tcPr>
            <w:tcW w:w="2070" w:type="dxa"/>
          </w:tcPr>
          <w:p w14:paraId="284BD09C" w14:textId="77777777" w:rsidR="00CA4CD6" w:rsidRDefault="00CA4CD6" w:rsidP="009B1B34">
            <w:pPr>
              <w:keepNext/>
              <w:keepLines/>
              <w:spacing w:line="120" w:lineRule="exact"/>
              <w:rPr>
                <w:color w:val="000000"/>
                <w:sz w:val="18"/>
                <w:szCs w:val="18"/>
              </w:rPr>
            </w:pPr>
          </w:p>
          <w:p w14:paraId="7F8ECB42"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241893F8"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14:paraId="5DF167A2" w14:textId="77777777" w:rsidR="00CA4CD6" w:rsidRDefault="00CA4CD6"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312ED" w14:paraId="668BFB65" w14:textId="77777777" w:rsidTr="00F312ED">
        <w:tc>
          <w:tcPr>
            <w:tcW w:w="2700" w:type="dxa"/>
            <w:vAlign w:val="center"/>
          </w:tcPr>
          <w:p w14:paraId="538AC256"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Initial notification</w:t>
            </w:r>
          </w:p>
        </w:tc>
        <w:tc>
          <w:tcPr>
            <w:tcW w:w="1260" w:type="dxa"/>
            <w:vAlign w:val="center"/>
          </w:tcPr>
          <w:p w14:paraId="0D4E415A" w14:textId="1B39E8B6"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14:paraId="0E2DC096"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0C41F863"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59E2A2CA" w14:textId="06D457D3"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312ED" w14:paraId="41F3734B" w14:textId="77777777" w:rsidTr="00F312ED">
        <w:tc>
          <w:tcPr>
            <w:tcW w:w="2700" w:type="dxa"/>
            <w:vAlign w:val="center"/>
          </w:tcPr>
          <w:p w14:paraId="23382DA1" w14:textId="77777777" w:rsidR="00F312ED" w:rsidDel="00F312ED"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Application for construction</w:t>
            </w:r>
          </w:p>
        </w:tc>
        <w:tc>
          <w:tcPr>
            <w:tcW w:w="1260" w:type="dxa"/>
            <w:vAlign w:val="center"/>
          </w:tcPr>
          <w:p w14:paraId="3D3B4E75"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14:paraId="273DB798"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05B91AF0"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294B1F10"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14:paraId="5BE79AF7" w14:textId="77777777" w:rsidTr="00F312ED">
        <w:tc>
          <w:tcPr>
            <w:tcW w:w="2700" w:type="dxa"/>
          </w:tcPr>
          <w:p w14:paraId="339ACCDA" w14:textId="77777777" w:rsidR="00F312ED" w:rsidDel="00F312ED"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intent to conduct performance test</w:t>
            </w:r>
          </w:p>
        </w:tc>
        <w:tc>
          <w:tcPr>
            <w:tcW w:w="1260" w:type="dxa"/>
            <w:vAlign w:val="center"/>
          </w:tcPr>
          <w:p w14:paraId="54B1A168"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14:paraId="3D8A074C"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7346B364"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7A5CF9C9"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14:paraId="3776EC62" w14:textId="77777777" w:rsidTr="00F312ED">
        <w:tc>
          <w:tcPr>
            <w:tcW w:w="2700" w:type="dxa"/>
          </w:tcPr>
          <w:p w14:paraId="5F30D4D0" w14:textId="77777777" w:rsidR="00F312ED" w:rsidDel="00F312ED"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Notification of compliance status</w:t>
            </w:r>
          </w:p>
        </w:tc>
        <w:tc>
          <w:tcPr>
            <w:tcW w:w="1260" w:type="dxa"/>
            <w:vAlign w:val="center"/>
          </w:tcPr>
          <w:p w14:paraId="6F611CA8"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14:paraId="7B9544DA"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287F47B9"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35EF46AB"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14:paraId="09C44247" w14:textId="77777777" w:rsidTr="00F312ED">
        <w:tc>
          <w:tcPr>
            <w:tcW w:w="2700" w:type="dxa"/>
          </w:tcPr>
          <w:p w14:paraId="68573268"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First compliance report</w:t>
            </w:r>
          </w:p>
        </w:tc>
        <w:tc>
          <w:tcPr>
            <w:tcW w:w="1260" w:type="dxa"/>
            <w:vAlign w:val="center"/>
          </w:tcPr>
          <w:p w14:paraId="7435B292"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14:paraId="4B106F5E"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508D4B61"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5791A719"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r>
      <w:tr w:rsidR="00F312ED" w14:paraId="5D00E6E5" w14:textId="77777777" w:rsidTr="00F312ED">
        <w:tc>
          <w:tcPr>
            <w:tcW w:w="2700" w:type="dxa"/>
          </w:tcPr>
          <w:p w14:paraId="492F4940"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Semiannual compliance report</w:t>
            </w:r>
          </w:p>
        </w:tc>
        <w:tc>
          <w:tcPr>
            <w:tcW w:w="1260" w:type="dxa"/>
            <w:vAlign w:val="center"/>
          </w:tcPr>
          <w:p w14:paraId="361A0394" w14:textId="67B3F679" w:rsidR="00195222" w:rsidRDefault="00A366E8"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85</w:t>
            </w:r>
          </w:p>
        </w:tc>
        <w:tc>
          <w:tcPr>
            <w:tcW w:w="1260" w:type="dxa"/>
            <w:vAlign w:val="center"/>
          </w:tcPr>
          <w:p w14:paraId="1F080AC0"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890" w:type="dxa"/>
            <w:vAlign w:val="center"/>
          </w:tcPr>
          <w:p w14:paraId="12913441"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678E668C" w14:textId="7E037D89" w:rsidR="00195222" w:rsidRDefault="00866434"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170</w:t>
            </w:r>
          </w:p>
        </w:tc>
      </w:tr>
      <w:tr w:rsidR="00F312ED" w14:paraId="50A3A460" w14:textId="77777777" w:rsidTr="00F312ED">
        <w:tc>
          <w:tcPr>
            <w:tcW w:w="2700" w:type="dxa"/>
          </w:tcPr>
          <w:p w14:paraId="06A6B776"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Subsequent performance test report</w:t>
            </w:r>
          </w:p>
        </w:tc>
        <w:tc>
          <w:tcPr>
            <w:tcW w:w="1260" w:type="dxa"/>
            <w:vAlign w:val="center"/>
          </w:tcPr>
          <w:p w14:paraId="44D8DC4B"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1260" w:type="dxa"/>
            <w:vAlign w:val="center"/>
          </w:tcPr>
          <w:p w14:paraId="4E880C73"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w:t>
            </w:r>
          </w:p>
        </w:tc>
        <w:tc>
          <w:tcPr>
            <w:tcW w:w="1890" w:type="dxa"/>
            <w:vAlign w:val="center"/>
          </w:tcPr>
          <w:p w14:paraId="5452847F"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7CB1EB7A"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r>
      <w:tr w:rsidR="00F312ED" w14:paraId="59CE6ACA" w14:textId="77777777" w:rsidTr="00F312ED">
        <w:tc>
          <w:tcPr>
            <w:tcW w:w="2700" w:type="dxa"/>
          </w:tcPr>
          <w:p w14:paraId="30E5D6DC" w14:textId="77777777" w:rsidR="0098627A" w:rsidRDefault="00F312ED"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sz w:val="20"/>
              </w:rPr>
              <w:t>Startup, shutdown, malfunction report</w:t>
            </w:r>
          </w:p>
        </w:tc>
        <w:tc>
          <w:tcPr>
            <w:tcW w:w="1260" w:type="dxa"/>
            <w:vAlign w:val="center"/>
          </w:tcPr>
          <w:p w14:paraId="7C70838B"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w:t>
            </w:r>
          </w:p>
        </w:tc>
        <w:tc>
          <w:tcPr>
            <w:tcW w:w="1260" w:type="dxa"/>
            <w:vAlign w:val="center"/>
          </w:tcPr>
          <w:p w14:paraId="03737299"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10</w:t>
            </w:r>
          </w:p>
        </w:tc>
        <w:tc>
          <w:tcPr>
            <w:tcW w:w="1890" w:type="dxa"/>
            <w:vAlign w:val="center"/>
          </w:tcPr>
          <w:p w14:paraId="7EFFF7DF"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0</w:t>
            </w:r>
          </w:p>
        </w:tc>
        <w:tc>
          <w:tcPr>
            <w:tcW w:w="2070" w:type="dxa"/>
            <w:vAlign w:val="center"/>
          </w:tcPr>
          <w:p w14:paraId="3CD5313B"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rPr>
              <w:t>20</w:t>
            </w:r>
          </w:p>
        </w:tc>
      </w:tr>
      <w:tr w:rsidR="00F312ED" w14:paraId="18E3F4CC" w14:textId="77777777" w:rsidTr="00F312ED">
        <w:tc>
          <w:tcPr>
            <w:tcW w:w="2700" w:type="dxa"/>
          </w:tcPr>
          <w:p w14:paraId="5EE3B6BA" w14:textId="77777777" w:rsidR="0098627A" w:rsidRDefault="0098627A" w:rsidP="009B1B34">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260" w:type="dxa"/>
            <w:vAlign w:val="center"/>
          </w:tcPr>
          <w:p w14:paraId="60E5D443" w14:textId="77777777" w:rsidR="00195222" w:rsidRDefault="00195222"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6C0CEE3F" w14:textId="77777777" w:rsidR="00195222" w:rsidRDefault="00195222"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471CD3E8" w14:textId="77777777" w:rsidR="00195222" w:rsidRDefault="00F312ED" w:rsidP="009B1B34">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070" w:type="dxa"/>
            <w:vAlign w:val="center"/>
          </w:tcPr>
          <w:p w14:paraId="37FA5036" w14:textId="20C5B13D" w:rsidR="00195222" w:rsidRDefault="00866434" w:rsidP="009B1B34">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18"/>
                <w:szCs w:val="18"/>
              </w:rPr>
              <w:t>198</w:t>
            </w:r>
          </w:p>
        </w:tc>
      </w:tr>
    </w:tbl>
    <w:p w14:paraId="7C32ED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BC2B37" w14:textId="79FD4D12" w:rsidR="0098627A"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number of Total Annual Responses is</w:t>
      </w:r>
      <w:r w:rsidR="00F312ED">
        <w:rPr>
          <w:color w:val="000000"/>
        </w:rPr>
        <w:t xml:space="preserve"> </w:t>
      </w:r>
      <w:r w:rsidR="00866434">
        <w:rPr>
          <w:color w:val="000000"/>
        </w:rPr>
        <w:t>198</w:t>
      </w:r>
      <w:r w:rsidR="00F312ED">
        <w:rPr>
          <w:color w:val="000000"/>
        </w:rPr>
        <w:t>.</w:t>
      </w:r>
      <w:r>
        <w:rPr>
          <w:color w:val="000000"/>
        </w:rPr>
        <w:t xml:space="preserve"> </w:t>
      </w:r>
    </w:p>
    <w:p w14:paraId="75D2B89D" w14:textId="77777777" w:rsidR="009B1B34" w:rsidRDefault="009B1B34">
      <w:pPr>
        <w:pBdr>
          <w:top w:val="single" w:sz="6" w:space="0" w:color="FFFFFF"/>
          <w:left w:val="single" w:sz="6" w:space="0" w:color="FFFFFF"/>
          <w:bottom w:val="single" w:sz="6" w:space="0" w:color="FFFFFF"/>
          <w:right w:val="single" w:sz="6" w:space="0" w:color="FFFFFF"/>
        </w:pBdr>
        <w:ind w:firstLine="720"/>
        <w:rPr>
          <w:color w:val="000000"/>
        </w:rPr>
      </w:pPr>
    </w:p>
    <w:p w14:paraId="300164DC" w14:textId="53AD1F70" w:rsidR="00CA4CD6" w:rsidRDefault="00CA4CD6" w:rsidP="009B1B34">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460988" w:rsidRPr="00866434">
        <w:rPr>
          <w:color w:val="000000"/>
        </w:rPr>
        <w:t>$</w:t>
      </w:r>
      <w:r w:rsidR="00866434">
        <w:rPr>
          <w:color w:val="000000"/>
        </w:rPr>
        <w:t>11,</w:t>
      </w:r>
      <w:r w:rsidR="00E75489">
        <w:rPr>
          <w:color w:val="000000"/>
        </w:rPr>
        <w:t>4</w:t>
      </w:r>
      <w:r w:rsidR="00866434">
        <w:rPr>
          <w:color w:val="000000"/>
        </w:rPr>
        <w:t>00,000</w:t>
      </w:r>
      <w:r w:rsidR="006E65CC">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 xml:space="preserve">in Table </w:t>
      </w:r>
      <w:r>
        <w:rPr>
          <w:color w:val="000000"/>
        </w:rPr>
        <w:lastRenderedPageBreak/>
        <w:t>1</w:t>
      </w:r>
      <w:r w:rsidR="00F312ED">
        <w:rPr>
          <w:color w:val="000000"/>
        </w:rPr>
        <w:t xml:space="preserve">: </w:t>
      </w:r>
      <w:r>
        <w:rPr>
          <w:color w:val="000000"/>
        </w:rPr>
        <w:t>Annual Respondent Burden and Cost</w:t>
      </w:r>
      <w:r w:rsidR="00F312ED">
        <w:rPr>
          <w:color w:val="000000"/>
        </w:rPr>
        <w:t xml:space="preserve"> </w:t>
      </w:r>
      <w:r w:rsidR="00F312ED">
        <w:t>- NESHAP for Hydrochloric Acid Production (40 CFR Part 63, Subpart NNNNN) (Renewal).</w:t>
      </w:r>
    </w:p>
    <w:p w14:paraId="40870F48"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862225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14:paraId="07CB12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9C539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4C3F353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FE8B69A"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14:paraId="0DB1F9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CECE78" w14:textId="0CD5849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866434">
        <w:rPr>
          <w:color w:val="000000"/>
        </w:rPr>
        <w:t>11</w:t>
      </w:r>
      <w:r w:rsidR="0015272D">
        <w:rPr>
          <w:color w:val="000000"/>
        </w:rPr>
        <w:t>3</w:t>
      </w:r>
      <w:r w:rsidR="00866434">
        <w:rPr>
          <w:color w:val="000000"/>
        </w:rPr>
        <w:t>,000</w:t>
      </w:r>
      <w:r w:rsidR="006E65CC">
        <w:rPr>
          <w:color w:val="000000"/>
        </w:rPr>
        <w:t>.</w:t>
      </w:r>
      <w:r w:rsidR="00507EC5">
        <w:rPr>
          <w:color w:val="000000"/>
        </w:rPr>
        <w:t xml:space="preserve">  </w:t>
      </w:r>
      <w:r>
        <w:rPr>
          <w:color w:val="000000"/>
        </w:rPr>
        <w:t xml:space="preserve">Details regarding these estimates may be found </w:t>
      </w:r>
      <w:r w:rsidR="00CB2710">
        <w:rPr>
          <w:color w:val="000000"/>
        </w:rPr>
        <w:t xml:space="preserve">below </w:t>
      </w:r>
      <w:r>
        <w:rPr>
          <w:color w:val="000000"/>
        </w:rPr>
        <w:t xml:space="preserve">in </w:t>
      </w:r>
      <w:r w:rsidR="00F312ED">
        <w:rPr>
          <w:color w:val="000000"/>
        </w:rPr>
        <w:t xml:space="preserve">Table 1: Annual Respondent Burden and Cost </w:t>
      </w:r>
      <w:r w:rsidR="00F312ED">
        <w:t>- NESHAP for Hydrochloric Acid Production (40 CFR Part 63, Subpart NNNNN) (Renewal).</w:t>
      </w:r>
      <w:r>
        <w:rPr>
          <w:color w:val="000000"/>
        </w:rPr>
        <w:t xml:space="preserve">  </w:t>
      </w:r>
    </w:p>
    <w:p w14:paraId="3BD3C0B7" w14:textId="77777777" w:rsidR="00CA17AF" w:rsidRDefault="00CA17AF" w:rsidP="0021722B">
      <w:pPr>
        <w:pBdr>
          <w:top w:val="single" w:sz="6" w:space="0" w:color="FFFFFF"/>
          <w:left w:val="single" w:sz="6" w:space="0" w:color="FFFFFF"/>
          <w:bottom w:val="single" w:sz="6" w:space="0" w:color="FFFFFF"/>
          <w:right w:val="single" w:sz="6" w:space="0" w:color="FFFFFF"/>
        </w:pBdr>
        <w:ind w:firstLine="720"/>
        <w:rPr>
          <w:color w:val="000000"/>
        </w:rPr>
      </w:pPr>
    </w:p>
    <w:p w14:paraId="4594EE58" w14:textId="77777777" w:rsidR="00CA17AF" w:rsidRPr="0089613D" w:rsidRDefault="00CA17AF" w:rsidP="00CA17AF">
      <w:pPr>
        <w:pBdr>
          <w:top w:val="single" w:sz="6" w:space="0" w:color="FFFFFF"/>
          <w:left w:val="single" w:sz="6" w:space="0" w:color="FFFFFF"/>
          <w:bottom w:val="single" w:sz="6" w:space="0" w:color="FFFFFF"/>
          <w:right w:val="single" w:sz="6" w:space="0" w:color="FFFFFF"/>
        </w:pBdr>
        <w:ind w:firstLine="720"/>
        <w:rPr>
          <w:color w:val="000000" w:themeColor="text1"/>
        </w:rPr>
      </w:pPr>
      <w:r w:rsidRPr="0089613D">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76AAB03E" w14:textId="77777777" w:rsidR="00144F35" w:rsidRDefault="00144F35" w:rsidP="00A357A3">
      <w:pPr>
        <w:pBdr>
          <w:top w:val="single" w:sz="6" w:space="0" w:color="FFFFFF"/>
          <w:left w:val="single" w:sz="6" w:space="0" w:color="FFFFFF"/>
          <w:bottom w:val="single" w:sz="6" w:space="0" w:color="FFFFFF"/>
          <w:right w:val="single" w:sz="6" w:space="0" w:color="FFFFFF"/>
        </w:pBdr>
        <w:rPr>
          <w:color w:val="000000"/>
        </w:rPr>
      </w:pPr>
    </w:p>
    <w:p w14:paraId="0D382A65" w14:textId="5E309BE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Furthermore, the annual public reporting and recordkeeping burden for this collection of information is estimated to average </w:t>
      </w:r>
      <w:r w:rsidR="00021478">
        <w:rPr>
          <w:color w:val="000000"/>
        </w:rPr>
        <w:t xml:space="preserve">571 </w:t>
      </w:r>
      <w:r>
        <w:rPr>
          <w:color w:val="000000"/>
        </w:rPr>
        <w:t>hours per response</w:t>
      </w:r>
      <w:r w:rsidR="0021722B">
        <w:rPr>
          <w:color w:val="000000"/>
        </w:rPr>
        <w:t>.</w:t>
      </w:r>
    </w:p>
    <w:p w14:paraId="3EBF1F83"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4528AE9E" w14:textId="339BDC0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F312ED" w:rsidRPr="00BF4446">
        <w:rPr>
          <w:color w:val="000000"/>
        </w:rPr>
        <w:t>$</w:t>
      </w:r>
      <w:r w:rsidR="00214600">
        <w:rPr>
          <w:color w:val="000000"/>
        </w:rPr>
        <w:t>754,000</w:t>
      </w:r>
      <w:r w:rsidR="00507EC5">
        <w:rPr>
          <w:color w:val="000000"/>
        </w:rPr>
        <w:t xml:space="preserve">.  </w:t>
      </w:r>
      <w:r>
        <w:rPr>
          <w:color w:val="000000"/>
        </w:rPr>
        <w:t>The cost calculations are detailed in Section 6(b)(iii), Capital/Startup vs. Operation and Maintenance (O&amp;M) Costs.</w:t>
      </w:r>
    </w:p>
    <w:p w14:paraId="44BFCEEC" w14:textId="77777777"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14:paraId="0D72005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82C8F6" w14:textId="6F71F90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460988" w:rsidRPr="00D312EC">
        <w:rPr>
          <w:color w:val="000000"/>
        </w:rPr>
        <w:t>386</w:t>
      </w:r>
      <w:r>
        <w:rPr>
          <w:color w:val="000000"/>
        </w:rPr>
        <w:t xml:space="preserve"> labor hours at a </w:t>
      </w:r>
      <w:r w:rsidRPr="00BF4446">
        <w:rPr>
          <w:color w:val="000000"/>
        </w:rPr>
        <w:t xml:space="preserve">cost </w:t>
      </w:r>
      <w:r w:rsidRPr="00485974">
        <w:rPr>
          <w:color w:val="000000"/>
        </w:rPr>
        <w:t xml:space="preserve">of </w:t>
      </w:r>
      <w:r w:rsidR="004E5FFC" w:rsidRPr="00485974">
        <w:rPr>
          <w:color w:val="000000"/>
        </w:rPr>
        <w:t>$</w:t>
      </w:r>
      <w:r w:rsidR="00D312EC" w:rsidRPr="00485974">
        <w:rPr>
          <w:color w:val="000000"/>
        </w:rPr>
        <w:t>17,</w:t>
      </w:r>
      <w:r w:rsidR="00D312EC">
        <w:rPr>
          <w:color w:val="000000"/>
        </w:rPr>
        <w:t>600</w:t>
      </w:r>
      <w:r w:rsidR="00144F35">
        <w:rPr>
          <w:color w:val="000000"/>
        </w:rPr>
        <w:t xml:space="preserve">.  See </w:t>
      </w:r>
      <w:r w:rsidR="00CB2710">
        <w:rPr>
          <w:color w:val="000000"/>
        </w:rPr>
        <w:t xml:space="preserve">below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Burden and Cost</w:t>
      </w:r>
      <w:r w:rsidR="00F312ED">
        <w:rPr>
          <w:color w:val="000000"/>
        </w:rPr>
        <w:t xml:space="preserve"> </w:t>
      </w:r>
      <w:r w:rsidR="00F312ED">
        <w:t>- NESHAP for Hydrochloric Acid Production (40 CFR Part 63, Subpart NNNNN) (Renewal).</w:t>
      </w:r>
      <w:r w:rsidR="00F312ED">
        <w:rPr>
          <w:color w:val="000000"/>
        </w:rPr>
        <w:t xml:space="preserve">  </w:t>
      </w:r>
    </w:p>
    <w:p w14:paraId="596485A5" w14:textId="77777777" w:rsidR="008234C2" w:rsidRDefault="008234C2" w:rsidP="00144F35">
      <w:pPr>
        <w:pBdr>
          <w:top w:val="single" w:sz="6" w:space="0" w:color="FFFFFF"/>
          <w:left w:val="single" w:sz="6" w:space="0" w:color="FFFFFF"/>
          <w:bottom w:val="single" w:sz="6" w:space="0" w:color="FFFFFF"/>
          <w:right w:val="single" w:sz="6" w:space="0" w:color="FFFFFF"/>
        </w:pBdr>
        <w:ind w:firstLine="720"/>
        <w:rPr>
          <w:color w:val="000000"/>
        </w:rPr>
      </w:pPr>
    </w:p>
    <w:p w14:paraId="0067E396" w14:textId="77777777" w:rsidR="008234C2" w:rsidRPr="0089613D" w:rsidRDefault="008234C2" w:rsidP="00144F35">
      <w:pPr>
        <w:pBdr>
          <w:top w:val="single" w:sz="6" w:space="0" w:color="FFFFFF"/>
          <w:left w:val="single" w:sz="6" w:space="0" w:color="FFFFFF"/>
          <w:bottom w:val="single" w:sz="6" w:space="0" w:color="FFFFFF"/>
          <w:right w:val="single" w:sz="6" w:space="0" w:color="FFFFFF"/>
        </w:pBdr>
        <w:ind w:firstLine="720"/>
        <w:rPr>
          <w:color w:val="000000" w:themeColor="text1"/>
        </w:rPr>
      </w:pPr>
      <w:r w:rsidRPr="0089613D">
        <w:rPr>
          <w:color w:val="000000" w:themeColor="text1"/>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2C92A066"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02037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sidRPr="00512CC0">
        <w:rPr>
          <w:b/>
          <w:bCs/>
          <w:color w:val="000000"/>
        </w:rPr>
        <w:t>6(f)  Reasons for Change in Burden</w:t>
      </w:r>
    </w:p>
    <w:p w14:paraId="3F03FEA6"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74CFF3F" w14:textId="767A825B" w:rsidR="004E5FFC" w:rsidRDefault="004E5FFC" w:rsidP="004E5FFC">
      <w:pPr>
        <w:pStyle w:val="BodyTextIndent"/>
      </w:pPr>
      <w:r w:rsidRPr="00832325">
        <w:t>There is an</w:t>
      </w:r>
      <w:r w:rsidR="00A65210">
        <w:t xml:space="preserve"> increase in burden hours to </w:t>
      </w:r>
      <w:r w:rsidR="009B1B34">
        <w:t xml:space="preserve">the respondent </w:t>
      </w:r>
      <w:r w:rsidRPr="00832325">
        <w:t xml:space="preserve">as compared to the most </w:t>
      </w:r>
      <w:r w:rsidR="00CB2710">
        <w:t xml:space="preserve">    </w:t>
      </w:r>
      <w:r w:rsidRPr="00832325">
        <w:t xml:space="preserve">recently approved ICR.  The increase is due to industry growth in the past three years, </w:t>
      </w:r>
      <w:r w:rsidR="00CB2710">
        <w:t xml:space="preserve">    </w:t>
      </w:r>
      <w:r w:rsidRPr="00832325">
        <w:t xml:space="preserve">resulting in additional number of respondents that </w:t>
      </w:r>
      <w:r w:rsidRPr="00832325">
        <w:lastRenderedPageBreak/>
        <w:t>are subject to this standard</w:t>
      </w:r>
      <w:r w:rsidR="00D312EC">
        <w:t>.</w:t>
      </w:r>
      <w:r w:rsidRPr="00832325">
        <w:t xml:space="preserve">  </w:t>
      </w:r>
      <w:r>
        <w:t xml:space="preserve">The growth in respondent universe also results in an increase in the </w:t>
      </w:r>
      <w:r w:rsidR="00161D58">
        <w:t xml:space="preserve">number of responses and </w:t>
      </w:r>
      <w:r>
        <w:t xml:space="preserve">total O&amp;M costs. </w:t>
      </w:r>
      <w:r w:rsidR="00A65210">
        <w:t xml:space="preserve"> </w:t>
      </w:r>
    </w:p>
    <w:p w14:paraId="7FE8DEA9" w14:textId="77777777" w:rsidR="00A65210" w:rsidRDefault="00A65210" w:rsidP="004E5FFC">
      <w:pPr>
        <w:pStyle w:val="BodyTextIndent"/>
      </w:pPr>
    </w:p>
    <w:p w14:paraId="25B661F7" w14:textId="7D542E23" w:rsidR="009B1B34" w:rsidRDefault="004E5FFC">
      <w:pPr>
        <w:pStyle w:val="BodyTextIndent"/>
      </w:pPr>
      <w:r w:rsidRPr="00832325">
        <w:t xml:space="preserve">In addition, there is an increase in burden costs to both the respondent and the Agency due to an adjustment in labor rates.  This ICR uses the most recent labor rates from the Bureau of Labor Statistics in calculating the labor costs. </w:t>
      </w:r>
    </w:p>
    <w:p w14:paraId="03618A4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026A3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07B157B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7F9107" w14:textId="02123BF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851DEB">
        <w:rPr>
          <w:color w:val="000000"/>
        </w:rPr>
        <w:t xml:space="preserve"> </w:t>
      </w:r>
      <w:r w:rsidR="00D90379">
        <w:rPr>
          <w:color w:val="000000"/>
        </w:rPr>
        <w:t>571</w:t>
      </w:r>
      <w:r>
        <w:rPr>
          <w:color w:val="000000"/>
        </w:rPr>
        <w:t xml:space="preserve"> hours per response.  </w:t>
      </w:r>
      <w:r w:rsidR="00CB2710">
        <w:rPr>
          <w:color w:val="000000"/>
        </w:rPr>
        <w:t>“</w:t>
      </w:r>
      <w:r>
        <w:rPr>
          <w:color w:val="000000"/>
        </w:rPr>
        <w:t>Burden</w:t>
      </w:r>
      <w:r w:rsidR="00CB2710">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DEB893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FAF9DC" w14:textId="43718B8E"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w:t>
      </w:r>
      <w:r>
        <w:rPr>
          <w:color w:val="000000"/>
        </w:rPr>
        <w:lastRenderedPageBreak/>
        <w:t xml:space="preserve">CFR </w:t>
      </w:r>
      <w:r w:rsidR="00D076F3">
        <w:rPr>
          <w:color w:val="000000"/>
        </w:rPr>
        <w:t xml:space="preserve">Part </w:t>
      </w:r>
      <w:r>
        <w:rPr>
          <w:color w:val="000000"/>
        </w:rPr>
        <w:t>9 and 48 CFR chapter 15.</w:t>
      </w:r>
    </w:p>
    <w:p w14:paraId="5A505DD6" w14:textId="77777777" w:rsidR="006741F7" w:rsidRPr="00354C15" w:rsidRDefault="006741F7" w:rsidP="00354C15"/>
    <w:p w14:paraId="582CD0C1"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32849">
        <w:t>EPA-HQ-OECA-2011-0275</w:t>
      </w:r>
      <w:r w:rsidR="00437866" w:rsidRPr="00437866">
        <w:t>.</w:t>
      </w:r>
      <w:r w:rsidR="00354C15">
        <w:rPr>
          <w:color w:val="FF0000"/>
        </w:rPr>
        <w:t xml:space="preserve">  </w:t>
      </w:r>
      <w:r w:rsidR="00354C15" w:rsidRPr="00354C15">
        <w:t xml:space="preserve">An electronic version of the public docket is available at </w:t>
      </w:r>
      <w:r w:rsidR="00354C15" w:rsidRPr="00CB2710">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CB2710">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432849">
        <w:t xml:space="preserve">EPA-HQ-OECA-2011-0275 </w:t>
      </w:r>
      <w:r w:rsidR="00CA4CD6">
        <w:t>and OMB Control Number</w:t>
      </w:r>
      <w:r w:rsidR="00432849">
        <w:t xml:space="preserve"> 2060-0529</w:t>
      </w:r>
      <w:r w:rsidR="00CA4CD6">
        <w:t xml:space="preserve"> in any correspondence. </w:t>
      </w:r>
    </w:p>
    <w:p w14:paraId="4A51592D" w14:textId="77777777" w:rsidR="00F340DF" w:rsidRDefault="00F340DF" w:rsidP="00F340DF">
      <w:pPr>
        <w:rPr>
          <w:rStyle w:val="1"/>
          <w:rFonts w:ascii="WP TypographicSymbols" w:hAnsi="WP TypographicSymbols" w:cs="WP TypographicSymbols"/>
          <w:color w:val="000000"/>
        </w:rPr>
      </w:pPr>
    </w:p>
    <w:p w14:paraId="2DD6DDC1" w14:textId="77777777" w:rsidR="00F340DF" w:rsidRDefault="00CA4CD6" w:rsidP="00F340DF">
      <w:pPr>
        <w:rPr>
          <w:b/>
          <w:bCs/>
          <w:color w:val="000000"/>
        </w:rPr>
      </w:pPr>
      <w:r>
        <w:rPr>
          <w:b/>
          <w:bCs/>
          <w:color w:val="000000"/>
        </w:rPr>
        <w:t>Part B of the Supporting Statement</w:t>
      </w:r>
    </w:p>
    <w:p w14:paraId="2705F6C1" w14:textId="77777777" w:rsidR="00F340DF" w:rsidRDefault="00F340DF" w:rsidP="00F340DF">
      <w:pPr>
        <w:rPr>
          <w:b/>
          <w:bCs/>
          <w:color w:val="000000"/>
        </w:rPr>
      </w:pPr>
    </w:p>
    <w:p w14:paraId="2AD80216" w14:textId="77777777" w:rsidR="00CA4CD6" w:rsidRDefault="00CA4CD6" w:rsidP="00F340DF">
      <w:pPr>
        <w:rPr>
          <w:color w:val="000000"/>
        </w:rPr>
      </w:pPr>
      <w:r>
        <w:rPr>
          <w:color w:val="000000"/>
        </w:rPr>
        <w:lastRenderedPageBreak/>
        <w:t>This part is not applicable because no statistical methods were used in collecting this information.</w:t>
      </w:r>
    </w:p>
    <w:p w14:paraId="3BD4D3C5" w14:textId="77777777" w:rsidR="00144F35" w:rsidRDefault="00144F35" w:rsidP="00F340DF">
      <w:pPr>
        <w:rPr>
          <w:color w:val="000000"/>
        </w:rPr>
        <w:sectPr w:rsidR="00144F35" w:rsidSect="002A1F18">
          <w:headerReference w:type="default" r:id="rId8"/>
          <w:type w:val="continuous"/>
          <w:pgSz w:w="12240" w:h="15840"/>
          <w:pgMar w:top="1350" w:right="1440" w:bottom="1440" w:left="1440" w:header="1350" w:footer="1440" w:gutter="0"/>
          <w:cols w:space="720"/>
          <w:noEndnote/>
          <w:titlePg/>
          <w:docGrid w:linePitch="326"/>
        </w:sectPr>
      </w:pPr>
    </w:p>
    <w:p w14:paraId="6ECCF4DF" w14:textId="77777777" w:rsidR="00956048" w:rsidRDefault="00144F35" w:rsidP="008519C3">
      <w:pPr>
        <w:jc w:val="center"/>
        <w:rPr>
          <w:b/>
        </w:rPr>
      </w:pPr>
      <w:r w:rsidRPr="00C4183F">
        <w:rPr>
          <w:b/>
          <w:bCs/>
          <w:color w:val="000000"/>
        </w:rPr>
        <w:lastRenderedPageBreak/>
        <w:t>Table 1: Annual Respondent Burden and Cost</w:t>
      </w:r>
      <w:r>
        <w:rPr>
          <w:b/>
          <w:bCs/>
          <w:color w:val="000000"/>
        </w:rPr>
        <w:t xml:space="preserve"> – </w:t>
      </w:r>
      <w:r w:rsidR="007A772C">
        <w:rPr>
          <w:b/>
        </w:rPr>
        <w:t xml:space="preserve">NESHAP for Hydrochloric Acid Production </w:t>
      </w:r>
      <w:r w:rsidR="007A772C" w:rsidRPr="00844D0F">
        <w:rPr>
          <w:b/>
        </w:rPr>
        <w:t xml:space="preserve">(40 CFR </w:t>
      </w:r>
      <w:r w:rsidR="007A772C">
        <w:rPr>
          <w:b/>
        </w:rPr>
        <w:t>P</w:t>
      </w:r>
      <w:r w:rsidR="007A772C" w:rsidRPr="00844D0F">
        <w:rPr>
          <w:b/>
        </w:rPr>
        <w:t xml:space="preserve">art 63, </w:t>
      </w:r>
      <w:r w:rsidR="007A772C">
        <w:rPr>
          <w:b/>
        </w:rPr>
        <w:t>S</w:t>
      </w:r>
      <w:r w:rsidR="007A772C" w:rsidRPr="00844D0F">
        <w:rPr>
          <w:b/>
        </w:rPr>
        <w:t>ubpart</w:t>
      </w:r>
    </w:p>
    <w:p w14:paraId="47DAF3B7" w14:textId="77777777" w:rsidR="000C3B49" w:rsidRDefault="00956048" w:rsidP="00956048">
      <w:pPr>
        <w:rPr>
          <w:b/>
          <w:bCs/>
          <w:color w:val="000000"/>
        </w:rPr>
      </w:pPr>
      <w:r>
        <w:rPr>
          <w:b/>
        </w:rPr>
        <w:t xml:space="preserve">       </w:t>
      </w:r>
      <w:r w:rsidR="007A772C" w:rsidRPr="00844D0F">
        <w:rPr>
          <w:b/>
        </w:rPr>
        <w:t xml:space="preserve"> NNNNN) (Renewal)</w:t>
      </w:r>
    </w:p>
    <w:tbl>
      <w:tblPr>
        <w:tblW w:w="14140" w:type="dxa"/>
        <w:jc w:val="center"/>
        <w:tblLook w:val="04A0" w:firstRow="1" w:lastRow="0" w:firstColumn="1" w:lastColumn="0" w:noHBand="0" w:noVBand="1"/>
      </w:tblPr>
      <w:tblGrid>
        <w:gridCol w:w="3914"/>
        <w:gridCol w:w="1200"/>
        <w:gridCol w:w="1280"/>
        <w:gridCol w:w="1180"/>
        <w:gridCol w:w="1400"/>
        <w:gridCol w:w="1060"/>
        <w:gridCol w:w="1380"/>
        <w:gridCol w:w="960"/>
        <w:gridCol w:w="1766"/>
      </w:tblGrid>
      <w:tr w:rsidR="000C3B49" w:rsidRPr="000C3B49" w14:paraId="5A3F8E08" w14:textId="77777777" w:rsidTr="00E843F1">
        <w:trPr>
          <w:trHeight w:val="300"/>
          <w:jc w:val="center"/>
        </w:trPr>
        <w:tc>
          <w:tcPr>
            <w:tcW w:w="3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C4921E"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Burden item</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264C2F"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 xml:space="preserve">(A) </w:t>
            </w:r>
            <w:r w:rsidRPr="000C3B49">
              <w:rPr>
                <w:b/>
                <w:bCs/>
                <w:color w:val="000000"/>
                <w:sz w:val="20"/>
                <w:szCs w:val="20"/>
              </w:rPr>
              <w:br/>
              <w:t>Person-hours per occurrence</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458542"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 xml:space="preserve">(B) </w:t>
            </w:r>
            <w:r w:rsidRPr="000C3B49">
              <w:rPr>
                <w:b/>
                <w:bCs/>
                <w:color w:val="000000"/>
                <w:sz w:val="20"/>
                <w:szCs w:val="20"/>
              </w:rPr>
              <w:br/>
              <w:t>No. of occurrences per respondent per year</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7161B2E"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(C)</w:t>
            </w:r>
            <w:r w:rsidRPr="000C3B49">
              <w:rPr>
                <w:b/>
                <w:bCs/>
                <w:color w:val="000000"/>
                <w:sz w:val="20"/>
                <w:szCs w:val="20"/>
              </w:rPr>
              <w:br/>
              <w:t xml:space="preserve"> Person-hours per respondent per year (C=AxB)</w:t>
            </w:r>
          </w:p>
        </w:tc>
        <w:tc>
          <w:tcPr>
            <w:tcW w:w="14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1D8442"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 xml:space="preserve">(D) Respondents per year </w:t>
            </w:r>
            <w:r w:rsidRPr="000C3B49">
              <w:rPr>
                <w:b/>
                <w:bCs/>
                <w:color w:val="000000"/>
                <w:sz w:val="20"/>
                <w:szCs w:val="20"/>
                <w:vertAlign w:val="superscript"/>
              </w:rPr>
              <w:t>a</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67BBEE"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(E) Technical Person-hours per year (E=CxD)</w:t>
            </w:r>
          </w:p>
        </w:tc>
        <w:tc>
          <w:tcPr>
            <w:tcW w:w="13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A17F24"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(F) Management person-hours per year (Ex0.05)</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9974E48"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(G) Clerical person-hours per year (Ex0.1)</w:t>
            </w:r>
          </w:p>
        </w:tc>
        <w:tc>
          <w:tcPr>
            <w:tcW w:w="17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A327ED"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 xml:space="preserve">(H) </w:t>
            </w:r>
            <w:r w:rsidRPr="000C3B49">
              <w:rPr>
                <w:b/>
                <w:bCs/>
                <w:color w:val="000000"/>
                <w:sz w:val="20"/>
                <w:szCs w:val="20"/>
              </w:rPr>
              <w:br/>
              <w:t xml:space="preserve">Cost, $ </w:t>
            </w:r>
            <w:r w:rsidRPr="000C3B49">
              <w:rPr>
                <w:b/>
                <w:bCs/>
                <w:color w:val="000000"/>
                <w:sz w:val="20"/>
                <w:szCs w:val="20"/>
                <w:vertAlign w:val="superscript"/>
              </w:rPr>
              <w:t>b</w:t>
            </w:r>
          </w:p>
        </w:tc>
      </w:tr>
      <w:tr w:rsidR="000C3B49" w:rsidRPr="000C3B49" w14:paraId="77D1E9D7" w14:textId="77777777" w:rsidTr="00E843F1">
        <w:trPr>
          <w:trHeight w:val="1590"/>
          <w:jc w:val="center"/>
        </w:trPr>
        <w:tc>
          <w:tcPr>
            <w:tcW w:w="3914" w:type="dxa"/>
            <w:vMerge/>
            <w:tcBorders>
              <w:top w:val="single" w:sz="4" w:space="0" w:color="auto"/>
              <w:left w:val="single" w:sz="4" w:space="0" w:color="auto"/>
              <w:bottom w:val="single" w:sz="4" w:space="0" w:color="auto"/>
              <w:right w:val="single" w:sz="4" w:space="0" w:color="auto"/>
            </w:tcBorders>
            <w:vAlign w:val="center"/>
            <w:hideMark/>
          </w:tcPr>
          <w:p w14:paraId="5338A810" w14:textId="77777777" w:rsidR="000C3B49" w:rsidRPr="000C3B49" w:rsidRDefault="000C3B49" w:rsidP="000C3B49">
            <w:pPr>
              <w:widowControl/>
              <w:autoSpaceDE/>
              <w:autoSpaceDN/>
              <w:adjustRightInd/>
              <w:rPr>
                <w:b/>
                <w:bCs/>
                <w:color w:val="000000"/>
                <w:sz w:val="20"/>
                <w:szCs w:val="2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F9461E0" w14:textId="77777777" w:rsidR="000C3B49" w:rsidRPr="000C3B49" w:rsidRDefault="000C3B49" w:rsidP="000C3B49">
            <w:pPr>
              <w:widowControl/>
              <w:autoSpaceDE/>
              <w:autoSpaceDN/>
              <w:adjustRightInd/>
              <w:rPr>
                <w:b/>
                <w:bCs/>
                <w:color w:val="000000"/>
                <w:sz w:val="20"/>
                <w:szCs w:val="20"/>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14:paraId="3A7BB614" w14:textId="77777777" w:rsidR="000C3B49" w:rsidRPr="000C3B49" w:rsidRDefault="000C3B49" w:rsidP="000C3B49">
            <w:pPr>
              <w:widowControl/>
              <w:autoSpaceDE/>
              <w:autoSpaceDN/>
              <w:adjustRightInd/>
              <w:rPr>
                <w:b/>
                <w:bCs/>
                <w:color w:val="000000"/>
                <w:sz w:val="20"/>
                <w:szCs w:val="2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3704DFBA" w14:textId="77777777" w:rsidR="000C3B49" w:rsidRPr="000C3B49" w:rsidRDefault="000C3B49" w:rsidP="000C3B49">
            <w:pPr>
              <w:widowControl/>
              <w:autoSpaceDE/>
              <w:autoSpaceDN/>
              <w:adjustRightInd/>
              <w:rPr>
                <w:b/>
                <w:bCs/>
                <w:color w:val="000000"/>
                <w:sz w:val="20"/>
                <w:szCs w:val="20"/>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5107C0D4" w14:textId="77777777" w:rsidR="000C3B49" w:rsidRPr="000C3B49" w:rsidRDefault="000C3B49" w:rsidP="000C3B49">
            <w:pPr>
              <w:widowControl/>
              <w:autoSpaceDE/>
              <w:autoSpaceDN/>
              <w:adjustRightInd/>
              <w:rPr>
                <w:b/>
                <w:bCs/>
                <w:color w:val="000000"/>
                <w:sz w:val="20"/>
                <w:szCs w:val="20"/>
              </w:rPr>
            </w:pPr>
          </w:p>
        </w:tc>
        <w:tc>
          <w:tcPr>
            <w:tcW w:w="1060" w:type="dxa"/>
            <w:vMerge/>
            <w:tcBorders>
              <w:top w:val="single" w:sz="4" w:space="0" w:color="auto"/>
              <w:left w:val="single" w:sz="4" w:space="0" w:color="auto"/>
              <w:bottom w:val="single" w:sz="4" w:space="0" w:color="000000"/>
              <w:right w:val="single" w:sz="4" w:space="0" w:color="auto"/>
            </w:tcBorders>
            <w:vAlign w:val="center"/>
            <w:hideMark/>
          </w:tcPr>
          <w:p w14:paraId="317D7230" w14:textId="77777777" w:rsidR="000C3B49" w:rsidRPr="000C3B49" w:rsidRDefault="000C3B49" w:rsidP="000C3B49">
            <w:pPr>
              <w:widowControl/>
              <w:autoSpaceDE/>
              <w:autoSpaceDN/>
              <w:adjustRightInd/>
              <w:rPr>
                <w:b/>
                <w:bCs/>
                <w:color w:val="000000"/>
                <w:sz w:val="20"/>
                <w:szCs w:val="20"/>
              </w:rPr>
            </w:pPr>
          </w:p>
        </w:tc>
        <w:tc>
          <w:tcPr>
            <w:tcW w:w="1380" w:type="dxa"/>
            <w:vMerge/>
            <w:tcBorders>
              <w:top w:val="single" w:sz="4" w:space="0" w:color="auto"/>
              <w:left w:val="single" w:sz="4" w:space="0" w:color="auto"/>
              <w:bottom w:val="single" w:sz="4" w:space="0" w:color="000000"/>
              <w:right w:val="single" w:sz="4" w:space="0" w:color="auto"/>
            </w:tcBorders>
            <w:vAlign w:val="center"/>
            <w:hideMark/>
          </w:tcPr>
          <w:p w14:paraId="349267DE" w14:textId="77777777" w:rsidR="000C3B49" w:rsidRPr="000C3B49" w:rsidRDefault="000C3B49" w:rsidP="000C3B49">
            <w:pPr>
              <w:widowControl/>
              <w:autoSpaceDE/>
              <w:autoSpaceDN/>
              <w:adjustRightInd/>
              <w:rPr>
                <w:b/>
                <w:bCs/>
                <w:color w:val="000000"/>
                <w:sz w:val="20"/>
                <w:szCs w:val="20"/>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FA76D9D" w14:textId="77777777" w:rsidR="000C3B49" w:rsidRPr="000C3B49" w:rsidRDefault="000C3B49" w:rsidP="000C3B49">
            <w:pPr>
              <w:widowControl/>
              <w:autoSpaceDE/>
              <w:autoSpaceDN/>
              <w:adjustRightInd/>
              <w:rPr>
                <w:b/>
                <w:bCs/>
                <w:color w:val="000000"/>
                <w:sz w:val="20"/>
                <w:szCs w:val="20"/>
              </w:rPr>
            </w:pPr>
          </w:p>
        </w:tc>
        <w:tc>
          <w:tcPr>
            <w:tcW w:w="1766" w:type="dxa"/>
            <w:vMerge/>
            <w:tcBorders>
              <w:top w:val="single" w:sz="4" w:space="0" w:color="auto"/>
              <w:left w:val="single" w:sz="4" w:space="0" w:color="auto"/>
              <w:bottom w:val="single" w:sz="4" w:space="0" w:color="000000"/>
              <w:right w:val="single" w:sz="4" w:space="0" w:color="auto"/>
            </w:tcBorders>
            <w:vAlign w:val="center"/>
            <w:hideMark/>
          </w:tcPr>
          <w:p w14:paraId="05250232" w14:textId="77777777" w:rsidR="000C3B49" w:rsidRPr="000C3B49" w:rsidRDefault="000C3B49" w:rsidP="000C3B49">
            <w:pPr>
              <w:widowControl/>
              <w:autoSpaceDE/>
              <w:autoSpaceDN/>
              <w:adjustRightInd/>
              <w:rPr>
                <w:b/>
                <w:bCs/>
                <w:color w:val="000000"/>
                <w:sz w:val="20"/>
                <w:szCs w:val="20"/>
              </w:rPr>
            </w:pPr>
          </w:p>
        </w:tc>
      </w:tr>
      <w:tr w:rsidR="000C3B49" w:rsidRPr="000C3B49" w14:paraId="70FF60C0"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4B04C75A"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1.  Applications</w:t>
            </w:r>
          </w:p>
        </w:tc>
        <w:tc>
          <w:tcPr>
            <w:tcW w:w="1200" w:type="dxa"/>
            <w:tcBorders>
              <w:top w:val="nil"/>
              <w:left w:val="nil"/>
              <w:bottom w:val="single" w:sz="4" w:space="0" w:color="auto"/>
              <w:right w:val="single" w:sz="4" w:space="0" w:color="auto"/>
            </w:tcBorders>
            <w:shd w:val="clear" w:color="auto" w:fill="auto"/>
            <w:noWrap/>
            <w:vAlign w:val="center"/>
            <w:hideMark/>
          </w:tcPr>
          <w:p w14:paraId="1160B76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N/A</w:t>
            </w:r>
          </w:p>
        </w:tc>
        <w:tc>
          <w:tcPr>
            <w:tcW w:w="1280" w:type="dxa"/>
            <w:tcBorders>
              <w:top w:val="nil"/>
              <w:left w:val="nil"/>
              <w:bottom w:val="single" w:sz="4" w:space="0" w:color="auto"/>
              <w:right w:val="single" w:sz="4" w:space="0" w:color="auto"/>
            </w:tcBorders>
            <w:shd w:val="clear" w:color="auto" w:fill="auto"/>
            <w:noWrap/>
            <w:vAlign w:val="center"/>
            <w:hideMark/>
          </w:tcPr>
          <w:p w14:paraId="466930AE"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C7D4E8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E39E67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0E4BF64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13346D9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5D5D2B9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766" w:type="dxa"/>
            <w:tcBorders>
              <w:top w:val="nil"/>
              <w:left w:val="nil"/>
              <w:bottom w:val="single" w:sz="4" w:space="0" w:color="auto"/>
              <w:right w:val="single" w:sz="4" w:space="0" w:color="auto"/>
            </w:tcBorders>
            <w:shd w:val="clear" w:color="auto" w:fill="auto"/>
            <w:noWrap/>
            <w:vAlign w:val="center"/>
            <w:hideMark/>
          </w:tcPr>
          <w:p w14:paraId="5A5E5C14"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 </w:t>
            </w:r>
          </w:p>
        </w:tc>
      </w:tr>
      <w:tr w:rsidR="000C3B49" w:rsidRPr="000C3B49" w14:paraId="290421C6"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102F9EC3"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2.  Survey and Studies</w:t>
            </w:r>
          </w:p>
        </w:tc>
        <w:tc>
          <w:tcPr>
            <w:tcW w:w="1200" w:type="dxa"/>
            <w:tcBorders>
              <w:top w:val="nil"/>
              <w:left w:val="nil"/>
              <w:bottom w:val="single" w:sz="4" w:space="0" w:color="auto"/>
              <w:right w:val="single" w:sz="4" w:space="0" w:color="auto"/>
            </w:tcBorders>
            <w:shd w:val="clear" w:color="auto" w:fill="auto"/>
            <w:noWrap/>
            <w:vAlign w:val="center"/>
            <w:hideMark/>
          </w:tcPr>
          <w:p w14:paraId="0DEA5FC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N/A</w:t>
            </w:r>
          </w:p>
        </w:tc>
        <w:tc>
          <w:tcPr>
            <w:tcW w:w="1280" w:type="dxa"/>
            <w:tcBorders>
              <w:top w:val="nil"/>
              <w:left w:val="nil"/>
              <w:bottom w:val="single" w:sz="4" w:space="0" w:color="auto"/>
              <w:right w:val="single" w:sz="4" w:space="0" w:color="auto"/>
            </w:tcBorders>
            <w:shd w:val="clear" w:color="auto" w:fill="auto"/>
            <w:noWrap/>
            <w:vAlign w:val="center"/>
            <w:hideMark/>
          </w:tcPr>
          <w:p w14:paraId="736A27D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4A866FCA"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27B83C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777A681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2DF91B0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88F4E3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766" w:type="dxa"/>
            <w:tcBorders>
              <w:top w:val="nil"/>
              <w:left w:val="nil"/>
              <w:bottom w:val="single" w:sz="4" w:space="0" w:color="auto"/>
              <w:right w:val="single" w:sz="4" w:space="0" w:color="auto"/>
            </w:tcBorders>
            <w:shd w:val="clear" w:color="auto" w:fill="auto"/>
            <w:noWrap/>
            <w:vAlign w:val="center"/>
            <w:hideMark/>
          </w:tcPr>
          <w:p w14:paraId="3CB93A73"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 </w:t>
            </w:r>
          </w:p>
        </w:tc>
      </w:tr>
      <w:tr w:rsidR="000C3B49" w:rsidRPr="000C3B49" w14:paraId="6F83A911"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1E907429"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3.  Reporting Requirements</w:t>
            </w:r>
          </w:p>
        </w:tc>
        <w:tc>
          <w:tcPr>
            <w:tcW w:w="1200" w:type="dxa"/>
            <w:tcBorders>
              <w:top w:val="nil"/>
              <w:left w:val="nil"/>
              <w:bottom w:val="single" w:sz="4" w:space="0" w:color="auto"/>
              <w:right w:val="single" w:sz="4" w:space="0" w:color="auto"/>
            </w:tcBorders>
            <w:shd w:val="clear" w:color="auto" w:fill="auto"/>
            <w:noWrap/>
            <w:vAlign w:val="center"/>
            <w:hideMark/>
          </w:tcPr>
          <w:p w14:paraId="26C50A7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702F01DE"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566799E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F8847A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0A319A8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2C00E94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A014AC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766" w:type="dxa"/>
            <w:tcBorders>
              <w:top w:val="nil"/>
              <w:left w:val="nil"/>
              <w:bottom w:val="single" w:sz="4" w:space="0" w:color="auto"/>
              <w:right w:val="single" w:sz="4" w:space="0" w:color="auto"/>
            </w:tcBorders>
            <w:shd w:val="clear" w:color="auto" w:fill="auto"/>
            <w:noWrap/>
            <w:vAlign w:val="center"/>
            <w:hideMark/>
          </w:tcPr>
          <w:p w14:paraId="5E9E071C"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 </w:t>
            </w:r>
          </w:p>
        </w:tc>
      </w:tr>
      <w:tr w:rsidR="000C3B49" w:rsidRPr="000C3B49" w14:paraId="506FC458"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28F9E099" w14:textId="02F365A4" w:rsidR="000C3B49" w:rsidRPr="000C3B49" w:rsidRDefault="000C3B49" w:rsidP="00AA2281">
            <w:pPr>
              <w:widowControl/>
              <w:autoSpaceDE/>
              <w:autoSpaceDN/>
              <w:adjustRightInd/>
              <w:rPr>
                <w:color w:val="000000"/>
                <w:sz w:val="20"/>
                <w:szCs w:val="20"/>
              </w:rPr>
            </w:pPr>
            <w:r w:rsidRPr="000C3B49">
              <w:rPr>
                <w:color w:val="000000"/>
                <w:sz w:val="20"/>
                <w:szCs w:val="20"/>
              </w:rPr>
              <w:t xml:space="preserve">   A. </w:t>
            </w:r>
            <w:r w:rsidR="00AA2281">
              <w:rPr>
                <w:color w:val="000000"/>
                <w:sz w:val="20"/>
                <w:szCs w:val="20"/>
              </w:rPr>
              <w:t>Familiarize with rule requirements</w:t>
            </w:r>
            <w:r w:rsidR="00910513">
              <w:rPr>
                <w:color w:val="000000"/>
                <w:sz w:val="20"/>
                <w:szCs w:val="20"/>
              </w:rPr>
              <w:t xml:space="preserve">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152A04F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
          <w:p w14:paraId="080CE76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7215F6F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400" w:type="dxa"/>
            <w:tcBorders>
              <w:top w:val="nil"/>
              <w:left w:val="nil"/>
              <w:bottom w:val="single" w:sz="4" w:space="0" w:color="auto"/>
              <w:right w:val="single" w:sz="4" w:space="0" w:color="auto"/>
            </w:tcBorders>
            <w:shd w:val="clear" w:color="auto" w:fill="auto"/>
            <w:noWrap/>
            <w:vAlign w:val="center"/>
            <w:hideMark/>
          </w:tcPr>
          <w:p w14:paraId="4FB04370" w14:textId="4E8EEACA" w:rsidR="000C3B49" w:rsidRPr="000C3B49" w:rsidRDefault="00300F15" w:rsidP="000C3B49">
            <w:pPr>
              <w:widowControl/>
              <w:autoSpaceDE/>
              <w:autoSpaceDN/>
              <w:adjustRightInd/>
              <w:jc w:val="center"/>
              <w:rPr>
                <w:color w:val="000000"/>
                <w:sz w:val="20"/>
                <w:szCs w:val="20"/>
              </w:rPr>
            </w:pPr>
            <w:r>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3817F422" w14:textId="5BD239A6" w:rsidR="000C3B49" w:rsidRPr="000C3B49" w:rsidRDefault="00300F15" w:rsidP="000C3B49">
            <w:pPr>
              <w:widowControl/>
              <w:autoSpaceDE/>
              <w:autoSpaceDN/>
              <w:adjustRightInd/>
              <w:jc w:val="center"/>
              <w:rPr>
                <w:color w:val="000000"/>
                <w:sz w:val="20"/>
                <w:szCs w:val="20"/>
              </w:rPr>
            </w:pPr>
            <w:r>
              <w:rPr>
                <w:color w:val="000000"/>
                <w:sz w:val="20"/>
                <w:szCs w:val="20"/>
              </w:rPr>
              <w:t>348</w:t>
            </w:r>
          </w:p>
        </w:tc>
        <w:tc>
          <w:tcPr>
            <w:tcW w:w="1380" w:type="dxa"/>
            <w:tcBorders>
              <w:top w:val="nil"/>
              <w:left w:val="nil"/>
              <w:bottom w:val="single" w:sz="4" w:space="0" w:color="auto"/>
              <w:right w:val="single" w:sz="4" w:space="0" w:color="auto"/>
            </w:tcBorders>
            <w:shd w:val="clear" w:color="auto" w:fill="auto"/>
            <w:noWrap/>
            <w:vAlign w:val="center"/>
            <w:hideMark/>
          </w:tcPr>
          <w:p w14:paraId="09FD8B08" w14:textId="2AFA8639" w:rsidR="000C3B49" w:rsidRPr="000C3B49" w:rsidRDefault="00300F15" w:rsidP="000C3B49">
            <w:pPr>
              <w:widowControl/>
              <w:autoSpaceDE/>
              <w:autoSpaceDN/>
              <w:adjustRightInd/>
              <w:jc w:val="center"/>
              <w:rPr>
                <w:color w:val="000000"/>
                <w:sz w:val="20"/>
                <w:szCs w:val="20"/>
              </w:rPr>
            </w:pPr>
            <w:r>
              <w:rPr>
                <w:color w:val="000000"/>
                <w:sz w:val="20"/>
                <w:szCs w:val="20"/>
              </w:rPr>
              <w:t>17.4</w:t>
            </w:r>
          </w:p>
        </w:tc>
        <w:tc>
          <w:tcPr>
            <w:tcW w:w="960" w:type="dxa"/>
            <w:tcBorders>
              <w:top w:val="nil"/>
              <w:left w:val="nil"/>
              <w:bottom w:val="single" w:sz="4" w:space="0" w:color="auto"/>
              <w:right w:val="single" w:sz="4" w:space="0" w:color="auto"/>
            </w:tcBorders>
            <w:shd w:val="clear" w:color="auto" w:fill="auto"/>
            <w:noWrap/>
            <w:vAlign w:val="center"/>
            <w:hideMark/>
          </w:tcPr>
          <w:p w14:paraId="5ECB5ABE" w14:textId="67FC0847" w:rsidR="000C3B49" w:rsidRPr="000C3B49" w:rsidRDefault="00300F15" w:rsidP="000C3B49">
            <w:pPr>
              <w:widowControl/>
              <w:autoSpaceDE/>
              <w:autoSpaceDN/>
              <w:adjustRightInd/>
              <w:jc w:val="center"/>
              <w:rPr>
                <w:color w:val="000000"/>
                <w:sz w:val="20"/>
                <w:szCs w:val="20"/>
              </w:rPr>
            </w:pPr>
            <w:r>
              <w:rPr>
                <w:color w:val="000000"/>
                <w:sz w:val="20"/>
                <w:szCs w:val="20"/>
              </w:rPr>
              <w:t>34.8</w:t>
            </w:r>
          </w:p>
        </w:tc>
        <w:tc>
          <w:tcPr>
            <w:tcW w:w="1766" w:type="dxa"/>
            <w:tcBorders>
              <w:top w:val="nil"/>
              <w:left w:val="nil"/>
              <w:bottom w:val="single" w:sz="4" w:space="0" w:color="auto"/>
              <w:right w:val="single" w:sz="4" w:space="0" w:color="auto"/>
            </w:tcBorders>
            <w:shd w:val="clear" w:color="auto" w:fill="auto"/>
            <w:noWrap/>
            <w:vAlign w:val="center"/>
            <w:hideMark/>
          </w:tcPr>
          <w:p w14:paraId="3A6504A3" w14:textId="4AD68840" w:rsidR="000C3B49" w:rsidRPr="000C3B49" w:rsidRDefault="00300F15" w:rsidP="000C3B49">
            <w:pPr>
              <w:widowControl/>
              <w:autoSpaceDE/>
              <w:autoSpaceDN/>
              <w:adjustRightInd/>
              <w:jc w:val="right"/>
              <w:rPr>
                <w:color w:val="000000"/>
                <w:sz w:val="20"/>
                <w:szCs w:val="20"/>
              </w:rPr>
            </w:pPr>
            <w:r>
              <w:rPr>
                <w:color w:val="000000"/>
                <w:sz w:val="20"/>
                <w:szCs w:val="20"/>
              </w:rPr>
              <w:t>$40,140.23</w:t>
            </w:r>
          </w:p>
        </w:tc>
      </w:tr>
      <w:tr w:rsidR="000C3B49" w:rsidRPr="000C3B49" w14:paraId="43441743"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6ACC49B8"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B.  Gather information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3A350B4F"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
          <w:p w14:paraId="1FFFAC1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2E79D8C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400" w:type="dxa"/>
            <w:tcBorders>
              <w:top w:val="nil"/>
              <w:left w:val="nil"/>
              <w:bottom w:val="single" w:sz="4" w:space="0" w:color="auto"/>
              <w:right w:val="single" w:sz="4" w:space="0" w:color="auto"/>
            </w:tcBorders>
            <w:shd w:val="clear" w:color="auto" w:fill="auto"/>
            <w:noWrap/>
            <w:vAlign w:val="center"/>
            <w:hideMark/>
          </w:tcPr>
          <w:p w14:paraId="137D3B4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46570FF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w:t>
            </w:r>
          </w:p>
        </w:tc>
        <w:tc>
          <w:tcPr>
            <w:tcW w:w="1380" w:type="dxa"/>
            <w:tcBorders>
              <w:top w:val="nil"/>
              <w:left w:val="nil"/>
              <w:bottom w:val="single" w:sz="4" w:space="0" w:color="auto"/>
              <w:right w:val="single" w:sz="4" w:space="0" w:color="auto"/>
            </w:tcBorders>
            <w:shd w:val="clear" w:color="auto" w:fill="auto"/>
            <w:noWrap/>
            <w:vAlign w:val="center"/>
            <w:hideMark/>
          </w:tcPr>
          <w:p w14:paraId="150C716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0.4</w:t>
            </w:r>
          </w:p>
        </w:tc>
        <w:tc>
          <w:tcPr>
            <w:tcW w:w="960" w:type="dxa"/>
            <w:tcBorders>
              <w:top w:val="nil"/>
              <w:left w:val="nil"/>
              <w:bottom w:val="single" w:sz="4" w:space="0" w:color="auto"/>
              <w:right w:val="single" w:sz="4" w:space="0" w:color="auto"/>
            </w:tcBorders>
            <w:shd w:val="clear" w:color="auto" w:fill="auto"/>
            <w:noWrap/>
            <w:vAlign w:val="center"/>
            <w:hideMark/>
          </w:tcPr>
          <w:p w14:paraId="1966CA1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0.8</w:t>
            </w:r>
          </w:p>
        </w:tc>
        <w:tc>
          <w:tcPr>
            <w:tcW w:w="1766" w:type="dxa"/>
            <w:tcBorders>
              <w:top w:val="nil"/>
              <w:left w:val="nil"/>
              <w:bottom w:val="single" w:sz="4" w:space="0" w:color="auto"/>
              <w:right w:val="single" w:sz="4" w:space="0" w:color="auto"/>
            </w:tcBorders>
            <w:shd w:val="clear" w:color="auto" w:fill="auto"/>
            <w:noWrap/>
            <w:vAlign w:val="center"/>
            <w:hideMark/>
          </w:tcPr>
          <w:p w14:paraId="1762C59F"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$922.76</w:t>
            </w:r>
          </w:p>
        </w:tc>
      </w:tr>
      <w:tr w:rsidR="000C3B49" w:rsidRPr="000C3B49" w14:paraId="221CC55A"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263D4F84"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C.  Write reports</w:t>
            </w:r>
          </w:p>
        </w:tc>
        <w:tc>
          <w:tcPr>
            <w:tcW w:w="1200" w:type="dxa"/>
            <w:tcBorders>
              <w:top w:val="nil"/>
              <w:left w:val="nil"/>
              <w:bottom w:val="single" w:sz="4" w:space="0" w:color="auto"/>
              <w:right w:val="single" w:sz="4" w:space="0" w:color="auto"/>
            </w:tcBorders>
            <w:shd w:val="clear" w:color="auto" w:fill="auto"/>
            <w:noWrap/>
            <w:vAlign w:val="center"/>
            <w:hideMark/>
          </w:tcPr>
          <w:p w14:paraId="19203D3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04D84A29"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8A1B3B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6E77CBB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04CE3446"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75B8155A"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218192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766" w:type="dxa"/>
            <w:tcBorders>
              <w:top w:val="nil"/>
              <w:left w:val="nil"/>
              <w:bottom w:val="single" w:sz="4" w:space="0" w:color="auto"/>
              <w:right w:val="single" w:sz="4" w:space="0" w:color="auto"/>
            </w:tcBorders>
            <w:shd w:val="clear" w:color="auto" w:fill="auto"/>
            <w:noWrap/>
            <w:vAlign w:val="center"/>
            <w:hideMark/>
          </w:tcPr>
          <w:p w14:paraId="618ABA5F"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 </w:t>
            </w:r>
          </w:p>
        </w:tc>
      </w:tr>
      <w:tr w:rsidR="000C3B49" w:rsidRPr="000C3B49" w14:paraId="1C415321"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44CBC45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Initial notification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5837413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5ACE13D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2EDB89FA"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400" w:type="dxa"/>
            <w:tcBorders>
              <w:top w:val="nil"/>
              <w:left w:val="nil"/>
              <w:bottom w:val="single" w:sz="4" w:space="0" w:color="auto"/>
              <w:right w:val="single" w:sz="4" w:space="0" w:color="auto"/>
            </w:tcBorders>
            <w:shd w:val="clear" w:color="auto" w:fill="auto"/>
            <w:noWrap/>
            <w:vAlign w:val="center"/>
            <w:hideMark/>
          </w:tcPr>
          <w:p w14:paraId="37490D1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088914D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14:paraId="0DF02C0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51D5F8C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766" w:type="dxa"/>
            <w:tcBorders>
              <w:top w:val="nil"/>
              <w:left w:val="nil"/>
              <w:bottom w:val="single" w:sz="4" w:space="0" w:color="auto"/>
              <w:right w:val="single" w:sz="4" w:space="0" w:color="auto"/>
            </w:tcBorders>
            <w:shd w:val="clear" w:color="auto" w:fill="auto"/>
            <w:noWrap/>
            <w:vAlign w:val="center"/>
            <w:hideMark/>
          </w:tcPr>
          <w:p w14:paraId="18B6149C"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$0.00</w:t>
            </w:r>
          </w:p>
        </w:tc>
      </w:tr>
      <w:tr w:rsidR="000C3B49" w:rsidRPr="000C3B49" w14:paraId="2B1E7F72"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111EE425"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Application for construction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69231A0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02AAA6C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67CC31FF"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400" w:type="dxa"/>
            <w:tcBorders>
              <w:top w:val="nil"/>
              <w:left w:val="nil"/>
              <w:bottom w:val="single" w:sz="4" w:space="0" w:color="auto"/>
              <w:right w:val="single" w:sz="4" w:space="0" w:color="auto"/>
            </w:tcBorders>
            <w:shd w:val="clear" w:color="auto" w:fill="auto"/>
            <w:noWrap/>
            <w:vAlign w:val="center"/>
            <w:hideMark/>
          </w:tcPr>
          <w:p w14:paraId="1FA6F57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6323509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380" w:type="dxa"/>
            <w:tcBorders>
              <w:top w:val="nil"/>
              <w:left w:val="nil"/>
              <w:bottom w:val="single" w:sz="4" w:space="0" w:color="auto"/>
              <w:right w:val="single" w:sz="4" w:space="0" w:color="auto"/>
            </w:tcBorders>
            <w:shd w:val="clear" w:color="auto" w:fill="auto"/>
            <w:noWrap/>
            <w:vAlign w:val="center"/>
            <w:hideMark/>
          </w:tcPr>
          <w:p w14:paraId="5CD858F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14:paraId="72DA1C4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0.4</w:t>
            </w:r>
          </w:p>
        </w:tc>
        <w:tc>
          <w:tcPr>
            <w:tcW w:w="1766" w:type="dxa"/>
            <w:tcBorders>
              <w:top w:val="nil"/>
              <w:left w:val="nil"/>
              <w:bottom w:val="single" w:sz="4" w:space="0" w:color="auto"/>
              <w:right w:val="single" w:sz="4" w:space="0" w:color="auto"/>
            </w:tcBorders>
            <w:shd w:val="clear" w:color="auto" w:fill="auto"/>
            <w:noWrap/>
            <w:vAlign w:val="center"/>
            <w:hideMark/>
          </w:tcPr>
          <w:p w14:paraId="347C99A1"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$461.38</w:t>
            </w:r>
          </w:p>
        </w:tc>
      </w:tr>
      <w:tr w:rsidR="000C3B49" w:rsidRPr="000C3B49" w14:paraId="10355745" w14:textId="77777777" w:rsidTr="00E843F1">
        <w:trPr>
          <w:trHeight w:val="600"/>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4C0BF69B"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Notification of intent to conduct               performance test </w:t>
            </w:r>
          </w:p>
        </w:tc>
        <w:tc>
          <w:tcPr>
            <w:tcW w:w="1200" w:type="dxa"/>
            <w:tcBorders>
              <w:top w:val="nil"/>
              <w:left w:val="nil"/>
              <w:bottom w:val="single" w:sz="4" w:space="0" w:color="auto"/>
              <w:right w:val="single" w:sz="4" w:space="0" w:color="auto"/>
            </w:tcBorders>
            <w:shd w:val="clear" w:color="auto" w:fill="auto"/>
            <w:noWrap/>
            <w:vAlign w:val="center"/>
            <w:hideMark/>
          </w:tcPr>
          <w:p w14:paraId="0200690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64C93D4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173FC40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400" w:type="dxa"/>
            <w:tcBorders>
              <w:top w:val="nil"/>
              <w:left w:val="nil"/>
              <w:bottom w:val="single" w:sz="4" w:space="0" w:color="auto"/>
              <w:right w:val="single" w:sz="4" w:space="0" w:color="auto"/>
            </w:tcBorders>
            <w:shd w:val="clear" w:color="auto" w:fill="auto"/>
            <w:noWrap/>
            <w:vAlign w:val="center"/>
            <w:hideMark/>
          </w:tcPr>
          <w:p w14:paraId="0451049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332A9F0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380" w:type="dxa"/>
            <w:tcBorders>
              <w:top w:val="nil"/>
              <w:left w:val="nil"/>
              <w:bottom w:val="single" w:sz="4" w:space="0" w:color="auto"/>
              <w:right w:val="single" w:sz="4" w:space="0" w:color="auto"/>
            </w:tcBorders>
            <w:shd w:val="clear" w:color="auto" w:fill="auto"/>
            <w:noWrap/>
            <w:vAlign w:val="center"/>
            <w:hideMark/>
          </w:tcPr>
          <w:p w14:paraId="0522A40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0.2</w:t>
            </w:r>
          </w:p>
        </w:tc>
        <w:tc>
          <w:tcPr>
            <w:tcW w:w="960" w:type="dxa"/>
            <w:tcBorders>
              <w:top w:val="nil"/>
              <w:left w:val="nil"/>
              <w:bottom w:val="single" w:sz="4" w:space="0" w:color="auto"/>
              <w:right w:val="single" w:sz="4" w:space="0" w:color="auto"/>
            </w:tcBorders>
            <w:shd w:val="clear" w:color="auto" w:fill="auto"/>
            <w:noWrap/>
            <w:vAlign w:val="center"/>
            <w:hideMark/>
          </w:tcPr>
          <w:p w14:paraId="1CFBA95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0.4</w:t>
            </w:r>
          </w:p>
        </w:tc>
        <w:tc>
          <w:tcPr>
            <w:tcW w:w="1766" w:type="dxa"/>
            <w:tcBorders>
              <w:top w:val="nil"/>
              <w:left w:val="nil"/>
              <w:bottom w:val="single" w:sz="4" w:space="0" w:color="auto"/>
              <w:right w:val="single" w:sz="4" w:space="0" w:color="auto"/>
            </w:tcBorders>
            <w:shd w:val="clear" w:color="auto" w:fill="auto"/>
            <w:noWrap/>
            <w:vAlign w:val="center"/>
            <w:hideMark/>
          </w:tcPr>
          <w:p w14:paraId="7D9D222F"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$461.38</w:t>
            </w:r>
          </w:p>
        </w:tc>
      </w:tr>
      <w:tr w:rsidR="000C3B49" w:rsidRPr="000C3B49" w14:paraId="557FE0F5"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69619EA6"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Notification of compliance status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6110231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19.5</w:t>
            </w:r>
          </w:p>
        </w:tc>
        <w:tc>
          <w:tcPr>
            <w:tcW w:w="1280" w:type="dxa"/>
            <w:tcBorders>
              <w:top w:val="nil"/>
              <w:left w:val="nil"/>
              <w:bottom w:val="single" w:sz="4" w:space="0" w:color="auto"/>
              <w:right w:val="single" w:sz="4" w:space="0" w:color="auto"/>
            </w:tcBorders>
            <w:shd w:val="clear" w:color="auto" w:fill="auto"/>
            <w:noWrap/>
            <w:vAlign w:val="center"/>
            <w:hideMark/>
          </w:tcPr>
          <w:p w14:paraId="431E181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748E3CA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19.5</w:t>
            </w:r>
          </w:p>
        </w:tc>
        <w:tc>
          <w:tcPr>
            <w:tcW w:w="1400" w:type="dxa"/>
            <w:tcBorders>
              <w:top w:val="nil"/>
              <w:left w:val="nil"/>
              <w:bottom w:val="single" w:sz="4" w:space="0" w:color="auto"/>
              <w:right w:val="single" w:sz="4" w:space="0" w:color="auto"/>
            </w:tcBorders>
            <w:shd w:val="clear" w:color="auto" w:fill="auto"/>
            <w:noWrap/>
            <w:vAlign w:val="center"/>
            <w:hideMark/>
          </w:tcPr>
          <w:p w14:paraId="0FB9FC3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6D0E3F5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39</w:t>
            </w:r>
          </w:p>
        </w:tc>
        <w:tc>
          <w:tcPr>
            <w:tcW w:w="1380" w:type="dxa"/>
            <w:tcBorders>
              <w:top w:val="nil"/>
              <w:left w:val="nil"/>
              <w:bottom w:val="single" w:sz="4" w:space="0" w:color="auto"/>
              <w:right w:val="single" w:sz="4" w:space="0" w:color="auto"/>
            </w:tcBorders>
            <w:shd w:val="clear" w:color="auto" w:fill="auto"/>
            <w:noWrap/>
            <w:vAlign w:val="center"/>
            <w:hideMark/>
          </w:tcPr>
          <w:p w14:paraId="56A1F47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1.95</w:t>
            </w:r>
          </w:p>
        </w:tc>
        <w:tc>
          <w:tcPr>
            <w:tcW w:w="960" w:type="dxa"/>
            <w:tcBorders>
              <w:top w:val="nil"/>
              <w:left w:val="nil"/>
              <w:bottom w:val="single" w:sz="4" w:space="0" w:color="auto"/>
              <w:right w:val="single" w:sz="4" w:space="0" w:color="auto"/>
            </w:tcBorders>
            <w:shd w:val="clear" w:color="auto" w:fill="auto"/>
            <w:noWrap/>
            <w:vAlign w:val="center"/>
            <w:hideMark/>
          </w:tcPr>
          <w:p w14:paraId="1E2CEBE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3.9</w:t>
            </w:r>
          </w:p>
        </w:tc>
        <w:tc>
          <w:tcPr>
            <w:tcW w:w="1766" w:type="dxa"/>
            <w:tcBorders>
              <w:top w:val="nil"/>
              <w:left w:val="nil"/>
              <w:bottom w:val="single" w:sz="4" w:space="0" w:color="auto"/>
              <w:right w:val="single" w:sz="4" w:space="0" w:color="auto"/>
            </w:tcBorders>
            <w:shd w:val="clear" w:color="auto" w:fill="auto"/>
            <w:noWrap/>
            <w:vAlign w:val="center"/>
            <w:hideMark/>
          </w:tcPr>
          <w:p w14:paraId="3C63A363"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$4,498.47</w:t>
            </w:r>
          </w:p>
        </w:tc>
      </w:tr>
      <w:tr w:rsidR="000C3B49" w:rsidRPr="000C3B49" w14:paraId="32912D10"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25E60899"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First compliance report </w:t>
            </w:r>
            <w:r w:rsidRPr="000C3B49">
              <w:rPr>
                <w:color w:val="000000"/>
                <w:vertAlign w:val="superscript"/>
              </w:rPr>
              <w:t>c, d</w:t>
            </w:r>
          </w:p>
        </w:tc>
        <w:tc>
          <w:tcPr>
            <w:tcW w:w="1200" w:type="dxa"/>
            <w:tcBorders>
              <w:top w:val="nil"/>
              <w:left w:val="nil"/>
              <w:bottom w:val="single" w:sz="4" w:space="0" w:color="auto"/>
              <w:right w:val="single" w:sz="4" w:space="0" w:color="auto"/>
            </w:tcBorders>
            <w:shd w:val="clear" w:color="auto" w:fill="auto"/>
            <w:noWrap/>
            <w:vAlign w:val="center"/>
            <w:hideMark/>
          </w:tcPr>
          <w:p w14:paraId="04E4972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8.5</w:t>
            </w:r>
          </w:p>
        </w:tc>
        <w:tc>
          <w:tcPr>
            <w:tcW w:w="1280" w:type="dxa"/>
            <w:tcBorders>
              <w:top w:val="nil"/>
              <w:left w:val="nil"/>
              <w:bottom w:val="single" w:sz="4" w:space="0" w:color="auto"/>
              <w:right w:val="single" w:sz="4" w:space="0" w:color="auto"/>
            </w:tcBorders>
            <w:shd w:val="clear" w:color="auto" w:fill="auto"/>
            <w:noWrap/>
            <w:vAlign w:val="center"/>
            <w:hideMark/>
          </w:tcPr>
          <w:p w14:paraId="50873DCF"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6F5B001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8.5</w:t>
            </w:r>
          </w:p>
        </w:tc>
        <w:tc>
          <w:tcPr>
            <w:tcW w:w="1400" w:type="dxa"/>
            <w:tcBorders>
              <w:top w:val="nil"/>
              <w:left w:val="nil"/>
              <w:bottom w:val="single" w:sz="4" w:space="0" w:color="auto"/>
              <w:right w:val="single" w:sz="4" w:space="0" w:color="auto"/>
            </w:tcBorders>
            <w:shd w:val="clear" w:color="auto" w:fill="auto"/>
            <w:noWrap/>
            <w:vAlign w:val="center"/>
            <w:hideMark/>
          </w:tcPr>
          <w:p w14:paraId="111F870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018B665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17</w:t>
            </w:r>
          </w:p>
        </w:tc>
        <w:tc>
          <w:tcPr>
            <w:tcW w:w="1380" w:type="dxa"/>
            <w:tcBorders>
              <w:top w:val="nil"/>
              <w:left w:val="nil"/>
              <w:bottom w:val="single" w:sz="4" w:space="0" w:color="auto"/>
              <w:right w:val="single" w:sz="4" w:space="0" w:color="auto"/>
            </w:tcBorders>
            <w:shd w:val="clear" w:color="auto" w:fill="auto"/>
            <w:noWrap/>
            <w:vAlign w:val="center"/>
            <w:hideMark/>
          </w:tcPr>
          <w:p w14:paraId="5BE0FE4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0.85</w:t>
            </w:r>
          </w:p>
        </w:tc>
        <w:tc>
          <w:tcPr>
            <w:tcW w:w="960" w:type="dxa"/>
            <w:tcBorders>
              <w:top w:val="nil"/>
              <w:left w:val="nil"/>
              <w:bottom w:val="single" w:sz="4" w:space="0" w:color="auto"/>
              <w:right w:val="single" w:sz="4" w:space="0" w:color="auto"/>
            </w:tcBorders>
            <w:shd w:val="clear" w:color="auto" w:fill="auto"/>
            <w:noWrap/>
            <w:vAlign w:val="center"/>
            <w:hideMark/>
          </w:tcPr>
          <w:p w14:paraId="6188B7BF"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1.7</w:t>
            </w:r>
          </w:p>
        </w:tc>
        <w:tc>
          <w:tcPr>
            <w:tcW w:w="1766" w:type="dxa"/>
            <w:tcBorders>
              <w:top w:val="nil"/>
              <w:left w:val="nil"/>
              <w:bottom w:val="single" w:sz="4" w:space="0" w:color="auto"/>
              <w:right w:val="single" w:sz="4" w:space="0" w:color="auto"/>
            </w:tcBorders>
            <w:shd w:val="clear" w:color="auto" w:fill="auto"/>
            <w:noWrap/>
            <w:vAlign w:val="center"/>
            <w:hideMark/>
          </w:tcPr>
          <w:p w14:paraId="54FE15A5"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$1,960.87</w:t>
            </w:r>
          </w:p>
        </w:tc>
      </w:tr>
      <w:tr w:rsidR="000C3B49" w:rsidRPr="000C3B49" w14:paraId="7862F93B"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067A9BA7"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Semiannual compliance report </w:t>
            </w:r>
            <w:r w:rsidRPr="000C3B49">
              <w:rPr>
                <w:color w:val="000000"/>
                <w:vertAlign w:val="superscript"/>
              </w:rPr>
              <w:t>e</w:t>
            </w:r>
          </w:p>
        </w:tc>
        <w:tc>
          <w:tcPr>
            <w:tcW w:w="1200" w:type="dxa"/>
            <w:tcBorders>
              <w:top w:val="nil"/>
              <w:left w:val="nil"/>
              <w:bottom w:val="single" w:sz="4" w:space="0" w:color="auto"/>
              <w:right w:val="single" w:sz="4" w:space="0" w:color="auto"/>
            </w:tcBorders>
            <w:shd w:val="clear" w:color="auto" w:fill="auto"/>
            <w:noWrap/>
            <w:vAlign w:val="center"/>
            <w:hideMark/>
          </w:tcPr>
          <w:p w14:paraId="28B20B2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4.5</w:t>
            </w:r>
          </w:p>
        </w:tc>
        <w:tc>
          <w:tcPr>
            <w:tcW w:w="1280" w:type="dxa"/>
            <w:tcBorders>
              <w:top w:val="nil"/>
              <w:left w:val="nil"/>
              <w:bottom w:val="single" w:sz="4" w:space="0" w:color="auto"/>
              <w:right w:val="single" w:sz="4" w:space="0" w:color="auto"/>
            </w:tcBorders>
            <w:shd w:val="clear" w:color="auto" w:fill="auto"/>
            <w:noWrap/>
            <w:vAlign w:val="center"/>
            <w:hideMark/>
          </w:tcPr>
          <w:p w14:paraId="51633E9F"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14:paraId="676636F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9</w:t>
            </w:r>
          </w:p>
        </w:tc>
        <w:tc>
          <w:tcPr>
            <w:tcW w:w="1400" w:type="dxa"/>
            <w:tcBorders>
              <w:top w:val="nil"/>
              <w:left w:val="nil"/>
              <w:bottom w:val="single" w:sz="4" w:space="0" w:color="auto"/>
              <w:right w:val="single" w:sz="4" w:space="0" w:color="auto"/>
            </w:tcBorders>
            <w:shd w:val="clear" w:color="auto" w:fill="auto"/>
            <w:noWrap/>
            <w:vAlign w:val="center"/>
            <w:hideMark/>
          </w:tcPr>
          <w:p w14:paraId="5757C6C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85</w:t>
            </w:r>
          </w:p>
        </w:tc>
        <w:tc>
          <w:tcPr>
            <w:tcW w:w="1060" w:type="dxa"/>
            <w:tcBorders>
              <w:top w:val="nil"/>
              <w:left w:val="nil"/>
              <w:bottom w:val="single" w:sz="4" w:space="0" w:color="auto"/>
              <w:right w:val="single" w:sz="4" w:space="0" w:color="auto"/>
            </w:tcBorders>
            <w:shd w:val="clear" w:color="auto" w:fill="auto"/>
            <w:noWrap/>
            <w:vAlign w:val="center"/>
            <w:hideMark/>
          </w:tcPr>
          <w:p w14:paraId="5D725FD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765</w:t>
            </w:r>
          </w:p>
        </w:tc>
        <w:tc>
          <w:tcPr>
            <w:tcW w:w="1380" w:type="dxa"/>
            <w:tcBorders>
              <w:top w:val="nil"/>
              <w:left w:val="nil"/>
              <w:bottom w:val="single" w:sz="4" w:space="0" w:color="auto"/>
              <w:right w:val="single" w:sz="4" w:space="0" w:color="auto"/>
            </w:tcBorders>
            <w:shd w:val="clear" w:color="auto" w:fill="auto"/>
            <w:noWrap/>
            <w:vAlign w:val="center"/>
            <w:hideMark/>
          </w:tcPr>
          <w:p w14:paraId="07D4A6B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38.25</w:t>
            </w:r>
          </w:p>
        </w:tc>
        <w:tc>
          <w:tcPr>
            <w:tcW w:w="960" w:type="dxa"/>
            <w:tcBorders>
              <w:top w:val="nil"/>
              <w:left w:val="nil"/>
              <w:bottom w:val="single" w:sz="4" w:space="0" w:color="auto"/>
              <w:right w:val="single" w:sz="4" w:space="0" w:color="auto"/>
            </w:tcBorders>
            <w:shd w:val="clear" w:color="auto" w:fill="auto"/>
            <w:noWrap/>
            <w:vAlign w:val="center"/>
            <w:hideMark/>
          </w:tcPr>
          <w:p w14:paraId="040D410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76.5</w:t>
            </w:r>
          </w:p>
        </w:tc>
        <w:tc>
          <w:tcPr>
            <w:tcW w:w="1766" w:type="dxa"/>
            <w:tcBorders>
              <w:top w:val="nil"/>
              <w:left w:val="nil"/>
              <w:bottom w:val="single" w:sz="4" w:space="0" w:color="auto"/>
              <w:right w:val="single" w:sz="4" w:space="0" w:color="auto"/>
            </w:tcBorders>
            <w:shd w:val="clear" w:color="auto" w:fill="auto"/>
            <w:noWrap/>
            <w:vAlign w:val="center"/>
            <w:hideMark/>
          </w:tcPr>
          <w:p w14:paraId="0B84955E"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$88,239.31</w:t>
            </w:r>
          </w:p>
        </w:tc>
      </w:tr>
      <w:tr w:rsidR="000C3B49" w:rsidRPr="000C3B49" w14:paraId="45651875"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08005495"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Subsequent performance test reports </w:t>
            </w:r>
            <w:r w:rsidRPr="000C3B49">
              <w:rPr>
                <w:color w:val="000000"/>
                <w:vertAlign w:val="superscript"/>
              </w:rPr>
              <w:t>f</w:t>
            </w:r>
          </w:p>
        </w:tc>
        <w:tc>
          <w:tcPr>
            <w:tcW w:w="1200" w:type="dxa"/>
            <w:tcBorders>
              <w:top w:val="nil"/>
              <w:left w:val="nil"/>
              <w:bottom w:val="single" w:sz="4" w:space="0" w:color="auto"/>
              <w:right w:val="single" w:sz="4" w:space="0" w:color="auto"/>
            </w:tcBorders>
            <w:shd w:val="clear" w:color="auto" w:fill="auto"/>
            <w:noWrap/>
            <w:vAlign w:val="center"/>
            <w:hideMark/>
          </w:tcPr>
          <w:p w14:paraId="0FB98D4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
          <w:p w14:paraId="5C6CC82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5446B22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400" w:type="dxa"/>
            <w:tcBorders>
              <w:top w:val="nil"/>
              <w:left w:val="nil"/>
              <w:bottom w:val="single" w:sz="4" w:space="0" w:color="auto"/>
              <w:right w:val="single" w:sz="4" w:space="0" w:color="auto"/>
            </w:tcBorders>
            <w:shd w:val="clear" w:color="auto" w:fill="auto"/>
            <w:noWrap/>
            <w:vAlign w:val="center"/>
            <w:hideMark/>
          </w:tcPr>
          <w:p w14:paraId="372DF21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060" w:type="dxa"/>
            <w:tcBorders>
              <w:top w:val="nil"/>
              <w:left w:val="nil"/>
              <w:bottom w:val="single" w:sz="4" w:space="0" w:color="auto"/>
              <w:right w:val="single" w:sz="4" w:space="0" w:color="auto"/>
            </w:tcBorders>
            <w:shd w:val="clear" w:color="auto" w:fill="auto"/>
            <w:noWrap/>
            <w:vAlign w:val="center"/>
            <w:hideMark/>
          </w:tcPr>
          <w:p w14:paraId="78AD275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380" w:type="dxa"/>
            <w:tcBorders>
              <w:top w:val="nil"/>
              <w:left w:val="nil"/>
              <w:bottom w:val="single" w:sz="4" w:space="0" w:color="auto"/>
              <w:right w:val="single" w:sz="4" w:space="0" w:color="auto"/>
            </w:tcBorders>
            <w:shd w:val="clear" w:color="auto" w:fill="auto"/>
            <w:noWrap/>
            <w:vAlign w:val="center"/>
            <w:hideMark/>
          </w:tcPr>
          <w:p w14:paraId="25CBC77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15AF1DC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766" w:type="dxa"/>
            <w:tcBorders>
              <w:top w:val="nil"/>
              <w:left w:val="nil"/>
              <w:bottom w:val="single" w:sz="4" w:space="0" w:color="auto"/>
              <w:right w:val="single" w:sz="4" w:space="0" w:color="auto"/>
            </w:tcBorders>
            <w:shd w:val="clear" w:color="auto" w:fill="auto"/>
            <w:noWrap/>
            <w:vAlign w:val="center"/>
            <w:hideMark/>
          </w:tcPr>
          <w:p w14:paraId="7A16526D"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$0.00</w:t>
            </w:r>
          </w:p>
        </w:tc>
      </w:tr>
      <w:tr w:rsidR="000C3B49" w:rsidRPr="000C3B49" w14:paraId="5A4D66F2"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526819E4"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Startup, shutdown, malfunction report </w:t>
            </w:r>
            <w:r w:rsidRPr="000C3B49">
              <w:rPr>
                <w:color w:val="000000"/>
                <w:vertAlign w:val="superscript"/>
              </w:rPr>
              <w:t>g</w:t>
            </w:r>
          </w:p>
        </w:tc>
        <w:tc>
          <w:tcPr>
            <w:tcW w:w="1200" w:type="dxa"/>
            <w:tcBorders>
              <w:top w:val="nil"/>
              <w:left w:val="nil"/>
              <w:bottom w:val="single" w:sz="4" w:space="0" w:color="auto"/>
              <w:right w:val="single" w:sz="4" w:space="0" w:color="auto"/>
            </w:tcBorders>
            <w:shd w:val="clear" w:color="auto" w:fill="auto"/>
            <w:noWrap/>
            <w:vAlign w:val="center"/>
            <w:hideMark/>
          </w:tcPr>
          <w:p w14:paraId="7EB6346A"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2F05B8A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center"/>
            <w:hideMark/>
          </w:tcPr>
          <w:p w14:paraId="09889E2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400" w:type="dxa"/>
            <w:tcBorders>
              <w:top w:val="nil"/>
              <w:left w:val="nil"/>
              <w:bottom w:val="single" w:sz="4" w:space="0" w:color="auto"/>
              <w:right w:val="single" w:sz="4" w:space="0" w:color="auto"/>
            </w:tcBorders>
            <w:shd w:val="clear" w:color="auto" w:fill="auto"/>
            <w:noWrap/>
            <w:vAlign w:val="center"/>
            <w:hideMark/>
          </w:tcPr>
          <w:p w14:paraId="59290C3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16C5D0E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380" w:type="dxa"/>
            <w:tcBorders>
              <w:top w:val="nil"/>
              <w:left w:val="nil"/>
              <w:bottom w:val="single" w:sz="4" w:space="0" w:color="auto"/>
              <w:right w:val="single" w:sz="4" w:space="0" w:color="auto"/>
            </w:tcBorders>
            <w:shd w:val="clear" w:color="auto" w:fill="auto"/>
            <w:noWrap/>
            <w:vAlign w:val="center"/>
            <w:hideMark/>
          </w:tcPr>
          <w:p w14:paraId="3DECEA1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44DE487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766" w:type="dxa"/>
            <w:tcBorders>
              <w:top w:val="nil"/>
              <w:left w:val="nil"/>
              <w:bottom w:val="single" w:sz="4" w:space="0" w:color="auto"/>
              <w:right w:val="single" w:sz="4" w:space="0" w:color="auto"/>
            </w:tcBorders>
            <w:shd w:val="clear" w:color="auto" w:fill="auto"/>
            <w:noWrap/>
            <w:vAlign w:val="center"/>
            <w:hideMark/>
          </w:tcPr>
          <w:p w14:paraId="1E8E75E4"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$4,613.82</w:t>
            </w:r>
          </w:p>
        </w:tc>
      </w:tr>
      <w:tr w:rsidR="000C3B49" w:rsidRPr="000C3B49" w14:paraId="340D9687"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667337D1" w14:textId="77777777" w:rsidR="000C3B49" w:rsidRPr="000C3B49" w:rsidRDefault="000C3B49" w:rsidP="000C3B49">
            <w:pPr>
              <w:widowControl/>
              <w:autoSpaceDE/>
              <w:autoSpaceDN/>
              <w:adjustRightInd/>
              <w:rPr>
                <w:b/>
                <w:bCs/>
                <w:color w:val="000000"/>
                <w:sz w:val="20"/>
                <w:szCs w:val="20"/>
              </w:rPr>
            </w:pPr>
            <w:r w:rsidRPr="000C3B49">
              <w:rPr>
                <w:b/>
                <w:bCs/>
                <w:color w:val="000000"/>
                <w:sz w:val="20"/>
                <w:szCs w:val="20"/>
              </w:rPr>
              <w:t>Subtotal for Reporting Requirements</w:t>
            </w:r>
          </w:p>
        </w:tc>
        <w:tc>
          <w:tcPr>
            <w:tcW w:w="1200" w:type="dxa"/>
            <w:tcBorders>
              <w:top w:val="nil"/>
              <w:left w:val="nil"/>
              <w:bottom w:val="single" w:sz="4" w:space="0" w:color="auto"/>
              <w:right w:val="single" w:sz="4" w:space="0" w:color="auto"/>
            </w:tcBorders>
            <w:shd w:val="clear" w:color="auto" w:fill="auto"/>
            <w:noWrap/>
            <w:vAlign w:val="center"/>
            <w:hideMark/>
          </w:tcPr>
          <w:p w14:paraId="6D3127F6"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11D6FCCF"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FAD4F2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36C2E06A"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34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281A8C" w14:textId="1C028572" w:rsidR="000C3B49" w:rsidRPr="000C3B49" w:rsidRDefault="00300F15" w:rsidP="000C3B49">
            <w:pPr>
              <w:widowControl/>
              <w:autoSpaceDE/>
              <w:autoSpaceDN/>
              <w:adjustRightInd/>
              <w:jc w:val="center"/>
              <w:rPr>
                <w:b/>
                <w:bCs/>
                <w:color w:val="000000"/>
                <w:sz w:val="20"/>
                <w:szCs w:val="20"/>
              </w:rPr>
            </w:pPr>
            <w:r>
              <w:rPr>
                <w:b/>
                <w:bCs/>
                <w:color w:val="000000"/>
                <w:sz w:val="20"/>
                <w:szCs w:val="20"/>
              </w:rPr>
              <w:t>1,409</w:t>
            </w:r>
          </w:p>
        </w:tc>
        <w:tc>
          <w:tcPr>
            <w:tcW w:w="1766" w:type="dxa"/>
            <w:tcBorders>
              <w:top w:val="nil"/>
              <w:left w:val="nil"/>
              <w:bottom w:val="single" w:sz="4" w:space="0" w:color="auto"/>
              <w:right w:val="single" w:sz="4" w:space="0" w:color="auto"/>
            </w:tcBorders>
            <w:shd w:val="clear" w:color="auto" w:fill="auto"/>
            <w:noWrap/>
            <w:vAlign w:val="center"/>
            <w:hideMark/>
          </w:tcPr>
          <w:p w14:paraId="368F571C" w14:textId="27C6226F" w:rsidR="000C3B49" w:rsidRPr="000C3B49" w:rsidRDefault="00300F15" w:rsidP="000C3B49">
            <w:pPr>
              <w:widowControl/>
              <w:autoSpaceDE/>
              <w:autoSpaceDN/>
              <w:adjustRightInd/>
              <w:jc w:val="right"/>
              <w:rPr>
                <w:b/>
                <w:bCs/>
                <w:color w:val="000000"/>
                <w:sz w:val="20"/>
                <w:szCs w:val="20"/>
              </w:rPr>
            </w:pPr>
            <w:r>
              <w:rPr>
                <w:b/>
                <w:bCs/>
                <w:color w:val="000000"/>
                <w:sz w:val="20"/>
                <w:szCs w:val="20"/>
              </w:rPr>
              <w:t>$141,298</w:t>
            </w:r>
          </w:p>
        </w:tc>
      </w:tr>
      <w:tr w:rsidR="000C3B49" w:rsidRPr="000C3B49" w14:paraId="12D269A0"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08548C38" w14:textId="77777777" w:rsidR="000C3B49" w:rsidRPr="000C3B49" w:rsidRDefault="000C3B49" w:rsidP="000C3B49">
            <w:pPr>
              <w:widowControl/>
              <w:autoSpaceDE/>
              <w:autoSpaceDN/>
              <w:adjustRightInd/>
              <w:rPr>
                <w:color w:val="000000"/>
                <w:sz w:val="20"/>
                <w:szCs w:val="20"/>
              </w:rPr>
            </w:pPr>
            <w:r w:rsidRPr="000C3B49">
              <w:rPr>
                <w:color w:val="000000"/>
                <w:sz w:val="20"/>
                <w:szCs w:val="20"/>
              </w:rPr>
              <w:lastRenderedPageBreak/>
              <w:t>4.  Recordkeeping Requirements</w:t>
            </w:r>
          </w:p>
        </w:tc>
        <w:tc>
          <w:tcPr>
            <w:tcW w:w="1200" w:type="dxa"/>
            <w:tcBorders>
              <w:top w:val="nil"/>
              <w:left w:val="nil"/>
              <w:bottom w:val="single" w:sz="4" w:space="0" w:color="auto"/>
              <w:right w:val="single" w:sz="4" w:space="0" w:color="auto"/>
            </w:tcBorders>
            <w:shd w:val="clear" w:color="auto" w:fill="auto"/>
            <w:noWrap/>
            <w:vAlign w:val="center"/>
            <w:hideMark/>
          </w:tcPr>
          <w:p w14:paraId="2E93E54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7ACFEA0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1552C7F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23CE477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3B97856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3EE69C7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300D29F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766" w:type="dxa"/>
            <w:tcBorders>
              <w:top w:val="nil"/>
              <w:left w:val="nil"/>
              <w:bottom w:val="single" w:sz="4" w:space="0" w:color="auto"/>
              <w:right w:val="single" w:sz="4" w:space="0" w:color="auto"/>
            </w:tcBorders>
            <w:shd w:val="clear" w:color="auto" w:fill="auto"/>
            <w:noWrap/>
            <w:vAlign w:val="center"/>
            <w:hideMark/>
          </w:tcPr>
          <w:p w14:paraId="0410C7EC"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 </w:t>
            </w:r>
          </w:p>
        </w:tc>
      </w:tr>
      <w:tr w:rsidR="000C3B49" w:rsidRPr="000C3B49" w14:paraId="0C0A7275"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2D2ADE24"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A.  Plan activities </w:t>
            </w:r>
            <w:r w:rsidRPr="000C3B49">
              <w:rPr>
                <w:color w:val="000000"/>
                <w:vertAlign w:val="superscript"/>
              </w:rPr>
              <w:t>c, h</w:t>
            </w:r>
          </w:p>
        </w:tc>
        <w:tc>
          <w:tcPr>
            <w:tcW w:w="1200" w:type="dxa"/>
            <w:tcBorders>
              <w:top w:val="nil"/>
              <w:left w:val="nil"/>
              <w:bottom w:val="single" w:sz="4" w:space="0" w:color="auto"/>
              <w:right w:val="single" w:sz="4" w:space="0" w:color="auto"/>
            </w:tcBorders>
            <w:shd w:val="clear" w:color="auto" w:fill="auto"/>
            <w:noWrap/>
            <w:vAlign w:val="center"/>
            <w:hideMark/>
          </w:tcPr>
          <w:p w14:paraId="6098DBB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10</w:t>
            </w:r>
          </w:p>
        </w:tc>
        <w:tc>
          <w:tcPr>
            <w:tcW w:w="1280" w:type="dxa"/>
            <w:tcBorders>
              <w:top w:val="nil"/>
              <w:left w:val="nil"/>
              <w:bottom w:val="single" w:sz="4" w:space="0" w:color="auto"/>
              <w:right w:val="single" w:sz="4" w:space="0" w:color="auto"/>
            </w:tcBorders>
            <w:shd w:val="clear" w:color="auto" w:fill="auto"/>
            <w:noWrap/>
            <w:vAlign w:val="center"/>
            <w:hideMark/>
          </w:tcPr>
          <w:p w14:paraId="63314CF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7561E7D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10</w:t>
            </w:r>
          </w:p>
        </w:tc>
        <w:tc>
          <w:tcPr>
            <w:tcW w:w="1400" w:type="dxa"/>
            <w:tcBorders>
              <w:top w:val="nil"/>
              <w:left w:val="nil"/>
              <w:bottom w:val="single" w:sz="4" w:space="0" w:color="auto"/>
              <w:right w:val="single" w:sz="4" w:space="0" w:color="auto"/>
            </w:tcBorders>
            <w:shd w:val="clear" w:color="auto" w:fill="auto"/>
            <w:noWrap/>
            <w:vAlign w:val="center"/>
            <w:hideMark/>
          </w:tcPr>
          <w:p w14:paraId="4807C34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6CDA453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380" w:type="dxa"/>
            <w:tcBorders>
              <w:top w:val="nil"/>
              <w:left w:val="nil"/>
              <w:bottom w:val="single" w:sz="4" w:space="0" w:color="auto"/>
              <w:right w:val="single" w:sz="4" w:space="0" w:color="auto"/>
            </w:tcBorders>
            <w:shd w:val="clear" w:color="auto" w:fill="auto"/>
            <w:noWrap/>
            <w:vAlign w:val="center"/>
            <w:hideMark/>
          </w:tcPr>
          <w:p w14:paraId="0C9F30F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960" w:type="dxa"/>
            <w:tcBorders>
              <w:top w:val="nil"/>
              <w:left w:val="nil"/>
              <w:bottom w:val="single" w:sz="4" w:space="0" w:color="auto"/>
              <w:right w:val="single" w:sz="4" w:space="0" w:color="auto"/>
            </w:tcBorders>
            <w:shd w:val="clear" w:color="auto" w:fill="auto"/>
            <w:noWrap/>
            <w:vAlign w:val="center"/>
            <w:hideMark/>
          </w:tcPr>
          <w:p w14:paraId="52256A1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766" w:type="dxa"/>
            <w:tcBorders>
              <w:top w:val="nil"/>
              <w:left w:val="nil"/>
              <w:bottom w:val="single" w:sz="4" w:space="0" w:color="auto"/>
              <w:right w:val="single" w:sz="4" w:space="0" w:color="auto"/>
            </w:tcBorders>
            <w:shd w:val="clear" w:color="auto" w:fill="auto"/>
            <w:noWrap/>
            <w:vAlign w:val="center"/>
            <w:hideMark/>
          </w:tcPr>
          <w:p w14:paraId="0063B459"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$2,306.91</w:t>
            </w:r>
          </w:p>
        </w:tc>
      </w:tr>
      <w:tr w:rsidR="000C3B49" w:rsidRPr="000C3B49" w14:paraId="56218BF7"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07D5A7DC"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B.  Implement activities </w:t>
            </w:r>
          </w:p>
        </w:tc>
        <w:tc>
          <w:tcPr>
            <w:tcW w:w="1200" w:type="dxa"/>
            <w:tcBorders>
              <w:top w:val="nil"/>
              <w:left w:val="nil"/>
              <w:bottom w:val="single" w:sz="4" w:space="0" w:color="auto"/>
              <w:right w:val="single" w:sz="4" w:space="0" w:color="auto"/>
            </w:tcBorders>
            <w:shd w:val="clear" w:color="auto" w:fill="auto"/>
            <w:noWrap/>
            <w:vAlign w:val="center"/>
            <w:hideMark/>
          </w:tcPr>
          <w:p w14:paraId="2A954B00"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3C6B1067"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7261045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0EF0CEBC"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737B446"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3F0BC13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40FF2D8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766" w:type="dxa"/>
            <w:tcBorders>
              <w:top w:val="nil"/>
              <w:left w:val="nil"/>
              <w:bottom w:val="single" w:sz="4" w:space="0" w:color="auto"/>
              <w:right w:val="single" w:sz="4" w:space="0" w:color="auto"/>
            </w:tcBorders>
            <w:shd w:val="clear" w:color="auto" w:fill="auto"/>
            <w:noWrap/>
            <w:vAlign w:val="center"/>
            <w:hideMark/>
          </w:tcPr>
          <w:p w14:paraId="1882346A"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 </w:t>
            </w:r>
          </w:p>
        </w:tc>
      </w:tr>
      <w:tr w:rsidR="000C3B49" w:rsidRPr="000C3B49" w14:paraId="597FB76D"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60036B2E"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Record startups, shutdown, malfunctions </w:t>
            </w:r>
            <w:r w:rsidRPr="000C3B49">
              <w:rPr>
                <w:color w:val="000000"/>
                <w:vertAlign w:val="superscript"/>
              </w:rPr>
              <w:t>i</w:t>
            </w:r>
          </w:p>
        </w:tc>
        <w:tc>
          <w:tcPr>
            <w:tcW w:w="1200" w:type="dxa"/>
            <w:tcBorders>
              <w:top w:val="nil"/>
              <w:left w:val="nil"/>
              <w:bottom w:val="single" w:sz="4" w:space="0" w:color="auto"/>
              <w:right w:val="single" w:sz="4" w:space="0" w:color="auto"/>
            </w:tcBorders>
            <w:shd w:val="clear" w:color="auto" w:fill="auto"/>
            <w:noWrap/>
            <w:vAlign w:val="center"/>
            <w:hideMark/>
          </w:tcPr>
          <w:p w14:paraId="7E33A57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E60AE3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center"/>
            <w:hideMark/>
          </w:tcPr>
          <w:p w14:paraId="7E0731F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100</w:t>
            </w:r>
          </w:p>
        </w:tc>
        <w:tc>
          <w:tcPr>
            <w:tcW w:w="1400" w:type="dxa"/>
            <w:tcBorders>
              <w:top w:val="nil"/>
              <w:left w:val="nil"/>
              <w:bottom w:val="single" w:sz="4" w:space="0" w:color="auto"/>
              <w:right w:val="single" w:sz="4" w:space="0" w:color="auto"/>
            </w:tcBorders>
            <w:shd w:val="clear" w:color="auto" w:fill="auto"/>
            <w:noWrap/>
            <w:vAlign w:val="center"/>
            <w:hideMark/>
          </w:tcPr>
          <w:p w14:paraId="7515ACD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5B94D71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8700</w:t>
            </w:r>
          </w:p>
        </w:tc>
        <w:tc>
          <w:tcPr>
            <w:tcW w:w="1380" w:type="dxa"/>
            <w:tcBorders>
              <w:top w:val="nil"/>
              <w:left w:val="nil"/>
              <w:bottom w:val="single" w:sz="4" w:space="0" w:color="auto"/>
              <w:right w:val="single" w:sz="4" w:space="0" w:color="auto"/>
            </w:tcBorders>
            <w:shd w:val="clear" w:color="auto" w:fill="auto"/>
            <w:noWrap/>
            <w:vAlign w:val="center"/>
            <w:hideMark/>
          </w:tcPr>
          <w:p w14:paraId="780BD07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435</w:t>
            </w:r>
          </w:p>
        </w:tc>
        <w:tc>
          <w:tcPr>
            <w:tcW w:w="960" w:type="dxa"/>
            <w:tcBorders>
              <w:top w:val="nil"/>
              <w:left w:val="nil"/>
              <w:bottom w:val="single" w:sz="4" w:space="0" w:color="auto"/>
              <w:right w:val="single" w:sz="4" w:space="0" w:color="auto"/>
            </w:tcBorders>
            <w:shd w:val="clear" w:color="auto" w:fill="auto"/>
            <w:noWrap/>
            <w:vAlign w:val="center"/>
            <w:hideMark/>
          </w:tcPr>
          <w:p w14:paraId="78483F0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870</w:t>
            </w:r>
          </w:p>
        </w:tc>
        <w:tc>
          <w:tcPr>
            <w:tcW w:w="1766" w:type="dxa"/>
            <w:tcBorders>
              <w:top w:val="nil"/>
              <w:left w:val="nil"/>
              <w:bottom w:val="single" w:sz="4" w:space="0" w:color="auto"/>
              <w:right w:val="single" w:sz="4" w:space="0" w:color="auto"/>
            </w:tcBorders>
            <w:shd w:val="clear" w:color="auto" w:fill="auto"/>
            <w:noWrap/>
            <w:vAlign w:val="center"/>
            <w:hideMark/>
          </w:tcPr>
          <w:p w14:paraId="06A74145"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$1,003,505.85</w:t>
            </w:r>
          </w:p>
        </w:tc>
      </w:tr>
      <w:tr w:rsidR="000C3B49" w:rsidRPr="000C3B49" w14:paraId="0C15A927"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13ACB5C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Conduct performance test</w:t>
            </w:r>
          </w:p>
        </w:tc>
        <w:tc>
          <w:tcPr>
            <w:tcW w:w="1200" w:type="dxa"/>
            <w:tcBorders>
              <w:top w:val="nil"/>
              <w:left w:val="nil"/>
              <w:bottom w:val="single" w:sz="4" w:space="0" w:color="auto"/>
              <w:right w:val="single" w:sz="4" w:space="0" w:color="auto"/>
            </w:tcBorders>
            <w:shd w:val="clear" w:color="auto" w:fill="auto"/>
            <w:noWrap/>
            <w:vAlign w:val="center"/>
            <w:hideMark/>
          </w:tcPr>
          <w:p w14:paraId="63C568D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48.5</w:t>
            </w:r>
          </w:p>
        </w:tc>
        <w:tc>
          <w:tcPr>
            <w:tcW w:w="1280" w:type="dxa"/>
            <w:tcBorders>
              <w:top w:val="nil"/>
              <w:left w:val="nil"/>
              <w:bottom w:val="single" w:sz="4" w:space="0" w:color="auto"/>
              <w:right w:val="single" w:sz="4" w:space="0" w:color="auto"/>
            </w:tcBorders>
            <w:shd w:val="clear" w:color="auto" w:fill="auto"/>
            <w:noWrap/>
            <w:vAlign w:val="center"/>
            <w:hideMark/>
          </w:tcPr>
          <w:p w14:paraId="2753844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4A075E6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48.5</w:t>
            </w:r>
          </w:p>
        </w:tc>
        <w:tc>
          <w:tcPr>
            <w:tcW w:w="1400" w:type="dxa"/>
            <w:tcBorders>
              <w:top w:val="nil"/>
              <w:left w:val="nil"/>
              <w:bottom w:val="single" w:sz="4" w:space="0" w:color="auto"/>
              <w:right w:val="single" w:sz="4" w:space="0" w:color="auto"/>
            </w:tcBorders>
            <w:shd w:val="clear" w:color="auto" w:fill="auto"/>
            <w:noWrap/>
            <w:vAlign w:val="center"/>
            <w:hideMark/>
          </w:tcPr>
          <w:p w14:paraId="17BD8CD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5DD1759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4219.5</w:t>
            </w:r>
          </w:p>
        </w:tc>
        <w:tc>
          <w:tcPr>
            <w:tcW w:w="1380" w:type="dxa"/>
            <w:tcBorders>
              <w:top w:val="nil"/>
              <w:left w:val="nil"/>
              <w:bottom w:val="single" w:sz="4" w:space="0" w:color="auto"/>
              <w:right w:val="single" w:sz="4" w:space="0" w:color="auto"/>
            </w:tcBorders>
            <w:shd w:val="clear" w:color="auto" w:fill="auto"/>
            <w:noWrap/>
            <w:vAlign w:val="center"/>
            <w:hideMark/>
          </w:tcPr>
          <w:p w14:paraId="4798048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210.975</w:t>
            </w:r>
          </w:p>
        </w:tc>
        <w:tc>
          <w:tcPr>
            <w:tcW w:w="960" w:type="dxa"/>
            <w:tcBorders>
              <w:top w:val="nil"/>
              <w:left w:val="nil"/>
              <w:bottom w:val="single" w:sz="4" w:space="0" w:color="auto"/>
              <w:right w:val="single" w:sz="4" w:space="0" w:color="auto"/>
            </w:tcBorders>
            <w:shd w:val="clear" w:color="auto" w:fill="auto"/>
            <w:noWrap/>
            <w:vAlign w:val="center"/>
            <w:hideMark/>
          </w:tcPr>
          <w:p w14:paraId="2DF1B7F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421.95</w:t>
            </w:r>
          </w:p>
        </w:tc>
        <w:tc>
          <w:tcPr>
            <w:tcW w:w="1766" w:type="dxa"/>
            <w:tcBorders>
              <w:top w:val="nil"/>
              <w:left w:val="nil"/>
              <w:bottom w:val="single" w:sz="4" w:space="0" w:color="auto"/>
              <w:right w:val="single" w:sz="4" w:space="0" w:color="auto"/>
            </w:tcBorders>
            <w:shd w:val="clear" w:color="auto" w:fill="auto"/>
            <w:noWrap/>
            <w:vAlign w:val="center"/>
            <w:hideMark/>
          </w:tcPr>
          <w:p w14:paraId="2D2C0056"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$486,700.34</w:t>
            </w:r>
          </w:p>
        </w:tc>
      </w:tr>
      <w:tr w:rsidR="000C3B49" w:rsidRPr="000C3B49" w14:paraId="4F2D6617"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360702B4"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Record CPMS measurements </w:t>
            </w:r>
            <w:r w:rsidRPr="000C3B49">
              <w:rPr>
                <w:color w:val="000000"/>
                <w:vertAlign w:val="superscript"/>
              </w:rPr>
              <w:t>j</w:t>
            </w:r>
          </w:p>
        </w:tc>
        <w:tc>
          <w:tcPr>
            <w:tcW w:w="1200" w:type="dxa"/>
            <w:tcBorders>
              <w:top w:val="nil"/>
              <w:left w:val="nil"/>
              <w:bottom w:val="single" w:sz="4" w:space="0" w:color="auto"/>
              <w:right w:val="single" w:sz="4" w:space="0" w:color="auto"/>
            </w:tcBorders>
            <w:shd w:val="clear" w:color="auto" w:fill="auto"/>
            <w:noWrap/>
            <w:vAlign w:val="center"/>
            <w:hideMark/>
          </w:tcPr>
          <w:p w14:paraId="45FF7C7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7555FF1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365</w:t>
            </w:r>
          </w:p>
        </w:tc>
        <w:tc>
          <w:tcPr>
            <w:tcW w:w="1180" w:type="dxa"/>
            <w:tcBorders>
              <w:top w:val="nil"/>
              <w:left w:val="nil"/>
              <w:bottom w:val="single" w:sz="4" w:space="0" w:color="auto"/>
              <w:right w:val="single" w:sz="4" w:space="0" w:color="auto"/>
            </w:tcBorders>
            <w:shd w:val="clear" w:color="auto" w:fill="auto"/>
            <w:noWrap/>
            <w:vAlign w:val="center"/>
            <w:hideMark/>
          </w:tcPr>
          <w:p w14:paraId="7F2757B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365</w:t>
            </w:r>
          </w:p>
        </w:tc>
        <w:tc>
          <w:tcPr>
            <w:tcW w:w="1400" w:type="dxa"/>
            <w:tcBorders>
              <w:top w:val="nil"/>
              <w:left w:val="nil"/>
              <w:bottom w:val="single" w:sz="4" w:space="0" w:color="auto"/>
              <w:right w:val="single" w:sz="4" w:space="0" w:color="auto"/>
            </w:tcBorders>
            <w:shd w:val="clear" w:color="auto" w:fill="auto"/>
            <w:noWrap/>
            <w:vAlign w:val="center"/>
            <w:hideMark/>
          </w:tcPr>
          <w:p w14:paraId="235BE86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17EFC62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31755</w:t>
            </w:r>
          </w:p>
        </w:tc>
        <w:tc>
          <w:tcPr>
            <w:tcW w:w="1380" w:type="dxa"/>
            <w:tcBorders>
              <w:top w:val="nil"/>
              <w:left w:val="nil"/>
              <w:bottom w:val="single" w:sz="4" w:space="0" w:color="auto"/>
              <w:right w:val="single" w:sz="4" w:space="0" w:color="auto"/>
            </w:tcBorders>
            <w:shd w:val="clear" w:color="auto" w:fill="auto"/>
            <w:noWrap/>
            <w:vAlign w:val="center"/>
            <w:hideMark/>
          </w:tcPr>
          <w:p w14:paraId="6491C75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1587.75</w:t>
            </w:r>
          </w:p>
        </w:tc>
        <w:tc>
          <w:tcPr>
            <w:tcW w:w="960" w:type="dxa"/>
            <w:tcBorders>
              <w:top w:val="nil"/>
              <w:left w:val="nil"/>
              <w:bottom w:val="single" w:sz="4" w:space="0" w:color="auto"/>
              <w:right w:val="single" w:sz="4" w:space="0" w:color="auto"/>
            </w:tcBorders>
            <w:shd w:val="clear" w:color="auto" w:fill="auto"/>
            <w:noWrap/>
            <w:vAlign w:val="center"/>
            <w:hideMark/>
          </w:tcPr>
          <w:p w14:paraId="47995A8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3175.5</w:t>
            </w:r>
          </w:p>
        </w:tc>
        <w:tc>
          <w:tcPr>
            <w:tcW w:w="1766" w:type="dxa"/>
            <w:tcBorders>
              <w:top w:val="nil"/>
              <w:left w:val="nil"/>
              <w:bottom w:val="single" w:sz="4" w:space="0" w:color="auto"/>
              <w:right w:val="single" w:sz="4" w:space="0" w:color="auto"/>
            </w:tcBorders>
            <w:shd w:val="clear" w:color="auto" w:fill="auto"/>
            <w:noWrap/>
            <w:vAlign w:val="center"/>
            <w:hideMark/>
          </w:tcPr>
          <w:p w14:paraId="6131D10A"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$3,662,796.35</w:t>
            </w:r>
          </w:p>
        </w:tc>
      </w:tr>
      <w:tr w:rsidR="000C3B49" w:rsidRPr="000C3B49" w14:paraId="0DFD08F8"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1BB26B0E"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CMPS calibration and maintenance </w:t>
            </w:r>
            <w:r w:rsidRPr="000C3B49">
              <w:rPr>
                <w:color w:val="000000"/>
                <w:vertAlign w:val="superscript"/>
              </w:rPr>
              <w:t>k</w:t>
            </w:r>
          </w:p>
        </w:tc>
        <w:tc>
          <w:tcPr>
            <w:tcW w:w="1200" w:type="dxa"/>
            <w:tcBorders>
              <w:top w:val="nil"/>
              <w:left w:val="nil"/>
              <w:bottom w:val="single" w:sz="4" w:space="0" w:color="auto"/>
              <w:right w:val="single" w:sz="4" w:space="0" w:color="auto"/>
            </w:tcBorders>
            <w:shd w:val="clear" w:color="auto" w:fill="auto"/>
            <w:noWrap/>
            <w:vAlign w:val="center"/>
            <w:hideMark/>
          </w:tcPr>
          <w:p w14:paraId="26C1C4B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3.9</w:t>
            </w:r>
          </w:p>
        </w:tc>
        <w:tc>
          <w:tcPr>
            <w:tcW w:w="1280" w:type="dxa"/>
            <w:tcBorders>
              <w:top w:val="nil"/>
              <w:left w:val="nil"/>
              <w:bottom w:val="single" w:sz="4" w:space="0" w:color="auto"/>
              <w:right w:val="single" w:sz="4" w:space="0" w:color="auto"/>
            </w:tcBorders>
            <w:shd w:val="clear" w:color="auto" w:fill="auto"/>
            <w:noWrap/>
            <w:vAlign w:val="center"/>
            <w:hideMark/>
          </w:tcPr>
          <w:p w14:paraId="72A5598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50</w:t>
            </w:r>
          </w:p>
        </w:tc>
        <w:tc>
          <w:tcPr>
            <w:tcW w:w="1180" w:type="dxa"/>
            <w:tcBorders>
              <w:top w:val="nil"/>
              <w:left w:val="nil"/>
              <w:bottom w:val="single" w:sz="4" w:space="0" w:color="auto"/>
              <w:right w:val="single" w:sz="4" w:space="0" w:color="auto"/>
            </w:tcBorders>
            <w:shd w:val="clear" w:color="auto" w:fill="auto"/>
            <w:noWrap/>
            <w:vAlign w:val="center"/>
            <w:hideMark/>
          </w:tcPr>
          <w:p w14:paraId="4C688C3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195</w:t>
            </w:r>
          </w:p>
        </w:tc>
        <w:tc>
          <w:tcPr>
            <w:tcW w:w="1400" w:type="dxa"/>
            <w:tcBorders>
              <w:top w:val="nil"/>
              <w:left w:val="nil"/>
              <w:bottom w:val="single" w:sz="4" w:space="0" w:color="auto"/>
              <w:right w:val="single" w:sz="4" w:space="0" w:color="auto"/>
            </w:tcBorders>
            <w:shd w:val="clear" w:color="auto" w:fill="auto"/>
            <w:noWrap/>
            <w:vAlign w:val="center"/>
            <w:hideMark/>
          </w:tcPr>
          <w:p w14:paraId="61D7599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1D95DB1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16965</w:t>
            </w:r>
          </w:p>
        </w:tc>
        <w:tc>
          <w:tcPr>
            <w:tcW w:w="1380" w:type="dxa"/>
            <w:tcBorders>
              <w:top w:val="nil"/>
              <w:left w:val="nil"/>
              <w:bottom w:val="single" w:sz="4" w:space="0" w:color="auto"/>
              <w:right w:val="single" w:sz="4" w:space="0" w:color="auto"/>
            </w:tcBorders>
            <w:shd w:val="clear" w:color="auto" w:fill="auto"/>
            <w:noWrap/>
            <w:vAlign w:val="center"/>
            <w:hideMark/>
          </w:tcPr>
          <w:p w14:paraId="1903C3C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848.25</w:t>
            </w:r>
          </w:p>
        </w:tc>
        <w:tc>
          <w:tcPr>
            <w:tcW w:w="960" w:type="dxa"/>
            <w:tcBorders>
              <w:top w:val="nil"/>
              <w:left w:val="nil"/>
              <w:bottom w:val="single" w:sz="4" w:space="0" w:color="auto"/>
              <w:right w:val="single" w:sz="4" w:space="0" w:color="auto"/>
            </w:tcBorders>
            <w:shd w:val="clear" w:color="auto" w:fill="auto"/>
            <w:noWrap/>
            <w:vAlign w:val="center"/>
            <w:hideMark/>
          </w:tcPr>
          <w:p w14:paraId="407A4D6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1696.5</w:t>
            </w:r>
          </w:p>
        </w:tc>
        <w:tc>
          <w:tcPr>
            <w:tcW w:w="1766" w:type="dxa"/>
            <w:tcBorders>
              <w:top w:val="nil"/>
              <w:left w:val="nil"/>
              <w:bottom w:val="single" w:sz="4" w:space="0" w:color="auto"/>
              <w:right w:val="single" w:sz="4" w:space="0" w:color="auto"/>
            </w:tcBorders>
            <w:shd w:val="clear" w:color="auto" w:fill="auto"/>
            <w:noWrap/>
            <w:vAlign w:val="center"/>
            <w:hideMark/>
          </w:tcPr>
          <w:p w14:paraId="2EF87DC0"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$1,956,836.41</w:t>
            </w:r>
          </w:p>
        </w:tc>
      </w:tr>
      <w:tr w:rsidR="000C3B49" w:rsidRPr="000C3B49" w14:paraId="0BC01134"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3F4DB9E2"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Check for and repair leaks </w:t>
            </w:r>
            <w:r w:rsidRPr="000C3B49">
              <w:rPr>
                <w:color w:val="000000"/>
                <w:vertAlign w:val="superscript"/>
              </w:rPr>
              <w:t>l</w:t>
            </w:r>
          </w:p>
        </w:tc>
        <w:tc>
          <w:tcPr>
            <w:tcW w:w="1200" w:type="dxa"/>
            <w:tcBorders>
              <w:top w:val="nil"/>
              <w:left w:val="nil"/>
              <w:bottom w:val="single" w:sz="4" w:space="0" w:color="auto"/>
              <w:right w:val="single" w:sz="4" w:space="0" w:color="auto"/>
            </w:tcBorders>
            <w:shd w:val="clear" w:color="auto" w:fill="auto"/>
            <w:noWrap/>
            <w:vAlign w:val="center"/>
            <w:hideMark/>
          </w:tcPr>
          <w:p w14:paraId="23E0D7E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03C6EF9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365</w:t>
            </w:r>
          </w:p>
        </w:tc>
        <w:tc>
          <w:tcPr>
            <w:tcW w:w="1180" w:type="dxa"/>
            <w:tcBorders>
              <w:top w:val="nil"/>
              <w:left w:val="nil"/>
              <w:bottom w:val="single" w:sz="4" w:space="0" w:color="auto"/>
              <w:right w:val="single" w:sz="4" w:space="0" w:color="auto"/>
            </w:tcBorders>
            <w:shd w:val="clear" w:color="auto" w:fill="auto"/>
            <w:noWrap/>
            <w:vAlign w:val="center"/>
            <w:hideMark/>
          </w:tcPr>
          <w:p w14:paraId="01E147D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365</w:t>
            </w:r>
          </w:p>
        </w:tc>
        <w:tc>
          <w:tcPr>
            <w:tcW w:w="1400" w:type="dxa"/>
            <w:tcBorders>
              <w:top w:val="nil"/>
              <w:left w:val="nil"/>
              <w:bottom w:val="single" w:sz="4" w:space="0" w:color="auto"/>
              <w:right w:val="single" w:sz="4" w:space="0" w:color="auto"/>
            </w:tcBorders>
            <w:shd w:val="clear" w:color="auto" w:fill="auto"/>
            <w:noWrap/>
            <w:vAlign w:val="center"/>
            <w:hideMark/>
          </w:tcPr>
          <w:p w14:paraId="3A8D1B5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525E4FC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31755</w:t>
            </w:r>
          </w:p>
        </w:tc>
        <w:tc>
          <w:tcPr>
            <w:tcW w:w="1380" w:type="dxa"/>
            <w:tcBorders>
              <w:top w:val="nil"/>
              <w:left w:val="nil"/>
              <w:bottom w:val="single" w:sz="4" w:space="0" w:color="auto"/>
              <w:right w:val="single" w:sz="4" w:space="0" w:color="auto"/>
            </w:tcBorders>
            <w:shd w:val="clear" w:color="auto" w:fill="auto"/>
            <w:noWrap/>
            <w:vAlign w:val="center"/>
            <w:hideMark/>
          </w:tcPr>
          <w:p w14:paraId="0726F26A"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1587.75</w:t>
            </w:r>
          </w:p>
        </w:tc>
        <w:tc>
          <w:tcPr>
            <w:tcW w:w="960" w:type="dxa"/>
            <w:tcBorders>
              <w:top w:val="nil"/>
              <w:left w:val="nil"/>
              <w:bottom w:val="single" w:sz="4" w:space="0" w:color="auto"/>
              <w:right w:val="single" w:sz="4" w:space="0" w:color="auto"/>
            </w:tcBorders>
            <w:shd w:val="clear" w:color="auto" w:fill="auto"/>
            <w:noWrap/>
            <w:vAlign w:val="center"/>
            <w:hideMark/>
          </w:tcPr>
          <w:p w14:paraId="7C2E88A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3175.5</w:t>
            </w:r>
          </w:p>
        </w:tc>
        <w:tc>
          <w:tcPr>
            <w:tcW w:w="1766" w:type="dxa"/>
            <w:tcBorders>
              <w:top w:val="nil"/>
              <w:left w:val="nil"/>
              <w:bottom w:val="single" w:sz="4" w:space="0" w:color="auto"/>
              <w:right w:val="single" w:sz="4" w:space="0" w:color="auto"/>
            </w:tcBorders>
            <w:shd w:val="clear" w:color="auto" w:fill="auto"/>
            <w:noWrap/>
            <w:vAlign w:val="center"/>
            <w:hideMark/>
          </w:tcPr>
          <w:p w14:paraId="203E2938"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$3,662,796.35</w:t>
            </w:r>
          </w:p>
        </w:tc>
      </w:tr>
      <w:tr w:rsidR="000C3B49" w:rsidRPr="000C3B49" w14:paraId="4C9BE4A4"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6260B2C8"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C.  Develop record system</w:t>
            </w:r>
          </w:p>
        </w:tc>
        <w:tc>
          <w:tcPr>
            <w:tcW w:w="1200" w:type="dxa"/>
            <w:tcBorders>
              <w:top w:val="nil"/>
              <w:left w:val="nil"/>
              <w:bottom w:val="single" w:sz="4" w:space="0" w:color="auto"/>
              <w:right w:val="single" w:sz="4" w:space="0" w:color="auto"/>
            </w:tcBorders>
            <w:shd w:val="clear" w:color="auto" w:fill="auto"/>
            <w:noWrap/>
            <w:vAlign w:val="center"/>
            <w:hideMark/>
          </w:tcPr>
          <w:p w14:paraId="32B79A05"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489C72DB"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4EF088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512651F8"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462382C4"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5B5C73B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14:paraId="04D01D8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 </w:t>
            </w:r>
          </w:p>
        </w:tc>
        <w:tc>
          <w:tcPr>
            <w:tcW w:w="1766" w:type="dxa"/>
            <w:tcBorders>
              <w:top w:val="nil"/>
              <w:left w:val="nil"/>
              <w:bottom w:val="single" w:sz="4" w:space="0" w:color="auto"/>
              <w:right w:val="single" w:sz="4" w:space="0" w:color="auto"/>
            </w:tcBorders>
            <w:shd w:val="clear" w:color="auto" w:fill="auto"/>
            <w:noWrap/>
            <w:vAlign w:val="center"/>
            <w:hideMark/>
          </w:tcPr>
          <w:p w14:paraId="3F08B887"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 </w:t>
            </w:r>
          </w:p>
        </w:tc>
      </w:tr>
      <w:tr w:rsidR="000C3B49" w:rsidRPr="000C3B49" w14:paraId="2691BADC"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139F3A0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Startup, shutdown, malfunction plan </w:t>
            </w:r>
            <w:r w:rsidRPr="000C3B49">
              <w:rPr>
                <w:color w:val="000000"/>
                <w:vertAlign w:val="superscript"/>
              </w:rPr>
              <w:t xml:space="preserve">c </w:t>
            </w:r>
          </w:p>
        </w:tc>
        <w:tc>
          <w:tcPr>
            <w:tcW w:w="1200" w:type="dxa"/>
            <w:tcBorders>
              <w:top w:val="nil"/>
              <w:left w:val="nil"/>
              <w:bottom w:val="single" w:sz="4" w:space="0" w:color="auto"/>
              <w:right w:val="single" w:sz="4" w:space="0" w:color="auto"/>
            </w:tcBorders>
            <w:shd w:val="clear" w:color="auto" w:fill="auto"/>
            <w:noWrap/>
            <w:vAlign w:val="center"/>
            <w:hideMark/>
          </w:tcPr>
          <w:p w14:paraId="5E80E45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280" w:type="dxa"/>
            <w:tcBorders>
              <w:top w:val="nil"/>
              <w:left w:val="nil"/>
              <w:bottom w:val="single" w:sz="4" w:space="0" w:color="auto"/>
              <w:right w:val="single" w:sz="4" w:space="0" w:color="auto"/>
            </w:tcBorders>
            <w:shd w:val="clear" w:color="auto" w:fill="auto"/>
            <w:noWrap/>
            <w:vAlign w:val="center"/>
            <w:hideMark/>
          </w:tcPr>
          <w:p w14:paraId="11C4F5B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4C13169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400" w:type="dxa"/>
            <w:tcBorders>
              <w:top w:val="nil"/>
              <w:left w:val="nil"/>
              <w:bottom w:val="single" w:sz="4" w:space="0" w:color="auto"/>
              <w:right w:val="single" w:sz="4" w:space="0" w:color="auto"/>
            </w:tcBorders>
            <w:shd w:val="clear" w:color="auto" w:fill="auto"/>
            <w:noWrap/>
            <w:vAlign w:val="center"/>
            <w:hideMark/>
          </w:tcPr>
          <w:p w14:paraId="13577A8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1E04395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80</w:t>
            </w:r>
          </w:p>
        </w:tc>
        <w:tc>
          <w:tcPr>
            <w:tcW w:w="1380" w:type="dxa"/>
            <w:tcBorders>
              <w:top w:val="nil"/>
              <w:left w:val="nil"/>
              <w:bottom w:val="single" w:sz="4" w:space="0" w:color="auto"/>
              <w:right w:val="single" w:sz="4" w:space="0" w:color="auto"/>
            </w:tcBorders>
            <w:shd w:val="clear" w:color="auto" w:fill="auto"/>
            <w:noWrap/>
            <w:vAlign w:val="center"/>
            <w:hideMark/>
          </w:tcPr>
          <w:p w14:paraId="23180C6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6CA0B0C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w:t>
            </w:r>
          </w:p>
        </w:tc>
        <w:tc>
          <w:tcPr>
            <w:tcW w:w="1766" w:type="dxa"/>
            <w:tcBorders>
              <w:top w:val="nil"/>
              <w:left w:val="nil"/>
              <w:bottom w:val="single" w:sz="4" w:space="0" w:color="auto"/>
              <w:right w:val="single" w:sz="4" w:space="0" w:color="auto"/>
            </w:tcBorders>
            <w:shd w:val="clear" w:color="auto" w:fill="auto"/>
            <w:noWrap/>
            <w:vAlign w:val="center"/>
            <w:hideMark/>
          </w:tcPr>
          <w:p w14:paraId="6BAB52BB"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$9,227.64</w:t>
            </w:r>
          </w:p>
        </w:tc>
      </w:tr>
      <w:tr w:rsidR="000C3B49" w:rsidRPr="000C3B49" w14:paraId="57AFF0EC"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3FBA453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Site-specific monitoring plan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67FD364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280" w:type="dxa"/>
            <w:tcBorders>
              <w:top w:val="nil"/>
              <w:left w:val="nil"/>
              <w:bottom w:val="single" w:sz="4" w:space="0" w:color="auto"/>
              <w:right w:val="single" w:sz="4" w:space="0" w:color="auto"/>
            </w:tcBorders>
            <w:shd w:val="clear" w:color="auto" w:fill="auto"/>
            <w:noWrap/>
            <w:vAlign w:val="center"/>
            <w:hideMark/>
          </w:tcPr>
          <w:p w14:paraId="7818149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4EDAB3A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400" w:type="dxa"/>
            <w:tcBorders>
              <w:top w:val="nil"/>
              <w:left w:val="nil"/>
              <w:bottom w:val="single" w:sz="4" w:space="0" w:color="auto"/>
              <w:right w:val="single" w:sz="4" w:space="0" w:color="auto"/>
            </w:tcBorders>
            <w:shd w:val="clear" w:color="auto" w:fill="auto"/>
            <w:noWrap/>
            <w:vAlign w:val="center"/>
            <w:hideMark/>
          </w:tcPr>
          <w:p w14:paraId="372BF75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2CBCE2B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380" w:type="dxa"/>
            <w:tcBorders>
              <w:top w:val="nil"/>
              <w:left w:val="nil"/>
              <w:bottom w:val="single" w:sz="4" w:space="0" w:color="auto"/>
              <w:right w:val="single" w:sz="4" w:space="0" w:color="auto"/>
            </w:tcBorders>
            <w:shd w:val="clear" w:color="auto" w:fill="auto"/>
            <w:noWrap/>
            <w:vAlign w:val="center"/>
            <w:hideMark/>
          </w:tcPr>
          <w:p w14:paraId="6551F74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1487F0C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766" w:type="dxa"/>
            <w:tcBorders>
              <w:top w:val="nil"/>
              <w:left w:val="nil"/>
              <w:bottom w:val="single" w:sz="4" w:space="0" w:color="auto"/>
              <w:right w:val="single" w:sz="4" w:space="0" w:color="auto"/>
            </w:tcBorders>
            <w:shd w:val="clear" w:color="auto" w:fill="auto"/>
            <w:noWrap/>
            <w:vAlign w:val="center"/>
            <w:hideMark/>
          </w:tcPr>
          <w:p w14:paraId="3E2CCC8C"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$4,613.82</w:t>
            </w:r>
          </w:p>
        </w:tc>
      </w:tr>
      <w:tr w:rsidR="000C3B49" w:rsidRPr="000C3B49" w14:paraId="253DB86E"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13BA7450"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Site-specific test plan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730CEE1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280" w:type="dxa"/>
            <w:tcBorders>
              <w:top w:val="nil"/>
              <w:left w:val="nil"/>
              <w:bottom w:val="single" w:sz="4" w:space="0" w:color="auto"/>
              <w:right w:val="single" w:sz="4" w:space="0" w:color="auto"/>
            </w:tcBorders>
            <w:shd w:val="clear" w:color="auto" w:fill="auto"/>
            <w:noWrap/>
            <w:vAlign w:val="center"/>
            <w:hideMark/>
          </w:tcPr>
          <w:p w14:paraId="5216B7B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4C925C0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400" w:type="dxa"/>
            <w:tcBorders>
              <w:top w:val="nil"/>
              <w:left w:val="nil"/>
              <w:bottom w:val="single" w:sz="4" w:space="0" w:color="auto"/>
              <w:right w:val="single" w:sz="4" w:space="0" w:color="auto"/>
            </w:tcBorders>
            <w:shd w:val="clear" w:color="auto" w:fill="auto"/>
            <w:noWrap/>
            <w:vAlign w:val="center"/>
            <w:hideMark/>
          </w:tcPr>
          <w:p w14:paraId="25E0E75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4016A41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380" w:type="dxa"/>
            <w:tcBorders>
              <w:top w:val="nil"/>
              <w:left w:val="nil"/>
              <w:bottom w:val="single" w:sz="4" w:space="0" w:color="auto"/>
              <w:right w:val="single" w:sz="4" w:space="0" w:color="auto"/>
            </w:tcBorders>
            <w:shd w:val="clear" w:color="auto" w:fill="auto"/>
            <w:noWrap/>
            <w:vAlign w:val="center"/>
            <w:hideMark/>
          </w:tcPr>
          <w:p w14:paraId="3FA18010"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31BAB5C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766" w:type="dxa"/>
            <w:tcBorders>
              <w:top w:val="nil"/>
              <w:left w:val="nil"/>
              <w:bottom w:val="single" w:sz="4" w:space="0" w:color="auto"/>
              <w:right w:val="single" w:sz="4" w:space="0" w:color="auto"/>
            </w:tcBorders>
            <w:shd w:val="clear" w:color="auto" w:fill="auto"/>
            <w:noWrap/>
            <w:vAlign w:val="center"/>
            <w:hideMark/>
          </w:tcPr>
          <w:p w14:paraId="62DBCC69"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$4,613.82</w:t>
            </w:r>
          </w:p>
        </w:tc>
      </w:tr>
      <w:tr w:rsidR="000C3B49" w:rsidRPr="000C3B49" w14:paraId="330FCCEE"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4BD91719"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Leak detection and repair plan </w:t>
            </w:r>
            <w:r w:rsidRPr="000C3B49">
              <w:rPr>
                <w:color w:val="000000"/>
                <w:vertAlign w:val="superscript"/>
              </w:rPr>
              <w:t xml:space="preserve">c </w:t>
            </w:r>
            <w:r w:rsidRPr="000C3B49">
              <w:rPr>
                <w:color w:val="000000"/>
                <w:sz w:val="20"/>
                <w:szCs w:val="20"/>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14:paraId="6257EA5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280" w:type="dxa"/>
            <w:tcBorders>
              <w:top w:val="nil"/>
              <w:left w:val="nil"/>
              <w:bottom w:val="single" w:sz="4" w:space="0" w:color="auto"/>
              <w:right w:val="single" w:sz="4" w:space="0" w:color="auto"/>
            </w:tcBorders>
            <w:shd w:val="clear" w:color="auto" w:fill="auto"/>
            <w:noWrap/>
            <w:vAlign w:val="center"/>
            <w:hideMark/>
          </w:tcPr>
          <w:p w14:paraId="61C586F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71D75B2A"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400" w:type="dxa"/>
            <w:tcBorders>
              <w:top w:val="nil"/>
              <w:left w:val="nil"/>
              <w:bottom w:val="single" w:sz="4" w:space="0" w:color="auto"/>
              <w:right w:val="single" w:sz="4" w:space="0" w:color="auto"/>
            </w:tcBorders>
            <w:shd w:val="clear" w:color="auto" w:fill="auto"/>
            <w:noWrap/>
            <w:vAlign w:val="center"/>
            <w:hideMark/>
          </w:tcPr>
          <w:p w14:paraId="6DD1454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105AB72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80</w:t>
            </w:r>
          </w:p>
        </w:tc>
        <w:tc>
          <w:tcPr>
            <w:tcW w:w="1380" w:type="dxa"/>
            <w:tcBorders>
              <w:top w:val="nil"/>
              <w:left w:val="nil"/>
              <w:bottom w:val="single" w:sz="4" w:space="0" w:color="auto"/>
              <w:right w:val="single" w:sz="4" w:space="0" w:color="auto"/>
            </w:tcBorders>
            <w:shd w:val="clear" w:color="auto" w:fill="auto"/>
            <w:noWrap/>
            <w:vAlign w:val="center"/>
            <w:hideMark/>
          </w:tcPr>
          <w:p w14:paraId="0330A28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7BD8666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w:t>
            </w:r>
          </w:p>
        </w:tc>
        <w:tc>
          <w:tcPr>
            <w:tcW w:w="1766" w:type="dxa"/>
            <w:tcBorders>
              <w:top w:val="nil"/>
              <w:left w:val="nil"/>
              <w:bottom w:val="single" w:sz="4" w:space="0" w:color="auto"/>
              <w:right w:val="single" w:sz="4" w:space="0" w:color="auto"/>
            </w:tcBorders>
            <w:shd w:val="clear" w:color="auto" w:fill="auto"/>
            <w:noWrap/>
            <w:vAlign w:val="center"/>
            <w:hideMark/>
          </w:tcPr>
          <w:p w14:paraId="37DCF780"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$9,227.64</w:t>
            </w:r>
          </w:p>
        </w:tc>
      </w:tr>
      <w:tr w:rsidR="000C3B49" w:rsidRPr="000C3B49" w14:paraId="5A6AB40A"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0035A1BA"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D.  Time to train personnel</w:t>
            </w:r>
          </w:p>
        </w:tc>
        <w:tc>
          <w:tcPr>
            <w:tcW w:w="1200" w:type="dxa"/>
            <w:tcBorders>
              <w:top w:val="nil"/>
              <w:left w:val="nil"/>
              <w:bottom w:val="single" w:sz="4" w:space="0" w:color="auto"/>
              <w:right w:val="single" w:sz="4" w:space="0" w:color="auto"/>
            </w:tcBorders>
            <w:shd w:val="clear" w:color="auto" w:fill="auto"/>
            <w:noWrap/>
            <w:vAlign w:val="center"/>
            <w:hideMark/>
          </w:tcPr>
          <w:p w14:paraId="248A1930"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60F51E41"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3696875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14:paraId="47D30BBE"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center"/>
            <w:hideMark/>
          </w:tcPr>
          <w:p w14:paraId="06764A86"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14:paraId="0315A9A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119731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w:t>
            </w:r>
          </w:p>
        </w:tc>
        <w:tc>
          <w:tcPr>
            <w:tcW w:w="1766" w:type="dxa"/>
            <w:tcBorders>
              <w:top w:val="nil"/>
              <w:left w:val="nil"/>
              <w:bottom w:val="single" w:sz="4" w:space="0" w:color="auto"/>
              <w:right w:val="single" w:sz="4" w:space="0" w:color="auto"/>
            </w:tcBorders>
            <w:shd w:val="clear" w:color="auto" w:fill="auto"/>
            <w:noWrap/>
            <w:vAlign w:val="center"/>
            <w:hideMark/>
          </w:tcPr>
          <w:p w14:paraId="7861C90B"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$0.00</w:t>
            </w:r>
          </w:p>
        </w:tc>
      </w:tr>
      <w:tr w:rsidR="000C3B49" w:rsidRPr="000C3B49" w14:paraId="03B3BEF6"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4A89C603"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CPMS acquisition and installation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227E4DE3"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280" w:type="dxa"/>
            <w:tcBorders>
              <w:top w:val="nil"/>
              <w:left w:val="nil"/>
              <w:bottom w:val="single" w:sz="4" w:space="0" w:color="auto"/>
              <w:right w:val="single" w:sz="4" w:space="0" w:color="auto"/>
            </w:tcBorders>
            <w:shd w:val="clear" w:color="auto" w:fill="auto"/>
            <w:noWrap/>
            <w:vAlign w:val="center"/>
            <w:hideMark/>
          </w:tcPr>
          <w:p w14:paraId="627ECD6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359B2E1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400" w:type="dxa"/>
            <w:tcBorders>
              <w:top w:val="nil"/>
              <w:left w:val="nil"/>
              <w:bottom w:val="single" w:sz="4" w:space="0" w:color="auto"/>
              <w:right w:val="single" w:sz="4" w:space="0" w:color="auto"/>
            </w:tcBorders>
            <w:shd w:val="clear" w:color="auto" w:fill="auto"/>
            <w:noWrap/>
            <w:vAlign w:val="center"/>
            <w:hideMark/>
          </w:tcPr>
          <w:p w14:paraId="1D43958D"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44CD055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40</w:t>
            </w:r>
          </w:p>
        </w:tc>
        <w:tc>
          <w:tcPr>
            <w:tcW w:w="1380" w:type="dxa"/>
            <w:tcBorders>
              <w:top w:val="nil"/>
              <w:left w:val="nil"/>
              <w:bottom w:val="single" w:sz="4" w:space="0" w:color="auto"/>
              <w:right w:val="single" w:sz="4" w:space="0" w:color="auto"/>
            </w:tcBorders>
            <w:shd w:val="clear" w:color="auto" w:fill="auto"/>
            <w:noWrap/>
            <w:vAlign w:val="center"/>
            <w:hideMark/>
          </w:tcPr>
          <w:p w14:paraId="08536AAC"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0330109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766" w:type="dxa"/>
            <w:tcBorders>
              <w:top w:val="nil"/>
              <w:left w:val="nil"/>
              <w:bottom w:val="single" w:sz="4" w:space="0" w:color="auto"/>
              <w:right w:val="single" w:sz="4" w:space="0" w:color="auto"/>
            </w:tcBorders>
            <w:shd w:val="clear" w:color="auto" w:fill="auto"/>
            <w:noWrap/>
            <w:vAlign w:val="center"/>
            <w:hideMark/>
          </w:tcPr>
          <w:p w14:paraId="65F85A79"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$4,613.82</w:t>
            </w:r>
          </w:p>
        </w:tc>
      </w:tr>
      <w:tr w:rsidR="000C3B49" w:rsidRPr="000C3B49" w14:paraId="05F5EBBE"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21B1962C"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CPMS inspection and monitoring </w:t>
            </w:r>
            <w:r w:rsidRPr="000C3B49">
              <w:rPr>
                <w:color w:val="000000"/>
                <w:vertAlign w:val="superscript"/>
              </w:rPr>
              <w:t>c</w:t>
            </w:r>
          </w:p>
        </w:tc>
        <w:tc>
          <w:tcPr>
            <w:tcW w:w="1200" w:type="dxa"/>
            <w:tcBorders>
              <w:top w:val="nil"/>
              <w:left w:val="nil"/>
              <w:bottom w:val="single" w:sz="4" w:space="0" w:color="auto"/>
              <w:right w:val="single" w:sz="4" w:space="0" w:color="auto"/>
            </w:tcBorders>
            <w:shd w:val="clear" w:color="auto" w:fill="auto"/>
            <w:noWrap/>
            <w:vAlign w:val="center"/>
            <w:hideMark/>
          </w:tcPr>
          <w:p w14:paraId="34DACF4E"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
          <w:p w14:paraId="494FBB74"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12D71BFF"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4</w:t>
            </w:r>
          </w:p>
        </w:tc>
        <w:tc>
          <w:tcPr>
            <w:tcW w:w="1400" w:type="dxa"/>
            <w:tcBorders>
              <w:top w:val="nil"/>
              <w:left w:val="nil"/>
              <w:bottom w:val="single" w:sz="4" w:space="0" w:color="auto"/>
              <w:right w:val="single" w:sz="4" w:space="0" w:color="auto"/>
            </w:tcBorders>
            <w:shd w:val="clear" w:color="auto" w:fill="auto"/>
            <w:noWrap/>
            <w:vAlign w:val="center"/>
            <w:hideMark/>
          </w:tcPr>
          <w:p w14:paraId="6159CAB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w:t>
            </w:r>
          </w:p>
        </w:tc>
        <w:tc>
          <w:tcPr>
            <w:tcW w:w="1060" w:type="dxa"/>
            <w:tcBorders>
              <w:top w:val="nil"/>
              <w:left w:val="nil"/>
              <w:bottom w:val="single" w:sz="4" w:space="0" w:color="auto"/>
              <w:right w:val="single" w:sz="4" w:space="0" w:color="auto"/>
            </w:tcBorders>
            <w:shd w:val="clear" w:color="auto" w:fill="auto"/>
            <w:noWrap/>
            <w:vAlign w:val="center"/>
            <w:hideMark/>
          </w:tcPr>
          <w:p w14:paraId="4CC2E0D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w:t>
            </w:r>
          </w:p>
        </w:tc>
        <w:tc>
          <w:tcPr>
            <w:tcW w:w="1380" w:type="dxa"/>
            <w:tcBorders>
              <w:top w:val="nil"/>
              <w:left w:val="nil"/>
              <w:bottom w:val="single" w:sz="4" w:space="0" w:color="auto"/>
              <w:right w:val="single" w:sz="4" w:space="0" w:color="auto"/>
            </w:tcBorders>
            <w:shd w:val="clear" w:color="auto" w:fill="auto"/>
            <w:noWrap/>
            <w:vAlign w:val="center"/>
            <w:hideMark/>
          </w:tcPr>
          <w:p w14:paraId="6B3781F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0.4</w:t>
            </w:r>
          </w:p>
        </w:tc>
        <w:tc>
          <w:tcPr>
            <w:tcW w:w="960" w:type="dxa"/>
            <w:tcBorders>
              <w:top w:val="nil"/>
              <w:left w:val="nil"/>
              <w:bottom w:val="single" w:sz="4" w:space="0" w:color="auto"/>
              <w:right w:val="single" w:sz="4" w:space="0" w:color="auto"/>
            </w:tcBorders>
            <w:shd w:val="clear" w:color="auto" w:fill="auto"/>
            <w:noWrap/>
            <w:vAlign w:val="center"/>
            <w:hideMark/>
          </w:tcPr>
          <w:p w14:paraId="4B8120D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0.8</w:t>
            </w:r>
          </w:p>
        </w:tc>
        <w:tc>
          <w:tcPr>
            <w:tcW w:w="1766" w:type="dxa"/>
            <w:tcBorders>
              <w:top w:val="nil"/>
              <w:left w:val="nil"/>
              <w:bottom w:val="single" w:sz="4" w:space="0" w:color="auto"/>
              <w:right w:val="single" w:sz="4" w:space="0" w:color="auto"/>
            </w:tcBorders>
            <w:shd w:val="clear" w:color="auto" w:fill="auto"/>
            <w:noWrap/>
            <w:vAlign w:val="center"/>
            <w:hideMark/>
          </w:tcPr>
          <w:p w14:paraId="33D4CE2A"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$922.76</w:t>
            </w:r>
          </w:p>
        </w:tc>
      </w:tr>
      <w:tr w:rsidR="000C3B49" w:rsidRPr="000C3B49" w14:paraId="643A9459"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46617A44"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E. Store, file, and maintain records </w:t>
            </w:r>
            <w:r w:rsidRPr="000C3B49">
              <w:rPr>
                <w:color w:val="000000"/>
                <w:vertAlign w:val="superscript"/>
              </w:rPr>
              <w:t>m</w:t>
            </w:r>
          </w:p>
        </w:tc>
        <w:tc>
          <w:tcPr>
            <w:tcW w:w="1200" w:type="dxa"/>
            <w:tcBorders>
              <w:top w:val="nil"/>
              <w:left w:val="nil"/>
              <w:bottom w:val="single" w:sz="4" w:space="0" w:color="auto"/>
              <w:right w:val="single" w:sz="4" w:space="0" w:color="auto"/>
            </w:tcBorders>
            <w:shd w:val="clear" w:color="auto" w:fill="auto"/>
            <w:noWrap/>
            <w:vAlign w:val="center"/>
            <w:hideMark/>
          </w:tcPr>
          <w:p w14:paraId="249C5CE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280" w:type="dxa"/>
            <w:tcBorders>
              <w:top w:val="nil"/>
              <w:left w:val="nil"/>
              <w:bottom w:val="single" w:sz="4" w:space="0" w:color="auto"/>
              <w:right w:val="single" w:sz="4" w:space="0" w:color="auto"/>
            </w:tcBorders>
            <w:shd w:val="clear" w:color="auto" w:fill="auto"/>
            <w:noWrap/>
            <w:vAlign w:val="center"/>
            <w:hideMark/>
          </w:tcPr>
          <w:p w14:paraId="1DA5718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6F00E676"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400" w:type="dxa"/>
            <w:tcBorders>
              <w:top w:val="nil"/>
              <w:left w:val="nil"/>
              <w:bottom w:val="single" w:sz="4" w:space="0" w:color="auto"/>
              <w:right w:val="single" w:sz="4" w:space="0" w:color="auto"/>
            </w:tcBorders>
            <w:shd w:val="clear" w:color="auto" w:fill="auto"/>
            <w:noWrap/>
            <w:vAlign w:val="center"/>
            <w:hideMark/>
          </w:tcPr>
          <w:p w14:paraId="1096335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6D3BFE1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1740</w:t>
            </w:r>
          </w:p>
        </w:tc>
        <w:tc>
          <w:tcPr>
            <w:tcW w:w="1380" w:type="dxa"/>
            <w:tcBorders>
              <w:top w:val="nil"/>
              <w:left w:val="nil"/>
              <w:bottom w:val="single" w:sz="4" w:space="0" w:color="auto"/>
              <w:right w:val="single" w:sz="4" w:space="0" w:color="auto"/>
            </w:tcBorders>
            <w:shd w:val="clear" w:color="auto" w:fill="auto"/>
            <w:noWrap/>
            <w:vAlign w:val="center"/>
            <w:hideMark/>
          </w:tcPr>
          <w:p w14:paraId="318FE418"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960" w:type="dxa"/>
            <w:tcBorders>
              <w:top w:val="nil"/>
              <w:left w:val="nil"/>
              <w:bottom w:val="single" w:sz="4" w:space="0" w:color="auto"/>
              <w:right w:val="single" w:sz="4" w:space="0" w:color="auto"/>
            </w:tcBorders>
            <w:shd w:val="clear" w:color="auto" w:fill="auto"/>
            <w:noWrap/>
            <w:vAlign w:val="center"/>
            <w:hideMark/>
          </w:tcPr>
          <w:p w14:paraId="782E2C7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174</w:t>
            </w:r>
          </w:p>
        </w:tc>
        <w:tc>
          <w:tcPr>
            <w:tcW w:w="1766" w:type="dxa"/>
            <w:tcBorders>
              <w:top w:val="nil"/>
              <w:left w:val="nil"/>
              <w:bottom w:val="single" w:sz="4" w:space="0" w:color="auto"/>
              <w:right w:val="single" w:sz="4" w:space="0" w:color="auto"/>
            </w:tcBorders>
            <w:shd w:val="clear" w:color="auto" w:fill="auto"/>
            <w:noWrap/>
            <w:vAlign w:val="center"/>
            <w:hideMark/>
          </w:tcPr>
          <w:p w14:paraId="1E6D5AA1"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$200,701.17</w:t>
            </w:r>
          </w:p>
        </w:tc>
      </w:tr>
      <w:tr w:rsidR="000C3B49" w:rsidRPr="000C3B49" w14:paraId="505EB63B" w14:textId="77777777" w:rsidTr="00E843F1">
        <w:trPr>
          <w:trHeight w:val="345"/>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365A0D93"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xml:space="preserve">    F. Retrieve records/reports </w:t>
            </w:r>
            <w:r w:rsidRPr="000C3B49">
              <w:rPr>
                <w:color w:val="000000"/>
                <w:vertAlign w:val="superscript"/>
              </w:rPr>
              <w:t>n</w:t>
            </w:r>
          </w:p>
        </w:tc>
        <w:tc>
          <w:tcPr>
            <w:tcW w:w="1200" w:type="dxa"/>
            <w:tcBorders>
              <w:top w:val="nil"/>
              <w:left w:val="nil"/>
              <w:bottom w:val="single" w:sz="4" w:space="0" w:color="auto"/>
              <w:right w:val="single" w:sz="4" w:space="0" w:color="auto"/>
            </w:tcBorders>
            <w:shd w:val="clear" w:color="auto" w:fill="auto"/>
            <w:noWrap/>
            <w:vAlign w:val="center"/>
            <w:hideMark/>
          </w:tcPr>
          <w:p w14:paraId="37C781D1"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280" w:type="dxa"/>
            <w:tcBorders>
              <w:top w:val="nil"/>
              <w:left w:val="nil"/>
              <w:bottom w:val="single" w:sz="4" w:space="0" w:color="auto"/>
              <w:right w:val="single" w:sz="4" w:space="0" w:color="auto"/>
            </w:tcBorders>
            <w:shd w:val="clear" w:color="auto" w:fill="auto"/>
            <w:noWrap/>
            <w:vAlign w:val="center"/>
            <w:hideMark/>
          </w:tcPr>
          <w:p w14:paraId="7BCBF85A"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w:t>
            </w:r>
          </w:p>
        </w:tc>
        <w:tc>
          <w:tcPr>
            <w:tcW w:w="1180" w:type="dxa"/>
            <w:tcBorders>
              <w:top w:val="nil"/>
              <w:left w:val="nil"/>
              <w:bottom w:val="single" w:sz="4" w:space="0" w:color="auto"/>
              <w:right w:val="single" w:sz="4" w:space="0" w:color="auto"/>
            </w:tcBorders>
            <w:shd w:val="clear" w:color="auto" w:fill="auto"/>
            <w:noWrap/>
            <w:vAlign w:val="center"/>
            <w:hideMark/>
          </w:tcPr>
          <w:p w14:paraId="5B039532"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20</w:t>
            </w:r>
          </w:p>
        </w:tc>
        <w:tc>
          <w:tcPr>
            <w:tcW w:w="1400" w:type="dxa"/>
            <w:tcBorders>
              <w:top w:val="nil"/>
              <w:left w:val="nil"/>
              <w:bottom w:val="single" w:sz="4" w:space="0" w:color="auto"/>
              <w:right w:val="single" w:sz="4" w:space="0" w:color="auto"/>
            </w:tcBorders>
            <w:shd w:val="clear" w:color="auto" w:fill="auto"/>
            <w:noWrap/>
            <w:vAlign w:val="center"/>
            <w:hideMark/>
          </w:tcPr>
          <w:p w14:paraId="337F8CC9"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1060" w:type="dxa"/>
            <w:tcBorders>
              <w:top w:val="nil"/>
              <w:left w:val="nil"/>
              <w:bottom w:val="single" w:sz="4" w:space="0" w:color="auto"/>
              <w:right w:val="single" w:sz="4" w:space="0" w:color="auto"/>
            </w:tcBorders>
            <w:shd w:val="clear" w:color="auto" w:fill="auto"/>
            <w:noWrap/>
            <w:vAlign w:val="center"/>
            <w:hideMark/>
          </w:tcPr>
          <w:p w14:paraId="3F48CAE5"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1740</w:t>
            </w:r>
          </w:p>
        </w:tc>
        <w:tc>
          <w:tcPr>
            <w:tcW w:w="1380" w:type="dxa"/>
            <w:tcBorders>
              <w:top w:val="nil"/>
              <w:left w:val="nil"/>
              <w:bottom w:val="single" w:sz="4" w:space="0" w:color="auto"/>
              <w:right w:val="single" w:sz="4" w:space="0" w:color="auto"/>
            </w:tcBorders>
            <w:shd w:val="clear" w:color="auto" w:fill="auto"/>
            <w:noWrap/>
            <w:vAlign w:val="center"/>
            <w:hideMark/>
          </w:tcPr>
          <w:p w14:paraId="669C7ECB"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87</w:t>
            </w:r>
          </w:p>
        </w:tc>
        <w:tc>
          <w:tcPr>
            <w:tcW w:w="960" w:type="dxa"/>
            <w:tcBorders>
              <w:top w:val="nil"/>
              <w:left w:val="nil"/>
              <w:bottom w:val="single" w:sz="4" w:space="0" w:color="auto"/>
              <w:right w:val="single" w:sz="4" w:space="0" w:color="auto"/>
            </w:tcBorders>
            <w:shd w:val="clear" w:color="auto" w:fill="auto"/>
            <w:noWrap/>
            <w:vAlign w:val="center"/>
            <w:hideMark/>
          </w:tcPr>
          <w:p w14:paraId="1CB91627" w14:textId="77777777" w:rsidR="000C3B49" w:rsidRPr="000C3B49" w:rsidRDefault="000C3B49" w:rsidP="000C3B49">
            <w:pPr>
              <w:widowControl/>
              <w:autoSpaceDE/>
              <w:autoSpaceDN/>
              <w:adjustRightInd/>
              <w:jc w:val="center"/>
              <w:rPr>
                <w:color w:val="000000"/>
                <w:sz w:val="20"/>
                <w:szCs w:val="20"/>
              </w:rPr>
            </w:pPr>
            <w:r w:rsidRPr="000C3B49">
              <w:rPr>
                <w:color w:val="000000"/>
                <w:sz w:val="20"/>
                <w:szCs w:val="20"/>
              </w:rPr>
              <w:t>174</w:t>
            </w:r>
          </w:p>
        </w:tc>
        <w:tc>
          <w:tcPr>
            <w:tcW w:w="1766" w:type="dxa"/>
            <w:tcBorders>
              <w:top w:val="nil"/>
              <w:left w:val="nil"/>
              <w:bottom w:val="single" w:sz="4" w:space="0" w:color="auto"/>
              <w:right w:val="single" w:sz="4" w:space="0" w:color="auto"/>
            </w:tcBorders>
            <w:shd w:val="clear" w:color="auto" w:fill="auto"/>
            <w:noWrap/>
            <w:vAlign w:val="center"/>
            <w:hideMark/>
          </w:tcPr>
          <w:p w14:paraId="039398EF" w14:textId="77777777" w:rsidR="000C3B49" w:rsidRPr="000C3B49" w:rsidRDefault="000C3B49" w:rsidP="000C3B49">
            <w:pPr>
              <w:widowControl/>
              <w:autoSpaceDE/>
              <w:autoSpaceDN/>
              <w:adjustRightInd/>
              <w:jc w:val="right"/>
              <w:rPr>
                <w:color w:val="000000"/>
                <w:sz w:val="20"/>
                <w:szCs w:val="20"/>
              </w:rPr>
            </w:pPr>
            <w:r w:rsidRPr="000C3B49">
              <w:rPr>
                <w:color w:val="000000"/>
                <w:sz w:val="20"/>
                <w:szCs w:val="20"/>
              </w:rPr>
              <w:t>$200,701.17</w:t>
            </w:r>
          </w:p>
        </w:tc>
      </w:tr>
      <w:tr w:rsidR="000C3B49" w:rsidRPr="000C3B49" w14:paraId="03842A78" w14:textId="77777777" w:rsidTr="00E843F1">
        <w:trPr>
          <w:trHeight w:val="630"/>
          <w:jc w:val="center"/>
        </w:trPr>
        <w:tc>
          <w:tcPr>
            <w:tcW w:w="3914" w:type="dxa"/>
            <w:tcBorders>
              <w:top w:val="nil"/>
              <w:left w:val="single" w:sz="4" w:space="0" w:color="auto"/>
              <w:bottom w:val="single" w:sz="4" w:space="0" w:color="auto"/>
              <w:right w:val="single" w:sz="4" w:space="0" w:color="auto"/>
            </w:tcBorders>
            <w:shd w:val="clear" w:color="auto" w:fill="auto"/>
            <w:vAlign w:val="center"/>
            <w:hideMark/>
          </w:tcPr>
          <w:p w14:paraId="5C81D21E" w14:textId="77777777" w:rsidR="000C3B49" w:rsidRPr="000C3B49" w:rsidRDefault="000C3B49" w:rsidP="000C3B49">
            <w:pPr>
              <w:widowControl/>
              <w:autoSpaceDE/>
              <w:autoSpaceDN/>
              <w:adjustRightInd/>
              <w:rPr>
                <w:b/>
                <w:bCs/>
                <w:color w:val="000000"/>
                <w:sz w:val="20"/>
                <w:szCs w:val="20"/>
              </w:rPr>
            </w:pPr>
            <w:r w:rsidRPr="000C3B49">
              <w:rPr>
                <w:b/>
                <w:bCs/>
                <w:color w:val="000000"/>
                <w:sz w:val="20"/>
                <w:szCs w:val="20"/>
              </w:rPr>
              <w:t>Subtotal for Recordkeeping Requirements</w:t>
            </w:r>
          </w:p>
        </w:tc>
        <w:tc>
          <w:tcPr>
            <w:tcW w:w="1200" w:type="dxa"/>
            <w:tcBorders>
              <w:top w:val="nil"/>
              <w:left w:val="nil"/>
              <w:bottom w:val="single" w:sz="4" w:space="0" w:color="auto"/>
              <w:right w:val="single" w:sz="4" w:space="0" w:color="auto"/>
            </w:tcBorders>
            <w:shd w:val="clear" w:color="auto" w:fill="auto"/>
            <w:noWrap/>
            <w:vAlign w:val="center"/>
            <w:hideMark/>
          </w:tcPr>
          <w:p w14:paraId="7B66BD2F"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2F74B0AE"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tcBorders>
              <w:top w:val="nil"/>
              <w:left w:val="nil"/>
              <w:bottom w:val="single" w:sz="4" w:space="0" w:color="auto"/>
              <w:right w:val="single" w:sz="4" w:space="0" w:color="auto"/>
            </w:tcBorders>
            <w:shd w:val="clear" w:color="auto" w:fill="auto"/>
            <w:noWrap/>
            <w:vAlign w:val="center"/>
            <w:hideMark/>
          </w:tcPr>
          <w:p w14:paraId="2AAADFC0"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center"/>
            <w:hideMark/>
          </w:tcPr>
          <w:p w14:paraId="785688BC"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34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AC89925" w14:textId="77777777" w:rsidR="000C3B49" w:rsidRPr="000C3B49" w:rsidRDefault="000C3B49" w:rsidP="000C3B49">
            <w:pPr>
              <w:widowControl/>
              <w:autoSpaceDE/>
              <w:autoSpaceDN/>
              <w:adjustRightInd/>
              <w:jc w:val="center"/>
              <w:rPr>
                <w:b/>
                <w:bCs/>
                <w:color w:val="000000"/>
                <w:sz w:val="20"/>
                <w:szCs w:val="20"/>
              </w:rPr>
            </w:pPr>
            <w:r w:rsidRPr="000C3B49">
              <w:rPr>
                <w:b/>
                <w:bCs/>
                <w:color w:val="000000"/>
                <w:sz w:val="20"/>
                <w:szCs w:val="20"/>
              </w:rPr>
              <w:t>111,760</w:t>
            </w:r>
          </w:p>
        </w:tc>
        <w:tc>
          <w:tcPr>
            <w:tcW w:w="1766" w:type="dxa"/>
            <w:tcBorders>
              <w:top w:val="nil"/>
              <w:left w:val="nil"/>
              <w:bottom w:val="single" w:sz="4" w:space="0" w:color="auto"/>
              <w:right w:val="single" w:sz="4" w:space="0" w:color="auto"/>
            </w:tcBorders>
            <w:shd w:val="clear" w:color="auto" w:fill="auto"/>
            <w:noWrap/>
            <w:vAlign w:val="center"/>
            <w:hideMark/>
          </w:tcPr>
          <w:p w14:paraId="6CA7FC3A" w14:textId="77777777" w:rsidR="000C3B49" w:rsidRPr="000C3B49" w:rsidRDefault="000C3B49" w:rsidP="000C3B49">
            <w:pPr>
              <w:widowControl/>
              <w:autoSpaceDE/>
              <w:autoSpaceDN/>
              <w:adjustRightInd/>
              <w:jc w:val="right"/>
              <w:rPr>
                <w:b/>
                <w:bCs/>
                <w:color w:val="000000"/>
                <w:sz w:val="20"/>
                <w:szCs w:val="20"/>
              </w:rPr>
            </w:pPr>
            <w:r w:rsidRPr="000C3B49">
              <w:rPr>
                <w:b/>
                <w:bCs/>
                <w:color w:val="000000"/>
                <w:sz w:val="20"/>
                <w:szCs w:val="20"/>
              </w:rPr>
              <w:t>$11,209,564</w:t>
            </w:r>
          </w:p>
        </w:tc>
      </w:tr>
      <w:tr w:rsidR="000C3B49" w:rsidRPr="000C3B49" w14:paraId="14CA950B" w14:textId="77777777" w:rsidTr="00E843F1">
        <w:trPr>
          <w:trHeight w:val="345"/>
          <w:jc w:val="center"/>
        </w:trPr>
        <w:tc>
          <w:tcPr>
            <w:tcW w:w="3914" w:type="dxa"/>
            <w:vMerge w:val="restart"/>
            <w:tcBorders>
              <w:top w:val="nil"/>
              <w:left w:val="single" w:sz="4" w:space="0" w:color="auto"/>
              <w:bottom w:val="single" w:sz="4" w:space="0" w:color="000000"/>
              <w:right w:val="single" w:sz="4" w:space="0" w:color="auto"/>
            </w:tcBorders>
            <w:shd w:val="clear" w:color="auto" w:fill="auto"/>
            <w:vAlign w:val="center"/>
            <w:hideMark/>
          </w:tcPr>
          <w:p w14:paraId="005DF891" w14:textId="0189188E" w:rsidR="000C3B49" w:rsidRPr="000C3B49" w:rsidRDefault="000C3B49" w:rsidP="000C3B49">
            <w:pPr>
              <w:widowControl/>
              <w:autoSpaceDE/>
              <w:autoSpaceDN/>
              <w:adjustRightInd/>
              <w:rPr>
                <w:b/>
                <w:bCs/>
                <w:color w:val="000000"/>
                <w:sz w:val="20"/>
                <w:szCs w:val="20"/>
              </w:rPr>
            </w:pPr>
            <w:r w:rsidRPr="000C3B49">
              <w:rPr>
                <w:b/>
                <w:bCs/>
                <w:color w:val="000000"/>
                <w:sz w:val="20"/>
                <w:szCs w:val="20"/>
              </w:rPr>
              <w:t>TOTAL LABOR BURDEN AND COST (rounded)</w:t>
            </w:r>
            <w:r w:rsidR="00910513">
              <w:rPr>
                <w:b/>
                <w:bCs/>
                <w:color w:val="000000"/>
                <w:sz w:val="20"/>
                <w:szCs w:val="20"/>
              </w:rPr>
              <w:t xml:space="preserve"> </w:t>
            </w:r>
            <w:r w:rsidR="00910513">
              <w:rPr>
                <w:color w:val="000000"/>
                <w:vertAlign w:val="superscript"/>
              </w:rPr>
              <w:t>o</w:t>
            </w:r>
          </w:p>
        </w:tc>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158448"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807B13"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FE639E"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14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D406477" w14:textId="77777777" w:rsidR="000C3B49" w:rsidRPr="000C3B49" w:rsidRDefault="000C3B49" w:rsidP="000C3B49">
            <w:pPr>
              <w:widowControl/>
              <w:autoSpaceDE/>
              <w:autoSpaceDN/>
              <w:adjustRightInd/>
              <w:rPr>
                <w:color w:val="000000"/>
                <w:sz w:val="20"/>
                <w:szCs w:val="20"/>
              </w:rPr>
            </w:pPr>
            <w:r w:rsidRPr="000C3B49">
              <w:rPr>
                <w:color w:val="000000"/>
                <w:sz w:val="20"/>
                <w:szCs w:val="20"/>
              </w:rPr>
              <w:t> </w:t>
            </w:r>
          </w:p>
        </w:tc>
        <w:tc>
          <w:tcPr>
            <w:tcW w:w="340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AE853" w14:textId="23A34208" w:rsidR="000C3B49" w:rsidRPr="000C3B49" w:rsidRDefault="00021478" w:rsidP="00356FFD">
            <w:pPr>
              <w:widowControl/>
              <w:autoSpaceDE/>
              <w:autoSpaceDN/>
              <w:adjustRightInd/>
              <w:jc w:val="center"/>
              <w:rPr>
                <w:b/>
                <w:bCs/>
                <w:color w:val="000000"/>
                <w:sz w:val="20"/>
                <w:szCs w:val="20"/>
              </w:rPr>
            </w:pPr>
            <w:r>
              <w:rPr>
                <w:b/>
                <w:bCs/>
                <w:color w:val="000000"/>
                <w:sz w:val="20"/>
                <w:szCs w:val="20"/>
              </w:rPr>
              <w:t>11</w:t>
            </w:r>
            <w:r w:rsidR="00356FFD">
              <w:rPr>
                <w:b/>
                <w:bCs/>
                <w:color w:val="000000"/>
                <w:sz w:val="20"/>
                <w:szCs w:val="20"/>
              </w:rPr>
              <w:t>3</w:t>
            </w:r>
            <w:r w:rsidR="000C3B49" w:rsidRPr="000C3B49">
              <w:rPr>
                <w:b/>
                <w:bCs/>
                <w:color w:val="000000"/>
                <w:sz w:val="20"/>
                <w:szCs w:val="20"/>
              </w:rPr>
              <w:t>,000</w:t>
            </w:r>
          </w:p>
        </w:tc>
        <w:tc>
          <w:tcPr>
            <w:tcW w:w="176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8F6962" w14:textId="7723C2C1" w:rsidR="000C3B49" w:rsidRPr="000C3B49" w:rsidRDefault="000C3B49" w:rsidP="00300F15">
            <w:pPr>
              <w:widowControl/>
              <w:autoSpaceDE/>
              <w:autoSpaceDN/>
              <w:adjustRightInd/>
              <w:jc w:val="right"/>
              <w:rPr>
                <w:b/>
                <w:bCs/>
                <w:color w:val="000000"/>
                <w:sz w:val="20"/>
                <w:szCs w:val="20"/>
              </w:rPr>
            </w:pPr>
            <w:r w:rsidRPr="000C3B49">
              <w:rPr>
                <w:b/>
                <w:bCs/>
                <w:color w:val="000000"/>
                <w:sz w:val="20"/>
                <w:szCs w:val="20"/>
              </w:rPr>
              <w:t>$11,</w:t>
            </w:r>
            <w:r w:rsidR="00300F15">
              <w:rPr>
                <w:b/>
                <w:bCs/>
                <w:color w:val="000000"/>
                <w:sz w:val="20"/>
                <w:szCs w:val="20"/>
              </w:rPr>
              <w:t>4</w:t>
            </w:r>
            <w:r w:rsidRPr="000C3B49">
              <w:rPr>
                <w:b/>
                <w:bCs/>
                <w:color w:val="000000"/>
                <w:sz w:val="20"/>
                <w:szCs w:val="20"/>
              </w:rPr>
              <w:t>00,000</w:t>
            </w:r>
          </w:p>
        </w:tc>
      </w:tr>
      <w:tr w:rsidR="000C3B49" w:rsidRPr="000C3B49" w14:paraId="043CEDEC" w14:textId="77777777" w:rsidTr="00E843F1">
        <w:trPr>
          <w:trHeight w:val="345"/>
          <w:jc w:val="center"/>
        </w:trPr>
        <w:tc>
          <w:tcPr>
            <w:tcW w:w="3914" w:type="dxa"/>
            <w:vMerge/>
            <w:tcBorders>
              <w:top w:val="nil"/>
              <w:left w:val="single" w:sz="4" w:space="0" w:color="auto"/>
              <w:bottom w:val="single" w:sz="4" w:space="0" w:color="000000"/>
              <w:right w:val="single" w:sz="4" w:space="0" w:color="auto"/>
            </w:tcBorders>
            <w:vAlign w:val="center"/>
            <w:hideMark/>
          </w:tcPr>
          <w:p w14:paraId="3AC48291" w14:textId="77777777" w:rsidR="000C3B49" w:rsidRPr="000C3B49" w:rsidRDefault="000C3B49" w:rsidP="000C3B49">
            <w:pPr>
              <w:widowControl/>
              <w:autoSpaceDE/>
              <w:autoSpaceDN/>
              <w:adjustRightInd/>
              <w:rPr>
                <w:b/>
                <w:bCs/>
                <w:color w:val="000000"/>
                <w:sz w:val="20"/>
                <w:szCs w:val="20"/>
              </w:rPr>
            </w:pPr>
          </w:p>
        </w:tc>
        <w:tc>
          <w:tcPr>
            <w:tcW w:w="1200" w:type="dxa"/>
            <w:vMerge/>
            <w:tcBorders>
              <w:top w:val="nil"/>
              <w:left w:val="single" w:sz="4" w:space="0" w:color="auto"/>
              <w:bottom w:val="single" w:sz="4" w:space="0" w:color="auto"/>
              <w:right w:val="single" w:sz="4" w:space="0" w:color="auto"/>
            </w:tcBorders>
            <w:vAlign w:val="center"/>
            <w:hideMark/>
          </w:tcPr>
          <w:p w14:paraId="1FD1B7AA" w14:textId="77777777" w:rsidR="000C3B49" w:rsidRPr="000C3B49" w:rsidRDefault="000C3B49" w:rsidP="000C3B49">
            <w:pPr>
              <w:widowControl/>
              <w:autoSpaceDE/>
              <w:autoSpaceDN/>
              <w:adjustRightInd/>
              <w:rPr>
                <w:color w:val="000000"/>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4B7FB712" w14:textId="77777777" w:rsidR="000C3B49" w:rsidRPr="000C3B49" w:rsidRDefault="000C3B49" w:rsidP="000C3B49">
            <w:pPr>
              <w:widowControl/>
              <w:autoSpaceDE/>
              <w:autoSpaceDN/>
              <w:adjustRightInd/>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14:paraId="7D9EFDDC" w14:textId="77777777" w:rsidR="000C3B49" w:rsidRPr="000C3B49" w:rsidRDefault="000C3B49" w:rsidP="000C3B49">
            <w:pPr>
              <w:widowControl/>
              <w:autoSpaceDE/>
              <w:autoSpaceDN/>
              <w:adjustRightInd/>
              <w:rPr>
                <w:color w:val="000000"/>
                <w:sz w:val="20"/>
                <w:szCs w:val="20"/>
              </w:rPr>
            </w:pPr>
          </w:p>
        </w:tc>
        <w:tc>
          <w:tcPr>
            <w:tcW w:w="1400" w:type="dxa"/>
            <w:vMerge/>
            <w:tcBorders>
              <w:top w:val="nil"/>
              <w:left w:val="single" w:sz="4" w:space="0" w:color="auto"/>
              <w:bottom w:val="single" w:sz="4" w:space="0" w:color="auto"/>
              <w:right w:val="single" w:sz="4" w:space="0" w:color="auto"/>
            </w:tcBorders>
            <w:vAlign w:val="center"/>
            <w:hideMark/>
          </w:tcPr>
          <w:p w14:paraId="577DD655" w14:textId="77777777" w:rsidR="000C3B49" w:rsidRPr="000C3B49" w:rsidRDefault="000C3B49" w:rsidP="000C3B49">
            <w:pPr>
              <w:widowControl/>
              <w:autoSpaceDE/>
              <w:autoSpaceDN/>
              <w:adjustRightInd/>
              <w:rPr>
                <w:color w:val="000000"/>
                <w:sz w:val="20"/>
                <w:szCs w:val="20"/>
              </w:rPr>
            </w:pPr>
          </w:p>
        </w:tc>
        <w:tc>
          <w:tcPr>
            <w:tcW w:w="3400" w:type="dxa"/>
            <w:gridSpan w:val="3"/>
            <w:vMerge/>
            <w:tcBorders>
              <w:top w:val="single" w:sz="4" w:space="0" w:color="auto"/>
              <w:left w:val="single" w:sz="4" w:space="0" w:color="auto"/>
              <w:bottom w:val="single" w:sz="4" w:space="0" w:color="auto"/>
              <w:right w:val="single" w:sz="4" w:space="0" w:color="auto"/>
            </w:tcBorders>
            <w:vAlign w:val="center"/>
            <w:hideMark/>
          </w:tcPr>
          <w:p w14:paraId="11946CFF" w14:textId="77777777" w:rsidR="000C3B49" w:rsidRPr="000C3B49" w:rsidRDefault="000C3B49" w:rsidP="000C3B49">
            <w:pPr>
              <w:widowControl/>
              <w:autoSpaceDE/>
              <w:autoSpaceDN/>
              <w:adjustRightInd/>
              <w:rPr>
                <w:b/>
                <w:bCs/>
                <w:color w:val="000000"/>
                <w:sz w:val="20"/>
                <w:szCs w:val="20"/>
              </w:rPr>
            </w:pPr>
          </w:p>
        </w:tc>
        <w:tc>
          <w:tcPr>
            <w:tcW w:w="1766" w:type="dxa"/>
            <w:vMerge/>
            <w:tcBorders>
              <w:top w:val="nil"/>
              <w:left w:val="single" w:sz="4" w:space="0" w:color="auto"/>
              <w:bottom w:val="single" w:sz="4" w:space="0" w:color="auto"/>
              <w:right w:val="single" w:sz="4" w:space="0" w:color="auto"/>
            </w:tcBorders>
            <w:vAlign w:val="center"/>
            <w:hideMark/>
          </w:tcPr>
          <w:p w14:paraId="06263E9E" w14:textId="77777777" w:rsidR="000C3B49" w:rsidRPr="000C3B49" w:rsidRDefault="000C3B49" w:rsidP="000C3B49">
            <w:pPr>
              <w:widowControl/>
              <w:autoSpaceDE/>
              <w:autoSpaceDN/>
              <w:adjustRightInd/>
              <w:rPr>
                <w:b/>
                <w:bCs/>
                <w:color w:val="000000"/>
                <w:sz w:val="20"/>
                <w:szCs w:val="20"/>
              </w:rPr>
            </w:pPr>
          </w:p>
        </w:tc>
      </w:tr>
      <w:tr w:rsidR="00300F15" w:rsidRPr="000C3B49" w14:paraId="50BF6450" w14:textId="77777777" w:rsidTr="00E843F1">
        <w:trPr>
          <w:trHeight w:val="345"/>
          <w:jc w:val="center"/>
        </w:trPr>
        <w:tc>
          <w:tcPr>
            <w:tcW w:w="3914" w:type="dxa"/>
            <w:tcBorders>
              <w:top w:val="nil"/>
              <w:left w:val="single" w:sz="4" w:space="0" w:color="auto"/>
              <w:bottom w:val="single" w:sz="4" w:space="0" w:color="auto"/>
              <w:right w:val="single" w:sz="4" w:space="0" w:color="auto"/>
            </w:tcBorders>
            <w:vAlign w:val="center"/>
          </w:tcPr>
          <w:p w14:paraId="74320961" w14:textId="1E070361" w:rsidR="00300F15" w:rsidRPr="000C3B49" w:rsidRDefault="00300F15" w:rsidP="000C3B49">
            <w:pPr>
              <w:widowControl/>
              <w:autoSpaceDE/>
              <w:autoSpaceDN/>
              <w:adjustRightInd/>
              <w:rPr>
                <w:b/>
                <w:bCs/>
                <w:color w:val="000000"/>
                <w:sz w:val="20"/>
                <w:szCs w:val="20"/>
              </w:rPr>
            </w:pPr>
            <w:r>
              <w:rPr>
                <w:b/>
                <w:bCs/>
                <w:color w:val="000000"/>
                <w:sz w:val="20"/>
                <w:szCs w:val="20"/>
              </w:rPr>
              <w:t>Captial and O&amp;M Cost</w:t>
            </w:r>
            <w:r w:rsidR="00910513">
              <w:rPr>
                <w:b/>
                <w:bCs/>
                <w:color w:val="000000"/>
                <w:sz w:val="20"/>
                <w:szCs w:val="20"/>
              </w:rPr>
              <w:t xml:space="preserve"> </w:t>
            </w:r>
            <w:r w:rsidR="00910513">
              <w:rPr>
                <w:color w:val="000000"/>
                <w:vertAlign w:val="superscript"/>
              </w:rPr>
              <w:t>o</w:t>
            </w:r>
          </w:p>
        </w:tc>
        <w:tc>
          <w:tcPr>
            <w:tcW w:w="1200" w:type="dxa"/>
            <w:tcBorders>
              <w:top w:val="nil"/>
              <w:left w:val="single" w:sz="4" w:space="0" w:color="auto"/>
              <w:bottom w:val="single" w:sz="4" w:space="0" w:color="auto"/>
              <w:right w:val="single" w:sz="4" w:space="0" w:color="auto"/>
            </w:tcBorders>
            <w:vAlign w:val="center"/>
          </w:tcPr>
          <w:p w14:paraId="3E9ECFB7" w14:textId="77777777" w:rsidR="00300F15" w:rsidRPr="000C3B49" w:rsidRDefault="00300F15" w:rsidP="000C3B49">
            <w:pPr>
              <w:widowControl/>
              <w:autoSpaceDE/>
              <w:autoSpaceDN/>
              <w:adjustRightInd/>
              <w:rPr>
                <w:color w:val="000000"/>
                <w:sz w:val="20"/>
                <w:szCs w:val="20"/>
              </w:rPr>
            </w:pPr>
          </w:p>
        </w:tc>
        <w:tc>
          <w:tcPr>
            <w:tcW w:w="1280" w:type="dxa"/>
            <w:tcBorders>
              <w:top w:val="nil"/>
              <w:left w:val="single" w:sz="4" w:space="0" w:color="auto"/>
              <w:bottom w:val="single" w:sz="4" w:space="0" w:color="auto"/>
              <w:right w:val="single" w:sz="4" w:space="0" w:color="auto"/>
            </w:tcBorders>
            <w:vAlign w:val="center"/>
          </w:tcPr>
          <w:p w14:paraId="6D937486" w14:textId="77777777" w:rsidR="00300F15" w:rsidRPr="000C3B49" w:rsidRDefault="00300F15" w:rsidP="000C3B49">
            <w:pPr>
              <w:widowControl/>
              <w:autoSpaceDE/>
              <w:autoSpaceDN/>
              <w:adjustRightInd/>
              <w:rPr>
                <w:color w:val="000000"/>
                <w:sz w:val="20"/>
                <w:szCs w:val="20"/>
              </w:rPr>
            </w:pPr>
          </w:p>
        </w:tc>
        <w:tc>
          <w:tcPr>
            <w:tcW w:w="1180" w:type="dxa"/>
            <w:tcBorders>
              <w:top w:val="nil"/>
              <w:left w:val="single" w:sz="4" w:space="0" w:color="auto"/>
              <w:bottom w:val="single" w:sz="4" w:space="0" w:color="auto"/>
              <w:right w:val="single" w:sz="4" w:space="0" w:color="auto"/>
            </w:tcBorders>
            <w:vAlign w:val="center"/>
          </w:tcPr>
          <w:p w14:paraId="4CEA18BD" w14:textId="77777777" w:rsidR="00300F15" w:rsidRPr="000C3B49" w:rsidRDefault="00300F15" w:rsidP="000C3B49">
            <w:pPr>
              <w:widowControl/>
              <w:autoSpaceDE/>
              <w:autoSpaceDN/>
              <w:adjustRightInd/>
              <w:rPr>
                <w:color w:val="000000"/>
                <w:sz w:val="20"/>
                <w:szCs w:val="20"/>
              </w:rPr>
            </w:pPr>
          </w:p>
        </w:tc>
        <w:tc>
          <w:tcPr>
            <w:tcW w:w="1400" w:type="dxa"/>
            <w:tcBorders>
              <w:top w:val="nil"/>
              <w:left w:val="single" w:sz="4" w:space="0" w:color="auto"/>
              <w:bottom w:val="single" w:sz="4" w:space="0" w:color="auto"/>
              <w:right w:val="single" w:sz="4" w:space="0" w:color="auto"/>
            </w:tcBorders>
            <w:vAlign w:val="center"/>
          </w:tcPr>
          <w:p w14:paraId="4BC3DF67" w14:textId="77777777" w:rsidR="00300F15" w:rsidRPr="000C3B49" w:rsidRDefault="00300F15" w:rsidP="000C3B49">
            <w:pPr>
              <w:widowControl/>
              <w:autoSpaceDE/>
              <w:autoSpaceDN/>
              <w:adjustRightInd/>
              <w:rPr>
                <w:color w:val="000000"/>
                <w:sz w:val="20"/>
                <w:szCs w:val="20"/>
              </w:rPr>
            </w:pPr>
          </w:p>
        </w:tc>
        <w:tc>
          <w:tcPr>
            <w:tcW w:w="3400" w:type="dxa"/>
            <w:gridSpan w:val="3"/>
            <w:tcBorders>
              <w:top w:val="single" w:sz="4" w:space="0" w:color="auto"/>
              <w:left w:val="single" w:sz="4" w:space="0" w:color="auto"/>
              <w:bottom w:val="single" w:sz="4" w:space="0" w:color="auto"/>
              <w:right w:val="single" w:sz="4" w:space="0" w:color="auto"/>
            </w:tcBorders>
            <w:vAlign w:val="center"/>
          </w:tcPr>
          <w:p w14:paraId="345E5CF8" w14:textId="77777777" w:rsidR="00300F15" w:rsidRPr="000C3B49" w:rsidRDefault="00300F15" w:rsidP="000C3B49">
            <w:pPr>
              <w:widowControl/>
              <w:autoSpaceDE/>
              <w:autoSpaceDN/>
              <w:adjustRightInd/>
              <w:rPr>
                <w:b/>
                <w:bCs/>
                <w:color w:val="000000"/>
                <w:sz w:val="20"/>
                <w:szCs w:val="20"/>
              </w:rPr>
            </w:pPr>
          </w:p>
        </w:tc>
        <w:tc>
          <w:tcPr>
            <w:tcW w:w="1766" w:type="dxa"/>
            <w:tcBorders>
              <w:top w:val="nil"/>
              <w:left w:val="single" w:sz="4" w:space="0" w:color="auto"/>
              <w:bottom w:val="single" w:sz="4" w:space="0" w:color="auto"/>
              <w:right w:val="single" w:sz="4" w:space="0" w:color="auto"/>
            </w:tcBorders>
            <w:vAlign w:val="center"/>
          </w:tcPr>
          <w:p w14:paraId="232154D0" w14:textId="40994E3E" w:rsidR="00300F15" w:rsidRPr="000C3B49" w:rsidRDefault="00300F15" w:rsidP="00A357A3">
            <w:pPr>
              <w:widowControl/>
              <w:autoSpaceDE/>
              <w:autoSpaceDN/>
              <w:adjustRightInd/>
              <w:jc w:val="right"/>
              <w:rPr>
                <w:b/>
                <w:bCs/>
                <w:color w:val="000000"/>
                <w:sz w:val="20"/>
                <w:szCs w:val="20"/>
              </w:rPr>
            </w:pPr>
            <w:r>
              <w:rPr>
                <w:b/>
                <w:bCs/>
                <w:color w:val="000000"/>
                <w:sz w:val="20"/>
                <w:szCs w:val="20"/>
              </w:rPr>
              <w:t>$754,000</w:t>
            </w:r>
          </w:p>
        </w:tc>
      </w:tr>
      <w:tr w:rsidR="00300F15" w:rsidRPr="000C3B49" w14:paraId="10F38A23" w14:textId="77777777" w:rsidTr="00E843F1">
        <w:trPr>
          <w:trHeight w:val="345"/>
          <w:jc w:val="center"/>
        </w:trPr>
        <w:tc>
          <w:tcPr>
            <w:tcW w:w="3914" w:type="dxa"/>
            <w:tcBorders>
              <w:top w:val="single" w:sz="4" w:space="0" w:color="auto"/>
              <w:left w:val="single" w:sz="4" w:space="0" w:color="auto"/>
              <w:bottom w:val="single" w:sz="4" w:space="0" w:color="000000"/>
              <w:right w:val="single" w:sz="4" w:space="0" w:color="auto"/>
            </w:tcBorders>
            <w:vAlign w:val="center"/>
          </w:tcPr>
          <w:p w14:paraId="438854C2" w14:textId="012B316D" w:rsidR="00300F15" w:rsidRDefault="00300F15" w:rsidP="000C3B49">
            <w:pPr>
              <w:widowControl/>
              <w:autoSpaceDE/>
              <w:autoSpaceDN/>
              <w:adjustRightInd/>
              <w:rPr>
                <w:b/>
                <w:bCs/>
                <w:color w:val="000000"/>
                <w:sz w:val="20"/>
                <w:szCs w:val="20"/>
              </w:rPr>
            </w:pPr>
            <w:r>
              <w:rPr>
                <w:b/>
                <w:bCs/>
                <w:color w:val="000000"/>
                <w:sz w:val="20"/>
                <w:szCs w:val="20"/>
              </w:rPr>
              <w:t>Grand TOTAL</w:t>
            </w:r>
            <w:r w:rsidR="00910513">
              <w:rPr>
                <w:b/>
                <w:bCs/>
                <w:color w:val="000000"/>
                <w:sz w:val="20"/>
                <w:szCs w:val="20"/>
              </w:rPr>
              <w:t xml:space="preserve"> </w:t>
            </w:r>
            <w:r w:rsidR="00910513">
              <w:rPr>
                <w:color w:val="000000"/>
                <w:vertAlign w:val="superscript"/>
              </w:rPr>
              <w:t>o</w:t>
            </w:r>
          </w:p>
        </w:tc>
        <w:tc>
          <w:tcPr>
            <w:tcW w:w="1200" w:type="dxa"/>
            <w:tcBorders>
              <w:top w:val="single" w:sz="4" w:space="0" w:color="auto"/>
              <w:left w:val="single" w:sz="4" w:space="0" w:color="auto"/>
              <w:bottom w:val="single" w:sz="4" w:space="0" w:color="auto"/>
              <w:right w:val="single" w:sz="4" w:space="0" w:color="auto"/>
            </w:tcBorders>
            <w:vAlign w:val="center"/>
          </w:tcPr>
          <w:p w14:paraId="60286D64" w14:textId="77777777" w:rsidR="00300F15" w:rsidRPr="000C3B49" w:rsidRDefault="00300F15" w:rsidP="000C3B49">
            <w:pPr>
              <w:widowControl/>
              <w:autoSpaceDE/>
              <w:autoSpaceDN/>
              <w:adjustRightInd/>
              <w:rPr>
                <w:color w:val="000000"/>
                <w:sz w:val="20"/>
                <w:szCs w:val="20"/>
              </w:rPr>
            </w:pPr>
          </w:p>
        </w:tc>
        <w:tc>
          <w:tcPr>
            <w:tcW w:w="1280" w:type="dxa"/>
            <w:tcBorders>
              <w:top w:val="single" w:sz="4" w:space="0" w:color="auto"/>
              <w:left w:val="single" w:sz="4" w:space="0" w:color="auto"/>
              <w:bottom w:val="single" w:sz="4" w:space="0" w:color="auto"/>
              <w:right w:val="single" w:sz="4" w:space="0" w:color="auto"/>
            </w:tcBorders>
            <w:vAlign w:val="center"/>
          </w:tcPr>
          <w:p w14:paraId="09F98A25" w14:textId="77777777" w:rsidR="00300F15" w:rsidRPr="000C3B49" w:rsidRDefault="00300F15" w:rsidP="000C3B49">
            <w:pPr>
              <w:widowControl/>
              <w:autoSpaceDE/>
              <w:autoSpaceDN/>
              <w:adjustRightInd/>
              <w:rPr>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vAlign w:val="center"/>
          </w:tcPr>
          <w:p w14:paraId="453567BC" w14:textId="77777777" w:rsidR="00300F15" w:rsidRPr="000C3B49" w:rsidRDefault="00300F15" w:rsidP="000C3B49">
            <w:pPr>
              <w:widowControl/>
              <w:autoSpaceDE/>
              <w:autoSpaceDN/>
              <w:adjustRightInd/>
              <w:rPr>
                <w:color w:val="000000"/>
                <w:sz w:val="20"/>
                <w:szCs w:val="20"/>
              </w:rPr>
            </w:pPr>
          </w:p>
        </w:tc>
        <w:tc>
          <w:tcPr>
            <w:tcW w:w="1400" w:type="dxa"/>
            <w:tcBorders>
              <w:top w:val="single" w:sz="4" w:space="0" w:color="auto"/>
              <w:left w:val="single" w:sz="4" w:space="0" w:color="auto"/>
              <w:bottom w:val="single" w:sz="4" w:space="0" w:color="auto"/>
              <w:right w:val="single" w:sz="4" w:space="0" w:color="auto"/>
            </w:tcBorders>
            <w:vAlign w:val="center"/>
          </w:tcPr>
          <w:p w14:paraId="2CD97D47" w14:textId="77777777" w:rsidR="00300F15" w:rsidRPr="000C3B49" w:rsidRDefault="00300F15" w:rsidP="000C3B49">
            <w:pPr>
              <w:widowControl/>
              <w:autoSpaceDE/>
              <w:autoSpaceDN/>
              <w:adjustRightInd/>
              <w:rPr>
                <w:color w:val="000000"/>
                <w:sz w:val="20"/>
                <w:szCs w:val="20"/>
              </w:rPr>
            </w:pPr>
          </w:p>
        </w:tc>
        <w:tc>
          <w:tcPr>
            <w:tcW w:w="3400" w:type="dxa"/>
            <w:gridSpan w:val="3"/>
            <w:tcBorders>
              <w:top w:val="single" w:sz="4" w:space="0" w:color="auto"/>
              <w:left w:val="single" w:sz="4" w:space="0" w:color="auto"/>
              <w:bottom w:val="single" w:sz="4" w:space="0" w:color="auto"/>
              <w:right w:val="single" w:sz="4" w:space="0" w:color="auto"/>
            </w:tcBorders>
            <w:vAlign w:val="center"/>
          </w:tcPr>
          <w:p w14:paraId="2EA7C870" w14:textId="77777777" w:rsidR="00300F15" w:rsidRPr="000C3B49" w:rsidRDefault="00300F15" w:rsidP="000C3B49">
            <w:pPr>
              <w:widowControl/>
              <w:autoSpaceDE/>
              <w:autoSpaceDN/>
              <w:adjustRightInd/>
              <w:rPr>
                <w:b/>
                <w:bCs/>
                <w:color w:val="000000"/>
                <w:sz w:val="20"/>
                <w:szCs w:val="20"/>
              </w:rPr>
            </w:pPr>
          </w:p>
        </w:tc>
        <w:tc>
          <w:tcPr>
            <w:tcW w:w="1766" w:type="dxa"/>
            <w:tcBorders>
              <w:top w:val="single" w:sz="4" w:space="0" w:color="auto"/>
              <w:left w:val="single" w:sz="4" w:space="0" w:color="auto"/>
              <w:bottom w:val="single" w:sz="4" w:space="0" w:color="auto"/>
              <w:right w:val="single" w:sz="4" w:space="0" w:color="auto"/>
            </w:tcBorders>
            <w:vAlign w:val="center"/>
          </w:tcPr>
          <w:p w14:paraId="75C13AA4" w14:textId="75616AA1" w:rsidR="00300F15" w:rsidRDefault="00300F15" w:rsidP="00300F15">
            <w:pPr>
              <w:widowControl/>
              <w:autoSpaceDE/>
              <w:autoSpaceDN/>
              <w:adjustRightInd/>
              <w:jc w:val="right"/>
              <w:rPr>
                <w:b/>
                <w:bCs/>
                <w:color w:val="000000"/>
                <w:sz w:val="20"/>
                <w:szCs w:val="20"/>
              </w:rPr>
            </w:pPr>
            <w:r>
              <w:rPr>
                <w:b/>
                <w:bCs/>
                <w:color w:val="000000"/>
                <w:sz w:val="20"/>
                <w:szCs w:val="20"/>
              </w:rPr>
              <w:t>$12,200,000</w:t>
            </w:r>
          </w:p>
        </w:tc>
      </w:tr>
    </w:tbl>
    <w:p w14:paraId="308024E4" w14:textId="6E7C1E0D" w:rsidR="00144F35" w:rsidRDefault="00144F35" w:rsidP="00956048">
      <w:pPr>
        <w:rPr>
          <w:b/>
          <w:bCs/>
          <w:color w:val="000000"/>
        </w:rPr>
      </w:pPr>
    </w:p>
    <w:p w14:paraId="23CADBE8" w14:textId="77777777" w:rsidR="00E458A4" w:rsidRDefault="00C05282" w:rsidP="00E458A4">
      <w:pPr>
        <w:ind w:right="-270"/>
        <w:rPr>
          <w:sz w:val="20"/>
        </w:rPr>
      </w:pPr>
      <w:r>
        <w:rPr>
          <w:bCs/>
          <w:color w:val="FF0000"/>
        </w:rPr>
        <w:lastRenderedPageBreak/>
        <w:t xml:space="preserve">  </w:t>
      </w:r>
      <w:r w:rsidR="00E458A4">
        <w:rPr>
          <w:b/>
          <w:bCs/>
          <w:sz w:val="20"/>
        </w:rPr>
        <w:t>Assumptions:</w:t>
      </w:r>
    </w:p>
    <w:p w14:paraId="3863155E" w14:textId="5916EB2C" w:rsidR="00C05282" w:rsidRDefault="00C05282" w:rsidP="00E458A4">
      <w:pPr>
        <w:ind w:left="-180" w:right="-270"/>
        <w:rPr>
          <w:sz w:val="20"/>
        </w:rPr>
      </w:pPr>
      <w:r>
        <w:rPr>
          <w:vertAlign w:val="superscript"/>
        </w:rPr>
        <w:t xml:space="preserve">       </w:t>
      </w:r>
      <w:r w:rsidR="00E458A4">
        <w:rPr>
          <w:vertAlign w:val="superscript"/>
        </w:rPr>
        <w:t>a</w:t>
      </w:r>
      <w:r w:rsidR="00E458A4">
        <w:rPr>
          <w:sz w:val="20"/>
        </w:rPr>
        <w:t xml:space="preserve">  We have assumed that the average number of respondents that will be subject to the rule will be </w:t>
      </w:r>
      <w:r w:rsidR="0043478D">
        <w:rPr>
          <w:sz w:val="20"/>
        </w:rPr>
        <w:t>87</w:t>
      </w:r>
      <w:r w:rsidR="00E458A4">
        <w:rPr>
          <w:sz w:val="20"/>
        </w:rPr>
        <w:t xml:space="preserve">.  There will be two additional new sources per year that </w:t>
      </w:r>
    </w:p>
    <w:p w14:paraId="4C3798EE" w14:textId="77777777" w:rsidR="00E458A4" w:rsidRDefault="00C05282" w:rsidP="00E458A4">
      <w:pPr>
        <w:ind w:left="-180" w:right="-270"/>
        <w:rPr>
          <w:sz w:val="20"/>
        </w:rPr>
      </w:pPr>
      <w:r>
        <w:rPr>
          <w:sz w:val="20"/>
        </w:rPr>
        <w:t xml:space="preserve">      will </w:t>
      </w:r>
      <w:r w:rsidR="00E458A4">
        <w:rPr>
          <w:sz w:val="20"/>
        </w:rPr>
        <w:t xml:space="preserve">become subject to the rule over the three-year period of this ICR. </w:t>
      </w:r>
    </w:p>
    <w:p w14:paraId="7A6B04ED" w14:textId="5A2901F6" w:rsidR="00C05282" w:rsidRDefault="00C05282" w:rsidP="00910513">
      <w:pPr>
        <w:ind w:left="180" w:right="-270" w:hanging="360"/>
        <w:rPr>
          <w:sz w:val="20"/>
        </w:rPr>
      </w:pPr>
      <w:r>
        <w:rPr>
          <w:vertAlign w:val="superscript"/>
        </w:rPr>
        <w:t xml:space="preserve">       </w:t>
      </w:r>
      <w:r w:rsidR="00E458A4">
        <w:rPr>
          <w:vertAlign w:val="superscript"/>
        </w:rPr>
        <w:t>b</w:t>
      </w:r>
      <w:r w:rsidR="00E458A4">
        <w:rPr>
          <w:sz w:val="20"/>
        </w:rPr>
        <w:t xml:space="preserve">  This ICR uses the following labor rates: $</w:t>
      </w:r>
      <w:r w:rsidR="00BB0413">
        <w:rPr>
          <w:sz w:val="20"/>
        </w:rPr>
        <w:t>123.93</w:t>
      </w:r>
      <w:r w:rsidR="00E458A4">
        <w:rPr>
          <w:sz w:val="20"/>
        </w:rPr>
        <w:t xml:space="preserve"> per hour for Executive, Administrative, and Managerial labor; $</w:t>
      </w:r>
      <w:r w:rsidR="00BB0413">
        <w:rPr>
          <w:sz w:val="20"/>
        </w:rPr>
        <w:t>1</w:t>
      </w:r>
      <w:r w:rsidR="00D50349">
        <w:rPr>
          <w:sz w:val="20"/>
        </w:rPr>
        <w:t>0</w:t>
      </w:r>
      <w:r w:rsidR="00BB0413">
        <w:rPr>
          <w:sz w:val="20"/>
        </w:rPr>
        <w:t>3.97</w:t>
      </w:r>
      <w:r w:rsidR="00E458A4">
        <w:rPr>
          <w:sz w:val="20"/>
        </w:rPr>
        <w:t xml:space="preserve"> per hour for Technical labor, and </w:t>
      </w:r>
      <w:r>
        <w:rPr>
          <w:sz w:val="20"/>
        </w:rPr>
        <w:t xml:space="preserve">      $</w:t>
      </w:r>
      <w:r w:rsidR="00672626">
        <w:rPr>
          <w:sz w:val="20"/>
        </w:rPr>
        <w:t>51.79</w:t>
      </w:r>
      <w:r>
        <w:rPr>
          <w:sz w:val="20"/>
        </w:rPr>
        <w:t xml:space="preserve"> </w:t>
      </w:r>
      <w:r w:rsidR="00E458A4">
        <w:rPr>
          <w:sz w:val="20"/>
        </w:rPr>
        <w:t xml:space="preserve">per hour for Clerical labor.  These rates are from the United States Department of Labor, Bureau of Labor Statistics, </w:t>
      </w:r>
      <w:r w:rsidR="00672626">
        <w:rPr>
          <w:sz w:val="20"/>
        </w:rPr>
        <w:t>June 2014</w:t>
      </w:r>
      <w:r w:rsidR="00E458A4">
        <w:rPr>
          <w:sz w:val="20"/>
        </w:rPr>
        <w:t xml:space="preserve">, “Table 2. </w:t>
      </w:r>
    </w:p>
    <w:p w14:paraId="76A8EE08" w14:textId="77777777" w:rsidR="00C05282" w:rsidRDefault="00C05282">
      <w:pPr>
        <w:ind w:left="-180" w:right="-270"/>
        <w:rPr>
          <w:sz w:val="20"/>
        </w:rPr>
      </w:pPr>
      <w:r>
        <w:rPr>
          <w:sz w:val="20"/>
        </w:rPr>
        <w:t xml:space="preserve">      </w:t>
      </w:r>
      <w:r w:rsidR="00E458A4">
        <w:rPr>
          <w:sz w:val="20"/>
        </w:rPr>
        <w:t xml:space="preserve">Civilian Workers, by Occupational and Industry group.”  The rates are from column 1, “Total Compensation.”  The rates have been increased by 110% to </w:t>
      </w:r>
    </w:p>
    <w:p w14:paraId="49C0A583" w14:textId="77777777" w:rsidR="00195222" w:rsidRDefault="00C05282">
      <w:pPr>
        <w:ind w:left="-180" w:right="-270"/>
        <w:rPr>
          <w:sz w:val="20"/>
        </w:rPr>
      </w:pPr>
      <w:r>
        <w:rPr>
          <w:sz w:val="20"/>
        </w:rPr>
        <w:t xml:space="preserve">      Account </w:t>
      </w:r>
      <w:r w:rsidR="00E458A4">
        <w:rPr>
          <w:sz w:val="20"/>
        </w:rPr>
        <w:t>for the benefit packages available to those employed by private industry.</w:t>
      </w:r>
    </w:p>
    <w:p w14:paraId="7E9A6F1F" w14:textId="31F35C6D" w:rsidR="00E458A4" w:rsidRDefault="00332DAB" w:rsidP="00E458A4">
      <w:pPr>
        <w:ind w:left="-180" w:right="-270"/>
        <w:rPr>
          <w:sz w:val="20"/>
        </w:rPr>
      </w:pPr>
      <w:r>
        <w:rPr>
          <w:vertAlign w:val="superscript"/>
        </w:rPr>
        <w:t xml:space="preserve">       </w:t>
      </w:r>
      <w:r w:rsidR="00E458A4" w:rsidRPr="005D6F8A">
        <w:rPr>
          <w:vertAlign w:val="superscript"/>
        </w:rPr>
        <w:t>c</w:t>
      </w:r>
      <w:r w:rsidR="00E458A4">
        <w:rPr>
          <w:sz w:val="20"/>
        </w:rPr>
        <w:t xml:space="preserve">  This is a one-time only activity for each facility</w:t>
      </w:r>
      <w:r w:rsidR="00910513">
        <w:rPr>
          <w:sz w:val="20"/>
        </w:rPr>
        <w:t>.</w:t>
      </w:r>
      <w:r w:rsidR="00A44887">
        <w:rPr>
          <w:sz w:val="20"/>
        </w:rPr>
        <w:t xml:space="preserve"> </w:t>
      </w:r>
      <w:r w:rsidR="00910513">
        <w:rPr>
          <w:sz w:val="20"/>
        </w:rPr>
        <w:t>O</w:t>
      </w:r>
      <w:r w:rsidR="00A44887">
        <w:rPr>
          <w:sz w:val="20"/>
        </w:rPr>
        <w:t>nly sources that started up prior to April 17, 2003 are required to submit initial notification</w:t>
      </w:r>
      <w:r w:rsidR="00E458A4">
        <w:rPr>
          <w:sz w:val="20"/>
        </w:rPr>
        <w:t>.</w:t>
      </w:r>
    </w:p>
    <w:p w14:paraId="05A604FB" w14:textId="77777777" w:rsidR="00E458A4" w:rsidRDefault="00332DAB" w:rsidP="00E458A4">
      <w:pPr>
        <w:ind w:left="-180" w:right="-270"/>
        <w:rPr>
          <w:sz w:val="20"/>
        </w:rPr>
      </w:pPr>
      <w:r>
        <w:rPr>
          <w:vertAlign w:val="superscript"/>
        </w:rPr>
        <w:t xml:space="preserve">       </w:t>
      </w:r>
      <w:r w:rsidR="00E458A4" w:rsidRPr="005D6F8A">
        <w:rPr>
          <w:vertAlign w:val="superscript"/>
        </w:rPr>
        <w:t>d</w:t>
      </w:r>
      <w:r w:rsidR="00E458A4">
        <w:rPr>
          <w:sz w:val="20"/>
        </w:rPr>
        <w:t xml:space="preserve">  We have assumed that two new respondents will prepare the first compliance report.</w:t>
      </w:r>
    </w:p>
    <w:p w14:paraId="4D19C974" w14:textId="77777777" w:rsidR="00E458A4" w:rsidRDefault="00332DAB" w:rsidP="00E458A4">
      <w:pPr>
        <w:ind w:left="-180" w:right="-270"/>
        <w:rPr>
          <w:sz w:val="20"/>
        </w:rPr>
      </w:pPr>
      <w:r>
        <w:rPr>
          <w:vertAlign w:val="superscript"/>
        </w:rPr>
        <w:t xml:space="preserve">       </w:t>
      </w:r>
      <w:r w:rsidR="00E458A4" w:rsidRPr="005D6F8A">
        <w:rPr>
          <w:vertAlign w:val="superscript"/>
        </w:rPr>
        <w:t>e</w:t>
      </w:r>
      <w:r w:rsidR="00E458A4">
        <w:rPr>
          <w:sz w:val="20"/>
        </w:rPr>
        <w:t xml:space="preserve">  We have assumed that it will take each respondent 4.5 hours two times per-year to prepare the semiannual compliance report.</w:t>
      </w:r>
    </w:p>
    <w:p w14:paraId="715250C9" w14:textId="77777777" w:rsidR="00332DAB" w:rsidRDefault="00332DAB" w:rsidP="00E458A4">
      <w:pPr>
        <w:ind w:left="-180" w:right="-270"/>
        <w:rPr>
          <w:sz w:val="20"/>
        </w:rPr>
      </w:pPr>
      <w:r>
        <w:rPr>
          <w:vertAlign w:val="superscript"/>
        </w:rPr>
        <w:t xml:space="preserve">       </w:t>
      </w:r>
      <w:r w:rsidR="00E458A4" w:rsidRPr="005D6F8A">
        <w:rPr>
          <w:vertAlign w:val="superscript"/>
        </w:rPr>
        <w:t>f</w:t>
      </w:r>
      <w:r w:rsidR="00E458A4">
        <w:rPr>
          <w:sz w:val="20"/>
        </w:rPr>
        <w:t xml:space="preserve">  We have assumed that some facilities will take 4 hours to perform tests after the initial compliance determination , by either brining a new product on line or</w:t>
      </w:r>
    </w:p>
    <w:p w14:paraId="7DF23390" w14:textId="77777777" w:rsidR="00E458A4" w:rsidRDefault="00332DAB" w:rsidP="00E458A4">
      <w:pPr>
        <w:ind w:left="-180" w:right="-270"/>
        <w:rPr>
          <w:sz w:val="20"/>
        </w:rPr>
      </w:pPr>
      <w:r>
        <w:rPr>
          <w:sz w:val="20"/>
        </w:rPr>
        <w:t xml:space="preserve">     </w:t>
      </w:r>
      <w:r w:rsidR="00E458A4">
        <w:rPr>
          <w:sz w:val="20"/>
        </w:rPr>
        <w:t xml:space="preserve"> </w:t>
      </w:r>
      <w:r>
        <w:rPr>
          <w:sz w:val="20"/>
        </w:rPr>
        <w:t xml:space="preserve"> </w:t>
      </w:r>
      <w:r w:rsidR="00E458A4">
        <w:rPr>
          <w:sz w:val="20"/>
        </w:rPr>
        <w:t>by significantly increasing its production.</w:t>
      </w:r>
    </w:p>
    <w:p w14:paraId="4FB127F4" w14:textId="77777777" w:rsidR="00E458A4" w:rsidRDefault="00332DAB" w:rsidP="00E458A4">
      <w:pPr>
        <w:ind w:left="-180" w:right="-270"/>
        <w:rPr>
          <w:sz w:val="20"/>
        </w:rPr>
      </w:pPr>
      <w:r>
        <w:rPr>
          <w:vertAlign w:val="superscript"/>
        </w:rPr>
        <w:t xml:space="preserve">       </w:t>
      </w:r>
      <w:r w:rsidR="00E458A4" w:rsidRPr="00734C49">
        <w:rPr>
          <w:vertAlign w:val="superscript"/>
        </w:rPr>
        <w:t xml:space="preserve">g </w:t>
      </w:r>
      <w:r w:rsidR="00E458A4">
        <w:rPr>
          <w:sz w:val="20"/>
        </w:rPr>
        <w:t xml:space="preserve"> We have assumed that it will take each new respondents two hours ten times a year to prepare a SSM report.</w:t>
      </w:r>
    </w:p>
    <w:p w14:paraId="5A56933B" w14:textId="77777777" w:rsidR="00E458A4" w:rsidRDefault="00332DAB" w:rsidP="00E458A4">
      <w:pPr>
        <w:ind w:left="-180" w:right="-270"/>
        <w:rPr>
          <w:sz w:val="20"/>
        </w:rPr>
      </w:pPr>
      <w:r>
        <w:rPr>
          <w:vertAlign w:val="superscript"/>
        </w:rPr>
        <w:t xml:space="preserve">       </w:t>
      </w:r>
      <w:r w:rsidR="00E458A4" w:rsidRPr="00BE71C5">
        <w:rPr>
          <w:vertAlign w:val="superscript"/>
        </w:rPr>
        <w:t>h</w:t>
      </w:r>
      <w:r w:rsidR="00E458A4">
        <w:rPr>
          <w:sz w:val="20"/>
        </w:rPr>
        <w:t xml:space="preserve">  We have assumed that it will take each respondent 10 hours to record plan activities.</w:t>
      </w:r>
    </w:p>
    <w:p w14:paraId="465B253C" w14:textId="77777777" w:rsidR="00E458A4" w:rsidRDefault="00332DAB" w:rsidP="00E458A4">
      <w:pPr>
        <w:ind w:left="-180" w:right="-270"/>
        <w:rPr>
          <w:sz w:val="20"/>
        </w:rPr>
      </w:pPr>
      <w:r>
        <w:rPr>
          <w:vertAlign w:val="superscript"/>
        </w:rPr>
        <w:t xml:space="preserve">       </w:t>
      </w:r>
      <w:r w:rsidR="00E458A4" w:rsidRPr="004338A8">
        <w:rPr>
          <w:vertAlign w:val="superscript"/>
        </w:rPr>
        <w:t>i</w:t>
      </w:r>
      <w:r w:rsidR="00E458A4">
        <w:rPr>
          <w:sz w:val="20"/>
        </w:rPr>
        <w:t xml:space="preserve">  We have assumed that each respondent will have to implement SSM activities 100 times per-year.</w:t>
      </w:r>
    </w:p>
    <w:p w14:paraId="31B050BB" w14:textId="77777777" w:rsidR="00E458A4" w:rsidRDefault="00486619" w:rsidP="00E458A4">
      <w:pPr>
        <w:ind w:left="-180" w:right="-270"/>
        <w:rPr>
          <w:sz w:val="20"/>
        </w:rPr>
      </w:pPr>
      <w:r>
        <w:rPr>
          <w:vertAlign w:val="superscript"/>
        </w:rPr>
        <w:t xml:space="preserve">       </w:t>
      </w:r>
      <w:r w:rsidR="00E458A4" w:rsidRPr="004338A8">
        <w:rPr>
          <w:vertAlign w:val="superscript"/>
        </w:rPr>
        <w:t>j</w:t>
      </w:r>
      <w:r w:rsidR="00E458A4">
        <w:rPr>
          <w:sz w:val="20"/>
        </w:rPr>
        <w:t xml:space="preserve">  We have assumed that respondents will  have to record CPMS measurements 365 time per year.</w:t>
      </w:r>
    </w:p>
    <w:p w14:paraId="5415D8EB" w14:textId="77777777" w:rsidR="00E458A4" w:rsidRDefault="00486619" w:rsidP="00E458A4">
      <w:pPr>
        <w:ind w:left="-180" w:right="-270"/>
        <w:rPr>
          <w:sz w:val="20"/>
        </w:rPr>
      </w:pPr>
      <w:r>
        <w:rPr>
          <w:vertAlign w:val="superscript"/>
        </w:rPr>
        <w:t xml:space="preserve">      </w:t>
      </w:r>
      <w:r w:rsidR="00E458A4" w:rsidRPr="00C61FEB">
        <w:rPr>
          <w:vertAlign w:val="superscript"/>
        </w:rPr>
        <w:t>k</w:t>
      </w:r>
      <w:r w:rsidR="00E458A4">
        <w:rPr>
          <w:sz w:val="20"/>
        </w:rPr>
        <w:t xml:space="preserve">  We have assumed that respondents will have to implement CMPS calibration and maintenance activities 50 times per year.</w:t>
      </w:r>
    </w:p>
    <w:p w14:paraId="652F980B" w14:textId="77777777" w:rsidR="00E458A4" w:rsidRDefault="00486619" w:rsidP="00E458A4">
      <w:pPr>
        <w:ind w:left="-180" w:right="-270"/>
        <w:rPr>
          <w:sz w:val="20"/>
        </w:rPr>
      </w:pPr>
      <w:r>
        <w:rPr>
          <w:vertAlign w:val="superscript"/>
        </w:rPr>
        <w:t xml:space="preserve">       </w:t>
      </w:r>
      <w:r w:rsidR="00E458A4" w:rsidRPr="00C61FEB">
        <w:rPr>
          <w:vertAlign w:val="superscript"/>
        </w:rPr>
        <w:t>l</w:t>
      </w:r>
      <w:r w:rsidR="00E458A4">
        <w:rPr>
          <w:sz w:val="20"/>
        </w:rPr>
        <w:t xml:space="preserve">  We have assumed that respondent are required to check for and repair leaks 365 times per-year.</w:t>
      </w:r>
    </w:p>
    <w:p w14:paraId="6DE8D4AE" w14:textId="77777777" w:rsidR="00E458A4" w:rsidRDefault="00486619" w:rsidP="00E458A4">
      <w:pPr>
        <w:ind w:left="-180" w:right="-270"/>
        <w:rPr>
          <w:sz w:val="20"/>
        </w:rPr>
      </w:pPr>
      <w:r>
        <w:rPr>
          <w:vertAlign w:val="superscript"/>
        </w:rPr>
        <w:lastRenderedPageBreak/>
        <w:t xml:space="preserve">      </w:t>
      </w:r>
      <w:r w:rsidR="00E458A4" w:rsidRPr="00C61FEB">
        <w:rPr>
          <w:vertAlign w:val="superscript"/>
        </w:rPr>
        <w:t>m</w:t>
      </w:r>
      <w:r w:rsidR="00E458A4">
        <w:rPr>
          <w:sz w:val="20"/>
        </w:rPr>
        <w:t xml:space="preserve">  We have assumed that each respondent will take 20 hours once per-year to store, file and maintain records. </w:t>
      </w:r>
    </w:p>
    <w:p w14:paraId="1FD521E1" w14:textId="21252749" w:rsidR="00E458A4" w:rsidRDefault="00486619" w:rsidP="00E458A4">
      <w:pPr>
        <w:ind w:left="-180" w:right="-270"/>
        <w:rPr>
          <w:sz w:val="20"/>
        </w:rPr>
      </w:pPr>
      <w:r>
        <w:rPr>
          <w:vertAlign w:val="superscript"/>
        </w:rPr>
        <w:t xml:space="preserve">      </w:t>
      </w:r>
      <w:r w:rsidR="00E458A4" w:rsidRPr="00C61FEB">
        <w:rPr>
          <w:vertAlign w:val="superscript"/>
        </w:rPr>
        <w:t>n</w:t>
      </w:r>
      <w:r w:rsidR="00E458A4">
        <w:rPr>
          <w:sz w:val="20"/>
        </w:rPr>
        <w:t xml:space="preserve">  We have assumed that it will take respondent 20 hours to retrieve records/reports once per-year.</w:t>
      </w:r>
      <w:r w:rsidR="00910513">
        <w:rPr>
          <w:sz w:val="20"/>
        </w:rPr>
        <w:t xml:space="preserve"> </w:t>
      </w:r>
    </w:p>
    <w:p w14:paraId="7113D6D2" w14:textId="73261705" w:rsidR="00910513" w:rsidRDefault="00910513" w:rsidP="00910513">
      <w:pPr>
        <w:ind w:left="-180" w:right="-270" w:firstLine="180"/>
        <w:rPr>
          <w:sz w:val="20"/>
        </w:rPr>
      </w:pPr>
      <w:r>
        <w:rPr>
          <w:sz w:val="20"/>
          <w:vertAlign w:val="superscript"/>
        </w:rPr>
        <w:t xml:space="preserve">  o</w:t>
      </w:r>
      <w:r>
        <w:rPr>
          <w:sz w:val="20"/>
        </w:rPr>
        <w:t xml:space="preserve"> </w:t>
      </w:r>
      <w:r w:rsidRPr="00272D68">
        <w:rPr>
          <w:sz w:val="20"/>
          <w:szCs w:val="20"/>
        </w:rPr>
        <w:t>Totals have been rounded to 3 significant figures.  Figures may not add exactly due to rounding.</w:t>
      </w:r>
    </w:p>
    <w:p w14:paraId="4E8180B7" w14:textId="77777777" w:rsidR="00E458A4" w:rsidRDefault="00E458A4" w:rsidP="00E458A4">
      <w:pPr>
        <w:rPr>
          <w:vertAlign w:val="superscript"/>
        </w:rPr>
      </w:pPr>
    </w:p>
    <w:p w14:paraId="5933CD5D" w14:textId="77777777" w:rsidR="00845301" w:rsidRDefault="00144F35" w:rsidP="002C3DE4">
      <w:pPr>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7A772C">
        <w:rPr>
          <w:b/>
        </w:rPr>
        <w:t xml:space="preserve">NESHAP for Hydrochloric Acid Production </w:t>
      </w:r>
      <w:r w:rsidR="007A772C" w:rsidRPr="00844D0F">
        <w:rPr>
          <w:b/>
        </w:rPr>
        <w:t xml:space="preserve">(40 CFR </w:t>
      </w:r>
      <w:r w:rsidR="007A772C">
        <w:rPr>
          <w:b/>
        </w:rPr>
        <w:t>P</w:t>
      </w:r>
      <w:r w:rsidR="007A772C" w:rsidRPr="00844D0F">
        <w:rPr>
          <w:b/>
        </w:rPr>
        <w:t xml:space="preserve">art 63, </w:t>
      </w:r>
      <w:r w:rsidR="007A772C">
        <w:rPr>
          <w:b/>
        </w:rPr>
        <w:t>S</w:t>
      </w:r>
      <w:r w:rsidR="007A772C" w:rsidRPr="00844D0F">
        <w:rPr>
          <w:b/>
        </w:rPr>
        <w:t>ubpart</w:t>
      </w:r>
    </w:p>
    <w:p w14:paraId="335A3D4E" w14:textId="77777777" w:rsidR="00144F35" w:rsidRDefault="00845301" w:rsidP="00845301">
      <w:pPr>
        <w:rPr>
          <w:b/>
        </w:rPr>
      </w:pPr>
      <w:r>
        <w:rPr>
          <w:b/>
        </w:rPr>
        <w:t xml:space="preserve">      </w:t>
      </w:r>
      <w:r w:rsidR="007A772C" w:rsidRPr="00844D0F">
        <w:rPr>
          <w:b/>
        </w:rPr>
        <w:t>NNNNN) (Renewal)</w:t>
      </w:r>
    </w:p>
    <w:tbl>
      <w:tblPr>
        <w:tblW w:w="12260" w:type="dxa"/>
        <w:tblInd w:w="-5" w:type="dxa"/>
        <w:tblLook w:val="04A0" w:firstRow="1" w:lastRow="0" w:firstColumn="1" w:lastColumn="0" w:noHBand="0" w:noVBand="1"/>
      </w:tblPr>
      <w:tblGrid>
        <w:gridCol w:w="3020"/>
        <w:gridCol w:w="1160"/>
        <w:gridCol w:w="1238"/>
        <w:gridCol w:w="1172"/>
        <w:gridCol w:w="1306"/>
        <w:gridCol w:w="1050"/>
        <w:gridCol w:w="1338"/>
        <w:gridCol w:w="960"/>
        <w:gridCol w:w="1016"/>
      </w:tblGrid>
      <w:tr w:rsidR="003D4740" w:rsidRPr="003D4740" w14:paraId="2BD05A39" w14:textId="77777777" w:rsidTr="003D4740">
        <w:trPr>
          <w:trHeight w:val="1530"/>
        </w:trPr>
        <w:tc>
          <w:tcPr>
            <w:tcW w:w="3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EAEFB"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Activity</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ABB9E44"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(A)</w:t>
            </w:r>
            <w:r w:rsidRPr="003D4740">
              <w:rPr>
                <w:b/>
                <w:bCs/>
                <w:color w:val="000000"/>
                <w:sz w:val="20"/>
                <w:szCs w:val="20"/>
              </w:rPr>
              <w:br/>
              <w:t xml:space="preserve"> Person-hours per occurrence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AB34A54"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 xml:space="preserve">(B) </w:t>
            </w:r>
            <w:r w:rsidRPr="003D4740">
              <w:rPr>
                <w:b/>
                <w:bCs/>
                <w:color w:val="000000"/>
                <w:sz w:val="20"/>
                <w:szCs w:val="20"/>
              </w:rPr>
              <w:br/>
              <w:t>No. of occurrences per respondent per year</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B375820"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 xml:space="preserve">(C) </w:t>
            </w:r>
            <w:r w:rsidRPr="003D4740">
              <w:rPr>
                <w:b/>
                <w:bCs/>
                <w:color w:val="000000"/>
                <w:sz w:val="20"/>
                <w:szCs w:val="20"/>
              </w:rPr>
              <w:br/>
              <w:t>Person-hours per respondent per year (C=AxB)</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53C94C7"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 xml:space="preserve">(D) Respondents per year </w:t>
            </w:r>
            <w:r w:rsidRPr="003D4740">
              <w:rPr>
                <w:b/>
                <w:bCs/>
                <w:color w:val="000000"/>
                <w:sz w:val="20"/>
                <w:szCs w:val="20"/>
                <w:vertAlign w:val="superscript"/>
              </w:rPr>
              <w:t>a</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00243EE9"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(E) Technical Person-hours per year (E=CxD)</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98E0EFF"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(F) Management person-hours per year (Ex0.05)</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9E1EF68"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(G) Clerical person-hours per year (Ex0.1)</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BAA356C"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 xml:space="preserve">(H) </w:t>
            </w:r>
            <w:r w:rsidRPr="003D4740">
              <w:rPr>
                <w:b/>
                <w:bCs/>
                <w:color w:val="000000"/>
                <w:sz w:val="20"/>
                <w:szCs w:val="20"/>
              </w:rPr>
              <w:br/>
              <w:t xml:space="preserve">Cost, $ </w:t>
            </w:r>
            <w:r w:rsidRPr="003D4740">
              <w:rPr>
                <w:b/>
                <w:bCs/>
                <w:color w:val="000000"/>
                <w:sz w:val="20"/>
                <w:szCs w:val="20"/>
                <w:vertAlign w:val="superscript"/>
              </w:rPr>
              <w:t>b</w:t>
            </w:r>
          </w:p>
        </w:tc>
      </w:tr>
      <w:tr w:rsidR="003D4740" w:rsidRPr="003D4740" w14:paraId="387AD43A"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732200BD" w14:textId="77777777"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Review initial notification </w:t>
            </w:r>
            <w:r w:rsidRPr="003D4740">
              <w:rPr>
                <w:color w:val="000000"/>
                <w:vertAlign w:val="superscript"/>
              </w:rPr>
              <w:t>c</w:t>
            </w:r>
          </w:p>
        </w:tc>
        <w:tc>
          <w:tcPr>
            <w:tcW w:w="1060" w:type="dxa"/>
            <w:tcBorders>
              <w:top w:val="nil"/>
              <w:left w:val="nil"/>
              <w:bottom w:val="single" w:sz="4" w:space="0" w:color="auto"/>
              <w:right w:val="single" w:sz="4" w:space="0" w:color="auto"/>
            </w:tcBorders>
            <w:shd w:val="clear" w:color="auto" w:fill="auto"/>
            <w:noWrap/>
            <w:vAlign w:val="center"/>
            <w:hideMark/>
          </w:tcPr>
          <w:p w14:paraId="7A835029"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center"/>
            <w:hideMark/>
          </w:tcPr>
          <w:p w14:paraId="1AA73EB1"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1D1CC147"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732F8460"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00F650F0"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048BB69F"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EE9A469"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45553C0"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$0.00 </w:t>
            </w:r>
          </w:p>
        </w:tc>
      </w:tr>
      <w:tr w:rsidR="003D4740" w:rsidRPr="003D4740" w14:paraId="015607B0"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B2C88FD" w14:textId="77777777"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Review application for construction </w:t>
            </w:r>
            <w:r w:rsidRPr="003D4740">
              <w:rPr>
                <w:color w:val="000000"/>
                <w:vertAlign w:val="superscript"/>
              </w:rPr>
              <w:t>c</w:t>
            </w:r>
          </w:p>
        </w:tc>
        <w:tc>
          <w:tcPr>
            <w:tcW w:w="1060" w:type="dxa"/>
            <w:tcBorders>
              <w:top w:val="nil"/>
              <w:left w:val="nil"/>
              <w:bottom w:val="single" w:sz="4" w:space="0" w:color="auto"/>
              <w:right w:val="single" w:sz="4" w:space="0" w:color="auto"/>
            </w:tcBorders>
            <w:shd w:val="clear" w:color="auto" w:fill="auto"/>
            <w:noWrap/>
            <w:vAlign w:val="center"/>
            <w:hideMark/>
          </w:tcPr>
          <w:p w14:paraId="56903C88"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center"/>
            <w:hideMark/>
          </w:tcPr>
          <w:p w14:paraId="766F1973"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1F304E22"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1B3243D9"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726198F9"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8</w:t>
            </w:r>
          </w:p>
        </w:tc>
        <w:tc>
          <w:tcPr>
            <w:tcW w:w="1140" w:type="dxa"/>
            <w:tcBorders>
              <w:top w:val="nil"/>
              <w:left w:val="nil"/>
              <w:bottom w:val="single" w:sz="4" w:space="0" w:color="auto"/>
              <w:right w:val="single" w:sz="4" w:space="0" w:color="auto"/>
            </w:tcBorders>
            <w:shd w:val="clear" w:color="auto" w:fill="auto"/>
            <w:noWrap/>
            <w:vAlign w:val="center"/>
            <w:hideMark/>
          </w:tcPr>
          <w:p w14:paraId="25366AB1"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0.4</w:t>
            </w:r>
          </w:p>
        </w:tc>
        <w:tc>
          <w:tcPr>
            <w:tcW w:w="960" w:type="dxa"/>
            <w:tcBorders>
              <w:top w:val="nil"/>
              <w:left w:val="nil"/>
              <w:bottom w:val="single" w:sz="4" w:space="0" w:color="auto"/>
              <w:right w:val="single" w:sz="4" w:space="0" w:color="auto"/>
            </w:tcBorders>
            <w:shd w:val="clear" w:color="auto" w:fill="auto"/>
            <w:noWrap/>
            <w:vAlign w:val="center"/>
            <w:hideMark/>
          </w:tcPr>
          <w:p w14:paraId="33A7C0DF"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0.8</w:t>
            </w:r>
          </w:p>
        </w:tc>
        <w:tc>
          <w:tcPr>
            <w:tcW w:w="960" w:type="dxa"/>
            <w:tcBorders>
              <w:top w:val="nil"/>
              <w:left w:val="nil"/>
              <w:bottom w:val="single" w:sz="4" w:space="0" w:color="auto"/>
              <w:right w:val="single" w:sz="4" w:space="0" w:color="auto"/>
            </w:tcBorders>
            <w:shd w:val="clear" w:color="auto" w:fill="auto"/>
            <w:noWrap/>
            <w:vAlign w:val="center"/>
            <w:hideMark/>
          </w:tcPr>
          <w:p w14:paraId="459F0A2C"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$418.72 </w:t>
            </w:r>
          </w:p>
        </w:tc>
      </w:tr>
      <w:tr w:rsidR="003D4740" w:rsidRPr="003D4740" w14:paraId="45EABB9F"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C71AC46" w14:textId="77777777"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Review notification of intent to conduct test </w:t>
            </w:r>
            <w:r w:rsidRPr="003D4740">
              <w:rPr>
                <w:color w:val="000000"/>
                <w:vertAlign w:val="superscript"/>
              </w:rPr>
              <w:t>d</w:t>
            </w:r>
          </w:p>
        </w:tc>
        <w:tc>
          <w:tcPr>
            <w:tcW w:w="1060" w:type="dxa"/>
            <w:tcBorders>
              <w:top w:val="nil"/>
              <w:left w:val="nil"/>
              <w:bottom w:val="single" w:sz="4" w:space="0" w:color="auto"/>
              <w:right w:val="single" w:sz="4" w:space="0" w:color="auto"/>
            </w:tcBorders>
            <w:shd w:val="clear" w:color="auto" w:fill="auto"/>
            <w:noWrap/>
            <w:vAlign w:val="center"/>
            <w:hideMark/>
          </w:tcPr>
          <w:p w14:paraId="0FEAE242"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1120" w:type="dxa"/>
            <w:tcBorders>
              <w:top w:val="nil"/>
              <w:left w:val="nil"/>
              <w:bottom w:val="single" w:sz="4" w:space="0" w:color="auto"/>
              <w:right w:val="single" w:sz="4" w:space="0" w:color="auto"/>
            </w:tcBorders>
            <w:shd w:val="clear" w:color="auto" w:fill="auto"/>
            <w:noWrap/>
            <w:vAlign w:val="center"/>
            <w:hideMark/>
          </w:tcPr>
          <w:p w14:paraId="40F6C156"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5563E565"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14:paraId="746435C5"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436FBDDA"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8</w:t>
            </w:r>
          </w:p>
        </w:tc>
        <w:tc>
          <w:tcPr>
            <w:tcW w:w="1140" w:type="dxa"/>
            <w:tcBorders>
              <w:top w:val="nil"/>
              <w:left w:val="nil"/>
              <w:bottom w:val="single" w:sz="4" w:space="0" w:color="auto"/>
              <w:right w:val="single" w:sz="4" w:space="0" w:color="auto"/>
            </w:tcBorders>
            <w:shd w:val="clear" w:color="auto" w:fill="auto"/>
            <w:noWrap/>
            <w:vAlign w:val="center"/>
            <w:hideMark/>
          </w:tcPr>
          <w:p w14:paraId="30D334A1"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0.4</w:t>
            </w:r>
          </w:p>
        </w:tc>
        <w:tc>
          <w:tcPr>
            <w:tcW w:w="960" w:type="dxa"/>
            <w:tcBorders>
              <w:top w:val="nil"/>
              <w:left w:val="nil"/>
              <w:bottom w:val="single" w:sz="4" w:space="0" w:color="auto"/>
              <w:right w:val="single" w:sz="4" w:space="0" w:color="auto"/>
            </w:tcBorders>
            <w:shd w:val="clear" w:color="auto" w:fill="auto"/>
            <w:noWrap/>
            <w:vAlign w:val="center"/>
            <w:hideMark/>
          </w:tcPr>
          <w:p w14:paraId="3196D590"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0.8</w:t>
            </w:r>
          </w:p>
        </w:tc>
        <w:tc>
          <w:tcPr>
            <w:tcW w:w="960" w:type="dxa"/>
            <w:tcBorders>
              <w:top w:val="nil"/>
              <w:left w:val="nil"/>
              <w:bottom w:val="single" w:sz="4" w:space="0" w:color="auto"/>
              <w:right w:val="single" w:sz="4" w:space="0" w:color="auto"/>
            </w:tcBorders>
            <w:shd w:val="clear" w:color="auto" w:fill="auto"/>
            <w:noWrap/>
            <w:vAlign w:val="center"/>
            <w:hideMark/>
          </w:tcPr>
          <w:p w14:paraId="028BBD53"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$418.72 </w:t>
            </w:r>
          </w:p>
        </w:tc>
      </w:tr>
      <w:tr w:rsidR="003D4740" w:rsidRPr="003D4740" w14:paraId="3E0BF651"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592C8B85" w14:textId="77777777"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Review notification of compliance status </w:t>
            </w:r>
            <w:r w:rsidRPr="003D4740">
              <w:rPr>
                <w:color w:val="000000"/>
                <w:vertAlign w:val="superscript"/>
              </w:rPr>
              <w:t>c</w:t>
            </w:r>
          </w:p>
        </w:tc>
        <w:tc>
          <w:tcPr>
            <w:tcW w:w="1060" w:type="dxa"/>
            <w:tcBorders>
              <w:top w:val="nil"/>
              <w:left w:val="nil"/>
              <w:bottom w:val="single" w:sz="4" w:space="0" w:color="auto"/>
              <w:right w:val="single" w:sz="4" w:space="0" w:color="auto"/>
            </w:tcBorders>
            <w:shd w:val="clear" w:color="auto" w:fill="auto"/>
            <w:noWrap/>
            <w:vAlign w:val="center"/>
            <w:hideMark/>
          </w:tcPr>
          <w:p w14:paraId="1CF1461C"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20</w:t>
            </w:r>
          </w:p>
        </w:tc>
        <w:tc>
          <w:tcPr>
            <w:tcW w:w="1120" w:type="dxa"/>
            <w:tcBorders>
              <w:top w:val="nil"/>
              <w:left w:val="nil"/>
              <w:bottom w:val="single" w:sz="4" w:space="0" w:color="auto"/>
              <w:right w:val="single" w:sz="4" w:space="0" w:color="auto"/>
            </w:tcBorders>
            <w:shd w:val="clear" w:color="auto" w:fill="auto"/>
            <w:noWrap/>
            <w:vAlign w:val="center"/>
            <w:hideMark/>
          </w:tcPr>
          <w:p w14:paraId="6F1B5D03"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07CC28D1"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center"/>
            <w:hideMark/>
          </w:tcPr>
          <w:p w14:paraId="3E467C9E"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3127970F"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40</w:t>
            </w:r>
          </w:p>
        </w:tc>
        <w:tc>
          <w:tcPr>
            <w:tcW w:w="1140" w:type="dxa"/>
            <w:tcBorders>
              <w:top w:val="nil"/>
              <w:left w:val="nil"/>
              <w:bottom w:val="single" w:sz="4" w:space="0" w:color="auto"/>
              <w:right w:val="single" w:sz="4" w:space="0" w:color="auto"/>
            </w:tcBorders>
            <w:shd w:val="clear" w:color="auto" w:fill="auto"/>
            <w:noWrap/>
            <w:vAlign w:val="center"/>
            <w:hideMark/>
          </w:tcPr>
          <w:p w14:paraId="56DAF63C"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29254932"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1675BE23"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$2,093.60 </w:t>
            </w:r>
          </w:p>
        </w:tc>
      </w:tr>
      <w:tr w:rsidR="003D4740" w:rsidRPr="003D4740" w14:paraId="3B49D87C"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BF564B4" w14:textId="77777777"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Review compliance report </w:t>
            </w:r>
            <w:r w:rsidRPr="003D4740">
              <w:rPr>
                <w:color w:val="000000"/>
                <w:vertAlign w:val="superscript"/>
              </w:rPr>
              <w:t>e</w:t>
            </w:r>
          </w:p>
        </w:tc>
        <w:tc>
          <w:tcPr>
            <w:tcW w:w="1060" w:type="dxa"/>
            <w:tcBorders>
              <w:top w:val="nil"/>
              <w:left w:val="nil"/>
              <w:bottom w:val="single" w:sz="4" w:space="0" w:color="auto"/>
              <w:right w:val="single" w:sz="4" w:space="0" w:color="auto"/>
            </w:tcBorders>
            <w:shd w:val="clear" w:color="auto" w:fill="auto"/>
            <w:noWrap/>
            <w:vAlign w:val="center"/>
            <w:hideMark/>
          </w:tcPr>
          <w:p w14:paraId="40254115"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20</w:t>
            </w:r>
          </w:p>
        </w:tc>
        <w:tc>
          <w:tcPr>
            <w:tcW w:w="1120" w:type="dxa"/>
            <w:tcBorders>
              <w:top w:val="nil"/>
              <w:left w:val="nil"/>
              <w:bottom w:val="single" w:sz="4" w:space="0" w:color="auto"/>
              <w:right w:val="single" w:sz="4" w:space="0" w:color="auto"/>
            </w:tcBorders>
            <w:shd w:val="clear" w:color="auto" w:fill="auto"/>
            <w:noWrap/>
            <w:vAlign w:val="center"/>
            <w:hideMark/>
          </w:tcPr>
          <w:p w14:paraId="703E877C"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1000" w:type="dxa"/>
            <w:tcBorders>
              <w:top w:val="nil"/>
              <w:left w:val="nil"/>
              <w:bottom w:val="single" w:sz="4" w:space="0" w:color="auto"/>
              <w:right w:val="single" w:sz="4" w:space="0" w:color="auto"/>
            </w:tcBorders>
            <w:shd w:val="clear" w:color="auto" w:fill="auto"/>
            <w:noWrap/>
            <w:vAlign w:val="center"/>
            <w:hideMark/>
          </w:tcPr>
          <w:p w14:paraId="29E09D7B"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40</w:t>
            </w:r>
          </w:p>
        </w:tc>
        <w:tc>
          <w:tcPr>
            <w:tcW w:w="1180" w:type="dxa"/>
            <w:tcBorders>
              <w:top w:val="nil"/>
              <w:left w:val="nil"/>
              <w:bottom w:val="single" w:sz="4" w:space="0" w:color="auto"/>
              <w:right w:val="single" w:sz="4" w:space="0" w:color="auto"/>
            </w:tcBorders>
            <w:shd w:val="clear" w:color="auto" w:fill="auto"/>
            <w:noWrap/>
            <w:vAlign w:val="center"/>
            <w:hideMark/>
          </w:tcPr>
          <w:p w14:paraId="29062DDC"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D1A10E9"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80</w:t>
            </w:r>
          </w:p>
        </w:tc>
        <w:tc>
          <w:tcPr>
            <w:tcW w:w="1140" w:type="dxa"/>
            <w:tcBorders>
              <w:top w:val="nil"/>
              <w:left w:val="nil"/>
              <w:bottom w:val="single" w:sz="4" w:space="0" w:color="auto"/>
              <w:right w:val="single" w:sz="4" w:space="0" w:color="auto"/>
            </w:tcBorders>
            <w:shd w:val="clear" w:color="auto" w:fill="auto"/>
            <w:noWrap/>
            <w:vAlign w:val="center"/>
            <w:hideMark/>
          </w:tcPr>
          <w:p w14:paraId="1C079922"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6A8A62C6"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59FC3353"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$4,187.20 </w:t>
            </w:r>
          </w:p>
        </w:tc>
      </w:tr>
      <w:tr w:rsidR="003D4740" w:rsidRPr="003D4740" w14:paraId="382CC194"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1B02E504" w14:textId="77777777"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Review subsequent performance test report </w:t>
            </w:r>
            <w:r w:rsidRPr="003D4740">
              <w:rPr>
                <w:color w:val="000000"/>
                <w:vertAlign w:val="superscript"/>
              </w:rPr>
              <w:t>f</w:t>
            </w:r>
          </w:p>
        </w:tc>
        <w:tc>
          <w:tcPr>
            <w:tcW w:w="1060" w:type="dxa"/>
            <w:tcBorders>
              <w:top w:val="nil"/>
              <w:left w:val="nil"/>
              <w:bottom w:val="single" w:sz="4" w:space="0" w:color="auto"/>
              <w:right w:val="single" w:sz="4" w:space="0" w:color="auto"/>
            </w:tcBorders>
            <w:shd w:val="clear" w:color="auto" w:fill="auto"/>
            <w:noWrap/>
            <w:vAlign w:val="center"/>
            <w:hideMark/>
          </w:tcPr>
          <w:p w14:paraId="5918875E"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10</w:t>
            </w:r>
          </w:p>
        </w:tc>
        <w:tc>
          <w:tcPr>
            <w:tcW w:w="1120" w:type="dxa"/>
            <w:tcBorders>
              <w:top w:val="nil"/>
              <w:left w:val="nil"/>
              <w:bottom w:val="single" w:sz="4" w:space="0" w:color="auto"/>
              <w:right w:val="single" w:sz="4" w:space="0" w:color="auto"/>
            </w:tcBorders>
            <w:shd w:val="clear" w:color="auto" w:fill="auto"/>
            <w:noWrap/>
            <w:vAlign w:val="center"/>
            <w:hideMark/>
          </w:tcPr>
          <w:p w14:paraId="1D0E14D7"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404240F7"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10</w:t>
            </w:r>
          </w:p>
        </w:tc>
        <w:tc>
          <w:tcPr>
            <w:tcW w:w="1180" w:type="dxa"/>
            <w:tcBorders>
              <w:top w:val="nil"/>
              <w:left w:val="nil"/>
              <w:bottom w:val="single" w:sz="4" w:space="0" w:color="auto"/>
              <w:right w:val="single" w:sz="4" w:space="0" w:color="auto"/>
            </w:tcBorders>
            <w:shd w:val="clear" w:color="auto" w:fill="auto"/>
            <w:noWrap/>
            <w:vAlign w:val="center"/>
            <w:hideMark/>
          </w:tcPr>
          <w:p w14:paraId="48C31ACC"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7FE7E07E"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1140" w:type="dxa"/>
            <w:tcBorders>
              <w:top w:val="nil"/>
              <w:left w:val="nil"/>
              <w:bottom w:val="single" w:sz="4" w:space="0" w:color="auto"/>
              <w:right w:val="single" w:sz="4" w:space="0" w:color="auto"/>
            </w:tcBorders>
            <w:shd w:val="clear" w:color="auto" w:fill="auto"/>
            <w:noWrap/>
            <w:vAlign w:val="center"/>
            <w:hideMark/>
          </w:tcPr>
          <w:p w14:paraId="7D9C408C"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6E6547F2"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0</w:t>
            </w:r>
          </w:p>
        </w:tc>
        <w:tc>
          <w:tcPr>
            <w:tcW w:w="960" w:type="dxa"/>
            <w:tcBorders>
              <w:top w:val="nil"/>
              <w:left w:val="nil"/>
              <w:bottom w:val="single" w:sz="4" w:space="0" w:color="auto"/>
              <w:right w:val="single" w:sz="4" w:space="0" w:color="auto"/>
            </w:tcBorders>
            <w:shd w:val="clear" w:color="auto" w:fill="auto"/>
            <w:noWrap/>
            <w:vAlign w:val="center"/>
            <w:hideMark/>
          </w:tcPr>
          <w:p w14:paraId="3E861051"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$0.00 </w:t>
            </w:r>
          </w:p>
        </w:tc>
      </w:tr>
      <w:tr w:rsidR="003D4740" w:rsidRPr="003D4740" w14:paraId="0A3D1AFA"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280B0F8D" w14:textId="065301B8"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Review startup, shutdown, malfunction report</w:t>
            </w:r>
            <w:r w:rsidR="003355A5" w:rsidRPr="003D4740">
              <w:rPr>
                <w:color w:val="000000"/>
                <w:sz w:val="20"/>
                <w:szCs w:val="20"/>
              </w:rPr>
              <w:t xml:space="preserve"> </w:t>
            </w:r>
            <w:r w:rsidR="003355A5">
              <w:rPr>
                <w:color w:val="000000"/>
                <w:vertAlign w:val="superscript"/>
              </w:rPr>
              <w:t>g</w:t>
            </w:r>
          </w:p>
        </w:tc>
        <w:tc>
          <w:tcPr>
            <w:tcW w:w="1060" w:type="dxa"/>
            <w:tcBorders>
              <w:top w:val="nil"/>
              <w:left w:val="nil"/>
              <w:bottom w:val="single" w:sz="4" w:space="0" w:color="auto"/>
              <w:right w:val="single" w:sz="4" w:space="0" w:color="auto"/>
            </w:tcBorders>
            <w:shd w:val="clear" w:color="auto" w:fill="auto"/>
            <w:noWrap/>
            <w:vAlign w:val="center"/>
            <w:hideMark/>
          </w:tcPr>
          <w:p w14:paraId="4B606452"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8</w:t>
            </w:r>
          </w:p>
        </w:tc>
        <w:tc>
          <w:tcPr>
            <w:tcW w:w="1120" w:type="dxa"/>
            <w:tcBorders>
              <w:top w:val="nil"/>
              <w:left w:val="nil"/>
              <w:bottom w:val="single" w:sz="4" w:space="0" w:color="auto"/>
              <w:right w:val="single" w:sz="4" w:space="0" w:color="auto"/>
            </w:tcBorders>
            <w:shd w:val="clear" w:color="auto" w:fill="auto"/>
            <w:noWrap/>
            <w:vAlign w:val="center"/>
            <w:hideMark/>
          </w:tcPr>
          <w:p w14:paraId="4BF57E4C"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10</w:t>
            </w:r>
          </w:p>
        </w:tc>
        <w:tc>
          <w:tcPr>
            <w:tcW w:w="1000" w:type="dxa"/>
            <w:tcBorders>
              <w:top w:val="nil"/>
              <w:left w:val="nil"/>
              <w:bottom w:val="single" w:sz="4" w:space="0" w:color="auto"/>
              <w:right w:val="single" w:sz="4" w:space="0" w:color="auto"/>
            </w:tcBorders>
            <w:shd w:val="clear" w:color="auto" w:fill="auto"/>
            <w:noWrap/>
            <w:vAlign w:val="center"/>
            <w:hideMark/>
          </w:tcPr>
          <w:p w14:paraId="23FB01A7"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80</w:t>
            </w:r>
          </w:p>
        </w:tc>
        <w:tc>
          <w:tcPr>
            <w:tcW w:w="1180" w:type="dxa"/>
            <w:tcBorders>
              <w:top w:val="nil"/>
              <w:left w:val="nil"/>
              <w:bottom w:val="single" w:sz="4" w:space="0" w:color="auto"/>
              <w:right w:val="single" w:sz="4" w:space="0" w:color="auto"/>
            </w:tcBorders>
            <w:shd w:val="clear" w:color="auto" w:fill="auto"/>
            <w:noWrap/>
            <w:vAlign w:val="center"/>
            <w:hideMark/>
          </w:tcPr>
          <w:p w14:paraId="6F7B278D"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2A93BCA"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160</w:t>
            </w:r>
          </w:p>
        </w:tc>
        <w:tc>
          <w:tcPr>
            <w:tcW w:w="1140" w:type="dxa"/>
            <w:tcBorders>
              <w:top w:val="nil"/>
              <w:left w:val="nil"/>
              <w:bottom w:val="single" w:sz="4" w:space="0" w:color="auto"/>
              <w:right w:val="single" w:sz="4" w:space="0" w:color="auto"/>
            </w:tcBorders>
            <w:shd w:val="clear" w:color="auto" w:fill="auto"/>
            <w:noWrap/>
            <w:vAlign w:val="center"/>
            <w:hideMark/>
          </w:tcPr>
          <w:p w14:paraId="1167A00F"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8</w:t>
            </w:r>
          </w:p>
        </w:tc>
        <w:tc>
          <w:tcPr>
            <w:tcW w:w="960" w:type="dxa"/>
            <w:tcBorders>
              <w:top w:val="nil"/>
              <w:left w:val="nil"/>
              <w:bottom w:val="single" w:sz="4" w:space="0" w:color="auto"/>
              <w:right w:val="single" w:sz="4" w:space="0" w:color="auto"/>
            </w:tcBorders>
            <w:shd w:val="clear" w:color="auto" w:fill="auto"/>
            <w:noWrap/>
            <w:vAlign w:val="center"/>
            <w:hideMark/>
          </w:tcPr>
          <w:p w14:paraId="4F741399"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16</w:t>
            </w:r>
          </w:p>
        </w:tc>
        <w:tc>
          <w:tcPr>
            <w:tcW w:w="960" w:type="dxa"/>
            <w:tcBorders>
              <w:top w:val="nil"/>
              <w:left w:val="nil"/>
              <w:bottom w:val="single" w:sz="4" w:space="0" w:color="auto"/>
              <w:right w:val="single" w:sz="4" w:space="0" w:color="auto"/>
            </w:tcBorders>
            <w:shd w:val="clear" w:color="auto" w:fill="auto"/>
            <w:noWrap/>
            <w:vAlign w:val="center"/>
            <w:hideMark/>
          </w:tcPr>
          <w:p w14:paraId="3320BE9B"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$8,374.40 </w:t>
            </w:r>
          </w:p>
        </w:tc>
      </w:tr>
      <w:tr w:rsidR="003D4740" w:rsidRPr="003D4740" w14:paraId="6A618983" w14:textId="77777777" w:rsidTr="003D4740">
        <w:trPr>
          <w:trHeight w:val="345"/>
        </w:trPr>
        <w:tc>
          <w:tcPr>
            <w:tcW w:w="3880" w:type="dxa"/>
            <w:tcBorders>
              <w:top w:val="nil"/>
              <w:left w:val="single" w:sz="4" w:space="0" w:color="auto"/>
              <w:bottom w:val="single" w:sz="4" w:space="0" w:color="auto"/>
              <w:right w:val="single" w:sz="4" w:space="0" w:color="auto"/>
            </w:tcBorders>
            <w:shd w:val="clear" w:color="auto" w:fill="auto"/>
            <w:vAlign w:val="center"/>
            <w:hideMark/>
          </w:tcPr>
          <w:p w14:paraId="6540940D" w14:textId="77777777" w:rsidR="003D4740" w:rsidRPr="003D4740" w:rsidRDefault="003D4740" w:rsidP="003D4740">
            <w:pPr>
              <w:widowControl/>
              <w:autoSpaceDE/>
              <w:autoSpaceDN/>
              <w:adjustRightInd/>
              <w:rPr>
                <w:color w:val="000000"/>
                <w:sz w:val="20"/>
                <w:szCs w:val="20"/>
              </w:rPr>
            </w:pPr>
            <w:r w:rsidRPr="003D4740">
              <w:rPr>
                <w:color w:val="000000"/>
                <w:sz w:val="20"/>
                <w:szCs w:val="20"/>
              </w:rPr>
              <w:t xml:space="preserve">   Attend performance test</w:t>
            </w:r>
          </w:p>
        </w:tc>
        <w:tc>
          <w:tcPr>
            <w:tcW w:w="1060" w:type="dxa"/>
            <w:tcBorders>
              <w:top w:val="nil"/>
              <w:left w:val="nil"/>
              <w:bottom w:val="single" w:sz="4" w:space="0" w:color="auto"/>
              <w:right w:val="single" w:sz="4" w:space="0" w:color="auto"/>
            </w:tcBorders>
            <w:shd w:val="clear" w:color="auto" w:fill="auto"/>
            <w:noWrap/>
            <w:vAlign w:val="center"/>
            <w:hideMark/>
          </w:tcPr>
          <w:p w14:paraId="797CAF81"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20</w:t>
            </w:r>
          </w:p>
        </w:tc>
        <w:tc>
          <w:tcPr>
            <w:tcW w:w="1120" w:type="dxa"/>
            <w:tcBorders>
              <w:top w:val="nil"/>
              <w:left w:val="nil"/>
              <w:bottom w:val="single" w:sz="4" w:space="0" w:color="auto"/>
              <w:right w:val="single" w:sz="4" w:space="0" w:color="auto"/>
            </w:tcBorders>
            <w:shd w:val="clear" w:color="auto" w:fill="auto"/>
            <w:noWrap/>
            <w:vAlign w:val="center"/>
            <w:hideMark/>
          </w:tcPr>
          <w:p w14:paraId="3F65E093"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1</w:t>
            </w:r>
          </w:p>
        </w:tc>
        <w:tc>
          <w:tcPr>
            <w:tcW w:w="1000" w:type="dxa"/>
            <w:tcBorders>
              <w:top w:val="nil"/>
              <w:left w:val="nil"/>
              <w:bottom w:val="single" w:sz="4" w:space="0" w:color="auto"/>
              <w:right w:val="single" w:sz="4" w:space="0" w:color="auto"/>
            </w:tcBorders>
            <w:shd w:val="clear" w:color="auto" w:fill="auto"/>
            <w:noWrap/>
            <w:vAlign w:val="center"/>
            <w:hideMark/>
          </w:tcPr>
          <w:p w14:paraId="426532DB"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20</w:t>
            </w:r>
          </w:p>
        </w:tc>
        <w:tc>
          <w:tcPr>
            <w:tcW w:w="1180" w:type="dxa"/>
            <w:tcBorders>
              <w:top w:val="nil"/>
              <w:left w:val="nil"/>
              <w:bottom w:val="single" w:sz="4" w:space="0" w:color="auto"/>
              <w:right w:val="single" w:sz="4" w:space="0" w:color="auto"/>
            </w:tcBorders>
            <w:shd w:val="clear" w:color="auto" w:fill="auto"/>
            <w:noWrap/>
            <w:vAlign w:val="center"/>
            <w:hideMark/>
          </w:tcPr>
          <w:p w14:paraId="3F5CD207"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66F2218B"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40</w:t>
            </w:r>
          </w:p>
        </w:tc>
        <w:tc>
          <w:tcPr>
            <w:tcW w:w="1140" w:type="dxa"/>
            <w:tcBorders>
              <w:top w:val="nil"/>
              <w:left w:val="nil"/>
              <w:bottom w:val="single" w:sz="4" w:space="0" w:color="auto"/>
              <w:right w:val="single" w:sz="4" w:space="0" w:color="auto"/>
            </w:tcBorders>
            <w:shd w:val="clear" w:color="auto" w:fill="auto"/>
            <w:noWrap/>
            <w:vAlign w:val="center"/>
            <w:hideMark/>
          </w:tcPr>
          <w:p w14:paraId="71FDCAE1"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2</w:t>
            </w:r>
          </w:p>
        </w:tc>
        <w:tc>
          <w:tcPr>
            <w:tcW w:w="960" w:type="dxa"/>
            <w:tcBorders>
              <w:top w:val="nil"/>
              <w:left w:val="nil"/>
              <w:bottom w:val="single" w:sz="4" w:space="0" w:color="auto"/>
              <w:right w:val="single" w:sz="4" w:space="0" w:color="auto"/>
            </w:tcBorders>
            <w:shd w:val="clear" w:color="auto" w:fill="auto"/>
            <w:noWrap/>
            <w:vAlign w:val="center"/>
            <w:hideMark/>
          </w:tcPr>
          <w:p w14:paraId="305CFD78"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center"/>
            <w:hideMark/>
          </w:tcPr>
          <w:p w14:paraId="7A74B570" w14:textId="77777777" w:rsidR="003D4740" w:rsidRPr="003D4740" w:rsidRDefault="003D4740" w:rsidP="003D4740">
            <w:pPr>
              <w:widowControl/>
              <w:autoSpaceDE/>
              <w:autoSpaceDN/>
              <w:adjustRightInd/>
              <w:jc w:val="right"/>
              <w:rPr>
                <w:color w:val="000000"/>
                <w:sz w:val="20"/>
                <w:szCs w:val="20"/>
              </w:rPr>
            </w:pPr>
            <w:r w:rsidRPr="003D4740">
              <w:rPr>
                <w:color w:val="000000"/>
                <w:sz w:val="20"/>
                <w:szCs w:val="20"/>
              </w:rPr>
              <w:t xml:space="preserve">$2,093.60 </w:t>
            </w:r>
          </w:p>
        </w:tc>
      </w:tr>
      <w:tr w:rsidR="003D4740" w:rsidRPr="003D4740" w14:paraId="4A4DB9AC" w14:textId="77777777" w:rsidTr="003D4740">
        <w:trPr>
          <w:trHeight w:val="300"/>
        </w:trPr>
        <w:tc>
          <w:tcPr>
            <w:tcW w:w="3880" w:type="dxa"/>
            <w:vMerge w:val="restart"/>
            <w:tcBorders>
              <w:top w:val="nil"/>
              <w:left w:val="single" w:sz="4" w:space="0" w:color="auto"/>
              <w:bottom w:val="single" w:sz="4" w:space="0" w:color="000000"/>
              <w:right w:val="single" w:sz="4" w:space="0" w:color="auto"/>
            </w:tcBorders>
            <w:shd w:val="clear" w:color="auto" w:fill="auto"/>
            <w:vAlign w:val="center"/>
            <w:hideMark/>
          </w:tcPr>
          <w:p w14:paraId="3AE5624C" w14:textId="6E080FE6" w:rsidR="003D4740" w:rsidRPr="003D4740" w:rsidRDefault="003D4740" w:rsidP="003D4740">
            <w:pPr>
              <w:widowControl/>
              <w:autoSpaceDE/>
              <w:autoSpaceDN/>
              <w:adjustRightInd/>
              <w:rPr>
                <w:b/>
                <w:bCs/>
                <w:color w:val="000000"/>
                <w:sz w:val="20"/>
                <w:szCs w:val="20"/>
              </w:rPr>
            </w:pPr>
            <w:r w:rsidRPr="003D4740">
              <w:rPr>
                <w:b/>
                <w:bCs/>
                <w:color w:val="000000"/>
                <w:sz w:val="20"/>
                <w:szCs w:val="20"/>
              </w:rPr>
              <w:t>TOTAL ANNUAL BURDEN AND COST (rounded)</w:t>
            </w:r>
            <w:r w:rsidR="003355A5" w:rsidRPr="003D4740">
              <w:rPr>
                <w:color w:val="000000"/>
                <w:sz w:val="20"/>
                <w:szCs w:val="20"/>
              </w:rPr>
              <w:t xml:space="preserve"> </w:t>
            </w:r>
            <w:r w:rsidR="003355A5">
              <w:rPr>
                <w:color w:val="000000"/>
                <w:vertAlign w:val="superscript"/>
              </w:rPr>
              <w:t>h</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F8D32E"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CA4FD2"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 </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650967"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 </w:t>
            </w:r>
          </w:p>
        </w:tc>
        <w:tc>
          <w:tcPr>
            <w:tcW w:w="11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266D4A" w14:textId="77777777" w:rsidR="003D4740" w:rsidRPr="003D4740" w:rsidRDefault="003D4740" w:rsidP="003D4740">
            <w:pPr>
              <w:widowControl/>
              <w:autoSpaceDE/>
              <w:autoSpaceDN/>
              <w:adjustRightInd/>
              <w:jc w:val="center"/>
              <w:rPr>
                <w:color w:val="000000"/>
                <w:sz w:val="20"/>
                <w:szCs w:val="20"/>
              </w:rPr>
            </w:pPr>
            <w:r w:rsidRPr="003D4740">
              <w:rPr>
                <w:color w:val="000000"/>
                <w:sz w:val="20"/>
                <w:szCs w:val="20"/>
              </w:rPr>
              <w:t> </w:t>
            </w:r>
          </w:p>
        </w:tc>
        <w:tc>
          <w:tcPr>
            <w:tcW w:w="30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B848D" w14:textId="77777777" w:rsidR="003D4740" w:rsidRPr="003D4740" w:rsidRDefault="003D4740" w:rsidP="003D4740">
            <w:pPr>
              <w:widowControl/>
              <w:autoSpaceDE/>
              <w:autoSpaceDN/>
              <w:adjustRightInd/>
              <w:jc w:val="center"/>
              <w:rPr>
                <w:b/>
                <w:bCs/>
                <w:color w:val="000000"/>
                <w:sz w:val="20"/>
                <w:szCs w:val="20"/>
              </w:rPr>
            </w:pPr>
            <w:r w:rsidRPr="003D4740">
              <w:rPr>
                <w:b/>
                <w:bCs/>
                <w:color w:val="000000"/>
                <w:sz w:val="20"/>
                <w:szCs w:val="20"/>
              </w:rPr>
              <w:t>386</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58F8CE" w14:textId="77777777" w:rsidR="003D4740" w:rsidRPr="003D4740" w:rsidRDefault="003D4740" w:rsidP="003D4740">
            <w:pPr>
              <w:widowControl/>
              <w:autoSpaceDE/>
              <w:autoSpaceDN/>
              <w:adjustRightInd/>
              <w:jc w:val="right"/>
              <w:rPr>
                <w:b/>
                <w:bCs/>
                <w:color w:val="000000"/>
                <w:sz w:val="20"/>
                <w:szCs w:val="20"/>
              </w:rPr>
            </w:pPr>
            <w:r w:rsidRPr="003D4740">
              <w:rPr>
                <w:b/>
                <w:bCs/>
                <w:color w:val="000000"/>
                <w:sz w:val="20"/>
                <w:szCs w:val="20"/>
              </w:rPr>
              <w:t xml:space="preserve">$17,600 </w:t>
            </w:r>
          </w:p>
        </w:tc>
      </w:tr>
      <w:tr w:rsidR="003D4740" w:rsidRPr="003D4740" w14:paraId="1F6B3CAA" w14:textId="77777777" w:rsidTr="003D4740">
        <w:trPr>
          <w:trHeight w:val="300"/>
        </w:trPr>
        <w:tc>
          <w:tcPr>
            <w:tcW w:w="3880" w:type="dxa"/>
            <w:vMerge/>
            <w:tcBorders>
              <w:top w:val="nil"/>
              <w:left w:val="single" w:sz="4" w:space="0" w:color="auto"/>
              <w:bottom w:val="single" w:sz="4" w:space="0" w:color="000000"/>
              <w:right w:val="single" w:sz="4" w:space="0" w:color="auto"/>
            </w:tcBorders>
            <w:vAlign w:val="center"/>
            <w:hideMark/>
          </w:tcPr>
          <w:p w14:paraId="22D8D63A" w14:textId="77777777" w:rsidR="003D4740" w:rsidRPr="003D4740" w:rsidRDefault="003D4740" w:rsidP="003D4740">
            <w:pPr>
              <w:widowControl/>
              <w:autoSpaceDE/>
              <w:autoSpaceDN/>
              <w:adjustRightInd/>
              <w:rPr>
                <w:b/>
                <w:bCs/>
                <w:color w:val="000000"/>
                <w:sz w:val="20"/>
                <w:szCs w:val="20"/>
              </w:rPr>
            </w:pPr>
          </w:p>
        </w:tc>
        <w:tc>
          <w:tcPr>
            <w:tcW w:w="1060" w:type="dxa"/>
            <w:vMerge/>
            <w:tcBorders>
              <w:top w:val="nil"/>
              <w:left w:val="single" w:sz="4" w:space="0" w:color="auto"/>
              <w:bottom w:val="single" w:sz="4" w:space="0" w:color="auto"/>
              <w:right w:val="single" w:sz="4" w:space="0" w:color="auto"/>
            </w:tcBorders>
            <w:vAlign w:val="center"/>
            <w:hideMark/>
          </w:tcPr>
          <w:p w14:paraId="739F2145" w14:textId="77777777" w:rsidR="003D4740" w:rsidRPr="003D4740" w:rsidRDefault="003D4740" w:rsidP="003D4740">
            <w:pPr>
              <w:widowControl/>
              <w:autoSpaceDE/>
              <w:autoSpaceDN/>
              <w:adjustRightInd/>
              <w:rPr>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3ACC48BB" w14:textId="77777777" w:rsidR="003D4740" w:rsidRPr="003D4740" w:rsidRDefault="003D4740" w:rsidP="003D4740">
            <w:pPr>
              <w:widowControl/>
              <w:autoSpaceDE/>
              <w:autoSpaceDN/>
              <w:adjustRightInd/>
              <w:rPr>
                <w:color w:val="000000"/>
                <w:sz w:val="20"/>
                <w:szCs w:val="20"/>
              </w:rPr>
            </w:pPr>
          </w:p>
        </w:tc>
        <w:tc>
          <w:tcPr>
            <w:tcW w:w="1000" w:type="dxa"/>
            <w:vMerge/>
            <w:tcBorders>
              <w:top w:val="nil"/>
              <w:left w:val="single" w:sz="4" w:space="0" w:color="auto"/>
              <w:bottom w:val="single" w:sz="4" w:space="0" w:color="auto"/>
              <w:right w:val="single" w:sz="4" w:space="0" w:color="auto"/>
            </w:tcBorders>
            <w:vAlign w:val="center"/>
            <w:hideMark/>
          </w:tcPr>
          <w:p w14:paraId="4A0F00BB" w14:textId="77777777" w:rsidR="003D4740" w:rsidRPr="003D4740" w:rsidRDefault="003D4740" w:rsidP="003D4740">
            <w:pPr>
              <w:widowControl/>
              <w:autoSpaceDE/>
              <w:autoSpaceDN/>
              <w:adjustRightInd/>
              <w:rPr>
                <w:color w:val="000000"/>
                <w:sz w:val="20"/>
                <w:szCs w:val="20"/>
              </w:rPr>
            </w:pPr>
          </w:p>
        </w:tc>
        <w:tc>
          <w:tcPr>
            <w:tcW w:w="1180" w:type="dxa"/>
            <w:vMerge/>
            <w:tcBorders>
              <w:top w:val="nil"/>
              <w:left w:val="single" w:sz="4" w:space="0" w:color="auto"/>
              <w:bottom w:val="single" w:sz="4" w:space="0" w:color="auto"/>
              <w:right w:val="single" w:sz="4" w:space="0" w:color="auto"/>
            </w:tcBorders>
            <w:vAlign w:val="center"/>
            <w:hideMark/>
          </w:tcPr>
          <w:p w14:paraId="3C9BD4C2" w14:textId="77777777" w:rsidR="003D4740" w:rsidRPr="003D4740" w:rsidRDefault="003D4740" w:rsidP="003D4740">
            <w:pPr>
              <w:widowControl/>
              <w:autoSpaceDE/>
              <w:autoSpaceDN/>
              <w:adjustRightInd/>
              <w:rPr>
                <w:color w:val="000000"/>
                <w:sz w:val="20"/>
                <w:szCs w:val="20"/>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hideMark/>
          </w:tcPr>
          <w:p w14:paraId="413DF39D" w14:textId="77777777" w:rsidR="003D4740" w:rsidRPr="003D4740" w:rsidRDefault="003D4740" w:rsidP="003D4740">
            <w:pPr>
              <w:widowControl/>
              <w:autoSpaceDE/>
              <w:autoSpaceDN/>
              <w:adjustRightInd/>
              <w:rPr>
                <w:b/>
                <w:bCs/>
                <w:color w:val="000000"/>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14:paraId="00B79F69" w14:textId="77777777" w:rsidR="003D4740" w:rsidRPr="003D4740" w:rsidRDefault="003D4740" w:rsidP="003D4740">
            <w:pPr>
              <w:widowControl/>
              <w:autoSpaceDE/>
              <w:autoSpaceDN/>
              <w:adjustRightInd/>
              <w:rPr>
                <w:b/>
                <w:bCs/>
                <w:color w:val="000000"/>
                <w:sz w:val="20"/>
                <w:szCs w:val="20"/>
              </w:rPr>
            </w:pPr>
          </w:p>
        </w:tc>
      </w:tr>
    </w:tbl>
    <w:p w14:paraId="7002FE1A" w14:textId="77777777" w:rsidR="003D4740" w:rsidRDefault="003D4740" w:rsidP="00845301">
      <w:pPr>
        <w:rPr>
          <w:b/>
          <w:bCs/>
          <w:color w:val="000000"/>
        </w:rPr>
      </w:pPr>
    </w:p>
    <w:p w14:paraId="307E5C24" w14:textId="2E75A381" w:rsidR="00845301" w:rsidRPr="00845301" w:rsidRDefault="00845301" w:rsidP="002C3DE4">
      <w:pPr>
        <w:ind w:right="-270"/>
        <w:rPr>
          <w:b/>
          <w:sz w:val="20"/>
          <w:szCs w:val="20"/>
        </w:rPr>
      </w:pPr>
      <w:r>
        <w:rPr>
          <w:vertAlign w:val="superscript"/>
        </w:rPr>
        <w:t xml:space="preserve">       </w:t>
      </w:r>
      <w:r w:rsidRPr="00845301">
        <w:rPr>
          <w:b/>
          <w:sz w:val="20"/>
          <w:szCs w:val="20"/>
        </w:rPr>
        <w:t>Assumptions:</w:t>
      </w:r>
    </w:p>
    <w:p w14:paraId="7AA19F26" w14:textId="77777777" w:rsidR="00845301" w:rsidRDefault="00845301" w:rsidP="00CD60BD">
      <w:pPr>
        <w:ind w:left="-180" w:right="-270"/>
        <w:rPr>
          <w:vertAlign w:val="superscript"/>
        </w:rPr>
      </w:pPr>
    </w:p>
    <w:p w14:paraId="25637F59" w14:textId="720E6852" w:rsidR="00845301" w:rsidRDefault="00845301" w:rsidP="00CD60BD">
      <w:pPr>
        <w:ind w:left="-180" w:right="-270"/>
        <w:rPr>
          <w:sz w:val="20"/>
        </w:rPr>
      </w:pPr>
      <w:r>
        <w:rPr>
          <w:vertAlign w:val="superscript"/>
        </w:rPr>
        <w:t xml:space="preserve">            </w:t>
      </w:r>
      <w:r w:rsidR="00CD60BD">
        <w:rPr>
          <w:vertAlign w:val="superscript"/>
        </w:rPr>
        <w:t xml:space="preserve">a </w:t>
      </w:r>
      <w:r w:rsidR="00CD60BD">
        <w:rPr>
          <w:sz w:val="20"/>
        </w:rPr>
        <w:t xml:space="preserve"> We have assumed that the average number of respondents that will be subject to the rule will be </w:t>
      </w:r>
      <w:r w:rsidR="006819E7">
        <w:rPr>
          <w:sz w:val="20"/>
        </w:rPr>
        <w:t>87</w:t>
      </w:r>
      <w:r w:rsidR="00CD60BD">
        <w:rPr>
          <w:sz w:val="20"/>
        </w:rPr>
        <w:t xml:space="preserve">.  There will be two additional new </w:t>
      </w:r>
      <w:r w:rsidR="00CD60BD">
        <w:rPr>
          <w:sz w:val="20"/>
        </w:rPr>
        <w:lastRenderedPageBreak/>
        <w:t xml:space="preserve">sources per year that </w:t>
      </w:r>
    </w:p>
    <w:p w14:paraId="75194DA0" w14:textId="77777777" w:rsidR="00CD60BD" w:rsidRDefault="00845301" w:rsidP="00CD60BD">
      <w:pPr>
        <w:ind w:left="-180" w:right="-270"/>
        <w:rPr>
          <w:sz w:val="20"/>
        </w:rPr>
      </w:pPr>
      <w:r>
        <w:rPr>
          <w:sz w:val="20"/>
        </w:rPr>
        <w:t xml:space="preserve">          </w:t>
      </w:r>
      <w:r w:rsidR="00CD60BD">
        <w:rPr>
          <w:sz w:val="20"/>
        </w:rPr>
        <w:t xml:space="preserve">will become subject to the rule over the three-year period of this ICR. </w:t>
      </w:r>
    </w:p>
    <w:p w14:paraId="66C3DA39" w14:textId="77777777" w:rsidR="00845301" w:rsidRDefault="00845301" w:rsidP="00CD60BD">
      <w:pPr>
        <w:rPr>
          <w:sz w:val="20"/>
        </w:rPr>
      </w:pPr>
      <w:r>
        <w:rPr>
          <w:vertAlign w:val="superscript"/>
        </w:rPr>
        <w:t xml:space="preserve">        </w:t>
      </w:r>
      <w:r w:rsidR="00CD60BD">
        <w:rPr>
          <w:vertAlign w:val="superscript"/>
        </w:rPr>
        <w:t xml:space="preserve">b </w:t>
      </w:r>
      <w:r w:rsidR="00CD60BD">
        <w:rPr>
          <w:sz w:val="20"/>
        </w:rPr>
        <w:t xml:space="preserve"> This cost is based on the following labor rates which incorporates a 1.6 benefits multiplication factor to account for government overhead expenses:</w:t>
      </w:r>
    </w:p>
    <w:p w14:paraId="0297BA84" w14:textId="44FFC293" w:rsidR="00845301" w:rsidRDefault="00CD60BD" w:rsidP="00CD60BD">
      <w:pPr>
        <w:rPr>
          <w:sz w:val="20"/>
        </w:rPr>
      </w:pPr>
      <w:r>
        <w:rPr>
          <w:sz w:val="20"/>
        </w:rPr>
        <w:t xml:space="preserve">  </w:t>
      </w:r>
      <w:r w:rsidR="00845301">
        <w:rPr>
          <w:sz w:val="20"/>
        </w:rPr>
        <w:t xml:space="preserve">     </w:t>
      </w:r>
      <w:r>
        <w:rPr>
          <w:sz w:val="20"/>
        </w:rPr>
        <w:t>Managerial rate of $</w:t>
      </w:r>
      <w:r w:rsidR="006819E7">
        <w:rPr>
          <w:sz w:val="20"/>
        </w:rPr>
        <w:t>62.90</w:t>
      </w:r>
      <w:r>
        <w:rPr>
          <w:sz w:val="20"/>
        </w:rPr>
        <w:t xml:space="preserve"> (GS-13, Step 5, $</w:t>
      </w:r>
      <w:r w:rsidR="006819E7">
        <w:rPr>
          <w:sz w:val="20"/>
        </w:rPr>
        <w:t>39.31</w:t>
      </w:r>
      <w:r>
        <w:rPr>
          <w:sz w:val="20"/>
        </w:rPr>
        <w:t xml:space="preserve"> x 1.6), Technical rate of $</w:t>
      </w:r>
      <w:r w:rsidR="006819E7">
        <w:rPr>
          <w:sz w:val="20"/>
        </w:rPr>
        <w:t>46.67</w:t>
      </w:r>
      <w:r>
        <w:rPr>
          <w:sz w:val="20"/>
        </w:rPr>
        <w:t>(GS-12, Step 1, $</w:t>
      </w:r>
      <w:r w:rsidR="006819E7">
        <w:rPr>
          <w:sz w:val="20"/>
        </w:rPr>
        <w:t>29.17</w:t>
      </w:r>
      <w:r>
        <w:rPr>
          <w:sz w:val="20"/>
        </w:rPr>
        <w:t xml:space="preserve"> x 1.6), and Clerical rate of $</w:t>
      </w:r>
      <w:r w:rsidR="006819E7">
        <w:rPr>
          <w:sz w:val="20"/>
        </w:rPr>
        <w:t>25.25</w:t>
      </w:r>
      <w:r>
        <w:rPr>
          <w:sz w:val="20"/>
        </w:rPr>
        <w:t xml:space="preserve"> (GS-6, Step 3,</w:t>
      </w:r>
    </w:p>
    <w:p w14:paraId="11DB0C75" w14:textId="600BF863" w:rsidR="00CD60BD" w:rsidRDefault="00CD60BD" w:rsidP="00CD60BD">
      <w:pPr>
        <w:rPr>
          <w:sz w:val="20"/>
        </w:rPr>
      </w:pPr>
      <w:r>
        <w:rPr>
          <w:sz w:val="20"/>
        </w:rPr>
        <w:t xml:space="preserve"> </w:t>
      </w:r>
      <w:r w:rsidR="00845301">
        <w:rPr>
          <w:sz w:val="20"/>
        </w:rPr>
        <w:t xml:space="preserve">      </w:t>
      </w:r>
      <w:r>
        <w:rPr>
          <w:sz w:val="20"/>
        </w:rPr>
        <w:t>$</w:t>
      </w:r>
      <w:r w:rsidR="006819E7">
        <w:rPr>
          <w:sz w:val="20"/>
        </w:rPr>
        <w:t>15.78</w:t>
      </w:r>
      <w:r>
        <w:rPr>
          <w:sz w:val="20"/>
        </w:rPr>
        <w:t xml:space="preserve"> x 1.6).  These rates are from the Office of Personnel Management (OPM) “201</w:t>
      </w:r>
      <w:r w:rsidR="006819E7">
        <w:rPr>
          <w:sz w:val="20"/>
        </w:rPr>
        <w:t>4</w:t>
      </w:r>
      <w:r>
        <w:rPr>
          <w:sz w:val="20"/>
        </w:rPr>
        <w:t xml:space="preserve"> General Schedule” which excludes locality rates of pay.</w:t>
      </w:r>
    </w:p>
    <w:p w14:paraId="1B79A852" w14:textId="051B46D2" w:rsidR="00CD60BD" w:rsidRDefault="00CD60BD" w:rsidP="00CD60BD">
      <w:pPr>
        <w:ind w:left="-180" w:right="-270"/>
        <w:rPr>
          <w:sz w:val="20"/>
        </w:rPr>
      </w:pPr>
      <w:r>
        <w:rPr>
          <w:vertAlign w:val="superscript"/>
        </w:rPr>
        <w:t xml:space="preserve"> </w:t>
      </w:r>
      <w:r w:rsidR="00845301">
        <w:rPr>
          <w:vertAlign w:val="superscript"/>
        </w:rPr>
        <w:t xml:space="preserve">        </w:t>
      </w:r>
      <w:r>
        <w:rPr>
          <w:vertAlign w:val="superscript"/>
        </w:rPr>
        <w:t xml:space="preserve">   </w:t>
      </w:r>
      <w:r w:rsidRPr="005D6F8A">
        <w:rPr>
          <w:vertAlign w:val="superscript"/>
        </w:rPr>
        <w:t>c</w:t>
      </w:r>
      <w:r>
        <w:rPr>
          <w:sz w:val="20"/>
        </w:rPr>
        <w:t xml:space="preserve">  This is a one-time only activity for each facility.</w:t>
      </w:r>
      <w:r w:rsidR="00910513">
        <w:rPr>
          <w:sz w:val="20"/>
        </w:rPr>
        <w:t xml:space="preserve"> Only sources that started up prior to April 17, 2003 are required to submit initial notification.</w:t>
      </w:r>
    </w:p>
    <w:p w14:paraId="253B04AB" w14:textId="77777777" w:rsidR="00CD60BD" w:rsidRDefault="00CD60BD" w:rsidP="00CD60BD">
      <w:pPr>
        <w:ind w:left="-180" w:right="-270"/>
        <w:rPr>
          <w:sz w:val="20"/>
        </w:rPr>
      </w:pPr>
      <w:r>
        <w:rPr>
          <w:vertAlign w:val="superscript"/>
        </w:rPr>
        <w:t xml:space="preserve">  </w:t>
      </w:r>
      <w:r w:rsidR="00845301">
        <w:rPr>
          <w:vertAlign w:val="superscript"/>
        </w:rPr>
        <w:t xml:space="preserve">        </w:t>
      </w:r>
      <w:r>
        <w:rPr>
          <w:vertAlign w:val="superscript"/>
        </w:rPr>
        <w:t xml:space="preserve">  </w:t>
      </w:r>
      <w:r w:rsidRPr="005D6F8A">
        <w:rPr>
          <w:vertAlign w:val="superscript"/>
        </w:rPr>
        <w:t>d</w:t>
      </w:r>
      <w:r>
        <w:rPr>
          <w:sz w:val="20"/>
        </w:rPr>
        <w:t xml:space="preserve">  We have assumed that each respondent will take 4 hours to review notification of intent to conduct test.</w:t>
      </w:r>
    </w:p>
    <w:p w14:paraId="642ED468" w14:textId="77777777" w:rsidR="00CD60BD" w:rsidRDefault="00CD60BD" w:rsidP="00CD60BD">
      <w:pPr>
        <w:ind w:left="-180" w:right="-270"/>
        <w:rPr>
          <w:vertAlign w:val="superscript"/>
        </w:rPr>
      </w:pPr>
      <w:r>
        <w:rPr>
          <w:vertAlign w:val="superscript"/>
        </w:rPr>
        <w:t xml:space="preserve">  </w:t>
      </w:r>
      <w:r w:rsidR="00845301">
        <w:rPr>
          <w:vertAlign w:val="superscript"/>
        </w:rPr>
        <w:t xml:space="preserve">        </w:t>
      </w:r>
      <w:r>
        <w:rPr>
          <w:vertAlign w:val="superscript"/>
        </w:rPr>
        <w:t xml:space="preserve">  </w:t>
      </w:r>
      <w:r w:rsidRPr="005D6F8A">
        <w:rPr>
          <w:vertAlign w:val="superscript"/>
        </w:rPr>
        <w:t>e</w:t>
      </w:r>
      <w:r>
        <w:rPr>
          <w:sz w:val="20"/>
        </w:rPr>
        <w:t xml:space="preserve">  We have assumed that each respondent will take twenty hours to review compliance report twice per year.</w:t>
      </w:r>
      <w:r>
        <w:rPr>
          <w:vertAlign w:val="superscript"/>
        </w:rPr>
        <w:t xml:space="preserve">   </w:t>
      </w:r>
    </w:p>
    <w:p w14:paraId="73979423" w14:textId="77777777" w:rsidR="00845301" w:rsidRDefault="00CD60BD" w:rsidP="00CD60BD">
      <w:pPr>
        <w:ind w:left="-180" w:right="-270"/>
        <w:rPr>
          <w:sz w:val="20"/>
        </w:rPr>
      </w:pPr>
      <w:r>
        <w:rPr>
          <w:vertAlign w:val="superscript"/>
        </w:rPr>
        <w:t xml:space="preserve">   </w:t>
      </w:r>
      <w:r w:rsidR="00845301">
        <w:rPr>
          <w:vertAlign w:val="superscript"/>
        </w:rPr>
        <w:t xml:space="preserve">        </w:t>
      </w:r>
      <w:r>
        <w:rPr>
          <w:vertAlign w:val="superscript"/>
        </w:rPr>
        <w:t xml:space="preserve"> </w:t>
      </w:r>
      <w:r w:rsidRPr="005D6F8A">
        <w:rPr>
          <w:vertAlign w:val="superscript"/>
        </w:rPr>
        <w:t>f</w:t>
      </w:r>
      <w:r>
        <w:rPr>
          <w:sz w:val="20"/>
        </w:rPr>
        <w:t xml:space="preserve">  We have assumed that some facilities will take ten hours to perform tests after the initial compliance determination , by either brining a new produc</w:t>
      </w:r>
      <w:r w:rsidR="008D605C">
        <w:rPr>
          <w:sz w:val="20"/>
        </w:rPr>
        <w:t>t on line</w:t>
      </w:r>
    </w:p>
    <w:p w14:paraId="191AF44F" w14:textId="77777777" w:rsidR="00CD60BD" w:rsidRDefault="00845301" w:rsidP="00CD60BD">
      <w:pPr>
        <w:ind w:left="-180" w:right="-270"/>
        <w:rPr>
          <w:sz w:val="20"/>
        </w:rPr>
      </w:pPr>
      <w:r>
        <w:rPr>
          <w:sz w:val="20"/>
        </w:rPr>
        <w:t xml:space="preserve">         </w:t>
      </w:r>
      <w:r w:rsidR="008D605C">
        <w:rPr>
          <w:sz w:val="20"/>
        </w:rPr>
        <w:t xml:space="preserve"> or </w:t>
      </w:r>
      <w:r>
        <w:rPr>
          <w:sz w:val="20"/>
        </w:rPr>
        <w:t xml:space="preserve">by </w:t>
      </w:r>
      <w:r w:rsidR="00CD60BD">
        <w:rPr>
          <w:sz w:val="20"/>
        </w:rPr>
        <w:t>significantly increasing its production.</w:t>
      </w:r>
    </w:p>
    <w:p w14:paraId="3A1B3C43" w14:textId="68F89664" w:rsidR="00CD60BD" w:rsidRDefault="00CD60BD" w:rsidP="00CD60BD">
      <w:pPr>
        <w:spacing w:line="0" w:lineRule="atLeast"/>
        <w:rPr>
          <w:sz w:val="20"/>
        </w:rPr>
      </w:pPr>
      <w:r>
        <w:rPr>
          <w:vertAlign w:val="superscript"/>
        </w:rPr>
        <w:t xml:space="preserve">   </w:t>
      </w:r>
      <w:r w:rsidR="00845301">
        <w:rPr>
          <w:vertAlign w:val="superscript"/>
        </w:rPr>
        <w:t xml:space="preserve">   </w:t>
      </w:r>
      <w:r>
        <w:rPr>
          <w:vertAlign w:val="superscript"/>
        </w:rPr>
        <w:t xml:space="preserve">  </w:t>
      </w:r>
      <w:r w:rsidRPr="00734C49">
        <w:rPr>
          <w:vertAlign w:val="superscript"/>
        </w:rPr>
        <w:t xml:space="preserve">g </w:t>
      </w:r>
      <w:r>
        <w:rPr>
          <w:sz w:val="20"/>
        </w:rPr>
        <w:t xml:space="preserve"> We have assumed that it will take each new respondents eight hours to review the SSM report.  This report will be done.</w:t>
      </w:r>
      <w:r w:rsidR="003355A5">
        <w:rPr>
          <w:sz w:val="20"/>
        </w:rPr>
        <w:t xml:space="preserve"> </w:t>
      </w:r>
    </w:p>
    <w:p w14:paraId="23AE6A0C" w14:textId="51AE1C11" w:rsidR="003355A5" w:rsidRDefault="003355A5" w:rsidP="003355A5">
      <w:pPr>
        <w:ind w:left="-180" w:right="-270" w:firstLine="540"/>
        <w:rPr>
          <w:sz w:val="20"/>
        </w:rPr>
      </w:pPr>
      <w:r>
        <w:rPr>
          <w:sz w:val="20"/>
          <w:vertAlign w:val="superscript"/>
        </w:rPr>
        <w:t>h</w:t>
      </w:r>
      <w:r>
        <w:rPr>
          <w:sz w:val="20"/>
        </w:rPr>
        <w:t xml:space="preserve"> </w:t>
      </w:r>
      <w:r w:rsidRPr="00272D68">
        <w:rPr>
          <w:sz w:val="20"/>
          <w:szCs w:val="20"/>
        </w:rPr>
        <w:t>Totals have been rounded to 3 significant figures.  Figures may not add exactly due to rounding.</w:t>
      </w:r>
    </w:p>
    <w:p w14:paraId="74D6A158" w14:textId="77777777" w:rsidR="003355A5" w:rsidRDefault="003355A5" w:rsidP="00CD60BD">
      <w:pPr>
        <w:spacing w:line="0" w:lineRule="atLeast"/>
      </w:pPr>
    </w:p>
    <w:p w14:paraId="41E3ADB5" w14:textId="77777777" w:rsidR="00144F35" w:rsidRDefault="00CD60BD" w:rsidP="00F340DF">
      <w:pPr>
        <w:rPr>
          <w:color w:val="000000"/>
        </w:rPr>
      </w:pPr>
      <w:r w:rsidRPr="00144F35" w:rsidDel="002A1F18">
        <w:rPr>
          <w:bCs/>
          <w:color w:val="FF0000"/>
        </w:rPr>
        <w:t xml:space="preserve"> </w:t>
      </w:r>
    </w:p>
    <w:sectPr w:rsidR="00144F35" w:rsidSect="002A1F18">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3C650" w14:textId="77777777" w:rsidR="00910513" w:rsidRDefault="00910513">
      <w:r>
        <w:separator/>
      </w:r>
    </w:p>
  </w:endnote>
  <w:endnote w:type="continuationSeparator" w:id="0">
    <w:p w14:paraId="50833C12" w14:textId="77777777" w:rsidR="00910513" w:rsidRDefault="0091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B5A15" w14:textId="77777777" w:rsidR="00910513" w:rsidRDefault="00910513">
      <w:r>
        <w:separator/>
      </w:r>
    </w:p>
  </w:footnote>
  <w:footnote w:type="continuationSeparator" w:id="0">
    <w:p w14:paraId="5C28A0EF" w14:textId="77777777" w:rsidR="00910513" w:rsidRDefault="00910513">
      <w:r>
        <w:continuationSeparator/>
      </w:r>
    </w:p>
  </w:footnote>
  <w:footnote w:id="1">
    <w:p w14:paraId="084FE7E8" w14:textId="77777777" w:rsidR="00910513" w:rsidRPr="00893D5F" w:rsidRDefault="00910513" w:rsidP="004D1C15">
      <w:pPr>
        <w:pStyle w:val="FootnoteText"/>
      </w:pPr>
      <w:r w:rsidRPr="00893D5F">
        <w:rPr>
          <w:rStyle w:val="FootnoteReference"/>
          <w:vertAlign w:val="superscript"/>
        </w:rPr>
        <w:footnoteRef/>
      </w:r>
      <w:r w:rsidRPr="00893D5F">
        <w:rPr>
          <w:vertAlign w:val="superscript"/>
        </w:rPr>
        <w:t xml:space="preserve"> </w:t>
      </w:r>
      <w:r>
        <w:t>Economic Impact Analysis of the Proposed Hydrochloric Acid (HCl) Production NESHAP, September 2001, EPA-452/R01-014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CC3E" w14:textId="77777777" w:rsidR="00910513" w:rsidRDefault="00910513">
    <w:pPr>
      <w:framePr w:w="9361" w:wrap="notBeside" w:vAnchor="text" w:hAnchor="text" w:x="1" w:y="1"/>
      <w:jc w:val="center"/>
    </w:pPr>
    <w:r>
      <w:fldChar w:fldCharType="begin"/>
    </w:r>
    <w:r>
      <w:instrText xml:space="preserve">PAGE </w:instrText>
    </w:r>
    <w:r>
      <w:fldChar w:fldCharType="separate"/>
    </w:r>
    <w:r w:rsidR="00F175BC">
      <w:rPr>
        <w:noProof/>
      </w:rPr>
      <w:t>15</w:t>
    </w:r>
    <w:r>
      <w:rPr>
        <w:noProof/>
      </w:rPr>
      <w:fldChar w:fldCharType="end"/>
    </w:r>
  </w:p>
  <w:p w14:paraId="0ABA3B59" w14:textId="77777777" w:rsidR="00910513" w:rsidRDefault="00910513"/>
  <w:p w14:paraId="25836A20" w14:textId="77777777" w:rsidR="00910513" w:rsidRDefault="00910513">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577D"/>
    <w:rsid w:val="00021478"/>
    <w:rsid w:val="0002311E"/>
    <w:rsid w:val="0003619B"/>
    <w:rsid w:val="00044334"/>
    <w:rsid w:val="000445F1"/>
    <w:rsid w:val="00055BDF"/>
    <w:rsid w:val="00055DC5"/>
    <w:rsid w:val="00056F10"/>
    <w:rsid w:val="000774CC"/>
    <w:rsid w:val="00087709"/>
    <w:rsid w:val="00097927"/>
    <w:rsid w:val="000A1FBB"/>
    <w:rsid w:val="000A3211"/>
    <w:rsid w:val="000A687C"/>
    <w:rsid w:val="000B190A"/>
    <w:rsid w:val="000B668C"/>
    <w:rsid w:val="000C3B49"/>
    <w:rsid w:val="000C5EFD"/>
    <w:rsid w:val="000D138D"/>
    <w:rsid w:val="000D2272"/>
    <w:rsid w:val="000D3A24"/>
    <w:rsid w:val="000D7168"/>
    <w:rsid w:val="000F0BCF"/>
    <w:rsid w:val="000F1E43"/>
    <w:rsid w:val="000F60F7"/>
    <w:rsid w:val="000F772C"/>
    <w:rsid w:val="00101B40"/>
    <w:rsid w:val="0010697C"/>
    <w:rsid w:val="00123889"/>
    <w:rsid w:val="00126A7C"/>
    <w:rsid w:val="0013341D"/>
    <w:rsid w:val="0014079D"/>
    <w:rsid w:val="001431D7"/>
    <w:rsid w:val="00144978"/>
    <w:rsid w:val="00144A82"/>
    <w:rsid w:val="00144F35"/>
    <w:rsid w:val="0015272D"/>
    <w:rsid w:val="0015433E"/>
    <w:rsid w:val="00157FC5"/>
    <w:rsid w:val="00161D58"/>
    <w:rsid w:val="0018239D"/>
    <w:rsid w:val="00186DA3"/>
    <w:rsid w:val="00195222"/>
    <w:rsid w:val="00195753"/>
    <w:rsid w:val="001A0B41"/>
    <w:rsid w:val="001B0B9A"/>
    <w:rsid w:val="001B0E87"/>
    <w:rsid w:val="001B35F2"/>
    <w:rsid w:val="001C4D4A"/>
    <w:rsid w:val="001C5991"/>
    <w:rsid w:val="001D762C"/>
    <w:rsid w:val="001E2171"/>
    <w:rsid w:val="001F08A8"/>
    <w:rsid w:val="001F19FF"/>
    <w:rsid w:val="002041C5"/>
    <w:rsid w:val="002063FE"/>
    <w:rsid w:val="00206932"/>
    <w:rsid w:val="00206FA6"/>
    <w:rsid w:val="00214600"/>
    <w:rsid w:val="0021722B"/>
    <w:rsid w:val="00220447"/>
    <w:rsid w:val="0022738C"/>
    <w:rsid w:val="00234A28"/>
    <w:rsid w:val="00236DB3"/>
    <w:rsid w:val="002431D9"/>
    <w:rsid w:val="00253856"/>
    <w:rsid w:val="002638A0"/>
    <w:rsid w:val="002712EB"/>
    <w:rsid w:val="0027222A"/>
    <w:rsid w:val="002743D2"/>
    <w:rsid w:val="00277F42"/>
    <w:rsid w:val="00281CAE"/>
    <w:rsid w:val="0029006A"/>
    <w:rsid w:val="002904E7"/>
    <w:rsid w:val="0029645C"/>
    <w:rsid w:val="002976E9"/>
    <w:rsid w:val="002A1F18"/>
    <w:rsid w:val="002B29A5"/>
    <w:rsid w:val="002B29A7"/>
    <w:rsid w:val="002B517F"/>
    <w:rsid w:val="002B6993"/>
    <w:rsid w:val="002C1F95"/>
    <w:rsid w:val="002C3DE4"/>
    <w:rsid w:val="002C416A"/>
    <w:rsid w:val="002C4AA7"/>
    <w:rsid w:val="002C77DF"/>
    <w:rsid w:val="002D7683"/>
    <w:rsid w:val="002F674B"/>
    <w:rsid w:val="002F6DB3"/>
    <w:rsid w:val="00300F15"/>
    <w:rsid w:val="0031079E"/>
    <w:rsid w:val="003139FC"/>
    <w:rsid w:val="00317820"/>
    <w:rsid w:val="00317830"/>
    <w:rsid w:val="00332DAB"/>
    <w:rsid w:val="003355A5"/>
    <w:rsid w:val="00340712"/>
    <w:rsid w:val="00341540"/>
    <w:rsid w:val="003511C6"/>
    <w:rsid w:val="00352740"/>
    <w:rsid w:val="00354C15"/>
    <w:rsid w:val="00356FFD"/>
    <w:rsid w:val="0038797C"/>
    <w:rsid w:val="003C4B46"/>
    <w:rsid w:val="003C5023"/>
    <w:rsid w:val="003D4740"/>
    <w:rsid w:val="003D77E1"/>
    <w:rsid w:val="003E30B5"/>
    <w:rsid w:val="003E4C18"/>
    <w:rsid w:val="003F1618"/>
    <w:rsid w:val="0040391F"/>
    <w:rsid w:val="00426898"/>
    <w:rsid w:val="004303E3"/>
    <w:rsid w:val="0043182A"/>
    <w:rsid w:val="00432849"/>
    <w:rsid w:val="0043478D"/>
    <w:rsid w:val="00437866"/>
    <w:rsid w:val="00440C25"/>
    <w:rsid w:val="0044133C"/>
    <w:rsid w:val="00455557"/>
    <w:rsid w:val="00460988"/>
    <w:rsid w:val="00471672"/>
    <w:rsid w:val="00484A45"/>
    <w:rsid w:val="00485974"/>
    <w:rsid w:val="00486619"/>
    <w:rsid w:val="004A4B25"/>
    <w:rsid w:val="004C5E95"/>
    <w:rsid w:val="004C701D"/>
    <w:rsid w:val="004D1C15"/>
    <w:rsid w:val="004E3034"/>
    <w:rsid w:val="004E5FFC"/>
    <w:rsid w:val="004F1469"/>
    <w:rsid w:val="004F6FCD"/>
    <w:rsid w:val="00507EC5"/>
    <w:rsid w:val="00510D73"/>
    <w:rsid w:val="00512CC0"/>
    <w:rsid w:val="00516952"/>
    <w:rsid w:val="005253D4"/>
    <w:rsid w:val="0054302A"/>
    <w:rsid w:val="00551815"/>
    <w:rsid w:val="0055547E"/>
    <w:rsid w:val="00560AD2"/>
    <w:rsid w:val="00565A51"/>
    <w:rsid w:val="00571260"/>
    <w:rsid w:val="00583626"/>
    <w:rsid w:val="00584E1A"/>
    <w:rsid w:val="005A046A"/>
    <w:rsid w:val="005A1986"/>
    <w:rsid w:val="005B5DE8"/>
    <w:rsid w:val="005C3665"/>
    <w:rsid w:val="005D385C"/>
    <w:rsid w:val="005E194B"/>
    <w:rsid w:val="005F42F8"/>
    <w:rsid w:val="006002FC"/>
    <w:rsid w:val="00601205"/>
    <w:rsid w:val="00606DEF"/>
    <w:rsid w:val="006125FF"/>
    <w:rsid w:val="00627B7F"/>
    <w:rsid w:val="00631517"/>
    <w:rsid w:val="00635DBD"/>
    <w:rsid w:val="006669FE"/>
    <w:rsid w:val="00670493"/>
    <w:rsid w:val="00672626"/>
    <w:rsid w:val="00673A96"/>
    <w:rsid w:val="006741F7"/>
    <w:rsid w:val="006819E7"/>
    <w:rsid w:val="00686BE2"/>
    <w:rsid w:val="00690014"/>
    <w:rsid w:val="00694B55"/>
    <w:rsid w:val="006A7D1E"/>
    <w:rsid w:val="006E4A6E"/>
    <w:rsid w:val="006E4E22"/>
    <w:rsid w:val="006E642B"/>
    <w:rsid w:val="006E65CC"/>
    <w:rsid w:val="00707AEF"/>
    <w:rsid w:val="007102C0"/>
    <w:rsid w:val="0074552B"/>
    <w:rsid w:val="0076042A"/>
    <w:rsid w:val="00763160"/>
    <w:rsid w:val="00772BDB"/>
    <w:rsid w:val="007763DB"/>
    <w:rsid w:val="00780612"/>
    <w:rsid w:val="00786A20"/>
    <w:rsid w:val="007A0634"/>
    <w:rsid w:val="007A16F4"/>
    <w:rsid w:val="007A458D"/>
    <w:rsid w:val="007A772C"/>
    <w:rsid w:val="007C0CBE"/>
    <w:rsid w:val="007C0FAA"/>
    <w:rsid w:val="007C3D8A"/>
    <w:rsid w:val="007E0888"/>
    <w:rsid w:val="007F07FB"/>
    <w:rsid w:val="00810507"/>
    <w:rsid w:val="00813E69"/>
    <w:rsid w:val="00817E8B"/>
    <w:rsid w:val="008234C2"/>
    <w:rsid w:val="008338D4"/>
    <w:rsid w:val="0084255D"/>
    <w:rsid w:val="00845301"/>
    <w:rsid w:val="00850ACF"/>
    <w:rsid w:val="008519C3"/>
    <w:rsid w:val="00851DEB"/>
    <w:rsid w:val="00852038"/>
    <w:rsid w:val="00866434"/>
    <w:rsid w:val="0088639E"/>
    <w:rsid w:val="0089613D"/>
    <w:rsid w:val="00896C67"/>
    <w:rsid w:val="008B407C"/>
    <w:rsid w:val="008D605C"/>
    <w:rsid w:val="008E65E6"/>
    <w:rsid w:val="008F285B"/>
    <w:rsid w:val="008F4564"/>
    <w:rsid w:val="009018EC"/>
    <w:rsid w:val="00906EDB"/>
    <w:rsid w:val="00910513"/>
    <w:rsid w:val="00911CC1"/>
    <w:rsid w:val="00912AC3"/>
    <w:rsid w:val="00912E00"/>
    <w:rsid w:val="00921F39"/>
    <w:rsid w:val="00923C46"/>
    <w:rsid w:val="0092663C"/>
    <w:rsid w:val="00934A35"/>
    <w:rsid w:val="00956048"/>
    <w:rsid w:val="009711DB"/>
    <w:rsid w:val="00981D08"/>
    <w:rsid w:val="0098627A"/>
    <w:rsid w:val="009A0F50"/>
    <w:rsid w:val="009A16CD"/>
    <w:rsid w:val="009B1188"/>
    <w:rsid w:val="009B1B34"/>
    <w:rsid w:val="009C06F5"/>
    <w:rsid w:val="009D6567"/>
    <w:rsid w:val="009E0F31"/>
    <w:rsid w:val="00A007F5"/>
    <w:rsid w:val="00A038EC"/>
    <w:rsid w:val="00A145B0"/>
    <w:rsid w:val="00A15172"/>
    <w:rsid w:val="00A26EF7"/>
    <w:rsid w:val="00A277D6"/>
    <w:rsid w:val="00A357A3"/>
    <w:rsid w:val="00A366E8"/>
    <w:rsid w:val="00A379F8"/>
    <w:rsid w:val="00A44887"/>
    <w:rsid w:val="00A54EEA"/>
    <w:rsid w:val="00A56BFF"/>
    <w:rsid w:val="00A65210"/>
    <w:rsid w:val="00A73600"/>
    <w:rsid w:val="00A74C1E"/>
    <w:rsid w:val="00A7661C"/>
    <w:rsid w:val="00A95BC7"/>
    <w:rsid w:val="00A962DF"/>
    <w:rsid w:val="00AA2281"/>
    <w:rsid w:val="00B07F79"/>
    <w:rsid w:val="00B16C07"/>
    <w:rsid w:val="00B44A3C"/>
    <w:rsid w:val="00B46A57"/>
    <w:rsid w:val="00B637A8"/>
    <w:rsid w:val="00B65754"/>
    <w:rsid w:val="00B66231"/>
    <w:rsid w:val="00B769F1"/>
    <w:rsid w:val="00B82025"/>
    <w:rsid w:val="00B86D33"/>
    <w:rsid w:val="00B95DEE"/>
    <w:rsid w:val="00B97866"/>
    <w:rsid w:val="00BA0A91"/>
    <w:rsid w:val="00BA4887"/>
    <w:rsid w:val="00BB0413"/>
    <w:rsid w:val="00BB3390"/>
    <w:rsid w:val="00BB3C1A"/>
    <w:rsid w:val="00BC6DEF"/>
    <w:rsid w:val="00BE2989"/>
    <w:rsid w:val="00BE7A11"/>
    <w:rsid w:val="00BF4446"/>
    <w:rsid w:val="00BF722F"/>
    <w:rsid w:val="00C05282"/>
    <w:rsid w:val="00C05779"/>
    <w:rsid w:val="00C13FE8"/>
    <w:rsid w:val="00C27C17"/>
    <w:rsid w:val="00C30A60"/>
    <w:rsid w:val="00C32A48"/>
    <w:rsid w:val="00C33ABA"/>
    <w:rsid w:val="00C37BB6"/>
    <w:rsid w:val="00C427C6"/>
    <w:rsid w:val="00C52EFD"/>
    <w:rsid w:val="00C64378"/>
    <w:rsid w:val="00C65C92"/>
    <w:rsid w:val="00C75CF0"/>
    <w:rsid w:val="00C808B5"/>
    <w:rsid w:val="00C82DB6"/>
    <w:rsid w:val="00C84A33"/>
    <w:rsid w:val="00C85734"/>
    <w:rsid w:val="00C907B1"/>
    <w:rsid w:val="00CA17AF"/>
    <w:rsid w:val="00CA4CD6"/>
    <w:rsid w:val="00CB2710"/>
    <w:rsid w:val="00CC48AB"/>
    <w:rsid w:val="00CC58F6"/>
    <w:rsid w:val="00CC657B"/>
    <w:rsid w:val="00CD2069"/>
    <w:rsid w:val="00CD280D"/>
    <w:rsid w:val="00CD2BF6"/>
    <w:rsid w:val="00CD60BD"/>
    <w:rsid w:val="00D076F3"/>
    <w:rsid w:val="00D13D9A"/>
    <w:rsid w:val="00D1446B"/>
    <w:rsid w:val="00D14A8D"/>
    <w:rsid w:val="00D21198"/>
    <w:rsid w:val="00D2273E"/>
    <w:rsid w:val="00D30C36"/>
    <w:rsid w:val="00D312EC"/>
    <w:rsid w:val="00D42D52"/>
    <w:rsid w:val="00D4527D"/>
    <w:rsid w:val="00D46FA2"/>
    <w:rsid w:val="00D50349"/>
    <w:rsid w:val="00D5080D"/>
    <w:rsid w:val="00D56F5F"/>
    <w:rsid w:val="00D61B37"/>
    <w:rsid w:val="00D63B96"/>
    <w:rsid w:val="00D64F96"/>
    <w:rsid w:val="00D90379"/>
    <w:rsid w:val="00D92F66"/>
    <w:rsid w:val="00D95819"/>
    <w:rsid w:val="00DA7285"/>
    <w:rsid w:val="00DB081C"/>
    <w:rsid w:val="00DB59E1"/>
    <w:rsid w:val="00DC097E"/>
    <w:rsid w:val="00DC526A"/>
    <w:rsid w:val="00DD1AC1"/>
    <w:rsid w:val="00DD7D49"/>
    <w:rsid w:val="00DE282D"/>
    <w:rsid w:val="00DF5C4E"/>
    <w:rsid w:val="00E10DA7"/>
    <w:rsid w:val="00E1538C"/>
    <w:rsid w:val="00E25DB6"/>
    <w:rsid w:val="00E276CD"/>
    <w:rsid w:val="00E32EDA"/>
    <w:rsid w:val="00E34950"/>
    <w:rsid w:val="00E458A4"/>
    <w:rsid w:val="00E53137"/>
    <w:rsid w:val="00E544D6"/>
    <w:rsid w:val="00E702F6"/>
    <w:rsid w:val="00E75489"/>
    <w:rsid w:val="00E77D5E"/>
    <w:rsid w:val="00E843F1"/>
    <w:rsid w:val="00E868BB"/>
    <w:rsid w:val="00EA1746"/>
    <w:rsid w:val="00EA37A9"/>
    <w:rsid w:val="00EA7026"/>
    <w:rsid w:val="00EC3393"/>
    <w:rsid w:val="00EC4074"/>
    <w:rsid w:val="00EF113F"/>
    <w:rsid w:val="00EF5B5C"/>
    <w:rsid w:val="00F03803"/>
    <w:rsid w:val="00F04393"/>
    <w:rsid w:val="00F066C9"/>
    <w:rsid w:val="00F175BC"/>
    <w:rsid w:val="00F20607"/>
    <w:rsid w:val="00F20822"/>
    <w:rsid w:val="00F312ED"/>
    <w:rsid w:val="00F340DF"/>
    <w:rsid w:val="00F538BC"/>
    <w:rsid w:val="00F66586"/>
    <w:rsid w:val="00F85D1D"/>
    <w:rsid w:val="00F9092B"/>
    <w:rsid w:val="00F92D22"/>
    <w:rsid w:val="00F955C6"/>
    <w:rsid w:val="00FA1162"/>
    <w:rsid w:val="00FA5E76"/>
    <w:rsid w:val="00FB0650"/>
    <w:rsid w:val="00FB4D98"/>
    <w:rsid w:val="00FB7BCE"/>
    <w:rsid w:val="00FC4694"/>
    <w:rsid w:val="00FC4E09"/>
    <w:rsid w:val="00FD0455"/>
    <w:rsid w:val="00FD1261"/>
    <w:rsid w:val="00FE2099"/>
    <w:rsid w:val="00FE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804CFB"/>
  <w15:docId w15:val="{504FE6E5-6F7C-4E70-92F1-BB665C8D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E2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E4E22"/>
  </w:style>
  <w:style w:type="character" w:customStyle="1" w:styleId="Hypertext">
    <w:name w:val="Hypertext"/>
    <w:rsid w:val="006E4E22"/>
    <w:rPr>
      <w:color w:val="0000FF"/>
      <w:u w:val="single"/>
    </w:rPr>
  </w:style>
  <w:style w:type="paragraph" w:customStyle="1" w:styleId="Level1">
    <w:name w:val="Level 1"/>
    <w:basedOn w:val="Normal"/>
    <w:rsid w:val="006E4E22"/>
    <w:pPr>
      <w:ind w:left="1440" w:hanging="720"/>
    </w:pPr>
  </w:style>
  <w:style w:type="character" w:customStyle="1" w:styleId="1">
    <w:name w:val="1"/>
    <w:rsid w:val="006E4E22"/>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FootnoteText">
    <w:name w:val="footnote text"/>
    <w:basedOn w:val="Normal"/>
    <w:link w:val="FootnoteTextChar"/>
    <w:rsid w:val="004D1C15"/>
    <w:rPr>
      <w:sz w:val="20"/>
      <w:szCs w:val="20"/>
    </w:rPr>
  </w:style>
  <w:style w:type="character" w:customStyle="1" w:styleId="FootnoteTextChar">
    <w:name w:val="Footnote Text Char"/>
    <w:basedOn w:val="DefaultParagraphFont"/>
    <w:link w:val="FootnoteText"/>
    <w:rsid w:val="004D1C15"/>
  </w:style>
  <w:style w:type="paragraph" w:styleId="BodyTextIndent">
    <w:name w:val="Body Text Indent"/>
    <w:basedOn w:val="Normal"/>
    <w:link w:val="BodyTextIndentChar"/>
    <w:rsid w:val="004E5FFC"/>
    <w:pPr>
      <w:ind w:firstLine="720"/>
    </w:pPr>
    <w:rPr>
      <w:color w:val="000000"/>
    </w:rPr>
  </w:style>
  <w:style w:type="character" w:customStyle="1" w:styleId="BodyTextIndentChar">
    <w:name w:val="Body Text Indent Char"/>
    <w:basedOn w:val="DefaultParagraphFont"/>
    <w:link w:val="BodyTextIndent"/>
    <w:rsid w:val="004E5FFC"/>
    <w:rPr>
      <w:color w:val="000000"/>
      <w:sz w:val="24"/>
      <w:szCs w:val="24"/>
    </w:rPr>
  </w:style>
  <w:style w:type="paragraph" w:styleId="NormalWeb">
    <w:name w:val="Normal (Web)"/>
    <w:basedOn w:val="Normal"/>
    <w:uiPriority w:val="99"/>
    <w:unhideWhenUsed/>
    <w:rsid w:val="000F60F7"/>
    <w:pPr>
      <w:widowControl/>
      <w:autoSpaceDE/>
      <w:autoSpaceDN/>
      <w:adjustRightInd/>
      <w:spacing w:before="136" w:after="1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088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26082249">
      <w:bodyDiv w:val="1"/>
      <w:marLeft w:val="0"/>
      <w:marRight w:val="0"/>
      <w:marTop w:val="0"/>
      <w:marBottom w:val="0"/>
      <w:divBdr>
        <w:top w:val="none" w:sz="0" w:space="0" w:color="auto"/>
        <w:left w:val="none" w:sz="0" w:space="0" w:color="auto"/>
        <w:bottom w:val="none" w:sz="0" w:space="0" w:color="auto"/>
        <w:right w:val="none" w:sz="0" w:space="0" w:color="auto"/>
      </w:divBdr>
    </w:div>
    <w:div w:id="917863907">
      <w:bodyDiv w:val="1"/>
      <w:marLeft w:val="0"/>
      <w:marRight w:val="0"/>
      <w:marTop w:val="0"/>
      <w:marBottom w:val="0"/>
      <w:divBdr>
        <w:top w:val="none" w:sz="0" w:space="0" w:color="auto"/>
        <w:left w:val="none" w:sz="0" w:space="0" w:color="auto"/>
        <w:bottom w:val="none" w:sz="0" w:space="0" w:color="auto"/>
        <w:right w:val="none" w:sz="0" w:space="0" w:color="auto"/>
      </w:divBdr>
    </w:div>
    <w:div w:id="954556404">
      <w:bodyDiv w:val="1"/>
      <w:marLeft w:val="0"/>
      <w:marRight w:val="0"/>
      <w:marTop w:val="0"/>
      <w:marBottom w:val="0"/>
      <w:divBdr>
        <w:top w:val="none" w:sz="0" w:space="0" w:color="auto"/>
        <w:left w:val="none" w:sz="0" w:space="0" w:color="auto"/>
        <w:bottom w:val="none" w:sz="0" w:space="0" w:color="auto"/>
        <w:right w:val="none" w:sz="0" w:space="0" w:color="auto"/>
      </w:divBdr>
    </w:div>
    <w:div w:id="1029603221">
      <w:bodyDiv w:val="1"/>
      <w:marLeft w:val="0"/>
      <w:marRight w:val="0"/>
      <w:marTop w:val="0"/>
      <w:marBottom w:val="0"/>
      <w:divBdr>
        <w:top w:val="none" w:sz="0" w:space="0" w:color="auto"/>
        <w:left w:val="none" w:sz="0" w:space="0" w:color="auto"/>
        <w:bottom w:val="none" w:sz="0" w:space="0" w:color="auto"/>
        <w:right w:val="none" w:sz="0" w:space="0" w:color="auto"/>
      </w:divBdr>
    </w:div>
    <w:div w:id="1573657794">
      <w:bodyDiv w:val="1"/>
      <w:marLeft w:val="0"/>
      <w:marRight w:val="0"/>
      <w:marTop w:val="0"/>
      <w:marBottom w:val="0"/>
      <w:divBdr>
        <w:top w:val="none" w:sz="0" w:space="0" w:color="auto"/>
        <w:left w:val="none" w:sz="0" w:space="0" w:color="auto"/>
        <w:bottom w:val="none" w:sz="0" w:space="0" w:color="auto"/>
        <w:right w:val="none" w:sz="0" w:space="0" w:color="auto"/>
      </w:divBdr>
    </w:div>
    <w:div w:id="15928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20111-5929-4F89-9B06-9D98B41C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5541</Words>
  <Characters>31587</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dcterms:created xsi:type="dcterms:W3CDTF">2015-12-23T02:17:00Z</dcterms:created>
  <dcterms:modified xsi:type="dcterms:W3CDTF">2015-12-23T02:17:00Z</dcterms:modified>
</cp:coreProperties>
</file>