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401" w:rsidRPr="006A1217" w:rsidRDefault="00FA3AFE" w:rsidP="00F6271D">
      <w:pPr>
        <w:spacing w:line="240" w:lineRule="exact"/>
        <w:jc w:val="center"/>
        <w:rPr>
          <w:rFonts w:ascii="CG Times" w:hAnsi="CG Times"/>
          <w:sz w:val="22"/>
          <w:szCs w:val="22"/>
        </w:rPr>
      </w:pPr>
      <w:r w:rsidRPr="006A1217">
        <w:rPr>
          <w:rFonts w:ascii="CG Times" w:hAnsi="CG Times"/>
          <w:sz w:val="22"/>
          <w:szCs w:val="22"/>
        </w:rPr>
        <w:fldChar w:fldCharType="begin"/>
      </w:r>
      <w:r w:rsidR="00962401" w:rsidRPr="006A1217">
        <w:rPr>
          <w:rFonts w:ascii="CG Times" w:hAnsi="CG Times"/>
          <w:sz w:val="22"/>
          <w:szCs w:val="22"/>
        </w:rPr>
        <w:instrText xml:space="preserve"> SEQ CHAPTER \h \r 1</w:instrText>
      </w:r>
      <w:r w:rsidRPr="006A1217">
        <w:rPr>
          <w:rFonts w:ascii="CG Times" w:hAnsi="CG Times"/>
          <w:sz w:val="22"/>
          <w:szCs w:val="22"/>
        </w:rPr>
        <w:fldChar w:fldCharType="end"/>
      </w:r>
      <w:r w:rsidR="00962401" w:rsidRPr="0053069C">
        <w:rPr>
          <w:rFonts w:ascii="CG Times" w:hAnsi="CG Times"/>
          <w:b/>
          <w:sz w:val="22"/>
          <w:szCs w:val="22"/>
        </w:rPr>
        <w:t>INFORMATION REQUIREMENTS FOR EPA WORKER PROTECTION STANDARDS FOR HAZARDOUS WASTE OPERATIONS AND EMERGENCY RESPONSE, EPA #1426.</w:t>
      </w:r>
      <w:r w:rsidR="0020324A" w:rsidRPr="006A1217">
        <w:rPr>
          <w:rFonts w:ascii="CG Times" w:hAnsi="CG Times"/>
          <w:b/>
          <w:sz w:val="22"/>
          <w:szCs w:val="22"/>
        </w:rPr>
        <w:t>1</w:t>
      </w:r>
      <w:r w:rsidR="005F75F9" w:rsidRPr="006A1217">
        <w:rPr>
          <w:rFonts w:ascii="CG Times" w:hAnsi="CG Times"/>
          <w:b/>
          <w:sz w:val="22"/>
          <w:szCs w:val="22"/>
        </w:rPr>
        <w:t>1</w:t>
      </w:r>
    </w:p>
    <w:p w:rsidR="00962401" w:rsidRPr="006A1217" w:rsidRDefault="00962401">
      <w:pPr>
        <w:spacing w:line="240" w:lineRule="exact"/>
        <w:rPr>
          <w:rFonts w:ascii="CG Times" w:hAnsi="CG Times"/>
          <w:sz w:val="22"/>
          <w:szCs w:val="22"/>
        </w:rPr>
      </w:pPr>
    </w:p>
    <w:p w:rsidR="00962401" w:rsidRPr="006A1217" w:rsidRDefault="00962401">
      <w:pPr>
        <w:spacing w:line="240" w:lineRule="exact"/>
        <w:ind w:left="720" w:hanging="720"/>
        <w:rPr>
          <w:rFonts w:ascii="CG Times" w:hAnsi="CG Times"/>
          <w:sz w:val="22"/>
          <w:szCs w:val="22"/>
        </w:rPr>
      </w:pPr>
      <w:r w:rsidRPr="006A1217">
        <w:rPr>
          <w:rFonts w:ascii="CG Times" w:hAnsi="CG Times"/>
          <w:b/>
          <w:sz w:val="22"/>
          <w:szCs w:val="22"/>
        </w:rPr>
        <w:t>1.</w:t>
      </w:r>
      <w:r w:rsidRPr="006A1217">
        <w:rPr>
          <w:rFonts w:ascii="CG Times" w:hAnsi="CG Times"/>
          <w:b/>
          <w:sz w:val="22"/>
          <w:szCs w:val="22"/>
        </w:rPr>
        <w:tab/>
        <w:t>IDENTIFICATION OF THE INFORMATION COLLECTION</w:t>
      </w:r>
    </w:p>
    <w:p w:rsidR="00394387" w:rsidRPr="006A1217" w:rsidRDefault="00394387">
      <w:pPr>
        <w:spacing w:line="240" w:lineRule="exact"/>
        <w:ind w:firstLine="720"/>
        <w:rPr>
          <w:rFonts w:ascii="CG Times" w:hAnsi="CG Times"/>
          <w:b/>
          <w:sz w:val="22"/>
          <w:szCs w:val="22"/>
        </w:rPr>
      </w:pPr>
    </w:p>
    <w:p w:rsidR="00394387" w:rsidRPr="006A1217" w:rsidRDefault="0020324A">
      <w:pPr>
        <w:spacing w:line="240" w:lineRule="exact"/>
        <w:ind w:firstLine="720"/>
        <w:rPr>
          <w:rFonts w:ascii="CG Times" w:hAnsi="CG Times"/>
          <w:b/>
          <w:sz w:val="22"/>
          <w:szCs w:val="22"/>
        </w:rPr>
      </w:pPr>
      <w:r w:rsidRPr="006A1217">
        <w:rPr>
          <w:rFonts w:ascii="CG Times" w:hAnsi="CG Times"/>
          <w:b/>
          <w:sz w:val="22"/>
          <w:szCs w:val="22"/>
        </w:rPr>
        <w:t>1(a) Title</w:t>
      </w:r>
    </w:p>
    <w:p w:rsidR="00394387" w:rsidRPr="006A1217" w:rsidRDefault="0020324A">
      <w:pPr>
        <w:spacing w:line="240" w:lineRule="exact"/>
        <w:ind w:left="720"/>
        <w:rPr>
          <w:rFonts w:ascii="CG Times" w:hAnsi="CG Times"/>
          <w:sz w:val="22"/>
          <w:szCs w:val="22"/>
        </w:rPr>
      </w:pPr>
      <w:r w:rsidRPr="006A1217">
        <w:rPr>
          <w:rFonts w:ascii="CG Times" w:hAnsi="CG Times"/>
          <w:sz w:val="22"/>
          <w:szCs w:val="22"/>
        </w:rPr>
        <w:t>EPA Worker Protection Standards for Hazardous Waste Operations and Emergency Response (Renewal)</w:t>
      </w:r>
    </w:p>
    <w:p w:rsidR="00394387" w:rsidRPr="006A1217" w:rsidRDefault="0020324A">
      <w:pPr>
        <w:spacing w:line="240" w:lineRule="exact"/>
        <w:ind w:left="720"/>
        <w:rPr>
          <w:rFonts w:ascii="CG Times" w:hAnsi="CG Times"/>
          <w:sz w:val="22"/>
          <w:szCs w:val="22"/>
        </w:rPr>
      </w:pPr>
      <w:r w:rsidRPr="006A1217">
        <w:rPr>
          <w:rFonts w:ascii="CG Times" w:hAnsi="CG Times"/>
          <w:sz w:val="22"/>
          <w:szCs w:val="22"/>
        </w:rPr>
        <w:t>ICR # 1426.</w:t>
      </w:r>
      <w:r w:rsidR="005F75F9" w:rsidRPr="006A1217">
        <w:rPr>
          <w:rFonts w:ascii="CG Times" w:hAnsi="CG Times"/>
          <w:sz w:val="22"/>
          <w:szCs w:val="22"/>
        </w:rPr>
        <w:t>11</w:t>
      </w:r>
      <w:r w:rsidRPr="006A1217">
        <w:rPr>
          <w:rFonts w:ascii="CG Times" w:hAnsi="CG Times"/>
          <w:sz w:val="22"/>
          <w:szCs w:val="22"/>
        </w:rPr>
        <w:t>, OMB # 2050-0105</w:t>
      </w:r>
    </w:p>
    <w:p w:rsidR="0020324A" w:rsidRPr="006A1217" w:rsidRDefault="0020324A">
      <w:pPr>
        <w:spacing w:line="240" w:lineRule="exact"/>
        <w:rPr>
          <w:rFonts w:ascii="CG Times" w:hAnsi="CG Times"/>
          <w:sz w:val="22"/>
          <w:szCs w:val="22"/>
        </w:rPr>
      </w:pPr>
    </w:p>
    <w:p w:rsidR="00962401" w:rsidRPr="006A1217" w:rsidRDefault="00962401">
      <w:pPr>
        <w:spacing w:line="240" w:lineRule="exact"/>
        <w:rPr>
          <w:rFonts w:ascii="CG Times" w:hAnsi="CG Times"/>
          <w:sz w:val="22"/>
          <w:szCs w:val="22"/>
        </w:rPr>
      </w:pPr>
      <w:r w:rsidRPr="006A1217">
        <w:rPr>
          <w:rFonts w:ascii="CG Times" w:hAnsi="CG Times"/>
          <w:b/>
          <w:sz w:val="22"/>
          <w:szCs w:val="22"/>
        </w:rPr>
        <w:tab/>
        <w:t>1(b) Short Characterization</w:t>
      </w:r>
    </w:p>
    <w:p w:rsidR="00962401" w:rsidRPr="006A1217" w:rsidRDefault="00962401">
      <w:pPr>
        <w:spacing w:line="240" w:lineRule="exact"/>
        <w:rPr>
          <w:rFonts w:ascii="CG Times" w:hAnsi="CG Times"/>
          <w:sz w:val="22"/>
          <w:szCs w:val="22"/>
        </w:rPr>
      </w:pPr>
    </w:p>
    <w:p w:rsidR="00962401" w:rsidRPr="006A1217" w:rsidRDefault="00962401">
      <w:pPr>
        <w:spacing w:line="240" w:lineRule="exact"/>
        <w:rPr>
          <w:rFonts w:ascii="CG Times" w:hAnsi="CG Times"/>
          <w:sz w:val="22"/>
          <w:szCs w:val="22"/>
        </w:rPr>
      </w:pPr>
      <w:r w:rsidRPr="006A1217">
        <w:rPr>
          <w:rFonts w:ascii="CG Times" w:hAnsi="CG Times"/>
          <w:sz w:val="22"/>
          <w:szCs w:val="22"/>
        </w:rPr>
        <w:tab/>
        <w:t>This information collection request (ICR) addresses the information requirements for the U.S. Environmental Protection Agency's (EPA) worker protection standards for hazardous waste operations and emergency response under section 126(f) of the Superfund Amendments and Reauthorization Act of 1986 (SARA).  SARA section 126(a) requires the Secretary of Labor to promulgate health and safety standards pursuant to section 6 of the Occupational Safety and Health Act of 1970 (OSH Act), for employees engaged in hazardous waste operations and emergency response.  Section 126(b) lists eleven worker protection provisions that the Secretary of Labor was directed to include in the regulation (see attached copy of Section 126 of SARA, PL 99-499).  These provisions include preparation of various written programs, plans, and records, monitoring of airborne hazards, training of employees, medical surveillance, and the dissemination of information to employees.  Certain aspects of these provisions necessitate the collection of information by employers whose employees are engaged in hazardous waste operations and emergency response.  These final standards do not specify any particular method of information collection.</w:t>
      </w:r>
    </w:p>
    <w:p w:rsidR="00962401" w:rsidRPr="006A1217" w:rsidRDefault="00962401" w:rsidP="00A06880">
      <w:pPr>
        <w:spacing w:line="240" w:lineRule="exact"/>
        <w:jc w:val="center"/>
        <w:rPr>
          <w:rFonts w:ascii="CG Times" w:hAnsi="CG Times"/>
          <w:sz w:val="22"/>
          <w:szCs w:val="22"/>
        </w:rPr>
      </w:pPr>
    </w:p>
    <w:p w:rsidR="00962401" w:rsidRPr="006A1217" w:rsidRDefault="00962401">
      <w:pPr>
        <w:spacing w:line="240" w:lineRule="exact"/>
        <w:rPr>
          <w:rFonts w:ascii="CG Times" w:hAnsi="CG Times"/>
          <w:sz w:val="22"/>
          <w:szCs w:val="22"/>
        </w:rPr>
      </w:pPr>
      <w:r w:rsidRPr="006A1217">
        <w:rPr>
          <w:rFonts w:ascii="CG Times" w:hAnsi="CG Times"/>
          <w:sz w:val="22"/>
          <w:szCs w:val="22"/>
        </w:rPr>
        <w:tab/>
        <w:t xml:space="preserve">The Occupational Safety and Health Administration (OSHA) promulgated final health and safety standards for employees engaged in hazardous waste operations and emergency response on March 6, 1989 (54 </w:t>
      </w:r>
      <w:r w:rsidRPr="006A1217">
        <w:rPr>
          <w:rFonts w:ascii="CG Times" w:hAnsi="CG Times"/>
          <w:sz w:val="22"/>
          <w:szCs w:val="22"/>
          <w:u w:val="single"/>
        </w:rPr>
        <w:t>FR</w:t>
      </w:r>
      <w:r w:rsidRPr="006A1217">
        <w:rPr>
          <w:rFonts w:ascii="CG Times" w:hAnsi="CG Times"/>
          <w:sz w:val="22"/>
          <w:szCs w:val="22"/>
        </w:rPr>
        <w:t xml:space="preserve"> 9294); these OSHA regulations (known as HAZWOPER) are codified at 29 CFR 1910.120.  The OSHA final regulations contain standards for all private employees, and for Federal employees through Executive Order 12196.  Under section 18 of the OSH Act, OSHA may delegate worker protection programs to State authorities.  The State program, however, must be at least as stringent as the Federal OSHA program.  There are currently 23 States plus the Virgin Islands and Puerto Rico that have delegated OSHA programs.  In these 23 States (known as State-plan States), State and local government employees also are covered by the State worker protection standards.  Thus, in State-plan States, Federal, State, and local government employees, as well as private employees, are covered by worker protection standards at least as stringent as the Federal OSHA standards.</w:t>
      </w:r>
    </w:p>
    <w:p w:rsidR="00962401" w:rsidRPr="006A1217" w:rsidRDefault="00962401">
      <w:pPr>
        <w:spacing w:line="240" w:lineRule="exact"/>
        <w:rPr>
          <w:rFonts w:ascii="CG Times" w:hAnsi="CG Times"/>
          <w:sz w:val="22"/>
          <w:szCs w:val="22"/>
        </w:rPr>
      </w:pPr>
    </w:p>
    <w:p w:rsidR="00962401" w:rsidRPr="006A1217" w:rsidRDefault="00962401">
      <w:pPr>
        <w:spacing w:line="240" w:lineRule="exact"/>
        <w:rPr>
          <w:rFonts w:ascii="CG Times" w:hAnsi="CG Times"/>
          <w:sz w:val="22"/>
          <w:szCs w:val="22"/>
        </w:rPr>
      </w:pPr>
      <w:r w:rsidRPr="006A1217">
        <w:rPr>
          <w:rFonts w:ascii="CG Times" w:hAnsi="CG Times"/>
          <w:sz w:val="22"/>
          <w:szCs w:val="22"/>
        </w:rPr>
        <w:tab/>
        <w:t xml:space="preserve">Section 126(f) of SARA required EPA to promulgate standards identical to those promulgated by OSHA pursuant to SARA section 126(a), to protect State and local government employees in States without delegated programs.  The EPA regulation, which references the OSHA standard 29 CFR 1910.120, is codified at 40 CFR 311 (54 </w:t>
      </w:r>
      <w:r w:rsidRPr="006A1217">
        <w:rPr>
          <w:rFonts w:ascii="CG Times" w:hAnsi="CG Times"/>
          <w:sz w:val="22"/>
          <w:szCs w:val="22"/>
          <w:u w:val="single"/>
        </w:rPr>
        <w:t>FR</w:t>
      </w:r>
      <w:r w:rsidRPr="006A1217">
        <w:rPr>
          <w:rFonts w:ascii="CG Times" w:hAnsi="CG Times"/>
          <w:sz w:val="22"/>
          <w:szCs w:val="22"/>
        </w:rPr>
        <w:t xml:space="preserve"> 26654; June 23, 1989).  Because the substance of the EPA standards is identical to the OSHA worker protection standards, the EPA standards also include provisions that require the collection and dissemination of information, and therefore are subject to the provisions of the Paperwork Reduction Act (PRA).</w:t>
      </w:r>
    </w:p>
    <w:p w:rsidR="00E46829" w:rsidRPr="006A1217" w:rsidRDefault="00E46829">
      <w:pPr>
        <w:spacing w:line="240" w:lineRule="exact"/>
        <w:rPr>
          <w:rFonts w:ascii="CG Times" w:hAnsi="CG Times"/>
          <w:sz w:val="22"/>
          <w:szCs w:val="22"/>
        </w:rPr>
      </w:pPr>
    </w:p>
    <w:p w:rsidR="00962401" w:rsidRPr="0053069C" w:rsidRDefault="00962401">
      <w:pPr>
        <w:spacing w:line="240" w:lineRule="exact"/>
        <w:rPr>
          <w:rFonts w:ascii="CG Times" w:hAnsi="CG Times"/>
          <w:b/>
          <w:sz w:val="22"/>
          <w:szCs w:val="22"/>
        </w:rPr>
      </w:pPr>
    </w:p>
    <w:p w:rsidR="00962401" w:rsidRPr="006A1217" w:rsidRDefault="00962401">
      <w:pPr>
        <w:spacing w:line="240" w:lineRule="exact"/>
        <w:ind w:left="720" w:hanging="720"/>
        <w:rPr>
          <w:rFonts w:ascii="CG Times" w:hAnsi="CG Times"/>
          <w:sz w:val="22"/>
          <w:szCs w:val="22"/>
        </w:rPr>
      </w:pPr>
      <w:r w:rsidRPr="006A1217">
        <w:rPr>
          <w:rFonts w:ascii="CG Times" w:hAnsi="CG Times"/>
          <w:b/>
          <w:sz w:val="22"/>
          <w:szCs w:val="22"/>
        </w:rPr>
        <w:t>2.</w:t>
      </w:r>
      <w:r w:rsidRPr="006A1217">
        <w:rPr>
          <w:rFonts w:ascii="CG Times" w:hAnsi="CG Times"/>
          <w:b/>
          <w:sz w:val="22"/>
          <w:szCs w:val="22"/>
        </w:rPr>
        <w:tab/>
        <w:t>NEED FOR AND USE OF THE COLLECTION</w:t>
      </w:r>
    </w:p>
    <w:p w:rsidR="00962401" w:rsidRPr="006A1217" w:rsidRDefault="00962401">
      <w:pPr>
        <w:spacing w:line="240" w:lineRule="exact"/>
        <w:rPr>
          <w:rFonts w:ascii="CG Times" w:hAnsi="CG Times"/>
          <w:sz w:val="22"/>
          <w:szCs w:val="22"/>
        </w:rPr>
      </w:pPr>
    </w:p>
    <w:p w:rsidR="00962401" w:rsidRPr="006A1217" w:rsidRDefault="00962401">
      <w:pPr>
        <w:spacing w:line="240" w:lineRule="exact"/>
        <w:rPr>
          <w:rFonts w:ascii="CG Times" w:hAnsi="CG Times"/>
          <w:sz w:val="22"/>
          <w:szCs w:val="22"/>
        </w:rPr>
      </w:pPr>
      <w:r w:rsidRPr="006A1217">
        <w:rPr>
          <w:rFonts w:ascii="CG Times" w:hAnsi="CG Times"/>
          <w:b/>
          <w:sz w:val="22"/>
          <w:szCs w:val="22"/>
        </w:rPr>
        <w:tab/>
        <w:t>2(a)</w:t>
      </w:r>
      <w:r w:rsidRPr="006A1217">
        <w:rPr>
          <w:rFonts w:ascii="CG Times" w:hAnsi="CG Times"/>
          <w:b/>
          <w:sz w:val="22"/>
          <w:szCs w:val="22"/>
        </w:rPr>
        <w:tab/>
        <w:t>Need/Authority for the Collection</w:t>
      </w:r>
    </w:p>
    <w:p w:rsidR="00962401" w:rsidRPr="006A1217" w:rsidRDefault="00962401">
      <w:pPr>
        <w:spacing w:line="240" w:lineRule="exact"/>
        <w:rPr>
          <w:rFonts w:ascii="CG Times" w:hAnsi="CG Times"/>
          <w:sz w:val="22"/>
          <w:szCs w:val="22"/>
        </w:rPr>
      </w:pPr>
    </w:p>
    <w:p w:rsidR="00962401" w:rsidRPr="006A1217" w:rsidRDefault="00962401">
      <w:pPr>
        <w:spacing w:line="240" w:lineRule="exact"/>
        <w:rPr>
          <w:rFonts w:ascii="CG Times" w:hAnsi="CG Times"/>
          <w:sz w:val="22"/>
          <w:szCs w:val="22"/>
        </w:rPr>
      </w:pPr>
      <w:r w:rsidRPr="006A1217">
        <w:rPr>
          <w:rFonts w:ascii="CG Times" w:hAnsi="CG Times"/>
          <w:sz w:val="22"/>
          <w:szCs w:val="22"/>
        </w:rPr>
        <w:tab/>
        <w:t xml:space="preserve">SARA section 126(a) requires the Secretary of Labor to issue health and safety standards under section 6 of the OSH Act for the benefit of private sector employees, and through the Presidential Executive Order 12196, 2/26/80, Federal employees -- engaged in hazardous waste operations and </w:t>
      </w:r>
      <w:r w:rsidRPr="006A1217">
        <w:rPr>
          <w:rFonts w:ascii="CG Times" w:hAnsi="CG Times"/>
          <w:sz w:val="22"/>
          <w:szCs w:val="22"/>
        </w:rPr>
        <w:lastRenderedPageBreak/>
        <w:t>emergency response.  Federal OSHA has no authority to enforce regulations protecting State and local government employees.  However, under section 18 of the OSH Act, a State may elect to develop and implement its own occupational safety and health program if:  (1) the State is willing to document its program in a State plan, and (2) the State's requirements are at least as stringent as the Federal regulations.</w:t>
      </w:r>
    </w:p>
    <w:p w:rsidR="00962401" w:rsidRPr="006A1217" w:rsidRDefault="00962401">
      <w:pPr>
        <w:spacing w:line="240" w:lineRule="exact"/>
        <w:rPr>
          <w:rFonts w:ascii="CG Times" w:hAnsi="CG Times"/>
          <w:sz w:val="22"/>
          <w:szCs w:val="22"/>
        </w:rPr>
      </w:pPr>
    </w:p>
    <w:p w:rsidR="00962401" w:rsidRPr="006A1217" w:rsidRDefault="00962401">
      <w:pPr>
        <w:spacing w:line="240" w:lineRule="exact"/>
        <w:rPr>
          <w:rFonts w:ascii="CG Times" w:hAnsi="CG Times"/>
          <w:sz w:val="22"/>
          <w:szCs w:val="22"/>
        </w:rPr>
      </w:pPr>
      <w:r w:rsidRPr="006A1217">
        <w:rPr>
          <w:rFonts w:ascii="CG Times" w:hAnsi="CG Times"/>
          <w:sz w:val="22"/>
          <w:szCs w:val="22"/>
        </w:rPr>
        <w:tab/>
        <w:t xml:space="preserve">SARA section 126(f) requires the EPA Administrator to issue standards for hazardous waste operations and emergency response that are identical to OSHA's standards.  Although the two sets of standards contain identical substantive provisions, EPA and OSHA address different audiences.  EPA's authority extends to State and local government employers conducting hazardous waste operations and emergency response in States that do not have a delegated OSHA program in effect.  Currently, 27 States, one territory, and the District of Columbia fall under EPA's authority.  (See </w:t>
      </w:r>
      <w:r w:rsidRPr="006A1217">
        <w:rPr>
          <w:rFonts w:ascii="CG Times" w:hAnsi="CG Times"/>
          <w:b/>
          <w:sz w:val="22"/>
          <w:szCs w:val="22"/>
        </w:rPr>
        <w:t>Exhibit 1</w:t>
      </w:r>
      <w:r w:rsidRPr="006A1217">
        <w:rPr>
          <w:rFonts w:ascii="CG Times" w:hAnsi="CG Times"/>
          <w:sz w:val="22"/>
          <w:szCs w:val="22"/>
        </w:rPr>
        <w:t>)  The EPA regulations cover both compensated and uncompensated State and local government employees engaged in hazardous waste operations and emergency response.</w:t>
      </w:r>
    </w:p>
    <w:p w:rsidR="00962401" w:rsidRPr="006A1217" w:rsidRDefault="00962401">
      <w:pPr>
        <w:spacing w:line="240" w:lineRule="exact"/>
        <w:rPr>
          <w:rFonts w:ascii="CG Times" w:hAnsi="CG Times"/>
          <w:sz w:val="22"/>
          <w:szCs w:val="22"/>
        </w:rPr>
      </w:pPr>
    </w:p>
    <w:p w:rsidR="00962401" w:rsidRPr="006A1217" w:rsidRDefault="00962401">
      <w:pPr>
        <w:spacing w:line="240" w:lineRule="exact"/>
        <w:ind w:left="1440" w:hanging="1440"/>
        <w:rPr>
          <w:rFonts w:ascii="CG Times" w:hAnsi="CG Times"/>
          <w:sz w:val="22"/>
          <w:szCs w:val="22"/>
        </w:rPr>
      </w:pPr>
      <w:r w:rsidRPr="006A1217">
        <w:rPr>
          <w:rFonts w:ascii="CG Times" w:hAnsi="CG Times"/>
          <w:b/>
          <w:sz w:val="22"/>
          <w:szCs w:val="22"/>
        </w:rPr>
        <w:tab/>
        <w:t>2(b)</w:t>
      </w:r>
      <w:r w:rsidRPr="006A1217">
        <w:rPr>
          <w:rFonts w:ascii="CG Times" w:hAnsi="CG Times"/>
          <w:b/>
          <w:sz w:val="22"/>
          <w:szCs w:val="22"/>
        </w:rPr>
        <w:tab/>
        <w:t>Use/Users of the Data</w:t>
      </w:r>
    </w:p>
    <w:p w:rsidR="00962401" w:rsidRPr="006A1217" w:rsidRDefault="00962401">
      <w:pPr>
        <w:spacing w:line="240" w:lineRule="exact"/>
        <w:rPr>
          <w:rFonts w:ascii="CG Times" w:hAnsi="CG Times"/>
          <w:sz w:val="22"/>
          <w:szCs w:val="22"/>
        </w:rPr>
      </w:pPr>
    </w:p>
    <w:p w:rsidR="00962401" w:rsidRPr="006A1217" w:rsidRDefault="00962401">
      <w:pPr>
        <w:spacing w:line="240" w:lineRule="exact"/>
        <w:rPr>
          <w:rFonts w:ascii="CG Times" w:hAnsi="CG Times"/>
          <w:sz w:val="22"/>
          <w:szCs w:val="22"/>
        </w:rPr>
      </w:pPr>
      <w:r w:rsidRPr="006A1217">
        <w:rPr>
          <w:rFonts w:ascii="CG Times" w:hAnsi="CG Times"/>
          <w:sz w:val="22"/>
          <w:szCs w:val="22"/>
        </w:rPr>
        <w:tab/>
        <w:t>This information will be used by EPA to ensure that employees engaged in hazardous waste operations and emergency response are trained and informed properly about potential hazards associated with hazardous waste operations at their workplace or during an emergency response.  Fire fighters are the largest group of State and local government employees covered by the EPA worker protection standards.  These standards, and the information collection and dissemination provisions they contain, will help ensure that these workers, along with other first responders, will be able to recognize and respond to incidents involving hazardous substances.  The medical surveillance provisions will help to ensure that any ill effects from exposure to hazardous materials will be identified early, thus mitigating the potential severity of the illness.  Failure to conduct this collection of information will significantly affect EPA's effort to control and reduce injuries and fatalities in the affected workplaces, and would be contrary to the direction provided in SARA by the U.S. Congress.  EPA will use this information to audit hazardous waste operations and emergency response activities and to pursue potential enforcement actions related to worker health and safety.</w:t>
      </w:r>
    </w:p>
    <w:p w:rsidR="00962401" w:rsidRPr="006A1217" w:rsidRDefault="00962401">
      <w:pPr>
        <w:spacing w:line="240" w:lineRule="exact"/>
        <w:rPr>
          <w:rFonts w:ascii="CG Times" w:hAnsi="CG Times"/>
          <w:sz w:val="22"/>
          <w:szCs w:val="22"/>
        </w:rPr>
      </w:pPr>
    </w:p>
    <w:p w:rsidR="00DD2F4B" w:rsidRPr="006A1217" w:rsidRDefault="00DD2F4B" w:rsidP="00DD2F4B">
      <w:pPr>
        <w:rPr>
          <w:rFonts w:ascii="CG Times" w:hAnsi="CG Times"/>
          <w:sz w:val="22"/>
          <w:szCs w:val="22"/>
        </w:rPr>
      </w:pPr>
      <w:r w:rsidRPr="006A1217">
        <w:rPr>
          <w:rFonts w:ascii="CG Times" w:hAnsi="CG Times"/>
          <w:b/>
          <w:sz w:val="22"/>
          <w:szCs w:val="22"/>
        </w:rPr>
        <w:t>3.</w:t>
      </w:r>
      <w:r w:rsidRPr="006A1217">
        <w:rPr>
          <w:rFonts w:ascii="CG Times" w:hAnsi="CG Times"/>
          <w:b/>
          <w:sz w:val="22"/>
          <w:szCs w:val="22"/>
        </w:rPr>
        <w:tab/>
        <w:t>NONDUPLICATION, CONSULTATIONS, AND OTHER COLLECTION CRITERIA</w:t>
      </w:r>
    </w:p>
    <w:p w:rsidR="00DD2F4B" w:rsidRPr="006A1217" w:rsidRDefault="00DD2F4B" w:rsidP="00DD2F4B">
      <w:pPr>
        <w:rPr>
          <w:rFonts w:ascii="CG Times" w:hAnsi="CG Times"/>
          <w:sz w:val="22"/>
          <w:szCs w:val="22"/>
        </w:rPr>
      </w:pPr>
    </w:p>
    <w:p w:rsidR="00DD2F4B" w:rsidRPr="006A1217" w:rsidRDefault="00DD2F4B" w:rsidP="00DD2F4B">
      <w:pPr>
        <w:ind w:left="1440" w:hanging="1440"/>
        <w:rPr>
          <w:rFonts w:ascii="CG Times" w:hAnsi="CG Times"/>
          <w:sz w:val="22"/>
          <w:szCs w:val="22"/>
        </w:rPr>
      </w:pPr>
      <w:r w:rsidRPr="006A1217">
        <w:rPr>
          <w:rFonts w:ascii="CG Times" w:hAnsi="CG Times"/>
          <w:b/>
          <w:sz w:val="22"/>
          <w:szCs w:val="22"/>
        </w:rPr>
        <w:tab/>
        <w:t>3(a)</w:t>
      </w:r>
      <w:r w:rsidRPr="006A1217">
        <w:rPr>
          <w:rFonts w:ascii="CG Times" w:hAnsi="CG Times"/>
          <w:b/>
          <w:sz w:val="22"/>
          <w:szCs w:val="22"/>
        </w:rPr>
        <w:tab/>
      </w:r>
      <w:proofErr w:type="spellStart"/>
      <w:r w:rsidRPr="006A1217">
        <w:rPr>
          <w:rFonts w:ascii="CG Times" w:hAnsi="CG Times"/>
          <w:b/>
          <w:sz w:val="22"/>
          <w:szCs w:val="22"/>
        </w:rPr>
        <w:t>Nonduplication</w:t>
      </w:r>
      <w:proofErr w:type="spellEnd"/>
    </w:p>
    <w:p w:rsidR="00DD2F4B" w:rsidRPr="006A1217" w:rsidRDefault="00DD2F4B" w:rsidP="00DD2F4B">
      <w:pPr>
        <w:rPr>
          <w:rFonts w:ascii="CG Times" w:hAnsi="CG Times"/>
          <w:sz w:val="22"/>
          <w:szCs w:val="22"/>
        </w:rPr>
      </w:pPr>
    </w:p>
    <w:p w:rsidR="00DD2F4B" w:rsidRPr="006A1217" w:rsidRDefault="00DD2F4B" w:rsidP="00DD2F4B">
      <w:pPr>
        <w:rPr>
          <w:rFonts w:ascii="CG Times" w:hAnsi="CG Times"/>
          <w:sz w:val="22"/>
          <w:szCs w:val="22"/>
        </w:rPr>
      </w:pPr>
      <w:r w:rsidRPr="006A1217">
        <w:rPr>
          <w:rFonts w:ascii="CG Times" w:hAnsi="CG Times"/>
          <w:sz w:val="22"/>
          <w:szCs w:val="22"/>
        </w:rPr>
        <w:tab/>
        <w:t>EPA coordinated the preparation of the final rule with the appropriate individuals in OSHA.  Although the EPA and OSHA section 126 standards are identical, the employers and employees affected by the EPA standards differ from those affected by the OSHA standards.  The OSHA standards apply to all Federal and private employees.  The OSHA standards also indirectly cover State and local government employees in States that have implemented OSHA-approved plans; these public employees are actually protected through the State standards that must be at least as stringent as the Federal OSHA standards.  The EPA standards apply to State and local government employees in States that do not have OSHA-approved plans; there are 27 such States and 2 territories.  Therefore, it is not anticipated that any duplication with OSHA will result from the implementation of the EPA worker protection standards.</w:t>
      </w:r>
    </w:p>
    <w:p w:rsidR="00DD2F4B" w:rsidRPr="006A1217" w:rsidRDefault="00DD2F4B" w:rsidP="00DD2F4B">
      <w:pPr>
        <w:rPr>
          <w:rFonts w:ascii="CG Times" w:hAnsi="CG Times"/>
          <w:sz w:val="22"/>
          <w:szCs w:val="22"/>
        </w:rPr>
      </w:pPr>
    </w:p>
    <w:p w:rsidR="00DD2F4B" w:rsidRPr="006A1217" w:rsidRDefault="00DD2F4B" w:rsidP="00DD2F4B">
      <w:pPr>
        <w:rPr>
          <w:rFonts w:ascii="CG Times" w:hAnsi="CG Times"/>
          <w:sz w:val="22"/>
          <w:szCs w:val="22"/>
        </w:rPr>
      </w:pPr>
      <w:r w:rsidRPr="006A1217">
        <w:rPr>
          <w:rFonts w:ascii="CG Times" w:hAnsi="CG Times"/>
          <w:sz w:val="22"/>
          <w:szCs w:val="22"/>
        </w:rPr>
        <w:tab/>
        <w:t xml:space="preserve">The EPA worker protection standards also do not duplicate provisions and requirements imposed by other regulations, including regulations implementing Title III of SARA.  In fact, the worker protection provisions complement the provisions in SARA Title III (also known as the Emergency Planning and Community Right-to-know Act).  EPA's Title </w:t>
      </w:r>
      <w:proofErr w:type="gramStart"/>
      <w:r w:rsidRPr="006A1217">
        <w:rPr>
          <w:rFonts w:ascii="CG Times" w:hAnsi="CG Times"/>
          <w:sz w:val="22"/>
          <w:szCs w:val="22"/>
        </w:rPr>
        <w:t>I</w:t>
      </w:r>
      <w:proofErr w:type="gramEnd"/>
      <w:r w:rsidRPr="006A1217">
        <w:rPr>
          <w:rFonts w:ascii="CG Times" w:hAnsi="CG Times"/>
          <w:sz w:val="22"/>
          <w:szCs w:val="22"/>
        </w:rPr>
        <w:t xml:space="preserve"> worker protection standards focus on worker safety, while Title III plans focus on community safety.  To the extent that Title III emergency response plans satisfy the EPA worker protection planning requirements, they may be incorporated into the Title I plans by reference.</w:t>
      </w:r>
    </w:p>
    <w:p w:rsidR="00F6271D" w:rsidRPr="006A1217" w:rsidRDefault="00F6271D" w:rsidP="00DD2F4B">
      <w:pPr>
        <w:rPr>
          <w:rFonts w:ascii="CG Times" w:hAnsi="CG Times"/>
          <w:sz w:val="22"/>
          <w:szCs w:val="22"/>
        </w:rPr>
      </w:pPr>
    </w:p>
    <w:p w:rsidR="00DD2F4B" w:rsidRPr="006A1217" w:rsidRDefault="00DD2F4B" w:rsidP="00DD2F4B">
      <w:pPr>
        <w:ind w:firstLine="720"/>
        <w:rPr>
          <w:rFonts w:ascii="CG Times" w:hAnsi="CG Times"/>
          <w:b/>
          <w:sz w:val="22"/>
          <w:szCs w:val="22"/>
        </w:rPr>
      </w:pPr>
      <w:r w:rsidRPr="006A1217">
        <w:rPr>
          <w:rFonts w:ascii="CG Times" w:hAnsi="CG Times"/>
          <w:b/>
          <w:sz w:val="22"/>
          <w:szCs w:val="22"/>
        </w:rPr>
        <w:lastRenderedPageBreak/>
        <w:t>3(b) Public Notice</w:t>
      </w:r>
      <w:r w:rsidRPr="006A1217">
        <w:rPr>
          <w:rFonts w:ascii="CG Times" w:hAnsi="CG Times"/>
          <w:b/>
          <w:sz w:val="22"/>
          <w:szCs w:val="22"/>
        </w:rPr>
        <w:tab/>
      </w:r>
    </w:p>
    <w:p w:rsidR="00394387" w:rsidRPr="006A1217" w:rsidRDefault="00394387" w:rsidP="00DD2F4B">
      <w:pPr>
        <w:ind w:firstLine="720"/>
        <w:rPr>
          <w:rFonts w:ascii="CG Times" w:hAnsi="CG Times"/>
          <w:sz w:val="22"/>
          <w:szCs w:val="22"/>
        </w:rPr>
      </w:pPr>
    </w:p>
    <w:p w:rsidR="00DD2F4B" w:rsidRPr="0053069C" w:rsidRDefault="00DD2F4B" w:rsidP="00DD2F4B">
      <w:pPr>
        <w:ind w:firstLine="720"/>
        <w:rPr>
          <w:rFonts w:ascii="CG Times" w:hAnsi="CG Times"/>
          <w:b/>
          <w:sz w:val="22"/>
          <w:szCs w:val="22"/>
        </w:rPr>
      </w:pPr>
      <w:r w:rsidRPr="006A1217">
        <w:rPr>
          <w:rFonts w:ascii="CG Times" w:hAnsi="CG Times"/>
          <w:sz w:val="22"/>
          <w:szCs w:val="22"/>
        </w:rPr>
        <w:t xml:space="preserve">On </w:t>
      </w:r>
      <w:r w:rsidR="00010537" w:rsidRPr="006A1217">
        <w:rPr>
          <w:rFonts w:ascii="CG Times" w:hAnsi="CG Times"/>
          <w:sz w:val="22"/>
          <w:szCs w:val="22"/>
        </w:rPr>
        <w:t>October 5, 2015</w:t>
      </w:r>
      <w:r w:rsidRPr="006A1217">
        <w:rPr>
          <w:rFonts w:ascii="CG Times" w:hAnsi="CG Times"/>
          <w:sz w:val="22"/>
          <w:szCs w:val="22"/>
        </w:rPr>
        <w:t xml:space="preserve"> (</w:t>
      </w:r>
      <w:r w:rsidR="00010537" w:rsidRPr="006A1217">
        <w:rPr>
          <w:rFonts w:ascii="CG Times" w:hAnsi="CG Times"/>
          <w:sz w:val="22"/>
          <w:szCs w:val="22"/>
        </w:rPr>
        <w:t>80</w:t>
      </w:r>
      <w:r w:rsidRPr="006A1217">
        <w:rPr>
          <w:rFonts w:ascii="CG Times" w:hAnsi="CG Times"/>
          <w:sz w:val="22"/>
          <w:szCs w:val="22"/>
        </w:rPr>
        <w:t>FR</w:t>
      </w:r>
      <w:r w:rsidR="00010537" w:rsidRPr="006A1217">
        <w:rPr>
          <w:rFonts w:ascii="CG Times" w:hAnsi="CG Times"/>
          <w:sz w:val="22"/>
          <w:szCs w:val="22"/>
        </w:rPr>
        <w:t>60144</w:t>
      </w:r>
      <w:r w:rsidRPr="006A1217">
        <w:rPr>
          <w:rFonts w:ascii="CG Times" w:hAnsi="CG Times"/>
          <w:sz w:val="22"/>
          <w:szCs w:val="22"/>
        </w:rPr>
        <w:t>), EPA sought comments on this ICR pursuant to 5 CFR 1320.8(d).</w:t>
      </w:r>
      <w:r w:rsidR="00BA79C6" w:rsidRPr="006A1217">
        <w:rPr>
          <w:rFonts w:ascii="CG Times" w:hAnsi="CG Times"/>
          <w:sz w:val="22"/>
          <w:szCs w:val="22"/>
        </w:rPr>
        <w:t xml:space="preserve"> There were </w:t>
      </w:r>
      <w:r w:rsidR="00010537" w:rsidRPr="006A1217">
        <w:rPr>
          <w:rFonts w:ascii="CG Times" w:hAnsi="CG Times"/>
          <w:sz w:val="22"/>
          <w:szCs w:val="22"/>
        </w:rPr>
        <w:t>no comments received</w:t>
      </w:r>
      <w:r w:rsidR="00BA79C6" w:rsidRPr="006A1217">
        <w:rPr>
          <w:rFonts w:ascii="CG Times" w:hAnsi="CG Times"/>
          <w:sz w:val="22"/>
          <w:szCs w:val="22"/>
        </w:rPr>
        <w:t xml:space="preserve">. </w:t>
      </w:r>
    </w:p>
    <w:p w:rsidR="00DD2F4B" w:rsidRPr="006A1217" w:rsidRDefault="00DD2F4B" w:rsidP="00DD2F4B">
      <w:pPr>
        <w:ind w:firstLine="720"/>
        <w:rPr>
          <w:rFonts w:ascii="CG Times" w:hAnsi="CG Times"/>
          <w:b/>
          <w:sz w:val="22"/>
          <w:szCs w:val="22"/>
        </w:rPr>
      </w:pPr>
    </w:p>
    <w:p w:rsidR="00DD2F4B" w:rsidRPr="006A1217" w:rsidRDefault="00DD2F4B" w:rsidP="00DD2F4B">
      <w:pPr>
        <w:ind w:firstLine="720"/>
        <w:rPr>
          <w:rFonts w:ascii="CG Times" w:hAnsi="CG Times"/>
          <w:sz w:val="22"/>
          <w:szCs w:val="22"/>
        </w:rPr>
      </w:pPr>
      <w:r w:rsidRPr="006A1217">
        <w:rPr>
          <w:rFonts w:ascii="CG Times" w:hAnsi="CG Times"/>
          <w:b/>
          <w:sz w:val="22"/>
          <w:szCs w:val="22"/>
        </w:rPr>
        <w:t>3(c</w:t>
      </w:r>
      <w:proofErr w:type="gramStart"/>
      <w:r w:rsidRPr="006A1217">
        <w:rPr>
          <w:rFonts w:ascii="CG Times" w:hAnsi="CG Times"/>
          <w:b/>
          <w:sz w:val="22"/>
          <w:szCs w:val="22"/>
        </w:rPr>
        <w:t>)  Consultations</w:t>
      </w:r>
      <w:proofErr w:type="gramEnd"/>
    </w:p>
    <w:p w:rsidR="00DD2F4B" w:rsidRPr="006A1217" w:rsidRDefault="00DD2F4B" w:rsidP="00DD2F4B">
      <w:pPr>
        <w:rPr>
          <w:rFonts w:ascii="CG Times" w:hAnsi="CG Times"/>
          <w:sz w:val="22"/>
          <w:szCs w:val="22"/>
        </w:rPr>
      </w:pPr>
    </w:p>
    <w:p w:rsidR="00DD2F4B" w:rsidRPr="006A1217" w:rsidRDefault="00DD2F4B" w:rsidP="00DD2F4B">
      <w:pPr>
        <w:rPr>
          <w:rFonts w:ascii="CG Times" w:hAnsi="CG Times"/>
          <w:sz w:val="22"/>
          <w:szCs w:val="22"/>
        </w:rPr>
      </w:pPr>
      <w:r w:rsidRPr="006A1217">
        <w:rPr>
          <w:rFonts w:ascii="CG Times" w:hAnsi="CG Times"/>
          <w:sz w:val="22"/>
          <w:szCs w:val="22"/>
        </w:rPr>
        <w:tab/>
      </w:r>
      <w:r w:rsidR="00010537" w:rsidRPr="006A1217">
        <w:rPr>
          <w:rFonts w:ascii="CG Times" w:hAnsi="CG Times"/>
          <w:sz w:val="22"/>
          <w:szCs w:val="22"/>
        </w:rPr>
        <w:t>The below Non-EPA agencies were consulted for this ICR renewal and they did not have any comments.</w:t>
      </w:r>
    </w:p>
    <w:p w:rsidR="00DD2F4B" w:rsidRPr="006A1217" w:rsidRDefault="00DD2F4B" w:rsidP="00DD2F4B">
      <w:pPr>
        <w:rPr>
          <w:rFonts w:ascii="CG Times" w:hAnsi="CG Times"/>
          <w:sz w:val="22"/>
          <w:szCs w:val="22"/>
        </w:rPr>
      </w:pPr>
    </w:p>
    <w:p w:rsidR="00DD2F4B" w:rsidRPr="0053069C" w:rsidRDefault="00DD2F4B" w:rsidP="00DD2F4B">
      <w:pPr>
        <w:rPr>
          <w:rFonts w:ascii="CG Times" w:hAnsi="CG Times"/>
          <w:sz w:val="22"/>
          <w:szCs w:val="22"/>
        </w:rPr>
      </w:pPr>
      <w:r w:rsidRPr="006A1217">
        <w:rPr>
          <w:rFonts w:ascii="CG Times" w:hAnsi="CG Times"/>
          <w:sz w:val="22"/>
          <w:szCs w:val="22"/>
        </w:rPr>
        <w:t>Non-EPA Agencies Consulted</w:t>
      </w:r>
    </w:p>
    <w:p w:rsidR="00DD2F4B" w:rsidRPr="006A1217" w:rsidRDefault="00DD2F4B" w:rsidP="00DD2F4B">
      <w:pPr>
        <w:tabs>
          <w:tab w:val="left" w:pos="2297"/>
          <w:tab w:val="left" w:pos="5742"/>
        </w:tabs>
        <w:rPr>
          <w:rFonts w:ascii="CG Times" w:hAnsi="CG Times"/>
          <w:sz w:val="22"/>
          <w:szCs w:val="22"/>
        </w:rPr>
      </w:pPr>
    </w:p>
    <w:p w:rsidR="00ED42F6" w:rsidRPr="006A1217" w:rsidRDefault="00ED42F6" w:rsidP="00DD2F4B">
      <w:pPr>
        <w:tabs>
          <w:tab w:val="left" w:pos="2297"/>
          <w:tab w:val="left" w:pos="5742"/>
        </w:tabs>
        <w:rPr>
          <w:rFonts w:ascii="CG Times" w:hAnsi="CG Times"/>
          <w:color w:val="000000"/>
          <w:sz w:val="22"/>
          <w:szCs w:val="22"/>
        </w:rPr>
      </w:pPr>
      <w:r w:rsidRPr="006A1217">
        <w:rPr>
          <w:rFonts w:ascii="CG Times" w:hAnsi="CG Times"/>
          <w:color w:val="000000"/>
          <w:sz w:val="22"/>
          <w:szCs w:val="22"/>
        </w:rPr>
        <w:t>U.S. Department of Labor</w:t>
      </w:r>
      <w:r w:rsidRPr="006A1217">
        <w:rPr>
          <w:rFonts w:ascii="CG Times" w:hAnsi="CG Times"/>
          <w:color w:val="000000"/>
          <w:sz w:val="22"/>
          <w:szCs w:val="22"/>
        </w:rPr>
        <w:br/>
        <w:t>Occupational Safety &amp; Health Administration</w:t>
      </w:r>
      <w:r w:rsidRPr="006A1217">
        <w:rPr>
          <w:rFonts w:ascii="CG Times" w:hAnsi="CG Times"/>
          <w:color w:val="000000"/>
          <w:sz w:val="22"/>
          <w:szCs w:val="22"/>
        </w:rPr>
        <w:br/>
        <w:t>200 Constitution Avenue, NW</w:t>
      </w:r>
      <w:r w:rsidRPr="006A1217">
        <w:rPr>
          <w:rFonts w:ascii="CG Times" w:hAnsi="CG Times"/>
          <w:color w:val="000000"/>
          <w:sz w:val="22"/>
          <w:szCs w:val="22"/>
        </w:rPr>
        <w:br/>
        <w:t>Washington, D.C. 20210</w:t>
      </w:r>
    </w:p>
    <w:p w:rsidR="00ED42F6" w:rsidRPr="006A1217" w:rsidRDefault="00ED42F6" w:rsidP="00DD2F4B">
      <w:pPr>
        <w:tabs>
          <w:tab w:val="left" w:pos="2297"/>
          <w:tab w:val="left" w:pos="5742"/>
        </w:tabs>
        <w:rPr>
          <w:rStyle w:val="black10bold1"/>
          <w:rFonts w:ascii="CG Times" w:hAnsi="CG Times"/>
          <w:sz w:val="22"/>
          <w:szCs w:val="22"/>
        </w:rPr>
      </w:pPr>
    </w:p>
    <w:p w:rsidR="00B232EC" w:rsidRPr="006A1217" w:rsidRDefault="000D6AF1" w:rsidP="00DD2F4B">
      <w:pPr>
        <w:tabs>
          <w:tab w:val="left" w:pos="2297"/>
          <w:tab w:val="left" w:pos="5742"/>
        </w:tabs>
        <w:rPr>
          <w:rStyle w:val="black10bold1"/>
          <w:rFonts w:ascii="CG Times" w:hAnsi="CG Times"/>
          <w:b w:val="0"/>
          <w:sz w:val="22"/>
          <w:szCs w:val="22"/>
        </w:rPr>
      </w:pPr>
      <w:r w:rsidRPr="006A1217">
        <w:rPr>
          <w:rStyle w:val="black10bold1"/>
          <w:rFonts w:ascii="CG Times" w:hAnsi="CG Times"/>
          <w:b w:val="0"/>
          <w:sz w:val="22"/>
          <w:szCs w:val="22"/>
        </w:rPr>
        <w:t xml:space="preserve">State of </w:t>
      </w:r>
      <w:r w:rsidR="00ED42F6" w:rsidRPr="006A1217">
        <w:rPr>
          <w:rStyle w:val="black10bold1"/>
          <w:rFonts w:ascii="CG Times" w:hAnsi="CG Times"/>
          <w:b w:val="0"/>
          <w:sz w:val="22"/>
          <w:szCs w:val="22"/>
        </w:rPr>
        <w:t>New Jersey Department of Health</w:t>
      </w:r>
    </w:p>
    <w:p w:rsidR="00DD2F4B" w:rsidRPr="006A1217" w:rsidRDefault="00B232EC" w:rsidP="00DD2F4B">
      <w:pPr>
        <w:tabs>
          <w:tab w:val="left" w:pos="2297"/>
          <w:tab w:val="left" w:pos="5742"/>
        </w:tabs>
        <w:rPr>
          <w:rFonts w:ascii="CG Times" w:hAnsi="CG Times"/>
          <w:sz w:val="22"/>
          <w:szCs w:val="22"/>
        </w:rPr>
      </w:pPr>
      <w:r w:rsidRPr="006A1217">
        <w:rPr>
          <w:rStyle w:val="black10bold1"/>
          <w:rFonts w:ascii="CG Times" w:hAnsi="CG Times"/>
          <w:b w:val="0"/>
          <w:sz w:val="22"/>
          <w:szCs w:val="22"/>
        </w:rPr>
        <w:t xml:space="preserve">Public Employee Occupational Safety &amp; Health </w:t>
      </w:r>
      <w:r w:rsidR="00A94C93" w:rsidRPr="006A1217">
        <w:rPr>
          <w:rStyle w:val="black10bold1"/>
          <w:rFonts w:ascii="CG Times" w:hAnsi="CG Times"/>
          <w:b w:val="0"/>
          <w:sz w:val="22"/>
          <w:szCs w:val="22"/>
        </w:rPr>
        <w:t>Program</w:t>
      </w:r>
      <w:r w:rsidR="00ED42F6" w:rsidRPr="006A1217">
        <w:rPr>
          <w:rFonts w:ascii="CG Times" w:hAnsi="CG Times"/>
          <w:sz w:val="22"/>
          <w:szCs w:val="22"/>
        </w:rPr>
        <w:br/>
      </w:r>
      <w:r w:rsidR="00ED42F6" w:rsidRPr="006A1217">
        <w:rPr>
          <w:rStyle w:val="black101"/>
          <w:rFonts w:ascii="CG Times" w:hAnsi="CG Times"/>
          <w:sz w:val="22"/>
          <w:szCs w:val="22"/>
        </w:rPr>
        <w:t>P. O. Box 360, Trenton, NJ 08625-0360</w:t>
      </w:r>
      <w:r w:rsidR="00DD2F4B" w:rsidRPr="006A1217">
        <w:rPr>
          <w:rFonts w:ascii="CG Times" w:hAnsi="CG Times"/>
          <w:sz w:val="22"/>
          <w:szCs w:val="22"/>
        </w:rPr>
        <w:tab/>
      </w:r>
    </w:p>
    <w:p w:rsidR="00DD2F4B" w:rsidRPr="0053069C" w:rsidRDefault="00DD2F4B" w:rsidP="00DD2F4B">
      <w:pPr>
        <w:tabs>
          <w:tab w:val="left" w:pos="2297"/>
          <w:tab w:val="left" w:pos="5742"/>
        </w:tabs>
        <w:rPr>
          <w:rFonts w:ascii="CG Times" w:hAnsi="CG Times"/>
          <w:sz w:val="22"/>
          <w:szCs w:val="22"/>
        </w:rPr>
      </w:pPr>
    </w:p>
    <w:p w:rsidR="00DD2F4B" w:rsidRPr="006A1217" w:rsidRDefault="00435BD9" w:rsidP="00DD2F4B">
      <w:pPr>
        <w:tabs>
          <w:tab w:val="left" w:pos="2297"/>
          <w:tab w:val="left" w:pos="5742"/>
        </w:tabs>
        <w:rPr>
          <w:rFonts w:ascii="CG Times" w:hAnsi="CG Times"/>
          <w:sz w:val="22"/>
          <w:szCs w:val="22"/>
        </w:rPr>
      </w:pPr>
      <w:r w:rsidRPr="006A1217">
        <w:rPr>
          <w:rFonts w:ascii="CG Times" w:hAnsi="CG Times"/>
          <w:sz w:val="22"/>
          <w:szCs w:val="22"/>
          <w:lang w:val="en"/>
        </w:rPr>
        <w:t>NYS Department of Labor</w:t>
      </w:r>
      <w:r w:rsidRPr="006A1217">
        <w:rPr>
          <w:rFonts w:ascii="CG Times" w:hAnsi="CG Times"/>
          <w:sz w:val="22"/>
          <w:szCs w:val="22"/>
          <w:lang w:val="en"/>
        </w:rPr>
        <w:br/>
        <w:t>Building 12</w:t>
      </w:r>
      <w:r w:rsidRPr="006A1217">
        <w:rPr>
          <w:rFonts w:ascii="CG Times" w:hAnsi="CG Times"/>
          <w:sz w:val="22"/>
          <w:szCs w:val="22"/>
          <w:lang w:val="en"/>
        </w:rPr>
        <w:br/>
        <w:t>W.A. Harriman Campus</w:t>
      </w:r>
      <w:r w:rsidRPr="006A1217">
        <w:rPr>
          <w:rFonts w:ascii="CG Times" w:hAnsi="CG Times"/>
          <w:sz w:val="22"/>
          <w:szCs w:val="22"/>
          <w:lang w:val="en"/>
        </w:rPr>
        <w:br/>
        <w:t xml:space="preserve">Albany, NY 12240 </w:t>
      </w:r>
      <w:r w:rsidR="00DD2F4B" w:rsidRPr="0053069C">
        <w:rPr>
          <w:rFonts w:ascii="CG Times" w:hAnsi="CG Times"/>
          <w:sz w:val="22"/>
          <w:szCs w:val="22"/>
        </w:rPr>
        <w:t>New York State Department of Health</w:t>
      </w:r>
    </w:p>
    <w:p w:rsidR="00435BD9" w:rsidRPr="006A1217" w:rsidRDefault="00435BD9"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szCs w:val="22"/>
        </w:rPr>
      </w:pPr>
    </w:p>
    <w:p w:rsidR="00435BD9" w:rsidRPr="006A1217" w:rsidRDefault="00435BD9"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szCs w:val="22"/>
        </w:rPr>
      </w:pPr>
    </w:p>
    <w:p w:rsidR="00DD2F4B" w:rsidRPr="006A1217"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szCs w:val="22"/>
        </w:rPr>
      </w:pPr>
      <w:r w:rsidRPr="006A1217">
        <w:rPr>
          <w:rFonts w:ascii="CG Times" w:hAnsi="CG Times"/>
          <w:b/>
          <w:sz w:val="22"/>
          <w:szCs w:val="22"/>
        </w:rPr>
        <w:t>3(d)</w:t>
      </w:r>
      <w:r w:rsidRPr="006A1217">
        <w:rPr>
          <w:rFonts w:ascii="CG Times" w:hAnsi="CG Times"/>
          <w:b/>
          <w:sz w:val="22"/>
          <w:szCs w:val="22"/>
        </w:rPr>
        <w:tab/>
        <w:t>Effects of Less Frequent Collection</w:t>
      </w:r>
    </w:p>
    <w:p w:rsidR="00DD2F4B" w:rsidRPr="006A1217"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DD2F4B" w:rsidRPr="006A1217"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szCs w:val="22"/>
        </w:rPr>
      </w:pPr>
      <w:r w:rsidRPr="006A1217">
        <w:rPr>
          <w:rFonts w:ascii="CG Times" w:hAnsi="CG Times"/>
          <w:sz w:val="22"/>
          <w:szCs w:val="22"/>
        </w:rPr>
        <w:tab/>
        <w:t>The information collection frequencies specified in the final standard are the minimum amount necessary to protect workers engaged in hazardous waste operations or emergency response.  Less frequent collections would render the final rule ineffective and be in violation of SARA.  Furthermore, EPA had no discretion and was required to promulgate identical standards to those promulgated by OSHA. Still, no collected information is required to be submitted to EPA.</w:t>
      </w:r>
    </w:p>
    <w:p w:rsidR="00DD2F4B" w:rsidRPr="006A1217"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szCs w:val="22"/>
        </w:rPr>
      </w:pPr>
    </w:p>
    <w:p w:rsidR="00DD2F4B" w:rsidRPr="006A1217"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CG Times" w:hAnsi="CG Times"/>
          <w:sz w:val="22"/>
          <w:szCs w:val="22"/>
        </w:rPr>
      </w:pPr>
      <w:r w:rsidRPr="006A1217">
        <w:rPr>
          <w:rFonts w:ascii="CG Times" w:hAnsi="CG Times"/>
          <w:b/>
          <w:sz w:val="22"/>
          <w:szCs w:val="22"/>
        </w:rPr>
        <w:tab/>
        <w:t>3(e)</w:t>
      </w:r>
      <w:r w:rsidRPr="006A1217">
        <w:rPr>
          <w:rFonts w:ascii="CG Times" w:hAnsi="CG Times"/>
          <w:b/>
          <w:sz w:val="22"/>
          <w:szCs w:val="22"/>
        </w:rPr>
        <w:tab/>
        <w:t>General Guidelines</w:t>
      </w:r>
    </w:p>
    <w:p w:rsidR="00DD2F4B" w:rsidRPr="006A1217"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DD2F4B" w:rsidRPr="006A1217"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rPr>
        <w:tab/>
        <w:t>The information collection requirements do not exceed any of the Paperwork Reduction Act guidelines contained in 5 CFR 1320.6.</w:t>
      </w:r>
    </w:p>
    <w:p w:rsidR="00DD2F4B" w:rsidRPr="006A1217"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szCs w:val="22"/>
        </w:rPr>
      </w:pPr>
    </w:p>
    <w:p w:rsidR="00DD2F4B" w:rsidRPr="006A1217"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CG Times" w:hAnsi="CG Times"/>
          <w:sz w:val="22"/>
          <w:szCs w:val="22"/>
        </w:rPr>
      </w:pPr>
      <w:r w:rsidRPr="006A1217">
        <w:rPr>
          <w:rFonts w:ascii="CG Times" w:hAnsi="CG Times"/>
          <w:b/>
          <w:sz w:val="22"/>
          <w:szCs w:val="22"/>
        </w:rPr>
        <w:tab/>
        <w:t>3(f)</w:t>
      </w:r>
      <w:r w:rsidRPr="006A1217">
        <w:rPr>
          <w:rFonts w:ascii="CG Times" w:hAnsi="CG Times"/>
          <w:b/>
          <w:sz w:val="22"/>
          <w:szCs w:val="22"/>
        </w:rPr>
        <w:tab/>
        <w:t xml:space="preserve">Confidentiality </w:t>
      </w:r>
    </w:p>
    <w:p w:rsidR="00DD2F4B" w:rsidRPr="006A1217"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DD2F4B" w:rsidRPr="006A1217"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b/>
          <w:sz w:val="22"/>
          <w:szCs w:val="22"/>
        </w:rPr>
        <w:tab/>
      </w:r>
      <w:r w:rsidRPr="006A1217">
        <w:rPr>
          <w:rFonts w:ascii="CG Times" w:hAnsi="CG Times"/>
          <w:sz w:val="22"/>
          <w:szCs w:val="22"/>
        </w:rPr>
        <w:t>The final rule does not require the submittal of confidential information.</w:t>
      </w:r>
    </w:p>
    <w:p w:rsidR="00DD2F4B" w:rsidRPr="006A1217"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szCs w:val="22"/>
        </w:rPr>
      </w:pPr>
    </w:p>
    <w:p w:rsidR="00DD2F4B" w:rsidRPr="006A1217"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CG Times" w:hAnsi="CG Times"/>
          <w:sz w:val="22"/>
          <w:szCs w:val="22"/>
        </w:rPr>
      </w:pPr>
      <w:r w:rsidRPr="006A1217">
        <w:rPr>
          <w:rFonts w:ascii="CG Times" w:hAnsi="CG Times"/>
          <w:b/>
          <w:sz w:val="22"/>
          <w:szCs w:val="22"/>
        </w:rPr>
        <w:tab/>
        <w:t>3(g)</w:t>
      </w:r>
      <w:r w:rsidRPr="006A1217">
        <w:rPr>
          <w:rFonts w:ascii="CG Times" w:hAnsi="CG Times"/>
          <w:b/>
          <w:sz w:val="22"/>
          <w:szCs w:val="22"/>
        </w:rPr>
        <w:tab/>
        <w:t>Sensitive Questions</w:t>
      </w:r>
    </w:p>
    <w:p w:rsidR="00DD2F4B" w:rsidRPr="006A1217"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rPr>
        <w:tab/>
      </w:r>
    </w:p>
    <w:p w:rsidR="00DD2F4B" w:rsidRPr="006A1217"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rPr>
        <w:tab/>
        <w:t>The final rule does not request any sensitive information.</w:t>
      </w:r>
    </w:p>
    <w:p w:rsidR="00DD2F4B" w:rsidRPr="006A1217" w:rsidRDefault="00DD2F4B">
      <w:pPr>
        <w:spacing w:line="240" w:lineRule="exact"/>
        <w:rPr>
          <w:rFonts w:ascii="CG Times" w:hAnsi="CG Times"/>
          <w:sz w:val="22"/>
          <w:szCs w:val="22"/>
        </w:rPr>
      </w:pPr>
    </w:p>
    <w:p w:rsidR="00962401" w:rsidRPr="006A1217" w:rsidRDefault="00EE269B">
      <w:pPr>
        <w:spacing w:line="240" w:lineRule="exact"/>
        <w:rPr>
          <w:rFonts w:ascii="CG Times" w:hAnsi="CG Times"/>
          <w:sz w:val="22"/>
          <w:szCs w:val="22"/>
        </w:rPr>
      </w:pPr>
      <w:r w:rsidRPr="006A1217">
        <w:rPr>
          <w:rFonts w:ascii="CG Times" w:hAnsi="CG Times"/>
          <w:b/>
          <w:sz w:val="22"/>
          <w:szCs w:val="22"/>
        </w:rPr>
        <w:t>4</w:t>
      </w:r>
      <w:r w:rsidR="00962401" w:rsidRPr="006A1217">
        <w:rPr>
          <w:rFonts w:ascii="CG Times" w:hAnsi="CG Times"/>
          <w:b/>
          <w:sz w:val="22"/>
          <w:szCs w:val="22"/>
        </w:rPr>
        <w:t>.</w:t>
      </w:r>
      <w:r w:rsidR="00962401" w:rsidRPr="006A1217">
        <w:rPr>
          <w:rFonts w:ascii="CG Times" w:hAnsi="CG Times"/>
          <w:b/>
          <w:sz w:val="22"/>
          <w:szCs w:val="22"/>
        </w:rPr>
        <w:tab/>
        <w:t>THE RESPONDENTS AND THE INFORMATION REQUESTED</w:t>
      </w:r>
    </w:p>
    <w:p w:rsidR="00962401" w:rsidRPr="006A1217" w:rsidRDefault="00962401">
      <w:pPr>
        <w:spacing w:line="240" w:lineRule="exact"/>
        <w:rPr>
          <w:rFonts w:ascii="CG Times" w:hAnsi="CG Times"/>
          <w:sz w:val="22"/>
          <w:szCs w:val="22"/>
        </w:rPr>
      </w:pPr>
    </w:p>
    <w:p w:rsidR="00962401" w:rsidRPr="006A1217" w:rsidRDefault="00962401">
      <w:pPr>
        <w:spacing w:line="240" w:lineRule="exact"/>
        <w:ind w:left="1440" w:hanging="1440"/>
        <w:rPr>
          <w:rFonts w:ascii="CG Times" w:hAnsi="CG Times"/>
          <w:sz w:val="22"/>
          <w:szCs w:val="22"/>
        </w:rPr>
      </w:pPr>
      <w:r w:rsidRPr="006A1217">
        <w:rPr>
          <w:rFonts w:ascii="CG Times" w:hAnsi="CG Times"/>
          <w:b/>
          <w:sz w:val="22"/>
          <w:szCs w:val="22"/>
        </w:rPr>
        <w:tab/>
      </w:r>
      <w:r w:rsidR="00EE269B" w:rsidRPr="006A1217">
        <w:rPr>
          <w:rFonts w:ascii="CG Times" w:hAnsi="CG Times"/>
          <w:b/>
          <w:sz w:val="22"/>
          <w:szCs w:val="22"/>
        </w:rPr>
        <w:t>4</w:t>
      </w:r>
      <w:r w:rsidRPr="006A1217">
        <w:rPr>
          <w:rFonts w:ascii="CG Times" w:hAnsi="CG Times"/>
          <w:b/>
          <w:sz w:val="22"/>
          <w:szCs w:val="22"/>
        </w:rPr>
        <w:t>(a)</w:t>
      </w:r>
      <w:r w:rsidRPr="006A1217">
        <w:rPr>
          <w:rFonts w:ascii="CG Times" w:hAnsi="CG Times"/>
          <w:b/>
          <w:sz w:val="22"/>
          <w:szCs w:val="22"/>
        </w:rPr>
        <w:tab/>
        <w:t>Respondents/SIC Codes</w:t>
      </w:r>
    </w:p>
    <w:p w:rsidR="00962401" w:rsidRPr="006A1217" w:rsidRDefault="00962401">
      <w:pPr>
        <w:spacing w:line="240" w:lineRule="exact"/>
        <w:rPr>
          <w:rFonts w:ascii="CG Times" w:hAnsi="CG Times"/>
          <w:sz w:val="22"/>
          <w:szCs w:val="22"/>
        </w:rPr>
      </w:pPr>
    </w:p>
    <w:p w:rsidR="00962401" w:rsidRPr="006A1217" w:rsidRDefault="00962401" w:rsidP="00435BD9">
      <w:pPr>
        <w:spacing w:line="240" w:lineRule="exact"/>
        <w:rPr>
          <w:rFonts w:ascii="CG Times" w:hAnsi="CG Times"/>
          <w:sz w:val="22"/>
          <w:szCs w:val="22"/>
        </w:rPr>
      </w:pPr>
      <w:r w:rsidRPr="006A1217">
        <w:rPr>
          <w:rFonts w:ascii="CG Times" w:hAnsi="CG Times"/>
          <w:sz w:val="22"/>
          <w:szCs w:val="22"/>
        </w:rPr>
        <w:tab/>
        <w:t xml:space="preserve">This rule affects State and local governments in the 27 States and 2 territories that do not have OSHA-approved plans under section 18(b) of the OSH Act.  (See </w:t>
      </w:r>
      <w:r w:rsidRPr="006A1217">
        <w:rPr>
          <w:rFonts w:ascii="CG Times" w:hAnsi="CG Times"/>
          <w:b/>
          <w:sz w:val="22"/>
          <w:szCs w:val="22"/>
        </w:rPr>
        <w:t>Exhibit 1</w:t>
      </w:r>
      <w:r w:rsidRPr="006A1217">
        <w:rPr>
          <w:rFonts w:ascii="CG Times" w:hAnsi="CG Times"/>
          <w:sz w:val="22"/>
          <w:szCs w:val="22"/>
        </w:rPr>
        <w:t xml:space="preserve"> for a list of States, territories, and districts covered by the EPA standards.)</w:t>
      </w:r>
    </w:p>
    <w:p w:rsidR="00240615" w:rsidRPr="006A1217" w:rsidRDefault="00240615" w:rsidP="00435BD9">
      <w:pPr>
        <w:spacing w:line="240" w:lineRule="exact"/>
        <w:rPr>
          <w:rFonts w:ascii="CG Times" w:hAnsi="CG Times"/>
          <w:b/>
          <w:sz w:val="22"/>
          <w:szCs w:val="22"/>
        </w:rPr>
      </w:pPr>
    </w:p>
    <w:p w:rsidR="00962401" w:rsidRPr="006A1217" w:rsidRDefault="00962401">
      <w:pPr>
        <w:tabs>
          <w:tab w:val="center" w:pos="4680"/>
        </w:tabs>
        <w:spacing w:line="240" w:lineRule="exact"/>
        <w:rPr>
          <w:rFonts w:ascii="CG Times" w:hAnsi="CG Times"/>
          <w:b/>
          <w:sz w:val="22"/>
          <w:szCs w:val="22"/>
        </w:rPr>
      </w:pPr>
      <w:r w:rsidRPr="006A1217">
        <w:rPr>
          <w:rFonts w:ascii="CG Times" w:hAnsi="CG Times"/>
          <w:sz w:val="22"/>
          <w:szCs w:val="22"/>
        </w:rPr>
        <w:tab/>
      </w:r>
      <w:r w:rsidRPr="006A1217">
        <w:rPr>
          <w:rFonts w:ascii="CG Times" w:hAnsi="CG Times"/>
          <w:b/>
          <w:sz w:val="22"/>
          <w:szCs w:val="22"/>
        </w:rPr>
        <w:t>EXHIBIT 1</w:t>
      </w:r>
    </w:p>
    <w:p w:rsidR="00962401" w:rsidRPr="006A1217" w:rsidRDefault="00962401">
      <w:pPr>
        <w:spacing w:line="240" w:lineRule="exact"/>
        <w:rPr>
          <w:rFonts w:ascii="CG Times" w:hAnsi="CG Times"/>
          <w:b/>
          <w:sz w:val="22"/>
          <w:szCs w:val="22"/>
        </w:rPr>
      </w:pPr>
    </w:p>
    <w:p w:rsidR="00962401" w:rsidRPr="006A1217" w:rsidRDefault="00962401">
      <w:pPr>
        <w:tabs>
          <w:tab w:val="center" w:pos="4680"/>
        </w:tabs>
        <w:spacing w:line="240" w:lineRule="exact"/>
        <w:rPr>
          <w:rFonts w:ascii="CG Times" w:hAnsi="CG Times"/>
          <w:b/>
          <w:sz w:val="22"/>
          <w:szCs w:val="22"/>
        </w:rPr>
      </w:pPr>
      <w:r w:rsidRPr="006A1217">
        <w:rPr>
          <w:rFonts w:ascii="CG Times" w:hAnsi="CG Times"/>
          <w:b/>
          <w:sz w:val="22"/>
          <w:szCs w:val="22"/>
        </w:rPr>
        <w:tab/>
        <w:t>STATES, TERRITORIES, AND DISTRICTS COVERED BY</w:t>
      </w:r>
    </w:p>
    <w:p w:rsidR="00962401" w:rsidRPr="006A1217" w:rsidRDefault="00962401">
      <w:pPr>
        <w:spacing w:line="240" w:lineRule="exact"/>
        <w:jc w:val="center"/>
        <w:rPr>
          <w:rFonts w:ascii="CG Times" w:hAnsi="CG Times"/>
          <w:sz w:val="22"/>
          <w:szCs w:val="22"/>
        </w:rPr>
      </w:pPr>
      <w:r w:rsidRPr="006A1217">
        <w:rPr>
          <w:rFonts w:ascii="CG Times" w:hAnsi="CG Times"/>
          <w:b/>
          <w:sz w:val="22"/>
          <w:szCs w:val="22"/>
        </w:rPr>
        <w:t>STATES, TERRITORIES AND DISTRICTS COVERED BY THE EPA WORKER PROTECTION STANDARDS</w:t>
      </w:r>
    </w:p>
    <w:p w:rsidR="00962401" w:rsidRPr="006A1217" w:rsidRDefault="00962401">
      <w:pPr>
        <w:spacing w:line="240" w:lineRule="exact"/>
        <w:rPr>
          <w:rFonts w:ascii="CG Times" w:hAnsi="CG Times"/>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1800"/>
      </w:tblGrid>
      <w:tr w:rsidR="00962401" w:rsidRPr="006A1217">
        <w:trPr>
          <w:cantSplit/>
        </w:trPr>
        <w:tc>
          <w:tcPr>
            <w:tcW w:w="4680" w:type="dxa"/>
          </w:tcPr>
          <w:p w:rsidR="00962401" w:rsidRPr="006A1217" w:rsidRDefault="00962401">
            <w:pPr>
              <w:spacing w:before="120" w:line="240" w:lineRule="exact"/>
              <w:rPr>
                <w:rFonts w:ascii="CG Times" w:hAnsi="CG Times"/>
                <w:sz w:val="22"/>
                <w:szCs w:val="22"/>
              </w:rPr>
            </w:pPr>
            <w:r w:rsidRPr="006A1217">
              <w:rPr>
                <w:rFonts w:ascii="CG Times" w:hAnsi="CG Times"/>
                <w:sz w:val="22"/>
                <w:szCs w:val="22"/>
                <w:u w:val="single"/>
              </w:rPr>
              <w:t>State</w:t>
            </w:r>
          </w:p>
        </w:tc>
        <w:tc>
          <w:tcPr>
            <w:tcW w:w="1800" w:type="dxa"/>
          </w:tcPr>
          <w:p w:rsidR="00962401" w:rsidRPr="006A1217" w:rsidRDefault="00962401">
            <w:pPr>
              <w:spacing w:before="120" w:line="240" w:lineRule="exact"/>
              <w:rPr>
                <w:rFonts w:ascii="CG Times" w:hAnsi="CG Times"/>
                <w:sz w:val="22"/>
                <w:szCs w:val="22"/>
              </w:rPr>
            </w:pPr>
            <w:r w:rsidRPr="006A1217">
              <w:rPr>
                <w:rFonts w:ascii="CG Times" w:hAnsi="CG Times"/>
                <w:sz w:val="22"/>
                <w:szCs w:val="22"/>
              </w:rPr>
              <w:t>Population</w:t>
            </w:r>
          </w:p>
          <w:p w:rsidR="00962401" w:rsidRPr="006A1217" w:rsidRDefault="00962401">
            <w:pPr>
              <w:spacing w:line="240" w:lineRule="exact"/>
              <w:rPr>
                <w:rFonts w:ascii="CG Times" w:hAnsi="CG Times"/>
                <w:sz w:val="22"/>
                <w:szCs w:val="22"/>
              </w:rPr>
            </w:pPr>
            <w:r w:rsidRPr="006A1217">
              <w:rPr>
                <w:rFonts w:ascii="CG Times" w:hAnsi="CG Times"/>
                <w:sz w:val="22"/>
                <w:szCs w:val="22"/>
                <w:u w:val="single"/>
              </w:rPr>
              <w:t>(in thousands)</w:t>
            </w:r>
          </w:p>
        </w:tc>
      </w:tr>
      <w:tr w:rsidR="00962401" w:rsidRPr="006A1217">
        <w:trPr>
          <w:cantSplit/>
        </w:trPr>
        <w:tc>
          <w:tcPr>
            <w:tcW w:w="4680" w:type="dxa"/>
          </w:tcPr>
          <w:p w:rsidR="00962401" w:rsidRPr="006A1217" w:rsidRDefault="00962401">
            <w:pPr>
              <w:spacing w:before="120" w:line="120" w:lineRule="auto"/>
              <w:rPr>
                <w:rFonts w:ascii="CG Times" w:hAnsi="CG Times"/>
                <w:sz w:val="22"/>
                <w:szCs w:val="22"/>
              </w:rPr>
            </w:pPr>
            <w:r w:rsidRPr="0053069C">
              <w:rPr>
                <w:rFonts w:ascii="CG Times" w:hAnsi="CG Times"/>
                <w:sz w:val="22"/>
                <w:szCs w:val="22"/>
              </w:rPr>
              <w:t>Alabama</w:t>
            </w:r>
          </w:p>
        </w:tc>
        <w:tc>
          <w:tcPr>
            <w:tcW w:w="1800" w:type="dxa"/>
          </w:tcPr>
          <w:p w:rsidR="00962401" w:rsidRPr="006A1217" w:rsidRDefault="00962401" w:rsidP="000A01B9">
            <w:pPr>
              <w:spacing w:before="120" w:line="120" w:lineRule="auto"/>
              <w:rPr>
                <w:rFonts w:ascii="CG Times" w:hAnsi="CG Times"/>
                <w:sz w:val="22"/>
                <w:szCs w:val="22"/>
              </w:rPr>
            </w:pPr>
            <w:r w:rsidRPr="006A1217">
              <w:rPr>
                <w:rFonts w:ascii="CG Times" w:hAnsi="CG Times"/>
                <w:sz w:val="22"/>
                <w:szCs w:val="22"/>
              </w:rPr>
              <w:t>4,</w:t>
            </w:r>
            <w:r w:rsidR="000A01B9" w:rsidRPr="006A1217">
              <w:rPr>
                <w:rFonts w:ascii="CG Times" w:hAnsi="CG Times"/>
                <w:sz w:val="22"/>
                <w:szCs w:val="22"/>
              </w:rPr>
              <w:t>779</w:t>
            </w:r>
          </w:p>
        </w:tc>
      </w:tr>
      <w:tr w:rsidR="00962401" w:rsidRPr="006A1217">
        <w:trPr>
          <w:cantSplit/>
        </w:trPr>
        <w:tc>
          <w:tcPr>
            <w:tcW w:w="4680" w:type="dxa"/>
          </w:tcPr>
          <w:p w:rsidR="00962401" w:rsidRPr="006A1217" w:rsidRDefault="00962401">
            <w:pPr>
              <w:spacing w:before="120" w:line="120" w:lineRule="auto"/>
              <w:rPr>
                <w:rFonts w:ascii="CG Times" w:hAnsi="CG Times"/>
                <w:sz w:val="22"/>
                <w:szCs w:val="22"/>
              </w:rPr>
            </w:pPr>
            <w:r w:rsidRPr="0053069C">
              <w:rPr>
                <w:rFonts w:ascii="CG Times" w:hAnsi="CG Times"/>
                <w:sz w:val="22"/>
                <w:szCs w:val="22"/>
              </w:rPr>
              <w:t>Arkansas</w:t>
            </w:r>
          </w:p>
        </w:tc>
        <w:tc>
          <w:tcPr>
            <w:tcW w:w="1800" w:type="dxa"/>
          </w:tcPr>
          <w:p w:rsidR="00962401" w:rsidRPr="006A1217" w:rsidRDefault="00962401" w:rsidP="000A01B9">
            <w:pPr>
              <w:spacing w:before="120" w:line="120" w:lineRule="auto"/>
              <w:rPr>
                <w:rFonts w:ascii="CG Times" w:hAnsi="CG Times"/>
                <w:sz w:val="22"/>
                <w:szCs w:val="22"/>
              </w:rPr>
            </w:pPr>
            <w:r w:rsidRPr="006A1217">
              <w:rPr>
                <w:rFonts w:ascii="CG Times" w:hAnsi="CG Times"/>
                <w:sz w:val="22"/>
                <w:szCs w:val="22"/>
              </w:rPr>
              <w:t>2,</w:t>
            </w:r>
            <w:r w:rsidR="000A01B9" w:rsidRPr="006A1217">
              <w:rPr>
                <w:rFonts w:ascii="CG Times" w:hAnsi="CG Times"/>
                <w:sz w:val="22"/>
                <w:szCs w:val="22"/>
              </w:rPr>
              <w:t>915</w:t>
            </w:r>
          </w:p>
        </w:tc>
      </w:tr>
      <w:tr w:rsidR="00962401" w:rsidRPr="006A1217">
        <w:trPr>
          <w:cantSplit/>
        </w:trPr>
        <w:tc>
          <w:tcPr>
            <w:tcW w:w="4680" w:type="dxa"/>
          </w:tcPr>
          <w:p w:rsidR="00962401" w:rsidRPr="006A1217" w:rsidRDefault="00962401">
            <w:pPr>
              <w:spacing w:before="120" w:line="120" w:lineRule="auto"/>
              <w:rPr>
                <w:rFonts w:ascii="CG Times" w:hAnsi="CG Times"/>
                <w:sz w:val="22"/>
                <w:szCs w:val="22"/>
              </w:rPr>
            </w:pPr>
            <w:r w:rsidRPr="0053069C">
              <w:rPr>
                <w:rFonts w:ascii="CG Times" w:hAnsi="CG Times"/>
                <w:sz w:val="22"/>
                <w:szCs w:val="22"/>
              </w:rPr>
              <w:t>Colorado</w:t>
            </w:r>
          </w:p>
        </w:tc>
        <w:tc>
          <w:tcPr>
            <w:tcW w:w="1800" w:type="dxa"/>
          </w:tcPr>
          <w:p w:rsidR="00962401" w:rsidRPr="006A1217" w:rsidRDefault="00962401">
            <w:pPr>
              <w:spacing w:before="120" w:line="120" w:lineRule="auto"/>
              <w:rPr>
                <w:rFonts w:ascii="CG Times" w:hAnsi="CG Times"/>
                <w:sz w:val="22"/>
                <w:szCs w:val="22"/>
              </w:rPr>
            </w:pPr>
            <w:r w:rsidRPr="006A1217">
              <w:rPr>
                <w:rFonts w:ascii="CG Times" w:hAnsi="CG Times"/>
                <w:sz w:val="22"/>
                <w:szCs w:val="22"/>
              </w:rPr>
              <w:t>4,</w:t>
            </w:r>
            <w:r w:rsidR="008524D4" w:rsidRPr="006A1217">
              <w:rPr>
                <w:rFonts w:ascii="CG Times" w:hAnsi="CG Times"/>
                <w:sz w:val="22"/>
                <w:szCs w:val="22"/>
              </w:rPr>
              <w:t>939</w:t>
            </w:r>
          </w:p>
        </w:tc>
      </w:tr>
      <w:tr w:rsidR="00962401" w:rsidRPr="006A1217">
        <w:trPr>
          <w:cantSplit/>
        </w:trPr>
        <w:tc>
          <w:tcPr>
            <w:tcW w:w="4680" w:type="dxa"/>
          </w:tcPr>
          <w:p w:rsidR="00962401" w:rsidRPr="006A1217" w:rsidRDefault="00962401">
            <w:pPr>
              <w:spacing w:before="120" w:line="120" w:lineRule="auto"/>
              <w:rPr>
                <w:rFonts w:ascii="CG Times" w:hAnsi="CG Times"/>
                <w:sz w:val="22"/>
                <w:szCs w:val="22"/>
              </w:rPr>
            </w:pPr>
            <w:r w:rsidRPr="0053069C">
              <w:rPr>
                <w:rFonts w:ascii="CG Times" w:hAnsi="CG Times"/>
                <w:sz w:val="22"/>
                <w:szCs w:val="22"/>
              </w:rPr>
              <w:t>Delaware</w:t>
            </w:r>
          </w:p>
        </w:tc>
        <w:tc>
          <w:tcPr>
            <w:tcW w:w="1800" w:type="dxa"/>
          </w:tcPr>
          <w:p w:rsidR="00962401" w:rsidRPr="006A1217" w:rsidRDefault="008524D4" w:rsidP="000A01B9">
            <w:pPr>
              <w:spacing w:before="120" w:line="120" w:lineRule="auto"/>
              <w:rPr>
                <w:rFonts w:ascii="CG Times" w:hAnsi="CG Times"/>
                <w:sz w:val="22"/>
                <w:szCs w:val="22"/>
              </w:rPr>
            </w:pPr>
            <w:r w:rsidRPr="006A1217">
              <w:rPr>
                <w:rFonts w:ascii="CG Times" w:hAnsi="CG Times"/>
                <w:sz w:val="22"/>
                <w:szCs w:val="22"/>
              </w:rPr>
              <w:t>8</w:t>
            </w:r>
            <w:r w:rsidR="000A01B9" w:rsidRPr="006A1217">
              <w:rPr>
                <w:rFonts w:ascii="CG Times" w:hAnsi="CG Times"/>
                <w:sz w:val="22"/>
                <w:szCs w:val="22"/>
              </w:rPr>
              <w:t>97</w:t>
            </w:r>
          </w:p>
        </w:tc>
      </w:tr>
      <w:tr w:rsidR="00962401" w:rsidRPr="006A1217">
        <w:trPr>
          <w:cantSplit/>
        </w:trPr>
        <w:tc>
          <w:tcPr>
            <w:tcW w:w="4680" w:type="dxa"/>
          </w:tcPr>
          <w:p w:rsidR="00962401" w:rsidRPr="006A1217" w:rsidRDefault="00962401">
            <w:pPr>
              <w:spacing w:before="120" w:line="120" w:lineRule="auto"/>
              <w:rPr>
                <w:rFonts w:ascii="CG Times" w:hAnsi="CG Times"/>
                <w:sz w:val="22"/>
                <w:szCs w:val="22"/>
              </w:rPr>
            </w:pPr>
            <w:r w:rsidRPr="0053069C">
              <w:rPr>
                <w:rFonts w:ascii="CG Times" w:hAnsi="CG Times"/>
                <w:sz w:val="22"/>
                <w:szCs w:val="22"/>
              </w:rPr>
              <w:t>District of Columbia</w:t>
            </w:r>
          </w:p>
        </w:tc>
        <w:tc>
          <w:tcPr>
            <w:tcW w:w="1800" w:type="dxa"/>
          </w:tcPr>
          <w:p w:rsidR="00962401" w:rsidRPr="006A1217" w:rsidRDefault="000A01B9">
            <w:pPr>
              <w:spacing w:before="120" w:line="120" w:lineRule="auto"/>
              <w:rPr>
                <w:rFonts w:ascii="CG Times" w:hAnsi="CG Times"/>
                <w:sz w:val="22"/>
                <w:szCs w:val="22"/>
              </w:rPr>
            </w:pPr>
            <w:r w:rsidRPr="006A1217">
              <w:rPr>
                <w:rFonts w:ascii="CG Times" w:hAnsi="CG Times"/>
                <w:sz w:val="22"/>
                <w:szCs w:val="22"/>
              </w:rPr>
              <w:t>601,723</w:t>
            </w:r>
          </w:p>
        </w:tc>
      </w:tr>
      <w:tr w:rsidR="00962401" w:rsidRPr="006A1217">
        <w:trPr>
          <w:cantSplit/>
        </w:trPr>
        <w:tc>
          <w:tcPr>
            <w:tcW w:w="4680" w:type="dxa"/>
          </w:tcPr>
          <w:p w:rsidR="00962401" w:rsidRPr="006A1217" w:rsidRDefault="00962401">
            <w:pPr>
              <w:spacing w:before="120" w:line="120" w:lineRule="auto"/>
              <w:rPr>
                <w:rFonts w:ascii="CG Times" w:hAnsi="CG Times"/>
                <w:sz w:val="22"/>
                <w:szCs w:val="22"/>
              </w:rPr>
            </w:pPr>
            <w:r w:rsidRPr="0053069C">
              <w:rPr>
                <w:rFonts w:ascii="CG Times" w:hAnsi="CG Times"/>
                <w:sz w:val="22"/>
                <w:szCs w:val="22"/>
              </w:rPr>
              <w:t>Florida</w:t>
            </w:r>
          </w:p>
        </w:tc>
        <w:tc>
          <w:tcPr>
            <w:tcW w:w="1800" w:type="dxa"/>
          </w:tcPr>
          <w:p w:rsidR="00962401" w:rsidRPr="006A1217" w:rsidRDefault="008524D4" w:rsidP="000A01B9">
            <w:pPr>
              <w:spacing w:before="120" w:line="120" w:lineRule="auto"/>
              <w:rPr>
                <w:rFonts w:ascii="CG Times" w:hAnsi="CG Times"/>
                <w:sz w:val="22"/>
                <w:szCs w:val="22"/>
              </w:rPr>
            </w:pPr>
            <w:r w:rsidRPr="006A1217">
              <w:rPr>
                <w:rFonts w:ascii="CG Times" w:hAnsi="CG Times"/>
                <w:sz w:val="22"/>
                <w:szCs w:val="22"/>
              </w:rPr>
              <w:t>18,</w:t>
            </w:r>
            <w:r w:rsidR="000A01B9" w:rsidRPr="006A1217">
              <w:rPr>
                <w:rFonts w:ascii="CG Times" w:hAnsi="CG Times"/>
                <w:sz w:val="22"/>
                <w:szCs w:val="22"/>
              </w:rPr>
              <w:t>01</w:t>
            </w:r>
          </w:p>
        </w:tc>
      </w:tr>
      <w:tr w:rsidR="00962401" w:rsidRPr="006A1217">
        <w:trPr>
          <w:cantSplit/>
        </w:trPr>
        <w:tc>
          <w:tcPr>
            <w:tcW w:w="4680" w:type="dxa"/>
          </w:tcPr>
          <w:p w:rsidR="00962401" w:rsidRPr="006A1217" w:rsidRDefault="00962401">
            <w:pPr>
              <w:spacing w:before="120" w:line="120" w:lineRule="auto"/>
              <w:rPr>
                <w:rFonts w:ascii="CG Times" w:hAnsi="CG Times"/>
                <w:sz w:val="22"/>
                <w:szCs w:val="22"/>
              </w:rPr>
            </w:pPr>
            <w:r w:rsidRPr="0053069C">
              <w:rPr>
                <w:rFonts w:ascii="CG Times" w:hAnsi="CG Times"/>
                <w:sz w:val="22"/>
                <w:szCs w:val="22"/>
              </w:rPr>
              <w:t>Georgia</w:t>
            </w:r>
          </w:p>
        </w:tc>
        <w:tc>
          <w:tcPr>
            <w:tcW w:w="1800" w:type="dxa"/>
          </w:tcPr>
          <w:p w:rsidR="00962401" w:rsidRPr="006A1217" w:rsidRDefault="008524D4" w:rsidP="000A01B9">
            <w:pPr>
              <w:spacing w:before="120" w:line="120" w:lineRule="auto"/>
              <w:rPr>
                <w:rFonts w:ascii="CG Times" w:hAnsi="CG Times"/>
                <w:sz w:val="22"/>
                <w:szCs w:val="22"/>
              </w:rPr>
            </w:pPr>
            <w:r w:rsidRPr="006A1217">
              <w:rPr>
                <w:rFonts w:ascii="CG Times" w:hAnsi="CG Times"/>
                <w:sz w:val="22"/>
                <w:szCs w:val="22"/>
              </w:rPr>
              <w:t>9,</w:t>
            </w:r>
            <w:r w:rsidR="000A01B9" w:rsidRPr="006A1217">
              <w:rPr>
                <w:rFonts w:ascii="CG Times" w:hAnsi="CG Times"/>
                <w:sz w:val="22"/>
                <w:szCs w:val="22"/>
              </w:rPr>
              <w:t>687</w:t>
            </w:r>
          </w:p>
        </w:tc>
      </w:tr>
      <w:tr w:rsidR="00962401" w:rsidRPr="006A1217">
        <w:trPr>
          <w:cantSplit/>
        </w:trPr>
        <w:tc>
          <w:tcPr>
            <w:tcW w:w="4680" w:type="dxa"/>
          </w:tcPr>
          <w:p w:rsidR="00962401" w:rsidRPr="006A1217" w:rsidRDefault="00962401">
            <w:pPr>
              <w:spacing w:before="120" w:line="120" w:lineRule="auto"/>
              <w:rPr>
                <w:rFonts w:ascii="CG Times" w:hAnsi="CG Times"/>
                <w:sz w:val="22"/>
                <w:szCs w:val="22"/>
              </w:rPr>
            </w:pPr>
            <w:r w:rsidRPr="0053069C">
              <w:rPr>
                <w:rFonts w:ascii="CG Times" w:hAnsi="CG Times"/>
                <w:sz w:val="22"/>
                <w:szCs w:val="22"/>
              </w:rPr>
              <w:t>Guam</w:t>
            </w:r>
          </w:p>
        </w:tc>
        <w:tc>
          <w:tcPr>
            <w:tcW w:w="1800" w:type="dxa"/>
          </w:tcPr>
          <w:p w:rsidR="00962401" w:rsidRPr="006A1217" w:rsidRDefault="00962401">
            <w:pPr>
              <w:spacing w:before="120" w:line="120" w:lineRule="auto"/>
              <w:rPr>
                <w:rFonts w:ascii="CG Times" w:hAnsi="CG Times"/>
                <w:sz w:val="22"/>
                <w:szCs w:val="22"/>
              </w:rPr>
            </w:pPr>
            <w:r w:rsidRPr="006A1217">
              <w:rPr>
                <w:rFonts w:ascii="CG Times" w:hAnsi="CG Times"/>
                <w:sz w:val="22"/>
                <w:szCs w:val="22"/>
              </w:rPr>
              <w:t>106</w:t>
            </w:r>
          </w:p>
        </w:tc>
      </w:tr>
      <w:tr w:rsidR="00962401" w:rsidRPr="006A1217">
        <w:trPr>
          <w:cantSplit/>
        </w:trPr>
        <w:tc>
          <w:tcPr>
            <w:tcW w:w="4680" w:type="dxa"/>
          </w:tcPr>
          <w:p w:rsidR="00962401" w:rsidRPr="006A1217" w:rsidRDefault="00962401">
            <w:pPr>
              <w:spacing w:before="120" w:line="120" w:lineRule="auto"/>
              <w:rPr>
                <w:rFonts w:ascii="CG Times" w:hAnsi="CG Times"/>
                <w:sz w:val="22"/>
                <w:szCs w:val="22"/>
              </w:rPr>
            </w:pPr>
            <w:r w:rsidRPr="0053069C">
              <w:rPr>
                <w:rFonts w:ascii="CG Times" w:hAnsi="CG Times"/>
                <w:sz w:val="22"/>
                <w:szCs w:val="22"/>
              </w:rPr>
              <w:t>Idaho</w:t>
            </w:r>
          </w:p>
        </w:tc>
        <w:tc>
          <w:tcPr>
            <w:tcW w:w="1800" w:type="dxa"/>
          </w:tcPr>
          <w:p w:rsidR="00962401" w:rsidRPr="006A1217" w:rsidRDefault="00962401" w:rsidP="000A01B9">
            <w:pPr>
              <w:spacing w:before="120" w:line="120" w:lineRule="auto"/>
              <w:rPr>
                <w:rFonts w:ascii="CG Times" w:hAnsi="CG Times"/>
                <w:sz w:val="22"/>
                <w:szCs w:val="22"/>
              </w:rPr>
            </w:pPr>
            <w:r w:rsidRPr="006A1217">
              <w:rPr>
                <w:rFonts w:ascii="CG Times" w:hAnsi="CG Times"/>
                <w:sz w:val="22"/>
                <w:szCs w:val="22"/>
              </w:rPr>
              <w:t>1,</w:t>
            </w:r>
            <w:r w:rsidR="008524D4" w:rsidRPr="006A1217">
              <w:rPr>
                <w:rFonts w:ascii="CG Times" w:hAnsi="CG Times"/>
                <w:sz w:val="22"/>
                <w:szCs w:val="22"/>
              </w:rPr>
              <w:t>5</w:t>
            </w:r>
            <w:r w:rsidR="000A01B9" w:rsidRPr="006A1217">
              <w:rPr>
                <w:rFonts w:ascii="CG Times" w:hAnsi="CG Times"/>
                <w:sz w:val="22"/>
                <w:szCs w:val="22"/>
              </w:rPr>
              <w:t>67</w:t>
            </w:r>
          </w:p>
        </w:tc>
      </w:tr>
      <w:tr w:rsidR="00962401" w:rsidRPr="006A1217">
        <w:trPr>
          <w:cantSplit/>
        </w:trPr>
        <w:tc>
          <w:tcPr>
            <w:tcW w:w="4680" w:type="dxa"/>
          </w:tcPr>
          <w:p w:rsidR="00962401" w:rsidRPr="006A1217" w:rsidRDefault="00962401">
            <w:pPr>
              <w:spacing w:before="120" w:line="120" w:lineRule="auto"/>
              <w:rPr>
                <w:rFonts w:ascii="CG Times" w:hAnsi="CG Times"/>
                <w:sz w:val="22"/>
                <w:szCs w:val="22"/>
              </w:rPr>
            </w:pPr>
            <w:r w:rsidRPr="0053069C">
              <w:rPr>
                <w:rFonts w:ascii="CG Times" w:hAnsi="CG Times"/>
                <w:sz w:val="22"/>
                <w:szCs w:val="22"/>
              </w:rPr>
              <w:t>Illinois</w:t>
            </w:r>
          </w:p>
        </w:tc>
        <w:tc>
          <w:tcPr>
            <w:tcW w:w="1800" w:type="dxa"/>
          </w:tcPr>
          <w:p w:rsidR="00962401" w:rsidRPr="006A1217" w:rsidRDefault="00962401" w:rsidP="000A01B9">
            <w:pPr>
              <w:spacing w:before="120" w:line="120" w:lineRule="auto"/>
              <w:rPr>
                <w:rFonts w:ascii="CG Times" w:hAnsi="CG Times"/>
                <w:sz w:val="22"/>
                <w:szCs w:val="22"/>
              </w:rPr>
            </w:pPr>
            <w:r w:rsidRPr="006A1217">
              <w:rPr>
                <w:rFonts w:ascii="CG Times" w:hAnsi="CG Times"/>
                <w:sz w:val="22"/>
                <w:szCs w:val="22"/>
              </w:rPr>
              <w:t>12,</w:t>
            </w:r>
            <w:r w:rsidR="000A01B9" w:rsidRPr="006A1217">
              <w:rPr>
                <w:rFonts w:ascii="CG Times" w:hAnsi="CG Times"/>
                <w:sz w:val="22"/>
                <w:szCs w:val="22"/>
              </w:rPr>
              <w:t>803</w:t>
            </w:r>
          </w:p>
        </w:tc>
      </w:tr>
      <w:tr w:rsidR="00962401" w:rsidRPr="006A1217">
        <w:trPr>
          <w:cantSplit/>
        </w:trPr>
        <w:tc>
          <w:tcPr>
            <w:tcW w:w="4680" w:type="dxa"/>
          </w:tcPr>
          <w:p w:rsidR="00962401" w:rsidRPr="006A1217" w:rsidRDefault="00962401">
            <w:pPr>
              <w:spacing w:before="120" w:line="120" w:lineRule="auto"/>
              <w:rPr>
                <w:rFonts w:ascii="CG Times" w:hAnsi="CG Times"/>
                <w:sz w:val="22"/>
                <w:szCs w:val="22"/>
              </w:rPr>
            </w:pPr>
            <w:r w:rsidRPr="0053069C">
              <w:rPr>
                <w:rFonts w:ascii="CG Times" w:hAnsi="CG Times"/>
                <w:sz w:val="22"/>
                <w:szCs w:val="22"/>
              </w:rPr>
              <w:t>Kansas</w:t>
            </w:r>
          </w:p>
        </w:tc>
        <w:tc>
          <w:tcPr>
            <w:tcW w:w="1800" w:type="dxa"/>
          </w:tcPr>
          <w:p w:rsidR="00962401" w:rsidRPr="006A1217" w:rsidRDefault="00962401" w:rsidP="000A01B9">
            <w:pPr>
              <w:spacing w:before="120" w:line="120" w:lineRule="auto"/>
              <w:rPr>
                <w:rFonts w:ascii="CG Times" w:hAnsi="CG Times"/>
                <w:sz w:val="22"/>
                <w:szCs w:val="22"/>
              </w:rPr>
            </w:pPr>
            <w:r w:rsidRPr="006A1217">
              <w:rPr>
                <w:rFonts w:ascii="CG Times" w:hAnsi="CG Times"/>
                <w:sz w:val="22"/>
                <w:szCs w:val="22"/>
              </w:rPr>
              <w:t>2,</w:t>
            </w:r>
            <w:r w:rsidR="008524D4" w:rsidRPr="006A1217">
              <w:rPr>
                <w:rFonts w:ascii="CG Times" w:hAnsi="CG Times"/>
                <w:sz w:val="22"/>
                <w:szCs w:val="22"/>
              </w:rPr>
              <w:t>8</w:t>
            </w:r>
            <w:r w:rsidR="000A01B9" w:rsidRPr="006A1217">
              <w:rPr>
                <w:rFonts w:ascii="CG Times" w:hAnsi="CG Times"/>
                <w:sz w:val="22"/>
                <w:szCs w:val="22"/>
              </w:rPr>
              <w:t>53</w:t>
            </w:r>
          </w:p>
        </w:tc>
      </w:tr>
      <w:tr w:rsidR="00962401" w:rsidRPr="006A1217">
        <w:trPr>
          <w:cantSplit/>
        </w:trPr>
        <w:tc>
          <w:tcPr>
            <w:tcW w:w="4680" w:type="dxa"/>
          </w:tcPr>
          <w:p w:rsidR="00962401" w:rsidRPr="006A1217" w:rsidRDefault="00962401">
            <w:pPr>
              <w:spacing w:before="120" w:line="120" w:lineRule="auto"/>
              <w:rPr>
                <w:rFonts w:ascii="CG Times" w:hAnsi="CG Times"/>
                <w:sz w:val="22"/>
                <w:szCs w:val="22"/>
              </w:rPr>
            </w:pPr>
            <w:r w:rsidRPr="0053069C">
              <w:rPr>
                <w:rFonts w:ascii="CG Times" w:hAnsi="CG Times"/>
                <w:sz w:val="22"/>
                <w:szCs w:val="22"/>
              </w:rPr>
              <w:t>Louisiana</w:t>
            </w:r>
          </w:p>
        </w:tc>
        <w:tc>
          <w:tcPr>
            <w:tcW w:w="1800" w:type="dxa"/>
          </w:tcPr>
          <w:p w:rsidR="00962401" w:rsidRPr="006A1217" w:rsidRDefault="00962401" w:rsidP="000A01B9">
            <w:pPr>
              <w:spacing w:before="120" w:line="120" w:lineRule="auto"/>
              <w:rPr>
                <w:rFonts w:ascii="CG Times" w:hAnsi="CG Times"/>
                <w:sz w:val="22"/>
                <w:szCs w:val="22"/>
              </w:rPr>
            </w:pPr>
            <w:r w:rsidRPr="006A1217">
              <w:rPr>
                <w:rFonts w:ascii="CG Times" w:hAnsi="CG Times"/>
                <w:sz w:val="22"/>
                <w:szCs w:val="22"/>
              </w:rPr>
              <w:t>4,</w:t>
            </w:r>
            <w:r w:rsidR="000A01B9" w:rsidRPr="006A1217">
              <w:rPr>
                <w:rFonts w:ascii="CG Times" w:hAnsi="CG Times"/>
                <w:sz w:val="22"/>
                <w:szCs w:val="22"/>
              </w:rPr>
              <w:t>533</w:t>
            </w:r>
          </w:p>
        </w:tc>
      </w:tr>
      <w:tr w:rsidR="00962401" w:rsidRPr="006A1217">
        <w:trPr>
          <w:cantSplit/>
        </w:trPr>
        <w:tc>
          <w:tcPr>
            <w:tcW w:w="4680" w:type="dxa"/>
          </w:tcPr>
          <w:p w:rsidR="00962401" w:rsidRPr="006A1217" w:rsidRDefault="00962401">
            <w:pPr>
              <w:spacing w:before="120" w:line="120" w:lineRule="auto"/>
              <w:rPr>
                <w:rFonts w:ascii="CG Times" w:hAnsi="CG Times"/>
                <w:sz w:val="22"/>
                <w:szCs w:val="22"/>
              </w:rPr>
            </w:pPr>
            <w:r w:rsidRPr="0053069C">
              <w:rPr>
                <w:rFonts w:ascii="CG Times" w:hAnsi="CG Times"/>
                <w:sz w:val="22"/>
                <w:szCs w:val="22"/>
              </w:rPr>
              <w:t>Maine</w:t>
            </w:r>
          </w:p>
        </w:tc>
        <w:tc>
          <w:tcPr>
            <w:tcW w:w="1800" w:type="dxa"/>
          </w:tcPr>
          <w:p w:rsidR="00962401" w:rsidRPr="006A1217" w:rsidRDefault="00962401" w:rsidP="000A01B9">
            <w:pPr>
              <w:spacing w:before="120" w:line="120" w:lineRule="auto"/>
              <w:rPr>
                <w:rFonts w:ascii="CG Times" w:hAnsi="CG Times"/>
                <w:sz w:val="22"/>
                <w:szCs w:val="22"/>
              </w:rPr>
            </w:pPr>
            <w:r w:rsidRPr="006A1217">
              <w:rPr>
                <w:rFonts w:ascii="CG Times" w:hAnsi="CG Times"/>
                <w:sz w:val="22"/>
                <w:szCs w:val="22"/>
              </w:rPr>
              <w:t>1,</w:t>
            </w:r>
            <w:r w:rsidR="008524D4" w:rsidRPr="006A1217">
              <w:rPr>
                <w:rFonts w:ascii="CG Times" w:hAnsi="CG Times"/>
                <w:sz w:val="22"/>
                <w:szCs w:val="22"/>
              </w:rPr>
              <w:t>3</w:t>
            </w:r>
            <w:r w:rsidR="000A01B9" w:rsidRPr="006A1217">
              <w:rPr>
                <w:rFonts w:ascii="CG Times" w:hAnsi="CG Times"/>
                <w:sz w:val="22"/>
                <w:szCs w:val="22"/>
              </w:rPr>
              <w:t>28</w:t>
            </w:r>
          </w:p>
        </w:tc>
      </w:tr>
      <w:tr w:rsidR="00962401" w:rsidRPr="006A1217">
        <w:trPr>
          <w:cantSplit/>
        </w:trPr>
        <w:tc>
          <w:tcPr>
            <w:tcW w:w="4680" w:type="dxa"/>
          </w:tcPr>
          <w:p w:rsidR="00962401" w:rsidRPr="006A1217" w:rsidRDefault="00962401">
            <w:pPr>
              <w:spacing w:before="120" w:line="120" w:lineRule="auto"/>
              <w:rPr>
                <w:rFonts w:ascii="CG Times" w:hAnsi="CG Times"/>
                <w:sz w:val="22"/>
                <w:szCs w:val="22"/>
              </w:rPr>
            </w:pPr>
            <w:r w:rsidRPr="0053069C">
              <w:rPr>
                <w:rFonts w:ascii="CG Times" w:hAnsi="CG Times"/>
                <w:sz w:val="22"/>
                <w:szCs w:val="22"/>
              </w:rPr>
              <w:t>Massachusetts</w:t>
            </w:r>
          </w:p>
        </w:tc>
        <w:tc>
          <w:tcPr>
            <w:tcW w:w="1800" w:type="dxa"/>
          </w:tcPr>
          <w:p w:rsidR="00962401" w:rsidRPr="006A1217" w:rsidRDefault="00962401" w:rsidP="000A01B9">
            <w:pPr>
              <w:spacing w:before="120" w:line="120" w:lineRule="auto"/>
              <w:rPr>
                <w:rFonts w:ascii="CG Times" w:hAnsi="CG Times"/>
                <w:sz w:val="22"/>
                <w:szCs w:val="22"/>
              </w:rPr>
            </w:pPr>
            <w:r w:rsidRPr="006A1217">
              <w:rPr>
                <w:rFonts w:ascii="CG Times" w:hAnsi="CG Times"/>
                <w:sz w:val="22"/>
                <w:szCs w:val="22"/>
              </w:rPr>
              <w:t>6,</w:t>
            </w:r>
            <w:r w:rsidR="000A01B9" w:rsidRPr="006A1217">
              <w:rPr>
                <w:rFonts w:ascii="CG Times" w:hAnsi="CG Times"/>
                <w:sz w:val="22"/>
                <w:szCs w:val="22"/>
              </w:rPr>
              <w:t>547</w:t>
            </w:r>
          </w:p>
        </w:tc>
      </w:tr>
      <w:tr w:rsidR="00962401" w:rsidRPr="006A1217">
        <w:trPr>
          <w:cantSplit/>
        </w:trPr>
        <w:tc>
          <w:tcPr>
            <w:tcW w:w="4680" w:type="dxa"/>
          </w:tcPr>
          <w:p w:rsidR="00962401" w:rsidRPr="006A1217" w:rsidRDefault="00962401">
            <w:pPr>
              <w:spacing w:before="120" w:line="120" w:lineRule="auto"/>
              <w:rPr>
                <w:rFonts w:ascii="CG Times" w:hAnsi="CG Times"/>
                <w:sz w:val="22"/>
                <w:szCs w:val="22"/>
              </w:rPr>
            </w:pPr>
            <w:r w:rsidRPr="0053069C">
              <w:rPr>
                <w:rFonts w:ascii="CG Times" w:hAnsi="CG Times"/>
                <w:sz w:val="22"/>
                <w:szCs w:val="22"/>
              </w:rPr>
              <w:t>Mississippi</w:t>
            </w:r>
          </w:p>
        </w:tc>
        <w:tc>
          <w:tcPr>
            <w:tcW w:w="1800" w:type="dxa"/>
          </w:tcPr>
          <w:p w:rsidR="00962401" w:rsidRPr="006A1217" w:rsidRDefault="00962401" w:rsidP="000A01B9">
            <w:pPr>
              <w:spacing w:before="120" w:line="120" w:lineRule="auto"/>
              <w:rPr>
                <w:rFonts w:ascii="CG Times" w:hAnsi="CG Times"/>
                <w:sz w:val="22"/>
                <w:szCs w:val="22"/>
              </w:rPr>
            </w:pPr>
            <w:r w:rsidRPr="006A1217">
              <w:rPr>
                <w:rFonts w:ascii="CG Times" w:hAnsi="CG Times"/>
                <w:sz w:val="22"/>
                <w:szCs w:val="22"/>
              </w:rPr>
              <w:t>2,</w:t>
            </w:r>
            <w:r w:rsidR="008524D4" w:rsidRPr="006A1217">
              <w:rPr>
                <w:rFonts w:ascii="CG Times" w:hAnsi="CG Times"/>
                <w:sz w:val="22"/>
                <w:szCs w:val="22"/>
              </w:rPr>
              <w:t>9</w:t>
            </w:r>
            <w:r w:rsidR="000A01B9" w:rsidRPr="006A1217">
              <w:rPr>
                <w:rFonts w:ascii="CG Times" w:hAnsi="CG Times"/>
                <w:sz w:val="22"/>
                <w:szCs w:val="22"/>
              </w:rPr>
              <w:t>67</w:t>
            </w:r>
          </w:p>
        </w:tc>
      </w:tr>
      <w:tr w:rsidR="00962401" w:rsidRPr="006A1217">
        <w:trPr>
          <w:cantSplit/>
        </w:trPr>
        <w:tc>
          <w:tcPr>
            <w:tcW w:w="4680" w:type="dxa"/>
          </w:tcPr>
          <w:p w:rsidR="00962401" w:rsidRPr="006A1217" w:rsidRDefault="00962401">
            <w:pPr>
              <w:spacing w:before="120" w:line="120" w:lineRule="auto"/>
              <w:rPr>
                <w:rFonts w:ascii="CG Times" w:hAnsi="CG Times"/>
                <w:sz w:val="22"/>
                <w:szCs w:val="22"/>
              </w:rPr>
            </w:pPr>
            <w:r w:rsidRPr="0053069C">
              <w:rPr>
                <w:rFonts w:ascii="CG Times" w:hAnsi="CG Times"/>
                <w:sz w:val="22"/>
                <w:szCs w:val="22"/>
              </w:rPr>
              <w:t>Missouri</w:t>
            </w:r>
          </w:p>
        </w:tc>
        <w:tc>
          <w:tcPr>
            <w:tcW w:w="1800" w:type="dxa"/>
          </w:tcPr>
          <w:p w:rsidR="00962401" w:rsidRPr="006A1217" w:rsidRDefault="00962401">
            <w:pPr>
              <w:spacing w:before="120" w:line="120" w:lineRule="auto"/>
              <w:rPr>
                <w:rFonts w:ascii="CG Times" w:hAnsi="CG Times"/>
                <w:sz w:val="22"/>
                <w:szCs w:val="22"/>
              </w:rPr>
            </w:pPr>
            <w:r w:rsidRPr="006A1217">
              <w:rPr>
                <w:rFonts w:ascii="CG Times" w:hAnsi="CG Times"/>
                <w:sz w:val="22"/>
                <w:szCs w:val="22"/>
              </w:rPr>
              <w:t>5,</w:t>
            </w:r>
            <w:r w:rsidR="008524D4" w:rsidRPr="006A1217">
              <w:rPr>
                <w:rFonts w:ascii="CG Times" w:hAnsi="CG Times"/>
                <w:sz w:val="22"/>
                <w:szCs w:val="22"/>
              </w:rPr>
              <w:t>911</w:t>
            </w:r>
          </w:p>
        </w:tc>
      </w:tr>
      <w:tr w:rsidR="00962401" w:rsidRPr="006A1217">
        <w:trPr>
          <w:cantSplit/>
        </w:trPr>
        <w:tc>
          <w:tcPr>
            <w:tcW w:w="4680" w:type="dxa"/>
          </w:tcPr>
          <w:p w:rsidR="00962401" w:rsidRPr="006A1217" w:rsidRDefault="00962401">
            <w:pPr>
              <w:spacing w:before="120" w:line="120" w:lineRule="auto"/>
              <w:rPr>
                <w:rFonts w:ascii="CG Times" w:hAnsi="CG Times"/>
                <w:sz w:val="22"/>
                <w:szCs w:val="22"/>
              </w:rPr>
            </w:pPr>
            <w:r w:rsidRPr="0053069C">
              <w:rPr>
                <w:rFonts w:ascii="CG Times" w:hAnsi="CG Times"/>
                <w:sz w:val="22"/>
                <w:szCs w:val="22"/>
              </w:rPr>
              <w:t>Montana</w:t>
            </w:r>
          </w:p>
        </w:tc>
        <w:tc>
          <w:tcPr>
            <w:tcW w:w="1800" w:type="dxa"/>
          </w:tcPr>
          <w:p w:rsidR="00962401" w:rsidRPr="006A1217" w:rsidRDefault="00962401" w:rsidP="000A01B9">
            <w:pPr>
              <w:spacing w:before="120" w:line="120" w:lineRule="auto"/>
              <w:rPr>
                <w:rFonts w:ascii="CG Times" w:hAnsi="CG Times"/>
                <w:sz w:val="22"/>
                <w:szCs w:val="22"/>
              </w:rPr>
            </w:pPr>
            <w:r w:rsidRPr="006A1217">
              <w:rPr>
                <w:rFonts w:ascii="CG Times" w:hAnsi="CG Times"/>
                <w:sz w:val="22"/>
                <w:szCs w:val="22"/>
              </w:rPr>
              <w:t>9</w:t>
            </w:r>
            <w:r w:rsidR="000A01B9" w:rsidRPr="006A1217">
              <w:rPr>
                <w:rFonts w:ascii="CG Times" w:hAnsi="CG Times"/>
                <w:sz w:val="22"/>
                <w:szCs w:val="22"/>
              </w:rPr>
              <w:t>89</w:t>
            </w:r>
          </w:p>
        </w:tc>
      </w:tr>
      <w:tr w:rsidR="00962401" w:rsidRPr="006A1217">
        <w:trPr>
          <w:cantSplit/>
        </w:trPr>
        <w:tc>
          <w:tcPr>
            <w:tcW w:w="4680" w:type="dxa"/>
          </w:tcPr>
          <w:p w:rsidR="00962401" w:rsidRPr="006A1217" w:rsidRDefault="00962401">
            <w:pPr>
              <w:spacing w:before="120" w:line="120" w:lineRule="auto"/>
              <w:rPr>
                <w:rFonts w:ascii="CG Times" w:hAnsi="CG Times"/>
                <w:sz w:val="22"/>
                <w:szCs w:val="22"/>
              </w:rPr>
            </w:pPr>
            <w:r w:rsidRPr="0053069C">
              <w:rPr>
                <w:rFonts w:ascii="CG Times" w:hAnsi="CG Times"/>
                <w:sz w:val="22"/>
                <w:szCs w:val="22"/>
              </w:rPr>
              <w:t>Nebraska</w:t>
            </w:r>
          </w:p>
        </w:tc>
        <w:tc>
          <w:tcPr>
            <w:tcW w:w="1800" w:type="dxa"/>
          </w:tcPr>
          <w:p w:rsidR="00962401" w:rsidRPr="006A1217" w:rsidRDefault="00962401" w:rsidP="000A01B9">
            <w:pPr>
              <w:spacing w:before="120" w:line="120" w:lineRule="auto"/>
              <w:rPr>
                <w:rFonts w:ascii="CG Times" w:hAnsi="CG Times"/>
                <w:sz w:val="22"/>
                <w:szCs w:val="22"/>
              </w:rPr>
            </w:pPr>
            <w:r w:rsidRPr="006A1217">
              <w:rPr>
                <w:rFonts w:ascii="CG Times" w:hAnsi="CG Times"/>
                <w:sz w:val="22"/>
                <w:szCs w:val="22"/>
              </w:rPr>
              <w:t>1,</w:t>
            </w:r>
            <w:r w:rsidR="000A01B9" w:rsidRPr="006A1217">
              <w:rPr>
                <w:rFonts w:ascii="CG Times" w:hAnsi="CG Times"/>
                <w:sz w:val="22"/>
                <w:szCs w:val="22"/>
              </w:rPr>
              <w:t>826</w:t>
            </w:r>
          </w:p>
        </w:tc>
      </w:tr>
      <w:tr w:rsidR="00962401" w:rsidRPr="006A1217">
        <w:trPr>
          <w:cantSplit/>
        </w:trPr>
        <w:tc>
          <w:tcPr>
            <w:tcW w:w="4680" w:type="dxa"/>
          </w:tcPr>
          <w:p w:rsidR="00962401" w:rsidRPr="006A1217" w:rsidRDefault="00962401">
            <w:pPr>
              <w:spacing w:before="120" w:line="120" w:lineRule="auto"/>
              <w:rPr>
                <w:rFonts w:ascii="CG Times" w:hAnsi="CG Times"/>
                <w:sz w:val="22"/>
                <w:szCs w:val="22"/>
              </w:rPr>
            </w:pPr>
            <w:r w:rsidRPr="0053069C">
              <w:rPr>
                <w:rFonts w:ascii="CG Times" w:hAnsi="CG Times"/>
                <w:sz w:val="22"/>
                <w:szCs w:val="22"/>
              </w:rPr>
              <w:t>New Hampshire</w:t>
            </w:r>
          </w:p>
        </w:tc>
        <w:tc>
          <w:tcPr>
            <w:tcW w:w="1800" w:type="dxa"/>
          </w:tcPr>
          <w:p w:rsidR="00962401" w:rsidRPr="006A1217" w:rsidRDefault="00962401" w:rsidP="000A01B9">
            <w:pPr>
              <w:spacing w:before="120" w:line="120" w:lineRule="auto"/>
              <w:rPr>
                <w:rFonts w:ascii="CG Times" w:hAnsi="CG Times"/>
                <w:sz w:val="22"/>
                <w:szCs w:val="22"/>
              </w:rPr>
            </w:pPr>
            <w:r w:rsidRPr="006A1217">
              <w:rPr>
                <w:rFonts w:ascii="CG Times" w:hAnsi="CG Times"/>
                <w:sz w:val="22"/>
                <w:szCs w:val="22"/>
              </w:rPr>
              <w:t>1,</w:t>
            </w:r>
            <w:r w:rsidR="008524D4" w:rsidRPr="006A1217">
              <w:rPr>
                <w:rFonts w:ascii="CG Times" w:hAnsi="CG Times"/>
                <w:sz w:val="22"/>
                <w:szCs w:val="22"/>
              </w:rPr>
              <w:t>31</w:t>
            </w:r>
            <w:r w:rsidR="000A01B9" w:rsidRPr="006A1217">
              <w:rPr>
                <w:rFonts w:ascii="CG Times" w:hAnsi="CG Times"/>
                <w:sz w:val="22"/>
                <w:szCs w:val="22"/>
              </w:rPr>
              <w:t>6</w:t>
            </w:r>
          </w:p>
        </w:tc>
      </w:tr>
      <w:tr w:rsidR="00962401" w:rsidRPr="006A1217">
        <w:trPr>
          <w:cantSplit/>
        </w:trPr>
        <w:tc>
          <w:tcPr>
            <w:tcW w:w="4680" w:type="dxa"/>
          </w:tcPr>
          <w:p w:rsidR="00962401" w:rsidRPr="006A1217" w:rsidRDefault="00962401">
            <w:pPr>
              <w:spacing w:before="120" w:line="120" w:lineRule="auto"/>
              <w:rPr>
                <w:rFonts w:ascii="CG Times" w:hAnsi="CG Times"/>
                <w:sz w:val="22"/>
                <w:szCs w:val="22"/>
              </w:rPr>
            </w:pPr>
            <w:r w:rsidRPr="0053069C">
              <w:rPr>
                <w:rFonts w:ascii="CG Times" w:hAnsi="CG Times"/>
                <w:sz w:val="22"/>
                <w:szCs w:val="22"/>
              </w:rPr>
              <w:t>New Jersey</w:t>
            </w:r>
          </w:p>
        </w:tc>
        <w:tc>
          <w:tcPr>
            <w:tcW w:w="1800" w:type="dxa"/>
          </w:tcPr>
          <w:p w:rsidR="00962401" w:rsidRPr="006A1217" w:rsidRDefault="00962401" w:rsidP="000A01B9">
            <w:pPr>
              <w:spacing w:before="120" w:line="120" w:lineRule="auto"/>
              <w:rPr>
                <w:rFonts w:ascii="CG Times" w:hAnsi="CG Times"/>
                <w:sz w:val="22"/>
                <w:szCs w:val="22"/>
              </w:rPr>
            </w:pPr>
            <w:r w:rsidRPr="006A1217">
              <w:rPr>
                <w:rFonts w:ascii="CG Times" w:hAnsi="CG Times"/>
                <w:sz w:val="22"/>
                <w:szCs w:val="22"/>
              </w:rPr>
              <w:t>8,</w:t>
            </w:r>
            <w:r w:rsidR="000A01B9" w:rsidRPr="006A1217">
              <w:rPr>
                <w:rFonts w:ascii="CG Times" w:hAnsi="CG Times"/>
                <w:sz w:val="22"/>
                <w:szCs w:val="22"/>
              </w:rPr>
              <w:t>791</w:t>
            </w:r>
          </w:p>
        </w:tc>
      </w:tr>
      <w:tr w:rsidR="00962401" w:rsidRPr="006A1217">
        <w:trPr>
          <w:cantSplit/>
        </w:trPr>
        <w:tc>
          <w:tcPr>
            <w:tcW w:w="4680" w:type="dxa"/>
          </w:tcPr>
          <w:p w:rsidR="00962401" w:rsidRPr="006A1217" w:rsidRDefault="00962401">
            <w:pPr>
              <w:spacing w:before="120" w:line="120" w:lineRule="auto"/>
              <w:rPr>
                <w:rFonts w:ascii="CG Times" w:hAnsi="CG Times"/>
                <w:sz w:val="22"/>
                <w:szCs w:val="22"/>
              </w:rPr>
            </w:pPr>
            <w:r w:rsidRPr="0053069C">
              <w:rPr>
                <w:rFonts w:ascii="CG Times" w:hAnsi="CG Times"/>
                <w:sz w:val="22"/>
                <w:szCs w:val="22"/>
              </w:rPr>
              <w:t>North Dakota</w:t>
            </w:r>
          </w:p>
        </w:tc>
        <w:tc>
          <w:tcPr>
            <w:tcW w:w="1800" w:type="dxa"/>
          </w:tcPr>
          <w:p w:rsidR="00962401" w:rsidRPr="006A1217" w:rsidRDefault="00962401">
            <w:pPr>
              <w:spacing w:before="120" w:line="120" w:lineRule="auto"/>
              <w:rPr>
                <w:rFonts w:ascii="CG Times" w:hAnsi="CG Times"/>
                <w:sz w:val="22"/>
                <w:szCs w:val="22"/>
              </w:rPr>
            </w:pPr>
            <w:r w:rsidRPr="006A1217">
              <w:rPr>
                <w:rFonts w:ascii="CG Times" w:hAnsi="CG Times"/>
                <w:sz w:val="22"/>
                <w:szCs w:val="22"/>
              </w:rPr>
              <w:t>6</w:t>
            </w:r>
            <w:r w:rsidR="008524D4" w:rsidRPr="006A1217">
              <w:rPr>
                <w:rFonts w:ascii="CG Times" w:hAnsi="CG Times"/>
                <w:sz w:val="22"/>
                <w:szCs w:val="22"/>
              </w:rPr>
              <w:t>41</w:t>
            </w:r>
          </w:p>
        </w:tc>
      </w:tr>
      <w:tr w:rsidR="00962401" w:rsidRPr="006A1217">
        <w:trPr>
          <w:cantSplit/>
        </w:trPr>
        <w:tc>
          <w:tcPr>
            <w:tcW w:w="4680" w:type="dxa"/>
          </w:tcPr>
          <w:p w:rsidR="00962401" w:rsidRPr="006A1217" w:rsidRDefault="00962401">
            <w:pPr>
              <w:spacing w:before="120" w:line="120" w:lineRule="auto"/>
              <w:rPr>
                <w:rFonts w:ascii="CG Times" w:hAnsi="CG Times"/>
                <w:sz w:val="22"/>
                <w:szCs w:val="22"/>
              </w:rPr>
            </w:pPr>
            <w:r w:rsidRPr="0053069C">
              <w:rPr>
                <w:rFonts w:ascii="CG Times" w:hAnsi="CG Times"/>
                <w:sz w:val="22"/>
                <w:szCs w:val="22"/>
              </w:rPr>
              <w:t>Ohio</w:t>
            </w:r>
          </w:p>
        </w:tc>
        <w:tc>
          <w:tcPr>
            <w:tcW w:w="1800" w:type="dxa"/>
          </w:tcPr>
          <w:p w:rsidR="00962401" w:rsidRPr="006A1217" w:rsidRDefault="00962401">
            <w:pPr>
              <w:spacing w:before="120" w:line="120" w:lineRule="auto"/>
              <w:rPr>
                <w:rFonts w:ascii="CG Times" w:hAnsi="CG Times"/>
                <w:sz w:val="22"/>
                <w:szCs w:val="22"/>
              </w:rPr>
            </w:pPr>
            <w:r w:rsidRPr="006A1217">
              <w:rPr>
                <w:rFonts w:ascii="CG Times" w:hAnsi="CG Times"/>
                <w:sz w:val="22"/>
                <w:szCs w:val="22"/>
              </w:rPr>
              <w:t>11,</w:t>
            </w:r>
            <w:r w:rsidR="008524D4" w:rsidRPr="006A1217">
              <w:rPr>
                <w:rFonts w:ascii="CG Times" w:hAnsi="CG Times"/>
                <w:sz w:val="22"/>
                <w:szCs w:val="22"/>
              </w:rPr>
              <w:t>485</w:t>
            </w:r>
          </w:p>
        </w:tc>
      </w:tr>
      <w:tr w:rsidR="00962401" w:rsidRPr="006A1217">
        <w:trPr>
          <w:cantSplit/>
        </w:trPr>
        <w:tc>
          <w:tcPr>
            <w:tcW w:w="4680" w:type="dxa"/>
          </w:tcPr>
          <w:p w:rsidR="00962401" w:rsidRPr="006A1217" w:rsidRDefault="00962401">
            <w:pPr>
              <w:spacing w:before="120" w:line="120" w:lineRule="auto"/>
              <w:rPr>
                <w:rFonts w:ascii="CG Times" w:hAnsi="CG Times"/>
                <w:sz w:val="22"/>
                <w:szCs w:val="22"/>
              </w:rPr>
            </w:pPr>
            <w:r w:rsidRPr="0053069C">
              <w:rPr>
                <w:rFonts w:ascii="CG Times" w:hAnsi="CG Times"/>
                <w:sz w:val="22"/>
                <w:szCs w:val="22"/>
              </w:rPr>
              <w:t>Oklahoma</w:t>
            </w:r>
          </w:p>
        </w:tc>
        <w:tc>
          <w:tcPr>
            <w:tcW w:w="1800" w:type="dxa"/>
          </w:tcPr>
          <w:p w:rsidR="00962401" w:rsidRPr="006A1217" w:rsidRDefault="00962401">
            <w:pPr>
              <w:spacing w:before="120" w:line="120" w:lineRule="auto"/>
              <w:rPr>
                <w:rFonts w:ascii="CG Times" w:hAnsi="CG Times"/>
                <w:sz w:val="22"/>
                <w:szCs w:val="22"/>
              </w:rPr>
            </w:pPr>
            <w:r w:rsidRPr="006A1217">
              <w:rPr>
                <w:rFonts w:ascii="CG Times" w:hAnsi="CG Times"/>
                <w:sz w:val="22"/>
                <w:szCs w:val="22"/>
              </w:rPr>
              <w:t>3,</w:t>
            </w:r>
            <w:r w:rsidR="008524D4" w:rsidRPr="006A1217">
              <w:rPr>
                <w:rFonts w:ascii="CG Times" w:hAnsi="CG Times"/>
                <w:sz w:val="22"/>
                <w:szCs w:val="22"/>
              </w:rPr>
              <w:t>642</w:t>
            </w:r>
          </w:p>
        </w:tc>
      </w:tr>
      <w:tr w:rsidR="00962401" w:rsidRPr="006A1217">
        <w:trPr>
          <w:cantSplit/>
        </w:trPr>
        <w:tc>
          <w:tcPr>
            <w:tcW w:w="4680" w:type="dxa"/>
          </w:tcPr>
          <w:p w:rsidR="00962401" w:rsidRPr="006A1217" w:rsidRDefault="00962401">
            <w:pPr>
              <w:spacing w:before="120" w:line="120" w:lineRule="auto"/>
              <w:rPr>
                <w:rFonts w:ascii="CG Times" w:hAnsi="CG Times"/>
                <w:sz w:val="22"/>
                <w:szCs w:val="22"/>
              </w:rPr>
            </w:pPr>
            <w:r w:rsidRPr="0053069C">
              <w:rPr>
                <w:rFonts w:ascii="CG Times" w:hAnsi="CG Times"/>
                <w:sz w:val="22"/>
                <w:szCs w:val="22"/>
              </w:rPr>
              <w:t>Pennsylvania</w:t>
            </w:r>
          </w:p>
        </w:tc>
        <w:tc>
          <w:tcPr>
            <w:tcW w:w="1800" w:type="dxa"/>
          </w:tcPr>
          <w:p w:rsidR="00962401" w:rsidRPr="006A1217" w:rsidRDefault="00962401" w:rsidP="00D919A5">
            <w:pPr>
              <w:spacing w:before="120" w:line="120" w:lineRule="auto"/>
              <w:rPr>
                <w:rFonts w:ascii="CG Times" w:hAnsi="CG Times"/>
                <w:sz w:val="22"/>
                <w:szCs w:val="22"/>
              </w:rPr>
            </w:pPr>
            <w:r w:rsidRPr="006A1217">
              <w:rPr>
                <w:rFonts w:ascii="CG Times" w:hAnsi="CG Times"/>
                <w:sz w:val="22"/>
                <w:szCs w:val="22"/>
              </w:rPr>
              <w:t>12,</w:t>
            </w:r>
            <w:r w:rsidR="00D919A5" w:rsidRPr="006A1217">
              <w:rPr>
                <w:rFonts w:ascii="CG Times" w:hAnsi="CG Times"/>
                <w:sz w:val="22"/>
                <w:szCs w:val="22"/>
              </w:rPr>
              <w:t>702</w:t>
            </w:r>
          </w:p>
        </w:tc>
      </w:tr>
      <w:tr w:rsidR="00962401" w:rsidRPr="006A1217">
        <w:trPr>
          <w:cantSplit/>
        </w:trPr>
        <w:tc>
          <w:tcPr>
            <w:tcW w:w="4680" w:type="dxa"/>
          </w:tcPr>
          <w:p w:rsidR="00962401" w:rsidRPr="006A1217" w:rsidRDefault="00962401">
            <w:pPr>
              <w:spacing w:before="120" w:line="120" w:lineRule="auto"/>
              <w:rPr>
                <w:rFonts w:ascii="CG Times" w:hAnsi="CG Times"/>
                <w:sz w:val="22"/>
                <w:szCs w:val="22"/>
              </w:rPr>
            </w:pPr>
            <w:r w:rsidRPr="0053069C">
              <w:rPr>
                <w:rFonts w:ascii="CG Times" w:hAnsi="CG Times"/>
                <w:sz w:val="22"/>
                <w:szCs w:val="22"/>
              </w:rPr>
              <w:t>Rhode Island</w:t>
            </w:r>
          </w:p>
        </w:tc>
        <w:tc>
          <w:tcPr>
            <w:tcW w:w="1800" w:type="dxa"/>
          </w:tcPr>
          <w:p w:rsidR="00962401" w:rsidRPr="006A1217" w:rsidRDefault="00962401" w:rsidP="00D919A5">
            <w:pPr>
              <w:spacing w:before="120" w:line="120" w:lineRule="auto"/>
              <w:rPr>
                <w:rFonts w:ascii="CG Times" w:hAnsi="CG Times"/>
                <w:sz w:val="22"/>
                <w:szCs w:val="22"/>
              </w:rPr>
            </w:pPr>
            <w:r w:rsidRPr="006A1217">
              <w:rPr>
                <w:rFonts w:ascii="CG Times" w:hAnsi="CG Times"/>
                <w:sz w:val="22"/>
                <w:szCs w:val="22"/>
              </w:rPr>
              <w:t>1,05</w:t>
            </w:r>
            <w:r w:rsidR="00D919A5" w:rsidRPr="006A1217">
              <w:rPr>
                <w:rFonts w:ascii="CG Times" w:hAnsi="CG Times"/>
                <w:sz w:val="22"/>
                <w:szCs w:val="22"/>
              </w:rPr>
              <w:t>2</w:t>
            </w:r>
          </w:p>
        </w:tc>
      </w:tr>
      <w:tr w:rsidR="00962401" w:rsidRPr="006A1217">
        <w:trPr>
          <w:cantSplit/>
        </w:trPr>
        <w:tc>
          <w:tcPr>
            <w:tcW w:w="4680" w:type="dxa"/>
          </w:tcPr>
          <w:p w:rsidR="00962401" w:rsidRPr="006A1217" w:rsidRDefault="00962401">
            <w:pPr>
              <w:spacing w:before="120" w:line="120" w:lineRule="auto"/>
              <w:rPr>
                <w:rFonts w:ascii="CG Times" w:hAnsi="CG Times"/>
                <w:sz w:val="22"/>
                <w:szCs w:val="22"/>
              </w:rPr>
            </w:pPr>
            <w:r w:rsidRPr="0053069C">
              <w:rPr>
                <w:rFonts w:ascii="CG Times" w:hAnsi="CG Times"/>
                <w:sz w:val="22"/>
                <w:szCs w:val="22"/>
              </w:rPr>
              <w:t>South Dakota</w:t>
            </w:r>
          </w:p>
        </w:tc>
        <w:tc>
          <w:tcPr>
            <w:tcW w:w="1800" w:type="dxa"/>
          </w:tcPr>
          <w:p w:rsidR="00962401" w:rsidRPr="006A1217" w:rsidRDefault="008524D4" w:rsidP="00D919A5">
            <w:pPr>
              <w:spacing w:before="120" w:line="120" w:lineRule="auto"/>
              <w:rPr>
                <w:rFonts w:ascii="CG Times" w:hAnsi="CG Times"/>
                <w:sz w:val="22"/>
                <w:szCs w:val="22"/>
              </w:rPr>
            </w:pPr>
            <w:r w:rsidRPr="006A1217">
              <w:rPr>
                <w:rFonts w:ascii="CG Times" w:hAnsi="CG Times"/>
                <w:sz w:val="22"/>
                <w:szCs w:val="22"/>
              </w:rPr>
              <w:t>8</w:t>
            </w:r>
            <w:r w:rsidR="00D919A5" w:rsidRPr="006A1217">
              <w:rPr>
                <w:rFonts w:ascii="CG Times" w:hAnsi="CG Times"/>
                <w:sz w:val="22"/>
                <w:szCs w:val="22"/>
              </w:rPr>
              <w:t>1</w:t>
            </w:r>
            <w:r w:rsidRPr="006A1217">
              <w:rPr>
                <w:rFonts w:ascii="CG Times" w:hAnsi="CG Times"/>
                <w:sz w:val="22"/>
                <w:szCs w:val="22"/>
              </w:rPr>
              <w:t>4</w:t>
            </w:r>
          </w:p>
        </w:tc>
      </w:tr>
      <w:tr w:rsidR="00962401" w:rsidRPr="006A1217">
        <w:trPr>
          <w:cantSplit/>
        </w:trPr>
        <w:tc>
          <w:tcPr>
            <w:tcW w:w="4680" w:type="dxa"/>
          </w:tcPr>
          <w:p w:rsidR="00962401" w:rsidRPr="006A1217" w:rsidRDefault="00962401">
            <w:pPr>
              <w:spacing w:before="120" w:line="120" w:lineRule="auto"/>
              <w:rPr>
                <w:rFonts w:ascii="CG Times" w:hAnsi="CG Times"/>
                <w:sz w:val="22"/>
                <w:szCs w:val="22"/>
              </w:rPr>
            </w:pPr>
            <w:r w:rsidRPr="0053069C">
              <w:rPr>
                <w:rFonts w:ascii="CG Times" w:hAnsi="CG Times"/>
                <w:sz w:val="22"/>
                <w:szCs w:val="22"/>
              </w:rPr>
              <w:t>Texas</w:t>
            </w:r>
          </w:p>
        </w:tc>
        <w:tc>
          <w:tcPr>
            <w:tcW w:w="1800" w:type="dxa"/>
          </w:tcPr>
          <w:p w:rsidR="00962401" w:rsidRPr="006A1217" w:rsidRDefault="00D919A5">
            <w:pPr>
              <w:spacing w:before="120" w:line="120" w:lineRule="auto"/>
              <w:rPr>
                <w:rFonts w:ascii="CG Times" w:hAnsi="CG Times"/>
                <w:sz w:val="22"/>
                <w:szCs w:val="22"/>
              </w:rPr>
            </w:pPr>
            <w:r w:rsidRPr="006A1217">
              <w:rPr>
                <w:rFonts w:ascii="CG Times" w:hAnsi="CG Times"/>
                <w:sz w:val="22"/>
                <w:szCs w:val="22"/>
              </w:rPr>
              <w:t>6,346</w:t>
            </w:r>
          </w:p>
        </w:tc>
      </w:tr>
      <w:tr w:rsidR="00962401" w:rsidRPr="006A1217">
        <w:trPr>
          <w:cantSplit/>
        </w:trPr>
        <w:tc>
          <w:tcPr>
            <w:tcW w:w="4680" w:type="dxa"/>
          </w:tcPr>
          <w:p w:rsidR="00962401" w:rsidRPr="006A1217" w:rsidRDefault="00962401">
            <w:pPr>
              <w:spacing w:before="120" w:line="120" w:lineRule="auto"/>
              <w:rPr>
                <w:rFonts w:ascii="CG Times" w:hAnsi="CG Times"/>
                <w:sz w:val="22"/>
                <w:szCs w:val="22"/>
              </w:rPr>
            </w:pPr>
            <w:r w:rsidRPr="0053069C">
              <w:rPr>
                <w:rFonts w:ascii="CG Times" w:hAnsi="CG Times"/>
                <w:sz w:val="22"/>
                <w:szCs w:val="22"/>
              </w:rPr>
              <w:t>West Virginia</w:t>
            </w:r>
          </w:p>
        </w:tc>
        <w:tc>
          <w:tcPr>
            <w:tcW w:w="1800" w:type="dxa"/>
          </w:tcPr>
          <w:p w:rsidR="00962401" w:rsidRPr="006A1217" w:rsidRDefault="00962401" w:rsidP="00D919A5">
            <w:pPr>
              <w:spacing w:before="120" w:line="120" w:lineRule="auto"/>
              <w:rPr>
                <w:rFonts w:ascii="CG Times" w:hAnsi="CG Times"/>
                <w:sz w:val="22"/>
                <w:szCs w:val="22"/>
              </w:rPr>
            </w:pPr>
            <w:r w:rsidRPr="006A1217">
              <w:rPr>
                <w:rFonts w:ascii="CG Times" w:hAnsi="CG Times"/>
                <w:sz w:val="22"/>
                <w:szCs w:val="22"/>
              </w:rPr>
              <w:t>1,8</w:t>
            </w:r>
            <w:r w:rsidR="00D919A5" w:rsidRPr="006A1217">
              <w:rPr>
                <w:rFonts w:ascii="CG Times" w:hAnsi="CG Times"/>
                <w:sz w:val="22"/>
                <w:szCs w:val="22"/>
              </w:rPr>
              <w:t>52</w:t>
            </w:r>
          </w:p>
        </w:tc>
      </w:tr>
      <w:tr w:rsidR="00962401" w:rsidRPr="006A1217">
        <w:trPr>
          <w:cantSplit/>
        </w:trPr>
        <w:tc>
          <w:tcPr>
            <w:tcW w:w="4680" w:type="dxa"/>
          </w:tcPr>
          <w:p w:rsidR="00962401" w:rsidRPr="006A1217" w:rsidRDefault="00962401">
            <w:pPr>
              <w:spacing w:before="120" w:line="120" w:lineRule="auto"/>
              <w:rPr>
                <w:rFonts w:ascii="CG Times" w:hAnsi="CG Times"/>
                <w:sz w:val="22"/>
                <w:szCs w:val="22"/>
              </w:rPr>
            </w:pPr>
            <w:r w:rsidRPr="0053069C">
              <w:rPr>
                <w:rFonts w:ascii="CG Times" w:hAnsi="CG Times"/>
                <w:sz w:val="22"/>
                <w:szCs w:val="22"/>
              </w:rPr>
              <w:t>Wisconsin</w:t>
            </w:r>
          </w:p>
        </w:tc>
        <w:tc>
          <w:tcPr>
            <w:tcW w:w="1800" w:type="dxa"/>
          </w:tcPr>
          <w:p w:rsidR="00962401" w:rsidRPr="006A1217" w:rsidRDefault="008524D4" w:rsidP="00D919A5">
            <w:pPr>
              <w:spacing w:before="120" w:line="120" w:lineRule="auto"/>
              <w:rPr>
                <w:rFonts w:ascii="CG Times" w:hAnsi="CG Times"/>
                <w:sz w:val="22"/>
                <w:szCs w:val="22"/>
              </w:rPr>
            </w:pPr>
            <w:r w:rsidRPr="006A1217">
              <w:rPr>
                <w:rFonts w:ascii="CG Times" w:hAnsi="CG Times"/>
                <w:sz w:val="22"/>
                <w:szCs w:val="22"/>
              </w:rPr>
              <w:t>5,6</w:t>
            </w:r>
            <w:r w:rsidR="00D919A5" w:rsidRPr="006A1217">
              <w:rPr>
                <w:rFonts w:ascii="CG Times" w:hAnsi="CG Times"/>
                <w:sz w:val="22"/>
                <w:szCs w:val="22"/>
              </w:rPr>
              <w:t>86</w:t>
            </w:r>
          </w:p>
        </w:tc>
      </w:tr>
    </w:tbl>
    <w:p w:rsidR="00962401" w:rsidRPr="0053069C" w:rsidRDefault="00962401">
      <w:pPr>
        <w:rPr>
          <w:rFonts w:ascii="CG Times" w:hAnsi="CG Times"/>
          <w:sz w:val="22"/>
          <w:szCs w:val="22"/>
        </w:rPr>
      </w:pPr>
    </w:p>
    <w:p w:rsidR="00962401" w:rsidRPr="006A1217" w:rsidRDefault="00962401">
      <w:pPr>
        <w:ind w:left="2160" w:hanging="1440"/>
        <w:rPr>
          <w:rFonts w:ascii="CG Times" w:hAnsi="CG Times"/>
          <w:sz w:val="22"/>
          <w:szCs w:val="22"/>
        </w:rPr>
      </w:pPr>
      <w:r w:rsidRPr="006A1217">
        <w:rPr>
          <w:rFonts w:ascii="CG Times" w:hAnsi="CG Times"/>
          <w:sz w:val="22"/>
          <w:szCs w:val="22"/>
        </w:rPr>
        <w:t>Sources:</w:t>
      </w:r>
      <w:r w:rsidRPr="006A1217">
        <w:rPr>
          <w:rFonts w:ascii="CG Times" w:hAnsi="CG Times"/>
          <w:sz w:val="22"/>
          <w:szCs w:val="22"/>
        </w:rPr>
        <w:tab/>
        <w:t>U.S. Bureau of the Census, Current Estimates, 20</w:t>
      </w:r>
      <w:r w:rsidR="00594E68" w:rsidRPr="006A1217">
        <w:rPr>
          <w:rFonts w:ascii="CG Times" w:hAnsi="CG Times"/>
          <w:sz w:val="22"/>
          <w:szCs w:val="22"/>
        </w:rPr>
        <w:t>12</w:t>
      </w:r>
      <w:r w:rsidRPr="006A1217">
        <w:rPr>
          <w:rFonts w:ascii="CG Times" w:hAnsi="CG Times"/>
          <w:sz w:val="22"/>
          <w:szCs w:val="22"/>
        </w:rPr>
        <w:t>.</w:t>
      </w:r>
    </w:p>
    <w:p w:rsidR="00962401" w:rsidRPr="006A1217" w:rsidRDefault="00962401">
      <w:pPr>
        <w:rPr>
          <w:rFonts w:ascii="CG Times" w:hAnsi="CG Times"/>
          <w:sz w:val="22"/>
          <w:szCs w:val="22"/>
        </w:rPr>
      </w:pPr>
    </w:p>
    <w:p w:rsidR="00962401" w:rsidRPr="006A1217" w:rsidRDefault="00962401">
      <w:pPr>
        <w:rPr>
          <w:rFonts w:ascii="CG Times" w:hAnsi="CG Times"/>
          <w:sz w:val="22"/>
          <w:szCs w:val="22"/>
        </w:rPr>
      </w:pPr>
      <w:r w:rsidRPr="006A1217">
        <w:rPr>
          <w:rFonts w:ascii="CG Times" w:hAnsi="CG Times"/>
          <w:sz w:val="22"/>
          <w:szCs w:val="22"/>
        </w:rPr>
        <w:t>The population affected by the EPA final worker protection standards includes State and local governments with employees:</w:t>
      </w:r>
    </w:p>
    <w:p w:rsidR="00962401" w:rsidRPr="006A1217" w:rsidRDefault="00962401">
      <w:pPr>
        <w:rPr>
          <w:rFonts w:ascii="CG Times" w:hAnsi="CG Times"/>
          <w:sz w:val="22"/>
          <w:szCs w:val="22"/>
        </w:rPr>
      </w:pPr>
      <w:r w:rsidRPr="006A1217">
        <w:rPr>
          <w:rFonts w:ascii="CG Times" w:hAnsi="CG Times"/>
          <w:sz w:val="22"/>
          <w:szCs w:val="22"/>
        </w:rPr>
        <w:t xml:space="preserve">(1) </w:t>
      </w:r>
      <w:proofErr w:type="gramStart"/>
      <w:r w:rsidRPr="006A1217">
        <w:rPr>
          <w:rFonts w:ascii="CG Times" w:hAnsi="CG Times"/>
          <w:sz w:val="22"/>
          <w:szCs w:val="22"/>
        </w:rPr>
        <w:t>engaged</w:t>
      </w:r>
      <w:proofErr w:type="gramEnd"/>
      <w:r w:rsidRPr="006A1217">
        <w:rPr>
          <w:rFonts w:ascii="CG Times" w:hAnsi="CG Times"/>
          <w:sz w:val="22"/>
          <w:szCs w:val="22"/>
        </w:rPr>
        <w:t xml:space="preserve"> in routine hazardous waste operations at treatment, storage, or disposal (TSD) facilities regulated under the Resource Conservation and Recovery Act (RCRA);(2) engaged in clean-ups at uncontrolled hazardous waste sites, including corrective actions at RCRA TSD facilities; and (3) engaged in emergency response without regard to location.</w:t>
      </w:r>
    </w:p>
    <w:p w:rsidR="00962401" w:rsidRPr="006A1217" w:rsidRDefault="00962401">
      <w:pPr>
        <w:rPr>
          <w:rFonts w:ascii="CG Times" w:hAnsi="CG Times"/>
          <w:sz w:val="22"/>
          <w:szCs w:val="22"/>
        </w:rPr>
      </w:pPr>
    </w:p>
    <w:p w:rsidR="00962401" w:rsidRPr="006A1217" w:rsidRDefault="00962401">
      <w:pPr>
        <w:rPr>
          <w:rFonts w:ascii="CG Times" w:hAnsi="CG Times"/>
          <w:sz w:val="22"/>
          <w:szCs w:val="22"/>
        </w:rPr>
      </w:pPr>
      <w:r w:rsidRPr="006A1217">
        <w:rPr>
          <w:rFonts w:ascii="CG Times" w:hAnsi="CG Times"/>
          <w:b/>
          <w:sz w:val="22"/>
          <w:szCs w:val="22"/>
        </w:rPr>
        <w:lastRenderedPageBreak/>
        <w:tab/>
      </w:r>
      <w:r w:rsidR="00EE269B" w:rsidRPr="006A1217">
        <w:rPr>
          <w:rFonts w:ascii="CG Times" w:hAnsi="CG Times"/>
          <w:b/>
          <w:sz w:val="22"/>
          <w:szCs w:val="22"/>
        </w:rPr>
        <w:t>4</w:t>
      </w:r>
      <w:r w:rsidRPr="006A1217">
        <w:rPr>
          <w:rFonts w:ascii="CG Times" w:hAnsi="CG Times"/>
          <w:b/>
          <w:sz w:val="22"/>
          <w:szCs w:val="22"/>
        </w:rPr>
        <w:t>(b)</w:t>
      </w:r>
      <w:r w:rsidRPr="006A1217">
        <w:rPr>
          <w:rFonts w:ascii="CG Times" w:hAnsi="CG Times"/>
          <w:b/>
          <w:sz w:val="22"/>
          <w:szCs w:val="22"/>
        </w:rPr>
        <w:tab/>
        <w:t>Information Requested</w:t>
      </w:r>
    </w:p>
    <w:p w:rsidR="00962401" w:rsidRPr="006A1217" w:rsidRDefault="00962401">
      <w:pPr>
        <w:rPr>
          <w:rFonts w:ascii="CG Times" w:hAnsi="CG Times"/>
          <w:sz w:val="22"/>
          <w:szCs w:val="22"/>
        </w:rPr>
      </w:pPr>
    </w:p>
    <w:p w:rsidR="00962401" w:rsidRPr="006A1217" w:rsidRDefault="00962401">
      <w:pPr>
        <w:rPr>
          <w:rFonts w:ascii="CG Times" w:hAnsi="CG Times"/>
          <w:sz w:val="22"/>
          <w:szCs w:val="22"/>
        </w:rPr>
      </w:pPr>
      <w:r w:rsidRPr="006A1217">
        <w:rPr>
          <w:rFonts w:ascii="CG Times" w:hAnsi="CG Times"/>
          <w:b/>
          <w:sz w:val="22"/>
          <w:szCs w:val="22"/>
        </w:rPr>
        <w:tab/>
      </w:r>
      <w:r w:rsidRPr="006A1217">
        <w:rPr>
          <w:rFonts w:ascii="CG Times" w:hAnsi="CG Times"/>
          <w:b/>
          <w:sz w:val="22"/>
          <w:szCs w:val="22"/>
        </w:rPr>
        <w:tab/>
        <w:t>(</w:t>
      </w:r>
      <w:proofErr w:type="spellStart"/>
      <w:r w:rsidRPr="006A1217">
        <w:rPr>
          <w:rFonts w:ascii="CG Times" w:hAnsi="CG Times"/>
          <w:b/>
          <w:sz w:val="22"/>
          <w:szCs w:val="22"/>
        </w:rPr>
        <w:t>i</w:t>
      </w:r>
      <w:proofErr w:type="spellEnd"/>
      <w:r w:rsidRPr="006A1217">
        <w:rPr>
          <w:rFonts w:ascii="CG Times" w:hAnsi="CG Times"/>
          <w:b/>
          <w:sz w:val="22"/>
          <w:szCs w:val="22"/>
        </w:rPr>
        <w:t>)</w:t>
      </w:r>
      <w:r w:rsidRPr="006A1217">
        <w:rPr>
          <w:rFonts w:ascii="CG Times" w:hAnsi="CG Times"/>
          <w:b/>
          <w:sz w:val="22"/>
          <w:szCs w:val="22"/>
        </w:rPr>
        <w:tab/>
        <w:t>Data Items</w:t>
      </w:r>
    </w:p>
    <w:p w:rsidR="00962401" w:rsidRPr="006A1217" w:rsidRDefault="00962401">
      <w:pPr>
        <w:rPr>
          <w:rFonts w:ascii="CG Times" w:hAnsi="CG Times"/>
          <w:sz w:val="22"/>
          <w:szCs w:val="22"/>
        </w:rPr>
      </w:pPr>
    </w:p>
    <w:p w:rsidR="00962401" w:rsidRPr="006A1217" w:rsidRDefault="00962401">
      <w:pPr>
        <w:rPr>
          <w:rFonts w:ascii="CG Times" w:hAnsi="CG Times"/>
          <w:sz w:val="22"/>
          <w:szCs w:val="22"/>
        </w:rPr>
      </w:pPr>
      <w:r w:rsidRPr="006A1217">
        <w:rPr>
          <w:rFonts w:ascii="CG Times" w:hAnsi="CG Times"/>
          <w:sz w:val="22"/>
          <w:szCs w:val="22"/>
        </w:rPr>
        <w:tab/>
        <w:t>The EPA worker protection standards (40 CFR 311) require that affected State and local governments whose employees engage in hazardous waste operations and emergency response, establish a written worker safety and health program that delineates the methods and procedures that will be used to protect employees engaged in hazardous waste operations and emergency response.  This program is generic (i.e., not site-specific), and would be developed once and then periodically reviewed and updated.  The program must address issues such as training, medical surveillance, and planning, providing a general approach for complying with the specific worker protection standards.  Other requirements in the EPA worker protection standards, however, are site- or employee-specific (e.g., medical surveillance), and tend to require recurring activities on the part of affected employers.</w:t>
      </w:r>
    </w:p>
    <w:p w:rsidR="00962401" w:rsidRPr="006A1217" w:rsidRDefault="00962401">
      <w:pPr>
        <w:rPr>
          <w:rFonts w:ascii="CG Times" w:hAnsi="CG Times"/>
          <w:sz w:val="22"/>
          <w:szCs w:val="22"/>
        </w:rPr>
      </w:pPr>
    </w:p>
    <w:p w:rsidR="00962401" w:rsidRPr="006A1217" w:rsidRDefault="00962401">
      <w:pPr>
        <w:rPr>
          <w:rFonts w:ascii="CG Times" w:hAnsi="CG Times"/>
          <w:sz w:val="22"/>
          <w:szCs w:val="22"/>
        </w:rPr>
      </w:pPr>
      <w:r w:rsidRPr="006A1217">
        <w:rPr>
          <w:rFonts w:ascii="CG Times" w:hAnsi="CG Times"/>
          <w:sz w:val="22"/>
          <w:szCs w:val="22"/>
        </w:rPr>
        <w:tab/>
        <w:t>This ICR requests only the collection of information for on-going respondent activities.  It is assumed for the purposes of this ICR that the following activities, as required by the EPA worker protection standards, have already been completed, and are thus not included in this ICR:  development of a written safety and health program; development of a medical surveillance program; development of a generic decontamination plan; and development of an employee training program.  Affected State and local government employers, however, must continue to collect and maintain information related to the following regulatory requirements that are included in this ICR:</w:t>
      </w:r>
    </w:p>
    <w:p w:rsidR="00962401" w:rsidRPr="006A1217" w:rsidRDefault="00962401">
      <w:pPr>
        <w:rPr>
          <w:rFonts w:ascii="CG Times" w:hAnsi="CG Times"/>
          <w:sz w:val="22"/>
          <w:szCs w:val="22"/>
        </w:rPr>
      </w:pPr>
    </w:p>
    <w:p w:rsidR="00962401" w:rsidRPr="006A1217" w:rsidRDefault="00962401">
      <w:pPr>
        <w:ind w:left="1440" w:hanging="1440"/>
        <w:rPr>
          <w:rFonts w:ascii="CG Times" w:hAnsi="CG Times"/>
          <w:sz w:val="22"/>
          <w:szCs w:val="22"/>
        </w:rPr>
      </w:pPr>
      <w:r w:rsidRPr="006A1217">
        <w:rPr>
          <w:rFonts w:ascii="CG Times" w:hAnsi="CG Times"/>
          <w:sz w:val="22"/>
          <w:szCs w:val="22"/>
        </w:rPr>
        <w:tab/>
      </w:r>
      <w:r w:rsidRPr="006A1217">
        <w:rPr>
          <w:rFonts w:ascii="CG Times" w:hAnsi="CG Times"/>
          <w:sz w:val="22"/>
          <w:szCs w:val="22"/>
        </w:rPr>
        <w:t></w:t>
      </w:r>
      <w:r w:rsidRPr="0053069C">
        <w:rPr>
          <w:rFonts w:ascii="CG Times" w:hAnsi="CG Times"/>
          <w:sz w:val="22"/>
          <w:szCs w:val="22"/>
        </w:rPr>
        <w:tab/>
        <w:t>Site-specific health and safety plans (HASPs</w:t>
      </w:r>
      <w:proofErr w:type="gramStart"/>
      <w:r w:rsidRPr="0053069C">
        <w:rPr>
          <w:rFonts w:ascii="CG Times" w:hAnsi="CG Times"/>
          <w:sz w:val="22"/>
          <w:szCs w:val="22"/>
        </w:rPr>
        <w:t>)  (</w:t>
      </w:r>
      <w:proofErr w:type="gramEnd"/>
      <w:r w:rsidRPr="0053069C">
        <w:rPr>
          <w:rFonts w:ascii="CG Times" w:hAnsi="CG Times"/>
          <w:sz w:val="22"/>
          <w:szCs w:val="22"/>
        </w:rPr>
        <w:t>for uncontrolled hazardous waste sites and RCRA corrective actions);</w:t>
      </w:r>
    </w:p>
    <w:p w:rsidR="00962401" w:rsidRPr="006A1217" w:rsidRDefault="00962401">
      <w:pPr>
        <w:rPr>
          <w:rFonts w:ascii="CG Times" w:hAnsi="CG Times"/>
          <w:sz w:val="22"/>
          <w:szCs w:val="22"/>
        </w:rPr>
      </w:pPr>
    </w:p>
    <w:p w:rsidR="00962401" w:rsidRPr="006A1217" w:rsidRDefault="00962401" w:rsidP="00034E4B">
      <w:pPr>
        <w:ind w:left="1440"/>
        <w:rPr>
          <w:rFonts w:ascii="CG Times" w:hAnsi="CG Times"/>
          <w:sz w:val="22"/>
          <w:szCs w:val="22"/>
        </w:rPr>
      </w:pPr>
      <w:r w:rsidRPr="006A1217">
        <w:rPr>
          <w:rFonts w:ascii="CG Times" w:hAnsi="CG Times"/>
          <w:sz w:val="22"/>
          <w:szCs w:val="22"/>
        </w:rPr>
        <w:t></w:t>
      </w:r>
      <w:r w:rsidRPr="0053069C">
        <w:rPr>
          <w:rFonts w:ascii="CG Times" w:hAnsi="CG Times"/>
          <w:sz w:val="22"/>
          <w:szCs w:val="22"/>
        </w:rPr>
        <w:tab/>
        <w:t xml:space="preserve">Air Monitoring data (for uncontrolled hazardous waste sites </w:t>
      </w:r>
      <w:r w:rsidRPr="006A1217">
        <w:rPr>
          <w:rFonts w:ascii="CG Times" w:hAnsi="CG Times"/>
          <w:sz w:val="22"/>
          <w:szCs w:val="22"/>
        </w:rPr>
        <w:t>and RCRA corrective actions);</w:t>
      </w:r>
    </w:p>
    <w:p w:rsidR="00962401" w:rsidRPr="006A1217" w:rsidRDefault="00962401">
      <w:pPr>
        <w:rPr>
          <w:rFonts w:ascii="CG Times" w:hAnsi="CG Times"/>
          <w:sz w:val="22"/>
          <w:szCs w:val="22"/>
        </w:rPr>
      </w:pPr>
    </w:p>
    <w:p w:rsidR="00962401" w:rsidRPr="006A1217" w:rsidRDefault="00962401">
      <w:pPr>
        <w:ind w:left="1440" w:hanging="1440"/>
        <w:rPr>
          <w:rFonts w:ascii="CG Times" w:hAnsi="CG Times"/>
          <w:sz w:val="22"/>
          <w:szCs w:val="22"/>
        </w:rPr>
      </w:pPr>
      <w:r w:rsidRPr="006A1217">
        <w:rPr>
          <w:rFonts w:ascii="CG Times" w:hAnsi="CG Times"/>
          <w:sz w:val="22"/>
          <w:szCs w:val="22"/>
        </w:rPr>
        <w:tab/>
      </w:r>
      <w:r w:rsidRPr="006A1217">
        <w:rPr>
          <w:rFonts w:ascii="CG Times" w:hAnsi="CG Times"/>
          <w:sz w:val="22"/>
          <w:szCs w:val="22"/>
        </w:rPr>
        <w:t></w:t>
      </w:r>
      <w:r w:rsidRPr="0053069C">
        <w:rPr>
          <w:rFonts w:ascii="CG Times" w:hAnsi="CG Times"/>
          <w:sz w:val="22"/>
          <w:szCs w:val="22"/>
        </w:rPr>
        <w:t xml:space="preserve"> </w:t>
      </w:r>
      <w:r w:rsidRPr="0053069C">
        <w:rPr>
          <w:rFonts w:ascii="CG Times" w:hAnsi="CG Times"/>
          <w:sz w:val="22"/>
          <w:szCs w:val="22"/>
        </w:rPr>
        <w:tab/>
        <w:t>Annual employee medical exams;</w:t>
      </w:r>
    </w:p>
    <w:p w:rsidR="00962401" w:rsidRPr="006A1217" w:rsidRDefault="00962401">
      <w:pPr>
        <w:rPr>
          <w:rFonts w:ascii="CG Times" w:hAnsi="CG Times"/>
          <w:sz w:val="22"/>
          <w:szCs w:val="22"/>
        </w:rPr>
      </w:pPr>
    </w:p>
    <w:p w:rsidR="00962401" w:rsidRPr="006A1217" w:rsidRDefault="00962401">
      <w:pPr>
        <w:ind w:left="1440" w:hanging="1440"/>
        <w:rPr>
          <w:rFonts w:ascii="CG Times" w:hAnsi="CG Times"/>
          <w:sz w:val="22"/>
          <w:szCs w:val="22"/>
        </w:rPr>
      </w:pPr>
      <w:r w:rsidRPr="006A1217">
        <w:rPr>
          <w:rFonts w:ascii="CG Times" w:hAnsi="CG Times"/>
          <w:sz w:val="22"/>
          <w:szCs w:val="22"/>
        </w:rPr>
        <w:tab/>
      </w:r>
      <w:r w:rsidRPr="006A1217">
        <w:rPr>
          <w:rFonts w:ascii="CG Times" w:hAnsi="CG Times"/>
          <w:sz w:val="22"/>
          <w:szCs w:val="22"/>
        </w:rPr>
        <w:t></w:t>
      </w:r>
      <w:r w:rsidRPr="0053069C">
        <w:rPr>
          <w:rFonts w:ascii="CG Times" w:hAnsi="CG Times"/>
          <w:sz w:val="22"/>
          <w:szCs w:val="22"/>
        </w:rPr>
        <w:tab/>
        <w:t>Annual employee refresher training;</w:t>
      </w:r>
    </w:p>
    <w:p w:rsidR="00962401" w:rsidRPr="006A1217" w:rsidRDefault="00962401">
      <w:pPr>
        <w:rPr>
          <w:rFonts w:ascii="CG Times" w:hAnsi="CG Times"/>
          <w:sz w:val="22"/>
          <w:szCs w:val="22"/>
        </w:rPr>
      </w:pPr>
    </w:p>
    <w:p w:rsidR="00962401" w:rsidRPr="006A1217" w:rsidRDefault="00962401" w:rsidP="00034E4B">
      <w:pPr>
        <w:ind w:left="1440"/>
        <w:rPr>
          <w:rFonts w:ascii="CG Times" w:hAnsi="CG Times"/>
          <w:sz w:val="22"/>
          <w:szCs w:val="22"/>
        </w:rPr>
      </w:pPr>
      <w:r w:rsidRPr="006A1217">
        <w:rPr>
          <w:rFonts w:ascii="CG Times" w:hAnsi="CG Times"/>
          <w:sz w:val="22"/>
          <w:szCs w:val="22"/>
        </w:rPr>
        <w:t></w:t>
      </w:r>
      <w:r w:rsidRPr="0053069C">
        <w:rPr>
          <w:rFonts w:ascii="CG Times" w:hAnsi="CG Times"/>
          <w:sz w:val="22"/>
          <w:szCs w:val="22"/>
        </w:rPr>
        <w:tab/>
        <w:t xml:space="preserve">Emergency response plans; and </w:t>
      </w:r>
    </w:p>
    <w:p w:rsidR="00962401" w:rsidRPr="006A1217" w:rsidRDefault="00962401">
      <w:pPr>
        <w:rPr>
          <w:rFonts w:ascii="CG Times" w:hAnsi="CG Times"/>
          <w:sz w:val="22"/>
          <w:szCs w:val="22"/>
        </w:rPr>
      </w:pPr>
    </w:p>
    <w:p w:rsidR="00962401" w:rsidRPr="006A1217" w:rsidRDefault="00962401" w:rsidP="00034E4B">
      <w:pPr>
        <w:ind w:left="1440"/>
        <w:rPr>
          <w:rFonts w:ascii="CG Times" w:hAnsi="CG Times"/>
          <w:sz w:val="22"/>
          <w:szCs w:val="22"/>
        </w:rPr>
      </w:pPr>
      <w:r w:rsidRPr="006A1217">
        <w:rPr>
          <w:rFonts w:ascii="CG Times" w:hAnsi="CG Times"/>
          <w:sz w:val="22"/>
          <w:szCs w:val="22"/>
        </w:rPr>
        <w:t></w:t>
      </w:r>
      <w:r w:rsidRPr="0053069C">
        <w:rPr>
          <w:rFonts w:ascii="CG Times" w:hAnsi="CG Times"/>
          <w:sz w:val="22"/>
          <w:szCs w:val="22"/>
        </w:rPr>
        <w:tab/>
        <w:t xml:space="preserve">Engineering control, work practices and personal protective </w:t>
      </w:r>
      <w:proofErr w:type="spellStart"/>
      <w:r w:rsidRPr="0053069C">
        <w:rPr>
          <w:rFonts w:ascii="CG Times" w:hAnsi="CG Times"/>
          <w:sz w:val="22"/>
          <w:szCs w:val="22"/>
        </w:rPr>
        <w:t>equipments</w:t>
      </w:r>
      <w:proofErr w:type="spellEnd"/>
      <w:r w:rsidRPr="0053069C">
        <w:rPr>
          <w:rFonts w:ascii="CG Times" w:hAnsi="CG Times"/>
          <w:sz w:val="22"/>
          <w:szCs w:val="22"/>
        </w:rPr>
        <w:t xml:space="preserve"> (PPE) plans.</w:t>
      </w:r>
    </w:p>
    <w:p w:rsidR="00962401" w:rsidRPr="006A1217" w:rsidRDefault="00962401">
      <w:pPr>
        <w:rPr>
          <w:rFonts w:ascii="CG Times" w:hAnsi="CG Times"/>
          <w:sz w:val="22"/>
          <w:szCs w:val="22"/>
        </w:rPr>
      </w:pPr>
    </w:p>
    <w:p w:rsidR="00962401" w:rsidRPr="006A1217" w:rsidRDefault="00962401">
      <w:pPr>
        <w:rPr>
          <w:rFonts w:ascii="CG Times" w:hAnsi="CG Times"/>
          <w:sz w:val="22"/>
          <w:szCs w:val="22"/>
        </w:rPr>
      </w:pPr>
      <w:r w:rsidRPr="006A1217">
        <w:rPr>
          <w:rFonts w:ascii="CG Times" w:hAnsi="CG Times"/>
          <w:b/>
          <w:sz w:val="22"/>
          <w:szCs w:val="22"/>
        </w:rPr>
        <w:tab/>
      </w:r>
      <w:r w:rsidRPr="006A1217">
        <w:rPr>
          <w:rFonts w:ascii="CG Times" w:hAnsi="CG Times"/>
          <w:b/>
          <w:sz w:val="22"/>
          <w:szCs w:val="22"/>
        </w:rPr>
        <w:tab/>
        <w:t>(ii)</w:t>
      </w:r>
      <w:r w:rsidRPr="006A1217">
        <w:rPr>
          <w:rFonts w:ascii="CG Times" w:hAnsi="CG Times"/>
          <w:b/>
          <w:sz w:val="22"/>
          <w:szCs w:val="22"/>
        </w:rPr>
        <w:tab/>
        <w:t>Respondent Activities</w:t>
      </w:r>
    </w:p>
    <w:p w:rsidR="00962401" w:rsidRPr="006A1217" w:rsidRDefault="00962401">
      <w:pPr>
        <w:rPr>
          <w:rFonts w:ascii="CG Times" w:hAnsi="CG Times"/>
          <w:sz w:val="22"/>
          <w:szCs w:val="22"/>
        </w:rPr>
      </w:pPr>
    </w:p>
    <w:p w:rsidR="00962401" w:rsidRPr="006A1217" w:rsidRDefault="00962401">
      <w:pPr>
        <w:rPr>
          <w:rFonts w:ascii="CG Times" w:hAnsi="CG Times"/>
          <w:sz w:val="22"/>
          <w:szCs w:val="22"/>
        </w:rPr>
      </w:pPr>
      <w:r w:rsidRPr="006A1217">
        <w:rPr>
          <w:rFonts w:ascii="CG Times" w:hAnsi="CG Times"/>
          <w:sz w:val="22"/>
          <w:szCs w:val="22"/>
        </w:rPr>
        <w:tab/>
        <w:t xml:space="preserve">EPA assumes that all affected State and local governments developed the following plans and procedures during the first year of the EPA worker protection standards:  health and safety programs (not including the site-specific HASPs); site control procedures; medical surveillance programs; decontamination programs; and employee training programs.  EPA assumes that the burden and costs associated with developing these plans and programs have been incurred already and attributes to this ICR only the burden associated with on-going activities.  For the purposes of this ICR, on-going activities include:  </w:t>
      </w:r>
    </w:p>
    <w:p w:rsidR="00962401" w:rsidRPr="006A1217" w:rsidRDefault="00962401">
      <w:pPr>
        <w:rPr>
          <w:rFonts w:ascii="CG Times" w:hAnsi="CG Times"/>
          <w:sz w:val="22"/>
          <w:szCs w:val="22"/>
        </w:rPr>
      </w:pPr>
    </w:p>
    <w:p w:rsidR="00962401" w:rsidRPr="006A1217" w:rsidRDefault="00962401">
      <w:pPr>
        <w:ind w:left="1440" w:hanging="1440"/>
        <w:rPr>
          <w:rFonts w:ascii="CG Times" w:hAnsi="CG Times"/>
          <w:sz w:val="22"/>
          <w:szCs w:val="22"/>
        </w:rPr>
      </w:pPr>
      <w:r w:rsidRPr="006A1217">
        <w:rPr>
          <w:rFonts w:ascii="CG Times" w:hAnsi="CG Times"/>
          <w:sz w:val="22"/>
          <w:szCs w:val="22"/>
        </w:rPr>
        <w:tab/>
      </w:r>
      <w:r w:rsidRPr="006A1217">
        <w:rPr>
          <w:rFonts w:ascii="CG Times" w:hAnsi="CG Times"/>
          <w:sz w:val="22"/>
          <w:szCs w:val="22"/>
        </w:rPr>
        <w:t></w:t>
      </w:r>
      <w:r w:rsidRPr="0053069C">
        <w:rPr>
          <w:rFonts w:ascii="CG Times" w:hAnsi="CG Times"/>
          <w:sz w:val="22"/>
          <w:szCs w:val="22"/>
        </w:rPr>
        <w:tab/>
      </w:r>
      <w:proofErr w:type="gramStart"/>
      <w:r w:rsidRPr="0053069C">
        <w:rPr>
          <w:rFonts w:ascii="CG Times" w:hAnsi="CG Times"/>
          <w:sz w:val="22"/>
          <w:szCs w:val="22"/>
        </w:rPr>
        <w:t>Developing</w:t>
      </w:r>
      <w:proofErr w:type="gramEnd"/>
      <w:r w:rsidRPr="0053069C">
        <w:rPr>
          <w:rFonts w:ascii="CG Times" w:hAnsi="CG Times"/>
          <w:sz w:val="22"/>
          <w:szCs w:val="22"/>
        </w:rPr>
        <w:t xml:space="preserve"> and updating site-specific HASPs at uncontrolled hazardous waste sites and RCRA TSD facilities undergoing corrective action;</w:t>
      </w:r>
    </w:p>
    <w:p w:rsidR="00962401" w:rsidRPr="006A1217" w:rsidRDefault="00962401">
      <w:pPr>
        <w:rPr>
          <w:rFonts w:ascii="CG Times" w:hAnsi="CG Times"/>
          <w:sz w:val="22"/>
          <w:szCs w:val="22"/>
        </w:rPr>
      </w:pPr>
    </w:p>
    <w:p w:rsidR="00962401" w:rsidRPr="006A1217" w:rsidRDefault="00962401" w:rsidP="00034E4B">
      <w:pPr>
        <w:ind w:left="1440"/>
        <w:rPr>
          <w:rFonts w:ascii="CG Times" w:hAnsi="CG Times"/>
          <w:sz w:val="22"/>
          <w:szCs w:val="22"/>
        </w:rPr>
      </w:pPr>
      <w:r w:rsidRPr="006A1217">
        <w:rPr>
          <w:rFonts w:ascii="CG Times" w:hAnsi="CG Times"/>
          <w:sz w:val="22"/>
          <w:szCs w:val="22"/>
        </w:rPr>
        <w:lastRenderedPageBreak/>
        <w:t></w:t>
      </w:r>
      <w:r w:rsidRPr="0053069C">
        <w:rPr>
          <w:rFonts w:ascii="CG Times" w:hAnsi="CG Times"/>
          <w:sz w:val="22"/>
          <w:szCs w:val="22"/>
        </w:rPr>
        <w:tab/>
      </w:r>
      <w:proofErr w:type="gramStart"/>
      <w:r w:rsidRPr="0053069C">
        <w:rPr>
          <w:rFonts w:ascii="CG Times" w:hAnsi="CG Times"/>
          <w:sz w:val="22"/>
          <w:szCs w:val="22"/>
        </w:rPr>
        <w:t>Monitoring</w:t>
      </w:r>
      <w:proofErr w:type="gramEnd"/>
      <w:r w:rsidRPr="0053069C">
        <w:rPr>
          <w:rFonts w:ascii="CG Times" w:hAnsi="CG Times"/>
          <w:sz w:val="22"/>
          <w:szCs w:val="22"/>
        </w:rPr>
        <w:t xml:space="preserve"> at </w:t>
      </w:r>
      <w:r w:rsidRPr="006A1217">
        <w:rPr>
          <w:rFonts w:ascii="CG Times" w:hAnsi="CG Times"/>
          <w:sz w:val="22"/>
          <w:szCs w:val="22"/>
        </w:rPr>
        <w:t>uncontrolled hazardous waste sites and RCRA TSD facilities undergoing corrective action;</w:t>
      </w:r>
    </w:p>
    <w:p w:rsidR="00962401" w:rsidRPr="006A1217" w:rsidRDefault="00962401">
      <w:pPr>
        <w:rPr>
          <w:rFonts w:ascii="CG Times" w:hAnsi="CG Times"/>
          <w:sz w:val="22"/>
          <w:szCs w:val="22"/>
        </w:rPr>
      </w:pPr>
    </w:p>
    <w:p w:rsidR="00962401" w:rsidRPr="006A1217" w:rsidRDefault="00962401">
      <w:pPr>
        <w:ind w:left="1440" w:hanging="1440"/>
        <w:rPr>
          <w:rFonts w:ascii="CG Times" w:hAnsi="CG Times"/>
          <w:sz w:val="22"/>
          <w:szCs w:val="22"/>
        </w:rPr>
      </w:pPr>
      <w:r w:rsidRPr="006A1217">
        <w:rPr>
          <w:rFonts w:ascii="CG Times" w:hAnsi="CG Times"/>
          <w:sz w:val="22"/>
          <w:szCs w:val="22"/>
        </w:rPr>
        <w:tab/>
      </w:r>
      <w:r w:rsidRPr="006A1217">
        <w:rPr>
          <w:rFonts w:ascii="CG Times" w:hAnsi="CG Times"/>
          <w:sz w:val="22"/>
          <w:szCs w:val="22"/>
        </w:rPr>
        <w:t></w:t>
      </w:r>
      <w:r w:rsidRPr="0053069C">
        <w:rPr>
          <w:rFonts w:ascii="CG Times" w:hAnsi="CG Times"/>
          <w:sz w:val="22"/>
          <w:szCs w:val="22"/>
        </w:rPr>
        <w:t xml:space="preserve"> </w:t>
      </w:r>
      <w:r w:rsidRPr="0053069C">
        <w:rPr>
          <w:rFonts w:ascii="CG Times" w:hAnsi="CG Times"/>
          <w:sz w:val="22"/>
          <w:szCs w:val="22"/>
        </w:rPr>
        <w:tab/>
        <w:t>Maintaining records of annual employee medical exams;</w:t>
      </w:r>
    </w:p>
    <w:p w:rsidR="00962401" w:rsidRPr="006A1217" w:rsidRDefault="00962401">
      <w:pPr>
        <w:rPr>
          <w:rFonts w:ascii="CG Times" w:hAnsi="CG Times"/>
          <w:sz w:val="22"/>
          <w:szCs w:val="22"/>
        </w:rPr>
      </w:pPr>
    </w:p>
    <w:p w:rsidR="00962401" w:rsidRPr="006A1217" w:rsidRDefault="00962401">
      <w:pPr>
        <w:ind w:left="1440" w:hanging="1440"/>
        <w:rPr>
          <w:rFonts w:ascii="CG Times" w:hAnsi="CG Times"/>
          <w:sz w:val="22"/>
          <w:szCs w:val="22"/>
        </w:rPr>
      </w:pPr>
      <w:r w:rsidRPr="006A1217">
        <w:rPr>
          <w:rFonts w:ascii="CG Times" w:hAnsi="CG Times"/>
          <w:sz w:val="22"/>
          <w:szCs w:val="22"/>
        </w:rPr>
        <w:tab/>
      </w:r>
      <w:r w:rsidRPr="006A1217">
        <w:rPr>
          <w:rFonts w:ascii="CG Times" w:hAnsi="CG Times"/>
          <w:sz w:val="22"/>
          <w:szCs w:val="22"/>
        </w:rPr>
        <w:t></w:t>
      </w:r>
      <w:r w:rsidRPr="0053069C">
        <w:rPr>
          <w:rFonts w:ascii="CG Times" w:hAnsi="CG Times"/>
          <w:sz w:val="22"/>
          <w:szCs w:val="22"/>
        </w:rPr>
        <w:tab/>
        <w:t>Maintaining records of annual employee refresher training;</w:t>
      </w:r>
    </w:p>
    <w:p w:rsidR="00962401" w:rsidRPr="006A1217" w:rsidRDefault="00962401">
      <w:pPr>
        <w:rPr>
          <w:rFonts w:ascii="CG Times" w:hAnsi="CG Times"/>
          <w:sz w:val="22"/>
          <w:szCs w:val="22"/>
        </w:rPr>
      </w:pPr>
    </w:p>
    <w:p w:rsidR="00962401" w:rsidRPr="006A1217" w:rsidRDefault="00962401" w:rsidP="00034E4B">
      <w:pPr>
        <w:ind w:left="1440"/>
        <w:rPr>
          <w:rFonts w:ascii="CG Times" w:hAnsi="CG Times"/>
          <w:sz w:val="22"/>
          <w:szCs w:val="22"/>
        </w:rPr>
      </w:pPr>
      <w:r w:rsidRPr="006A1217">
        <w:rPr>
          <w:rFonts w:ascii="CG Times" w:hAnsi="CG Times"/>
          <w:sz w:val="22"/>
          <w:szCs w:val="22"/>
        </w:rPr>
        <w:t></w:t>
      </w:r>
      <w:r w:rsidRPr="0053069C">
        <w:rPr>
          <w:rFonts w:ascii="CG Times" w:hAnsi="CG Times"/>
          <w:sz w:val="22"/>
          <w:szCs w:val="22"/>
        </w:rPr>
        <w:tab/>
        <w:t>Reviewing emergency response plans; and</w:t>
      </w:r>
    </w:p>
    <w:p w:rsidR="00962401" w:rsidRPr="006A1217" w:rsidRDefault="00962401">
      <w:pPr>
        <w:rPr>
          <w:rFonts w:ascii="CG Times" w:hAnsi="CG Times"/>
          <w:sz w:val="22"/>
          <w:szCs w:val="22"/>
        </w:rPr>
      </w:pPr>
    </w:p>
    <w:p w:rsidR="00962401" w:rsidRPr="006A1217" w:rsidRDefault="00962401" w:rsidP="00034E4B">
      <w:pPr>
        <w:ind w:left="1440"/>
        <w:rPr>
          <w:rFonts w:ascii="CG Times" w:hAnsi="CG Times"/>
          <w:sz w:val="22"/>
          <w:szCs w:val="22"/>
        </w:rPr>
      </w:pPr>
      <w:r w:rsidRPr="006A1217">
        <w:rPr>
          <w:rFonts w:ascii="CG Times" w:hAnsi="CG Times"/>
          <w:sz w:val="22"/>
          <w:szCs w:val="22"/>
        </w:rPr>
        <w:t></w:t>
      </w:r>
      <w:r w:rsidRPr="0053069C">
        <w:rPr>
          <w:rFonts w:ascii="CG Times" w:hAnsi="CG Times"/>
          <w:sz w:val="22"/>
          <w:szCs w:val="22"/>
        </w:rPr>
        <w:tab/>
        <w:t>Reviewing engineering control, work practices and PPE plans.</w:t>
      </w:r>
    </w:p>
    <w:p w:rsidR="00962401" w:rsidRPr="006A1217" w:rsidRDefault="00962401">
      <w:pPr>
        <w:rPr>
          <w:rFonts w:ascii="CG Times" w:hAnsi="CG Times"/>
          <w:sz w:val="22"/>
          <w:szCs w:val="22"/>
        </w:rPr>
      </w:pPr>
    </w:p>
    <w:p w:rsidR="00962401" w:rsidRPr="006A1217" w:rsidRDefault="00962401">
      <w:pPr>
        <w:rPr>
          <w:rFonts w:ascii="CG Times" w:hAnsi="CG Times"/>
          <w:sz w:val="22"/>
          <w:szCs w:val="22"/>
        </w:rPr>
      </w:pPr>
      <w:r w:rsidRPr="006A1217">
        <w:rPr>
          <w:rFonts w:ascii="CG Times" w:hAnsi="CG Times"/>
          <w:sz w:val="22"/>
          <w:szCs w:val="22"/>
        </w:rPr>
        <w:tab/>
        <w:t xml:space="preserve">Estimates of the burden hours that would be incurred by State and local governments as a result of collecting and assembling the information required by the EPA worker protection standards are developed based on the amount of time spent and the type of personnel needed to perform the required activities.  Because EPA must comply with OSHA's worker protection standards pursuant to Executive Order 12196, EPA's estimates are based on both its professional judgment and its first-hand experience as a regulated party.  The burden estimates developed for each of these on-going activities are presented in section 6(a) of this ICR.  </w:t>
      </w:r>
    </w:p>
    <w:p w:rsidR="00962401" w:rsidRPr="006A1217" w:rsidRDefault="00962401">
      <w:pPr>
        <w:rPr>
          <w:rFonts w:ascii="CG Times" w:hAnsi="CG Times"/>
          <w:sz w:val="22"/>
          <w:szCs w:val="22"/>
        </w:rPr>
      </w:pPr>
    </w:p>
    <w:p w:rsidR="00962401" w:rsidRPr="006A1217" w:rsidRDefault="00EE269B">
      <w:pPr>
        <w:ind w:left="720" w:hanging="720"/>
        <w:rPr>
          <w:rFonts w:ascii="CG Times" w:hAnsi="CG Times"/>
          <w:sz w:val="22"/>
          <w:szCs w:val="22"/>
        </w:rPr>
      </w:pPr>
      <w:r w:rsidRPr="006A1217">
        <w:rPr>
          <w:rFonts w:ascii="CG Times" w:hAnsi="CG Times"/>
          <w:b/>
          <w:sz w:val="22"/>
          <w:szCs w:val="22"/>
        </w:rPr>
        <w:t>5</w:t>
      </w:r>
      <w:r w:rsidR="00962401" w:rsidRPr="006A1217">
        <w:rPr>
          <w:rFonts w:ascii="CG Times" w:hAnsi="CG Times"/>
          <w:b/>
          <w:sz w:val="22"/>
          <w:szCs w:val="22"/>
        </w:rPr>
        <w:t xml:space="preserve">. </w:t>
      </w:r>
      <w:r w:rsidR="00962401" w:rsidRPr="006A1217">
        <w:rPr>
          <w:rFonts w:ascii="CG Times" w:hAnsi="CG Times"/>
          <w:b/>
          <w:sz w:val="22"/>
          <w:szCs w:val="22"/>
        </w:rPr>
        <w:tab/>
        <w:t>THE INFORMATION COLLECTED -- AGENCY ACTIVITIES, COLLECTION METHODOLOGY, AND INFORMATION MANAGEMENT</w:t>
      </w:r>
    </w:p>
    <w:p w:rsidR="00962401" w:rsidRPr="006A1217" w:rsidRDefault="00962401">
      <w:pPr>
        <w:rPr>
          <w:rFonts w:ascii="CG Times" w:hAnsi="CG Times"/>
          <w:sz w:val="22"/>
          <w:szCs w:val="22"/>
        </w:rPr>
      </w:pPr>
    </w:p>
    <w:p w:rsidR="00962401" w:rsidRPr="006A1217" w:rsidRDefault="00962401">
      <w:pPr>
        <w:ind w:left="1440" w:hanging="1440"/>
        <w:rPr>
          <w:rFonts w:ascii="CG Times" w:hAnsi="CG Times"/>
          <w:sz w:val="22"/>
          <w:szCs w:val="22"/>
        </w:rPr>
      </w:pPr>
      <w:r w:rsidRPr="006A1217">
        <w:rPr>
          <w:rFonts w:ascii="CG Times" w:hAnsi="CG Times"/>
          <w:b/>
          <w:sz w:val="22"/>
          <w:szCs w:val="22"/>
        </w:rPr>
        <w:tab/>
      </w:r>
      <w:r w:rsidR="00EE269B" w:rsidRPr="006A1217">
        <w:rPr>
          <w:rFonts w:ascii="CG Times" w:hAnsi="CG Times"/>
          <w:b/>
          <w:sz w:val="22"/>
          <w:szCs w:val="22"/>
        </w:rPr>
        <w:t>5</w:t>
      </w:r>
      <w:r w:rsidRPr="006A1217">
        <w:rPr>
          <w:rFonts w:ascii="CG Times" w:hAnsi="CG Times"/>
          <w:b/>
          <w:sz w:val="22"/>
          <w:szCs w:val="22"/>
        </w:rPr>
        <w:t>(a)</w:t>
      </w:r>
      <w:r w:rsidRPr="006A1217">
        <w:rPr>
          <w:rFonts w:ascii="CG Times" w:hAnsi="CG Times"/>
          <w:b/>
          <w:sz w:val="22"/>
          <w:szCs w:val="22"/>
        </w:rPr>
        <w:tab/>
        <w:t>Federal, State, and Local Government Activities</w:t>
      </w:r>
    </w:p>
    <w:p w:rsidR="00962401" w:rsidRPr="006A1217" w:rsidRDefault="00962401">
      <w:pPr>
        <w:rPr>
          <w:rFonts w:ascii="CG Times" w:hAnsi="CG Times"/>
          <w:sz w:val="22"/>
          <w:szCs w:val="22"/>
        </w:rPr>
      </w:pPr>
    </w:p>
    <w:p w:rsidR="00962401" w:rsidRPr="006A1217" w:rsidRDefault="00962401">
      <w:pPr>
        <w:rPr>
          <w:rFonts w:ascii="CG Times" w:hAnsi="CG Times"/>
          <w:sz w:val="22"/>
          <w:szCs w:val="22"/>
        </w:rPr>
      </w:pPr>
      <w:r w:rsidRPr="006A1217">
        <w:rPr>
          <w:rFonts w:ascii="CG Times" w:hAnsi="CG Times"/>
          <w:sz w:val="22"/>
          <w:szCs w:val="22"/>
        </w:rPr>
        <w:tab/>
        <w:t>The EPA worker protection standards cover State and local government employees engaged in hazardous waste operations and emergency response in States that do not have OSHA-approved State plans.  Therefore, all of the respondent activities described in section 3(b</w:t>
      </w:r>
      <w:proofErr w:type="gramStart"/>
      <w:r w:rsidRPr="006A1217">
        <w:rPr>
          <w:rFonts w:ascii="CG Times" w:hAnsi="CG Times"/>
          <w:sz w:val="22"/>
          <w:szCs w:val="22"/>
        </w:rPr>
        <w:t>)(</w:t>
      </w:r>
      <w:proofErr w:type="gramEnd"/>
      <w:r w:rsidRPr="006A1217">
        <w:rPr>
          <w:rFonts w:ascii="CG Times" w:hAnsi="CG Times"/>
          <w:sz w:val="22"/>
          <w:szCs w:val="22"/>
        </w:rPr>
        <w:t>ii) of this ICR will be performed by State and local government employees.  The major sectors of the work force that are expected to be covered by the EPA standards are:  (1) employees engaged in clean-ups at uncontrolled hazardous waste sites, including corrective actions at TSD facilities regulated under RCRA; (2) employees engaged in routine hazardous waste operations at RCRA TSD facilities; and (3) employees engaged in emergency response without regard to location.</w:t>
      </w:r>
    </w:p>
    <w:p w:rsidR="00C71B85" w:rsidRPr="006A1217" w:rsidRDefault="00C71B85" w:rsidP="00875E41">
      <w:pPr>
        <w:rPr>
          <w:rFonts w:ascii="CG Times" w:hAnsi="CG Times"/>
          <w:b/>
          <w:sz w:val="22"/>
          <w:szCs w:val="22"/>
        </w:rPr>
      </w:pPr>
    </w:p>
    <w:p w:rsidR="00962401" w:rsidRPr="006A1217" w:rsidRDefault="00EE269B" w:rsidP="00EF2A33">
      <w:pPr>
        <w:ind w:left="1440"/>
        <w:rPr>
          <w:rFonts w:ascii="CG Times" w:hAnsi="CG Times"/>
          <w:sz w:val="22"/>
          <w:szCs w:val="22"/>
        </w:rPr>
      </w:pPr>
      <w:r w:rsidRPr="006A1217">
        <w:rPr>
          <w:rFonts w:ascii="CG Times" w:hAnsi="CG Times"/>
          <w:b/>
          <w:sz w:val="22"/>
          <w:szCs w:val="22"/>
        </w:rPr>
        <w:t>5</w:t>
      </w:r>
      <w:r w:rsidR="00962401" w:rsidRPr="006A1217">
        <w:rPr>
          <w:rFonts w:ascii="CG Times" w:hAnsi="CG Times"/>
          <w:b/>
          <w:sz w:val="22"/>
          <w:szCs w:val="22"/>
        </w:rPr>
        <w:t>(b)</w:t>
      </w:r>
      <w:r w:rsidR="00962401" w:rsidRPr="006A1217">
        <w:rPr>
          <w:rFonts w:ascii="CG Times" w:hAnsi="CG Times"/>
          <w:b/>
          <w:sz w:val="22"/>
          <w:szCs w:val="22"/>
        </w:rPr>
        <w:tab/>
        <w:t>Collection Methodology and Management</w:t>
      </w:r>
    </w:p>
    <w:p w:rsidR="00962401" w:rsidRPr="006A1217" w:rsidRDefault="00962401">
      <w:pPr>
        <w:rPr>
          <w:rFonts w:ascii="CG Times" w:hAnsi="CG Times"/>
          <w:sz w:val="22"/>
          <w:szCs w:val="22"/>
        </w:rPr>
      </w:pPr>
    </w:p>
    <w:p w:rsidR="00962401" w:rsidRPr="006A1217" w:rsidRDefault="00962401">
      <w:pPr>
        <w:rPr>
          <w:rFonts w:ascii="CG Times" w:hAnsi="CG Times"/>
          <w:sz w:val="22"/>
          <w:szCs w:val="22"/>
        </w:rPr>
      </w:pPr>
      <w:r w:rsidRPr="006A1217">
        <w:rPr>
          <w:rFonts w:ascii="CG Times" w:hAnsi="CG Times"/>
          <w:sz w:val="22"/>
          <w:szCs w:val="22"/>
        </w:rPr>
        <w:tab/>
        <w:t>Documentation demonstrating compliance with EPA's worker protection standards would remain at the facility or at the appropriate State or local government office and would be accessed during audits and used during potential enforcement actions.  Employers are required to make their safety and health programs available to any employee or employee representative and personnel of Federal, State, and local agencies with regulatory authority over the site.  The final standards do not specify any particular method of accomplishing information collection.</w:t>
      </w:r>
    </w:p>
    <w:p w:rsidR="00962401" w:rsidRPr="006A1217" w:rsidRDefault="00962401">
      <w:pPr>
        <w:rPr>
          <w:rFonts w:ascii="CG Times" w:hAnsi="CG Times"/>
          <w:sz w:val="22"/>
          <w:szCs w:val="22"/>
        </w:rPr>
      </w:pPr>
    </w:p>
    <w:p w:rsidR="00962401" w:rsidRPr="006A1217" w:rsidRDefault="00962401">
      <w:pPr>
        <w:ind w:left="1440" w:hanging="1440"/>
        <w:rPr>
          <w:rFonts w:ascii="CG Times" w:hAnsi="CG Times"/>
          <w:sz w:val="22"/>
          <w:szCs w:val="22"/>
        </w:rPr>
      </w:pPr>
      <w:r w:rsidRPr="006A1217">
        <w:rPr>
          <w:rFonts w:ascii="CG Times" w:hAnsi="CG Times"/>
          <w:b/>
          <w:sz w:val="22"/>
          <w:szCs w:val="22"/>
        </w:rPr>
        <w:tab/>
      </w:r>
      <w:r w:rsidR="00EE269B" w:rsidRPr="006A1217">
        <w:rPr>
          <w:rFonts w:ascii="CG Times" w:hAnsi="CG Times"/>
          <w:b/>
          <w:sz w:val="22"/>
          <w:szCs w:val="22"/>
        </w:rPr>
        <w:t>5</w:t>
      </w:r>
      <w:r w:rsidRPr="006A1217">
        <w:rPr>
          <w:rFonts w:ascii="CG Times" w:hAnsi="CG Times"/>
          <w:b/>
          <w:sz w:val="22"/>
          <w:szCs w:val="22"/>
        </w:rPr>
        <w:t>(c)</w:t>
      </w:r>
      <w:r w:rsidRPr="006A1217">
        <w:rPr>
          <w:rFonts w:ascii="CG Times" w:hAnsi="CG Times"/>
          <w:b/>
          <w:sz w:val="22"/>
          <w:szCs w:val="22"/>
        </w:rPr>
        <w:tab/>
        <w:t>Small Entity Flexibility</w:t>
      </w:r>
    </w:p>
    <w:p w:rsidR="00962401" w:rsidRPr="006A1217" w:rsidRDefault="00962401">
      <w:pPr>
        <w:rPr>
          <w:rFonts w:ascii="CG Times" w:hAnsi="CG Times"/>
          <w:sz w:val="22"/>
          <w:szCs w:val="22"/>
        </w:rPr>
      </w:pPr>
    </w:p>
    <w:p w:rsidR="00962401" w:rsidRPr="006A1217" w:rsidRDefault="00962401">
      <w:pPr>
        <w:rPr>
          <w:rFonts w:ascii="CG Times" w:hAnsi="CG Times"/>
          <w:sz w:val="22"/>
          <w:szCs w:val="22"/>
        </w:rPr>
      </w:pPr>
      <w:r w:rsidRPr="006A1217">
        <w:rPr>
          <w:rFonts w:ascii="CG Times" w:hAnsi="CG Times"/>
          <w:sz w:val="22"/>
          <w:szCs w:val="22"/>
        </w:rPr>
        <w:tab/>
        <w:t xml:space="preserve">There is a possibility that some small municipalities in non-OSHA States may be unable to afford the costs of compliance with the worker protection standards.  These small communities have the option of pooling resources with neighboring communities to form a regional response capability.  Furthermore, these municipalities also have the option of not acting as first responders to hazardous materials incidents.  Instead, they could coordinate with the State emergency response officials (SERO) and local emergency planning committee (LEPC) to ensure proper hazardous materials incidents response in their </w:t>
      </w:r>
      <w:r w:rsidRPr="006A1217">
        <w:rPr>
          <w:rFonts w:ascii="CG Times" w:hAnsi="CG Times"/>
          <w:sz w:val="22"/>
          <w:szCs w:val="22"/>
        </w:rPr>
        <w:lastRenderedPageBreak/>
        <w:t>municipalities.  EPA believes that the costs and paperwork burden on small municipalities have been minimized and should not present a significant burden.</w:t>
      </w:r>
    </w:p>
    <w:p w:rsidR="00962401" w:rsidRPr="006A1217" w:rsidRDefault="00962401">
      <w:pPr>
        <w:rPr>
          <w:rFonts w:ascii="CG Times" w:hAnsi="CG Times"/>
          <w:sz w:val="22"/>
          <w:szCs w:val="22"/>
        </w:rPr>
      </w:pPr>
    </w:p>
    <w:p w:rsidR="00962401" w:rsidRPr="006A1217" w:rsidRDefault="00962401">
      <w:pPr>
        <w:rPr>
          <w:rFonts w:ascii="CG Times" w:hAnsi="CG Times"/>
          <w:sz w:val="22"/>
          <w:szCs w:val="22"/>
        </w:rPr>
      </w:pPr>
      <w:r w:rsidRPr="006A1217">
        <w:rPr>
          <w:rFonts w:ascii="CG Times" w:hAnsi="CG Times"/>
          <w:sz w:val="22"/>
          <w:szCs w:val="22"/>
        </w:rPr>
        <w:tab/>
        <w:t>To facilitate the implementation of the EPA worker protection standards, EPA and OSHA presented nine workshops in States affected by the EPA standards.  The workshops, which spanned the period of March 1990 to March 1991, focused on the planning, training, and medical surveillance requirements embodied in 29 CFR 1910.120.  In addition, EPA has published five fact sheets and several guidance documents, and has developed two computer software programs that are available free of charge to facilitate the recordkeeping and planning required under the EPA/OSHA worker protection standards.  EPA believes that this assistance should greatly enhance the ability of smaller municipalities to comply with the worker health and safety standards.</w:t>
      </w:r>
    </w:p>
    <w:p w:rsidR="00962401" w:rsidRPr="006A1217" w:rsidRDefault="00962401">
      <w:pPr>
        <w:rPr>
          <w:rFonts w:ascii="CG Times" w:hAnsi="CG Times"/>
          <w:sz w:val="22"/>
          <w:szCs w:val="22"/>
        </w:rPr>
      </w:pPr>
    </w:p>
    <w:p w:rsidR="00962401" w:rsidRPr="006A1217" w:rsidRDefault="00962401">
      <w:pPr>
        <w:ind w:left="1440" w:hanging="1440"/>
        <w:rPr>
          <w:rFonts w:ascii="CG Times" w:hAnsi="CG Times"/>
          <w:sz w:val="22"/>
          <w:szCs w:val="22"/>
        </w:rPr>
      </w:pPr>
      <w:r w:rsidRPr="006A1217">
        <w:rPr>
          <w:rFonts w:ascii="CG Times" w:hAnsi="CG Times"/>
          <w:b/>
          <w:sz w:val="22"/>
          <w:szCs w:val="22"/>
        </w:rPr>
        <w:tab/>
      </w:r>
      <w:r w:rsidR="00EE269B" w:rsidRPr="006A1217">
        <w:rPr>
          <w:rFonts w:ascii="CG Times" w:hAnsi="CG Times"/>
          <w:b/>
          <w:sz w:val="22"/>
          <w:szCs w:val="22"/>
        </w:rPr>
        <w:t>5</w:t>
      </w:r>
      <w:r w:rsidRPr="006A1217">
        <w:rPr>
          <w:rFonts w:ascii="CG Times" w:hAnsi="CG Times"/>
          <w:b/>
          <w:sz w:val="22"/>
          <w:szCs w:val="22"/>
        </w:rPr>
        <w:t>(d)</w:t>
      </w:r>
      <w:r w:rsidRPr="006A1217">
        <w:rPr>
          <w:rFonts w:ascii="CG Times" w:hAnsi="CG Times"/>
          <w:b/>
          <w:sz w:val="22"/>
          <w:szCs w:val="22"/>
        </w:rPr>
        <w:tab/>
        <w:t>Collection Schedule</w:t>
      </w:r>
    </w:p>
    <w:p w:rsidR="00962401" w:rsidRPr="006A1217" w:rsidRDefault="00962401">
      <w:pPr>
        <w:rPr>
          <w:rFonts w:ascii="CG Times" w:hAnsi="CG Times"/>
          <w:sz w:val="22"/>
          <w:szCs w:val="22"/>
        </w:rPr>
      </w:pPr>
    </w:p>
    <w:p w:rsidR="00962401" w:rsidRPr="006A1217" w:rsidRDefault="00962401">
      <w:pPr>
        <w:rPr>
          <w:rFonts w:ascii="CG Times" w:hAnsi="CG Times"/>
          <w:sz w:val="22"/>
          <w:szCs w:val="22"/>
        </w:rPr>
      </w:pPr>
      <w:r w:rsidRPr="006A1217">
        <w:rPr>
          <w:rFonts w:ascii="CG Times" w:hAnsi="CG Times"/>
          <w:sz w:val="22"/>
          <w:szCs w:val="22"/>
        </w:rPr>
        <w:tab/>
        <w:t>There is no collection schedule - all information is maintained by State and local governments.</w:t>
      </w:r>
    </w:p>
    <w:p w:rsidR="00962401" w:rsidRPr="006A1217" w:rsidRDefault="00962401">
      <w:pPr>
        <w:rPr>
          <w:rFonts w:ascii="CG Times" w:hAnsi="CG Times"/>
          <w:b/>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b/>
          <w:sz w:val="22"/>
          <w:szCs w:val="22"/>
        </w:rPr>
        <w:t>6.</w:t>
      </w:r>
      <w:r w:rsidRPr="006A1217">
        <w:rPr>
          <w:rFonts w:ascii="CG Times" w:hAnsi="CG Times"/>
          <w:b/>
          <w:sz w:val="22"/>
          <w:szCs w:val="22"/>
        </w:rPr>
        <w:tab/>
        <w:t>ESTIMATING THE BURDEN AND COST OF THE COLLECTION</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b/>
          <w:sz w:val="22"/>
          <w:szCs w:val="22"/>
        </w:rPr>
        <w:tab/>
        <w:t>6(a)</w:t>
      </w:r>
      <w:r w:rsidRPr="006A1217">
        <w:rPr>
          <w:rFonts w:ascii="CG Times" w:hAnsi="CG Times"/>
          <w:b/>
          <w:sz w:val="22"/>
          <w:szCs w:val="22"/>
        </w:rPr>
        <w:tab/>
        <w:t>Respondent Burden</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rPr>
        <w:tab/>
        <w:t>EPA is subject to the OSHA worker protection standards (29 CFR 1910.120) and performs the very same activities it is requiring of State and local governments.  As such, the burden hour estimates contained in this ICR are based on its Compliance Cost Analysis developed in support of the EPA worker protection rulemaking, best professional judgment, and first-hand knowledge as a regulated party.</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rPr>
        <w:t>DERIVATION OF THE NUMBER OF ENTITIES AFFECTED BY EPA STANDARDS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rPr>
        <w:tab/>
        <w:t>The estimated universe of employees and sites potentially affected by the EPA final worker protection standards is summarized in the sections below.  The HAZWOPER standards technically affect four discrete groups of workers engaged in hazardous waste operations and emergency response:  (1) clean-up operations at uncontrolled hazardous waste disposal sites that have been identified for clean-up by a governmental health or environmental agency; (2) routine operations at hazardous waste TSD facilities or those portions of any facility regulated by 40 CFR Parts 264 and 265; (3) emergency response operations at sites where hazardous substances have been or may be released; and (4) corrective actions at RCRA facilities.  Because workers engaged in clean-up activities at hazardous waste sites and corrective actions at RCRA facilities are subject to the same requirements, this ICR combines the discussion of these two employee groups.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u w:val="single"/>
        </w:rPr>
        <w:t>Employees Engaged in Normal Hazardous Waste Operations at RCRA TSD Facilities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rPr>
        <w:tab/>
        <w:t xml:space="preserve">The precise number of State and local personnel at RCRA-regulated facilities that may be affected by the EPA worker protection standards is not known.  However, data do exist on the number of RCRA-regulated facilities in States covered by the EPA worker protection standards that employ State and local personnel.  EPA estimates that there are </w:t>
      </w:r>
      <w:r w:rsidR="008A38D8" w:rsidRPr="006A1217">
        <w:rPr>
          <w:rFonts w:ascii="CG Times" w:hAnsi="CG Times"/>
          <w:sz w:val="22"/>
          <w:szCs w:val="22"/>
        </w:rPr>
        <w:t>1,395</w:t>
      </w:r>
      <w:r w:rsidRPr="006A1217">
        <w:rPr>
          <w:rFonts w:ascii="CG Times" w:hAnsi="CG Times"/>
          <w:sz w:val="22"/>
          <w:szCs w:val="22"/>
        </w:rPr>
        <w:t xml:space="preserve"> RCRA-permitted and interim status facilities in the U.S.  Most hazardous waste disposal sites, however, employ only private workers (i.e., not State and local government employees), and are unaffected by the EPA worker protection standards.  EPA estimates that there are only 50 hazardous waste disposal sites located in the 27 States covered by EPA's worker protection standards whose workforce is comprised of State and local government employees.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rPr>
        <w:tab/>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rPr>
        <w:lastRenderedPageBreak/>
        <w:tab/>
        <w:t>To be conservative, EPA assumes that all employees at the 50 affected RCRA-regulated facilities are public employees (i.e., there are no private contractors).  EPA estimates that 52,700 employees engage in "normal" (i.e., non-corrective actions) hazardous waste operations at RCRA-regulated TSD facilities.</w:t>
      </w:r>
      <w:r w:rsidRPr="0053069C">
        <w:rPr>
          <w:rFonts w:ascii="CG Times" w:hAnsi="CG Times"/>
          <w:sz w:val="22"/>
          <w:szCs w:val="22"/>
          <w:vertAlign w:val="superscript"/>
        </w:rPr>
        <w:footnoteReference w:id="1"/>
      </w:r>
      <w:r w:rsidRPr="0053069C">
        <w:rPr>
          <w:rFonts w:ascii="CG Times" w:hAnsi="CG Times"/>
          <w:sz w:val="22"/>
          <w:szCs w:val="22"/>
        </w:rPr>
        <w:t xml:space="preserve">  Thus, each facility employs about 11 employees per facility (52,700/5,000 = 10.54).  Therefore, EPA estimates that approximately 561 State and local government employees a</w:t>
      </w:r>
      <w:r w:rsidRPr="006A1217">
        <w:rPr>
          <w:rFonts w:ascii="CG Times" w:hAnsi="CG Times"/>
          <w:sz w:val="22"/>
          <w:szCs w:val="22"/>
        </w:rPr>
        <w:t xml:space="preserve">re engaged in hazardous waste operations at the 50 RCRA TSD facilities affected by the EPA worker protection standards. </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676E64" w:rsidRPr="006A1217" w:rsidRDefault="00676E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CG Times" w:hAnsi="CG Times"/>
          <w:b/>
          <w:sz w:val="22"/>
          <w:szCs w:val="22"/>
        </w:rPr>
      </w:pPr>
    </w:p>
    <w:p w:rsidR="00676E64" w:rsidRPr="006A1217" w:rsidRDefault="00676E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CG Times" w:hAnsi="CG Times"/>
          <w:b/>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CG Times" w:hAnsi="CG Times"/>
          <w:sz w:val="22"/>
          <w:szCs w:val="22"/>
        </w:rPr>
      </w:pPr>
      <w:r w:rsidRPr="006A1217">
        <w:rPr>
          <w:rFonts w:ascii="CG Times" w:hAnsi="CG Times"/>
          <w:b/>
          <w:sz w:val="22"/>
          <w:szCs w:val="22"/>
        </w:rPr>
        <w:t>Affected Population for Normal Hazardous Waste Operations at RCRA TSD Facilities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CG Times" w:hAnsi="CG Times"/>
          <w:b/>
          <w:sz w:val="22"/>
          <w:szCs w:val="22"/>
        </w:rPr>
      </w:pPr>
      <w:r w:rsidRPr="006A1217">
        <w:rPr>
          <w:rFonts w:ascii="CG Times" w:hAnsi="CG Times"/>
          <w:sz w:val="22"/>
          <w:szCs w:val="22"/>
        </w:rPr>
        <w:tab/>
      </w:r>
      <w:r w:rsidRPr="006A1217">
        <w:rPr>
          <w:rFonts w:ascii="CG Times" w:hAnsi="CG Times"/>
          <w:sz w:val="22"/>
          <w:szCs w:val="22"/>
        </w:rPr>
        <w:tab/>
      </w:r>
      <w:r w:rsidRPr="006A1217">
        <w:rPr>
          <w:rFonts w:ascii="CG Times" w:hAnsi="CG Times"/>
          <w:b/>
          <w:sz w:val="22"/>
          <w:szCs w:val="22"/>
        </w:rPr>
        <w:t></w:t>
      </w:r>
      <w:r w:rsidRPr="0053069C">
        <w:rPr>
          <w:rFonts w:ascii="CG Times" w:hAnsi="CG Times"/>
          <w:sz w:val="22"/>
          <w:szCs w:val="22"/>
        </w:rPr>
        <w:tab/>
      </w:r>
      <w:r w:rsidRPr="006A1217">
        <w:rPr>
          <w:rFonts w:ascii="CG Times" w:hAnsi="CG Times"/>
          <w:b/>
          <w:sz w:val="22"/>
          <w:szCs w:val="22"/>
        </w:rPr>
        <w:t xml:space="preserve">550 State and local government employees </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szCs w:val="22"/>
        </w:rPr>
      </w:pPr>
      <w:r w:rsidRPr="006A1217">
        <w:rPr>
          <w:rFonts w:ascii="CG Times" w:hAnsi="CG Times"/>
          <w:b/>
          <w:sz w:val="22"/>
          <w:szCs w:val="22"/>
        </w:rPr>
        <w:tab/>
      </w:r>
      <w:r w:rsidRPr="006A1217">
        <w:rPr>
          <w:rFonts w:ascii="CG Times" w:hAnsi="CG Times"/>
          <w:b/>
          <w:sz w:val="22"/>
          <w:szCs w:val="22"/>
        </w:rPr>
        <w:tab/>
      </w:r>
      <w:r w:rsidRPr="006A1217">
        <w:rPr>
          <w:rFonts w:ascii="CG Times" w:hAnsi="CG Times"/>
          <w:b/>
          <w:sz w:val="22"/>
          <w:szCs w:val="22"/>
        </w:rPr>
        <w:tab/>
      </w:r>
      <w:proofErr w:type="gramStart"/>
      <w:r w:rsidRPr="006A1217">
        <w:rPr>
          <w:rFonts w:ascii="CG Times" w:hAnsi="CG Times"/>
          <w:b/>
          <w:sz w:val="22"/>
          <w:szCs w:val="22"/>
        </w:rPr>
        <w:t>--  11</w:t>
      </w:r>
      <w:proofErr w:type="gramEnd"/>
      <w:r w:rsidRPr="006A1217">
        <w:rPr>
          <w:rFonts w:ascii="CG Times" w:hAnsi="CG Times"/>
          <w:b/>
          <w:sz w:val="22"/>
          <w:szCs w:val="22"/>
        </w:rPr>
        <w:t xml:space="preserve"> employees per facility</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CG Times" w:hAnsi="CG Times"/>
          <w:b/>
          <w:sz w:val="22"/>
          <w:szCs w:val="22"/>
        </w:rPr>
      </w:pPr>
      <w:r w:rsidRPr="006A1217">
        <w:rPr>
          <w:rFonts w:ascii="CG Times" w:hAnsi="CG Times"/>
          <w:b/>
          <w:sz w:val="22"/>
          <w:szCs w:val="22"/>
        </w:rPr>
        <w:tab/>
      </w:r>
      <w:r w:rsidRPr="006A1217">
        <w:rPr>
          <w:rFonts w:ascii="CG Times" w:hAnsi="CG Times"/>
          <w:b/>
          <w:sz w:val="22"/>
          <w:szCs w:val="22"/>
        </w:rPr>
        <w:tab/>
      </w:r>
      <w:r w:rsidRPr="006A1217">
        <w:rPr>
          <w:rFonts w:ascii="CG Times" w:hAnsi="CG Times"/>
          <w:b/>
          <w:sz w:val="22"/>
          <w:szCs w:val="22"/>
        </w:rPr>
        <w:t></w:t>
      </w:r>
      <w:r w:rsidRPr="0053069C">
        <w:rPr>
          <w:rFonts w:ascii="CG Times" w:hAnsi="CG Times"/>
          <w:b/>
          <w:sz w:val="22"/>
          <w:szCs w:val="22"/>
        </w:rPr>
        <w:tab/>
        <w:t>50 RCRA-regulated TSD facilities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u w:val="single"/>
        </w:rPr>
      </w:pPr>
      <w:r w:rsidRPr="006A1217">
        <w:rPr>
          <w:rFonts w:ascii="CG Times" w:hAnsi="CG Times"/>
          <w:sz w:val="22"/>
          <w:szCs w:val="22"/>
          <w:u w:val="single"/>
        </w:rPr>
        <w:t>Employees Engaged in Clean-ups at Uncontrolled Hazardous Waste Sites and Corrective Actions at RCRA TSD Facilities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rPr>
        <w:tab/>
        <w:t xml:space="preserve">The number of State and local government employees engaged in hazardous waste operations at sites undergoing corrective or remedial actions is highly variable and not known with precision.  EPA believes, however, that the vast majority of workers at these sites are private contractors covered directly or indirectly by the OSHA worker protection standards.  There are approximately </w:t>
      </w:r>
      <w:r w:rsidR="00E95619" w:rsidRPr="006A1217">
        <w:rPr>
          <w:rFonts w:ascii="CG Times" w:hAnsi="CG Times"/>
          <w:sz w:val="22"/>
          <w:szCs w:val="22"/>
        </w:rPr>
        <w:t>1,264</w:t>
      </w:r>
      <w:r w:rsidRPr="006A1217">
        <w:rPr>
          <w:rFonts w:ascii="CG Times" w:hAnsi="CG Times"/>
          <w:sz w:val="22"/>
          <w:szCs w:val="22"/>
        </w:rPr>
        <w:t xml:space="preserve"> hazardous waste sites undergoing remediation annually nationwide.  Some of these sites are Federal-lead, some State-lead, and some enforcement-lead (enforcement-lead remedial actions are overseen by a Federal or State enforcement authority).  EPA estimates that about five percent (i.e., </w:t>
      </w:r>
      <w:r w:rsidR="00E95619" w:rsidRPr="006A1217">
        <w:rPr>
          <w:rFonts w:ascii="CG Times" w:hAnsi="CG Times"/>
          <w:sz w:val="22"/>
          <w:szCs w:val="22"/>
        </w:rPr>
        <w:t>63</w:t>
      </w:r>
      <w:r w:rsidRPr="006A1217">
        <w:rPr>
          <w:rFonts w:ascii="CG Times" w:hAnsi="CG Times"/>
          <w:sz w:val="22"/>
          <w:szCs w:val="22"/>
        </w:rPr>
        <w:t xml:space="preserve"> sites) of these hazardous waste sites have State or local government employees at the site, and are located in States affected by the EPA worker protection standards.  In addition, EPA estimates that the total population at risk at these </w:t>
      </w:r>
      <w:r w:rsidR="00E95619" w:rsidRPr="006A1217">
        <w:rPr>
          <w:rFonts w:ascii="CG Times" w:hAnsi="CG Times"/>
          <w:sz w:val="22"/>
          <w:szCs w:val="22"/>
        </w:rPr>
        <w:t>1,264</w:t>
      </w:r>
      <w:r w:rsidRPr="006A1217">
        <w:rPr>
          <w:rFonts w:ascii="CG Times" w:hAnsi="CG Times"/>
          <w:sz w:val="22"/>
          <w:szCs w:val="22"/>
        </w:rPr>
        <w:t xml:space="preserve"> remedial sites nationwide is </w:t>
      </w:r>
      <w:r w:rsidR="00E95619" w:rsidRPr="006A1217">
        <w:rPr>
          <w:rFonts w:ascii="CG Times" w:hAnsi="CG Times"/>
          <w:sz w:val="22"/>
          <w:szCs w:val="22"/>
        </w:rPr>
        <w:t>25,280</w:t>
      </w:r>
      <w:r w:rsidRPr="006A1217">
        <w:rPr>
          <w:rFonts w:ascii="CG Times" w:hAnsi="CG Times"/>
          <w:sz w:val="22"/>
          <w:szCs w:val="22"/>
        </w:rPr>
        <w:t xml:space="preserve"> employees (about 20 workers per site).</w:t>
      </w:r>
      <w:r w:rsidRPr="0053069C">
        <w:rPr>
          <w:rFonts w:ascii="CG Times" w:hAnsi="CG Times"/>
          <w:sz w:val="22"/>
          <w:szCs w:val="22"/>
          <w:vertAlign w:val="superscript"/>
        </w:rPr>
        <w:footnoteReference w:id="2"/>
      </w:r>
      <w:r w:rsidRPr="0053069C">
        <w:rPr>
          <w:rFonts w:ascii="CG Times" w:hAnsi="CG Times"/>
          <w:sz w:val="22"/>
          <w:szCs w:val="22"/>
        </w:rPr>
        <w:t xml:space="preserve">  Because EPA assumes that the number of workers at remedial sites in States affected by EPA's </w:t>
      </w:r>
      <w:r w:rsidRPr="006A1217">
        <w:rPr>
          <w:rFonts w:ascii="CG Times" w:hAnsi="CG Times"/>
          <w:sz w:val="22"/>
          <w:szCs w:val="22"/>
        </w:rPr>
        <w:t xml:space="preserve">worker protection standards is directly correlated with the number of hazardous waste sites, EPA estimates that there are about </w:t>
      </w:r>
      <w:r w:rsidR="00E95619" w:rsidRPr="006A1217">
        <w:rPr>
          <w:rFonts w:ascii="CG Times" w:hAnsi="CG Times"/>
          <w:sz w:val="22"/>
          <w:szCs w:val="22"/>
        </w:rPr>
        <w:t>1,260</w:t>
      </w:r>
      <w:r w:rsidRPr="006A1217">
        <w:rPr>
          <w:rFonts w:ascii="CG Times" w:hAnsi="CG Times"/>
          <w:sz w:val="22"/>
          <w:szCs w:val="22"/>
        </w:rPr>
        <w:t xml:space="preserve"> State and local government employees (20 workers x </w:t>
      </w:r>
      <w:r w:rsidR="00E95619" w:rsidRPr="006A1217">
        <w:rPr>
          <w:rFonts w:ascii="CG Times" w:hAnsi="CG Times"/>
          <w:sz w:val="22"/>
          <w:szCs w:val="22"/>
        </w:rPr>
        <w:t>63</w:t>
      </w:r>
      <w:r w:rsidRPr="006A1217">
        <w:rPr>
          <w:rFonts w:ascii="CG Times" w:hAnsi="CG Times"/>
          <w:sz w:val="22"/>
          <w:szCs w:val="22"/>
        </w:rPr>
        <w:t xml:space="preserve"> sites) overseeing hazardous waste operations at sites in States affected by the EPA worker protection standards.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rPr>
        <w:tab/>
        <w:t xml:space="preserve">EPA also estimates that one-third of all RCRA-regulated TSD facilities will be required to perform corrective actions annually.  Assuming that the State-operated TSD facilities are no different from other TSD facilities, EPA estimates that 17 (i.e., one-third) of the 50 affected RCRA-regulated facilities in States covered by EPA's standards will perform corrective actions annually.  Assuming that the number of State and local government employees engaged in clean-up activities at these 17 sites is also 20 workers per site, the number of affected employees is estimated to be 340 (20 employees per facility x 17 facilities).  To be conservative, it is also assumed that the 340 State and local government employees performing RCRA-regulated corrective actions are not among the 550 State and local government employees engaged in normal RCRA TSD operations described above.  Thus, EPA estimates that there </w:t>
      </w:r>
      <w:r w:rsidRPr="006A1217">
        <w:rPr>
          <w:rFonts w:ascii="CG Times" w:hAnsi="CG Times"/>
          <w:sz w:val="22"/>
          <w:szCs w:val="22"/>
        </w:rPr>
        <w:lastRenderedPageBreak/>
        <w:t xml:space="preserve">are a total of 50 sites undergoing corrective or remedial actions in States affected by the EPA worker protection standards, affecting a worker population of 1,000 State and local government employees.  </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szCs w:val="22"/>
        </w:rPr>
      </w:pPr>
      <w:r w:rsidRPr="006A1217">
        <w:rPr>
          <w:rFonts w:ascii="CG Times" w:hAnsi="CG Times"/>
          <w:sz w:val="22"/>
          <w:szCs w:val="22"/>
        </w:rPr>
        <w:tab/>
      </w:r>
      <w:r w:rsidRPr="006A1217">
        <w:rPr>
          <w:rFonts w:ascii="CG Times" w:hAnsi="CG Times"/>
          <w:sz w:val="22"/>
          <w:szCs w:val="22"/>
        </w:rPr>
        <w:tab/>
      </w:r>
      <w:r w:rsidRPr="006A1217">
        <w:rPr>
          <w:rFonts w:ascii="CG Times" w:hAnsi="CG Times"/>
          <w:b/>
          <w:sz w:val="22"/>
          <w:szCs w:val="22"/>
        </w:rPr>
        <w:t>Affected Population for Hazardous Waste Sites and RCRA Corrective Actions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CG Times" w:hAnsi="CG Times"/>
          <w:b/>
          <w:sz w:val="22"/>
          <w:szCs w:val="22"/>
        </w:rPr>
      </w:pPr>
      <w:r w:rsidRPr="006A1217">
        <w:rPr>
          <w:rFonts w:ascii="CG Times" w:hAnsi="CG Times"/>
          <w:b/>
          <w:sz w:val="22"/>
          <w:szCs w:val="22"/>
        </w:rPr>
        <w:tab/>
      </w:r>
      <w:r w:rsidRPr="006A1217">
        <w:rPr>
          <w:rFonts w:ascii="CG Times" w:hAnsi="CG Times"/>
          <w:b/>
          <w:sz w:val="22"/>
          <w:szCs w:val="22"/>
        </w:rPr>
        <w:tab/>
      </w:r>
      <w:r w:rsidRPr="006A1217">
        <w:rPr>
          <w:rFonts w:ascii="CG Times" w:hAnsi="CG Times"/>
          <w:b/>
          <w:sz w:val="22"/>
          <w:szCs w:val="22"/>
        </w:rPr>
        <w:t></w:t>
      </w:r>
      <w:r w:rsidRPr="0053069C">
        <w:rPr>
          <w:rFonts w:ascii="CG Times" w:hAnsi="CG Times"/>
          <w:b/>
          <w:sz w:val="22"/>
          <w:szCs w:val="22"/>
        </w:rPr>
        <w:tab/>
      </w:r>
      <w:r w:rsidR="00E95619" w:rsidRPr="006A1217">
        <w:rPr>
          <w:rFonts w:ascii="CG Times" w:hAnsi="CG Times"/>
          <w:b/>
          <w:sz w:val="22"/>
          <w:szCs w:val="22"/>
        </w:rPr>
        <w:t>8</w:t>
      </w:r>
      <w:r w:rsidRPr="006A1217">
        <w:rPr>
          <w:rFonts w:ascii="CG Times" w:hAnsi="CG Times"/>
          <w:b/>
          <w:sz w:val="22"/>
          <w:szCs w:val="22"/>
        </w:rPr>
        <w:t>0 Corrective and Remedial Actions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rPr>
          <w:rFonts w:ascii="CG Times" w:hAnsi="CG Times"/>
          <w:b/>
          <w:sz w:val="22"/>
          <w:szCs w:val="22"/>
        </w:rPr>
      </w:pPr>
      <w:r w:rsidRPr="006A1217">
        <w:rPr>
          <w:rFonts w:ascii="CG Times" w:hAnsi="CG Times"/>
          <w:b/>
          <w:sz w:val="22"/>
          <w:szCs w:val="22"/>
        </w:rPr>
        <w:tab/>
      </w:r>
      <w:r w:rsidRPr="006A1217">
        <w:rPr>
          <w:rFonts w:ascii="CG Times" w:hAnsi="CG Times"/>
          <w:b/>
          <w:sz w:val="22"/>
          <w:szCs w:val="22"/>
        </w:rPr>
        <w:tab/>
      </w:r>
      <w:r w:rsidRPr="006A1217">
        <w:rPr>
          <w:rFonts w:ascii="CG Times" w:hAnsi="CG Times"/>
          <w:b/>
          <w:sz w:val="22"/>
          <w:szCs w:val="22"/>
        </w:rPr>
        <w:tab/>
      </w:r>
      <w:proofErr w:type="gramStart"/>
      <w:r w:rsidRPr="006A1217">
        <w:rPr>
          <w:rFonts w:ascii="CG Times" w:hAnsi="CG Times"/>
          <w:b/>
          <w:sz w:val="22"/>
          <w:szCs w:val="22"/>
        </w:rPr>
        <w:t xml:space="preserve">--  </w:t>
      </w:r>
      <w:r w:rsidR="00E95619" w:rsidRPr="006A1217">
        <w:rPr>
          <w:rFonts w:ascii="CG Times" w:hAnsi="CG Times"/>
          <w:b/>
          <w:sz w:val="22"/>
          <w:szCs w:val="22"/>
        </w:rPr>
        <w:t>63</w:t>
      </w:r>
      <w:proofErr w:type="gramEnd"/>
      <w:r w:rsidRPr="006A1217">
        <w:rPr>
          <w:rFonts w:ascii="CG Times" w:hAnsi="CG Times"/>
          <w:b/>
          <w:sz w:val="22"/>
          <w:szCs w:val="22"/>
        </w:rPr>
        <w:t xml:space="preserve"> remedial sites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rPr>
          <w:rFonts w:ascii="CG Times" w:hAnsi="CG Times"/>
          <w:b/>
          <w:sz w:val="22"/>
          <w:szCs w:val="22"/>
        </w:rPr>
      </w:pPr>
      <w:r w:rsidRPr="006A1217">
        <w:rPr>
          <w:rFonts w:ascii="CG Times" w:hAnsi="CG Times"/>
          <w:b/>
          <w:sz w:val="22"/>
          <w:szCs w:val="22"/>
        </w:rPr>
        <w:tab/>
      </w:r>
      <w:r w:rsidRPr="006A1217">
        <w:rPr>
          <w:rFonts w:ascii="CG Times" w:hAnsi="CG Times"/>
          <w:b/>
          <w:sz w:val="22"/>
          <w:szCs w:val="22"/>
        </w:rPr>
        <w:tab/>
      </w:r>
      <w:r w:rsidRPr="006A1217">
        <w:rPr>
          <w:rFonts w:ascii="CG Times" w:hAnsi="CG Times"/>
          <w:b/>
          <w:sz w:val="22"/>
          <w:szCs w:val="22"/>
        </w:rPr>
        <w:tab/>
      </w:r>
      <w:proofErr w:type="gramStart"/>
      <w:r w:rsidRPr="006A1217">
        <w:rPr>
          <w:rFonts w:ascii="CG Times" w:hAnsi="CG Times"/>
          <w:b/>
          <w:sz w:val="22"/>
          <w:szCs w:val="22"/>
        </w:rPr>
        <w:t>--  17</w:t>
      </w:r>
      <w:proofErr w:type="gramEnd"/>
      <w:r w:rsidRPr="006A1217">
        <w:rPr>
          <w:rFonts w:ascii="CG Times" w:hAnsi="CG Times"/>
          <w:b/>
          <w:sz w:val="22"/>
          <w:szCs w:val="22"/>
        </w:rPr>
        <w:t xml:space="preserve"> RCRA-regulated corrective action sites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szCs w:val="22"/>
        </w:rPr>
      </w:pPr>
      <w:r w:rsidRPr="006A1217">
        <w:rPr>
          <w:rFonts w:ascii="CG Times" w:hAnsi="CG Times"/>
          <w:b/>
          <w:sz w:val="22"/>
          <w:szCs w:val="22"/>
        </w:rPr>
        <w:tab/>
      </w:r>
      <w:r w:rsidRPr="006A1217">
        <w:rPr>
          <w:rFonts w:ascii="CG Times" w:hAnsi="CG Times"/>
          <w:b/>
          <w:sz w:val="22"/>
          <w:szCs w:val="22"/>
        </w:rPr>
        <w:tab/>
      </w:r>
    </w:p>
    <w:p w:rsidR="00E95619"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CG Times" w:hAnsi="CG Times"/>
          <w:b/>
          <w:sz w:val="22"/>
          <w:szCs w:val="22"/>
        </w:rPr>
      </w:pPr>
      <w:r w:rsidRPr="006A1217">
        <w:rPr>
          <w:rFonts w:ascii="CG Times" w:hAnsi="CG Times"/>
          <w:b/>
          <w:sz w:val="22"/>
          <w:szCs w:val="22"/>
        </w:rPr>
        <w:tab/>
      </w:r>
      <w:r w:rsidRPr="006A1217">
        <w:rPr>
          <w:rFonts w:ascii="CG Times" w:hAnsi="CG Times"/>
          <w:b/>
          <w:sz w:val="22"/>
          <w:szCs w:val="22"/>
        </w:rPr>
        <w:tab/>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CG Times" w:hAnsi="CG Times"/>
          <w:b/>
          <w:sz w:val="22"/>
          <w:szCs w:val="22"/>
        </w:rPr>
      </w:pPr>
      <w:r w:rsidRPr="006A1217">
        <w:rPr>
          <w:rFonts w:ascii="CG Times" w:hAnsi="CG Times"/>
          <w:b/>
          <w:sz w:val="22"/>
          <w:szCs w:val="22"/>
        </w:rPr>
        <w:t></w:t>
      </w:r>
      <w:r w:rsidRPr="0053069C">
        <w:rPr>
          <w:rFonts w:ascii="CG Times" w:hAnsi="CG Times"/>
          <w:b/>
          <w:sz w:val="22"/>
          <w:szCs w:val="22"/>
        </w:rPr>
        <w:tab/>
        <w:t>1</w:t>
      </w:r>
      <w:r w:rsidR="00E95619" w:rsidRPr="006A1217">
        <w:rPr>
          <w:rFonts w:ascii="CG Times" w:hAnsi="CG Times"/>
          <w:b/>
          <w:sz w:val="22"/>
          <w:szCs w:val="22"/>
        </w:rPr>
        <w:t>6</w:t>
      </w:r>
      <w:r w:rsidRPr="006A1217">
        <w:rPr>
          <w:rFonts w:ascii="CG Times" w:hAnsi="CG Times"/>
          <w:b/>
          <w:sz w:val="22"/>
          <w:szCs w:val="22"/>
        </w:rPr>
        <w:t>00 State and local government employees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rPr>
          <w:rFonts w:ascii="CG Times" w:hAnsi="CG Times"/>
          <w:b/>
          <w:sz w:val="22"/>
          <w:szCs w:val="22"/>
        </w:rPr>
      </w:pPr>
      <w:r w:rsidRPr="006A1217">
        <w:rPr>
          <w:rFonts w:ascii="CG Times" w:hAnsi="CG Times"/>
          <w:b/>
          <w:sz w:val="22"/>
          <w:szCs w:val="22"/>
        </w:rPr>
        <w:tab/>
      </w:r>
      <w:r w:rsidRPr="006A1217">
        <w:rPr>
          <w:rFonts w:ascii="CG Times" w:hAnsi="CG Times"/>
          <w:b/>
          <w:sz w:val="22"/>
          <w:szCs w:val="22"/>
        </w:rPr>
        <w:tab/>
      </w:r>
      <w:r w:rsidRPr="006A1217">
        <w:rPr>
          <w:rFonts w:ascii="CG Times" w:hAnsi="CG Times"/>
          <w:b/>
          <w:sz w:val="22"/>
          <w:szCs w:val="22"/>
        </w:rPr>
        <w:tab/>
      </w:r>
      <w:proofErr w:type="gramStart"/>
      <w:r w:rsidRPr="006A1217">
        <w:rPr>
          <w:rFonts w:ascii="CG Times" w:hAnsi="CG Times"/>
          <w:b/>
          <w:sz w:val="22"/>
          <w:szCs w:val="22"/>
        </w:rPr>
        <w:t xml:space="preserve">--  </w:t>
      </w:r>
      <w:r w:rsidR="00E95619" w:rsidRPr="006A1217">
        <w:rPr>
          <w:rFonts w:ascii="CG Times" w:hAnsi="CG Times"/>
          <w:b/>
          <w:sz w:val="22"/>
          <w:szCs w:val="22"/>
        </w:rPr>
        <w:t>1,2</w:t>
      </w:r>
      <w:r w:rsidRPr="006A1217">
        <w:rPr>
          <w:rFonts w:ascii="CG Times" w:hAnsi="CG Times"/>
          <w:b/>
          <w:sz w:val="22"/>
          <w:szCs w:val="22"/>
        </w:rPr>
        <w:t>60</w:t>
      </w:r>
      <w:proofErr w:type="gramEnd"/>
      <w:r w:rsidRPr="006A1217">
        <w:rPr>
          <w:rFonts w:ascii="CG Times" w:hAnsi="CG Times"/>
          <w:b/>
          <w:sz w:val="22"/>
          <w:szCs w:val="22"/>
        </w:rPr>
        <w:t xml:space="preserve"> employees at remedial sites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rPr>
          <w:rFonts w:ascii="CG Times" w:hAnsi="CG Times"/>
          <w:b/>
          <w:sz w:val="22"/>
          <w:szCs w:val="22"/>
        </w:rPr>
      </w:pPr>
      <w:r w:rsidRPr="006A1217">
        <w:rPr>
          <w:rFonts w:ascii="CG Times" w:hAnsi="CG Times"/>
          <w:b/>
          <w:sz w:val="22"/>
          <w:szCs w:val="22"/>
        </w:rPr>
        <w:tab/>
      </w:r>
      <w:r w:rsidRPr="006A1217">
        <w:rPr>
          <w:rFonts w:ascii="CG Times" w:hAnsi="CG Times"/>
          <w:b/>
          <w:sz w:val="22"/>
          <w:szCs w:val="22"/>
        </w:rPr>
        <w:tab/>
      </w:r>
      <w:r w:rsidRPr="006A1217">
        <w:rPr>
          <w:rFonts w:ascii="CG Times" w:hAnsi="CG Times"/>
          <w:b/>
          <w:sz w:val="22"/>
          <w:szCs w:val="22"/>
        </w:rPr>
        <w:tab/>
        <w:t xml:space="preserve">--  </w:t>
      </w:r>
      <w:r w:rsidR="00E95619" w:rsidRPr="006A1217">
        <w:rPr>
          <w:rFonts w:ascii="CG Times" w:hAnsi="CG Times"/>
          <w:b/>
          <w:sz w:val="22"/>
          <w:szCs w:val="22"/>
        </w:rPr>
        <w:t xml:space="preserve">   </w:t>
      </w:r>
      <w:r w:rsidRPr="006A1217">
        <w:rPr>
          <w:rFonts w:ascii="CG Times" w:hAnsi="CG Times"/>
          <w:b/>
          <w:sz w:val="22"/>
          <w:szCs w:val="22"/>
        </w:rPr>
        <w:t>340 employees at TSD facilities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szCs w:val="22"/>
        </w:rPr>
      </w:pPr>
      <w:r w:rsidRPr="006A1217">
        <w:rPr>
          <w:rFonts w:ascii="CG Times" w:hAnsi="CG Times"/>
          <w:sz w:val="22"/>
          <w:szCs w:val="22"/>
        </w:rPr>
        <w:tab/>
      </w:r>
      <w:r w:rsidRPr="006A1217">
        <w:rPr>
          <w:rFonts w:ascii="CG Times" w:hAnsi="CG Times"/>
          <w:sz w:val="22"/>
          <w:szCs w:val="22"/>
        </w:rPr>
        <w:tab/>
      </w:r>
      <w:r w:rsidRPr="006A1217">
        <w:rPr>
          <w:rFonts w:ascii="CG Times" w:hAnsi="CG Times"/>
          <w:sz w:val="22"/>
          <w:szCs w:val="22"/>
        </w:rPr>
        <w:tab/>
      </w:r>
      <w:r w:rsidRPr="006A1217">
        <w:rPr>
          <w:rFonts w:ascii="CG Times" w:hAnsi="CG Times"/>
          <w:sz w:val="22"/>
          <w:szCs w:val="22"/>
        </w:rPr>
        <w:tab/>
      </w:r>
      <w:proofErr w:type="gramStart"/>
      <w:r w:rsidRPr="006A1217">
        <w:rPr>
          <w:rFonts w:ascii="CG Times" w:hAnsi="CG Times"/>
          <w:b/>
          <w:sz w:val="22"/>
          <w:szCs w:val="22"/>
        </w:rPr>
        <w:t>--  20</w:t>
      </w:r>
      <w:proofErr w:type="gramEnd"/>
      <w:r w:rsidRPr="006A1217">
        <w:rPr>
          <w:rFonts w:ascii="CG Times" w:hAnsi="CG Times"/>
          <w:b/>
          <w:sz w:val="22"/>
          <w:szCs w:val="22"/>
        </w:rPr>
        <w:t xml:space="preserve"> employees per site</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u w:val="single"/>
        </w:rPr>
        <w:t>Employees Engaged in Emergency Response Without Regard to Location</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rPr>
        <w:tab/>
        <w:t>There are approximately 1.</w:t>
      </w:r>
      <w:r w:rsidR="00B52F4A" w:rsidRPr="006A1217">
        <w:rPr>
          <w:rFonts w:ascii="CG Times" w:hAnsi="CG Times"/>
          <w:sz w:val="22"/>
          <w:szCs w:val="22"/>
        </w:rPr>
        <w:t>5</w:t>
      </w:r>
      <w:r w:rsidRPr="006A1217">
        <w:rPr>
          <w:rFonts w:ascii="CG Times" w:hAnsi="CG Times"/>
          <w:sz w:val="22"/>
          <w:szCs w:val="22"/>
        </w:rPr>
        <w:t xml:space="preserve"> million fire fighters employed by 30,</w:t>
      </w:r>
      <w:r w:rsidR="00B52F4A" w:rsidRPr="006A1217">
        <w:rPr>
          <w:rFonts w:ascii="CG Times" w:hAnsi="CG Times"/>
          <w:sz w:val="22"/>
          <w:szCs w:val="22"/>
        </w:rPr>
        <w:t>185</w:t>
      </w:r>
      <w:r w:rsidRPr="006A1217">
        <w:rPr>
          <w:rFonts w:ascii="CG Times" w:hAnsi="CG Times"/>
          <w:sz w:val="22"/>
          <w:szCs w:val="22"/>
        </w:rPr>
        <w:t xml:space="preserve"> fire departments in the United States.</w:t>
      </w:r>
      <w:r w:rsidRPr="0053069C">
        <w:rPr>
          <w:rFonts w:ascii="CG Times" w:hAnsi="CG Times"/>
          <w:sz w:val="22"/>
          <w:szCs w:val="22"/>
          <w:vertAlign w:val="superscript"/>
        </w:rPr>
        <w:footnoteReference w:id="3"/>
      </w:r>
      <w:r w:rsidRPr="0053069C">
        <w:rPr>
          <w:rFonts w:ascii="CG Times" w:hAnsi="CG Times"/>
          <w:sz w:val="22"/>
          <w:szCs w:val="22"/>
        </w:rPr>
        <w:t xml:space="preserve">  Although there are no precise estimates available of the number of employees and departments in each of the affected States, EPA assumes that the number of fire departments and fire fighters employed in a State is proportional to the State's population. </w:t>
      </w:r>
      <w:r w:rsidRPr="006A1217">
        <w:rPr>
          <w:rFonts w:ascii="CG Times" w:hAnsi="CG Times"/>
          <w:sz w:val="22"/>
          <w:szCs w:val="22"/>
        </w:rPr>
        <w:t xml:space="preserve"> Because the population of the 27 States and 2 territories affected by the EPA worker protection standards represents about 54 percent of the U.S. population, EPA estimates that </w:t>
      </w:r>
      <w:r w:rsidR="00B52F4A" w:rsidRPr="006A1217">
        <w:rPr>
          <w:rFonts w:ascii="CG Times" w:hAnsi="CG Times"/>
          <w:sz w:val="22"/>
          <w:szCs w:val="22"/>
        </w:rPr>
        <w:t>810</w:t>
      </w:r>
      <w:r w:rsidRPr="006A1217">
        <w:rPr>
          <w:rFonts w:ascii="CG Times" w:hAnsi="CG Times"/>
          <w:sz w:val="22"/>
          <w:szCs w:val="22"/>
        </w:rPr>
        <w:t xml:space="preserve">,000 fire fighters (54 percent) are employed in States and territories covered by EPA's worker protection regulations.  EPA also estimates that </w:t>
      </w:r>
      <w:r w:rsidR="00B52F4A" w:rsidRPr="006A1217">
        <w:rPr>
          <w:rFonts w:ascii="CG Times" w:hAnsi="CG Times"/>
          <w:sz w:val="22"/>
          <w:szCs w:val="22"/>
        </w:rPr>
        <w:t>16,299</w:t>
      </w:r>
      <w:r w:rsidRPr="006A1217">
        <w:rPr>
          <w:rFonts w:ascii="CG Times" w:hAnsi="CG Times"/>
          <w:sz w:val="22"/>
          <w:szCs w:val="22"/>
        </w:rPr>
        <w:t xml:space="preserve"> fire departments (54 percent) will be affected as well.</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rPr>
        <w:tab/>
      </w:r>
      <w:r w:rsidR="00676E64" w:rsidRPr="006A1217">
        <w:rPr>
          <w:rFonts w:ascii="CG Times" w:hAnsi="CG Times"/>
          <w:sz w:val="22"/>
          <w:szCs w:val="22"/>
        </w:rPr>
        <w:t>Eight</w:t>
      </w:r>
      <w:r w:rsidRPr="006A1217">
        <w:rPr>
          <w:rFonts w:ascii="CG Times" w:hAnsi="CG Times"/>
          <w:sz w:val="22"/>
          <w:szCs w:val="22"/>
        </w:rPr>
        <w:t xml:space="preserve"> years ago, there was an estimated 200 HAZMAT teams in the United States. Since the 9/11 incident at the World Trade Center, over half a million first responders have been trained. </w:t>
      </w:r>
      <w:r w:rsidR="00676E64" w:rsidRPr="006A1217">
        <w:rPr>
          <w:rFonts w:ascii="CG Times" w:hAnsi="CG Times"/>
          <w:sz w:val="22"/>
          <w:szCs w:val="22"/>
        </w:rPr>
        <w:t>Even today, extensive researching</w:t>
      </w:r>
      <w:r w:rsidR="00676E64" w:rsidRPr="0053069C">
        <w:rPr>
          <w:rFonts w:ascii="CG Times" w:hAnsi="CG Times"/>
          <w:sz w:val="22"/>
          <w:szCs w:val="22"/>
        </w:rPr>
        <w:t xml:space="preserve"> for s</w:t>
      </w:r>
      <w:r w:rsidRPr="006A1217">
        <w:rPr>
          <w:rFonts w:ascii="CG Times" w:hAnsi="CG Times"/>
          <w:sz w:val="22"/>
          <w:szCs w:val="22"/>
        </w:rPr>
        <w:t xml:space="preserve">tatistics for the breakout of HAZMAT teams and number of local responders or those trained for WMD scenarios is not all that well documented and easily accessible. For the purposes of this ICR, EPA assumes that 108 HAZMAT teams (54 percent) are in States affected by the EPA worker protection standards.  If there </w:t>
      </w:r>
      <w:r w:rsidR="00676E64" w:rsidRPr="006A1217">
        <w:rPr>
          <w:rFonts w:ascii="CG Times" w:hAnsi="CG Times"/>
          <w:sz w:val="22"/>
          <w:szCs w:val="22"/>
        </w:rPr>
        <w:t>is</w:t>
      </w:r>
      <w:r w:rsidRPr="006A1217">
        <w:rPr>
          <w:rFonts w:ascii="CG Times" w:hAnsi="CG Times"/>
          <w:sz w:val="22"/>
          <w:szCs w:val="22"/>
        </w:rPr>
        <w:t xml:space="preserve"> an average of ten fire fighters on each team, 1080 HAZMAT team members would be subject to medical surveillance and other requirements embodied in the EPA worker protection standards.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rPr>
        <w:tab/>
        <w:t>Fire department and police department have experience declines over the last few years due to budgetary constraints. EPA will tenuously assume that the number of police officers in each State affected by EPA's worker protection standards is directly correlated with both the population and the number of fire fighters in that State.  Consequently, this analysis estimates that 54 percent of the police officers nationwide are in States that are covered by the EPA worker protection standards.  EPA estimates that a total of 563,000 police officers may be first responders at hazardous materials transportation spills.  Out of this group, EPA estimates that 308,000 police officers (54 percent) are covered by the EPA standards.  In addition, EPA estimates that there are 16,000 police departments nationwide.</w:t>
      </w:r>
      <w:r w:rsidRPr="0053069C">
        <w:rPr>
          <w:rFonts w:ascii="CG Times" w:hAnsi="CG Times"/>
          <w:sz w:val="22"/>
          <w:szCs w:val="22"/>
          <w:vertAlign w:val="superscript"/>
        </w:rPr>
        <w:footnoteReference w:id="4"/>
      </w:r>
      <w:r w:rsidRPr="0053069C">
        <w:rPr>
          <w:rFonts w:ascii="CG Times" w:hAnsi="CG Times"/>
          <w:sz w:val="22"/>
          <w:szCs w:val="22"/>
        </w:rPr>
        <w:t xml:space="preserve">  Therefore, EPA estimates that approximately 8,640 police departments are affected by EPA's worker protection standards.</w:t>
      </w:r>
      <w:r w:rsidRPr="006A1217">
        <w:rPr>
          <w:rFonts w:ascii="CG Times" w:hAnsi="CG Times"/>
          <w:sz w:val="22"/>
          <w:szCs w:val="22"/>
        </w:rPr>
        <w:t xml:space="preserve">  </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rPr>
        <w:lastRenderedPageBreak/>
        <w:tab/>
        <w:t>Overall, EPA estimates that 23,900 police and fire departments are affected by the EPA worker protection standards.  Because EPA estimates that there are a total of 908,000 State and local government workers who are emergency responders to hazardous waste incidents, EPA assumes that there are approximately 38 (908,000/23,900 = 38) State and local government employees at each police and fire department.</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szCs w:val="22"/>
        </w:rPr>
      </w:pPr>
      <w:r w:rsidRPr="006A1217">
        <w:rPr>
          <w:rFonts w:ascii="CG Times" w:hAnsi="CG Times"/>
          <w:sz w:val="22"/>
          <w:szCs w:val="22"/>
        </w:rPr>
        <w:tab/>
      </w:r>
      <w:r w:rsidRPr="006A1217">
        <w:rPr>
          <w:rFonts w:ascii="CG Times" w:hAnsi="CG Times"/>
          <w:b/>
          <w:sz w:val="22"/>
          <w:szCs w:val="22"/>
        </w:rPr>
        <w:tab/>
        <w:t>Affected Population for Emergency Response Without Regard to Location</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szCs w:val="22"/>
        </w:rPr>
      </w:pPr>
      <w:r w:rsidRPr="006A1217">
        <w:rPr>
          <w:rFonts w:ascii="CG Times" w:hAnsi="CG Times"/>
          <w:b/>
          <w:sz w:val="22"/>
          <w:szCs w:val="22"/>
        </w:rPr>
        <w:tab/>
      </w:r>
      <w:r w:rsidRPr="006A1217">
        <w:rPr>
          <w:rFonts w:ascii="CG Times" w:hAnsi="CG Times"/>
          <w:b/>
          <w:sz w:val="22"/>
          <w:szCs w:val="22"/>
        </w:rPr>
        <w:tab/>
      </w:r>
      <w:r w:rsidRPr="006A1217">
        <w:rPr>
          <w:rFonts w:ascii="CG Times" w:hAnsi="CG Times"/>
          <w:b/>
          <w:sz w:val="22"/>
          <w:szCs w:val="22"/>
        </w:rPr>
        <w:t></w:t>
      </w:r>
      <w:r w:rsidRPr="0053069C">
        <w:rPr>
          <w:rFonts w:ascii="CG Times" w:hAnsi="CG Times"/>
          <w:b/>
          <w:sz w:val="22"/>
          <w:szCs w:val="22"/>
        </w:rPr>
        <w:tab/>
        <w:t>23,900 departments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szCs w:val="22"/>
        </w:rPr>
      </w:pPr>
      <w:r w:rsidRPr="006A1217">
        <w:rPr>
          <w:rFonts w:ascii="CG Times" w:hAnsi="CG Times"/>
          <w:b/>
          <w:sz w:val="22"/>
          <w:szCs w:val="22"/>
        </w:rPr>
        <w:tab/>
      </w:r>
      <w:r w:rsidRPr="006A1217">
        <w:rPr>
          <w:rFonts w:ascii="CG Times" w:hAnsi="CG Times"/>
          <w:b/>
          <w:sz w:val="22"/>
          <w:szCs w:val="22"/>
        </w:rPr>
        <w:tab/>
      </w:r>
      <w:r w:rsidRPr="006A1217">
        <w:rPr>
          <w:rFonts w:ascii="CG Times" w:hAnsi="CG Times"/>
          <w:b/>
          <w:sz w:val="22"/>
          <w:szCs w:val="22"/>
        </w:rPr>
        <w:tab/>
      </w:r>
      <w:proofErr w:type="gramStart"/>
      <w:r w:rsidRPr="006A1217">
        <w:rPr>
          <w:rFonts w:ascii="CG Times" w:hAnsi="CG Times"/>
          <w:b/>
          <w:sz w:val="22"/>
          <w:szCs w:val="22"/>
        </w:rPr>
        <w:t>--  15,260</w:t>
      </w:r>
      <w:proofErr w:type="gramEnd"/>
      <w:r w:rsidRPr="006A1217">
        <w:rPr>
          <w:rFonts w:ascii="CG Times" w:hAnsi="CG Times"/>
          <w:b/>
          <w:sz w:val="22"/>
          <w:szCs w:val="22"/>
        </w:rPr>
        <w:t xml:space="preserve"> fire departments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szCs w:val="22"/>
        </w:rPr>
      </w:pPr>
      <w:r w:rsidRPr="006A1217">
        <w:rPr>
          <w:rFonts w:ascii="CG Times" w:hAnsi="CG Times"/>
          <w:b/>
          <w:sz w:val="22"/>
          <w:szCs w:val="22"/>
        </w:rPr>
        <w:tab/>
      </w:r>
      <w:r w:rsidRPr="006A1217">
        <w:rPr>
          <w:rFonts w:ascii="CG Times" w:hAnsi="CG Times"/>
          <w:b/>
          <w:sz w:val="22"/>
          <w:szCs w:val="22"/>
        </w:rPr>
        <w:tab/>
      </w:r>
      <w:r w:rsidRPr="006A1217">
        <w:rPr>
          <w:rFonts w:ascii="CG Times" w:hAnsi="CG Times"/>
          <w:b/>
          <w:sz w:val="22"/>
          <w:szCs w:val="22"/>
        </w:rPr>
        <w:tab/>
      </w:r>
      <w:proofErr w:type="gramStart"/>
      <w:r w:rsidRPr="006A1217">
        <w:rPr>
          <w:rFonts w:ascii="CG Times" w:hAnsi="CG Times"/>
          <w:b/>
          <w:sz w:val="22"/>
          <w:szCs w:val="22"/>
        </w:rPr>
        <w:t>--  8,640</w:t>
      </w:r>
      <w:proofErr w:type="gramEnd"/>
      <w:r w:rsidRPr="006A1217">
        <w:rPr>
          <w:rFonts w:ascii="CG Times" w:hAnsi="CG Times"/>
          <w:b/>
          <w:sz w:val="22"/>
          <w:szCs w:val="22"/>
        </w:rPr>
        <w:t xml:space="preserve"> police departments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szCs w:val="22"/>
        </w:rPr>
      </w:pPr>
      <w:r w:rsidRPr="006A1217">
        <w:rPr>
          <w:rFonts w:ascii="CG Times" w:hAnsi="CG Times"/>
          <w:b/>
          <w:sz w:val="22"/>
          <w:szCs w:val="22"/>
        </w:rPr>
        <w:tab/>
      </w:r>
      <w:r w:rsidRPr="006A1217">
        <w:rPr>
          <w:rFonts w:ascii="CG Times" w:hAnsi="CG Times"/>
          <w:b/>
          <w:sz w:val="22"/>
          <w:szCs w:val="22"/>
        </w:rPr>
        <w:tab/>
      </w:r>
      <w:r w:rsidRPr="006A1217">
        <w:rPr>
          <w:rFonts w:ascii="CG Times" w:hAnsi="CG Times"/>
          <w:b/>
          <w:sz w:val="22"/>
          <w:szCs w:val="22"/>
        </w:rPr>
        <w:tab/>
      </w:r>
      <w:proofErr w:type="gramStart"/>
      <w:r w:rsidRPr="006A1217">
        <w:rPr>
          <w:rFonts w:ascii="CG Times" w:hAnsi="CG Times"/>
          <w:b/>
          <w:sz w:val="22"/>
          <w:szCs w:val="22"/>
        </w:rPr>
        <w:t>--  108</w:t>
      </w:r>
      <w:proofErr w:type="gramEnd"/>
      <w:r w:rsidRPr="006A1217">
        <w:rPr>
          <w:rFonts w:ascii="CG Times" w:hAnsi="CG Times"/>
          <w:b/>
          <w:sz w:val="22"/>
          <w:szCs w:val="22"/>
        </w:rPr>
        <w:t xml:space="preserve"> HAZMAT teams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CG Times" w:hAnsi="CG Times"/>
          <w:sz w:val="22"/>
          <w:szCs w:val="22"/>
        </w:rPr>
      </w:pPr>
      <w:r w:rsidRPr="006A1217">
        <w:rPr>
          <w:rFonts w:ascii="CG Times" w:hAnsi="CG Times"/>
          <w:b/>
          <w:sz w:val="22"/>
          <w:szCs w:val="22"/>
        </w:rPr>
        <w:tab/>
      </w:r>
      <w:r w:rsidRPr="006A1217">
        <w:rPr>
          <w:rFonts w:ascii="CG Times" w:hAnsi="CG Times"/>
          <w:b/>
          <w:sz w:val="22"/>
          <w:szCs w:val="22"/>
        </w:rPr>
        <w:tab/>
      </w:r>
      <w:r w:rsidRPr="006A1217">
        <w:rPr>
          <w:rFonts w:ascii="CG Times" w:hAnsi="CG Times"/>
          <w:b/>
          <w:sz w:val="22"/>
          <w:szCs w:val="22"/>
        </w:rPr>
        <w:t></w:t>
      </w:r>
      <w:r w:rsidRPr="0053069C">
        <w:rPr>
          <w:rFonts w:ascii="CG Times" w:hAnsi="CG Times"/>
          <w:b/>
          <w:sz w:val="22"/>
          <w:szCs w:val="22"/>
        </w:rPr>
        <w:tab/>
        <w:t>908,000 fire fighters and first responders (including 1080 HAZMAT team members)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szCs w:val="22"/>
        </w:rPr>
      </w:pPr>
      <w:r w:rsidRPr="006A1217">
        <w:rPr>
          <w:rFonts w:ascii="CG Times" w:hAnsi="CG Times"/>
          <w:sz w:val="22"/>
          <w:szCs w:val="22"/>
        </w:rPr>
        <w:tab/>
      </w:r>
      <w:r w:rsidRPr="006A1217">
        <w:rPr>
          <w:rFonts w:ascii="CG Times" w:hAnsi="CG Times"/>
          <w:sz w:val="22"/>
          <w:szCs w:val="22"/>
        </w:rPr>
        <w:tab/>
      </w:r>
      <w:r w:rsidRPr="006A1217">
        <w:rPr>
          <w:rFonts w:ascii="CG Times" w:hAnsi="CG Times"/>
          <w:sz w:val="22"/>
          <w:szCs w:val="22"/>
        </w:rPr>
        <w:tab/>
      </w:r>
      <w:proofErr w:type="gramStart"/>
      <w:r w:rsidRPr="006A1217">
        <w:rPr>
          <w:rFonts w:ascii="CG Times" w:hAnsi="CG Times"/>
          <w:b/>
          <w:sz w:val="22"/>
          <w:szCs w:val="22"/>
        </w:rPr>
        <w:t>--  600,000</w:t>
      </w:r>
      <w:proofErr w:type="gramEnd"/>
      <w:r w:rsidRPr="006A1217">
        <w:rPr>
          <w:rFonts w:ascii="CG Times" w:hAnsi="CG Times"/>
          <w:b/>
          <w:sz w:val="22"/>
          <w:szCs w:val="22"/>
        </w:rPr>
        <w:t xml:space="preserve"> fire fighters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b/>
          <w:sz w:val="22"/>
          <w:szCs w:val="22"/>
        </w:rPr>
        <w:tab/>
      </w:r>
      <w:r w:rsidRPr="006A1217">
        <w:rPr>
          <w:rFonts w:ascii="CG Times" w:hAnsi="CG Times"/>
          <w:b/>
          <w:sz w:val="22"/>
          <w:szCs w:val="22"/>
        </w:rPr>
        <w:tab/>
      </w:r>
      <w:r w:rsidRPr="006A1217">
        <w:rPr>
          <w:rFonts w:ascii="CG Times" w:hAnsi="CG Times"/>
          <w:b/>
          <w:sz w:val="22"/>
          <w:szCs w:val="22"/>
        </w:rPr>
        <w:tab/>
      </w:r>
      <w:proofErr w:type="gramStart"/>
      <w:r w:rsidRPr="006A1217">
        <w:rPr>
          <w:rFonts w:ascii="CG Times" w:hAnsi="CG Times"/>
          <w:b/>
          <w:sz w:val="22"/>
          <w:szCs w:val="22"/>
        </w:rPr>
        <w:t>--  308,000</w:t>
      </w:r>
      <w:proofErr w:type="gramEnd"/>
      <w:r w:rsidRPr="006A1217">
        <w:rPr>
          <w:rFonts w:ascii="CG Times" w:hAnsi="CG Times"/>
          <w:b/>
          <w:sz w:val="22"/>
          <w:szCs w:val="22"/>
        </w:rPr>
        <w:t xml:space="preserve"> police officers </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rPr>
        <w:tab/>
      </w:r>
      <w:r w:rsidRPr="006A1217">
        <w:rPr>
          <w:rFonts w:ascii="CG Times" w:hAnsi="CG Times"/>
          <w:sz w:val="22"/>
          <w:szCs w:val="22"/>
        </w:rPr>
        <w:tab/>
      </w:r>
      <w:r w:rsidRPr="006A1217">
        <w:rPr>
          <w:rFonts w:ascii="CG Times" w:hAnsi="CG Times"/>
          <w:sz w:val="22"/>
          <w:szCs w:val="22"/>
        </w:rPr>
        <w:tab/>
      </w:r>
      <w:proofErr w:type="gramStart"/>
      <w:r w:rsidRPr="006A1217">
        <w:rPr>
          <w:rFonts w:ascii="CG Times" w:hAnsi="CG Times"/>
          <w:b/>
          <w:sz w:val="22"/>
          <w:szCs w:val="22"/>
        </w:rPr>
        <w:t>--  38</w:t>
      </w:r>
      <w:proofErr w:type="gramEnd"/>
      <w:r w:rsidRPr="006A1217">
        <w:rPr>
          <w:rFonts w:ascii="CG Times" w:hAnsi="CG Times"/>
          <w:b/>
          <w:sz w:val="22"/>
          <w:szCs w:val="22"/>
        </w:rPr>
        <w:t xml:space="preserve"> employees per department</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rPr>
        <w:t>ESTIMATED RESPONDENT BURDEN PER ACTIVITY</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rPr>
        <w:t>The following is a summary of the unit burden hours associated with each information collection requirement for the appropriate State and local government employers: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rPr>
        <w:tab/>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u w:val="single"/>
        </w:rPr>
        <w:t>Maintaining Records of Annual Employee Medical Exams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rPr>
        <w:tab/>
        <w:t>The EPA worker protection standards require that certain employees exposed to hazardous materials in States covered by the EPA worker protection standards receive at least an annual medical exam.  In addition, employers are required to maintain employee medical records for a period of thirty years following termination of employment.  The requirement that employers maintain these medical records on an annual basis imposes a paperwork burden on the affected State and local government employers.  Because medical records for each of the estimated 1080 HAZMAT team members in States affected by the EPA worker protection standards must be maintained by State and local government employers, EPA estimates that approximately 1080 annual medical exams must be recorded.  EPA also estimates that each medical exam will require 0.25 hours (i.e., 15 minutes) of clerical time to be recorded, for a total burden hour estimate of about 270 hours (1080 x 0.25 hours).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rPr>
        <w:t>The following is a summary of the unit burden hours associated with each information collection requirement for the appropriate State and local government employers: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u w:val="single"/>
        </w:rPr>
        <w:t>Maintaining Records of Annual Employee Refresher Training</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rPr>
        <w:tab/>
        <w:t xml:space="preserve">The EPA worker protection standards require that State and local government employees engaged in emergency response, corrective action, or normal RCRA TSD operations in States covered by the EPA worker protection standards receive annual refresher training.  Similar to the medical recordkeeping process, employers also are required to document and record each employee's refresher training.  EPA assumes that all State and local government employees engaged in emergency response, corrective actions, and normal RCRA TSD hazardous waste operations will be trained and that the dates and/or results of this training will be recorded.  EPA estimates that employers will expend 0.25 hours of clerical time to record the results of each employee's annual refresher training.  EPA estimates that the results from approximately 909,000 refresher training sessions must be recorded (600,000 fire fighters, 308,000 </w:t>
      </w:r>
      <w:r w:rsidRPr="006A1217">
        <w:rPr>
          <w:rFonts w:ascii="CG Times" w:hAnsi="CG Times"/>
          <w:sz w:val="22"/>
          <w:szCs w:val="22"/>
        </w:rPr>
        <w:lastRenderedPageBreak/>
        <w:t>police officers, 1,000 employees engaged in corrective and remedial actions, and 550 employees at RCRA TSD facilities), for a total burden hour estimate of about 227,500 hours (910,000 x 0.25 hours).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u w:val="single"/>
        </w:rPr>
      </w:pPr>
      <w:r w:rsidRPr="006A1217">
        <w:rPr>
          <w:rFonts w:ascii="CG Times" w:hAnsi="CG Times"/>
          <w:sz w:val="22"/>
          <w:szCs w:val="22"/>
          <w:u w:val="single"/>
        </w:rPr>
        <w:t>Developing and Revising Site-specific Health and Safety Plans (HASPs) at Uncontrolled Hazardous Waste Sites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rPr>
        <w:tab/>
        <w:t>EPA assumes that every corrective action site in States affected by the EPA worker protection standards will need to develop and/or update its site-specific safety and health plan (HASP) each year.  A site-specific HASP must include a monitoring program, a site control program, a decontamination program, an emergency response plan, and a spill response program specifically designed to protect workers at the site.  The development and revision of the HASP is an iterative process.  EPA estimates that 2 hours of management time and 10 hours of technical time will be required each year to develop and/or revise each HASP for each of the estimated 50 corrective and remedial actions taking place in States affected by EPA's worker protection standards.  The total burden hour estimate for this activity is 600 hours (50 sites x 12 hours).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u w:val="single"/>
        </w:rPr>
        <w:t>Monitoring at Uncontrolled Hazardous Waste and Corrective Action Sites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rPr>
        <w:tab/>
        <w:t>EPA estimates that periodic and/or personal monitoring will occur on average 50 times per year at each of the estimated 50 uncontrolled hazardous waste and RCRA corrective action sites in States covered by the EPA worker protection standards.  It is estimated that each air monitoring session will require one hour of technical time to record.  As a result, the 33 uncontrolled hazardous waste sites and the 17 RCRA corrective actions will expend 50 hours per year to record the results of air monitoring sessions, for a total burden hour estimate of 2,500 hours (50 sites x 50 hours).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u w:val="single"/>
        </w:rPr>
        <w:t>Reviewing Emergency Response Plans for Fire Departments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rPr>
        <w:tab/>
        <w:t xml:space="preserve">Fire departments must review their own emergency response plans every five years.  EPA estimates that each fire department will require 1 hour of management time and 4 hours of technical time to conduct its review.  EPA also assumes that the emergency response programs at RCRA-regulated facilities are contained in the employer's contingency plan required under RCRA; therefore, the burden for updating the plan is not attributed to this ICR.  Similarly, the emergency response plan for uncontrolled hazardous waste sites is part of the HASP, and is not estimated separately in this ICR.  Because emergency response plans are reviewed every five years, the total burden for this activity is distributed over a five-year time period [(5 </w:t>
      </w:r>
      <w:proofErr w:type="spellStart"/>
      <w:r w:rsidRPr="006A1217">
        <w:rPr>
          <w:rFonts w:ascii="CG Times" w:hAnsi="CG Times"/>
          <w:sz w:val="22"/>
          <w:szCs w:val="22"/>
        </w:rPr>
        <w:t>hrs</w:t>
      </w:r>
      <w:proofErr w:type="spellEnd"/>
      <w:r w:rsidRPr="006A1217">
        <w:rPr>
          <w:rFonts w:ascii="CG Times" w:hAnsi="CG Times"/>
          <w:sz w:val="22"/>
          <w:szCs w:val="22"/>
        </w:rPr>
        <w:t xml:space="preserve"> x 15,260)/5] to arrive at an annual burden of 15,260 hours.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u w:val="single"/>
        </w:rPr>
        <w:t>Reviewing Engineering Control, Work Practices, and Personal Protective Equipment (PPE) Plans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sz w:val="22"/>
          <w:szCs w:val="22"/>
        </w:rPr>
        <w:tab/>
        <w:t>EPA estimates that 1 hour of management time and 3 hours of technical time will be required for each fire department to review its PPE plan.  Because these plans must be reviewed only once every five years, the total burden for this activity is distributed over a five-year time period to arrive at an annual burden of 9,156 hours [(3 x 15,260)/5].</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r w:rsidRPr="006A1217">
        <w:rPr>
          <w:rFonts w:ascii="CG Times" w:hAnsi="CG Times"/>
          <w:b/>
          <w:sz w:val="22"/>
          <w:szCs w:val="22"/>
        </w:rPr>
        <w:tab/>
        <w:t>6(b)</w:t>
      </w:r>
      <w:r w:rsidRPr="006A1217">
        <w:rPr>
          <w:rFonts w:ascii="CG Times" w:hAnsi="CG Times"/>
          <w:b/>
          <w:sz w:val="22"/>
          <w:szCs w:val="22"/>
        </w:rPr>
        <w:tab/>
        <w:t>Estimating Respondent Costs</w:t>
      </w:r>
    </w:p>
    <w:p w:rsidR="00962401" w:rsidRPr="006A1217"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szCs w:val="22"/>
        </w:rPr>
      </w:pPr>
    </w:p>
    <w:p w:rsidR="00962401" w:rsidRPr="006A1217" w:rsidRDefault="00962401">
      <w:pPr>
        <w:tabs>
          <w:tab w:val="left" w:pos="720"/>
          <w:tab w:val="left" w:pos="1260"/>
          <w:tab w:val="left" w:pos="1814"/>
          <w:tab w:val="left" w:pos="5638"/>
        </w:tabs>
        <w:rPr>
          <w:rFonts w:ascii="CG Times" w:hAnsi="CG Times"/>
          <w:sz w:val="22"/>
          <w:szCs w:val="22"/>
        </w:rPr>
      </w:pPr>
      <w:r w:rsidRPr="006A1217">
        <w:rPr>
          <w:rFonts w:ascii="CG Times" w:hAnsi="CG Times"/>
          <w:sz w:val="22"/>
          <w:szCs w:val="22"/>
        </w:rPr>
        <w:tab/>
        <w:t>EPA assumes that all affected State and local governments developed programs and procedures to maintain the required collection of information during the first year of the EPA worker protection standards. It is therefore assumed that any startup costs would have been incurred at this time.  Therefore, any additional costs (</w:t>
      </w:r>
      <w:r w:rsidR="00D90E04" w:rsidRPr="006A1217">
        <w:rPr>
          <w:rFonts w:ascii="CG Times" w:hAnsi="CG Times"/>
          <w:sz w:val="22"/>
          <w:szCs w:val="22"/>
        </w:rPr>
        <w:t>purchases</w:t>
      </w:r>
      <w:r w:rsidRPr="006A1217">
        <w:rPr>
          <w:rFonts w:ascii="CG Times" w:hAnsi="CG Times"/>
          <w:sz w:val="22"/>
          <w:szCs w:val="22"/>
        </w:rPr>
        <w:t xml:space="preserve"> of database type software or upgrading of PCs) would be part of normal operating procedures and not viewed as additional respond</w:t>
      </w:r>
      <w:r w:rsidR="00D90E04" w:rsidRPr="006A1217">
        <w:rPr>
          <w:rFonts w:ascii="CG Times" w:hAnsi="CG Times"/>
          <w:sz w:val="22"/>
          <w:szCs w:val="22"/>
        </w:rPr>
        <w:t>e</w:t>
      </w:r>
      <w:r w:rsidRPr="006A1217">
        <w:rPr>
          <w:rFonts w:ascii="CG Times" w:hAnsi="CG Times"/>
          <w:sz w:val="22"/>
          <w:szCs w:val="22"/>
        </w:rPr>
        <w:t xml:space="preserve">nt costs for </w:t>
      </w:r>
      <w:r w:rsidR="00D90E04" w:rsidRPr="006A1217">
        <w:rPr>
          <w:rFonts w:ascii="CG Times" w:hAnsi="CG Times"/>
          <w:sz w:val="22"/>
          <w:szCs w:val="22"/>
        </w:rPr>
        <w:t>compliance</w:t>
      </w:r>
      <w:r w:rsidRPr="006A1217">
        <w:rPr>
          <w:rFonts w:ascii="CG Times" w:hAnsi="CG Times"/>
          <w:sz w:val="22"/>
          <w:szCs w:val="22"/>
        </w:rPr>
        <w:t xml:space="preserve"> with on-going </w:t>
      </w:r>
      <w:r w:rsidRPr="006A1217">
        <w:rPr>
          <w:rFonts w:ascii="CG Times" w:hAnsi="CG Times"/>
          <w:sz w:val="22"/>
          <w:szCs w:val="22"/>
        </w:rPr>
        <w:lastRenderedPageBreak/>
        <w:t xml:space="preserve">recordkeeping.  EPA is not estimating additional costs for collection other than those estimated in the burden </w:t>
      </w:r>
      <w:proofErr w:type="gramStart"/>
      <w:r w:rsidRPr="006A1217">
        <w:rPr>
          <w:rFonts w:ascii="CG Times" w:hAnsi="CG Times"/>
          <w:sz w:val="22"/>
          <w:szCs w:val="22"/>
        </w:rPr>
        <w:t>hours</w:t>
      </w:r>
      <w:proofErr w:type="gramEnd"/>
      <w:r w:rsidRPr="006A1217">
        <w:rPr>
          <w:rFonts w:ascii="CG Times" w:hAnsi="CG Times"/>
          <w:sz w:val="22"/>
          <w:szCs w:val="22"/>
        </w:rPr>
        <w:t xml:space="preserve"> estimate.</w:t>
      </w:r>
    </w:p>
    <w:p w:rsidR="00962401" w:rsidRPr="006A1217" w:rsidRDefault="00962401">
      <w:pPr>
        <w:tabs>
          <w:tab w:val="left" w:pos="720"/>
          <w:tab w:val="left" w:pos="1260"/>
          <w:tab w:val="left" w:pos="1814"/>
          <w:tab w:val="left" w:pos="5638"/>
        </w:tabs>
        <w:rPr>
          <w:rFonts w:ascii="CG Times" w:hAnsi="CG Times"/>
          <w:sz w:val="22"/>
          <w:szCs w:val="22"/>
        </w:rPr>
      </w:pPr>
      <w:r w:rsidRPr="006A1217">
        <w:rPr>
          <w:rFonts w:ascii="CG Times" w:hAnsi="CG Times"/>
          <w:sz w:val="22"/>
          <w:szCs w:val="22"/>
        </w:rPr>
        <w:tab/>
      </w:r>
    </w:p>
    <w:p w:rsidR="00962401" w:rsidRPr="006A1217" w:rsidRDefault="00962401">
      <w:pPr>
        <w:tabs>
          <w:tab w:val="left" w:pos="720"/>
          <w:tab w:val="left" w:pos="1260"/>
          <w:tab w:val="left" w:pos="1814"/>
          <w:tab w:val="left" w:pos="5638"/>
        </w:tabs>
        <w:rPr>
          <w:rFonts w:ascii="CG Times" w:hAnsi="CG Times"/>
          <w:b/>
          <w:sz w:val="22"/>
          <w:szCs w:val="22"/>
        </w:rPr>
      </w:pPr>
      <w:r w:rsidRPr="006A1217">
        <w:rPr>
          <w:rFonts w:ascii="CG Times" w:hAnsi="CG Times"/>
          <w:sz w:val="22"/>
          <w:szCs w:val="22"/>
        </w:rPr>
        <w:tab/>
      </w:r>
      <w:r w:rsidRPr="006A1217">
        <w:rPr>
          <w:rFonts w:ascii="CG Times" w:hAnsi="CG Times"/>
          <w:b/>
          <w:sz w:val="22"/>
          <w:szCs w:val="22"/>
        </w:rPr>
        <w:t>6(c)</w:t>
      </w:r>
      <w:r w:rsidRPr="006A1217">
        <w:rPr>
          <w:rFonts w:ascii="CG Times" w:hAnsi="CG Times"/>
          <w:b/>
          <w:sz w:val="22"/>
          <w:szCs w:val="22"/>
        </w:rPr>
        <w:tab/>
        <w:t>Estimating Federal Government Burden and Cost</w:t>
      </w:r>
    </w:p>
    <w:p w:rsidR="00962401" w:rsidRPr="006A1217" w:rsidRDefault="00962401">
      <w:pPr>
        <w:tabs>
          <w:tab w:val="left" w:pos="720"/>
          <w:tab w:val="left" w:pos="1260"/>
          <w:tab w:val="left" w:pos="1814"/>
          <w:tab w:val="left" w:pos="5638"/>
        </w:tabs>
        <w:rPr>
          <w:rFonts w:ascii="CG Times" w:hAnsi="CG Times"/>
          <w:sz w:val="22"/>
          <w:szCs w:val="22"/>
        </w:rPr>
      </w:pPr>
    </w:p>
    <w:p w:rsidR="00962401" w:rsidRPr="006A1217" w:rsidRDefault="00962401">
      <w:pPr>
        <w:tabs>
          <w:tab w:val="left" w:pos="720"/>
          <w:tab w:val="left" w:pos="1260"/>
          <w:tab w:val="left" w:pos="1814"/>
          <w:tab w:val="left" w:pos="5638"/>
        </w:tabs>
        <w:rPr>
          <w:rFonts w:ascii="CG Times" w:hAnsi="CG Times"/>
          <w:sz w:val="22"/>
          <w:szCs w:val="22"/>
        </w:rPr>
      </w:pPr>
      <w:r w:rsidRPr="006A1217">
        <w:rPr>
          <w:rFonts w:ascii="CG Times" w:hAnsi="CG Times"/>
          <w:sz w:val="22"/>
          <w:szCs w:val="22"/>
        </w:rPr>
        <w:tab/>
        <w:t>Because the EPA worker protection standards apply to State and local government employees, the burden and costs are incurred by State and local governments. There is no burden imposed on the Agency, as it will not perform any of the worker protection activities associated with this rule.</w:t>
      </w:r>
    </w:p>
    <w:p w:rsidR="00962401" w:rsidRPr="006A1217" w:rsidRDefault="00962401">
      <w:pPr>
        <w:tabs>
          <w:tab w:val="left" w:pos="720"/>
          <w:tab w:val="left" w:pos="1260"/>
          <w:tab w:val="left" w:pos="1814"/>
          <w:tab w:val="left" w:pos="5638"/>
        </w:tabs>
        <w:rPr>
          <w:rFonts w:ascii="CG Times" w:hAnsi="CG Times"/>
          <w:sz w:val="22"/>
          <w:szCs w:val="22"/>
        </w:rPr>
      </w:pPr>
    </w:p>
    <w:p w:rsidR="00962401" w:rsidRPr="006A1217" w:rsidRDefault="00962401">
      <w:pPr>
        <w:tabs>
          <w:tab w:val="left" w:pos="720"/>
          <w:tab w:val="left" w:pos="1260"/>
          <w:tab w:val="left" w:pos="1814"/>
          <w:tab w:val="left" w:pos="5638"/>
        </w:tabs>
        <w:ind w:left="720"/>
        <w:rPr>
          <w:rFonts w:ascii="CG Times" w:hAnsi="CG Times"/>
          <w:b/>
          <w:sz w:val="22"/>
          <w:szCs w:val="22"/>
        </w:rPr>
      </w:pPr>
      <w:r w:rsidRPr="006A1217">
        <w:rPr>
          <w:rFonts w:ascii="CG Times" w:hAnsi="CG Times"/>
          <w:b/>
          <w:sz w:val="22"/>
          <w:szCs w:val="22"/>
        </w:rPr>
        <w:t>6(d)</w:t>
      </w:r>
      <w:r w:rsidRPr="006A1217">
        <w:rPr>
          <w:rFonts w:ascii="CG Times" w:hAnsi="CG Times"/>
          <w:b/>
          <w:sz w:val="22"/>
          <w:szCs w:val="22"/>
        </w:rPr>
        <w:tab/>
      </w:r>
      <w:r w:rsidRPr="006A1217">
        <w:rPr>
          <w:rFonts w:ascii="CG Times" w:hAnsi="CG Times"/>
          <w:b/>
          <w:sz w:val="22"/>
          <w:szCs w:val="22"/>
        </w:rPr>
        <w:tab/>
        <w:t>Bottom Line Burden Hours and Costs</w:t>
      </w:r>
    </w:p>
    <w:p w:rsidR="00962401" w:rsidRPr="006A1217" w:rsidRDefault="00962401">
      <w:pPr>
        <w:tabs>
          <w:tab w:val="left" w:pos="720"/>
          <w:tab w:val="left" w:pos="1260"/>
          <w:tab w:val="left" w:pos="1814"/>
          <w:tab w:val="left" w:pos="5638"/>
        </w:tabs>
        <w:rPr>
          <w:rFonts w:ascii="CG Times" w:hAnsi="CG Times"/>
          <w:sz w:val="22"/>
          <w:szCs w:val="22"/>
        </w:rPr>
      </w:pPr>
    </w:p>
    <w:p w:rsidR="00962401" w:rsidRPr="006A1217" w:rsidRDefault="00962401">
      <w:pPr>
        <w:tabs>
          <w:tab w:val="left" w:pos="720"/>
          <w:tab w:val="left" w:pos="1260"/>
          <w:tab w:val="left" w:pos="1814"/>
          <w:tab w:val="left" w:pos="5638"/>
        </w:tabs>
        <w:rPr>
          <w:rFonts w:ascii="CG Times" w:hAnsi="CG Times"/>
          <w:sz w:val="22"/>
          <w:szCs w:val="22"/>
        </w:rPr>
      </w:pPr>
      <w:r w:rsidRPr="006A1217">
        <w:rPr>
          <w:rFonts w:ascii="CG Times" w:hAnsi="CG Times"/>
          <w:sz w:val="22"/>
          <w:szCs w:val="22"/>
        </w:rPr>
        <w:tab/>
        <w:t xml:space="preserve">The estimated total burden hours incurred by respondents complying with the EPA worker protection standards are presented in </w:t>
      </w:r>
      <w:r w:rsidRPr="006A1217">
        <w:rPr>
          <w:rFonts w:ascii="CG Times" w:hAnsi="CG Times"/>
          <w:b/>
          <w:sz w:val="22"/>
          <w:szCs w:val="22"/>
        </w:rPr>
        <w:t>Exhibit 2</w:t>
      </w:r>
      <w:r w:rsidRPr="006A1217">
        <w:rPr>
          <w:rFonts w:ascii="CG Times" w:hAnsi="CG Times"/>
          <w:sz w:val="22"/>
          <w:szCs w:val="22"/>
        </w:rPr>
        <w:t xml:space="preserve">.   Associated costs are presented in </w:t>
      </w:r>
      <w:r w:rsidRPr="006A1217">
        <w:rPr>
          <w:rFonts w:ascii="CG Times" w:hAnsi="CG Times"/>
          <w:b/>
          <w:sz w:val="22"/>
          <w:szCs w:val="22"/>
        </w:rPr>
        <w:t>Exhibit 3.</w:t>
      </w:r>
    </w:p>
    <w:p w:rsidR="00962401" w:rsidRPr="006A1217" w:rsidRDefault="00962401">
      <w:pPr>
        <w:tabs>
          <w:tab w:val="left" w:pos="720"/>
          <w:tab w:val="left" w:pos="1260"/>
          <w:tab w:val="left" w:pos="1814"/>
          <w:tab w:val="left" w:pos="5638"/>
        </w:tabs>
        <w:rPr>
          <w:rFonts w:ascii="CG Times" w:hAnsi="CG Times"/>
          <w:sz w:val="22"/>
          <w:szCs w:val="22"/>
        </w:rPr>
      </w:pPr>
    </w:p>
    <w:p w:rsidR="00962401" w:rsidRPr="006A1217" w:rsidRDefault="00962401">
      <w:pPr>
        <w:tabs>
          <w:tab w:val="left" w:pos="720"/>
          <w:tab w:val="left" w:pos="1260"/>
          <w:tab w:val="left" w:pos="1814"/>
          <w:tab w:val="left" w:pos="5638"/>
        </w:tabs>
        <w:ind w:left="1260" w:hanging="1260"/>
        <w:rPr>
          <w:rFonts w:ascii="CG Times" w:hAnsi="CG Times"/>
          <w:sz w:val="22"/>
          <w:szCs w:val="22"/>
        </w:rPr>
      </w:pPr>
      <w:r w:rsidRPr="006A1217">
        <w:rPr>
          <w:rFonts w:ascii="CG Times" w:hAnsi="CG Times"/>
          <w:sz w:val="22"/>
          <w:szCs w:val="22"/>
        </w:rPr>
        <w:tab/>
      </w:r>
      <w:r w:rsidRPr="006A1217">
        <w:rPr>
          <w:rFonts w:ascii="CG Times" w:hAnsi="CG Times"/>
          <w:b/>
          <w:sz w:val="22"/>
          <w:szCs w:val="22"/>
        </w:rPr>
        <w:t>6(e)</w:t>
      </w:r>
      <w:r w:rsidRPr="006A1217">
        <w:rPr>
          <w:rFonts w:ascii="CG Times" w:hAnsi="CG Times"/>
          <w:b/>
          <w:sz w:val="22"/>
          <w:szCs w:val="22"/>
        </w:rPr>
        <w:tab/>
      </w:r>
      <w:r w:rsidRPr="006A1217">
        <w:rPr>
          <w:rFonts w:ascii="CG Times" w:hAnsi="CG Times"/>
          <w:b/>
          <w:sz w:val="22"/>
          <w:szCs w:val="22"/>
        </w:rPr>
        <w:tab/>
        <w:t>Reasons for Change in Burden</w:t>
      </w:r>
    </w:p>
    <w:p w:rsidR="00962401" w:rsidRPr="006A1217" w:rsidRDefault="00962401">
      <w:pPr>
        <w:tabs>
          <w:tab w:val="left" w:pos="720"/>
          <w:tab w:val="left" w:pos="1260"/>
          <w:tab w:val="left" w:pos="1814"/>
          <w:tab w:val="left" w:pos="5638"/>
        </w:tabs>
        <w:rPr>
          <w:rFonts w:ascii="CG Times" w:hAnsi="CG Times"/>
          <w:sz w:val="22"/>
          <w:szCs w:val="22"/>
        </w:rPr>
      </w:pPr>
    </w:p>
    <w:p w:rsidR="00962401" w:rsidRPr="006A1217" w:rsidRDefault="00962401">
      <w:pPr>
        <w:tabs>
          <w:tab w:val="left" w:pos="720"/>
          <w:tab w:val="left" w:pos="1260"/>
          <w:tab w:val="left" w:pos="1814"/>
          <w:tab w:val="left" w:pos="5638"/>
        </w:tabs>
        <w:rPr>
          <w:rFonts w:ascii="CG Times" w:hAnsi="CG Times"/>
          <w:sz w:val="22"/>
          <w:szCs w:val="22"/>
        </w:rPr>
      </w:pPr>
      <w:r w:rsidRPr="006A1217">
        <w:rPr>
          <w:rFonts w:ascii="CG Times" w:hAnsi="CG Times"/>
          <w:sz w:val="22"/>
          <w:szCs w:val="22"/>
        </w:rPr>
        <w:tab/>
      </w:r>
      <w:r w:rsidR="009372BB" w:rsidRPr="006A1217">
        <w:rPr>
          <w:rFonts w:ascii="CG Times" w:hAnsi="CG Times"/>
          <w:sz w:val="22"/>
          <w:szCs w:val="22"/>
        </w:rPr>
        <w:t>For this ICR,</w:t>
      </w:r>
      <w:r w:rsidRPr="006A1217">
        <w:rPr>
          <w:rFonts w:ascii="CG Times" w:hAnsi="CG Times"/>
          <w:sz w:val="22"/>
          <w:szCs w:val="22"/>
        </w:rPr>
        <w:t xml:space="preserve"> the annual burden hour estimate is 255,4</w:t>
      </w:r>
      <w:r w:rsidR="009372BB" w:rsidRPr="006A1217">
        <w:rPr>
          <w:rFonts w:ascii="CG Times" w:hAnsi="CG Times"/>
          <w:sz w:val="22"/>
          <w:szCs w:val="22"/>
        </w:rPr>
        <w:t>7</w:t>
      </w:r>
      <w:r w:rsidRPr="006A1217">
        <w:rPr>
          <w:rFonts w:ascii="CG Times" w:hAnsi="CG Times"/>
          <w:sz w:val="22"/>
          <w:szCs w:val="22"/>
        </w:rPr>
        <w:t xml:space="preserve">7 hours.  This represents </w:t>
      </w:r>
      <w:r w:rsidR="00EE751B" w:rsidRPr="006A1217">
        <w:rPr>
          <w:rFonts w:ascii="CG Times" w:hAnsi="CG Times"/>
          <w:sz w:val="22"/>
          <w:szCs w:val="22"/>
        </w:rPr>
        <w:t>no change</w:t>
      </w:r>
      <w:r w:rsidR="00E46829" w:rsidRPr="006A1217">
        <w:rPr>
          <w:rFonts w:ascii="CG Times" w:hAnsi="CG Times"/>
          <w:sz w:val="22"/>
          <w:szCs w:val="22"/>
        </w:rPr>
        <w:t xml:space="preserve"> </w:t>
      </w:r>
      <w:r w:rsidR="009372BB" w:rsidRPr="006A1217">
        <w:rPr>
          <w:rFonts w:ascii="CG Times" w:hAnsi="CG Times"/>
          <w:sz w:val="22"/>
          <w:szCs w:val="22"/>
        </w:rPr>
        <w:t>from the previous ICR</w:t>
      </w:r>
      <w:r w:rsidRPr="006A1217">
        <w:rPr>
          <w:rFonts w:ascii="CG Times" w:hAnsi="CG Times"/>
          <w:sz w:val="22"/>
          <w:szCs w:val="22"/>
        </w:rPr>
        <w:t xml:space="preserve">.  </w:t>
      </w:r>
      <w:r w:rsidR="00EE751B" w:rsidRPr="006A1217">
        <w:rPr>
          <w:rFonts w:ascii="CG Times" w:hAnsi="CG Times"/>
          <w:sz w:val="22"/>
          <w:szCs w:val="22"/>
        </w:rPr>
        <w:t>The</w:t>
      </w:r>
      <w:r w:rsidRPr="006A1217">
        <w:rPr>
          <w:rFonts w:ascii="CG Times" w:hAnsi="CG Times"/>
          <w:sz w:val="22"/>
          <w:szCs w:val="22"/>
        </w:rPr>
        <w:t xml:space="preserve"> program has matured and stabilized,</w:t>
      </w:r>
      <w:r w:rsidR="005C294C" w:rsidRPr="006A1217">
        <w:rPr>
          <w:rFonts w:ascii="CG Times" w:hAnsi="CG Times"/>
          <w:sz w:val="22"/>
          <w:szCs w:val="22"/>
        </w:rPr>
        <w:t xml:space="preserve"> the computer programs</w:t>
      </w:r>
      <w:r w:rsidR="005C294C" w:rsidRPr="0053069C">
        <w:rPr>
          <w:rFonts w:ascii="CG Times" w:hAnsi="CG Times"/>
          <w:sz w:val="22"/>
          <w:szCs w:val="22"/>
        </w:rPr>
        <w:t xml:space="preserve"> by which records are input </w:t>
      </w:r>
      <w:r w:rsidR="00EE751B" w:rsidRPr="006A1217">
        <w:rPr>
          <w:rFonts w:ascii="CG Times" w:hAnsi="CG Times"/>
          <w:sz w:val="22"/>
          <w:szCs w:val="22"/>
        </w:rPr>
        <w:t>have maintained a similar amount of burden hours over the last three years of this collection</w:t>
      </w:r>
      <w:r w:rsidRPr="006A1217">
        <w:rPr>
          <w:rFonts w:ascii="CG Times" w:hAnsi="CG Times"/>
          <w:sz w:val="22"/>
          <w:szCs w:val="22"/>
        </w:rPr>
        <w:t>.</w:t>
      </w:r>
    </w:p>
    <w:p w:rsidR="00E97186" w:rsidRPr="006A1217" w:rsidRDefault="00E97186">
      <w:pPr>
        <w:tabs>
          <w:tab w:val="left" w:pos="720"/>
          <w:tab w:val="left" w:pos="1260"/>
          <w:tab w:val="left" w:pos="1814"/>
          <w:tab w:val="left" w:pos="5638"/>
        </w:tabs>
        <w:rPr>
          <w:rFonts w:ascii="CG Times" w:hAnsi="CG Times"/>
          <w:sz w:val="22"/>
          <w:szCs w:val="22"/>
        </w:rPr>
      </w:pPr>
    </w:p>
    <w:p w:rsidR="00E97186" w:rsidRPr="006A1217" w:rsidRDefault="00E97186">
      <w:pPr>
        <w:tabs>
          <w:tab w:val="left" w:pos="720"/>
          <w:tab w:val="left" w:pos="1260"/>
          <w:tab w:val="left" w:pos="1814"/>
          <w:tab w:val="left" w:pos="5638"/>
        </w:tabs>
        <w:rPr>
          <w:rFonts w:ascii="CG Times" w:hAnsi="CG Times"/>
          <w:sz w:val="22"/>
          <w:szCs w:val="22"/>
        </w:rPr>
      </w:pPr>
      <w:r w:rsidRPr="006A1217">
        <w:rPr>
          <w:rFonts w:ascii="CG Times" w:hAnsi="CG Times"/>
          <w:sz w:val="22"/>
          <w:szCs w:val="22"/>
        </w:rPr>
        <w:tab/>
        <w:t>The costs have increased and that is due to bringing the salary rates up to 2015 levels. For the last ICR, the total cost was estimated at $3,525,588 and for this current 1426.11 renewal, the costs are estimated at $4,668,688.</w:t>
      </w:r>
    </w:p>
    <w:p w:rsidR="00962401" w:rsidRPr="006A1217" w:rsidRDefault="00962401">
      <w:pPr>
        <w:tabs>
          <w:tab w:val="left" w:pos="720"/>
          <w:tab w:val="left" w:pos="1260"/>
          <w:tab w:val="left" w:pos="1814"/>
          <w:tab w:val="left" w:pos="5638"/>
        </w:tabs>
        <w:rPr>
          <w:rFonts w:ascii="CG Times" w:hAnsi="CG Times"/>
          <w:sz w:val="22"/>
          <w:szCs w:val="22"/>
        </w:rPr>
      </w:pPr>
    </w:p>
    <w:p w:rsidR="00962401" w:rsidRPr="006A1217" w:rsidRDefault="00962401">
      <w:pPr>
        <w:tabs>
          <w:tab w:val="left" w:pos="720"/>
          <w:tab w:val="left" w:pos="1260"/>
          <w:tab w:val="left" w:pos="1814"/>
          <w:tab w:val="left" w:pos="5638"/>
        </w:tabs>
        <w:ind w:left="1260" w:hanging="540"/>
        <w:rPr>
          <w:rFonts w:ascii="CG Times" w:hAnsi="CG Times"/>
          <w:sz w:val="22"/>
          <w:szCs w:val="22"/>
        </w:rPr>
      </w:pPr>
      <w:r w:rsidRPr="006A1217">
        <w:rPr>
          <w:rFonts w:ascii="CG Times" w:hAnsi="CG Times"/>
          <w:b/>
          <w:sz w:val="22"/>
          <w:szCs w:val="22"/>
        </w:rPr>
        <w:t>6(f)</w:t>
      </w:r>
      <w:r w:rsidRPr="006A1217">
        <w:rPr>
          <w:rFonts w:ascii="CG Times" w:hAnsi="CG Times"/>
          <w:b/>
          <w:sz w:val="22"/>
          <w:szCs w:val="22"/>
        </w:rPr>
        <w:tab/>
      </w:r>
      <w:r w:rsidRPr="006A1217">
        <w:rPr>
          <w:rFonts w:ascii="CG Times" w:hAnsi="CG Times"/>
          <w:b/>
          <w:sz w:val="22"/>
          <w:szCs w:val="22"/>
        </w:rPr>
        <w:tab/>
        <w:t>Burden Statement</w:t>
      </w:r>
    </w:p>
    <w:p w:rsidR="00962401" w:rsidRPr="006A1217" w:rsidRDefault="00962401">
      <w:pPr>
        <w:tabs>
          <w:tab w:val="left" w:pos="720"/>
          <w:tab w:val="left" w:pos="1260"/>
          <w:tab w:val="left" w:pos="1814"/>
          <w:tab w:val="left" w:pos="5638"/>
        </w:tabs>
        <w:rPr>
          <w:rFonts w:ascii="CG Times" w:hAnsi="CG Times"/>
          <w:sz w:val="22"/>
          <w:szCs w:val="22"/>
        </w:rPr>
      </w:pPr>
    </w:p>
    <w:p w:rsidR="004625F8" w:rsidRPr="006A1217" w:rsidRDefault="00962401" w:rsidP="004625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sz w:val="22"/>
          <w:szCs w:val="22"/>
        </w:rPr>
      </w:pPr>
      <w:r w:rsidRPr="006A1217">
        <w:rPr>
          <w:rFonts w:ascii="CG Times" w:hAnsi="CG Times"/>
          <w:sz w:val="22"/>
          <w:szCs w:val="22"/>
        </w:rPr>
        <w:tab/>
      </w:r>
      <w:r w:rsidR="004625F8" w:rsidRPr="006A1217">
        <w:rPr>
          <w:rFonts w:ascii="CG Times" w:hAnsi="CG Times"/>
          <w:sz w:val="22"/>
          <w:szCs w:val="22"/>
        </w:rPr>
        <w:t>The annual public reporting and recordkeeping burden for this collection of information is estimated to average 10.6</w:t>
      </w:r>
      <w:r w:rsidR="009372BB" w:rsidRPr="006A1217">
        <w:rPr>
          <w:rFonts w:ascii="CG Times" w:hAnsi="CG Times"/>
          <w:sz w:val="22"/>
          <w:szCs w:val="22"/>
        </w:rPr>
        <w:t>9</w:t>
      </w:r>
      <w:r w:rsidR="004625F8" w:rsidRPr="006A1217">
        <w:rPr>
          <w:rFonts w:ascii="CG Times" w:hAnsi="CG Times"/>
          <w:b/>
          <w:sz w:val="22"/>
          <w:szCs w:val="22"/>
        </w:rPr>
        <w:t xml:space="preserve"> </w:t>
      </w:r>
      <w:r w:rsidR="004625F8" w:rsidRPr="006A1217">
        <w:rPr>
          <w:rFonts w:ascii="CG Times" w:hAnsi="CG Times"/>
          <w:sz w:val="22"/>
          <w:szCs w:val="22"/>
        </w:rPr>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4625F8" w:rsidRPr="006A1217" w:rsidRDefault="004625F8" w:rsidP="004625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sz w:val="22"/>
          <w:szCs w:val="22"/>
        </w:rPr>
      </w:pPr>
    </w:p>
    <w:p w:rsidR="004625F8" w:rsidRPr="006A1217" w:rsidRDefault="004625F8" w:rsidP="004625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CG Times" w:hAnsi="CG Times"/>
          <w:sz w:val="22"/>
          <w:szCs w:val="22"/>
        </w:rPr>
      </w:pPr>
      <w:r w:rsidRPr="006A1217">
        <w:rPr>
          <w:rFonts w:ascii="CG Times" w:hAnsi="CG Times"/>
          <w:sz w:val="22"/>
          <w:szCs w:val="22"/>
        </w:rP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EPA-HQ-SFUND-2005-0007, which is available for online viewing at </w:t>
      </w:r>
      <w:hyperlink r:id="rId8" w:history="1">
        <w:r w:rsidRPr="006A1217">
          <w:rPr>
            <w:rStyle w:val="Hyperlink"/>
            <w:rFonts w:ascii="CG Times" w:hAnsi="CG Times"/>
            <w:color w:val="auto"/>
            <w:sz w:val="22"/>
            <w:szCs w:val="22"/>
            <w:u w:val="none"/>
          </w:rPr>
          <w:t>www.regulations.gov</w:t>
        </w:r>
      </w:hyperlink>
      <w:r w:rsidRPr="006A1217">
        <w:rPr>
          <w:rFonts w:ascii="CG Times" w:hAnsi="CG Times"/>
          <w:sz w:val="22"/>
          <w:szCs w:val="22"/>
        </w:rPr>
        <w:t xml:space="preserve">, or in person viewing at the [insert your Program Office docket name]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Superfund Docket is (202) 566-0276.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sidRPr="006A1217">
        <w:rPr>
          <w:rFonts w:ascii="CG Times" w:hAnsi="CG Times"/>
          <w:sz w:val="22"/>
          <w:szCs w:val="22"/>
        </w:rPr>
        <w:lastRenderedPageBreak/>
        <w:t>Also, you can send comments to the Office of Information and Regulatory Affairs, Office of Management and Budget, 725 17th Street, NW, Washington, D.C. 20503, Attention: Desk Officer for EPA.  Please include the EPA Docket ID</w:t>
      </w:r>
      <w:r w:rsidRPr="006A1217">
        <w:rPr>
          <w:rFonts w:ascii="CG Times" w:hAnsi="CG Times" w:cs="Courier New"/>
          <w:sz w:val="22"/>
          <w:szCs w:val="22"/>
        </w:rPr>
        <w:t xml:space="preserve"> </w:t>
      </w:r>
      <w:r w:rsidRPr="006A1217">
        <w:rPr>
          <w:rFonts w:ascii="CG Times" w:hAnsi="CG Times"/>
          <w:sz w:val="22"/>
          <w:szCs w:val="22"/>
        </w:rPr>
        <w:t>Number EPA-HQ-SFUND-2005-0007 and OMB Control Number 2050-0105 in any correspondence.</w:t>
      </w:r>
    </w:p>
    <w:p w:rsidR="00962401" w:rsidRPr="006A1217" w:rsidRDefault="00962401" w:rsidP="004625F8">
      <w:pPr>
        <w:tabs>
          <w:tab w:val="left" w:pos="720"/>
          <w:tab w:val="left" w:pos="1260"/>
          <w:tab w:val="left" w:pos="1814"/>
          <w:tab w:val="left" w:pos="5638"/>
        </w:tabs>
        <w:rPr>
          <w:rFonts w:ascii="CG Times" w:hAnsi="CG Times"/>
          <w:b/>
          <w:sz w:val="22"/>
          <w:szCs w:val="22"/>
        </w:rPr>
      </w:pPr>
    </w:p>
    <w:p w:rsidR="00962401" w:rsidRPr="0053069C" w:rsidRDefault="00962401">
      <w:pPr>
        <w:tabs>
          <w:tab w:val="right" w:pos="9360"/>
        </w:tabs>
        <w:rPr>
          <w:rFonts w:ascii="CG Times" w:hAnsi="CG Times"/>
          <w:sz w:val="22"/>
          <w:szCs w:val="22"/>
        </w:rPr>
      </w:pPr>
      <w:r w:rsidRPr="006A1217">
        <w:rPr>
          <w:rFonts w:ascii="CG Times" w:hAnsi="CG Times"/>
          <w:b/>
          <w:sz w:val="22"/>
          <w:szCs w:val="22"/>
        </w:rPr>
        <w:tab/>
      </w:r>
      <w:r w:rsidRPr="006A1217">
        <w:rPr>
          <w:rFonts w:ascii="CG Times" w:hAnsi="CG Times"/>
          <w:b/>
          <w:sz w:val="22"/>
          <w:szCs w:val="22"/>
        </w:rPr>
        <w:br w:type="page"/>
      </w:r>
    </w:p>
    <w:p w:rsidR="00E32E84" w:rsidRPr="006A1217" w:rsidRDefault="00E32E84">
      <w:pPr>
        <w:tabs>
          <w:tab w:val="left" w:pos="480"/>
          <w:tab w:val="left" w:pos="1080"/>
        </w:tabs>
        <w:jc w:val="center"/>
        <w:rPr>
          <w:rFonts w:ascii="CG Times" w:hAnsi="CG Times"/>
          <w:sz w:val="22"/>
          <w:szCs w:val="22"/>
        </w:rPr>
        <w:sectPr w:rsidR="00E32E84" w:rsidRPr="006A1217" w:rsidSect="005B66C5">
          <w:headerReference w:type="even" r:id="rId9"/>
          <w:headerReference w:type="default" r:id="rId10"/>
          <w:footerReference w:type="even" r:id="rId11"/>
          <w:footerReference w:type="default" r:id="rId12"/>
          <w:endnotePr>
            <w:numFmt w:val="lowerLetter"/>
          </w:endnotePr>
          <w:pgSz w:w="12240" w:h="15840"/>
          <w:pgMar w:top="1440" w:right="1416" w:bottom="1440" w:left="1416" w:header="936" w:footer="936" w:gutter="0"/>
          <w:cols w:space="720"/>
          <w:docGrid w:linePitch="326"/>
        </w:sectPr>
      </w:pPr>
    </w:p>
    <w:p w:rsidR="00962401" w:rsidRPr="006A1217" w:rsidRDefault="00962401">
      <w:pPr>
        <w:tabs>
          <w:tab w:val="left" w:pos="480"/>
          <w:tab w:val="left" w:pos="1080"/>
        </w:tabs>
        <w:jc w:val="center"/>
        <w:rPr>
          <w:rFonts w:ascii="CG Times" w:hAnsi="CG Times"/>
          <w:sz w:val="22"/>
          <w:szCs w:val="22"/>
        </w:rPr>
      </w:pPr>
      <w:r w:rsidRPr="006A1217">
        <w:rPr>
          <w:rFonts w:ascii="CG Times" w:hAnsi="CG Times"/>
          <w:b/>
          <w:sz w:val="22"/>
          <w:szCs w:val="22"/>
        </w:rPr>
        <w:lastRenderedPageBreak/>
        <w:t>EXHIBIT 2:  ESTIMATED BURDEN FOR AFFECTED STATE AND LOCAL GOVERNMENTS</w:t>
      </w:r>
    </w:p>
    <w:p w:rsidR="00962401" w:rsidRPr="006A1217" w:rsidRDefault="00962401">
      <w:pPr>
        <w:tabs>
          <w:tab w:val="left" w:pos="480"/>
          <w:tab w:val="left" w:pos="1080"/>
        </w:tabs>
        <w:rPr>
          <w:rFonts w:ascii="CG Times" w:hAnsi="CG Times"/>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3240"/>
        <w:gridCol w:w="1080"/>
        <w:gridCol w:w="1080"/>
        <w:gridCol w:w="1080"/>
        <w:gridCol w:w="1620"/>
        <w:gridCol w:w="1620"/>
        <w:gridCol w:w="3240"/>
      </w:tblGrid>
      <w:tr w:rsidR="00962401" w:rsidRPr="006A1217">
        <w:trPr>
          <w:cantSplit/>
        </w:trPr>
        <w:tc>
          <w:tcPr>
            <w:tcW w:w="3240" w:type="dxa"/>
            <w:vMerge w:val="restart"/>
            <w:tcBorders>
              <w:top w:val="double" w:sz="7" w:space="0" w:color="000000"/>
              <w:left w:val="double" w:sz="7" w:space="0" w:color="000000"/>
              <w:bottom w:val="double" w:sz="7" w:space="0" w:color="000000"/>
              <w:right w:val="single" w:sz="7" w:space="0" w:color="000000"/>
            </w:tcBorders>
          </w:tcPr>
          <w:p w:rsidR="00962401" w:rsidRPr="006A1217" w:rsidRDefault="00962401">
            <w:pPr>
              <w:tabs>
                <w:tab w:val="left" w:pos="480"/>
                <w:tab w:val="left" w:pos="1080"/>
              </w:tabs>
              <w:spacing w:before="118"/>
              <w:jc w:val="center"/>
              <w:rPr>
                <w:rFonts w:ascii="CG Times" w:hAnsi="CG Times"/>
                <w:sz w:val="22"/>
                <w:szCs w:val="22"/>
              </w:rPr>
            </w:pPr>
          </w:p>
          <w:p w:rsidR="00962401" w:rsidRPr="006A1217" w:rsidRDefault="00962401">
            <w:pPr>
              <w:tabs>
                <w:tab w:val="left" w:pos="480"/>
                <w:tab w:val="left" w:pos="1080"/>
              </w:tabs>
              <w:jc w:val="center"/>
              <w:rPr>
                <w:rFonts w:ascii="CG Times" w:hAnsi="CG Times"/>
                <w:sz w:val="22"/>
                <w:szCs w:val="22"/>
              </w:rPr>
            </w:pPr>
          </w:p>
          <w:p w:rsidR="00962401" w:rsidRPr="006A1217" w:rsidRDefault="00962401">
            <w:pPr>
              <w:tabs>
                <w:tab w:val="left" w:pos="480"/>
                <w:tab w:val="left" w:pos="1080"/>
              </w:tabs>
              <w:jc w:val="center"/>
              <w:rPr>
                <w:rFonts w:ascii="CG Times" w:hAnsi="CG Times"/>
                <w:sz w:val="22"/>
                <w:szCs w:val="22"/>
              </w:rPr>
            </w:pPr>
          </w:p>
          <w:p w:rsidR="00962401" w:rsidRPr="006A1217" w:rsidRDefault="00962401">
            <w:pPr>
              <w:tabs>
                <w:tab w:val="left" w:pos="480"/>
                <w:tab w:val="left" w:pos="1080"/>
              </w:tabs>
              <w:jc w:val="center"/>
              <w:rPr>
                <w:rFonts w:ascii="CG Times" w:hAnsi="CG Times"/>
                <w:b/>
                <w:sz w:val="22"/>
                <w:szCs w:val="22"/>
              </w:rPr>
            </w:pPr>
            <w:r w:rsidRPr="006A1217">
              <w:rPr>
                <w:rFonts w:ascii="CG Times" w:hAnsi="CG Times"/>
                <w:b/>
                <w:sz w:val="22"/>
                <w:szCs w:val="22"/>
              </w:rPr>
              <w:t>ACTIVITY</w:t>
            </w:r>
          </w:p>
        </w:tc>
        <w:tc>
          <w:tcPr>
            <w:tcW w:w="3240" w:type="dxa"/>
            <w:gridSpan w:val="3"/>
            <w:tcBorders>
              <w:top w:val="doub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jc w:val="center"/>
              <w:rPr>
                <w:rFonts w:ascii="CG Times" w:hAnsi="CG Times"/>
                <w:b/>
                <w:sz w:val="22"/>
                <w:szCs w:val="22"/>
              </w:rPr>
            </w:pPr>
            <w:r w:rsidRPr="006A1217">
              <w:rPr>
                <w:rFonts w:ascii="CG Times" w:hAnsi="CG Times"/>
                <w:b/>
                <w:sz w:val="22"/>
                <w:szCs w:val="22"/>
              </w:rPr>
              <w:t>UNIT BURDEN HOURS</w:t>
            </w:r>
          </w:p>
          <w:p w:rsidR="00962401" w:rsidRPr="006A1217" w:rsidRDefault="00962401">
            <w:pPr>
              <w:tabs>
                <w:tab w:val="left" w:pos="480"/>
                <w:tab w:val="left" w:pos="1080"/>
              </w:tabs>
              <w:jc w:val="center"/>
              <w:rPr>
                <w:rFonts w:ascii="CG Times" w:hAnsi="CG Times"/>
                <w:b/>
                <w:sz w:val="22"/>
                <w:szCs w:val="22"/>
              </w:rPr>
            </w:pPr>
            <w:r w:rsidRPr="006A1217">
              <w:rPr>
                <w:rFonts w:ascii="CG Times" w:hAnsi="CG Times"/>
                <w:b/>
                <w:sz w:val="22"/>
                <w:szCs w:val="22"/>
              </w:rPr>
              <w:t>(per activity)</w:t>
            </w:r>
          </w:p>
        </w:tc>
        <w:tc>
          <w:tcPr>
            <w:tcW w:w="1620" w:type="dxa"/>
            <w:vMerge w:val="restart"/>
            <w:tcBorders>
              <w:top w:val="doub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jc w:val="center"/>
              <w:rPr>
                <w:rFonts w:ascii="CG Times" w:hAnsi="CG Times"/>
                <w:b/>
                <w:sz w:val="22"/>
                <w:szCs w:val="22"/>
              </w:rPr>
            </w:pPr>
          </w:p>
          <w:p w:rsidR="00962401" w:rsidRPr="006A1217" w:rsidRDefault="00962401">
            <w:pPr>
              <w:tabs>
                <w:tab w:val="left" w:pos="480"/>
                <w:tab w:val="left" w:pos="1080"/>
              </w:tabs>
              <w:jc w:val="center"/>
              <w:rPr>
                <w:rFonts w:ascii="CG Times" w:hAnsi="CG Times"/>
                <w:b/>
                <w:sz w:val="22"/>
                <w:szCs w:val="22"/>
              </w:rPr>
            </w:pPr>
          </w:p>
          <w:p w:rsidR="00962401" w:rsidRPr="006A1217" w:rsidRDefault="00962401">
            <w:pPr>
              <w:tabs>
                <w:tab w:val="left" w:pos="480"/>
                <w:tab w:val="left" w:pos="1080"/>
              </w:tabs>
              <w:jc w:val="center"/>
              <w:rPr>
                <w:rFonts w:ascii="CG Times" w:hAnsi="CG Times"/>
                <w:b/>
                <w:sz w:val="22"/>
                <w:szCs w:val="22"/>
              </w:rPr>
            </w:pPr>
            <w:r w:rsidRPr="006A1217">
              <w:rPr>
                <w:rFonts w:ascii="CG Times" w:hAnsi="CG Times"/>
                <w:b/>
                <w:sz w:val="22"/>
                <w:szCs w:val="22"/>
              </w:rPr>
              <w:t>NUMBER OF AFFECTED FACILITIES</w:t>
            </w:r>
          </w:p>
        </w:tc>
        <w:tc>
          <w:tcPr>
            <w:tcW w:w="1620" w:type="dxa"/>
            <w:vMerge w:val="restart"/>
            <w:tcBorders>
              <w:top w:val="doub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jc w:val="center"/>
              <w:rPr>
                <w:rFonts w:ascii="CG Times" w:hAnsi="CG Times"/>
                <w:b/>
                <w:sz w:val="22"/>
                <w:szCs w:val="22"/>
              </w:rPr>
            </w:pPr>
          </w:p>
          <w:p w:rsidR="00962401" w:rsidRPr="006A1217" w:rsidRDefault="00962401">
            <w:pPr>
              <w:tabs>
                <w:tab w:val="left" w:pos="480"/>
                <w:tab w:val="left" w:pos="1080"/>
              </w:tabs>
              <w:jc w:val="center"/>
              <w:rPr>
                <w:rFonts w:ascii="CG Times" w:hAnsi="CG Times"/>
                <w:b/>
                <w:sz w:val="22"/>
                <w:szCs w:val="22"/>
              </w:rPr>
            </w:pPr>
            <w:r w:rsidRPr="006A1217">
              <w:rPr>
                <w:rFonts w:ascii="CG Times" w:hAnsi="CG Times"/>
                <w:b/>
                <w:sz w:val="22"/>
                <w:szCs w:val="22"/>
              </w:rPr>
              <w:t>NUMBER OF AFFECTED EMPLOYEES (per facility)</w:t>
            </w:r>
          </w:p>
        </w:tc>
        <w:tc>
          <w:tcPr>
            <w:tcW w:w="3240" w:type="dxa"/>
            <w:vMerge w:val="restart"/>
            <w:tcBorders>
              <w:top w:val="double" w:sz="7" w:space="0" w:color="000000"/>
              <w:left w:val="single" w:sz="7" w:space="0" w:color="000000"/>
              <w:bottom w:val="double" w:sz="7" w:space="0" w:color="000000"/>
              <w:right w:val="double" w:sz="7" w:space="0" w:color="000000"/>
            </w:tcBorders>
          </w:tcPr>
          <w:p w:rsidR="00962401" w:rsidRPr="006A1217" w:rsidRDefault="00962401">
            <w:pPr>
              <w:tabs>
                <w:tab w:val="left" w:pos="480"/>
                <w:tab w:val="left" w:pos="1080"/>
              </w:tabs>
              <w:spacing w:before="118"/>
              <w:jc w:val="center"/>
              <w:rPr>
                <w:rFonts w:ascii="CG Times" w:hAnsi="CG Times"/>
                <w:b/>
                <w:sz w:val="22"/>
                <w:szCs w:val="22"/>
              </w:rPr>
            </w:pPr>
          </w:p>
          <w:p w:rsidR="00962401" w:rsidRPr="006A1217" w:rsidRDefault="00962401">
            <w:pPr>
              <w:tabs>
                <w:tab w:val="left" w:pos="480"/>
                <w:tab w:val="left" w:pos="1080"/>
              </w:tabs>
              <w:jc w:val="center"/>
              <w:rPr>
                <w:rFonts w:ascii="CG Times" w:hAnsi="CG Times"/>
                <w:b/>
                <w:sz w:val="22"/>
                <w:szCs w:val="22"/>
              </w:rPr>
            </w:pPr>
          </w:p>
          <w:p w:rsidR="00962401" w:rsidRPr="006A1217" w:rsidRDefault="00962401">
            <w:pPr>
              <w:tabs>
                <w:tab w:val="left" w:pos="480"/>
                <w:tab w:val="left" w:pos="1080"/>
              </w:tabs>
              <w:jc w:val="center"/>
              <w:rPr>
                <w:rFonts w:ascii="CG Times" w:hAnsi="CG Times"/>
                <w:b/>
                <w:sz w:val="22"/>
                <w:szCs w:val="22"/>
              </w:rPr>
            </w:pPr>
          </w:p>
          <w:p w:rsidR="00962401" w:rsidRPr="006A1217" w:rsidRDefault="00962401">
            <w:pPr>
              <w:tabs>
                <w:tab w:val="left" w:pos="480"/>
                <w:tab w:val="left" w:pos="1080"/>
              </w:tabs>
              <w:jc w:val="center"/>
              <w:rPr>
                <w:rFonts w:ascii="CG Times" w:hAnsi="CG Times"/>
                <w:b/>
                <w:sz w:val="22"/>
                <w:szCs w:val="22"/>
              </w:rPr>
            </w:pPr>
            <w:r w:rsidRPr="006A1217">
              <w:rPr>
                <w:rFonts w:ascii="CG Times" w:hAnsi="CG Times"/>
                <w:b/>
                <w:sz w:val="22"/>
                <w:szCs w:val="22"/>
              </w:rPr>
              <w:t xml:space="preserve">TOTAL BURDEN </w:t>
            </w:r>
          </w:p>
          <w:p w:rsidR="00962401" w:rsidRPr="006A1217" w:rsidRDefault="00962401">
            <w:pPr>
              <w:tabs>
                <w:tab w:val="left" w:pos="480"/>
                <w:tab w:val="left" w:pos="1080"/>
              </w:tabs>
              <w:jc w:val="center"/>
              <w:rPr>
                <w:rFonts w:ascii="CG Times" w:hAnsi="CG Times"/>
                <w:b/>
                <w:sz w:val="22"/>
                <w:szCs w:val="22"/>
              </w:rPr>
            </w:pPr>
            <w:r w:rsidRPr="006A1217">
              <w:rPr>
                <w:rFonts w:ascii="CG Times" w:hAnsi="CG Times"/>
                <w:b/>
                <w:sz w:val="22"/>
                <w:szCs w:val="22"/>
              </w:rPr>
              <w:t>(hours)</w:t>
            </w:r>
          </w:p>
        </w:tc>
      </w:tr>
      <w:tr w:rsidR="00962401" w:rsidRPr="006A1217">
        <w:trPr>
          <w:cantSplit/>
        </w:trPr>
        <w:tc>
          <w:tcPr>
            <w:tcW w:w="3240" w:type="dxa"/>
            <w:vMerge/>
            <w:tcBorders>
              <w:top w:val="double" w:sz="7" w:space="0" w:color="000000"/>
              <w:left w:val="doub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b/>
                <w:sz w:val="22"/>
                <w:szCs w:val="22"/>
              </w:rPr>
            </w:pPr>
          </w:p>
        </w:tc>
        <w:tc>
          <w:tcPr>
            <w:tcW w:w="108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jc w:val="center"/>
              <w:rPr>
                <w:rFonts w:ascii="CG Times" w:hAnsi="CG Times"/>
                <w:b/>
                <w:sz w:val="22"/>
                <w:szCs w:val="22"/>
              </w:rPr>
            </w:pPr>
            <w:r w:rsidRPr="006A1217">
              <w:rPr>
                <w:rFonts w:ascii="CG Times" w:hAnsi="CG Times"/>
                <w:b/>
                <w:sz w:val="22"/>
                <w:szCs w:val="22"/>
              </w:rPr>
              <w:t>MGT</w:t>
            </w:r>
          </w:p>
        </w:tc>
        <w:tc>
          <w:tcPr>
            <w:tcW w:w="108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jc w:val="center"/>
              <w:rPr>
                <w:rFonts w:ascii="CG Times" w:hAnsi="CG Times"/>
                <w:b/>
                <w:sz w:val="22"/>
                <w:szCs w:val="22"/>
              </w:rPr>
            </w:pPr>
            <w:r w:rsidRPr="006A1217">
              <w:rPr>
                <w:rFonts w:ascii="CG Times" w:hAnsi="CG Times"/>
                <w:b/>
                <w:sz w:val="22"/>
                <w:szCs w:val="22"/>
              </w:rPr>
              <w:t>TECH</w:t>
            </w:r>
          </w:p>
        </w:tc>
        <w:tc>
          <w:tcPr>
            <w:tcW w:w="108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jc w:val="center"/>
              <w:rPr>
                <w:rFonts w:ascii="CG Times" w:hAnsi="CG Times"/>
                <w:sz w:val="22"/>
                <w:szCs w:val="22"/>
              </w:rPr>
            </w:pPr>
            <w:r w:rsidRPr="006A1217">
              <w:rPr>
                <w:rFonts w:ascii="CG Times" w:hAnsi="CG Times"/>
                <w:b/>
                <w:sz w:val="22"/>
                <w:szCs w:val="22"/>
              </w:rPr>
              <w:t>CLER</w:t>
            </w:r>
          </w:p>
        </w:tc>
        <w:tc>
          <w:tcPr>
            <w:tcW w:w="1620" w:type="dxa"/>
            <w:vMerge/>
            <w:tcBorders>
              <w:top w:val="doub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p>
        </w:tc>
        <w:tc>
          <w:tcPr>
            <w:tcW w:w="1620" w:type="dxa"/>
            <w:vMerge/>
            <w:tcBorders>
              <w:top w:val="doub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p>
        </w:tc>
        <w:tc>
          <w:tcPr>
            <w:tcW w:w="3240" w:type="dxa"/>
            <w:vMerge/>
            <w:tcBorders>
              <w:top w:val="double" w:sz="7" w:space="0" w:color="000000"/>
              <w:left w:val="single" w:sz="7" w:space="0" w:color="000000"/>
              <w:bottom w:val="single" w:sz="7" w:space="0" w:color="000000"/>
              <w:right w:val="double" w:sz="7" w:space="0" w:color="000000"/>
            </w:tcBorders>
          </w:tcPr>
          <w:p w:rsidR="00962401" w:rsidRPr="006A1217" w:rsidRDefault="00962401">
            <w:pPr>
              <w:tabs>
                <w:tab w:val="left" w:pos="480"/>
                <w:tab w:val="left" w:pos="1080"/>
              </w:tabs>
              <w:spacing w:before="118"/>
              <w:rPr>
                <w:rFonts w:ascii="CG Times" w:hAnsi="CG Times"/>
                <w:sz w:val="22"/>
                <w:szCs w:val="22"/>
              </w:rPr>
            </w:pPr>
          </w:p>
        </w:tc>
      </w:tr>
      <w:tr w:rsidR="00962401" w:rsidRPr="006A1217">
        <w:trPr>
          <w:cantSplit/>
        </w:trPr>
        <w:tc>
          <w:tcPr>
            <w:tcW w:w="12960" w:type="dxa"/>
            <w:gridSpan w:val="7"/>
            <w:tcBorders>
              <w:top w:val="single" w:sz="7" w:space="0" w:color="000000"/>
              <w:left w:val="double" w:sz="7" w:space="0" w:color="000000"/>
              <w:bottom w:val="single" w:sz="7" w:space="0" w:color="000000"/>
              <w:right w:val="double" w:sz="7" w:space="0" w:color="000000"/>
            </w:tcBorders>
          </w:tcPr>
          <w:p w:rsidR="00962401" w:rsidRPr="006A1217" w:rsidRDefault="00962401">
            <w:pPr>
              <w:tabs>
                <w:tab w:val="left" w:pos="480"/>
                <w:tab w:val="left" w:pos="1080"/>
              </w:tabs>
              <w:spacing w:before="118"/>
              <w:jc w:val="center"/>
              <w:rPr>
                <w:rFonts w:ascii="CG Times" w:hAnsi="CG Times"/>
                <w:sz w:val="22"/>
                <w:szCs w:val="22"/>
              </w:rPr>
            </w:pPr>
            <w:r w:rsidRPr="006A1217">
              <w:rPr>
                <w:rFonts w:ascii="CG Times" w:hAnsi="CG Times"/>
                <w:b/>
                <w:sz w:val="22"/>
                <w:szCs w:val="22"/>
              </w:rPr>
              <w:t>NORMAL OPERATIONS AT RCRA-REGULATED TSD FACILITIES</w:t>
            </w:r>
          </w:p>
        </w:tc>
      </w:tr>
      <w:tr w:rsidR="00962401" w:rsidRPr="006A1217">
        <w:trPr>
          <w:cantSplit/>
        </w:trPr>
        <w:tc>
          <w:tcPr>
            <w:tcW w:w="3240" w:type="dxa"/>
            <w:tcBorders>
              <w:top w:val="single" w:sz="7" w:space="0" w:color="000000"/>
              <w:left w:val="doub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Medical Surveillance</w:t>
            </w:r>
          </w:p>
        </w:tc>
        <w:tc>
          <w:tcPr>
            <w:tcW w:w="108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p>
        </w:tc>
        <w:tc>
          <w:tcPr>
            <w:tcW w:w="108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p>
        </w:tc>
        <w:tc>
          <w:tcPr>
            <w:tcW w:w="108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0.25</w:t>
            </w:r>
          </w:p>
        </w:tc>
        <w:tc>
          <w:tcPr>
            <w:tcW w:w="162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50</w:t>
            </w:r>
          </w:p>
        </w:tc>
        <w:tc>
          <w:tcPr>
            <w:tcW w:w="162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11</w:t>
            </w:r>
          </w:p>
        </w:tc>
        <w:tc>
          <w:tcPr>
            <w:tcW w:w="3240" w:type="dxa"/>
            <w:tcBorders>
              <w:top w:val="single" w:sz="7" w:space="0" w:color="000000"/>
              <w:left w:val="single" w:sz="7" w:space="0" w:color="000000"/>
              <w:bottom w:val="single" w:sz="7" w:space="0" w:color="000000"/>
              <w:right w:val="doub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138</w:t>
            </w:r>
          </w:p>
        </w:tc>
      </w:tr>
      <w:tr w:rsidR="00962401" w:rsidRPr="006A1217">
        <w:trPr>
          <w:cantSplit/>
        </w:trPr>
        <w:tc>
          <w:tcPr>
            <w:tcW w:w="3240" w:type="dxa"/>
            <w:tcBorders>
              <w:top w:val="single" w:sz="7" w:space="0" w:color="000000"/>
              <w:left w:val="double" w:sz="7" w:space="0" w:color="000000"/>
              <w:bottom w:val="doub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Training</w:t>
            </w:r>
          </w:p>
        </w:tc>
        <w:tc>
          <w:tcPr>
            <w:tcW w:w="1080" w:type="dxa"/>
            <w:tcBorders>
              <w:top w:val="single" w:sz="7" w:space="0" w:color="000000"/>
              <w:left w:val="single" w:sz="7" w:space="0" w:color="000000"/>
              <w:bottom w:val="doub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p>
        </w:tc>
        <w:tc>
          <w:tcPr>
            <w:tcW w:w="1080" w:type="dxa"/>
            <w:tcBorders>
              <w:top w:val="single" w:sz="7" w:space="0" w:color="000000"/>
              <w:left w:val="single" w:sz="7" w:space="0" w:color="000000"/>
              <w:bottom w:val="doub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p>
        </w:tc>
        <w:tc>
          <w:tcPr>
            <w:tcW w:w="1080" w:type="dxa"/>
            <w:tcBorders>
              <w:top w:val="single" w:sz="7" w:space="0" w:color="000000"/>
              <w:left w:val="single" w:sz="7" w:space="0" w:color="000000"/>
              <w:bottom w:val="doub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0.25</w:t>
            </w:r>
          </w:p>
        </w:tc>
        <w:tc>
          <w:tcPr>
            <w:tcW w:w="1620" w:type="dxa"/>
            <w:tcBorders>
              <w:top w:val="single" w:sz="7" w:space="0" w:color="000000"/>
              <w:left w:val="single" w:sz="7" w:space="0" w:color="000000"/>
              <w:bottom w:val="doub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50</w:t>
            </w:r>
          </w:p>
        </w:tc>
        <w:tc>
          <w:tcPr>
            <w:tcW w:w="1620" w:type="dxa"/>
            <w:tcBorders>
              <w:top w:val="single" w:sz="7" w:space="0" w:color="000000"/>
              <w:left w:val="single" w:sz="7" w:space="0" w:color="000000"/>
              <w:bottom w:val="doub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11</w:t>
            </w:r>
          </w:p>
        </w:tc>
        <w:tc>
          <w:tcPr>
            <w:tcW w:w="3240" w:type="dxa"/>
            <w:tcBorders>
              <w:top w:val="single" w:sz="7" w:space="0" w:color="000000"/>
              <w:left w:val="single" w:sz="7" w:space="0" w:color="000000"/>
              <w:bottom w:val="double" w:sz="7" w:space="0" w:color="000000"/>
              <w:right w:val="doub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138</w:t>
            </w:r>
          </w:p>
        </w:tc>
      </w:tr>
      <w:tr w:rsidR="00962401" w:rsidRPr="006A1217">
        <w:trPr>
          <w:cantSplit/>
        </w:trPr>
        <w:tc>
          <w:tcPr>
            <w:tcW w:w="3240" w:type="dxa"/>
            <w:tcBorders>
              <w:top w:val="double" w:sz="7" w:space="0" w:color="000000"/>
              <w:left w:val="double" w:sz="7" w:space="0" w:color="000000"/>
              <w:bottom w:val="double" w:sz="7" w:space="0" w:color="000000"/>
              <w:right w:val="single" w:sz="7" w:space="0" w:color="000000"/>
            </w:tcBorders>
          </w:tcPr>
          <w:p w:rsidR="00962401" w:rsidRPr="006A1217" w:rsidRDefault="00962401">
            <w:pPr>
              <w:tabs>
                <w:tab w:val="left" w:pos="480"/>
                <w:tab w:val="left" w:pos="1080"/>
              </w:tabs>
              <w:spacing w:before="118"/>
              <w:rPr>
                <w:rFonts w:ascii="CG Times" w:hAnsi="CG Times"/>
                <w:b/>
                <w:sz w:val="22"/>
                <w:szCs w:val="22"/>
              </w:rPr>
            </w:pPr>
            <w:r w:rsidRPr="006A1217">
              <w:rPr>
                <w:rFonts w:ascii="CG Times" w:hAnsi="CG Times"/>
                <w:b/>
                <w:sz w:val="22"/>
                <w:szCs w:val="22"/>
              </w:rPr>
              <w:t>TOTAL</w:t>
            </w:r>
          </w:p>
        </w:tc>
        <w:tc>
          <w:tcPr>
            <w:tcW w:w="1080" w:type="dxa"/>
            <w:tcBorders>
              <w:top w:val="double" w:sz="7" w:space="0" w:color="000000"/>
              <w:left w:val="single" w:sz="7" w:space="0" w:color="000000"/>
              <w:bottom w:val="double" w:sz="7" w:space="0" w:color="000000"/>
              <w:right w:val="single" w:sz="7" w:space="0" w:color="000000"/>
            </w:tcBorders>
          </w:tcPr>
          <w:p w:rsidR="00962401" w:rsidRPr="006A1217" w:rsidRDefault="00962401">
            <w:pPr>
              <w:tabs>
                <w:tab w:val="left" w:pos="480"/>
                <w:tab w:val="left" w:pos="1080"/>
              </w:tabs>
              <w:spacing w:before="118"/>
              <w:rPr>
                <w:rFonts w:ascii="CG Times" w:hAnsi="CG Times"/>
                <w:b/>
                <w:sz w:val="22"/>
                <w:szCs w:val="22"/>
              </w:rPr>
            </w:pPr>
          </w:p>
        </w:tc>
        <w:tc>
          <w:tcPr>
            <w:tcW w:w="1080" w:type="dxa"/>
            <w:tcBorders>
              <w:top w:val="double" w:sz="7" w:space="0" w:color="000000"/>
              <w:left w:val="single" w:sz="7" w:space="0" w:color="000000"/>
              <w:bottom w:val="double" w:sz="7" w:space="0" w:color="000000"/>
              <w:right w:val="single" w:sz="7" w:space="0" w:color="000000"/>
            </w:tcBorders>
          </w:tcPr>
          <w:p w:rsidR="00962401" w:rsidRPr="006A1217" w:rsidRDefault="00962401">
            <w:pPr>
              <w:tabs>
                <w:tab w:val="left" w:pos="480"/>
                <w:tab w:val="left" w:pos="1080"/>
              </w:tabs>
              <w:spacing w:before="118"/>
              <w:rPr>
                <w:rFonts w:ascii="CG Times" w:hAnsi="CG Times"/>
                <w:b/>
                <w:sz w:val="22"/>
                <w:szCs w:val="22"/>
              </w:rPr>
            </w:pPr>
          </w:p>
        </w:tc>
        <w:tc>
          <w:tcPr>
            <w:tcW w:w="1080" w:type="dxa"/>
            <w:tcBorders>
              <w:top w:val="double" w:sz="7" w:space="0" w:color="000000"/>
              <w:left w:val="single" w:sz="7" w:space="0" w:color="000000"/>
              <w:bottom w:val="double" w:sz="7" w:space="0" w:color="000000"/>
              <w:right w:val="single" w:sz="7" w:space="0" w:color="000000"/>
            </w:tcBorders>
          </w:tcPr>
          <w:p w:rsidR="00962401" w:rsidRPr="006A1217" w:rsidRDefault="00962401">
            <w:pPr>
              <w:tabs>
                <w:tab w:val="left" w:pos="480"/>
                <w:tab w:val="left" w:pos="1080"/>
              </w:tabs>
              <w:spacing w:before="118"/>
              <w:rPr>
                <w:rFonts w:ascii="CG Times" w:hAnsi="CG Times"/>
                <w:b/>
                <w:sz w:val="22"/>
                <w:szCs w:val="22"/>
              </w:rPr>
            </w:pPr>
            <w:r w:rsidRPr="006A1217">
              <w:rPr>
                <w:rFonts w:ascii="CG Times" w:hAnsi="CG Times"/>
                <w:b/>
                <w:sz w:val="22"/>
                <w:szCs w:val="22"/>
              </w:rPr>
              <w:t>0.50</w:t>
            </w:r>
          </w:p>
        </w:tc>
        <w:tc>
          <w:tcPr>
            <w:tcW w:w="1620" w:type="dxa"/>
            <w:tcBorders>
              <w:top w:val="double" w:sz="7" w:space="0" w:color="000000"/>
              <w:left w:val="single" w:sz="7" w:space="0" w:color="000000"/>
              <w:bottom w:val="double" w:sz="7" w:space="0" w:color="000000"/>
              <w:right w:val="single" w:sz="7" w:space="0" w:color="000000"/>
            </w:tcBorders>
          </w:tcPr>
          <w:p w:rsidR="00962401" w:rsidRPr="006A1217" w:rsidRDefault="00962401">
            <w:pPr>
              <w:tabs>
                <w:tab w:val="left" w:pos="480"/>
                <w:tab w:val="left" w:pos="1080"/>
              </w:tabs>
              <w:spacing w:before="118"/>
              <w:rPr>
                <w:rFonts w:ascii="CG Times" w:hAnsi="CG Times"/>
                <w:b/>
                <w:sz w:val="22"/>
                <w:szCs w:val="22"/>
              </w:rPr>
            </w:pPr>
            <w:r w:rsidRPr="006A1217">
              <w:rPr>
                <w:rFonts w:ascii="CG Times" w:hAnsi="CG Times"/>
                <w:b/>
                <w:sz w:val="22"/>
                <w:szCs w:val="22"/>
              </w:rPr>
              <w:t>50</w:t>
            </w:r>
          </w:p>
        </w:tc>
        <w:tc>
          <w:tcPr>
            <w:tcW w:w="1620" w:type="dxa"/>
            <w:tcBorders>
              <w:top w:val="double" w:sz="7" w:space="0" w:color="000000"/>
              <w:left w:val="single" w:sz="7" w:space="0" w:color="000000"/>
              <w:bottom w:val="double" w:sz="7" w:space="0" w:color="000000"/>
              <w:right w:val="single" w:sz="7" w:space="0" w:color="000000"/>
            </w:tcBorders>
          </w:tcPr>
          <w:p w:rsidR="00962401" w:rsidRPr="006A1217" w:rsidRDefault="00962401">
            <w:pPr>
              <w:tabs>
                <w:tab w:val="left" w:pos="480"/>
                <w:tab w:val="left" w:pos="1080"/>
              </w:tabs>
              <w:spacing w:before="118"/>
              <w:rPr>
                <w:rFonts w:ascii="CG Times" w:hAnsi="CG Times"/>
                <w:b/>
                <w:sz w:val="22"/>
                <w:szCs w:val="22"/>
              </w:rPr>
            </w:pPr>
            <w:r w:rsidRPr="006A1217">
              <w:rPr>
                <w:rFonts w:ascii="CG Times" w:hAnsi="CG Times"/>
                <w:b/>
                <w:sz w:val="22"/>
                <w:szCs w:val="22"/>
              </w:rPr>
              <w:t>11</w:t>
            </w:r>
          </w:p>
        </w:tc>
        <w:tc>
          <w:tcPr>
            <w:tcW w:w="3240" w:type="dxa"/>
            <w:tcBorders>
              <w:top w:val="double" w:sz="7" w:space="0" w:color="000000"/>
              <w:left w:val="single" w:sz="7" w:space="0" w:color="000000"/>
              <w:bottom w:val="double" w:sz="7" w:space="0" w:color="000000"/>
              <w:right w:val="doub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b/>
                <w:sz w:val="22"/>
                <w:szCs w:val="22"/>
              </w:rPr>
              <w:t>276</w:t>
            </w:r>
          </w:p>
        </w:tc>
      </w:tr>
      <w:tr w:rsidR="00962401" w:rsidRPr="006A1217">
        <w:trPr>
          <w:cantSplit/>
        </w:trPr>
        <w:tc>
          <w:tcPr>
            <w:tcW w:w="12960" w:type="dxa"/>
            <w:gridSpan w:val="7"/>
            <w:tcBorders>
              <w:top w:val="double" w:sz="7" w:space="0" w:color="000000"/>
              <w:left w:val="double" w:sz="7" w:space="0" w:color="000000"/>
              <w:bottom w:val="single" w:sz="7" w:space="0" w:color="000000"/>
              <w:right w:val="double" w:sz="7" w:space="0" w:color="000000"/>
            </w:tcBorders>
          </w:tcPr>
          <w:p w:rsidR="00962401" w:rsidRPr="006A1217" w:rsidRDefault="00962401">
            <w:pPr>
              <w:tabs>
                <w:tab w:val="left" w:pos="480"/>
                <w:tab w:val="left" w:pos="1080"/>
              </w:tabs>
              <w:spacing w:before="118"/>
              <w:jc w:val="center"/>
              <w:rPr>
                <w:rFonts w:ascii="CG Times" w:hAnsi="CG Times"/>
                <w:sz w:val="22"/>
                <w:szCs w:val="22"/>
              </w:rPr>
            </w:pPr>
            <w:r w:rsidRPr="006A1217">
              <w:rPr>
                <w:rFonts w:ascii="CG Times" w:hAnsi="CG Times"/>
                <w:b/>
                <w:sz w:val="22"/>
                <w:szCs w:val="22"/>
              </w:rPr>
              <w:t xml:space="preserve">          UNCONTROLLED HAZARDOUS WASTE SITES AND RCRA CORRECTIVE ACTIONS</w:t>
            </w:r>
          </w:p>
        </w:tc>
      </w:tr>
      <w:tr w:rsidR="00962401" w:rsidRPr="006A1217">
        <w:trPr>
          <w:cantSplit/>
        </w:trPr>
        <w:tc>
          <w:tcPr>
            <w:tcW w:w="3240" w:type="dxa"/>
            <w:tcBorders>
              <w:top w:val="single" w:sz="7" w:space="0" w:color="000000"/>
              <w:left w:val="doub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Health and Safety Plan (HASP)</w:t>
            </w:r>
          </w:p>
        </w:tc>
        <w:tc>
          <w:tcPr>
            <w:tcW w:w="108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2</w:t>
            </w:r>
          </w:p>
        </w:tc>
        <w:tc>
          <w:tcPr>
            <w:tcW w:w="108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10</w:t>
            </w:r>
          </w:p>
        </w:tc>
        <w:tc>
          <w:tcPr>
            <w:tcW w:w="108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50</w:t>
            </w:r>
          </w:p>
        </w:tc>
        <w:tc>
          <w:tcPr>
            <w:tcW w:w="162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NA</w:t>
            </w:r>
          </w:p>
        </w:tc>
        <w:tc>
          <w:tcPr>
            <w:tcW w:w="3240" w:type="dxa"/>
            <w:tcBorders>
              <w:top w:val="single" w:sz="7" w:space="0" w:color="000000"/>
              <w:left w:val="single" w:sz="7" w:space="0" w:color="000000"/>
              <w:bottom w:val="single" w:sz="7" w:space="0" w:color="000000"/>
              <w:right w:val="doub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600</w:t>
            </w:r>
          </w:p>
        </w:tc>
      </w:tr>
      <w:tr w:rsidR="00962401" w:rsidRPr="006A1217">
        <w:trPr>
          <w:cantSplit/>
        </w:trPr>
        <w:tc>
          <w:tcPr>
            <w:tcW w:w="3240" w:type="dxa"/>
            <w:tcBorders>
              <w:top w:val="single" w:sz="7" w:space="0" w:color="000000"/>
              <w:left w:val="doub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Air Monitoring</w:t>
            </w:r>
          </w:p>
        </w:tc>
        <w:tc>
          <w:tcPr>
            <w:tcW w:w="108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p>
        </w:tc>
        <w:tc>
          <w:tcPr>
            <w:tcW w:w="108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50</w:t>
            </w:r>
          </w:p>
        </w:tc>
        <w:tc>
          <w:tcPr>
            <w:tcW w:w="108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50</w:t>
            </w:r>
          </w:p>
        </w:tc>
        <w:tc>
          <w:tcPr>
            <w:tcW w:w="162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NA</w:t>
            </w:r>
          </w:p>
        </w:tc>
        <w:tc>
          <w:tcPr>
            <w:tcW w:w="3240" w:type="dxa"/>
            <w:tcBorders>
              <w:top w:val="single" w:sz="7" w:space="0" w:color="000000"/>
              <w:left w:val="single" w:sz="7" w:space="0" w:color="000000"/>
              <w:bottom w:val="single" w:sz="7" w:space="0" w:color="000000"/>
              <w:right w:val="doub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2,500</w:t>
            </w:r>
          </w:p>
        </w:tc>
      </w:tr>
      <w:tr w:rsidR="00962401" w:rsidRPr="006A1217">
        <w:trPr>
          <w:cantSplit/>
        </w:trPr>
        <w:tc>
          <w:tcPr>
            <w:tcW w:w="3240" w:type="dxa"/>
            <w:tcBorders>
              <w:top w:val="single" w:sz="7" w:space="0" w:color="000000"/>
              <w:left w:val="doub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Medical Surveillance</w:t>
            </w:r>
          </w:p>
        </w:tc>
        <w:tc>
          <w:tcPr>
            <w:tcW w:w="108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p>
        </w:tc>
        <w:tc>
          <w:tcPr>
            <w:tcW w:w="108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p>
        </w:tc>
        <w:tc>
          <w:tcPr>
            <w:tcW w:w="108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0.25</w:t>
            </w:r>
          </w:p>
        </w:tc>
        <w:tc>
          <w:tcPr>
            <w:tcW w:w="162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50</w:t>
            </w:r>
          </w:p>
        </w:tc>
        <w:tc>
          <w:tcPr>
            <w:tcW w:w="162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20</w:t>
            </w:r>
          </w:p>
        </w:tc>
        <w:tc>
          <w:tcPr>
            <w:tcW w:w="3240" w:type="dxa"/>
            <w:tcBorders>
              <w:top w:val="single" w:sz="7" w:space="0" w:color="000000"/>
              <w:left w:val="single" w:sz="7" w:space="0" w:color="000000"/>
              <w:bottom w:val="single" w:sz="7" w:space="0" w:color="000000"/>
              <w:right w:val="doub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250</w:t>
            </w:r>
          </w:p>
        </w:tc>
      </w:tr>
      <w:tr w:rsidR="00962401" w:rsidRPr="006A1217">
        <w:trPr>
          <w:cantSplit/>
        </w:trPr>
        <w:tc>
          <w:tcPr>
            <w:tcW w:w="3240" w:type="dxa"/>
            <w:tcBorders>
              <w:top w:val="single" w:sz="7" w:space="0" w:color="000000"/>
              <w:left w:val="double" w:sz="7" w:space="0" w:color="000000"/>
              <w:bottom w:val="doub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Training</w:t>
            </w:r>
          </w:p>
        </w:tc>
        <w:tc>
          <w:tcPr>
            <w:tcW w:w="1080" w:type="dxa"/>
            <w:tcBorders>
              <w:top w:val="single" w:sz="7" w:space="0" w:color="000000"/>
              <w:left w:val="single" w:sz="7" w:space="0" w:color="000000"/>
              <w:bottom w:val="doub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p>
        </w:tc>
        <w:tc>
          <w:tcPr>
            <w:tcW w:w="1080" w:type="dxa"/>
            <w:tcBorders>
              <w:top w:val="single" w:sz="7" w:space="0" w:color="000000"/>
              <w:left w:val="single" w:sz="7" w:space="0" w:color="000000"/>
              <w:bottom w:val="doub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p>
        </w:tc>
        <w:tc>
          <w:tcPr>
            <w:tcW w:w="1080" w:type="dxa"/>
            <w:tcBorders>
              <w:top w:val="single" w:sz="7" w:space="0" w:color="000000"/>
              <w:left w:val="single" w:sz="7" w:space="0" w:color="000000"/>
              <w:bottom w:val="doub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0.25</w:t>
            </w:r>
          </w:p>
        </w:tc>
        <w:tc>
          <w:tcPr>
            <w:tcW w:w="1620" w:type="dxa"/>
            <w:tcBorders>
              <w:top w:val="single" w:sz="7" w:space="0" w:color="000000"/>
              <w:left w:val="single" w:sz="7" w:space="0" w:color="000000"/>
              <w:bottom w:val="doub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50</w:t>
            </w:r>
          </w:p>
        </w:tc>
        <w:tc>
          <w:tcPr>
            <w:tcW w:w="1620" w:type="dxa"/>
            <w:tcBorders>
              <w:top w:val="single" w:sz="7" w:space="0" w:color="000000"/>
              <w:left w:val="single" w:sz="7" w:space="0" w:color="000000"/>
              <w:bottom w:val="doub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20</w:t>
            </w:r>
          </w:p>
        </w:tc>
        <w:tc>
          <w:tcPr>
            <w:tcW w:w="3240" w:type="dxa"/>
            <w:tcBorders>
              <w:top w:val="single" w:sz="7" w:space="0" w:color="000000"/>
              <w:left w:val="single" w:sz="7" w:space="0" w:color="000000"/>
              <w:bottom w:val="double" w:sz="7" w:space="0" w:color="000000"/>
              <w:right w:val="double" w:sz="7" w:space="0" w:color="000000"/>
            </w:tcBorders>
          </w:tcPr>
          <w:p w:rsidR="00962401" w:rsidRPr="006A1217" w:rsidRDefault="00D66D7A">
            <w:pPr>
              <w:tabs>
                <w:tab w:val="left" w:pos="480"/>
                <w:tab w:val="left" w:pos="1080"/>
              </w:tabs>
              <w:spacing w:before="118"/>
              <w:rPr>
                <w:rFonts w:ascii="CG Times" w:hAnsi="CG Times"/>
                <w:sz w:val="22"/>
                <w:szCs w:val="22"/>
              </w:rPr>
            </w:pPr>
            <w:r w:rsidRPr="006A1217">
              <w:rPr>
                <w:rFonts w:ascii="CG Times" w:hAnsi="CG Times"/>
                <w:sz w:val="22"/>
                <w:szCs w:val="22"/>
              </w:rPr>
              <w:t>250</w:t>
            </w:r>
          </w:p>
        </w:tc>
      </w:tr>
      <w:tr w:rsidR="00962401" w:rsidRPr="006A1217">
        <w:trPr>
          <w:cantSplit/>
        </w:trPr>
        <w:tc>
          <w:tcPr>
            <w:tcW w:w="3240" w:type="dxa"/>
            <w:tcBorders>
              <w:top w:val="double" w:sz="7" w:space="0" w:color="000000"/>
              <w:left w:val="double" w:sz="7" w:space="0" w:color="000000"/>
              <w:bottom w:val="double" w:sz="7" w:space="0" w:color="000000"/>
              <w:right w:val="single" w:sz="7" w:space="0" w:color="000000"/>
            </w:tcBorders>
          </w:tcPr>
          <w:p w:rsidR="00962401" w:rsidRPr="006A1217" w:rsidRDefault="00962401">
            <w:pPr>
              <w:tabs>
                <w:tab w:val="left" w:pos="480"/>
                <w:tab w:val="left" w:pos="1080"/>
              </w:tabs>
              <w:spacing w:before="118"/>
              <w:rPr>
                <w:rFonts w:ascii="CG Times" w:hAnsi="CG Times"/>
                <w:b/>
                <w:sz w:val="22"/>
                <w:szCs w:val="22"/>
              </w:rPr>
            </w:pPr>
            <w:r w:rsidRPr="006A1217">
              <w:rPr>
                <w:rFonts w:ascii="CG Times" w:hAnsi="CG Times"/>
                <w:b/>
                <w:sz w:val="22"/>
                <w:szCs w:val="22"/>
              </w:rPr>
              <w:t>TOTAL</w:t>
            </w:r>
          </w:p>
        </w:tc>
        <w:tc>
          <w:tcPr>
            <w:tcW w:w="1080" w:type="dxa"/>
            <w:tcBorders>
              <w:top w:val="double" w:sz="7" w:space="0" w:color="000000"/>
              <w:left w:val="single" w:sz="7" w:space="0" w:color="000000"/>
              <w:bottom w:val="double" w:sz="7" w:space="0" w:color="000000"/>
              <w:right w:val="single" w:sz="7" w:space="0" w:color="000000"/>
            </w:tcBorders>
          </w:tcPr>
          <w:p w:rsidR="00962401" w:rsidRPr="006A1217" w:rsidRDefault="00962401">
            <w:pPr>
              <w:tabs>
                <w:tab w:val="left" w:pos="480"/>
                <w:tab w:val="left" w:pos="1080"/>
              </w:tabs>
              <w:spacing w:before="118"/>
              <w:rPr>
                <w:rFonts w:ascii="CG Times" w:hAnsi="CG Times"/>
                <w:b/>
                <w:sz w:val="22"/>
                <w:szCs w:val="22"/>
              </w:rPr>
            </w:pPr>
            <w:r w:rsidRPr="006A1217">
              <w:rPr>
                <w:rFonts w:ascii="CG Times" w:hAnsi="CG Times"/>
                <w:b/>
                <w:sz w:val="22"/>
                <w:szCs w:val="22"/>
              </w:rPr>
              <w:t>2</w:t>
            </w:r>
          </w:p>
        </w:tc>
        <w:tc>
          <w:tcPr>
            <w:tcW w:w="1080" w:type="dxa"/>
            <w:tcBorders>
              <w:top w:val="double" w:sz="7" w:space="0" w:color="000000"/>
              <w:left w:val="single" w:sz="7" w:space="0" w:color="000000"/>
              <w:bottom w:val="double" w:sz="7" w:space="0" w:color="000000"/>
              <w:right w:val="single" w:sz="7" w:space="0" w:color="000000"/>
            </w:tcBorders>
          </w:tcPr>
          <w:p w:rsidR="00962401" w:rsidRPr="006A1217" w:rsidRDefault="00962401">
            <w:pPr>
              <w:tabs>
                <w:tab w:val="left" w:pos="480"/>
                <w:tab w:val="left" w:pos="1080"/>
              </w:tabs>
              <w:spacing w:before="118"/>
              <w:rPr>
                <w:rFonts w:ascii="CG Times" w:hAnsi="CG Times"/>
                <w:b/>
                <w:sz w:val="22"/>
                <w:szCs w:val="22"/>
              </w:rPr>
            </w:pPr>
            <w:r w:rsidRPr="006A1217">
              <w:rPr>
                <w:rFonts w:ascii="CG Times" w:hAnsi="CG Times"/>
                <w:b/>
                <w:sz w:val="22"/>
                <w:szCs w:val="22"/>
              </w:rPr>
              <w:t>60</w:t>
            </w:r>
          </w:p>
        </w:tc>
        <w:tc>
          <w:tcPr>
            <w:tcW w:w="1080" w:type="dxa"/>
            <w:tcBorders>
              <w:top w:val="double" w:sz="7" w:space="0" w:color="000000"/>
              <w:left w:val="single" w:sz="7" w:space="0" w:color="000000"/>
              <w:bottom w:val="double" w:sz="7" w:space="0" w:color="000000"/>
              <w:right w:val="single" w:sz="7" w:space="0" w:color="000000"/>
            </w:tcBorders>
          </w:tcPr>
          <w:p w:rsidR="00962401" w:rsidRPr="006A1217" w:rsidRDefault="00962401">
            <w:pPr>
              <w:tabs>
                <w:tab w:val="left" w:pos="480"/>
                <w:tab w:val="left" w:pos="1080"/>
              </w:tabs>
              <w:spacing w:before="118"/>
              <w:rPr>
                <w:rFonts w:ascii="CG Times" w:hAnsi="CG Times"/>
                <w:b/>
                <w:sz w:val="22"/>
                <w:szCs w:val="22"/>
              </w:rPr>
            </w:pPr>
            <w:r w:rsidRPr="006A1217">
              <w:rPr>
                <w:rFonts w:ascii="CG Times" w:hAnsi="CG Times"/>
                <w:b/>
                <w:sz w:val="22"/>
                <w:szCs w:val="22"/>
              </w:rPr>
              <w:t>0.50</w:t>
            </w:r>
          </w:p>
        </w:tc>
        <w:tc>
          <w:tcPr>
            <w:tcW w:w="1620" w:type="dxa"/>
            <w:tcBorders>
              <w:top w:val="double" w:sz="7" w:space="0" w:color="000000"/>
              <w:left w:val="single" w:sz="7" w:space="0" w:color="000000"/>
              <w:bottom w:val="double" w:sz="7" w:space="0" w:color="000000"/>
              <w:right w:val="single" w:sz="7" w:space="0" w:color="000000"/>
            </w:tcBorders>
          </w:tcPr>
          <w:p w:rsidR="00962401" w:rsidRPr="006A1217" w:rsidRDefault="00962401">
            <w:pPr>
              <w:tabs>
                <w:tab w:val="left" w:pos="480"/>
                <w:tab w:val="left" w:pos="1080"/>
              </w:tabs>
              <w:spacing w:before="118"/>
              <w:rPr>
                <w:rFonts w:ascii="CG Times" w:hAnsi="CG Times"/>
                <w:b/>
                <w:sz w:val="22"/>
                <w:szCs w:val="22"/>
              </w:rPr>
            </w:pPr>
            <w:r w:rsidRPr="006A1217">
              <w:rPr>
                <w:rFonts w:ascii="CG Times" w:hAnsi="CG Times"/>
                <w:b/>
                <w:sz w:val="22"/>
                <w:szCs w:val="22"/>
              </w:rPr>
              <w:t>50</w:t>
            </w:r>
          </w:p>
        </w:tc>
        <w:tc>
          <w:tcPr>
            <w:tcW w:w="1620" w:type="dxa"/>
            <w:tcBorders>
              <w:top w:val="double" w:sz="7" w:space="0" w:color="000000"/>
              <w:left w:val="single" w:sz="7" w:space="0" w:color="000000"/>
              <w:bottom w:val="double" w:sz="7" w:space="0" w:color="000000"/>
              <w:right w:val="single" w:sz="7" w:space="0" w:color="000000"/>
            </w:tcBorders>
          </w:tcPr>
          <w:p w:rsidR="00962401" w:rsidRPr="006A1217" w:rsidRDefault="00962401">
            <w:pPr>
              <w:tabs>
                <w:tab w:val="left" w:pos="480"/>
                <w:tab w:val="left" w:pos="1080"/>
              </w:tabs>
              <w:spacing w:before="118"/>
              <w:rPr>
                <w:rFonts w:ascii="CG Times" w:hAnsi="CG Times"/>
                <w:b/>
                <w:sz w:val="22"/>
                <w:szCs w:val="22"/>
              </w:rPr>
            </w:pPr>
            <w:r w:rsidRPr="006A1217">
              <w:rPr>
                <w:rFonts w:ascii="CG Times" w:hAnsi="CG Times"/>
                <w:b/>
                <w:sz w:val="22"/>
                <w:szCs w:val="22"/>
              </w:rPr>
              <w:t>20</w:t>
            </w:r>
          </w:p>
        </w:tc>
        <w:tc>
          <w:tcPr>
            <w:tcW w:w="3240" w:type="dxa"/>
            <w:tcBorders>
              <w:top w:val="double" w:sz="7" w:space="0" w:color="000000"/>
              <w:left w:val="single" w:sz="7" w:space="0" w:color="000000"/>
              <w:bottom w:val="double" w:sz="7" w:space="0" w:color="000000"/>
              <w:right w:val="doub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b/>
                <w:sz w:val="22"/>
                <w:szCs w:val="22"/>
              </w:rPr>
              <w:t>3,600</w:t>
            </w:r>
          </w:p>
        </w:tc>
      </w:tr>
      <w:tr w:rsidR="00962401" w:rsidRPr="006A1217">
        <w:trPr>
          <w:cantSplit/>
        </w:trPr>
        <w:tc>
          <w:tcPr>
            <w:tcW w:w="12960" w:type="dxa"/>
            <w:gridSpan w:val="7"/>
            <w:tcBorders>
              <w:top w:val="double" w:sz="7" w:space="0" w:color="000000"/>
              <w:left w:val="double" w:sz="7" w:space="0" w:color="000000"/>
              <w:bottom w:val="single" w:sz="7" w:space="0" w:color="000000"/>
              <w:right w:val="double" w:sz="7" w:space="0" w:color="000000"/>
            </w:tcBorders>
          </w:tcPr>
          <w:p w:rsidR="00962401" w:rsidRPr="006A1217" w:rsidRDefault="00962401">
            <w:pPr>
              <w:tabs>
                <w:tab w:val="left" w:pos="480"/>
                <w:tab w:val="left" w:pos="1080"/>
              </w:tabs>
              <w:spacing w:before="118"/>
              <w:jc w:val="center"/>
              <w:rPr>
                <w:rFonts w:ascii="CG Times" w:hAnsi="CG Times"/>
                <w:sz w:val="22"/>
                <w:szCs w:val="22"/>
              </w:rPr>
            </w:pPr>
            <w:r w:rsidRPr="006A1217">
              <w:rPr>
                <w:rFonts w:ascii="CG Times" w:hAnsi="CG Times"/>
                <w:b/>
                <w:sz w:val="22"/>
                <w:szCs w:val="22"/>
              </w:rPr>
              <w:t>ACTIVITIES FOR EMERGENCY RESPONSE WITHOUT REGARD TO LOCATION</w:t>
            </w:r>
          </w:p>
        </w:tc>
      </w:tr>
      <w:tr w:rsidR="00962401" w:rsidRPr="006A1217">
        <w:trPr>
          <w:cantSplit/>
        </w:trPr>
        <w:tc>
          <w:tcPr>
            <w:tcW w:w="3240" w:type="dxa"/>
            <w:tcBorders>
              <w:top w:val="single" w:sz="7" w:space="0" w:color="000000"/>
              <w:left w:val="doub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Emergency Response Plan</w:t>
            </w:r>
          </w:p>
        </w:tc>
        <w:tc>
          <w:tcPr>
            <w:tcW w:w="108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1</w:t>
            </w:r>
          </w:p>
        </w:tc>
        <w:tc>
          <w:tcPr>
            <w:tcW w:w="108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4</w:t>
            </w:r>
          </w:p>
        </w:tc>
        <w:tc>
          <w:tcPr>
            <w:tcW w:w="108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15,260</w:t>
            </w:r>
          </w:p>
        </w:tc>
        <w:tc>
          <w:tcPr>
            <w:tcW w:w="162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NA</w:t>
            </w:r>
          </w:p>
        </w:tc>
        <w:tc>
          <w:tcPr>
            <w:tcW w:w="3240" w:type="dxa"/>
            <w:tcBorders>
              <w:top w:val="single" w:sz="7" w:space="0" w:color="000000"/>
              <w:left w:val="single" w:sz="7" w:space="0" w:color="000000"/>
              <w:bottom w:val="single" w:sz="7" w:space="0" w:color="000000"/>
              <w:right w:val="doub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76,300/5 = 15,260*</w:t>
            </w:r>
          </w:p>
        </w:tc>
      </w:tr>
      <w:tr w:rsidR="00962401" w:rsidRPr="006A1217">
        <w:trPr>
          <w:cantSplit/>
        </w:trPr>
        <w:tc>
          <w:tcPr>
            <w:tcW w:w="3240" w:type="dxa"/>
            <w:tcBorders>
              <w:top w:val="single" w:sz="7" w:space="0" w:color="000000"/>
              <w:left w:val="doub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PPE Plan</w:t>
            </w:r>
          </w:p>
        </w:tc>
        <w:tc>
          <w:tcPr>
            <w:tcW w:w="108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1</w:t>
            </w:r>
          </w:p>
        </w:tc>
        <w:tc>
          <w:tcPr>
            <w:tcW w:w="108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2</w:t>
            </w:r>
          </w:p>
        </w:tc>
        <w:tc>
          <w:tcPr>
            <w:tcW w:w="108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15,260</w:t>
            </w:r>
          </w:p>
        </w:tc>
        <w:tc>
          <w:tcPr>
            <w:tcW w:w="162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NA</w:t>
            </w:r>
          </w:p>
        </w:tc>
        <w:tc>
          <w:tcPr>
            <w:tcW w:w="3240" w:type="dxa"/>
            <w:tcBorders>
              <w:top w:val="single" w:sz="7" w:space="0" w:color="000000"/>
              <w:left w:val="single" w:sz="7" w:space="0" w:color="000000"/>
              <w:bottom w:val="single" w:sz="7" w:space="0" w:color="000000"/>
              <w:right w:val="doub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45,780/5 = 9,156*</w:t>
            </w:r>
          </w:p>
        </w:tc>
      </w:tr>
      <w:tr w:rsidR="00962401" w:rsidRPr="006A1217">
        <w:trPr>
          <w:cantSplit/>
        </w:trPr>
        <w:tc>
          <w:tcPr>
            <w:tcW w:w="3240" w:type="dxa"/>
            <w:tcBorders>
              <w:top w:val="single" w:sz="7" w:space="0" w:color="000000"/>
              <w:left w:val="doub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Medical Surveillance</w:t>
            </w:r>
          </w:p>
        </w:tc>
        <w:tc>
          <w:tcPr>
            <w:tcW w:w="108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p>
        </w:tc>
        <w:tc>
          <w:tcPr>
            <w:tcW w:w="108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p>
        </w:tc>
        <w:tc>
          <w:tcPr>
            <w:tcW w:w="108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0.25</w:t>
            </w:r>
          </w:p>
        </w:tc>
        <w:tc>
          <w:tcPr>
            <w:tcW w:w="162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108</w:t>
            </w:r>
          </w:p>
        </w:tc>
        <w:tc>
          <w:tcPr>
            <w:tcW w:w="162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5</w:t>
            </w:r>
          </w:p>
        </w:tc>
        <w:tc>
          <w:tcPr>
            <w:tcW w:w="3240" w:type="dxa"/>
            <w:tcBorders>
              <w:top w:val="single" w:sz="7" w:space="0" w:color="000000"/>
              <w:left w:val="single" w:sz="7" w:space="0" w:color="000000"/>
              <w:bottom w:val="single" w:sz="7" w:space="0" w:color="000000"/>
              <w:right w:val="doub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135</w:t>
            </w:r>
          </w:p>
        </w:tc>
      </w:tr>
      <w:tr w:rsidR="00962401" w:rsidRPr="006A1217">
        <w:trPr>
          <w:cantSplit/>
        </w:trPr>
        <w:tc>
          <w:tcPr>
            <w:tcW w:w="3240" w:type="dxa"/>
            <w:tcBorders>
              <w:top w:val="single" w:sz="7" w:space="0" w:color="000000"/>
              <w:left w:val="doub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Training</w:t>
            </w:r>
          </w:p>
        </w:tc>
        <w:tc>
          <w:tcPr>
            <w:tcW w:w="108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p>
        </w:tc>
        <w:tc>
          <w:tcPr>
            <w:tcW w:w="108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p>
        </w:tc>
        <w:tc>
          <w:tcPr>
            <w:tcW w:w="108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0.25</w:t>
            </w:r>
          </w:p>
        </w:tc>
        <w:tc>
          <w:tcPr>
            <w:tcW w:w="162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23,900</w:t>
            </w:r>
          </w:p>
        </w:tc>
        <w:tc>
          <w:tcPr>
            <w:tcW w:w="1620" w:type="dxa"/>
            <w:tcBorders>
              <w:top w:val="single" w:sz="7" w:space="0" w:color="000000"/>
              <w:left w:val="single" w:sz="7" w:space="0" w:color="000000"/>
              <w:bottom w:val="single" w:sz="7" w:space="0" w:color="000000"/>
              <w:right w:val="sing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38</w:t>
            </w:r>
          </w:p>
        </w:tc>
        <w:tc>
          <w:tcPr>
            <w:tcW w:w="3240" w:type="dxa"/>
            <w:tcBorders>
              <w:top w:val="single" w:sz="7" w:space="0" w:color="000000"/>
              <w:left w:val="single" w:sz="7" w:space="0" w:color="000000"/>
              <w:bottom w:val="single" w:sz="7" w:space="0" w:color="000000"/>
              <w:right w:val="double" w:sz="7" w:space="0" w:color="000000"/>
            </w:tcBorders>
          </w:tcPr>
          <w:p w:rsidR="00962401" w:rsidRPr="006A1217" w:rsidRDefault="00962401">
            <w:pPr>
              <w:tabs>
                <w:tab w:val="left" w:pos="480"/>
                <w:tab w:val="left" w:pos="1080"/>
              </w:tabs>
              <w:spacing w:before="118"/>
              <w:rPr>
                <w:rFonts w:ascii="CG Times" w:hAnsi="CG Times"/>
                <w:sz w:val="22"/>
                <w:szCs w:val="22"/>
              </w:rPr>
            </w:pPr>
            <w:r w:rsidRPr="006A1217">
              <w:rPr>
                <w:rFonts w:ascii="CG Times" w:hAnsi="CG Times"/>
                <w:sz w:val="22"/>
                <w:szCs w:val="22"/>
              </w:rPr>
              <w:t>227,0</w:t>
            </w:r>
            <w:r w:rsidR="00D66D7A" w:rsidRPr="006A1217">
              <w:rPr>
                <w:rFonts w:ascii="CG Times" w:hAnsi="CG Times"/>
                <w:sz w:val="22"/>
                <w:szCs w:val="22"/>
              </w:rPr>
              <w:t>5</w:t>
            </w:r>
            <w:r w:rsidRPr="006A1217">
              <w:rPr>
                <w:rFonts w:ascii="CG Times" w:hAnsi="CG Times"/>
                <w:sz w:val="22"/>
                <w:szCs w:val="22"/>
              </w:rPr>
              <w:t>0</w:t>
            </w:r>
          </w:p>
        </w:tc>
      </w:tr>
      <w:tr w:rsidR="00962401" w:rsidRPr="006A1217">
        <w:trPr>
          <w:cantSplit/>
        </w:trPr>
        <w:tc>
          <w:tcPr>
            <w:tcW w:w="3240" w:type="dxa"/>
            <w:tcBorders>
              <w:top w:val="single" w:sz="7" w:space="0" w:color="000000"/>
              <w:left w:val="double" w:sz="7" w:space="0" w:color="000000"/>
              <w:bottom w:val="double" w:sz="7" w:space="0" w:color="000000"/>
              <w:right w:val="single" w:sz="7" w:space="0" w:color="000000"/>
            </w:tcBorders>
          </w:tcPr>
          <w:p w:rsidR="00962401" w:rsidRPr="006A1217" w:rsidRDefault="00962401">
            <w:pPr>
              <w:tabs>
                <w:tab w:val="left" w:pos="480"/>
                <w:tab w:val="left" w:pos="1080"/>
              </w:tabs>
              <w:spacing w:before="118"/>
              <w:rPr>
                <w:rFonts w:ascii="CG Times" w:hAnsi="CG Times"/>
                <w:b/>
                <w:sz w:val="22"/>
                <w:szCs w:val="22"/>
              </w:rPr>
            </w:pPr>
            <w:r w:rsidRPr="006A1217">
              <w:rPr>
                <w:rFonts w:ascii="CG Times" w:hAnsi="CG Times"/>
                <w:b/>
                <w:sz w:val="22"/>
                <w:szCs w:val="22"/>
              </w:rPr>
              <w:t>TOTAL</w:t>
            </w:r>
          </w:p>
        </w:tc>
        <w:tc>
          <w:tcPr>
            <w:tcW w:w="1080" w:type="dxa"/>
            <w:tcBorders>
              <w:top w:val="single" w:sz="7" w:space="0" w:color="000000"/>
              <w:left w:val="single" w:sz="7" w:space="0" w:color="000000"/>
              <w:bottom w:val="double" w:sz="7" w:space="0" w:color="000000"/>
              <w:right w:val="single" w:sz="7" w:space="0" w:color="000000"/>
            </w:tcBorders>
          </w:tcPr>
          <w:p w:rsidR="00962401" w:rsidRPr="006A1217" w:rsidRDefault="00962401">
            <w:pPr>
              <w:tabs>
                <w:tab w:val="left" w:pos="480"/>
                <w:tab w:val="left" w:pos="1080"/>
              </w:tabs>
              <w:spacing w:before="118"/>
              <w:rPr>
                <w:rFonts w:ascii="CG Times" w:hAnsi="CG Times"/>
                <w:b/>
                <w:sz w:val="22"/>
                <w:szCs w:val="22"/>
              </w:rPr>
            </w:pPr>
            <w:r w:rsidRPr="006A1217">
              <w:rPr>
                <w:rFonts w:ascii="CG Times" w:hAnsi="CG Times"/>
                <w:b/>
                <w:sz w:val="22"/>
                <w:szCs w:val="22"/>
              </w:rPr>
              <w:t>2</w:t>
            </w:r>
          </w:p>
        </w:tc>
        <w:tc>
          <w:tcPr>
            <w:tcW w:w="1080" w:type="dxa"/>
            <w:tcBorders>
              <w:top w:val="single" w:sz="7" w:space="0" w:color="000000"/>
              <w:left w:val="single" w:sz="7" w:space="0" w:color="000000"/>
              <w:bottom w:val="double" w:sz="7" w:space="0" w:color="000000"/>
              <w:right w:val="single" w:sz="7" w:space="0" w:color="000000"/>
            </w:tcBorders>
          </w:tcPr>
          <w:p w:rsidR="00962401" w:rsidRPr="006A1217" w:rsidRDefault="00962401">
            <w:pPr>
              <w:tabs>
                <w:tab w:val="left" w:pos="480"/>
                <w:tab w:val="left" w:pos="1080"/>
              </w:tabs>
              <w:spacing w:before="118"/>
              <w:rPr>
                <w:rFonts w:ascii="CG Times" w:hAnsi="CG Times"/>
                <w:b/>
                <w:sz w:val="22"/>
                <w:szCs w:val="22"/>
              </w:rPr>
            </w:pPr>
            <w:r w:rsidRPr="006A1217">
              <w:rPr>
                <w:rFonts w:ascii="CG Times" w:hAnsi="CG Times"/>
                <w:b/>
                <w:sz w:val="22"/>
                <w:szCs w:val="22"/>
              </w:rPr>
              <w:t>6</w:t>
            </w:r>
          </w:p>
        </w:tc>
        <w:tc>
          <w:tcPr>
            <w:tcW w:w="1080" w:type="dxa"/>
            <w:tcBorders>
              <w:top w:val="single" w:sz="7" w:space="0" w:color="000000"/>
              <w:left w:val="single" w:sz="7" w:space="0" w:color="000000"/>
              <w:bottom w:val="double" w:sz="7" w:space="0" w:color="000000"/>
              <w:right w:val="single" w:sz="7" w:space="0" w:color="000000"/>
            </w:tcBorders>
          </w:tcPr>
          <w:p w:rsidR="00962401" w:rsidRPr="006A1217" w:rsidRDefault="00962401">
            <w:pPr>
              <w:tabs>
                <w:tab w:val="left" w:pos="480"/>
                <w:tab w:val="left" w:pos="1080"/>
              </w:tabs>
              <w:spacing w:before="118"/>
              <w:rPr>
                <w:rFonts w:ascii="CG Times" w:hAnsi="CG Times"/>
                <w:b/>
                <w:sz w:val="22"/>
                <w:szCs w:val="22"/>
              </w:rPr>
            </w:pPr>
            <w:r w:rsidRPr="006A1217">
              <w:rPr>
                <w:rFonts w:ascii="CG Times" w:hAnsi="CG Times"/>
                <w:b/>
                <w:sz w:val="22"/>
                <w:szCs w:val="22"/>
              </w:rPr>
              <w:t>0.5</w:t>
            </w:r>
          </w:p>
        </w:tc>
        <w:tc>
          <w:tcPr>
            <w:tcW w:w="1620" w:type="dxa"/>
            <w:tcBorders>
              <w:top w:val="single" w:sz="7" w:space="0" w:color="000000"/>
              <w:left w:val="single" w:sz="7" w:space="0" w:color="000000"/>
              <w:bottom w:val="double" w:sz="7" w:space="0" w:color="000000"/>
              <w:right w:val="single" w:sz="7" w:space="0" w:color="000000"/>
            </w:tcBorders>
          </w:tcPr>
          <w:p w:rsidR="00962401" w:rsidRPr="006A1217" w:rsidRDefault="00962401">
            <w:pPr>
              <w:tabs>
                <w:tab w:val="left" w:pos="480"/>
                <w:tab w:val="left" w:pos="1080"/>
              </w:tabs>
              <w:spacing w:before="118"/>
              <w:rPr>
                <w:rFonts w:ascii="CG Times" w:hAnsi="CG Times"/>
                <w:b/>
                <w:sz w:val="22"/>
                <w:szCs w:val="22"/>
              </w:rPr>
            </w:pPr>
            <w:r w:rsidRPr="006A1217">
              <w:rPr>
                <w:rFonts w:ascii="CG Times" w:hAnsi="CG Times"/>
                <w:b/>
                <w:sz w:val="22"/>
                <w:szCs w:val="22"/>
              </w:rPr>
              <w:t>23,900</w:t>
            </w:r>
          </w:p>
        </w:tc>
        <w:tc>
          <w:tcPr>
            <w:tcW w:w="1620" w:type="dxa"/>
            <w:tcBorders>
              <w:top w:val="single" w:sz="7" w:space="0" w:color="000000"/>
              <w:left w:val="single" w:sz="7" w:space="0" w:color="000000"/>
              <w:bottom w:val="double" w:sz="7" w:space="0" w:color="000000"/>
              <w:right w:val="single" w:sz="7" w:space="0" w:color="000000"/>
            </w:tcBorders>
          </w:tcPr>
          <w:p w:rsidR="00962401" w:rsidRPr="006A1217" w:rsidRDefault="00962401">
            <w:pPr>
              <w:tabs>
                <w:tab w:val="left" w:pos="480"/>
                <w:tab w:val="left" w:pos="1080"/>
              </w:tabs>
              <w:spacing w:before="118"/>
              <w:rPr>
                <w:rFonts w:ascii="CG Times" w:hAnsi="CG Times"/>
                <w:b/>
                <w:sz w:val="22"/>
                <w:szCs w:val="22"/>
              </w:rPr>
            </w:pPr>
            <w:r w:rsidRPr="006A1217">
              <w:rPr>
                <w:rFonts w:ascii="CG Times" w:hAnsi="CG Times"/>
                <w:b/>
                <w:sz w:val="22"/>
                <w:szCs w:val="22"/>
              </w:rPr>
              <w:t>38</w:t>
            </w:r>
          </w:p>
        </w:tc>
        <w:tc>
          <w:tcPr>
            <w:tcW w:w="3240" w:type="dxa"/>
            <w:tcBorders>
              <w:top w:val="single" w:sz="7" w:space="0" w:color="000000"/>
              <w:left w:val="single" w:sz="7" w:space="0" w:color="000000"/>
              <w:bottom w:val="double" w:sz="7" w:space="0" w:color="000000"/>
              <w:right w:val="double" w:sz="7" w:space="0" w:color="000000"/>
            </w:tcBorders>
          </w:tcPr>
          <w:p w:rsidR="00962401" w:rsidRPr="006A1217" w:rsidRDefault="00D66D7A" w:rsidP="00D66D7A">
            <w:pPr>
              <w:tabs>
                <w:tab w:val="left" w:pos="480"/>
                <w:tab w:val="left" w:pos="1080"/>
              </w:tabs>
              <w:spacing w:before="118"/>
              <w:rPr>
                <w:rFonts w:ascii="CG Times" w:hAnsi="CG Times"/>
                <w:sz w:val="22"/>
                <w:szCs w:val="22"/>
              </w:rPr>
            </w:pPr>
            <w:r w:rsidRPr="006A1217">
              <w:rPr>
                <w:rFonts w:ascii="CG Times" w:hAnsi="CG Times"/>
                <w:b/>
                <w:sz w:val="22"/>
                <w:szCs w:val="22"/>
              </w:rPr>
              <w:t>251,601</w:t>
            </w:r>
          </w:p>
        </w:tc>
      </w:tr>
      <w:tr w:rsidR="00962401" w:rsidRPr="006A1217">
        <w:trPr>
          <w:cantSplit/>
        </w:trPr>
        <w:tc>
          <w:tcPr>
            <w:tcW w:w="12960" w:type="dxa"/>
            <w:gridSpan w:val="7"/>
            <w:tcBorders>
              <w:top w:val="double" w:sz="7" w:space="0" w:color="000000"/>
              <w:left w:val="double" w:sz="7" w:space="0" w:color="000000"/>
              <w:bottom w:val="double" w:sz="7" w:space="0" w:color="000000"/>
              <w:right w:val="double" w:sz="7" w:space="0" w:color="000000"/>
            </w:tcBorders>
          </w:tcPr>
          <w:p w:rsidR="00962401" w:rsidRPr="006A1217" w:rsidRDefault="00962401">
            <w:pPr>
              <w:tabs>
                <w:tab w:val="left" w:pos="480"/>
                <w:tab w:val="left" w:pos="1080"/>
              </w:tabs>
              <w:spacing w:before="118"/>
              <w:jc w:val="center"/>
              <w:rPr>
                <w:rFonts w:ascii="CG Times" w:hAnsi="CG Times"/>
                <w:sz w:val="22"/>
                <w:szCs w:val="22"/>
              </w:rPr>
            </w:pPr>
            <w:r w:rsidRPr="006A1217">
              <w:rPr>
                <w:rFonts w:ascii="CG Times" w:hAnsi="CG Times"/>
                <w:b/>
                <w:sz w:val="22"/>
                <w:szCs w:val="22"/>
              </w:rPr>
              <w:t>TOTAL BURDEN                                          255,4</w:t>
            </w:r>
            <w:r w:rsidR="00D66D7A" w:rsidRPr="006A1217">
              <w:rPr>
                <w:rFonts w:ascii="CG Times" w:hAnsi="CG Times"/>
                <w:b/>
                <w:sz w:val="22"/>
                <w:szCs w:val="22"/>
              </w:rPr>
              <w:t>7</w:t>
            </w:r>
            <w:r w:rsidRPr="006A1217">
              <w:rPr>
                <w:rFonts w:ascii="CG Times" w:hAnsi="CG Times"/>
                <w:b/>
                <w:sz w:val="22"/>
                <w:szCs w:val="22"/>
              </w:rPr>
              <w:t>7</w:t>
            </w:r>
          </w:p>
        </w:tc>
      </w:tr>
    </w:tbl>
    <w:p w:rsidR="00962401" w:rsidRPr="006A1217" w:rsidRDefault="00962401">
      <w:pPr>
        <w:tabs>
          <w:tab w:val="left" w:pos="480"/>
          <w:tab w:val="left" w:pos="1080"/>
        </w:tabs>
        <w:rPr>
          <w:rFonts w:ascii="CG Times" w:hAnsi="CG Times"/>
          <w:sz w:val="22"/>
          <w:szCs w:val="22"/>
        </w:rPr>
      </w:pPr>
      <w:r w:rsidRPr="006A1217">
        <w:rPr>
          <w:rFonts w:ascii="CG Times" w:hAnsi="CG Times"/>
          <w:sz w:val="22"/>
          <w:szCs w:val="22"/>
        </w:rPr>
        <w:t>NA - Not Applicable</w:t>
      </w:r>
    </w:p>
    <w:p w:rsidR="00962401" w:rsidRPr="006A1217" w:rsidRDefault="00962401">
      <w:pPr>
        <w:tabs>
          <w:tab w:val="left" w:pos="480"/>
          <w:tab w:val="left" w:pos="1080"/>
        </w:tabs>
        <w:rPr>
          <w:rFonts w:ascii="CG Times" w:hAnsi="CG Times"/>
          <w:sz w:val="22"/>
          <w:szCs w:val="22"/>
        </w:rPr>
      </w:pPr>
      <w:r w:rsidRPr="006A1217">
        <w:rPr>
          <w:rFonts w:ascii="CG Times" w:hAnsi="CG Times"/>
          <w:sz w:val="22"/>
          <w:szCs w:val="22"/>
        </w:rPr>
        <w:t>* - Activity required every 5 years</w:t>
      </w:r>
    </w:p>
    <w:p w:rsidR="00962401" w:rsidRPr="006A1217" w:rsidRDefault="00962401">
      <w:pPr>
        <w:tabs>
          <w:tab w:val="left" w:pos="480"/>
          <w:tab w:val="left" w:pos="1080"/>
        </w:tabs>
        <w:jc w:val="center"/>
        <w:rPr>
          <w:rFonts w:ascii="CG Times" w:hAnsi="CG Times"/>
          <w:sz w:val="22"/>
          <w:szCs w:val="22"/>
        </w:rPr>
      </w:pPr>
      <w:r w:rsidRPr="006A1217">
        <w:rPr>
          <w:rFonts w:ascii="CG Times" w:hAnsi="CG Times"/>
          <w:b/>
          <w:sz w:val="22"/>
          <w:szCs w:val="22"/>
        </w:rPr>
        <w:lastRenderedPageBreak/>
        <w:t>EXHIBIT 3:  ESTIMATED COST FOR AFFECTED STATE AND LOCAL GOVERNMENTS</w:t>
      </w:r>
    </w:p>
    <w:p w:rsidR="00962401" w:rsidRPr="006A1217" w:rsidRDefault="00962401">
      <w:pPr>
        <w:tabs>
          <w:tab w:val="left" w:pos="480"/>
          <w:tab w:val="left" w:pos="1080"/>
        </w:tabs>
        <w:rPr>
          <w:rFonts w:ascii="CG Times" w:hAnsi="CG Times"/>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3240"/>
        <w:gridCol w:w="1080"/>
        <w:gridCol w:w="1080"/>
        <w:gridCol w:w="1080"/>
        <w:gridCol w:w="1620"/>
        <w:gridCol w:w="1620"/>
        <w:gridCol w:w="3240"/>
      </w:tblGrid>
      <w:tr w:rsidR="00A47747" w:rsidRPr="006A1217" w:rsidTr="007848D7">
        <w:trPr>
          <w:cantSplit/>
        </w:trPr>
        <w:tc>
          <w:tcPr>
            <w:tcW w:w="3240" w:type="dxa"/>
            <w:vMerge w:val="restart"/>
            <w:tcBorders>
              <w:top w:val="double" w:sz="7" w:space="0" w:color="000000"/>
              <w:left w:val="double" w:sz="7" w:space="0" w:color="000000"/>
              <w:bottom w:val="double" w:sz="7" w:space="0" w:color="000000"/>
              <w:right w:val="single" w:sz="7" w:space="0" w:color="000000"/>
            </w:tcBorders>
          </w:tcPr>
          <w:p w:rsidR="00A47747" w:rsidRPr="006A1217" w:rsidRDefault="00A47747" w:rsidP="007848D7">
            <w:pPr>
              <w:tabs>
                <w:tab w:val="left" w:pos="480"/>
                <w:tab w:val="left" w:pos="1080"/>
              </w:tabs>
              <w:spacing w:before="118"/>
              <w:jc w:val="center"/>
              <w:rPr>
                <w:rFonts w:ascii="CG Times" w:hAnsi="CG Times"/>
                <w:sz w:val="22"/>
                <w:szCs w:val="22"/>
              </w:rPr>
            </w:pPr>
          </w:p>
          <w:p w:rsidR="00A47747" w:rsidRPr="006A1217" w:rsidRDefault="00A47747" w:rsidP="007848D7">
            <w:pPr>
              <w:tabs>
                <w:tab w:val="left" w:pos="480"/>
                <w:tab w:val="left" w:pos="1080"/>
              </w:tabs>
              <w:jc w:val="center"/>
              <w:rPr>
                <w:rFonts w:ascii="CG Times" w:hAnsi="CG Times"/>
                <w:sz w:val="22"/>
                <w:szCs w:val="22"/>
              </w:rPr>
            </w:pPr>
          </w:p>
          <w:p w:rsidR="00A47747" w:rsidRPr="006A1217" w:rsidRDefault="00A47747" w:rsidP="007848D7">
            <w:pPr>
              <w:tabs>
                <w:tab w:val="left" w:pos="480"/>
                <w:tab w:val="left" w:pos="1080"/>
              </w:tabs>
              <w:jc w:val="center"/>
              <w:rPr>
                <w:rFonts w:ascii="CG Times" w:hAnsi="CG Times"/>
                <w:b/>
                <w:sz w:val="22"/>
                <w:szCs w:val="22"/>
              </w:rPr>
            </w:pPr>
            <w:r w:rsidRPr="006A1217">
              <w:rPr>
                <w:rFonts w:ascii="CG Times" w:hAnsi="CG Times"/>
                <w:b/>
                <w:sz w:val="22"/>
                <w:szCs w:val="22"/>
              </w:rPr>
              <w:t>ACTIVITY</w:t>
            </w:r>
          </w:p>
        </w:tc>
        <w:tc>
          <w:tcPr>
            <w:tcW w:w="3240" w:type="dxa"/>
            <w:gridSpan w:val="3"/>
            <w:tcBorders>
              <w:top w:val="doub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jc w:val="center"/>
              <w:rPr>
                <w:rFonts w:ascii="CG Times" w:hAnsi="CG Times"/>
                <w:b/>
                <w:sz w:val="22"/>
                <w:szCs w:val="22"/>
              </w:rPr>
            </w:pPr>
          </w:p>
          <w:p w:rsidR="00A47747" w:rsidRPr="006A1217" w:rsidRDefault="00A47747" w:rsidP="007848D7">
            <w:pPr>
              <w:tabs>
                <w:tab w:val="left" w:pos="480"/>
                <w:tab w:val="left" w:pos="1080"/>
              </w:tabs>
              <w:jc w:val="center"/>
              <w:rPr>
                <w:rFonts w:ascii="CG Times" w:hAnsi="CG Times"/>
                <w:b/>
                <w:sz w:val="22"/>
                <w:szCs w:val="22"/>
              </w:rPr>
            </w:pPr>
            <w:r w:rsidRPr="006A1217">
              <w:rPr>
                <w:rFonts w:ascii="CG Times" w:hAnsi="CG Times"/>
                <w:b/>
                <w:sz w:val="22"/>
                <w:szCs w:val="22"/>
              </w:rPr>
              <w:t>UNIT COST ($)</w:t>
            </w:r>
          </w:p>
          <w:p w:rsidR="00A47747" w:rsidRPr="006A1217" w:rsidRDefault="00A47747" w:rsidP="007848D7">
            <w:pPr>
              <w:tabs>
                <w:tab w:val="left" w:pos="480"/>
                <w:tab w:val="left" w:pos="1080"/>
              </w:tabs>
              <w:jc w:val="center"/>
              <w:rPr>
                <w:rFonts w:ascii="CG Times" w:hAnsi="CG Times"/>
                <w:b/>
                <w:sz w:val="22"/>
                <w:szCs w:val="22"/>
              </w:rPr>
            </w:pPr>
            <w:r w:rsidRPr="006A1217">
              <w:rPr>
                <w:rFonts w:ascii="CG Times" w:hAnsi="CG Times"/>
                <w:b/>
                <w:sz w:val="22"/>
                <w:szCs w:val="22"/>
              </w:rPr>
              <w:t>(per activity)</w:t>
            </w:r>
          </w:p>
        </w:tc>
        <w:tc>
          <w:tcPr>
            <w:tcW w:w="1620" w:type="dxa"/>
            <w:vMerge w:val="restart"/>
            <w:tcBorders>
              <w:top w:val="doub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jc w:val="center"/>
              <w:rPr>
                <w:rFonts w:ascii="CG Times" w:hAnsi="CG Times"/>
                <w:b/>
                <w:sz w:val="22"/>
                <w:szCs w:val="22"/>
              </w:rPr>
            </w:pPr>
          </w:p>
          <w:p w:rsidR="00A47747" w:rsidRPr="006A1217" w:rsidRDefault="00A47747" w:rsidP="007848D7">
            <w:pPr>
              <w:tabs>
                <w:tab w:val="left" w:pos="480"/>
                <w:tab w:val="left" w:pos="1080"/>
              </w:tabs>
              <w:jc w:val="center"/>
              <w:rPr>
                <w:rFonts w:ascii="CG Times" w:hAnsi="CG Times"/>
                <w:b/>
                <w:sz w:val="22"/>
                <w:szCs w:val="22"/>
              </w:rPr>
            </w:pPr>
            <w:r w:rsidRPr="006A1217">
              <w:rPr>
                <w:rFonts w:ascii="CG Times" w:hAnsi="CG Times"/>
                <w:b/>
                <w:sz w:val="22"/>
                <w:szCs w:val="22"/>
              </w:rPr>
              <w:t>NUMBER OF AFFECTED FACILITIES</w:t>
            </w:r>
          </w:p>
        </w:tc>
        <w:tc>
          <w:tcPr>
            <w:tcW w:w="1620" w:type="dxa"/>
            <w:vMerge w:val="restart"/>
            <w:tcBorders>
              <w:top w:val="doub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jc w:val="center"/>
              <w:rPr>
                <w:rFonts w:ascii="CG Times" w:hAnsi="CG Times"/>
                <w:b/>
                <w:sz w:val="22"/>
                <w:szCs w:val="22"/>
              </w:rPr>
            </w:pPr>
          </w:p>
          <w:p w:rsidR="00A47747" w:rsidRPr="006A1217" w:rsidRDefault="00A47747" w:rsidP="007848D7">
            <w:pPr>
              <w:tabs>
                <w:tab w:val="left" w:pos="480"/>
                <w:tab w:val="left" w:pos="1080"/>
              </w:tabs>
              <w:jc w:val="center"/>
              <w:rPr>
                <w:rFonts w:ascii="CG Times" w:hAnsi="CG Times"/>
                <w:b/>
                <w:sz w:val="22"/>
                <w:szCs w:val="22"/>
              </w:rPr>
            </w:pPr>
            <w:r w:rsidRPr="006A1217">
              <w:rPr>
                <w:rFonts w:ascii="CG Times" w:hAnsi="CG Times"/>
                <w:b/>
                <w:sz w:val="22"/>
                <w:szCs w:val="22"/>
              </w:rPr>
              <w:t>NUMBER OF AFFECTED EMPLOYEES PER FACILITY</w:t>
            </w:r>
          </w:p>
        </w:tc>
        <w:tc>
          <w:tcPr>
            <w:tcW w:w="3240" w:type="dxa"/>
            <w:vMerge w:val="restart"/>
            <w:tcBorders>
              <w:top w:val="double" w:sz="7" w:space="0" w:color="000000"/>
              <w:left w:val="single" w:sz="7" w:space="0" w:color="000000"/>
              <w:bottom w:val="double" w:sz="7" w:space="0" w:color="000000"/>
              <w:right w:val="double" w:sz="7" w:space="0" w:color="000000"/>
            </w:tcBorders>
          </w:tcPr>
          <w:p w:rsidR="00A47747" w:rsidRPr="006A1217" w:rsidRDefault="00A47747" w:rsidP="007848D7">
            <w:pPr>
              <w:tabs>
                <w:tab w:val="left" w:pos="480"/>
                <w:tab w:val="left" w:pos="1080"/>
              </w:tabs>
              <w:spacing w:before="118"/>
              <w:jc w:val="center"/>
              <w:rPr>
                <w:rFonts w:ascii="CG Times" w:hAnsi="CG Times"/>
                <w:b/>
                <w:sz w:val="22"/>
                <w:szCs w:val="22"/>
              </w:rPr>
            </w:pPr>
          </w:p>
          <w:p w:rsidR="00A47747" w:rsidRPr="006A1217" w:rsidRDefault="00A47747" w:rsidP="007848D7">
            <w:pPr>
              <w:tabs>
                <w:tab w:val="left" w:pos="480"/>
                <w:tab w:val="left" w:pos="1080"/>
              </w:tabs>
              <w:jc w:val="center"/>
              <w:rPr>
                <w:rFonts w:ascii="CG Times" w:hAnsi="CG Times"/>
                <w:b/>
                <w:sz w:val="22"/>
                <w:szCs w:val="22"/>
              </w:rPr>
            </w:pPr>
          </w:p>
          <w:p w:rsidR="00A47747" w:rsidRPr="006A1217" w:rsidRDefault="00A47747" w:rsidP="007848D7">
            <w:pPr>
              <w:tabs>
                <w:tab w:val="left" w:pos="480"/>
                <w:tab w:val="left" w:pos="1080"/>
              </w:tabs>
              <w:jc w:val="center"/>
              <w:rPr>
                <w:rFonts w:ascii="CG Times" w:hAnsi="CG Times"/>
                <w:b/>
                <w:sz w:val="22"/>
                <w:szCs w:val="22"/>
              </w:rPr>
            </w:pPr>
            <w:r w:rsidRPr="006A1217">
              <w:rPr>
                <w:rFonts w:ascii="CG Times" w:hAnsi="CG Times"/>
                <w:b/>
                <w:sz w:val="22"/>
                <w:szCs w:val="22"/>
              </w:rPr>
              <w:t xml:space="preserve">TOTAL COST </w:t>
            </w:r>
          </w:p>
          <w:p w:rsidR="00A47747" w:rsidRPr="006A1217" w:rsidRDefault="00A47747" w:rsidP="007848D7">
            <w:pPr>
              <w:tabs>
                <w:tab w:val="left" w:pos="480"/>
                <w:tab w:val="left" w:pos="1080"/>
              </w:tabs>
              <w:jc w:val="center"/>
              <w:rPr>
                <w:rFonts w:ascii="CG Times" w:hAnsi="CG Times"/>
                <w:b/>
                <w:sz w:val="22"/>
                <w:szCs w:val="22"/>
              </w:rPr>
            </w:pPr>
            <w:r w:rsidRPr="006A1217">
              <w:rPr>
                <w:rFonts w:ascii="CG Times" w:hAnsi="CG Times"/>
                <w:b/>
                <w:sz w:val="22"/>
                <w:szCs w:val="22"/>
              </w:rPr>
              <w:t>(dollars)</w:t>
            </w:r>
          </w:p>
        </w:tc>
      </w:tr>
      <w:tr w:rsidR="00A47747" w:rsidRPr="006A1217" w:rsidTr="007848D7">
        <w:trPr>
          <w:cantSplit/>
        </w:trPr>
        <w:tc>
          <w:tcPr>
            <w:tcW w:w="3240" w:type="dxa"/>
            <w:vMerge/>
            <w:tcBorders>
              <w:top w:val="double" w:sz="7" w:space="0" w:color="000000"/>
              <w:left w:val="doub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b/>
                <w:sz w:val="22"/>
                <w:szCs w:val="22"/>
              </w:rPr>
            </w:pPr>
          </w:p>
        </w:tc>
        <w:tc>
          <w:tcPr>
            <w:tcW w:w="108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jc w:val="center"/>
              <w:rPr>
                <w:rFonts w:ascii="CG Times" w:hAnsi="CG Times"/>
                <w:b/>
                <w:sz w:val="22"/>
                <w:szCs w:val="22"/>
              </w:rPr>
            </w:pPr>
            <w:r w:rsidRPr="006A1217">
              <w:rPr>
                <w:rFonts w:ascii="CG Times" w:hAnsi="CG Times"/>
                <w:b/>
                <w:sz w:val="22"/>
                <w:szCs w:val="22"/>
              </w:rPr>
              <w:t>MGT</w:t>
            </w:r>
          </w:p>
        </w:tc>
        <w:tc>
          <w:tcPr>
            <w:tcW w:w="108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jc w:val="center"/>
              <w:rPr>
                <w:rFonts w:ascii="CG Times" w:hAnsi="CG Times"/>
                <w:b/>
                <w:sz w:val="22"/>
                <w:szCs w:val="22"/>
              </w:rPr>
            </w:pPr>
            <w:r w:rsidRPr="006A1217">
              <w:rPr>
                <w:rFonts w:ascii="CG Times" w:hAnsi="CG Times"/>
                <w:b/>
                <w:sz w:val="22"/>
                <w:szCs w:val="22"/>
              </w:rPr>
              <w:t>TECH</w:t>
            </w:r>
          </w:p>
        </w:tc>
        <w:tc>
          <w:tcPr>
            <w:tcW w:w="108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jc w:val="center"/>
              <w:rPr>
                <w:rFonts w:ascii="CG Times" w:hAnsi="CG Times"/>
                <w:sz w:val="22"/>
                <w:szCs w:val="22"/>
              </w:rPr>
            </w:pPr>
            <w:r w:rsidRPr="006A1217">
              <w:rPr>
                <w:rFonts w:ascii="CG Times" w:hAnsi="CG Times"/>
                <w:b/>
                <w:sz w:val="22"/>
                <w:szCs w:val="22"/>
              </w:rPr>
              <w:t>CLER</w:t>
            </w:r>
          </w:p>
        </w:tc>
        <w:tc>
          <w:tcPr>
            <w:tcW w:w="1620" w:type="dxa"/>
            <w:vMerge/>
            <w:tcBorders>
              <w:top w:val="doub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p>
        </w:tc>
        <w:tc>
          <w:tcPr>
            <w:tcW w:w="1620" w:type="dxa"/>
            <w:vMerge/>
            <w:tcBorders>
              <w:top w:val="doub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p>
        </w:tc>
        <w:tc>
          <w:tcPr>
            <w:tcW w:w="3240" w:type="dxa"/>
            <w:vMerge/>
            <w:tcBorders>
              <w:top w:val="double" w:sz="7" w:space="0" w:color="000000"/>
              <w:left w:val="single" w:sz="7" w:space="0" w:color="000000"/>
              <w:bottom w:val="single" w:sz="7" w:space="0" w:color="000000"/>
              <w:right w:val="double" w:sz="7" w:space="0" w:color="000000"/>
            </w:tcBorders>
          </w:tcPr>
          <w:p w:rsidR="00A47747" w:rsidRPr="006A1217" w:rsidRDefault="00A47747" w:rsidP="007848D7">
            <w:pPr>
              <w:tabs>
                <w:tab w:val="left" w:pos="480"/>
                <w:tab w:val="left" w:pos="1080"/>
              </w:tabs>
              <w:spacing w:before="118"/>
              <w:rPr>
                <w:rFonts w:ascii="CG Times" w:hAnsi="CG Times"/>
                <w:sz w:val="22"/>
                <w:szCs w:val="22"/>
              </w:rPr>
            </w:pPr>
          </w:p>
        </w:tc>
      </w:tr>
      <w:tr w:rsidR="00A47747" w:rsidRPr="006A1217" w:rsidTr="007848D7">
        <w:trPr>
          <w:cantSplit/>
        </w:trPr>
        <w:tc>
          <w:tcPr>
            <w:tcW w:w="12960" w:type="dxa"/>
            <w:gridSpan w:val="7"/>
            <w:tcBorders>
              <w:top w:val="single" w:sz="7" w:space="0" w:color="000000"/>
              <w:left w:val="double" w:sz="7" w:space="0" w:color="000000"/>
              <w:bottom w:val="single" w:sz="7" w:space="0" w:color="000000"/>
              <w:right w:val="double" w:sz="7" w:space="0" w:color="000000"/>
            </w:tcBorders>
          </w:tcPr>
          <w:p w:rsidR="00A47747" w:rsidRPr="006A1217" w:rsidRDefault="00A47747" w:rsidP="007848D7">
            <w:pPr>
              <w:tabs>
                <w:tab w:val="left" w:pos="480"/>
                <w:tab w:val="left" w:pos="1080"/>
              </w:tabs>
              <w:spacing w:before="118"/>
              <w:jc w:val="center"/>
              <w:rPr>
                <w:rFonts w:ascii="CG Times" w:hAnsi="CG Times"/>
                <w:sz w:val="22"/>
                <w:szCs w:val="22"/>
              </w:rPr>
            </w:pPr>
            <w:r w:rsidRPr="006A1217">
              <w:rPr>
                <w:rFonts w:ascii="CG Times" w:hAnsi="CG Times"/>
                <w:b/>
                <w:sz w:val="22"/>
                <w:szCs w:val="22"/>
              </w:rPr>
              <w:t>NORMAL OPERATIONS AT RCRA-REGULATED TSD FACILITIES</w:t>
            </w:r>
          </w:p>
        </w:tc>
      </w:tr>
      <w:tr w:rsidR="00A47747" w:rsidRPr="006A1217" w:rsidTr="007848D7">
        <w:trPr>
          <w:cantSplit/>
        </w:trPr>
        <w:tc>
          <w:tcPr>
            <w:tcW w:w="3240" w:type="dxa"/>
            <w:tcBorders>
              <w:top w:val="single" w:sz="7" w:space="0" w:color="000000"/>
              <w:left w:val="doub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Medical Surveillance</w:t>
            </w:r>
          </w:p>
        </w:tc>
        <w:tc>
          <w:tcPr>
            <w:tcW w:w="108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p>
        </w:tc>
        <w:tc>
          <w:tcPr>
            <w:tcW w:w="108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p>
        </w:tc>
        <w:tc>
          <w:tcPr>
            <w:tcW w:w="108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$4.25</w:t>
            </w:r>
          </w:p>
        </w:tc>
        <w:tc>
          <w:tcPr>
            <w:tcW w:w="162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50</w:t>
            </w:r>
          </w:p>
        </w:tc>
        <w:tc>
          <w:tcPr>
            <w:tcW w:w="162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11</w:t>
            </w:r>
          </w:p>
        </w:tc>
        <w:tc>
          <w:tcPr>
            <w:tcW w:w="3240" w:type="dxa"/>
            <w:tcBorders>
              <w:top w:val="single" w:sz="7" w:space="0" w:color="000000"/>
              <w:left w:val="single" w:sz="7" w:space="0" w:color="000000"/>
              <w:bottom w:val="single" w:sz="7" w:space="0" w:color="000000"/>
              <w:right w:val="doub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$2,337.50</w:t>
            </w:r>
          </w:p>
        </w:tc>
      </w:tr>
      <w:tr w:rsidR="00A47747" w:rsidRPr="006A1217" w:rsidTr="007848D7">
        <w:trPr>
          <w:cantSplit/>
        </w:trPr>
        <w:tc>
          <w:tcPr>
            <w:tcW w:w="3240" w:type="dxa"/>
            <w:tcBorders>
              <w:top w:val="single" w:sz="7" w:space="0" w:color="000000"/>
              <w:left w:val="double" w:sz="7" w:space="0" w:color="000000"/>
              <w:bottom w:val="doub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Training</w:t>
            </w:r>
          </w:p>
        </w:tc>
        <w:tc>
          <w:tcPr>
            <w:tcW w:w="1080" w:type="dxa"/>
            <w:tcBorders>
              <w:top w:val="single" w:sz="7" w:space="0" w:color="000000"/>
              <w:left w:val="single" w:sz="7" w:space="0" w:color="000000"/>
              <w:bottom w:val="doub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p>
        </w:tc>
        <w:tc>
          <w:tcPr>
            <w:tcW w:w="1080" w:type="dxa"/>
            <w:tcBorders>
              <w:top w:val="single" w:sz="7" w:space="0" w:color="000000"/>
              <w:left w:val="single" w:sz="7" w:space="0" w:color="000000"/>
              <w:bottom w:val="doub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p>
        </w:tc>
        <w:tc>
          <w:tcPr>
            <w:tcW w:w="1080" w:type="dxa"/>
            <w:tcBorders>
              <w:top w:val="single" w:sz="7" w:space="0" w:color="000000"/>
              <w:left w:val="single" w:sz="7" w:space="0" w:color="000000"/>
              <w:bottom w:val="doub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$4.25</w:t>
            </w:r>
          </w:p>
        </w:tc>
        <w:tc>
          <w:tcPr>
            <w:tcW w:w="1620" w:type="dxa"/>
            <w:tcBorders>
              <w:top w:val="single" w:sz="7" w:space="0" w:color="000000"/>
              <w:left w:val="single" w:sz="7" w:space="0" w:color="000000"/>
              <w:bottom w:val="doub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50</w:t>
            </w:r>
          </w:p>
        </w:tc>
        <w:tc>
          <w:tcPr>
            <w:tcW w:w="1620" w:type="dxa"/>
            <w:tcBorders>
              <w:top w:val="single" w:sz="7" w:space="0" w:color="000000"/>
              <w:left w:val="single" w:sz="7" w:space="0" w:color="000000"/>
              <w:bottom w:val="doub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11</w:t>
            </w:r>
          </w:p>
        </w:tc>
        <w:tc>
          <w:tcPr>
            <w:tcW w:w="3240" w:type="dxa"/>
            <w:tcBorders>
              <w:top w:val="single" w:sz="7" w:space="0" w:color="000000"/>
              <w:left w:val="single" w:sz="7" w:space="0" w:color="000000"/>
              <w:bottom w:val="double" w:sz="7" w:space="0" w:color="000000"/>
              <w:right w:val="doub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$2,337.50</w:t>
            </w:r>
          </w:p>
        </w:tc>
      </w:tr>
      <w:tr w:rsidR="00A47747" w:rsidRPr="006A1217" w:rsidTr="007848D7">
        <w:trPr>
          <w:cantSplit/>
        </w:trPr>
        <w:tc>
          <w:tcPr>
            <w:tcW w:w="3240" w:type="dxa"/>
            <w:tcBorders>
              <w:top w:val="double" w:sz="7" w:space="0" w:color="000000"/>
              <w:left w:val="double" w:sz="7" w:space="0" w:color="000000"/>
              <w:bottom w:val="doub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b/>
                <w:sz w:val="22"/>
                <w:szCs w:val="22"/>
              </w:rPr>
            </w:pPr>
            <w:r w:rsidRPr="006A1217">
              <w:rPr>
                <w:rFonts w:ascii="CG Times" w:hAnsi="CG Times"/>
                <w:b/>
                <w:sz w:val="22"/>
                <w:szCs w:val="22"/>
              </w:rPr>
              <w:t>TOTAL</w:t>
            </w:r>
          </w:p>
        </w:tc>
        <w:tc>
          <w:tcPr>
            <w:tcW w:w="1080" w:type="dxa"/>
            <w:tcBorders>
              <w:top w:val="double" w:sz="7" w:space="0" w:color="000000"/>
              <w:left w:val="single" w:sz="7" w:space="0" w:color="000000"/>
              <w:bottom w:val="doub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b/>
                <w:sz w:val="22"/>
                <w:szCs w:val="22"/>
              </w:rPr>
            </w:pPr>
          </w:p>
        </w:tc>
        <w:tc>
          <w:tcPr>
            <w:tcW w:w="1080" w:type="dxa"/>
            <w:tcBorders>
              <w:top w:val="double" w:sz="7" w:space="0" w:color="000000"/>
              <w:left w:val="single" w:sz="7" w:space="0" w:color="000000"/>
              <w:bottom w:val="doub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b/>
                <w:sz w:val="22"/>
                <w:szCs w:val="22"/>
              </w:rPr>
            </w:pPr>
          </w:p>
        </w:tc>
        <w:tc>
          <w:tcPr>
            <w:tcW w:w="1080" w:type="dxa"/>
            <w:tcBorders>
              <w:top w:val="double" w:sz="7" w:space="0" w:color="000000"/>
              <w:left w:val="single" w:sz="7" w:space="0" w:color="000000"/>
              <w:bottom w:val="doub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b/>
                <w:sz w:val="22"/>
                <w:szCs w:val="22"/>
              </w:rPr>
            </w:pPr>
            <w:r w:rsidRPr="006A1217">
              <w:rPr>
                <w:rFonts w:ascii="CG Times" w:hAnsi="CG Times"/>
                <w:b/>
                <w:sz w:val="22"/>
                <w:szCs w:val="22"/>
              </w:rPr>
              <w:t>$8.50</w:t>
            </w:r>
          </w:p>
        </w:tc>
        <w:tc>
          <w:tcPr>
            <w:tcW w:w="1620" w:type="dxa"/>
            <w:tcBorders>
              <w:top w:val="double" w:sz="7" w:space="0" w:color="000000"/>
              <w:left w:val="single" w:sz="7" w:space="0" w:color="000000"/>
              <w:bottom w:val="doub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b/>
                <w:sz w:val="22"/>
                <w:szCs w:val="22"/>
              </w:rPr>
            </w:pPr>
            <w:r w:rsidRPr="006A1217">
              <w:rPr>
                <w:rFonts w:ascii="CG Times" w:hAnsi="CG Times"/>
                <w:b/>
                <w:sz w:val="22"/>
                <w:szCs w:val="22"/>
              </w:rPr>
              <w:t>50</w:t>
            </w:r>
          </w:p>
        </w:tc>
        <w:tc>
          <w:tcPr>
            <w:tcW w:w="1620" w:type="dxa"/>
            <w:tcBorders>
              <w:top w:val="double" w:sz="7" w:space="0" w:color="000000"/>
              <w:left w:val="single" w:sz="7" w:space="0" w:color="000000"/>
              <w:bottom w:val="doub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b/>
                <w:sz w:val="22"/>
                <w:szCs w:val="22"/>
              </w:rPr>
            </w:pPr>
            <w:r w:rsidRPr="006A1217">
              <w:rPr>
                <w:rFonts w:ascii="CG Times" w:hAnsi="CG Times"/>
                <w:b/>
                <w:sz w:val="22"/>
                <w:szCs w:val="22"/>
              </w:rPr>
              <w:t>11</w:t>
            </w:r>
          </w:p>
        </w:tc>
        <w:tc>
          <w:tcPr>
            <w:tcW w:w="3240" w:type="dxa"/>
            <w:tcBorders>
              <w:top w:val="double" w:sz="7" w:space="0" w:color="000000"/>
              <w:left w:val="single" w:sz="7" w:space="0" w:color="000000"/>
              <w:bottom w:val="double" w:sz="7" w:space="0" w:color="000000"/>
              <w:right w:val="doub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b/>
                <w:sz w:val="22"/>
                <w:szCs w:val="22"/>
              </w:rPr>
              <w:t>4,675.00</w:t>
            </w:r>
          </w:p>
        </w:tc>
      </w:tr>
      <w:tr w:rsidR="00A47747" w:rsidRPr="006A1217" w:rsidTr="007848D7">
        <w:trPr>
          <w:cantSplit/>
        </w:trPr>
        <w:tc>
          <w:tcPr>
            <w:tcW w:w="12960" w:type="dxa"/>
            <w:gridSpan w:val="7"/>
            <w:tcBorders>
              <w:top w:val="double" w:sz="7" w:space="0" w:color="000000"/>
              <w:left w:val="double" w:sz="7" w:space="0" w:color="000000"/>
              <w:bottom w:val="single" w:sz="7" w:space="0" w:color="000000"/>
              <w:right w:val="double" w:sz="7" w:space="0" w:color="000000"/>
            </w:tcBorders>
          </w:tcPr>
          <w:p w:rsidR="00A47747" w:rsidRPr="006A1217" w:rsidRDefault="00A47747" w:rsidP="007848D7">
            <w:pPr>
              <w:tabs>
                <w:tab w:val="left" w:pos="480"/>
                <w:tab w:val="left" w:pos="1080"/>
              </w:tabs>
              <w:spacing w:before="118"/>
              <w:jc w:val="center"/>
              <w:rPr>
                <w:rFonts w:ascii="CG Times" w:hAnsi="CG Times"/>
                <w:sz w:val="22"/>
                <w:szCs w:val="22"/>
              </w:rPr>
            </w:pPr>
            <w:r w:rsidRPr="006A1217">
              <w:rPr>
                <w:rFonts w:ascii="CG Times" w:hAnsi="CG Times"/>
                <w:b/>
                <w:sz w:val="22"/>
                <w:szCs w:val="22"/>
              </w:rPr>
              <w:t xml:space="preserve">          UNCONTROLLED HAZARDOUS WASTE SITES AND RCRA CORRECTIVE ACTIONS</w:t>
            </w:r>
          </w:p>
        </w:tc>
      </w:tr>
      <w:tr w:rsidR="00A47747" w:rsidRPr="006A1217" w:rsidTr="007848D7">
        <w:trPr>
          <w:cantSplit/>
        </w:trPr>
        <w:tc>
          <w:tcPr>
            <w:tcW w:w="3240" w:type="dxa"/>
            <w:tcBorders>
              <w:top w:val="single" w:sz="7" w:space="0" w:color="000000"/>
              <w:left w:val="doub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Health and Safety Plan (HASP)</w:t>
            </w:r>
          </w:p>
        </w:tc>
        <w:tc>
          <w:tcPr>
            <w:tcW w:w="108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$84</w:t>
            </w:r>
          </w:p>
        </w:tc>
        <w:tc>
          <w:tcPr>
            <w:tcW w:w="108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$250</w:t>
            </w:r>
          </w:p>
        </w:tc>
        <w:tc>
          <w:tcPr>
            <w:tcW w:w="108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50</w:t>
            </w:r>
          </w:p>
        </w:tc>
        <w:tc>
          <w:tcPr>
            <w:tcW w:w="162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NA</w:t>
            </w:r>
          </w:p>
        </w:tc>
        <w:tc>
          <w:tcPr>
            <w:tcW w:w="3240" w:type="dxa"/>
            <w:tcBorders>
              <w:top w:val="single" w:sz="7" w:space="0" w:color="000000"/>
              <w:left w:val="single" w:sz="7" w:space="0" w:color="000000"/>
              <w:bottom w:val="single" w:sz="7" w:space="0" w:color="000000"/>
              <w:right w:val="doub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$16,700</w:t>
            </w:r>
          </w:p>
        </w:tc>
      </w:tr>
      <w:tr w:rsidR="00A47747" w:rsidRPr="006A1217" w:rsidTr="007848D7">
        <w:trPr>
          <w:cantSplit/>
        </w:trPr>
        <w:tc>
          <w:tcPr>
            <w:tcW w:w="3240" w:type="dxa"/>
            <w:tcBorders>
              <w:top w:val="single" w:sz="7" w:space="0" w:color="000000"/>
              <w:left w:val="doub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Air Monitoring</w:t>
            </w:r>
          </w:p>
        </w:tc>
        <w:tc>
          <w:tcPr>
            <w:tcW w:w="108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p>
        </w:tc>
        <w:tc>
          <w:tcPr>
            <w:tcW w:w="108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$1,250</w:t>
            </w:r>
          </w:p>
        </w:tc>
        <w:tc>
          <w:tcPr>
            <w:tcW w:w="108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50</w:t>
            </w:r>
          </w:p>
        </w:tc>
        <w:tc>
          <w:tcPr>
            <w:tcW w:w="162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NA</w:t>
            </w:r>
          </w:p>
        </w:tc>
        <w:tc>
          <w:tcPr>
            <w:tcW w:w="3240" w:type="dxa"/>
            <w:tcBorders>
              <w:top w:val="single" w:sz="7" w:space="0" w:color="000000"/>
              <w:left w:val="single" w:sz="7" w:space="0" w:color="000000"/>
              <w:bottom w:val="single" w:sz="7" w:space="0" w:color="000000"/>
              <w:right w:val="doub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$62,500</w:t>
            </w:r>
          </w:p>
        </w:tc>
      </w:tr>
      <w:tr w:rsidR="00A47747" w:rsidRPr="006A1217" w:rsidTr="007848D7">
        <w:trPr>
          <w:cantSplit/>
        </w:trPr>
        <w:tc>
          <w:tcPr>
            <w:tcW w:w="3240" w:type="dxa"/>
            <w:tcBorders>
              <w:top w:val="single" w:sz="7" w:space="0" w:color="000000"/>
              <w:left w:val="doub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Medical Surveillance</w:t>
            </w:r>
          </w:p>
        </w:tc>
        <w:tc>
          <w:tcPr>
            <w:tcW w:w="108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p>
        </w:tc>
        <w:tc>
          <w:tcPr>
            <w:tcW w:w="108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p>
        </w:tc>
        <w:tc>
          <w:tcPr>
            <w:tcW w:w="108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$4.25</w:t>
            </w:r>
          </w:p>
        </w:tc>
        <w:tc>
          <w:tcPr>
            <w:tcW w:w="162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50</w:t>
            </w:r>
          </w:p>
        </w:tc>
        <w:tc>
          <w:tcPr>
            <w:tcW w:w="162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20</w:t>
            </w:r>
          </w:p>
        </w:tc>
        <w:tc>
          <w:tcPr>
            <w:tcW w:w="3240" w:type="dxa"/>
            <w:tcBorders>
              <w:top w:val="single" w:sz="7" w:space="0" w:color="000000"/>
              <w:left w:val="single" w:sz="7" w:space="0" w:color="000000"/>
              <w:bottom w:val="single" w:sz="7" w:space="0" w:color="000000"/>
              <w:right w:val="doub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$4,250</w:t>
            </w:r>
          </w:p>
        </w:tc>
      </w:tr>
      <w:tr w:rsidR="00A47747" w:rsidRPr="006A1217" w:rsidTr="007848D7">
        <w:trPr>
          <w:cantSplit/>
        </w:trPr>
        <w:tc>
          <w:tcPr>
            <w:tcW w:w="3240" w:type="dxa"/>
            <w:tcBorders>
              <w:top w:val="single" w:sz="7" w:space="0" w:color="000000"/>
              <w:left w:val="double" w:sz="7" w:space="0" w:color="000000"/>
              <w:bottom w:val="doub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Training</w:t>
            </w:r>
          </w:p>
        </w:tc>
        <w:tc>
          <w:tcPr>
            <w:tcW w:w="1080" w:type="dxa"/>
            <w:tcBorders>
              <w:top w:val="single" w:sz="7" w:space="0" w:color="000000"/>
              <w:left w:val="single" w:sz="7" w:space="0" w:color="000000"/>
              <w:bottom w:val="doub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p>
        </w:tc>
        <w:tc>
          <w:tcPr>
            <w:tcW w:w="1080" w:type="dxa"/>
            <w:tcBorders>
              <w:top w:val="single" w:sz="7" w:space="0" w:color="000000"/>
              <w:left w:val="single" w:sz="7" w:space="0" w:color="000000"/>
              <w:bottom w:val="doub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p>
        </w:tc>
        <w:tc>
          <w:tcPr>
            <w:tcW w:w="1080" w:type="dxa"/>
            <w:tcBorders>
              <w:top w:val="single" w:sz="7" w:space="0" w:color="000000"/>
              <w:left w:val="single" w:sz="7" w:space="0" w:color="000000"/>
              <w:bottom w:val="doub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$4.25</w:t>
            </w:r>
          </w:p>
        </w:tc>
        <w:tc>
          <w:tcPr>
            <w:tcW w:w="1620" w:type="dxa"/>
            <w:tcBorders>
              <w:top w:val="single" w:sz="7" w:space="0" w:color="000000"/>
              <w:left w:val="single" w:sz="7" w:space="0" w:color="000000"/>
              <w:bottom w:val="doub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50</w:t>
            </w:r>
          </w:p>
        </w:tc>
        <w:tc>
          <w:tcPr>
            <w:tcW w:w="1620" w:type="dxa"/>
            <w:tcBorders>
              <w:top w:val="single" w:sz="7" w:space="0" w:color="000000"/>
              <w:left w:val="single" w:sz="7" w:space="0" w:color="000000"/>
              <w:bottom w:val="doub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20</w:t>
            </w:r>
          </w:p>
        </w:tc>
        <w:tc>
          <w:tcPr>
            <w:tcW w:w="3240" w:type="dxa"/>
            <w:tcBorders>
              <w:top w:val="single" w:sz="7" w:space="0" w:color="000000"/>
              <w:left w:val="single" w:sz="7" w:space="0" w:color="000000"/>
              <w:bottom w:val="double" w:sz="7" w:space="0" w:color="000000"/>
              <w:right w:val="doub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$4,250</w:t>
            </w:r>
          </w:p>
        </w:tc>
      </w:tr>
      <w:tr w:rsidR="00A47747" w:rsidRPr="006A1217" w:rsidTr="007848D7">
        <w:trPr>
          <w:cantSplit/>
        </w:trPr>
        <w:tc>
          <w:tcPr>
            <w:tcW w:w="3240" w:type="dxa"/>
            <w:tcBorders>
              <w:top w:val="double" w:sz="7" w:space="0" w:color="000000"/>
              <w:left w:val="double" w:sz="7" w:space="0" w:color="000000"/>
              <w:bottom w:val="doub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b/>
                <w:sz w:val="22"/>
                <w:szCs w:val="22"/>
              </w:rPr>
            </w:pPr>
            <w:r w:rsidRPr="006A1217">
              <w:rPr>
                <w:rFonts w:ascii="CG Times" w:hAnsi="CG Times"/>
                <w:b/>
                <w:sz w:val="22"/>
                <w:szCs w:val="22"/>
              </w:rPr>
              <w:t>TOTAL</w:t>
            </w:r>
          </w:p>
        </w:tc>
        <w:tc>
          <w:tcPr>
            <w:tcW w:w="1080" w:type="dxa"/>
            <w:tcBorders>
              <w:top w:val="double" w:sz="7" w:space="0" w:color="000000"/>
              <w:left w:val="single" w:sz="7" w:space="0" w:color="000000"/>
              <w:bottom w:val="doub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b/>
                <w:sz w:val="22"/>
                <w:szCs w:val="22"/>
              </w:rPr>
            </w:pPr>
            <w:r w:rsidRPr="006A1217">
              <w:rPr>
                <w:rFonts w:ascii="CG Times" w:hAnsi="CG Times"/>
                <w:b/>
                <w:sz w:val="22"/>
                <w:szCs w:val="22"/>
              </w:rPr>
              <w:t>$84</w:t>
            </w:r>
          </w:p>
        </w:tc>
        <w:tc>
          <w:tcPr>
            <w:tcW w:w="1080" w:type="dxa"/>
            <w:tcBorders>
              <w:top w:val="double" w:sz="7" w:space="0" w:color="000000"/>
              <w:left w:val="single" w:sz="7" w:space="0" w:color="000000"/>
              <w:bottom w:val="doub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b/>
                <w:sz w:val="22"/>
                <w:szCs w:val="22"/>
              </w:rPr>
            </w:pPr>
            <w:r w:rsidRPr="006A1217">
              <w:rPr>
                <w:rFonts w:ascii="CG Times" w:hAnsi="CG Times"/>
                <w:b/>
                <w:sz w:val="22"/>
                <w:szCs w:val="22"/>
              </w:rPr>
              <w:t>$1,500</w:t>
            </w:r>
          </w:p>
        </w:tc>
        <w:tc>
          <w:tcPr>
            <w:tcW w:w="1080" w:type="dxa"/>
            <w:tcBorders>
              <w:top w:val="double" w:sz="7" w:space="0" w:color="000000"/>
              <w:left w:val="single" w:sz="7" w:space="0" w:color="000000"/>
              <w:bottom w:val="doub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b/>
                <w:sz w:val="22"/>
                <w:szCs w:val="22"/>
              </w:rPr>
            </w:pPr>
            <w:r w:rsidRPr="006A1217">
              <w:rPr>
                <w:rFonts w:ascii="CG Times" w:hAnsi="CG Times"/>
                <w:b/>
                <w:sz w:val="22"/>
                <w:szCs w:val="22"/>
              </w:rPr>
              <w:t>$8.50</w:t>
            </w:r>
          </w:p>
        </w:tc>
        <w:tc>
          <w:tcPr>
            <w:tcW w:w="1620" w:type="dxa"/>
            <w:tcBorders>
              <w:top w:val="double" w:sz="7" w:space="0" w:color="000000"/>
              <w:left w:val="single" w:sz="7" w:space="0" w:color="000000"/>
              <w:bottom w:val="doub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b/>
                <w:sz w:val="22"/>
                <w:szCs w:val="22"/>
              </w:rPr>
            </w:pPr>
            <w:r w:rsidRPr="006A1217">
              <w:rPr>
                <w:rFonts w:ascii="CG Times" w:hAnsi="CG Times"/>
                <w:b/>
                <w:sz w:val="22"/>
                <w:szCs w:val="22"/>
              </w:rPr>
              <w:t>50</w:t>
            </w:r>
          </w:p>
        </w:tc>
        <w:tc>
          <w:tcPr>
            <w:tcW w:w="1620" w:type="dxa"/>
            <w:tcBorders>
              <w:top w:val="double" w:sz="7" w:space="0" w:color="000000"/>
              <w:left w:val="single" w:sz="7" w:space="0" w:color="000000"/>
              <w:bottom w:val="doub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b/>
                <w:sz w:val="22"/>
                <w:szCs w:val="22"/>
              </w:rPr>
            </w:pPr>
            <w:r w:rsidRPr="006A1217">
              <w:rPr>
                <w:rFonts w:ascii="CG Times" w:hAnsi="CG Times"/>
                <w:b/>
                <w:sz w:val="22"/>
                <w:szCs w:val="22"/>
              </w:rPr>
              <w:t>20</w:t>
            </w:r>
          </w:p>
        </w:tc>
        <w:tc>
          <w:tcPr>
            <w:tcW w:w="3240" w:type="dxa"/>
            <w:tcBorders>
              <w:top w:val="double" w:sz="7" w:space="0" w:color="000000"/>
              <w:left w:val="single" w:sz="7" w:space="0" w:color="000000"/>
              <w:bottom w:val="double" w:sz="7" w:space="0" w:color="000000"/>
              <w:right w:val="doub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b/>
                <w:sz w:val="22"/>
                <w:szCs w:val="22"/>
              </w:rPr>
              <w:t>$87,700</w:t>
            </w:r>
          </w:p>
        </w:tc>
      </w:tr>
      <w:tr w:rsidR="00A47747" w:rsidRPr="006A1217" w:rsidTr="007848D7">
        <w:trPr>
          <w:cantSplit/>
        </w:trPr>
        <w:tc>
          <w:tcPr>
            <w:tcW w:w="12960" w:type="dxa"/>
            <w:gridSpan w:val="7"/>
            <w:tcBorders>
              <w:top w:val="double" w:sz="7" w:space="0" w:color="000000"/>
              <w:left w:val="double" w:sz="7" w:space="0" w:color="000000"/>
              <w:bottom w:val="single" w:sz="7" w:space="0" w:color="000000"/>
              <w:right w:val="double" w:sz="7" w:space="0" w:color="000000"/>
            </w:tcBorders>
          </w:tcPr>
          <w:p w:rsidR="00A47747" w:rsidRPr="006A1217" w:rsidRDefault="00A47747" w:rsidP="007848D7">
            <w:pPr>
              <w:tabs>
                <w:tab w:val="left" w:pos="480"/>
                <w:tab w:val="left" w:pos="1080"/>
              </w:tabs>
              <w:spacing w:before="118"/>
              <w:jc w:val="center"/>
              <w:rPr>
                <w:rFonts w:ascii="CG Times" w:hAnsi="CG Times"/>
                <w:sz w:val="22"/>
                <w:szCs w:val="22"/>
              </w:rPr>
            </w:pPr>
            <w:r w:rsidRPr="006A1217">
              <w:rPr>
                <w:rFonts w:ascii="CG Times" w:hAnsi="CG Times"/>
                <w:b/>
                <w:sz w:val="22"/>
                <w:szCs w:val="22"/>
              </w:rPr>
              <w:t>ACTIVITIES FOR EMERGENCY RESPONSE WITHOUT REGARD TO LOCATION</w:t>
            </w:r>
          </w:p>
        </w:tc>
      </w:tr>
      <w:tr w:rsidR="00A47747" w:rsidRPr="006A1217" w:rsidTr="007848D7">
        <w:trPr>
          <w:cantSplit/>
        </w:trPr>
        <w:tc>
          <w:tcPr>
            <w:tcW w:w="3240" w:type="dxa"/>
            <w:tcBorders>
              <w:top w:val="single" w:sz="7" w:space="0" w:color="000000"/>
              <w:left w:val="doub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Emergency Response Plan</w:t>
            </w:r>
          </w:p>
        </w:tc>
        <w:tc>
          <w:tcPr>
            <w:tcW w:w="108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$42</w:t>
            </w:r>
          </w:p>
        </w:tc>
        <w:tc>
          <w:tcPr>
            <w:tcW w:w="108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$100</w:t>
            </w:r>
          </w:p>
        </w:tc>
        <w:tc>
          <w:tcPr>
            <w:tcW w:w="108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15,260</w:t>
            </w:r>
          </w:p>
        </w:tc>
        <w:tc>
          <w:tcPr>
            <w:tcW w:w="162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NA</w:t>
            </w:r>
          </w:p>
        </w:tc>
        <w:tc>
          <w:tcPr>
            <w:tcW w:w="3240" w:type="dxa"/>
            <w:tcBorders>
              <w:top w:val="single" w:sz="7" w:space="0" w:color="000000"/>
              <w:left w:val="single" w:sz="7" w:space="0" w:color="000000"/>
              <w:bottom w:val="single" w:sz="7" w:space="0" w:color="000000"/>
              <w:right w:val="doub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$2,166,920/5 = $433,384*</w:t>
            </w:r>
          </w:p>
        </w:tc>
      </w:tr>
      <w:tr w:rsidR="00A47747" w:rsidRPr="006A1217" w:rsidTr="007848D7">
        <w:trPr>
          <w:cantSplit/>
        </w:trPr>
        <w:tc>
          <w:tcPr>
            <w:tcW w:w="3240" w:type="dxa"/>
            <w:tcBorders>
              <w:top w:val="single" w:sz="7" w:space="0" w:color="000000"/>
              <w:left w:val="doub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PPE Plan</w:t>
            </w:r>
          </w:p>
        </w:tc>
        <w:tc>
          <w:tcPr>
            <w:tcW w:w="108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$42</w:t>
            </w:r>
          </w:p>
        </w:tc>
        <w:tc>
          <w:tcPr>
            <w:tcW w:w="108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$50</w:t>
            </w:r>
          </w:p>
        </w:tc>
        <w:tc>
          <w:tcPr>
            <w:tcW w:w="108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15,260</w:t>
            </w:r>
          </w:p>
        </w:tc>
        <w:tc>
          <w:tcPr>
            <w:tcW w:w="162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NA</w:t>
            </w:r>
          </w:p>
        </w:tc>
        <w:tc>
          <w:tcPr>
            <w:tcW w:w="3240" w:type="dxa"/>
            <w:tcBorders>
              <w:top w:val="single" w:sz="7" w:space="0" w:color="000000"/>
              <w:left w:val="single" w:sz="7" w:space="0" w:color="000000"/>
              <w:bottom w:val="single" w:sz="7" w:space="0" w:color="000000"/>
              <w:right w:val="doub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$1,403,920/5 = $280,784*</w:t>
            </w:r>
          </w:p>
        </w:tc>
      </w:tr>
      <w:tr w:rsidR="00A47747" w:rsidRPr="006A1217" w:rsidTr="007848D7">
        <w:trPr>
          <w:cantSplit/>
        </w:trPr>
        <w:tc>
          <w:tcPr>
            <w:tcW w:w="3240" w:type="dxa"/>
            <w:tcBorders>
              <w:top w:val="single" w:sz="7" w:space="0" w:color="000000"/>
              <w:left w:val="doub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Medical Surveillance</w:t>
            </w:r>
          </w:p>
        </w:tc>
        <w:tc>
          <w:tcPr>
            <w:tcW w:w="108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p>
        </w:tc>
        <w:tc>
          <w:tcPr>
            <w:tcW w:w="108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p>
        </w:tc>
        <w:tc>
          <w:tcPr>
            <w:tcW w:w="108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$4.25</w:t>
            </w:r>
          </w:p>
        </w:tc>
        <w:tc>
          <w:tcPr>
            <w:tcW w:w="162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108</w:t>
            </w:r>
          </w:p>
        </w:tc>
        <w:tc>
          <w:tcPr>
            <w:tcW w:w="162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5</w:t>
            </w:r>
          </w:p>
        </w:tc>
        <w:tc>
          <w:tcPr>
            <w:tcW w:w="3240" w:type="dxa"/>
            <w:tcBorders>
              <w:top w:val="single" w:sz="7" w:space="0" w:color="000000"/>
              <w:left w:val="single" w:sz="7" w:space="0" w:color="000000"/>
              <w:bottom w:val="single" w:sz="7" w:space="0" w:color="000000"/>
              <w:right w:val="doub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$2,295</w:t>
            </w:r>
          </w:p>
        </w:tc>
      </w:tr>
      <w:tr w:rsidR="00A47747" w:rsidRPr="006A1217" w:rsidTr="007848D7">
        <w:trPr>
          <w:cantSplit/>
        </w:trPr>
        <w:tc>
          <w:tcPr>
            <w:tcW w:w="3240" w:type="dxa"/>
            <w:tcBorders>
              <w:top w:val="single" w:sz="7" w:space="0" w:color="000000"/>
              <w:left w:val="doub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Training</w:t>
            </w:r>
          </w:p>
        </w:tc>
        <w:tc>
          <w:tcPr>
            <w:tcW w:w="108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p>
        </w:tc>
        <w:tc>
          <w:tcPr>
            <w:tcW w:w="108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p>
        </w:tc>
        <w:tc>
          <w:tcPr>
            <w:tcW w:w="108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$4.25</w:t>
            </w:r>
          </w:p>
        </w:tc>
        <w:tc>
          <w:tcPr>
            <w:tcW w:w="162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23,900</w:t>
            </w:r>
          </w:p>
        </w:tc>
        <w:tc>
          <w:tcPr>
            <w:tcW w:w="1620" w:type="dxa"/>
            <w:tcBorders>
              <w:top w:val="single" w:sz="7" w:space="0" w:color="000000"/>
              <w:left w:val="single" w:sz="7" w:space="0" w:color="000000"/>
              <w:bottom w:val="sing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38</w:t>
            </w:r>
          </w:p>
        </w:tc>
        <w:tc>
          <w:tcPr>
            <w:tcW w:w="3240" w:type="dxa"/>
            <w:tcBorders>
              <w:top w:val="single" w:sz="7" w:space="0" w:color="000000"/>
              <w:left w:val="single" w:sz="7" w:space="0" w:color="000000"/>
              <w:bottom w:val="single" w:sz="7" w:space="0" w:color="000000"/>
              <w:right w:val="doub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sz w:val="22"/>
                <w:szCs w:val="22"/>
              </w:rPr>
              <w:t>$3,859,850</w:t>
            </w:r>
          </w:p>
        </w:tc>
      </w:tr>
      <w:tr w:rsidR="00A47747" w:rsidRPr="006A1217" w:rsidTr="007848D7">
        <w:trPr>
          <w:cantSplit/>
        </w:trPr>
        <w:tc>
          <w:tcPr>
            <w:tcW w:w="3240" w:type="dxa"/>
            <w:tcBorders>
              <w:top w:val="single" w:sz="7" w:space="0" w:color="000000"/>
              <w:left w:val="double" w:sz="7" w:space="0" w:color="000000"/>
              <w:bottom w:val="doub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b/>
                <w:sz w:val="22"/>
                <w:szCs w:val="22"/>
              </w:rPr>
            </w:pPr>
            <w:r w:rsidRPr="006A1217">
              <w:rPr>
                <w:rFonts w:ascii="CG Times" w:hAnsi="CG Times"/>
                <w:b/>
                <w:sz w:val="22"/>
                <w:szCs w:val="22"/>
              </w:rPr>
              <w:t>TOTAL</w:t>
            </w:r>
          </w:p>
        </w:tc>
        <w:tc>
          <w:tcPr>
            <w:tcW w:w="1080" w:type="dxa"/>
            <w:tcBorders>
              <w:top w:val="single" w:sz="7" w:space="0" w:color="000000"/>
              <w:left w:val="single" w:sz="7" w:space="0" w:color="000000"/>
              <w:bottom w:val="doub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b/>
                <w:sz w:val="22"/>
                <w:szCs w:val="22"/>
              </w:rPr>
            </w:pPr>
            <w:r w:rsidRPr="006A1217">
              <w:rPr>
                <w:rFonts w:ascii="CG Times" w:hAnsi="CG Times"/>
                <w:b/>
                <w:sz w:val="22"/>
                <w:szCs w:val="22"/>
              </w:rPr>
              <w:t>$84</w:t>
            </w:r>
          </w:p>
        </w:tc>
        <w:tc>
          <w:tcPr>
            <w:tcW w:w="1080" w:type="dxa"/>
            <w:tcBorders>
              <w:top w:val="single" w:sz="7" w:space="0" w:color="000000"/>
              <w:left w:val="single" w:sz="7" w:space="0" w:color="000000"/>
              <w:bottom w:val="doub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b/>
                <w:sz w:val="22"/>
                <w:szCs w:val="22"/>
              </w:rPr>
            </w:pPr>
            <w:r w:rsidRPr="006A1217">
              <w:rPr>
                <w:rFonts w:ascii="CG Times" w:hAnsi="CG Times"/>
                <w:b/>
                <w:sz w:val="22"/>
                <w:szCs w:val="22"/>
              </w:rPr>
              <w:t>$150</w:t>
            </w:r>
          </w:p>
        </w:tc>
        <w:tc>
          <w:tcPr>
            <w:tcW w:w="1080" w:type="dxa"/>
            <w:tcBorders>
              <w:top w:val="single" w:sz="7" w:space="0" w:color="000000"/>
              <w:left w:val="single" w:sz="7" w:space="0" w:color="000000"/>
              <w:bottom w:val="doub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b/>
                <w:sz w:val="22"/>
                <w:szCs w:val="22"/>
              </w:rPr>
            </w:pPr>
            <w:r w:rsidRPr="006A1217">
              <w:rPr>
                <w:rFonts w:ascii="CG Times" w:hAnsi="CG Times"/>
                <w:b/>
                <w:sz w:val="22"/>
                <w:szCs w:val="22"/>
              </w:rPr>
              <w:t xml:space="preserve">$8.50  </w:t>
            </w:r>
          </w:p>
        </w:tc>
        <w:tc>
          <w:tcPr>
            <w:tcW w:w="1620" w:type="dxa"/>
            <w:tcBorders>
              <w:top w:val="single" w:sz="7" w:space="0" w:color="000000"/>
              <w:left w:val="single" w:sz="7" w:space="0" w:color="000000"/>
              <w:bottom w:val="doub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b/>
                <w:sz w:val="22"/>
                <w:szCs w:val="22"/>
              </w:rPr>
            </w:pPr>
            <w:r w:rsidRPr="006A1217">
              <w:rPr>
                <w:rFonts w:ascii="CG Times" w:hAnsi="CG Times"/>
                <w:b/>
                <w:sz w:val="22"/>
                <w:szCs w:val="22"/>
              </w:rPr>
              <w:t>23,900</w:t>
            </w:r>
          </w:p>
        </w:tc>
        <w:tc>
          <w:tcPr>
            <w:tcW w:w="1620" w:type="dxa"/>
            <w:tcBorders>
              <w:top w:val="single" w:sz="7" w:space="0" w:color="000000"/>
              <w:left w:val="single" w:sz="7" w:space="0" w:color="000000"/>
              <w:bottom w:val="double" w:sz="7" w:space="0" w:color="000000"/>
              <w:right w:val="single" w:sz="7" w:space="0" w:color="000000"/>
            </w:tcBorders>
          </w:tcPr>
          <w:p w:rsidR="00A47747" w:rsidRPr="006A1217" w:rsidRDefault="00A47747" w:rsidP="007848D7">
            <w:pPr>
              <w:tabs>
                <w:tab w:val="left" w:pos="480"/>
                <w:tab w:val="left" w:pos="1080"/>
              </w:tabs>
              <w:spacing w:before="118"/>
              <w:rPr>
                <w:rFonts w:ascii="CG Times" w:hAnsi="CG Times"/>
                <w:b/>
                <w:sz w:val="22"/>
                <w:szCs w:val="22"/>
              </w:rPr>
            </w:pPr>
            <w:r w:rsidRPr="006A1217">
              <w:rPr>
                <w:rFonts w:ascii="CG Times" w:hAnsi="CG Times"/>
                <w:b/>
                <w:sz w:val="22"/>
                <w:szCs w:val="22"/>
              </w:rPr>
              <w:t>38</w:t>
            </w:r>
          </w:p>
        </w:tc>
        <w:tc>
          <w:tcPr>
            <w:tcW w:w="3240" w:type="dxa"/>
            <w:tcBorders>
              <w:top w:val="single" w:sz="7" w:space="0" w:color="000000"/>
              <w:left w:val="single" w:sz="7" w:space="0" w:color="000000"/>
              <w:bottom w:val="double" w:sz="7" w:space="0" w:color="000000"/>
              <w:right w:val="double" w:sz="7" w:space="0" w:color="000000"/>
            </w:tcBorders>
          </w:tcPr>
          <w:p w:rsidR="00A47747" w:rsidRPr="006A1217" w:rsidRDefault="00A47747" w:rsidP="007848D7">
            <w:pPr>
              <w:tabs>
                <w:tab w:val="left" w:pos="480"/>
                <w:tab w:val="left" w:pos="1080"/>
              </w:tabs>
              <w:spacing w:before="118"/>
              <w:rPr>
                <w:rFonts w:ascii="CG Times" w:hAnsi="CG Times"/>
                <w:sz w:val="22"/>
                <w:szCs w:val="22"/>
              </w:rPr>
            </w:pPr>
            <w:r w:rsidRPr="006A1217">
              <w:rPr>
                <w:rFonts w:ascii="CG Times" w:hAnsi="CG Times"/>
                <w:b/>
                <w:sz w:val="22"/>
                <w:szCs w:val="22"/>
              </w:rPr>
              <w:t>$4,576,313</w:t>
            </w:r>
          </w:p>
        </w:tc>
      </w:tr>
      <w:tr w:rsidR="00A47747" w:rsidRPr="006A1217" w:rsidTr="007848D7">
        <w:trPr>
          <w:cantSplit/>
        </w:trPr>
        <w:tc>
          <w:tcPr>
            <w:tcW w:w="12960" w:type="dxa"/>
            <w:gridSpan w:val="7"/>
            <w:tcBorders>
              <w:top w:val="double" w:sz="7" w:space="0" w:color="000000"/>
              <w:left w:val="double" w:sz="7" w:space="0" w:color="000000"/>
              <w:bottom w:val="double" w:sz="7" w:space="0" w:color="000000"/>
              <w:right w:val="double" w:sz="7" w:space="0" w:color="000000"/>
            </w:tcBorders>
          </w:tcPr>
          <w:p w:rsidR="00A47747" w:rsidRPr="006A1217" w:rsidRDefault="00A47747" w:rsidP="007848D7">
            <w:pPr>
              <w:tabs>
                <w:tab w:val="left" w:pos="480"/>
                <w:tab w:val="left" w:pos="1080"/>
              </w:tabs>
              <w:spacing w:before="118"/>
              <w:jc w:val="center"/>
              <w:rPr>
                <w:rFonts w:ascii="CG Times" w:hAnsi="CG Times"/>
                <w:sz w:val="22"/>
                <w:szCs w:val="22"/>
              </w:rPr>
            </w:pPr>
            <w:r w:rsidRPr="006A1217">
              <w:rPr>
                <w:rFonts w:ascii="CG Times" w:hAnsi="CG Times"/>
                <w:b/>
                <w:sz w:val="22"/>
                <w:szCs w:val="22"/>
              </w:rPr>
              <w:t>TOTAL COST                                         $</w:t>
            </w:r>
            <w:r w:rsidR="00E97186" w:rsidRPr="006A1217">
              <w:rPr>
                <w:rFonts w:ascii="CG Times" w:hAnsi="CG Times"/>
                <w:b/>
                <w:sz w:val="22"/>
                <w:szCs w:val="22"/>
              </w:rPr>
              <w:t>4,668,688</w:t>
            </w:r>
          </w:p>
        </w:tc>
      </w:tr>
    </w:tbl>
    <w:p w:rsidR="00240615" w:rsidRPr="006A1217" w:rsidRDefault="00962401">
      <w:pPr>
        <w:tabs>
          <w:tab w:val="left" w:pos="480"/>
          <w:tab w:val="left" w:pos="1080"/>
        </w:tabs>
        <w:rPr>
          <w:rFonts w:ascii="CG Times" w:hAnsi="CG Times"/>
          <w:sz w:val="22"/>
          <w:szCs w:val="22"/>
        </w:rPr>
      </w:pPr>
      <w:r w:rsidRPr="006A1217">
        <w:rPr>
          <w:rFonts w:ascii="CG Times" w:hAnsi="CG Times"/>
          <w:sz w:val="22"/>
          <w:szCs w:val="22"/>
        </w:rPr>
        <w:t>NA - Not Applicable</w:t>
      </w:r>
      <w:r w:rsidR="006A1217">
        <w:rPr>
          <w:rFonts w:ascii="CG Times" w:hAnsi="CG Times"/>
          <w:sz w:val="22"/>
          <w:szCs w:val="22"/>
        </w:rPr>
        <w:t xml:space="preserve"> </w:t>
      </w:r>
      <w:bookmarkStart w:id="0" w:name="_GoBack"/>
      <w:bookmarkEnd w:id="0"/>
      <w:r w:rsidRPr="006A1217">
        <w:rPr>
          <w:rFonts w:ascii="CG Times" w:hAnsi="CG Times"/>
          <w:sz w:val="22"/>
          <w:szCs w:val="22"/>
        </w:rPr>
        <w:t>* - Activity required every 5 years</w:t>
      </w:r>
      <w:r w:rsidR="006A1217">
        <w:rPr>
          <w:rFonts w:ascii="CG Times" w:hAnsi="CG Times"/>
          <w:sz w:val="22"/>
          <w:szCs w:val="22"/>
        </w:rPr>
        <w:t xml:space="preserve">. </w:t>
      </w:r>
      <w:r w:rsidR="00240615" w:rsidRPr="006A1217">
        <w:rPr>
          <w:rFonts w:ascii="CG Times" w:hAnsi="CG Times"/>
          <w:sz w:val="22"/>
          <w:szCs w:val="22"/>
        </w:rPr>
        <w:t>http://www.payscale.com/research/US/job</w:t>
      </w:r>
    </w:p>
    <w:sectPr w:rsidR="00240615" w:rsidRPr="006A1217" w:rsidSect="00E32E84">
      <w:endnotePr>
        <w:numFmt w:val="lowerLetter"/>
      </w:endnotePr>
      <w:pgSz w:w="15840" w:h="12240" w:orient="landscape"/>
      <w:pgMar w:top="1411" w:right="1440" w:bottom="1411" w:left="1440" w:header="936" w:footer="93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C8D" w:rsidRDefault="008A6C8D">
      <w:r>
        <w:separator/>
      </w:r>
    </w:p>
  </w:endnote>
  <w:endnote w:type="continuationSeparator" w:id="0">
    <w:p w:rsidR="008A6C8D" w:rsidRDefault="008A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C8D" w:rsidRDefault="008A6C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C8D" w:rsidRDefault="008A6C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C8D" w:rsidRDefault="008A6C8D">
      <w:r>
        <w:separator/>
      </w:r>
    </w:p>
  </w:footnote>
  <w:footnote w:type="continuationSeparator" w:id="0">
    <w:p w:rsidR="008A6C8D" w:rsidRDefault="008A6C8D">
      <w:r>
        <w:continuationSeparator/>
      </w:r>
    </w:p>
  </w:footnote>
  <w:footnote w:id="1">
    <w:p w:rsidR="008A6C8D" w:rsidRDefault="008A6C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pPr>
      <w:r>
        <w:rPr>
          <w:rFonts w:ascii="CG Times" w:hAnsi="CG Times"/>
          <w:sz w:val="22"/>
        </w:rPr>
        <w:t xml:space="preserve">     </w:t>
      </w:r>
      <w:r>
        <w:rPr>
          <w:rFonts w:ascii="CG Times" w:hAnsi="CG Times"/>
          <w:sz w:val="22"/>
          <w:vertAlign w:val="superscript"/>
        </w:rPr>
        <w:footnoteRef/>
      </w:r>
      <w:r>
        <w:rPr>
          <w:rFonts w:ascii="CG Times" w:hAnsi="CG Times"/>
          <w:sz w:val="22"/>
        </w:rPr>
        <w:t xml:space="preserve">  </w:t>
      </w:r>
      <w:r>
        <w:rPr>
          <w:rFonts w:ascii="CG Times" w:hAnsi="CG Times"/>
          <w:sz w:val="22"/>
          <w:u w:val="single"/>
        </w:rPr>
        <w:t>Compliance Cost Analysis in Support of EPA Worker Protection Standards under section 126(f) of the Superfund Amendments and Reauthorization Act of 1986</w:t>
      </w:r>
      <w:r>
        <w:rPr>
          <w:rFonts w:ascii="CG Times" w:hAnsi="CG Times"/>
          <w:sz w:val="22"/>
        </w:rPr>
        <w:t xml:space="preserve"> (SARA), p.5.</w:t>
      </w:r>
    </w:p>
  </w:footnote>
  <w:footnote w:id="2">
    <w:p w:rsidR="008A6C8D" w:rsidRDefault="008A6C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pPr>
      <w:r>
        <w:rPr>
          <w:rFonts w:ascii="CG Times" w:hAnsi="CG Times"/>
          <w:sz w:val="22"/>
        </w:rPr>
        <w:t xml:space="preserve">     </w:t>
      </w:r>
      <w:r>
        <w:rPr>
          <w:rFonts w:ascii="CG Times" w:hAnsi="CG Times"/>
          <w:sz w:val="22"/>
          <w:vertAlign w:val="superscript"/>
        </w:rPr>
        <w:footnoteRef/>
      </w:r>
      <w:r>
        <w:rPr>
          <w:rFonts w:ascii="CG Times" w:hAnsi="CG Times"/>
          <w:sz w:val="22"/>
        </w:rPr>
        <w:t xml:space="preserve">  </w:t>
      </w:r>
      <w:r>
        <w:rPr>
          <w:rFonts w:ascii="CG Times" w:hAnsi="CG Times"/>
          <w:sz w:val="22"/>
          <w:u w:val="single"/>
        </w:rPr>
        <w:t>Compliance Cost Analysis in Support of EPA Worker Protection Standards Under section 126(f) of the Superfund Amendments and Reauthorization Act of 1986</w:t>
      </w:r>
      <w:r>
        <w:rPr>
          <w:rFonts w:ascii="CG Times" w:hAnsi="CG Times"/>
          <w:sz w:val="22"/>
        </w:rPr>
        <w:t xml:space="preserve"> (SARA), April 18, 1989, p.5.</w:t>
      </w:r>
    </w:p>
  </w:footnote>
  <w:footnote w:id="3">
    <w:p w:rsidR="008A6C8D" w:rsidRDefault="008A6C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pPr>
      <w:r>
        <w:rPr>
          <w:rFonts w:ascii="CG Times" w:hAnsi="CG Times"/>
          <w:sz w:val="22"/>
        </w:rPr>
        <w:t xml:space="preserve">     </w:t>
      </w:r>
      <w:r>
        <w:rPr>
          <w:rFonts w:ascii="CG Times" w:hAnsi="CG Times"/>
          <w:sz w:val="22"/>
          <w:vertAlign w:val="superscript"/>
        </w:rPr>
        <w:footnoteRef/>
      </w:r>
      <w:r>
        <w:rPr>
          <w:rFonts w:ascii="CG Times" w:hAnsi="CG Times"/>
          <w:sz w:val="22"/>
        </w:rPr>
        <w:t xml:space="preserve">  </w:t>
      </w:r>
      <w:smartTag w:uri="urn:schemas-microsoft-com:office:smarttags" w:element="place">
        <w:smartTag w:uri="urn:schemas-microsoft-com:office:smarttags" w:element="country-region">
          <w:r>
            <w:rPr>
              <w:rFonts w:ascii="CG Times" w:hAnsi="CG Times"/>
              <w:i/>
              <w:sz w:val="22"/>
              <w:u w:val="single"/>
            </w:rPr>
            <w:t>U.S.</w:t>
          </w:r>
        </w:smartTag>
      </w:smartTag>
      <w:r>
        <w:rPr>
          <w:rFonts w:ascii="CG Times" w:hAnsi="CG Times"/>
          <w:i/>
          <w:sz w:val="22"/>
          <w:u w:val="single"/>
        </w:rPr>
        <w:t xml:space="preserve"> Fire Department Profile </w:t>
      </w:r>
      <w:proofErr w:type="gramStart"/>
      <w:r>
        <w:rPr>
          <w:rFonts w:ascii="CG Times" w:hAnsi="CG Times"/>
          <w:i/>
          <w:sz w:val="22"/>
          <w:u w:val="single"/>
        </w:rPr>
        <w:t>Through</w:t>
      </w:r>
      <w:proofErr w:type="gramEnd"/>
      <w:r>
        <w:rPr>
          <w:rFonts w:ascii="CG Times" w:hAnsi="CG Times"/>
          <w:i/>
          <w:sz w:val="22"/>
          <w:u w:val="single"/>
        </w:rPr>
        <w:t xml:space="preserve"> 2003</w:t>
      </w:r>
      <w:r>
        <w:rPr>
          <w:rFonts w:ascii="CG Times" w:hAnsi="CG Times"/>
          <w:sz w:val="22"/>
          <w:u w:val="single"/>
        </w:rPr>
        <w:t xml:space="preserve">. National Fire </w:t>
      </w:r>
      <w:proofErr w:type="gramStart"/>
      <w:r>
        <w:rPr>
          <w:rFonts w:ascii="CG Times" w:hAnsi="CG Times"/>
          <w:sz w:val="22"/>
          <w:u w:val="single"/>
        </w:rPr>
        <w:t>Protection  Association</w:t>
      </w:r>
      <w:proofErr w:type="gramEnd"/>
      <w:r>
        <w:rPr>
          <w:rFonts w:ascii="CG Times" w:hAnsi="CG Times"/>
          <w:sz w:val="22"/>
          <w:u w:val="single"/>
        </w:rPr>
        <w:t xml:space="preserve">, </w:t>
      </w:r>
      <w:smartTag w:uri="urn:schemas-microsoft-com:office:smarttags" w:element="place">
        <w:smartTag w:uri="urn:schemas-microsoft-com:office:smarttags" w:element="City">
          <w:r>
            <w:rPr>
              <w:rFonts w:ascii="CG Times" w:hAnsi="CG Times"/>
              <w:sz w:val="22"/>
              <w:u w:val="single"/>
            </w:rPr>
            <w:t>Quincy</w:t>
          </w:r>
        </w:smartTag>
        <w:r>
          <w:rPr>
            <w:rFonts w:ascii="CG Times" w:hAnsi="CG Times"/>
            <w:sz w:val="22"/>
            <w:u w:val="single"/>
          </w:rPr>
          <w:t xml:space="preserve">, </w:t>
        </w:r>
        <w:r>
          <w:rPr>
            <w:rFonts w:ascii="CG Times" w:hAnsi="CG Times"/>
            <w:sz w:val="22"/>
          </w:rPr>
          <w:tab/>
        </w:r>
        <w:smartTag w:uri="urn:schemas-microsoft-com:office:smarttags" w:element="State">
          <w:r>
            <w:rPr>
              <w:rFonts w:ascii="CG Times" w:hAnsi="CG Times"/>
              <w:sz w:val="22"/>
              <w:u w:val="single"/>
            </w:rPr>
            <w:t>Massachusetts</w:t>
          </w:r>
        </w:smartTag>
      </w:smartTag>
      <w:r>
        <w:rPr>
          <w:rFonts w:ascii="CG Times" w:hAnsi="CG Times"/>
          <w:sz w:val="22"/>
          <w:u w:val="single"/>
        </w:rPr>
        <w:t xml:space="preserve">, October, 2003. </w:t>
      </w:r>
    </w:p>
  </w:footnote>
  <w:footnote w:id="4">
    <w:p w:rsidR="008A6C8D" w:rsidRDefault="008A6C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CG Times" w:hAnsi="CG Times"/>
          <w:sz w:val="22"/>
        </w:rPr>
      </w:pPr>
      <w:r>
        <w:rPr>
          <w:rFonts w:ascii="CG Times" w:hAnsi="CG Times"/>
          <w:sz w:val="22"/>
        </w:rPr>
        <w:t xml:space="preserve">     </w:t>
      </w:r>
      <w:r>
        <w:rPr>
          <w:rFonts w:ascii="CG Times" w:hAnsi="CG Times"/>
          <w:sz w:val="22"/>
          <w:vertAlign w:val="superscript"/>
        </w:rPr>
        <w:footnoteRef/>
      </w:r>
      <w:r>
        <w:rPr>
          <w:rFonts w:ascii="CG Times" w:hAnsi="CG Times"/>
          <w:sz w:val="22"/>
        </w:rPr>
        <w:t xml:space="preserve">  This estimate is based on information received from the Police Foundation in </w:t>
      </w:r>
      <w:smartTag w:uri="urn:schemas-microsoft-com:office:smarttags" w:element="place">
        <w:smartTag w:uri="urn:schemas-microsoft-com:office:smarttags" w:element="City">
          <w:r>
            <w:rPr>
              <w:rFonts w:ascii="CG Times" w:hAnsi="CG Times"/>
              <w:sz w:val="22"/>
            </w:rPr>
            <w:t>Washington</w:t>
          </w:r>
        </w:smartTag>
        <w:r>
          <w:rPr>
            <w:rFonts w:ascii="CG Times" w:hAnsi="CG Times"/>
            <w:sz w:val="22"/>
          </w:rPr>
          <w:t xml:space="preserve">, </w:t>
        </w:r>
        <w:smartTag w:uri="urn:schemas-microsoft-com:office:smarttags" w:element="State">
          <w:r>
            <w:rPr>
              <w:rFonts w:ascii="CG Times" w:hAnsi="CG Times"/>
              <w:sz w:val="22"/>
            </w:rPr>
            <w:t>D.C.</w:t>
          </w:r>
        </w:smartTag>
      </w:smartTag>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C8D" w:rsidRDefault="008A6C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C8D" w:rsidRDefault="008A6C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0000003"/>
    <w:multiLevelType w:val="multilevel"/>
    <w:tmpl w:val="0000000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00000004"/>
    <w:multiLevelType w:val="multilevel"/>
    <w:tmpl w:val="00000004"/>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4" w15:restartNumberingAfterBreak="0">
    <w:nsid w:val="00000005"/>
    <w:multiLevelType w:val="multilevel"/>
    <w:tmpl w:val="00000005"/>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880"/>
    <w:rsid w:val="0000427D"/>
    <w:rsid w:val="00010537"/>
    <w:rsid w:val="00034E4B"/>
    <w:rsid w:val="00097148"/>
    <w:rsid w:val="000A01B9"/>
    <w:rsid w:val="000D6AF1"/>
    <w:rsid w:val="001610A8"/>
    <w:rsid w:val="001B0A93"/>
    <w:rsid w:val="001C05B0"/>
    <w:rsid w:val="0020324A"/>
    <w:rsid w:val="00240615"/>
    <w:rsid w:val="00287C6E"/>
    <w:rsid w:val="00296392"/>
    <w:rsid w:val="003076FC"/>
    <w:rsid w:val="00351FC9"/>
    <w:rsid w:val="00372EC5"/>
    <w:rsid w:val="00394387"/>
    <w:rsid w:val="00404E3C"/>
    <w:rsid w:val="00435BD9"/>
    <w:rsid w:val="004625F8"/>
    <w:rsid w:val="004805BE"/>
    <w:rsid w:val="0053069C"/>
    <w:rsid w:val="00594E68"/>
    <w:rsid w:val="005B66C5"/>
    <w:rsid w:val="005C294C"/>
    <w:rsid w:val="005F75F9"/>
    <w:rsid w:val="00620CF4"/>
    <w:rsid w:val="00676E64"/>
    <w:rsid w:val="006A1217"/>
    <w:rsid w:val="00793D51"/>
    <w:rsid w:val="008524D4"/>
    <w:rsid w:val="0087084E"/>
    <w:rsid w:val="00870DA4"/>
    <w:rsid w:val="00875E41"/>
    <w:rsid w:val="00893245"/>
    <w:rsid w:val="008A38D8"/>
    <w:rsid w:val="008A6C8D"/>
    <w:rsid w:val="008E10F0"/>
    <w:rsid w:val="008F4FA7"/>
    <w:rsid w:val="00920F81"/>
    <w:rsid w:val="009372BB"/>
    <w:rsid w:val="00962401"/>
    <w:rsid w:val="009710B8"/>
    <w:rsid w:val="00A06880"/>
    <w:rsid w:val="00A221CE"/>
    <w:rsid w:val="00A47747"/>
    <w:rsid w:val="00A55169"/>
    <w:rsid w:val="00A56996"/>
    <w:rsid w:val="00A61D18"/>
    <w:rsid w:val="00A7711E"/>
    <w:rsid w:val="00A94C93"/>
    <w:rsid w:val="00B133B7"/>
    <w:rsid w:val="00B232EC"/>
    <w:rsid w:val="00B52F4A"/>
    <w:rsid w:val="00B56C07"/>
    <w:rsid w:val="00BA79C6"/>
    <w:rsid w:val="00BE2D25"/>
    <w:rsid w:val="00C71B85"/>
    <w:rsid w:val="00D66D7A"/>
    <w:rsid w:val="00D90E04"/>
    <w:rsid w:val="00D919A5"/>
    <w:rsid w:val="00DB2DA3"/>
    <w:rsid w:val="00DD2F4B"/>
    <w:rsid w:val="00E106EF"/>
    <w:rsid w:val="00E32E84"/>
    <w:rsid w:val="00E46829"/>
    <w:rsid w:val="00E95619"/>
    <w:rsid w:val="00E97186"/>
    <w:rsid w:val="00ED42F6"/>
    <w:rsid w:val="00ED5D2D"/>
    <w:rsid w:val="00EE269B"/>
    <w:rsid w:val="00EE751B"/>
    <w:rsid w:val="00EF1290"/>
    <w:rsid w:val="00EF2A33"/>
    <w:rsid w:val="00F6271D"/>
    <w:rsid w:val="00FA3AFE"/>
    <w:rsid w:val="00FE2170"/>
    <w:rsid w:val="00FE4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E344D937-CC14-4B14-B253-08C4B8C19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3B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6880"/>
    <w:pPr>
      <w:tabs>
        <w:tab w:val="center" w:pos="4320"/>
        <w:tab w:val="right" w:pos="8640"/>
      </w:tabs>
    </w:pPr>
  </w:style>
  <w:style w:type="paragraph" w:customStyle="1" w:styleId="Document1">
    <w:name w:val="Document[1]"/>
    <w:basedOn w:val="Normal"/>
    <w:rsid w:val="00B133B7"/>
    <w:pPr>
      <w:widowControl w:val="0"/>
    </w:pPr>
    <w:rPr>
      <w:b/>
      <w:sz w:val="36"/>
    </w:rPr>
  </w:style>
  <w:style w:type="paragraph" w:customStyle="1" w:styleId="Document2">
    <w:name w:val="Document[2]"/>
    <w:basedOn w:val="Normal"/>
    <w:rsid w:val="00B133B7"/>
    <w:pPr>
      <w:widowControl w:val="0"/>
    </w:pPr>
    <w:rPr>
      <w:b/>
      <w:u w:val="single"/>
    </w:rPr>
  </w:style>
  <w:style w:type="paragraph" w:customStyle="1" w:styleId="Document3">
    <w:name w:val="Document[3]"/>
    <w:basedOn w:val="Normal"/>
    <w:rsid w:val="00B133B7"/>
    <w:pPr>
      <w:widowControl w:val="0"/>
    </w:pPr>
    <w:rPr>
      <w:b/>
    </w:rPr>
  </w:style>
  <w:style w:type="paragraph" w:customStyle="1" w:styleId="Document4">
    <w:name w:val="Document[4]"/>
    <w:basedOn w:val="Normal"/>
    <w:rsid w:val="00B133B7"/>
    <w:pPr>
      <w:widowControl w:val="0"/>
    </w:pPr>
    <w:rPr>
      <w:b/>
      <w:i/>
    </w:rPr>
  </w:style>
  <w:style w:type="paragraph" w:customStyle="1" w:styleId="Document5">
    <w:name w:val="Document[5]"/>
    <w:basedOn w:val="Normal"/>
    <w:rsid w:val="00B133B7"/>
    <w:pPr>
      <w:widowControl w:val="0"/>
    </w:pPr>
  </w:style>
  <w:style w:type="paragraph" w:customStyle="1" w:styleId="Document6">
    <w:name w:val="Document[6]"/>
    <w:basedOn w:val="Normal"/>
    <w:rsid w:val="00B133B7"/>
    <w:pPr>
      <w:widowControl w:val="0"/>
    </w:pPr>
  </w:style>
  <w:style w:type="paragraph" w:customStyle="1" w:styleId="Document7">
    <w:name w:val="Document[7]"/>
    <w:basedOn w:val="Normal"/>
    <w:rsid w:val="00B133B7"/>
    <w:pPr>
      <w:widowControl w:val="0"/>
    </w:pPr>
  </w:style>
  <w:style w:type="paragraph" w:customStyle="1" w:styleId="Document8">
    <w:name w:val="Document[8]"/>
    <w:basedOn w:val="Normal"/>
    <w:rsid w:val="00B133B7"/>
    <w:pPr>
      <w:widowControl w:val="0"/>
    </w:pPr>
  </w:style>
  <w:style w:type="paragraph" w:customStyle="1" w:styleId="Level9">
    <w:name w:val="Level 9"/>
    <w:basedOn w:val="Normal"/>
    <w:rsid w:val="00B133B7"/>
    <w:pPr>
      <w:widowControl w:val="0"/>
    </w:pPr>
    <w:rPr>
      <w:b/>
    </w:rPr>
  </w:style>
  <w:style w:type="paragraph" w:customStyle="1" w:styleId="Technical1">
    <w:name w:val="Technical[1]"/>
    <w:basedOn w:val="Normal"/>
    <w:rsid w:val="00B133B7"/>
    <w:pPr>
      <w:widowControl w:val="0"/>
    </w:pPr>
    <w:rPr>
      <w:b/>
      <w:sz w:val="36"/>
    </w:rPr>
  </w:style>
  <w:style w:type="paragraph" w:customStyle="1" w:styleId="Technical2">
    <w:name w:val="Technical[2]"/>
    <w:basedOn w:val="Normal"/>
    <w:rsid w:val="00B133B7"/>
    <w:pPr>
      <w:widowControl w:val="0"/>
    </w:pPr>
    <w:rPr>
      <w:b/>
      <w:u w:val="single"/>
    </w:rPr>
  </w:style>
  <w:style w:type="paragraph" w:customStyle="1" w:styleId="Technical3">
    <w:name w:val="Technical[3]"/>
    <w:basedOn w:val="Normal"/>
    <w:rsid w:val="00B133B7"/>
    <w:pPr>
      <w:widowControl w:val="0"/>
    </w:pPr>
    <w:rPr>
      <w:b/>
    </w:rPr>
  </w:style>
  <w:style w:type="paragraph" w:customStyle="1" w:styleId="Technical4">
    <w:name w:val="Technical[4]"/>
    <w:basedOn w:val="Normal"/>
    <w:rsid w:val="00B133B7"/>
    <w:pPr>
      <w:widowControl w:val="0"/>
    </w:pPr>
    <w:rPr>
      <w:b/>
    </w:rPr>
  </w:style>
  <w:style w:type="paragraph" w:customStyle="1" w:styleId="Technical5">
    <w:name w:val="Technical[5]"/>
    <w:basedOn w:val="Normal"/>
    <w:rsid w:val="00B133B7"/>
    <w:pPr>
      <w:widowControl w:val="0"/>
    </w:pPr>
    <w:rPr>
      <w:b/>
    </w:rPr>
  </w:style>
  <w:style w:type="paragraph" w:customStyle="1" w:styleId="Technical6">
    <w:name w:val="Technical[6]"/>
    <w:basedOn w:val="Normal"/>
    <w:rsid w:val="00B133B7"/>
    <w:pPr>
      <w:widowControl w:val="0"/>
    </w:pPr>
    <w:rPr>
      <w:b/>
    </w:rPr>
  </w:style>
  <w:style w:type="paragraph" w:customStyle="1" w:styleId="Technical7">
    <w:name w:val="Technical[7]"/>
    <w:basedOn w:val="Normal"/>
    <w:rsid w:val="00B133B7"/>
    <w:pPr>
      <w:widowControl w:val="0"/>
    </w:pPr>
    <w:rPr>
      <w:b/>
    </w:rPr>
  </w:style>
  <w:style w:type="paragraph" w:customStyle="1" w:styleId="Technical8">
    <w:name w:val="Technical[8]"/>
    <w:basedOn w:val="Normal"/>
    <w:rsid w:val="00B133B7"/>
    <w:pPr>
      <w:widowControl w:val="0"/>
    </w:pPr>
    <w:rPr>
      <w:b/>
    </w:rPr>
  </w:style>
  <w:style w:type="paragraph" w:customStyle="1" w:styleId="RightPar1">
    <w:name w:val="Right Par[1]"/>
    <w:basedOn w:val="Normal"/>
    <w:rsid w:val="00B133B7"/>
    <w:pPr>
      <w:widowControl w:val="0"/>
    </w:pPr>
  </w:style>
  <w:style w:type="paragraph" w:customStyle="1" w:styleId="RightPar2">
    <w:name w:val="Right Par[2]"/>
    <w:basedOn w:val="Normal"/>
    <w:rsid w:val="00B133B7"/>
    <w:pPr>
      <w:widowControl w:val="0"/>
    </w:pPr>
  </w:style>
  <w:style w:type="paragraph" w:customStyle="1" w:styleId="RightPar3">
    <w:name w:val="Right Par[3]"/>
    <w:basedOn w:val="Normal"/>
    <w:rsid w:val="00B133B7"/>
    <w:pPr>
      <w:widowControl w:val="0"/>
    </w:pPr>
  </w:style>
  <w:style w:type="paragraph" w:customStyle="1" w:styleId="RightPar4">
    <w:name w:val="Right Par[4]"/>
    <w:basedOn w:val="Normal"/>
    <w:rsid w:val="00B133B7"/>
    <w:pPr>
      <w:widowControl w:val="0"/>
    </w:pPr>
  </w:style>
  <w:style w:type="paragraph" w:customStyle="1" w:styleId="RightPar5">
    <w:name w:val="Right Par[5]"/>
    <w:basedOn w:val="Normal"/>
    <w:rsid w:val="00B133B7"/>
    <w:pPr>
      <w:widowControl w:val="0"/>
    </w:pPr>
  </w:style>
  <w:style w:type="paragraph" w:customStyle="1" w:styleId="RightPar6">
    <w:name w:val="Right Par[6]"/>
    <w:basedOn w:val="Normal"/>
    <w:rsid w:val="00B133B7"/>
    <w:pPr>
      <w:widowControl w:val="0"/>
    </w:pPr>
  </w:style>
  <w:style w:type="paragraph" w:customStyle="1" w:styleId="RightPar7">
    <w:name w:val="Right Par[7]"/>
    <w:basedOn w:val="Normal"/>
    <w:rsid w:val="00B133B7"/>
    <w:pPr>
      <w:widowControl w:val="0"/>
    </w:pPr>
  </w:style>
  <w:style w:type="paragraph" w:customStyle="1" w:styleId="RightPar8">
    <w:name w:val="Right Par[8]"/>
    <w:basedOn w:val="Normal"/>
    <w:rsid w:val="00B133B7"/>
    <w:pPr>
      <w:widowControl w:val="0"/>
    </w:pPr>
  </w:style>
  <w:style w:type="character" w:customStyle="1" w:styleId="Bibliogrphy">
    <w:name w:val="Bibliogrphy"/>
    <w:rsid w:val="00B133B7"/>
  </w:style>
  <w:style w:type="character" w:customStyle="1" w:styleId="DocInit">
    <w:name w:val="Doc Init"/>
    <w:rsid w:val="00B133B7"/>
  </w:style>
  <w:style w:type="character" w:customStyle="1" w:styleId="TechInit">
    <w:name w:val="Tech Init"/>
    <w:rsid w:val="00B133B7"/>
  </w:style>
  <w:style w:type="character" w:customStyle="1" w:styleId="Pleading">
    <w:name w:val="Pleading"/>
    <w:rsid w:val="00B133B7"/>
  </w:style>
  <w:style w:type="paragraph" w:styleId="Footer">
    <w:name w:val="footer"/>
    <w:basedOn w:val="Normal"/>
    <w:rsid w:val="00A06880"/>
    <w:pPr>
      <w:tabs>
        <w:tab w:val="center" w:pos="4320"/>
        <w:tab w:val="right" w:pos="8640"/>
      </w:tabs>
    </w:pPr>
  </w:style>
  <w:style w:type="character" w:styleId="PageNumber">
    <w:name w:val="page number"/>
    <w:basedOn w:val="DefaultParagraphFont"/>
    <w:rsid w:val="00A06880"/>
  </w:style>
  <w:style w:type="paragraph" w:styleId="BalloonText">
    <w:name w:val="Balloon Text"/>
    <w:basedOn w:val="Normal"/>
    <w:link w:val="BalloonTextChar"/>
    <w:rsid w:val="0020324A"/>
    <w:rPr>
      <w:rFonts w:ascii="Tahoma" w:hAnsi="Tahoma" w:cs="Tahoma"/>
      <w:sz w:val="16"/>
      <w:szCs w:val="16"/>
    </w:rPr>
  </w:style>
  <w:style w:type="character" w:customStyle="1" w:styleId="BalloonTextChar">
    <w:name w:val="Balloon Text Char"/>
    <w:basedOn w:val="DefaultParagraphFont"/>
    <w:link w:val="BalloonText"/>
    <w:rsid w:val="0020324A"/>
    <w:rPr>
      <w:rFonts w:ascii="Tahoma" w:hAnsi="Tahoma" w:cs="Tahoma"/>
      <w:sz w:val="16"/>
      <w:szCs w:val="16"/>
    </w:rPr>
  </w:style>
  <w:style w:type="character" w:styleId="Hyperlink">
    <w:name w:val="Hyperlink"/>
    <w:basedOn w:val="DefaultParagraphFont"/>
    <w:rsid w:val="004625F8"/>
    <w:rPr>
      <w:color w:val="0000FF"/>
      <w:u w:val="single"/>
    </w:rPr>
  </w:style>
  <w:style w:type="character" w:customStyle="1" w:styleId="black10bold1">
    <w:name w:val="black10bold1"/>
    <w:basedOn w:val="DefaultParagraphFont"/>
    <w:rsid w:val="00ED42F6"/>
    <w:rPr>
      <w:rFonts w:ascii="Verdana" w:hAnsi="Verdana" w:hint="default"/>
      <w:b/>
      <w:bCs/>
      <w:color w:val="000000"/>
      <w:sz w:val="15"/>
      <w:szCs w:val="15"/>
    </w:rPr>
  </w:style>
  <w:style w:type="character" w:customStyle="1" w:styleId="black101">
    <w:name w:val="black101"/>
    <w:basedOn w:val="DefaultParagraphFont"/>
    <w:rsid w:val="00ED42F6"/>
    <w:rPr>
      <w:rFonts w:ascii="Verdana" w:hAnsi="Verdana" w:hint="default"/>
      <w:strike w:val="0"/>
      <w:dstrike w:val="0"/>
      <w:color w:val="00000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AA88DD-481E-4453-8F7D-CDD8CE839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5785</Words>
  <Characters>33487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INFORMATION REQUIREMENTS FOR EPA WORKER PROTECTION STANDARDS FOR HAZARDOUS WASTE OPERATIONS AND EMERGENCY RESPONSE, EPA #1426</vt:lpstr>
    </vt:vector>
  </TitlesOfParts>
  <Company>U.S. EPA</Company>
  <LinksUpToDate>false</LinksUpToDate>
  <CharactersWithSpaces>39194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REQUIREMENTS FOR EPA WORKER PROTECTION STANDARDS FOR HAZARDOUS WASTE OPERATIONS AND EMERGENCY RESPONSE, EPA #1426</dc:title>
  <dc:subject/>
  <dc:creator>sburchet</dc:creator>
  <cp:keywords/>
  <cp:lastModifiedBy>Suzuki, Judy</cp:lastModifiedBy>
  <cp:revision>3</cp:revision>
  <cp:lastPrinted>2009-05-27T19:34:00Z</cp:lastPrinted>
  <dcterms:created xsi:type="dcterms:W3CDTF">2015-11-13T17:45:00Z</dcterms:created>
  <dcterms:modified xsi:type="dcterms:W3CDTF">2015-11-13T17:51:00Z</dcterms:modified>
</cp:coreProperties>
</file>