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6D04" w:rsidRPr="00CD0A09" w:rsidRDefault="00226D04" w:rsidP="00226D04"/>
    <w:p w:rsidR="00226D04" w:rsidRPr="00CD0A09" w:rsidRDefault="00226D04" w:rsidP="00226D04"/>
    <w:p w:rsidR="00226D04" w:rsidRPr="00CD0A09" w:rsidRDefault="00226D04" w:rsidP="00226D04"/>
    <w:p w:rsidR="00226D04" w:rsidRPr="00CD0A09" w:rsidRDefault="00226D04" w:rsidP="00226D04"/>
    <w:p w:rsidR="00226D04" w:rsidRPr="00CD0A09" w:rsidRDefault="00226D04" w:rsidP="00226D04"/>
    <w:p w:rsidR="00226D04" w:rsidRPr="00CD0A09" w:rsidRDefault="00226D04" w:rsidP="00226D04"/>
    <w:p w:rsidR="00226D04" w:rsidRPr="00CD0A09" w:rsidRDefault="00226D04" w:rsidP="00226D04"/>
    <w:p w:rsidR="00226D04" w:rsidRPr="00CD0A09" w:rsidRDefault="00226D04" w:rsidP="00226D04"/>
    <w:p w:rsidR="00226D04" w:rsidRPr="00CD0A09" w:rsidRDefault="00226D04" w:rsidP="00226D04"/>
    <w:p w:rsidR="00226D04" w:rsidRPr="00CD0A09" w:rsidRDefault="00226D04" w:rsidP="00226D04"/>
    <w:p w:rsidR="00226D04" w:rsidRPr="00CD0A09" w:rsidRDefault="00226D04" w:rsidP="00226D04"/>
    <w:p w:rsidR="00226D04" w:rsidRPr="00CD0A09" w:rsidRDefault="00226D04" w:rsidP="00226D04"/>
    <w:p w:rsidR="00772E1E" w:rsidRPr="00567FE4" w:rsidRDefault="00772E1E" w:rsidP="0019502A">
      <w:pPr>
        <w:spacing w:line="276" w:lineRule="auto"/>
        <w:jc w:val="center"/>
        <w:rPr>
          <w:b/>
        </w:rPr>
      </w:pPr>
      <w:r w:rsidRPr="00567FE4">
        <w:rPr>
          <w:b/>
        </w:rPr>
        <w:t>SUPPORTING STATEMENT</w:t>
      </w:r>
    </w:p>
    <w:p w:rsidR="0019502A" w:rsidRDefault="00772E1E" w:rsidP="0019502A">
      <w:pPr>
        <w:spacing w:line="276" w:lineRule="auto"/>
        <w:jc w:val="center"/>
        <w:rPr>
          <w:b/>
        </w:rPr>
      </w:pPr>
      <w:r w:rsidRPr="00567FE4">
        <w:rPr>
          <w:b/>
        </w:rPr>
        <w:t>FOR THE</w:t>
      </w:r>
      <w:r w:rsidR="0019502A">
        <w:rPr>
          <w:b/>
        </w:rPr>
        <w:t xml:space="preserve"> </w:t>
      </w:r>
      <w:r w:rsidRPr="00567FE4">
        <w:rPr>
          <w:b/>
        </w:rPr>
        <w:t xml:space="preserve">PART 71 </w:t>
      </w:r>
    </w:p>
    <w:p w:rsidR="0019502A" w:rsidRDefault="00772E1E" w:rsidP="0019502A">
      <w:pPr>
        <w:spacing w:line="276" w:lineRule="auto"/>
        <w:jc w:val="center"/>
        <w:rPr>
          <w:b/>
        </w:rPr>
      </w:pPr>
      <w:r w:rsidRPr="00567FE4">
        <w:rPr>
          <w:b/>
        </w:rPr>
        <w:t>FEDERAL OPERATING</w:t>
      </w:r>
      <w:r w:rsidR="0019502A">
        <w:rPr>
          <w:b/>
        </w:rPr>
        <w:t xml:space="preserve"> </w:t>
      </w:r>
      <w:r w:rsidRPr="00567FE4">
        <w:rPr>
          <w:b/>
        </w:rPr>
        <w:t>PERMIT PROGRAM</w:t>
      </w:r>
      <w:r w:rsidR="00793C99" w:rsidRPr="00567FE4">
        <w:rPr>
          <w:b/>
        </w:rPr>
        <w:t xml:space="preserve"> </w:t>
      </w:r>
    </w:p>
    <w:p w:rsidR="00772E1E" w:rsidRPr="00567FE4" w:rsidRDefault="00793C99" w:rsidP="0019502A">
      <w:pPr>
        <w:spacing w:line="276" w:lineRule="auto"/>
        <w:jc w:val="center"/>
        <w:rPr>
          <w:b/>
        </w:rPr>
      </w:pPr>
      <w:r w:rsidRPr="00567FE4">
        <w:rPr>
          <w:b/>
        </w:rPr>
        <w:t>(RENEWAL)</w:t>
      </w:r>
    </w:p>
    <w:p w:rsidR="00E255B1" w:rsidRPr="00567FE4" w:rsidRDefault="00E255B1" w:rsidP="000072C9">
      <w:pPr>
        <w:jc w:val="center"/>
        <w:rPr>
          <w:b/>
        </w:rPr>
      </w:pPr>
    </w:p>
    <w:p w:rsidR="00E255B1" w:rsidRPr="00567FE4" w:rsidRDefault="0017781B" w:rsidP="000072C9">
      <w:pPr>
        <w:jc w:val="center"/>
        <w:rPr>
          <w:b/>
        </w:rPr>
      </w:pPr>
      <w:r w:rsidRPr="00567FE4">
        <w:rPr>
          <w:b/>
        </w:rPr>
        <w:t>EPA Tracking # 1713.11</w:t>
      </w:r>
    </w:p>
    <w:p w:rsidR="00E255B1" w:rsidRPr="00567FE4" w:rsidRDefault="00E255B1" w:rsidP="000072C9">
      <w:pPr>
        <w:jc w:val="center"/>
        <w:rPr>
          <w:b/>
        </w:rPr>
      </w:pPr>
      <w:r w:rsidRPr="00567FE4">
        <w:rPr>
          <w:b/>
        </w:rPr>
        <w:t>OMB Control # 2060-0336</w:t>
      </w:r>
    </w:p>
    <w:p w:rsidR="00E255B1" w:rsidRPr="00567FE4" w:rsidRDefault="00E255B1" w:rsidP="000072C9">
      <w:pPr>
        <w:jc w:val="center"/>
        <w:rPr>
          <w:b/>
        </w:rPr>
      </w:pPr>
    </w:p>
    <w:p w:rsidR="00226D04" w:rsidRPr="00567FE4" w:rsidRDefault="00226D04" w:rsidP="00226D04"/>
    <w:p w:rsidR="00226D04" w:rsidRPr="00567FE4" w:rsidRDefault="00226D04" w:rsidP="00226D04"/>
    <w:p w:rsidR="00657288" w:rsidRPr="00567FE4" w:rsidRDefault="00657288" w:rsidP="00226D04"/>
    <w:p w:rsidR="00657288" w:rsidRPr="00567FE4" w:rsidRDefault="00657288" w:rsidP="00226D04"/>
    <w:p w:rsidR="00226D04" w:rsidRPr="00567FE4" w:rsidRDefault="00226D04" w:rsidP="00226D04">
      <w:pPr>
        <w:jc w:val="center"/>
      </w:pPr>
    </w:p>
    <w:p w:rsidR="00657288" w:rsidRPr="00567FE4" w:rsidRDefault="00657288" w:rsidP="00226D04">
      <w:pPr>
        <w:jc w:val="center"/>
      </w:pPr>
    </w:p>
    <w:p w:rsidR="00657288" w:rsidRPr="00567FE4" w:rsidRDefault="00E255B1" w:rsidP="00226D04">
      <w:pPr>
        <w:jc w:val="center"/>
      </w:pPr>
      <w:r w:rsidRPr="00567FE4">
        <w:t>Joanna Gmyr</w:t>
      </w:r>
    </w:p>
    <w:p w:rsidR="00657288" w:rsidRPr="00567FE4" w:rsidRDefault="00657288" w:rsidP="00657288">
      <w:pPr>
        <w:jc w:val="center"/>
      </w:pPr>
      <w:r w:rsidRPr="00567FE4">
        <w:t>Operating Permits Group</w:t>
      </w:r>
    </w:p>
    <w:p w:rsidR="00226D04" w:rsidRPr="00567FE4" w:rsidRDefault="00226D04" w:rsidP="00226D04">
      <w:pPr>
        <w:jc w:val="center"/>
      </w:pPr>
      <w:r w:rsidRPr="00567FE4">
        <w:t>Air Quality Policy Division</w:t>
      </w:r>
    </w:p>
    <w:p w:rsidR="00226D04" w:rsidRPr="00567FE4" w:rsidRDefault="00226D04" w:rsidP="00226D04">
      <w:pPr>
        <w:jc w:val="center"/>
      </w:pPr>
      <w:r w:rsidRPr="00567FE4">
        <w:t>Office of Air Quality Planning and Standards</w:t>
      </w:r>
    </w:p>
    <w:p w:rsidR="00226D04" w:rsidRPr="00567FE4" w:rsidRDefault="00226D04" w:rsidP="00226D04">
      <w:pPr>
        <w:jc w:val="center"/>
      </w:pPr>
      <w:r w:rsidRPr="00567FE4">
        <w:t>Office of Air and Radiation</w:t>
      </w:r>
    </w:p>
    <w:p w:rsidR="00226D04" w:rsidRPr="00567FE4" w:rsidRDefault="00226D04" w:rsidP="00226D04">
      <w:pPr>
        <w:jc w:val="center"/>
      </w:pPr>
      <w:r w:rsidRPr="00567FE4">
        <w:t>United States Environmental Protection Agency</w:t>
      </w:r>
    </w:p>
    <w:p w:rsidR="00226D04" w:rsidRPr="00567FE4" w:rsidRDefault="00226D04" w:rsidP="00226D04">
      <w:pPr>
        <w:jc w:val="center"/>
      </w:pPr>
      <w:r w:rsidRPr="00567FE4">
        <w:t>R</w:t>
      </w:r>
      <w:r w:rsidR="00F45B14" w:rsidRPr="00567FE4">
        <w:t xml:space="preserve">esearch </w:t>
      </w:r>
      <w:r w:rsidRPr="00567FE4">
        <w:t>T</w:t>
      </w:r>
      <w:r w:rsidR="00F45B14" w:rsidRPr="00567FE4">
        <w:t xml:space="preserve">riangle </w:t>
      </w:r>
      <w:r w:rsidRPr="00567FE4">
        <w:t>P</w:t>
      </w:r>
      <w:r w:rsidR="00F45B14" w:rsidRPr="00567FE4">
        <w:t>ark</w:t>
      </w:r>
      <w:r w:rsidRPr="00567FE4">
        <w:t>, North Carolina 27711</w:t>
      </w:r>
    </w:p>
    <w:p w:rsidR="00F45B14" w:rsidRPr="00567FE4" w:rsidRDefault="00F45B14" w:rsidP="00226D04">
      <w:pPr>
        <w:jc w:val="center"/>
      </w:pPr>
    </w:p>
    <w:p w:rsidR="00F45B14" w:rsidRPr="00567FE4" w:rsidRDefault="00F45B14" w:rsidP="00226D04">
      <w:pPr>
        <w:jc w:val="center"/>
      </w:pPr>
    </w:p>
    <w:p w:rsidR="00032BE1" w:rsidRPr="00567FE4" w:rsidRDefault="00032BE1" w:rsidP="00226D04">
      <w:pPr>
        <w:jc w:val="center"/>
      </w:pPr>
    </w:p>
    <w:p w:rsidR="00657288" w:rsidRPr="00567FE4" w:rsidRDefault="00657288" w:rsidP="00226D04">
      <w:pPr>
        <w:jc w:val="center"/>
      </w:pPr>
    </w:p>
    <w:p w:rsidR="00657288" w:rsidRPr="00567FE4" w:rsidRDefault="00657288" w:rsidP="00226D04">
      <w:pPr>
        <w:jc w:val="center"/>
      </w:pPr>
    </w:p>
    <w:p w:rsidR="00657288" w:rsidRPr="00567FE4" w:rsidRDefault="00657288" w:rsidP="00226D04">
      <w:pPr>
        <w:jc w:val="center"/>
      </w:pPr>
    </w:p>
    <w:p w:rsidR="00D34ED2" w:rsidRPr="00567FE4" w:rsidRDefault="00D34ED2" w:rsidP="00226D04">
      <w:pPr>
        <w:jc w:val="center"/>
      </w:pPr>
    </w:p>
    <w:p w:rsidR="00F4712B" w:rsidRDefault="004F4562" w:rsidP="00226D04">
      <w:pPr>
        <w:jc w:val="center"/>
      </w:pPr>
      <w:r>
        <w:t>May 1</w:t>
      </w:r>
      <w:r w:rsidR="00CB2AD4">
        <w:t>8</w:t>
      </w:r>
      <w:r w:rsidR="00D34ED2" w:rsidRPr="00567FE4">
        <w:t>, 2015</w:t>
      </w:r>
    </w:p>
    <w:p w:rsidR="00F4712B" w:rsidRDefault="00F4712B">
      <w:r>
        <w:br w:type="page"/>
      </w:r>
    </w:p>
    <w:p w:rsidR="00F4712B" w:rsidRPr="00C3466D" w:rsidRDefault="00F4712B" w:rsidP="00D36E9F">
      <w:pPr>
        <w:pStyle w:val="Heading1"/>
        <w:jc w:val="center"/>
      </w:pPr>
      <w:bookmarkStart w:id="0" w:name="_Toc419187748"/>
      <w:r w:rsidRPr="00C3466D">
        <w:lastRenderedPageBreak/>
        <w:t>Table of Contents</w:t>
      </w:r>
      <w:bookmarkEnd w:id="0"/>
    </w:p>
    <w:p w:rsidR="00C3466D" w:rsidRPr="00C3466D" w:rsidRDefault="00C3466D" w:rsidP="00C3466D">
      <w:pPr>
        <w:rPr>
          <w:rFonts w:eastAsiaTheme="majorEastAsia"/>
          <w:szCs w:val="32"/>
        </w:rPr>
      </w:pPr>
    </w:p>
    <w:sdt>
      <w:sdtPr>
        <w:rPr>
          <w:rFonts w:ascii="Times New Roman" w:eastAsia="Times New Roman" w:hAnsi="Times New Roman" w:cs="Times New Roman"/>
          <w:bCs w:val="0"/>
          <w:color w:val="auto"/>
          <w:sz w:val="24"/>
          <w:szCs w:val="24"/>
        </w:rPr>
        <w:id w:val="-1222281377"/>
        <w:docPartObj>
          <w:docPartGallery w:val="Table of Contents"/>
          <w:docPartUnique/>
        </w:docPartObj>
      </w:sdtPr>
      <w:sdtEndPr>
        <w:rPr>
          <w:b/>
          <w:noProof/>
        </w:rPr>
      </w:sdtEndPr>
      <w:sdtContent>
        <w:p w:rsidR="0068506E" w:rsidRDefault="0068506E">
          <w:pPr>
            <w:pStyle w:val="TOCHeading"/>
          </w:pPr>
          <w:r>
            <w:t>Contents</w:t>
          </w:r>
        </w:p>
        <w:p w:rsidR="00A924E6" w:rsidRDefault="0068506E">
          <w:pPr>
            <w:pStyle w:val="TOC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19187748" w:history="1">
            <w:r w:rsidR="00A924E6" w:rsidRPr="003D361E">
              <w:rPr>
                <w:rStyle w:val="Hyperlink"/>
                <w:noProof/>
              </w:rPr>
              <w:t>Table of Contents</w:t>
            </w:r>
            <w:r w:rsidR="00A924E6">
              <w:rPr>
                <w:noProof/>
                <w:webHidden/>
              </w:rPr>
              <w:tab/>
            </w:r>
            <w:r w:rsidR="00A924E6">
              <w:rPr>
                <w:noProof/>
                <w:webHidden/>
              </w:rPr>
              <w:fldChar w:fldCharType="begin"/>
            </w:r>
            <w:r w:rsidR="00A924E6">
              <w:rPr>
                <w:noProof/>
                <w:webHidden/>
              </w:rPr>
              <w:instrText xml:space="preserve"> PAGEREF _Toc419187748 \h </w:instrText>
            </w:r>
            <w:r w:rsidR="00A924E6">
              <w:rPr>
                <w:noProof/>
                <w:webHidden/>
              </w:rPr>
            </w:r>
            <w:r w:rsidR="00A924E6">
              <w:rPr>
                <w:noProof/>
                <w:webHidden/>
              </w:rPr>
              <w:fldChar w:fldCharType="separate"/>
            </w:r>
            <w:r w:rsidR="00A924E6">
              <w:rPr>
                <w:noProof/>
                <w:webHidden/>
              </w:rPr>
              <w:t>ii</w:t>
            </w:r>
            <w:r w:rsidR="00A924E6">
              <w:rPr>
                <w:noProof/>
                <w:webHidden/>
              </w:rPr>
              <w:fldChar w:fldCharType="end"/>
            </w:r>
          </w:hyperlink>
        </w:p>
        <w:p w:rsidR="00A924E6" w:rsidRDefault="00767213">
          <w:pPr>
            <w:pStyle w:val="TOC1"/>
            <w:rPr>
              <w:rFonts w:asciiTheme="minorHAnsi" w:eastAsiaTheme="minorEastAsia" w:hAnsiTheme="minorHAnsi" w:cstheme="minorBidi"/>
              <w:noProof/>
              <w:sz w:val="22"/>
              <w:szCs w:val="22"/>
            </w:rPr>
          </w:pPr>
          <w:hyperlink w:anchor="_Toc419187749" w:history="1">
            <w:r w:rsidR="00A924E6" w:rsidRPr="003D361E">
              <w:rPr>
                <w:rStyle w:val="Hyperlink"/>
                <w:noProof/>
              </w:rPr>
              <w:t>1.</w:t>
            </w:r>
            <w:r w:rsidR="00A924E6">
              <w:rPr>
                <w:rFonts w:asciiTheme="minorHAnsi" w:eastAsiaTheme="minorEastAsia" w:hAnsiTheme="minorHAnsi" w:cstheme="minorBidi"/>
                <w:noProof/>
                <w:sz w:val="22"/>
                <w:szCs w:val="22"/>
              </w:rPr>
              <w:tab/>
            </w:r>
            <w:r w:rsidR="00A924E6" w:rsidRPr="003D361E">
              <w:rPr>
                <w:rStyle w:val="Hyperlink"/>
                <w:noProof/>
              </w:rPr>
              <w:t>IDENTIFICATION OF THE INFORMATION COLLECTION</w:t>
            </w:r>
            <w:r w:rsidR="00A924E6">
              <w:rPr>
                <w:noProof/>
                <w:webHidden/>
              </w:rPr>
              <w:tab/>
            </w:r>
            <w:r w:rsidR="00A924E6">
              <w:rPr>
                <w:noProof/>
                <w:webHidden/>
              </w:rPr>
              <w:fldChar w:fldCharType="begin"/>
            </w:r>
            <w:r w:rsidR="00A924E6">
              <w:rPr>
                <w:noProof/>
                <w:webHidden/>
              </w:rPr>
              <w:instrText xml:space="preserve"> PAGEREF _Toc419187749 \h </w:instrText>
            </w:r>
            <w:r w:rsidR="00A924E6">
              <w:rPr>
                <w:noProof/>
                <w:webHidden/>
              </w:rPr>
            </w:r>
            <w:r w:rsidR="00A924E6">
              <w:rPr>
                <w:noProof/>
                <w:webHidden/>
              </w:rPr>
              <w:fldChar w:fldCharType="separate"/>
            </w:r>
            <w:r w:rsidR="00A924E6">
              <w:rPr>
                <w:noProof/>
                <w:webHidden/>
              </w:rPr>
              <w:t>1</w:t>
            </w:r>
            <w:r w:rsidR="00A924E6">
              <w:rPr>
                <w:noProof/>
                <w:webHidden/>
              </w:rPr>
              <w:fldChar w:fldCharType="end"/>
            </w:r>
          </w:hyperlink>
        </w:p>
        <w:p w:rsidR="00A924E6" w:rsidRDefault="00767213">
          <w:pPr>
            <w:pStyle w:val="TOC2"/>
            <w:rPr>
              <w:rFonts w:asciiTheme="minorHAnsi" w:eastAsiaTheme="minorEastAsia" w:hAnsiTheme="minorHAnsi" w:cstheme="minorBidi"/>
              <w:noProof/>
              <w:sz w:val="22"/>
              <w:szCs w:val="22"/>
            </w:rPr>
          </w:pPr>
          <w:hyperlink w:anchor="_Toc419187750" w:history="1">
            <w:r w:rsidR="00A924E6" w:rsidRPr="003D361E">
              <w:rPr>
                <w:rStyle w:val="Hyperlink"/>
                <w:noProof/>
              </w:rPr>
              <w:t>1(a)</w:t>
            </w:r>
            <w:r w:rsidR="00A924E6">
              <w:rPr>
                <w:rFonts w:asciiTheme="minorHAnsi" w:eastAsiaTheme="minorEastAsia" w:hAnsiTheme="minorHAnsi" w:cstheme="minorBidi"/>
                <w:noProof/>
                <w:sz w:val="22"/>
                <w:szCs w:val="22"/>
              </w:rPr>
              <w:tab/>
            </w:r>
            <w:r w:rsidR="00A924E6" w:rsidRPr="003D361E">
              <w:rPr>
                <w:rStyle w:val="Hyperlink"/>
                <w:noProof/>
              </w:rPr>
              <w:t>Title of the Information Collection Request (ICR)</w:t>
            </w:r>
            <w:r w:rsidR="00A924E6">
              <w:rPr>
                <w:noProof/>
                <w:webHidden/>
              </w:rPr>
              <w:tab/>
            </w:r>
            <w:r w:rsidR="00A924E6">
              <w:rPr>
                <w:noProof/>
                <w:webHidden/>
              </w:rPr>
              <w:fldChar w:fldCharType="begin"/>
            </w:r>
            <w:r w:rsidR="00A924E6">
              <w:rPr>
                <w:noProof/>
                <w:webHidden/>
              </w:rPr>
              <w:instrText xml:space="preserve"> PAGEREF _Toc419187750 \h </w:instrText>
            </w:r>
            <w:r w:rsidR="00A924E6">
              <w:rPr>
                <w:noProof/>
                <w:webHidden/>
              </w:rPr>
            </w:r>
            <w:r w:rsidR="00A924E6">
              <w:rPr>
                <w:noProof/>
                <w:webHidden/>
              </w:rPr>
              <w:fldChar w:fldCharType="separate"/>
            </w:r>
            <w:r w:rsidR="00A924E6">
              <w:rPr>
                <w:noProof/>
                <w:webHidden/>
              </w:rPr>
              <w:t>1</w:t>
            </w:r>
            <w:r w:rsidR="00A924E6">
              <w:rPr>
                <w:noProof/>
                <w:webHidden/>
              </w:rPr>
              <w:fldChar w:fldCharType="end"/>
            </w:r>
          </w:hyperlink>
        </w:p>
        <w:p w:rsidR="00A924E6" w:rsidRDefault="00767213">
          <w:pPr>
            <w:pStyle w:val="TOC2"/>
            <w:rPr>
              <w:rFonts w:asciiTheme="minorHAnsi" w:eastAsiaTheme="minorEastAsia" w:hAnsiTheme="minorHAnsi" w:cstheme="minorBidi"/>
              <w:noProof/>
              <w:sz w:val="22"/>
              <w:szCs w:val="22"/>
            </w:rPr>
          </w:pPr>
          <w:hyperlink w:anchor="_Toc419187751" w:history="1">
            <w:r w:rsidR="00A924E6" w:rsidRPr="003D361E">
              <w:rPr>
                <w:rStyle w:val="Hyperlink"/>
                <w:noProof/>
              </w:rPr>
              <w:t>1(b)</w:t>
            </w:r>
            <w:r w:rsidR="00A924E6">
              <w:rPr>
                <w:rFonts w:asciiTheme="minorHAnsi" w:eastAsiaTheme="minorEastAsia" w:hAnsiTheme="minorHAnsi" w:cstheme="minorBidi"/>
                <w:noProof/>
                <w:sz w:val="22"/>
                <w:szCs w:val="22"/>
              </w:rPr>
              <w:tab/>
            </w:r>
            <w:r w:rsidR="00A924E6" w:rsidRPr="003D361E">
              <w:rPr>
                <w:rStyle w:val="Hyperlink"/>
                <w:noProof/>
              </w:rPr>
              <w:t>Short Characterization/Abstract</w:t>
            </w:r>
            <w:r w:rsidR="00A924E6">
              <w:rPr>
                <w:noProof/>
                <w:webHidden/>
              </w:rPr>
              <w:tab/>
            </w:r>
            <w:r w:rsidR="00A924E6">
              <w:rPr>
                <w:noProof/>
                <w:webHidden/>
              </w:rPr>
              <w:fldChar w:fldCharType="begin"/>
            </w:r>
            <w:r w:rsidR="00A924E6">
              <w:rPr>
                <w:noProof/>
                <w:webHidden/>
              </w:rPr>
              <w:instrText xml:space="preserve"> PAGEREF _Toc419187751 \h </w:instrText>
            </w:r>
            <w:r w:rsidR="00A924E6">
              <w:rPr>
                <w:noProof/>
                <w:webHidden/>
              </w:rPr>
            </w:r>
            <w:r w:rsidR="00A924E6">
              <w:rPr>
                <w:noProof/>
                <w:webHidden/>
              </w:rPr>
              <w:fldChar w:fldCharType="separate"/>
            </w:r>
            <w:r w:rsidR="00A924E6">
              <w:rPr>
                <w:noProof/>
                <w:webHidden/>
              </w:rPr>
              <w:t>1</w:t>
            </w:r>
            <w:r w:rsidR="00A924E6">
              <w:rPr>
                <w:noProof/>
                <w:webHidden/>
              </w:rPr>
              <w:fldChar w:fldCharType="end"/>
            </w:r>
          </w:hyperlink>
        </w:p>
        <w:p w:rsidR="00A924E6" w:rsidRDefault="00767213">
          <w:pPr>
            <w:pStyle w:val="TOC2"/>
            <w:rPr>
              <w:rFonts w:asciiTheme="minorHAnsi" w:eastAsiaTheme="minorEastAsia" w:hAnsiTheme="minorHAnsi" w:cstheme="minorBidi"/>
              <w:noProof/>
              <w:sz w:val="22"/>
              <w:szCs w:val="22"/>
            </w:rPr>
          </w:pPr>
          <w:hyperlink w:anchor="_Toc419187752" w:history="1">
            <w:r w:rsidR="00A924E6" w:rsidRPr="003D361E">
              <w:rPr>
                <w:rStyle w:val="Hyperlink"/>
                <w:noProof/>
              </w:rPr>
              <w:t>1(b)(i)</w:t>
            </w:r>
            <w:r w:rsidR="00A924E6">
              <w:rPr>
                <w:rFonts w:asciiTheme="minorHAnsi" w:eastAsiaTheme="minorEastAsia" w:hAnsiTheme="minorHAnsi" w:cstheme="minorBidi"/>
                <w:noProof/>
                <w:sz w:val="22"/>
                <w:szCs w:val="22"/>
              </w:rPr>
              <w:tab/>
            </w:r>
            <w:r w:rsidR="00A924E6" w:rsidRPr="003D361E">
              <w:rPr>
                <w:rStyle w:val="Hyperlink"/>
                <w:noProof/>
              </w:rPr>
              <w:t>Federal program where there is no state, local or tribal program</w:t>
            </w:r>
            <w:r w:rsidR="00A924E6">
              <w:rPr>
                <w:noProof/>
                <w:webHidden/>
              </w:rPr>
              <w:tab/>
            </w:r>
            <w:r w:rsidR="00A924E6">
              <w:rPr>
                <w:noProof/>
                <w:webHidden/>
              </w:rPr>
              <w:fldChar w:fldCharType="begin"/>
            </w:r>
            <w:r w:rsidR="00A924E6">
              <w:rPr>
                <w:noProof/>
                <w:webHidden/>
              </w:rPr>
              <w:instrText xml:space="preserve"> PAGEREF _Toc419187752 \h </w:instrText>
            </w:r>
            <w:r w:rsidR="00A924E6">
              <w:rPr>
                <w:noProof/>
                <w:webHidden/>
              </w:rPr>
            </w:r>
            <w:r w:rsidR="00A924E6">
              <w:rPr>
                <w:noProof/>
                <w:webHidden/>
              </w:rPr>
              <w:fldChar w:fldCharType="separate"/>
            </w:r>
            <w:r w:rsidR="00A924E6">
              <w:rPr>
                <w:noProof/>
                <w:webHidden/>
              </w:rPr>
              <w:t>1</w:t>
            </w:r>
            <w:r w:rsidR="00A924E6">
              <w:rPr>
                <w:noProof/>
                <w:webHidden/>
              </w:rPr>
              <w:fldChar w:fldCharType="end"/>
            </w:r>
          </w:hyperlink>
        </w:p>
        <w:p w:rsidR="00A924E6" w:rsidRDefault="00767213">
          <w:pPr>
            <w:pStyle w:val="TOC2"/>
            <w:rPr>
              <w:rFonts w:asciiTheme="minorHAnsi" w:eastAsiaTheme="minorEastAsia" w:hAnsiTheme="minorHAnsi" w:cstheme="minorBidi"/>
              <w:noProof/>
              <w:sz w:val="22"/>
              <w:szCs w:val="22"/>
            </w:rPr>
          </w:pPr>
          <w:hyperlink w:anchor="_Toc419187753" w:history="1">
            <w:r w:rsidR="00A924E6" w:rsidRPr="003D361E">
              <w:rPr>
                <w:rStyle w:val="Hyperlink"/>
                <w:noProof/>
              </w:rPr>
              <w:t>1(b)(ii)</w:t>
            </w:r>
            <w:r w:rsidR="00A924E6">
              <w:rPr>
                <w:rFonts w:asciiTheme="minorHAnsi" w:eastAsiaTheme="minorEastAsia" w:hAnsiTheme="minorHAnsi" w:cstheme="minorBidi"/>
                <w:noProof/>
                <w:sz w:val="22"/>
                <w:szCs w:val="22"/>
              </w:rPr>
              <w:tab/>
            </w:r>
            <w:r w:rsidR="00A924E6" w:rsidRPr="003D361E">
              <w:rPr>
                <w:rStyle w:val="Hyperlink"/>
                <w:noProof/>
              </w:rPr>
              <w:t>Federal program as a backstop for deficient state programs</w:t>
            </w:r>
            <w:r w:rsidR="00A924E6">
              <w:rPr>
                <w:noProof/>
                <w:webHidden/>
              </w:rPr>
              <w:tab/>
            </w:r>
            <w:r w:rsidR="00A924E6">
              <w:rPr>
                <w:noProof/>
                <w:webHidden/>
              </w:rPr>
              <w:fldChar w:fldCharType="begin"/>
            </w:r>
            <w:r w:rsidR="00A924E6">
              <w:rPr>
                <w:noProof/>
                <w:webHidden/>
              </w:rPr>
              <w:instrText xml:space="preserve"> PAGEREF _Toc419187753 \h </w:instrText>
            </w:r>
            <w:r w:rsidR="00A924E6">
              <w:rPr>
                <w:noProof/>
                <w:webHidden/>
              </w:rPr>
            </w:r>
            <w:r w:rsidR="00A924E6">
              <w:rPr>
                <w:noProof/>
                <w:webHidden/>
              </w:rPr>
              <w:fldChar w:fldCharType="separate"/>
            </w:r>
            <w:r w:rsidR="00A924E6">
              <w:rPr>
                <w:noProof/>
                <w:webHidden/>
              </w:rPr>
              <w:t>2</w:t>
            </w:r>
            <w:r w:rsidR="00A924E6">
              <w:rPr>
                <w:noProof/>
                <w:webHidden/>
              </w:rPr>
              <w:fldChar w:fldCharType="end"/>
            </w:r>
          </w:hyperlink>
        </w:p>
        <w:p w:rsidR="00A924E6" w:rsidRDefault="00767213">
          <w:pPr>
            <w:pStyle w:val="TOC2"/>
            <w:rPr>
              <w:rFonts w:asciiTheme="minorHAnsi" w:eastAsiaTheme="minorEastAsia" w:hAnsiTheme="minorHAnsi" w:cstheme="minorBidi"/>
              <w:noProof/>
              <w:sz w:val="22"/>
              <w:szCs w:val="22"/>
            </w:rPr>
          </w:pPr>
          <w:hyperlink w:anchor="_Toc419187754" w:history="1">
            <w:r w:rsidR="00A924E6" w:rsidRPr="003D361E">
              <w:rPr>
                <w:rStyle w:val="Hyperlink"/>
                <w:noProof/>
              </w:rPr>
              <w:t>1(b)(iii) Federal program for deficient state programs</w:t>
            </w:r>
            <w:r w:rsidR="00A924E6">
              <w:rPr>
                <w:noProof/>
                <w:webHidden/>
              </w:rPr>
              <w:tab/>
            </w:r>
            <w:r w:rsidR="00A924E6">
              <w:rPr>
                <w:noProof/>
                <w:webHidden/>
              </w:rPr>
              <w:fldChar w:fldCharType="begin"/>
            </w:r>
            <w:r w:rsidR="00A924E6">
              <w:rPr>
                <w:noProof/>
                <w:webHidden/>
              </w:rPr>
              <w:instrText xml:space="preserve"> PAGEREF _Toc419187754 \h </w:instrText>
            </w:r>
            <w:r w:rsidR="00A924E6">
              <w:rPr>
                <w:noProof/>
                <w:webHidden/>
              </w:rPr>
            </w:r>
            <w:r w:rsidR="00A924E6">
              <w:rPr>
                <w:noProof/>
                <w:webHidden/>
              </w:rPr>
              <w:fldChar w:fldCharType="separate"/>
            </w:r>
            <w:r w:rsidR="00A924E6">
              <w:rPr>
                <w:noProof/>
                <w:webHidden/>
              </w:rPr>
              <w:t>2</w:t>
            </w:r>
            <w:r w:rsidR="00A924E6">
              <w:rPr>
                <w:noProof/>
                <w:webHidden/>
              </w:rPr>
              <w:fldChar w:fldCharType="end"/>
            </w:r>
          </w:hyperlink>
        </w:p>
        <w:p w:rsidR="00A924E6" w:rsidRDefault="00767213">
          <w:pPr>
            <w:pStyle w:val="TOC1"/>
            <w:rPr>
              <w:rFonts w:asciiTheme="minorHAnsi" w:eastAsiaTheme="minorEastAsia" w:hAnsiTheme="minorHAnsi" w:cstheme="minorBidi"/>
              <w:noProof/>
              <w:sz w:val="22"/>
              <w:szCs w:val="22"/>
            </w:rPr>
          </w:pPr>
          <w:hyperlink w:anchor="_Toc419187755" w:history="1">
            <w:r w:rsidR="00A924E6" w:rsidRPr="003D361E">
              <w:rPr>
                <w:rStyle w:val="Hyperlink"/>
                <w:noProof/>
              </w:rPr>
              <w:t>2.</w:t>
            </w:r>
            <w:r w:rsidR="00A924E6">
              <w:rPr>
                <w:rFonts w:asciiTheme="minorHAnsi" w:eastAsiaTheme="minorEastAsia" w:hAnsiTheme="minorHAnsi" w:cstheme="minorBidi"/>
                <w:noProof/>
                <w:sz w:val="22"/>
                <w:szCs w:val="22"/>
              </w:rPr>
              <w:tab/>
            </w:r>
            <w:r w:rsidR="00A924E6" w:rsidRPr="003D361E">
              <w:rPr>
                <w:rStyle w:val="Hyperlink"/>
                <w:noProof/>
              </w:rPr>
              <w:t>NEED FOR AND USE OF THE COLLECTION</w:t>
            </w:r>
            <w:r w:rsidR="00A924E6">
              <w:rPr>
                <w:noProof/>
                <w:webHidden/>
              </w:rPr>
              <w:tab/>
            </w:r>
            <w:r w:rsidR="00A924E6">
              <w:rPr>
                <w:noProof/>
                <w:webHidden/>
              </w:rPr>
              <w:fldChar w:fldCharType="begin"/>
            </w:r>
            <w:r w:rsidR="00A924E6">
              <w:rPr>
                <w:noProof/>
                <w:webHidden/>
              </w:rPr>
              <w:instrText xml:space="preserve"> PAGEREF _Toc419187755 \h </w:instrText>
            </w:r>
            <w:r w:rsidR="00A924E6">
              <w:rPr>
                <w:noProof/>
                <w:webHidden/>
              </w:rPr>
            </w:r>
            <w:r w:rsidR="00A924E6">
              <w:rPr>
                <w:noProof/>
                <w:webHidden/>
              </w:rPr>
              <w:fldChar w:fldCharType="separate"/>
            </w:r>
            <w:r w:rsidR="00A924E6">
              <w:rPr>
                <w:noProof/>
                <w:webHidden/>
              </w:rPr>
              <w:t>2</w:t>
            </w:r>
            <w:r w:rsidR="00A924E6">
              <w:rPr>
                <w:noProof/>
                <w:webHidden/>
              </w:rPr>
              <w:fldChar w:fldCharType="end"/>
            </w:r>
          </w:hyperlink>
        </w:p>
        <w:p w:rsidR="00A924E6" w:rsidRDefault="00767213">
          <w:pPr>
            <w:pStyle w:val="TOC2"/>
            <w:rPr>
              <w:rFonts w:asciiTheme="minorHAnsi" w:eastAsiaTheme="minorEastAsia" w:hAnsiTheme="minorHAnsi" w:cstheme="minorBidi"/>
              <w:noProof/>
              <w:sz w:val="22"/>
              <w:szCs w:val="22"/>
            </w:rPr>
          </w:pPr>
          <w:hyperlink w:anchor="_Toc419187756" w:history="1">
            <w:r w:rsidR="00A924E6" w:rsidRPr="003D361E">
              <w:rPr>
                <w:rStyle w:val="Hyperlink"/>
                <w:noProof/>
              </w:rPr>
              <w:t>2(a)</w:t>
            </w:r>
            <w:r w:rsidR="00A924E6">
              <w:rPr>
                <w:rFonts w:asciiTheme="minorHAnsi" w:eastAsiaTheme="minorEastAsia" w:hAnsiTheme="minorHAnsi" w:cstheme="minorBidi"/>
                <w:noProof/>
                <w:sz w:val="22"/>
                <w:szCs w:val="22"/>
              </w:rPr>
              <w:tab/>
            </w:r>
            <w:r w:rsidR="00A924E6" w:rsidRPr="003D361E">
              <w:rPr>
                <w:rStyle w:val="Hyperlink"/>
                <w:noProof/>
              </w:rPr>
              <w:t>Need/Authority for the Collection</w:t>
            </w:r>
            <w:r w:rsidR="00A924E6">
              <w:rPr>
                <w:noProof/>
                <w:webHidden/>
              </w:rPr>
              <w:tab/>
            </w:r>
            <w:r w:rsidR="00A924E6">
              <w:rPr>
                <w:noProof/>
                <w:webHidden/>
              </w:rPr>
              <w:fldChar w:fldCharType="begin"/>
            </w:r>
            <w:r w:rsidR="00A924E6">
              <w:rPr>
                <w:noProof/>
                <w:webHidden/>
              </w:rPr>
              <w:instrText xml:space="preserve"> PAGEREF _Toc419187756 \h </w:instrText>
            </w:r>
            <w:r w:rsidR="00A924E6">
              <w:rPr>
                <w:noProof/>
                <w:webHidden/>
              </w:rPr>
            </w:r>
            <w:r w:rsidR="00A924E6">
              <w:rPr>
                <w:noProof/>
                <w:webHidden/>
              </w:rPr>
              <w:fldChar w:fldCharType="separate"/>
            </w:r>
            <w:r w:rsidR="00A924E6">
              <w:rPr>
                <w:noProof/>
                <w:webHidden/>
              </w:rPr>
              <w:t>2</w:t>
            </w:r>
            <w:r w:rsidR="00A924E6">
              <w:rPr>
                <w:noProof/>
                <w:webHidden/>
              </w:rPr>
              <w:fldChar w:fldCharType="end"/>
            </w:r>
          </w:hyperlink>
        </w:p>
        <w:p w:rsidR="00A924E6" w:rsidRDefault="00767213">
          <w:pPr>
            <w:pStyle w:val="TOC2"/>
            <w:rPr>
              <w:rFonts w:asciiTheme="minorHAnsi" w:eastAsiaTheme="minorEastAsia" w:hAnsiTheme="minorHAnsi" w:cstheme="minorBidi"/>
              <w:noProof/>
              <w:sz w:val="22"/>
              <w:szCs w:val="22"/>
            </w:rPr>
          </w:pPr>
          <w:hyperlink w:anchor="_Toc419187757" w:history="1">
            <w:r w:rsidR="00A924E6" w:rsidRPr="003D361E">
              <w:rPr>
                <w:rStyle w:val="Hyperlink"/>
                <w:noProof/>
              </w:rPr>
              <w:t>2(b)</w:t>
            </w:r>
            <w:r w:rsidR="00A924E6">
              <w:rPr>
                <w:rFonts w:asciiTheme="minorHAnsi" w:eastAsiaTheme="minorEastAsia" w:hAnsiTheme="minorHAnsi" w:cstheme="minorBidi"/>
                <w:noProof/>
                <w:sz w:val="22"/>
                <w:szCs w:val="22"/>
              </w:rPr>
              <w:tab/>
            </w:r>
            <w:r w:rsidR="00A924E6" w:rsidRPr="003D361E">
              <w:rPr>
                <w:rStyle w:val="Hyperlink"/>
                <w:noProof/>
              </w:rPr>
              <w:t>Practical Utility/Users of the Data</w:t>
            </w:r>
            <w:r w:rsidR="00A924E6">
              <w:rPr>
                <w:noProof/>
                <w:webHidden/>
              </w:rPr>
              <w:tab/>
            </w:r>
            <w:r w:rsidR="00A924E6">
              <w:rPr>
                <w:noProof/>
                <w:webHidden/>
              </w:rPr>
              <w:fldChar w:fldCharType="begin"/>
            </w:r>
            <w:r w:rsidR="00A924E6">
              <w:rPr>
                <w:noProof/>
                <w:webHidden/>
              </w:rPr>
              <w:instrText xml:space="preserve"> PAGEREF _Toc419187757 \h </w:instrText>
            </w:r>
            <w:r w:rsidR="00A924E6">
              <w:rPr>
                <w:noProof/>
                <w:webHidden/>
              </w:rPr>
            </w:r>
            <w:r w:rsidR="00A924E6">
              <w:rPr>
                <w:noProof/>
                <w:webHidden/>
              </w:rPr>
              <w:fldChar w:fldCharType="separate"/>
            </w:r>
            <w:r w:rsidR="00A924E6">
              <w:rPr>
                <w:noProof/>
                <w:webHidden/>
              </w:rPr>
              <w:t>3</w:t>
            </w:r>
            <w:r w:rsidR="00A924E6">
              <w:rPr>
                <w:noProof/>
                <w:webHidden/>
              </w:rPr>
              <w:fldChar w:fldCharType="end"/>
            </w:r>
          </w:hyperlink>
        </w:p>
        <w:p w:rsidR="00A924E6" w:rsidRDefault="00767213">
          <w:pPr>
            <w:pStyle w:val="TOC2"/>
            <w:rPr>
              <w:rFonts w:asciiTheme="minorHAnsi" w:eastAsiaTheme="minorEastAsia" w:hAnsiTheme="minorHAnsi" w:cstheme="minorBidi"/>
              <w:noProof/>
              <w:sz w:val="22"/>
              <w:szCs w:val="22"/>
            </w:rPr>
          </w:pPr>
          <w:hyperlink w:anchor="_Toc419187758" w:history="1">
            <w:r w:rsidR="00A924E6" w:rsidRPr="003D361E">
              <w:rPr>
                <w:rStyle w:val="Hyperlink"/>
                <w:noProof/>
              </w:rPr>
              <w:t>2(c)</w:t>
            </w:r>
            <w:r w:rsidR="00A924E6">
              <w:rPr>
                <w:rFonts w:asciiTheme="minorHAnsi" w:eastAsiaTheme="minorEastAsia" w:hAnsiTheme="minorHAnsi" w:cstheme="minorBidi"/>
                <w:noProof/>
                <w:sz w:val="22"/>
                <w:szCs w:val="22"/>
              </w:rPr>
              <w:tab/>
            </w:r>
            <w:r w:rsidR="00A924E6" w:rsidRPr="003D361E">
              <w:rPr>
                <w:rStyle w:val="Hyperlink"/>
                <w:noProof/>
              </w:rPr>
              <w:t>Caveats and Considerations</w:t>
            </w:r>
            <w:r w:rsidR="00A924E6">
              <w:rPr>
                <w:noProof/>
                <w:webHidden/>
              </w:rPr>
              <w:tab/>
            </w:r>
            <w:r w:rsidR="00A924E6">
              <w:rPr>
                <w:noProof/>
                <w:webHidden/>
              </w:rPr>
              <w:fldChar w:fldCharType="begin"/>
            </w:r>
            <w:r w:rsidR="00A924E6">
              <w:rPr>
                <w:noProof/>
                <w:webHidden/>
              </w:rPr>
              <w:instrText xml:space="preserve"> PAGEREF _Toc419187758 \h </w:instrText>
            </w:r>
            <w:r w:rsidR="00A924E6">
              <w:rPr>
                <w:noProof/>
                <w:webHidden/>
              </w:rPr>
            </w:r>
            <w:r w:rsidR="00A924E6">
              <w:rPr>
                <w:noProof/>
                <w:webHidden/>
              </w:rPr>
              <w:fldChar w:fldCharType="separate"/>
            </w:r>
            <w:r w:rsidR="00A924E6">
              <w:rPr>
                <w:noProof/>
                <w:webHidden/>
              </w:rPr>
              <w:t>3</w:t>
            </w:r>
            <w:r w:rsidR="00A924E6">
              <w:rPr>
                <w:noProof/>
                <w:webHidden/>
              </w:rPr>
              <w:fldChar w:fldCharType="end"/>
            </w:r>
          </w:hyperlink>
        </w:p>
        <w:p w:rsidR="00A924E6" w:rsidRDefault="00767213">
          <w:pPr>
            <w:pStyle w:val="TOC1"/>
            <w:rPr>
              <w:rFonts w:asciiTheme="minorHAnsi" w:eastAsiaTheme="minorEastAsia" w:hAnsiTheme="minorHAnsi" w:cstheme="minorBidi"/>
              <w:noProof/>
              <w:sz w:val="22"/>
              <w:szCs w:val="22"/>
            </w:rPr>
          </w:pPr>
          <w:hyperlink w:anchor="_Toc419187759" w:history="1">
            <w:r w:rsidR="00A924E6" w:rsidRPr="003D361E">
              <w:rPr>
                <w:rStyle w:val="Hyperlink"/>
                <w:noProof/>
              </w:rPr>
              <w:t>3.</w:t>
            </w:r>
            <w:r w:rsidR="00A924E6">
              <w:rPr>
                <w:rFonts w:asciiTheme="minorHAnsi" w:eastAsiaTheme="minorEastAsia" w:hAnsiTheme="minorHAnsi" w:cstheme="minorBidi"/>
                <w:noProof/>
                <w:sz w:val="22"/>
                <w:szCs w:val="22"/>
              </w:rPr>
              <w:tab/>
            </w:r>
            <w:r w:rsidR="00A924E6" w:rsidRPr="003D361E">
              <w:rPr>
                <w:rStyle w:val="Hyperlink"/>
                <w:noProof/>
              </w:rPr>
              <w:t>NON-DUPLICATION, CONSULTATIONS AND OTHER COLLECTION CRITERIA</w:t>
            </w:r>
            <w:r w:rsidR="00A924E6">
              <w:rPr>
                <w:noProof/>
                <w:webHidden/>
              </w:rPr>
              <w:tab/>
            </w:r>
            <w:r w:rsidR="00A924E6">
              <w:rPr>
                <w:noProof/>
                <w:webHidden/>
              </w:rPr>
              <w:fldChar w:fldCharType="begin"/>
            </w:r>
            <w:r w:rsidR="00A924E6">
              <w:rPr>
                <w:noProof/>
                <w:webHidden/>
              </w:rPr>
              <w:instrText xml:space="preserve"> PAGEREF _Toc419187759 \h </w:instrText>
            </w:r>
            <w:r w:rsidR="00A924E6">
              <w:rPr>
                <w:noProof/>
                <w:webHidden/>
              </w:rPr>
            </w:r>
            <w:r w:rsidR="00A924E6">
              <w:rPr>
                <w:noProof/>
                <w:webHidden/>
              </w:rPr>
              <w:fldChar w:fldCharType="separate"/>
            </w:r>
            <w:r w:rsidR="00A924E6">
              <w:rPr>
                <w:noProof/>
                <w:webHidden/>
              </w:rPr>
              <w:t>3</w:t>
            </w:r>
            <w:r w:rsidR="00A924E6">
              <w:rPr>
                <w:noProof/>
                <w:webHidden/>
              </w:rPr>
              <w:fldChar w:fldCharType="end"/>
            </w:r>
          </w:hyperlink>
        </w:p>
        <w:p w:rsidR="00A924E6" w:rsidRDefault="00767213">
          <w:pPr>
            <w:pStyle w:val="TOC2"/>
            <w:rPr>
              <w:rFonts w:asciiTheme="minorHAnsi" w:eastAsiaTheme="minorEastAsia" w:hAnsiTheme="minorHAnsi" w:cstheme="minorBidi"/>
              <w:noProof/>
              <w:sz w:val="22"/>
              <w:szCs w:val="22"/>
            </w:rPr>
          </w:pPr>
          <w:hyperlink w:anchor="_Toc419187760" w:history="1">
            <w:r w:rsidR="00A924E6" w:rsidRPr="003D361E">
              <w:rPr>
                <w:rStyle w:val="Hyperlink"/>
                <w:noProof/>
              </w:rPr>
              <w:t>3(a)</w:t>
            </w:r>
            <w:r w:rsidR="00A924E6">
              <w:rPr>
                <w:rFonts w:asciiTheme="minorHAnsi" w:eastAsiaTheme="minorEastAsia" w:hAnsiTheme="minorHAnsi" w:cstheme="minorBidi"/>
                <w:noProof/>
                <w:sz w:val="22"/>
                <w:szCs w:val="22"/>
              </w:rPr>
              <w:tab/>
            </w:r>
            <w:r w:rsidR="00A924E6" w:rsidRPr="003D361E">
              <w:rPr>
                <w:rStyle w:val="Hyperlink"/>
                <w:noProof/>
              </w:rPr>
              <w:t>Non-Duplication</w:t>
            </w:r>
            <w:r w:rsidR="00A924E6">
              <w:rPr>
                <w:noProof/>
                <w:webHidden/>
              </w:rPr>
              <w:tab/>
            </w:r>
            <w:r w:rsidR="00A924E6">
              <w:rPr>
                <w:noProof/>
                <w:webHidden/>
              </w:rPr>
              <w:fldChar w:fldCharType="begin"/>
            </w:r>
            <w:r w:rsidR="00A924E6">
              <w:rPr>
                <w:noProof/>
                <w:webHidden/>
              </w:rPr>
              <w:instrText xml:space="preserve"> PAGEREF _Toc419187760 \h </w:instrText>
            </w:r>
            <w:r w:rsidR="00A924E6">
              <w:rPr>
                <w:noProof/>
                <w:webHidden/>
              </w:rPr>
            </w:r>
            <w:r w:rsidR="00A924E6">
              <w:rPr>
                <w:noProof/>
                <w:webHidden/>
              </w:rPr>
              <w:fldChar w:fldCharType="separate"/>
            </w:r>
            <w:r w:rsidR="00A924E6">
              <w:rPr>
                <w:noProof/>
                <w:webHidden/>
              </w:rPr>
              <w:t>3</w:t>
            </w:r>
            <w:r w:rsidR="00A924E6">
              <w:rPr>
                <w:noProof/>
                <w:webHidden/>
              </w:rPr>
              <w:fldChar w:fldCharType="end"/>
            </w:r>
          </w:hyperlink>
        </w:p>
        <w:p w:rsidR="00A924E6" w:rsidRDefault="00767213">
          <w:pPr>
            <w:pStyle w:val="TOC2"/>
            <w:rPr>
              <w:rFonts w:asciiTheme="minorHAnsi" w:eastAsiaTheme="minorEastAsia" w:hAnsiTheme="minorHAnsi" w:cstheme="minorBidi"/>
              <w:noProof/>
              <w:sz w:val="22"/>
              <w:szCs w:val="22"/>
            </w:rPr>
          </w:pPr>
          <w:hyperlink w:anchor="_Toc419187761" w:history="1">
            <w:r w:rsidR="00A924E6" w:rsidRPr="003D361E">
              <w:rPr>
                <w:rStyle w:val="Hyperlink"/>
                <w:noProof/>
              </w:rPr>
              <w:t>3(b)</w:t>
            </w:r>
            <w:r w:rsidR="00A924E6">
              <w:rPr>
                <w:rFonts w:asciiTheme="minorHAnsi" w:eastAsiaTheme="minorEastAsia" w:hAnsiTheme="minorHAnsi" w:cstheme="minorBidi"/>
                <w:noProof/>
                <w:sz w:val="22"/>
                <w:szCs w:val="22"/>
              </w:rPr>
              <w:tab/>
            </w:r>
            <w:r w:rsidR="00A924E6" w:rsidRPr="003D361E">
              <w:rPr>
                <w:rStyle w:val="Hyperlink"/>
                <w:noProof/>
              </w:rPr>
              <w:t>Public Notice Required Prior to ICR Submission to OMB</w:t>
            </w:r>
            <w:r w:rsidR="00A924E6">
              <w:rPr>
                <w:noProof/>
                <w:webHidden/>
              </w:rPr>
              <w:tab/>
            </w:r>
            <w:r w:rsidR="00A924E6">
              <w:rPr>
                <w:noProof/>
                <w:webHidden/>
              </w:rPr>
              <w:fldChar w:fldCharType="begin"/>
            </w:r>
            <w:r w:rsidR="00A924E6">
              <w:rPr>
                <w:noProof/>
                <w:webHidden/>
              </w:rPr>
              <w:instrText xml:space="preserve"> PAGEREF _Toc419187761 \h </w:instrText>
            </w:r>
            <w:r w:rsidR="00A924E6">
              <w:rPr>
                <w:noProof/>
                <w:webHidden/>
              </w:rPr>
            </w:r>
            <w:r w:rsidR="00A924E6">
              <w:rPr>
                <w:noProof/>
                <w:webHidden/>
              </w:rPr>
              <w:fldChar w:fldCharType="separate"/>
            </w:r>
            <w:r w:rsidR="00A924E6">
              <w:rPr>
                <w:noProof/>
                <w:webHidden/>
              </w:rPr>
              <w:t>4</w:t>
            </w:r>
            <w:r w:rsidR="00A924E6">
              <w:rPr>
                <w:noProof/>
                <w:webHidden/>
              </w:rPr>
              <w:fldChar w:fldCharType="end"/>
            </w:r>
          </w:hyperlink>
        </w:p>
        <w:p w:rsidR="00A924E6" w:rsidRDefault="00767213">
          <w:pPr>
            <w:pStyle w:val="TOC2"/>
            <w:rPr>
              <w:rFonts w:asciiTheme="minorHAnsi" w:eastAsiaTheme="minorEastAsia" w:hAnsiTheme="minorHAnsi" w:cstheme="minorBidi"/>
              <w:noProof/>
              <w:sz w:val="22"/>
              <w:szCs w:val="22"/>
            </w:rPr>
          </w:pPr>
          <w:hyperlink w:anchor="_Toc419187762" w:history="1">
            <w:r w:rsidR="00A924E6" w:rsidRPr="003D361E">
              <w:rPr>
                <w:rStyle w:val="Hyperlink"/>
                <w:noProof/>
              </w:rPr>
              <w:t>3(c)</w:t>
            </w:r>
            <w:r w:rsidR="00A924E6">
              <w:rPr>
                <w:rFonts w:asciiTheme="minorHAnsi" w:eastAsiaTheme="minorEastAsia" w:hAnsiTheme="minorHAnsi" w:cstheme="minorBidi"/>
                <w:noProof/>
                <w:sz w:val="22"/>
                <w:szCs w:val="22"/>
              </w:rPr>
              <w:tab/>
            </w:r>
            <w:r w:rsidR="00A924E6" w:rsidRPr="003D361E">
              <w:rPr>
                <w:rStyle w:val="Hyperlink"/>
                <w:noProof/>
              </w:rPr>
              <w:t>Consultations</w:t>
            </w:r>
            <w:r w:rsidR="00A924E6">
              <w:rPr>
                <w:noProof/>
                <w:webHidden/>
              </w:rPr>
              <w:tab/>
            </w:r>
            <w:r w:rsidR="00A924E6">
              <w:rPr>
                <w:noProof/>
                <w:webHidden/>
              </w:rPr>
              <w:fldChar w:fldCharType="begin"/>
            </w:r>
            <w:r w:rsidR="00A924E6">
              <w:rPr>
                <w:noProof/>
                <w:webHidden/>
              </w:rPr>
              <w:instrText xml:space="preserve"> PAGEREF _Toc419187762 \h </w:instrText>
            </w:r>
            <w:r w:rsidR="00A924E6">
              <w:rPr>
                <w:noProof/>
                <w:webHidden/>
              </w:rPr>
            </w:r>
            <w:r w:rsidR="00A924E6">
              <w:rPr>
                <w:noProof/>
                <w:webHidden/>
              </w:rPr>
              <w:fldChar w:fldCharType="separate"/>
            </w:r>
            <w:r w:rsidR="00A924E6">
              <w:rPr>
                <w:noProof/>
                <w:webHidden/>
              </w:rPr>
              <w:t>4</w:t>
            </w:r>
            <w:r w:rsidR="00A924E6">
              <w:rPr>
                <w:noProof/>
                <w:webHidden/>
              </w:rPr>
              <w:fldChar w:fldCharType="end"/>
            </w:r>
          </w:hyperlink>
        </w:p>
        <w:p w:rsidR="00A924E6" w:rsidRDefault="00767213">
          <w:pPr>
            <w:pStyle w:val="TOC2"/>
            <w:rPr>
              <w:rFonts w:asciiTheme="minorHAnsi" w:eastAsiaTheme="minorEastAsia" w:hAnsiTheme="minorHAnsi" w:cstheme="minorBidi"/>
              <w:noProof/>
              <w:sz w:val="22"/>
              <w:szCs w:val="22"/>
            </w:rPr>
          </w:pPr>
          <w:hyperlink w:anchor="_Toc419187763" w:history="1">
            <w:r w:rsidR="00A924E6" w:rsidRPr="003D361E">
              <w:rPr>
                <w:rStyle w:val="Hyperlink"/>
                <w:noProof/>
              </w:rPr>
              <w:t>3(d)</w:t>
            </w:r>
            <w:r w:rsidR="00A924E6">
              <w:rPr>
                <w:rFonts w:asciiTheme="minorHAnsi" w:eastAsiaTheme="minorEastAsia" w:hAnsiTheme="minorHAnsi" w:cstheme="minorBidi"/>
                <w:noProof/>
                <w:sz w:val="22"/>
                <w:szCs w:val="22"/>
              </w:rPr>
              <w:tab/>
            </w:r>
            <w:r w:rsidR="00A924E6" w:rsidRPr="003D361E">
              <w:rPr>
                <w:rStyle w:val="Hyperlink"/>
                <w:noProof/>
              </w:rPr>
              <w:t>Effects of Less Frequent Collection</w:t>
            </w:r>
            <w:r w:rsidR="00A924E6">
              <w:rPr>
                <w:noProof/>
                <w:webHidden/>
              </w:rPr>
              <w:tab/>
            </w:r>
            <w:r w:rsidR="00A924E6">
              <w:rPr>
                <w:noProof/>
                <w:webHidden/>
              </w:rPr>
              <w:fldChar w:fldCharType="begin"/>
            </w:r>
            <w:r w:rsidR="00A924E6">
              <w:rPr>
                <w:noProof/>
                <w:webHidden/>
              </w:rPr>
              <w:instrText xml:space="preserve"> PAGEREF _Toc419187763 \h </w:instrText>
            </w:r>
            <w:r w:rsidR="00A924E6">
              <w:rPr>
                <w:noProof/>
                <w:webHidden/>
              </w:rPr>
            </w:r>
            <w:r w:rsidR="00A924E6">
              <w:rPr>
                <w:noProof/>
                <w:webHidden/>
              </w:rPr>
              <w:fldChar w:fldCharType="separate"/>
            </w:r>
            <w:r w:rsidR="00A924E6">
              <w:rPr>
                <w:noProof/>
                <w:webHidden/>
              </w:rPr>
              <w:t>4</w:t>
            </w:r>
            <w:r w:rsidR="00A924E6">
              <w:rPr>
                <w:noProof/>
                <w:webHidden/>
              </w:rPr>
              <w:fldChar w:fldCharType="end"/>
            </w:r>
          </w:hyperlink>
        </w:p>
        <w:p w:rsidR="00A924E6" w:rsidRDefault="00767213">
          <w:pPr>
            <w:pStyle w:val="TOC2"/>
            <w:rPr>
              <w:rFonts w:asciiTheme="minorHAnsi" w:eastAsiaTheme="minorEastAsia" w:hAnsiTheme="minorHAnsi" w:cstheme="minorBidi"/>
              <w:noProof/>
              <w:sz w:val="22"/>
              <w:szCs w:val="22"/>
            </w:rPr>
          </w:pPr>
          <w:hyperlink w:anchor="_Toc419187764" w:history="1">
            <w:r w:rsidR="00A924E6" w:rsidRPr="003D361E">
              <w:rPr>
                <w:rStyle w:val="Hyperlink"/>
                <w:noProof/>
              </w:rPr>
              <w:t>3(e)</w:t>
            </w:r>
            <w:r w:rsidR="00A924E6">
              <w:rPr>
                <w:rFonts w:asciiTheme="minorHAnsi" w:eastAsiaTheme="minorEastAsia" w:hAnsiTheme="minorHAnsi" w:cstheme="minorBidi"/>
                <w:noProof/>
                <w:sz w:val="22"/>
                <w:szCs w:val="22"/>
              </w:rPr>
              <w:tab/>
            </w:r>
            <w:r w:rsidR="00A924E6" w:rsidRPr="003D361E">
              <w:rPr>
                <w:rStyle w:val="Hyperlink"/>
                <w:noProof/>
              </w:rPr>
              <w:t>General Guidelines</w:t>
            </w:r>
            <w:r w:rsidR="00A924E6">
              <w:rPr>
                <w:noProof/>
                <w:webHidden/>
              </w:rPr>
              <w:tab/>
            </w:r>
            <w:r w:rsidR="00A924E6">
              <w:rPr>
                <w:noProof/>
                <w:webHidden/>
              </w:rPr>
              <w:fldChar w:fldCharType="begin"/>
            </w:r>
            <w:r w:rsidR="00A924E6">
              <w:rPr>
                <w:noProof/>
                <w:webHidden/>
              </w:rPr>
              <w:instrText xml:space="preserve"> PAGEREF _Toc419187764 \h </w:instrText>
            </w:r>
            <w:r w:rsidR="00A924E6">
              <w:rPr>
                <w:noProof/>
                <w:webHidden/>
              </w:rPr>
            </w:r>
            <w:r w:rsidR="00A924E6">
              <w:rPr>
                <w:noProof/>
                <w:webHidden/>
              </w:rPr>
              <w:fldChar w:fldCharType="separate"/>
            </w:r>
            <w:r w:rsidR="00A924E6">
              <w:rPr>
                <w:noProof/>
                <w:webHidden/>
              </w:rPr>
              <w:t>4</w:t>
            </w:r>
            <w:r w:rsidR="00A924E6">
              <w:rPr>
                <w:noProof/>
                <w:webHidden/>
              </w:rPr>
              <w:fldChar w:fldCharType="end"/>
            </w:r>
          </w:hyperlink>
        </w:p>
        <w:p w:rsidR="00A924E6" w:rsidRDefault="00767213">
          <w:pPr>
            <w:pStyle w:val="TOC2"/>
            <w:rPr>
              <w:rFonts w:asciiTheme="minorHAnsi" w:eastAsiaTheme="minorEastAsia" w:hAnsiTheme="minorHAnsi" w:cstheme="minorBidi"/>
              <w:noProof/>
              <w:sz w:val="22"/>
              <w:szCs w:val="22"/>
            </w:rPr>
          </w:pPr>
          <w:hyperlink w:anchor="_Toc419187765" w:history="1">
            <w:r w:rsidR="00A924E6" w:rsidRPr="003D361E">
              <w:rPr>
                <w:rStyle w:val="Hyperlink"/>
                <w:noProof/>
              </w:rPr>
              <w:t>3(f)</w:t>
            </w:r>
            <w:r w:rsidR="00A924E6">
              <w:rPr>
                <w:rFonts w:asciiTheme="minorHAnsi" w:eastAsiaTheme="minorEastAsia" w:hAnsiTheme="minorHAnsi" w:cstheme="minorBidi"/>
                <w:noProof/>
                <w:sz w:val="22"/>
                <w:szCs w:val="22"/>
              </w:rPr>
              <w:tab/>
            </w:r>
            <w:r w:rsidR="00A924E6" w:rsidRPr="003D361E">
              <w:rPr>
                <w:rStyle w:val="Hyperlink"/>
                <w:noProof/>
              </w:rPr>
              <w:t>Confidentiality</w:t>
            </w:r>
            <w:r w:rsidR="00A924E6">
              <w:rPr>
                <w:noProof/>
                <w:webHidden/>
              </w:rPr>
              <w:tab/>
            </w:r>
            <w:r w:rsidR="00A924E6">
              <w:rPr>
                <w:noProof/>
                <w:webHidden/>
              </w:rPr>
              <w:fldChar w:fldCharType="begin"/>
            </w:r>
            <w:r w:rsidR="00A924E6">
              <w:rPr>
                <w:noProof/>
                <w:webHidden/>
              </w:rPr>
              <w:instrText xml:space="preserve"> PAGEREF _Toc419187765 \h </w:instrText>
            </w:r>
            <w:r w:rsidR="00A924E6">
              <w:rPr>
                <w:noProof/>
                <w:webHidden/>
              </w:rPr>
            </w:r>
            <w:r w:rsidR="00A924E6">
              <w:rPr>
                <w:noProof/>
                <w:webHidden/>
              </w:rPr>
              <w:fldChar w:fldCharType="separate"/>
            </w:r>
            <w:r w:rsidR="00A924E6">
              <w:rPr>
                <w:noProof/>
                <w:webHidden/>
              </w:rPr>
              <w:t>5</w:t>
            </w:r>
            <w:r w:rsidR="00A924E6">
              <w:rPr>
                <w:noProof/>
                <w:webHidden/>
              </w:rPr>
              <w:fldChar w:fldCharType="end"/>
            </w:r>
          </w:hyperlink>
        </w:p>
        <w:p w:rsidR="00A924E6" w:rsidRDefault="00767213">
          <w:pPr>
            <w:pStyle w:val="TOC2"/>
            <w:rPr>
              <w:rFonts w:asciiTheme="minorHAnsi" w:eastAsiaTheme="minorEastAsia" w:hAnsiTheme="minorHAnsi" w:cstheme="minorBidi"/>
              <w:noProof/>
              <w:sz w:val="22"/>
              <w:szCs w:val="22"/>
            </w:rPr>
          </w:pPr>
          <w:hyperlink w:anchor="_Toc419187766" w:history="1">
            <w:r w:rsidR="00A924E6" w:rsidRPr="003D361E">
              <w:rPr>
                <w:rStyle w:val="Hyperlink"/>
                <w:noProof/>
              </w:rPr>
              <w:t>3(g)</w:t>
            </w:r>
            <w:r w:rsidR="00A924E6">
              <w:rPr>
                <w:rFonts w:asciiTheme="minorHAnsi" w:eastAsiaTheme="minorEastAsia" w:hAnsiTheme="minorHAnsi" w:cstheme="minorBidi"/>
                <w:noProof/>
                <w:sz w:val="22"/>
                <w:szCs w:val="22"/>
              </w:rPr>
              <w:tab/>
            </w:r>
            <w:r w:rsidR="00A924E6" w:rsidRPr="003D361E">
              <w:rPr>
                <w:rStyle w:val="Hyperlink"/>
                <w:noProof/>
              </w:rPr>
              <w:t>Sensitive Questions</w:t>
            </w:r>
            <w:r w:rsidR="00A924E6">
              <w:rPr>
                <w:noProof/>
                <w:webHidden/>
              </w:rPr>
              <w:tab/>
            </w:r>
            <w:r w:rsidR="00A924E6">
              <w:rPr>
                <w:noProof/>
                <w:webHidden/>
              </w:rPr>
              <w:fldChar w:fldCharType="begin"/>
            </w:r>
            <w:r w:rsidR="00A924E6">
              <w:rPr>
                <w:noProof/>
                <w:webHidden/>
              </w:rPr>
              <w:instrText xml:space="preserve"> PAGEREF _Toc419187766 \h </w:instrText>
            </w:r>
            <w:r w:rsidR="00A924E6">
              <w:rPr>
                <w:noProof/>
                <w:webHidden/>
              </w:rPr>
            </w:r>
            <w:r w:rsidR="00A924E6">
              <w:rPr>
                <w:noProof/>
                <w:webHidden/>
              </w:rPr>
              <w:fldChar w:fldCharType="separate"/>
            </w:r>
            <w:r w:rsidR="00A924E6">
              <w:rPr>
                <w:noProof/>
                <w:webHidden/>
              </w:rPr>
              <w:t>5</w:t>
            </w:r>
            <w:r w:rsidR="00A924E6">
              <w:rPr>
                <w:noProof/>
                <w:webHidden/>
              </w:rPr>
              <w:fldChar w:fldCharType="end"/>
            </w:r>
          </w:hyperlink>
        </w:p>
        <w:p w:rsidR="00A924E6" w:rsidRDefault="00767213">
          <w:pPr>
            <w:pStyle w:val="TOC1"/>
            <w:rPr>
              <w:rFonts w:asciiTheme="minorHAnsi" w:eastAsiaTheme="minorEastAsia" w:hAnsiTheme="minorHAnsi" w:cstheme="minorBidi"/>
              <w:noProof/>
              <w:sz w:val="22"/>
              <w:szCs w:val="22"/>
            </w:rPr>
          </w:pPr>
          <w:hyperlink w:anchor="_Toc419187767" w:history="1">
            <w:r w:rsidR="00A924E6" w:rsidRPr="003D361E">
              <w:rPr>
                <w:rStyle w:val="Hyperlink"/>
                <w:noProof/>
              </w:rPr>
              <w:t>4.</w:t>
            </w:r>
            <w:r w:rsidR="00A924E6">
              <w:rPr>
                <w:rFonts w:asciiTheme="minorHAnsi" w:eastAsiaTheme="minorEastAsia" w:hAnsiTheme="minorHAnsi" w:cstheme="minorBidi"/>
                <w:noProof/>
                <w:sz w:val="22"/>
                <w:szCs w:val="22"/>
              </w:rPr>
              <w:tab/>
            </w:r>
            <w:r w:rsidR="00A924E6" w:rsidRPr="003D361E">
              <w:rPr>
                <w:rStyle w:val="Hyperlink"/>
                <w:noProof/>
              </w:rPr>
              <w:t>THE RESPONDENTS AND THE INFORMATION REQUESTED</w:t>
            </w:r>
            <w:r w:rsidR="00A924E6">
              <w:rPr>
                <w:noProof/>
                <w:webHidden/>
              </w:rPr>
              <w:tab/>
            </w:r>
            <w:r w:rsidR="00A924E6">
              <w:rPr>
                <w:noProof/>
                <w:webHidden/>
              </w:rPr>
              <w:fldChar w:fldCharType="begin"/>
            </w:r>
            <w:r w:rsidR="00A924E6">
              <w:rPr>
                <w:noProof/>
                <w:webHidden/>
              </w:rPr>
              <w:instrText xml:space="preserve"> PAGEREF _Toc419187767 \h </w:instrText>
            </w:r>
            <w:r w:rsidR="00A924E6">
              <w:rPr>
                <w:noProof/>
                <w:webHidden/>
              </w:rPr>
            </w:r>
            <w:r w:rsidR="00A924E6">
              <w:rPr>
                <w:noProof/>
                <w:webHidden/>
              </w:rPr>
              <w:fldChar w:fldCharType="separate"/>
            </w:r>
            <w:r w:rsidR="00A924E6">
              <w:rPr>
                <w:noProof/>
                <w:webHidden/>
              </w:rPr>
              <w:t>5</w:t>
            </w:r>
            <w:r w:rsidR="00A924E6">
              <w:rPr>
                <w:noProof/>
                <w:webHidden/>
              </w:rPr>
              <w:fldChar w:fldCharType="end"/>
            </w:r>
          </w:hyperlink>
        </w:p>
        <w:p w:rsidR="00A924E6" w:rsidRDefault="00767213">
          <w:pPr>
            <w:pStyle w:val="TOC2"/>
            <w:rPr>
              <w:rFonts w:asciiTheme="minorHAnsi" w:eastAsiaTheme="minorEastAsia" w:hAnsiTheme="minorHAnsi" w:cstheme="minorBidi"/>
              <w:noProof/>
              <w:sz w:val="22"/>
              <w:szCs w:val="22"/>
            </w:rPr>
          </w:pPr>
          <w:hyperlink w:anchor="_Toc419187768" w:history="1">
            <w:r w:rsidR="00A924E6" w:rsidRPr="003D361E">
              <w:rPr>
                <w:rStyle w:val="Hyperlink"/>
                <w:noProof/>
              </w:rPr>
              <w:t>4(a)</w:t>
            </w:r>
            <w:r w:rsidR="00A924E6">
              <w:rPr>
                <w:rFonts w:asciiTheme="minorHAnsi" w:eastAsiaTheme="minorEastAsia" w:hAnsiTheme="minorHAnsi" w:cstheme="minorBidi"/>
                <w:noProof/>
                <w:sz w:val="22"/>
                <w:szCs w:val="22"/>
              </w:rPr>
              <w:tab/>
            </w:r>
            <w:r w:rsidR="00A924E6" w:rsidRPr="003D361E">
              <w:rPr>
                <w:rStyle w:val="Hyperlink"/>
                <w:noProof/>
              </w:rPr>
              <w:t>Respondents/ Standard Industrial Classification (SIC) Codes</w:t>
            </w:r>
            <w:r w:rsidR="00A924E6">
              <w:rPr>
                <w:noProof/>
                <w:webHidden/>
              </w:rPr>
              <w:tab/>
            </w:r>
            <w:r w:rsidR="00A924E6">
              <w:rPr>
                <w:noProof/>
                <w:webHidden/>
              </w:rPr>
              <w:fldChar w:fldCharType="begin"/>
            </w:r>
            <w:r w:rsidR="00A924E6">
              <w:rPr>
                <w:noProof/>
                <w:webHidden/>
              </w:rPr>
              <w:instrText xml:space="preserve"> PAGEREF _Toc419187768 \h </w:instrText>
            </w:r>
            <w:r w:rsidR="00A924E6">
              <w:rPr>
                <w:noProof/>
                <w:webHidden/>
              </w:rPr>
            </w:r>
            <w:r w:rsidR="00A924E6">
              <w:rPr>
                <w:noProof/>
                <w:webHidden/>
              </w:rPr>
              <w:fldChar w:fldCharType="separate"/>
            </w:r>
            <w:r w:rsidR="00A924E6">
              <w:rPr>
                <w:noProof/>
                <w:webHidden/>
              </w:rPr>
              <w:t>5</w:t>
            </w:r>
            <w:r w:rsidR="00A924E6">
              <w:rPr>
                <w:noProof/>
                <w:webHidden/>
              </w:rPr>
              <w:fldChar w:fldCharType="end"/>
            </w:r>
          </w:hyperlink>
        </w:p>
        <w:p w:rsidR="00A924E6" w:rsidRDefault="00767213">
          <w:pPr>
            <w:pStyle w:val="TOC2"/>
            <w:rPr>
              <w:rFonts w:asciiTheme="minorHAnsi" w:eastAsiaTheme="minorEastAsia" w:hAnsiTheme="minorHAnsi" w:cstheme="minorBidi"/>
              <w:noProof/>
              <w:sz w:val="22"/>
              <w:szCs w:val="22"/>
            </w:rPr>
          </w:pPr>
          <w:hyperlink w:anchor="_Toc419187769" w:history="1">
            <w:r w:rsidR="00A924E6" w:rsidRPr="003D361E">
              <w:rPr>
                <w:rStyle w:val="Hyperlink"/>
                <w:noProof/>
              </w:rPr>
              <w:t>4(b)</w:t>
            </w:r>
            <w:r w:rsidR="00A924E6">
              <w:rPr>
                <w:rFonts w:asciiTheme="minorHAnsi" w:eastAsiaTheme="minorEastAsia" w:hAnsiTheme="minorHAnsi" w:cstheme="minorBidi"/>
                <w:noProof/>
                <w:sz w:val="22"/>
                <w:szCs w:val="22"/>
              </w:rPr>
              <w:tab/>
            </w:r>
            <w:r w:rsidR="00A924E6" w:rsidRPr="003D361E">
              <w:rPr>
                <w:rStyle w:val="Hyperlink"/>
                <w:noProof/>
              </w:rPr>
              <w:t>Information Requested</w:t>
            </w:r>
            <w:r w:rsidR="00A924E6">
              <w:rPr>
                <w:noProof/>
                <w:webHidden/>
              </w:rPr>
              <w:tab/>
            </w:r>
            <w:r w:rsidR="00A924E6">
              <w:rPr>
                <w:noProof/>
                <w:webHidden/>
              </w:rPr>
              <w:fldChar w:fldCharType="begin"/>
            </w:r>
            <w:r w:rsidR="00A924E6">
              <w:rPr>
                <w:noProof/>
                <w:webHidden/>
              </w:rPr>
              <w:instrText xml:space="preserve"> PAGEREF _Toc419187769 \h </w:instrText>
            </w:r>
            <w:r w:rsidR="00A924E6">
              <w:rPr>
                <w:noProof/>
                <w:webHidden/>
              </w:rPr>
            </w:r>
            <w:r w:rsidR="00A924E6">
              <w:rPr>
                <w:noProof/>
                <w:webHidden/>
              </w:rPr>
              <w:fldChar w:fldCharType="separate"/>
            </w:r>
            <w:r w:rsidR="00A924E6">
              <w:rPr>
                <w:noProof/>
                <w:webHidden/>
              </w:rPr>
              <w:t>7</w:t>
            </w:r>
            <w:r w:rsidR="00A924E6">
              <w:rPr>
                <w:noProof/>
                <w:webHidden/>
              </w:rPr>
              <w:fldChar w:fldCharType="end"/>
            </w:r>
          </w:hyperlink>
        </w:p>
        <w:p w:rsidR="00A924E6" w:rsidRDefault="00767213">
          <w:pPr>
            <w:pStyle w:val="TOC2"/>
            <w:rPr>
              <w:rFonts w:asciiTheme="minorHAnsi" w:eastAsiaTheme="minorEastAsia" w:hAnsiTheme="minorHAnsi" w:cstheme="minorBidi"/>
              <w:noProof/>
              <w:sz w:val="22"/>
              <w:szCs w:val="22"/>
            </w:rPr>
          </w:pPr>
          <w:hyperlink w:anchor="_Toc419187770" w:history="1">
            <w:r w:rsidR="00A924E6" w:rsidRPr="003D361E">
              <w:rPr>
                <w:rStyle w:val="Hyperlink"/>
                <w:noProof/>
              </w:rPr>
              <w:t>4(b)(i) Data items, including recordkeeping requirements</w:t>
            </w:r>
            <w:r w:rsidR="00A924E6">
              <w:rPr>
                <w:noProof/>
                <w:webHidden/>
              </w:rPr>
              <w:tab/>
            </w:r>
            <w:r w:rsidR="00A924E6">
              <w:rPr>
                <w:noProof/>
                <w:webHidden/>
              </w:rPr>
              <w:fldChar w:fldCharType="begin"/>
            </w:r>
            <w:r w:rsidR="00A924E6">
              <w:rPr>
                <w:noProof/>
                <w:webHidden/>
              </w:rPr>
              <w:instrText xml:space="preserve"> PAGEREF _Toc419187770 \h </w:instrText>
            </w:r>
            <w:r w:rsidR="00A924E6">
              <w:rPr>
                <w:noProof/>
                <w:webHidden/>
              </w:rPr>
            </w:r>
            <w:r w:rsidR="00A924E6">
              <w:rPr>
                <w:noProof/>
                <w:webHidden/>
              </w:rPr>
              <w:fldChar w:fldCharType="separate"/>
            </w:r>
            <w:r w:rsidR="00A924E6">
              <w:rPr>
                <w:noProof/>
                <w:webHidden/>
              </w:rPr>
              <w:t>7</w:t>
            </w:r>
            <w:r w:rsidR="00A924E6">
              <w:rPr>
                <w:noProof/>
                <w:webHidden/>
              </w:rPr>
              <w:fldChar w:fldCharType="end"/>
            </w:r>
          </w:hyperlink>
        </w:p>
        <w:bookmarkStart w:id="1" w:name="_GoBack"/>
        <w:bookmarkEnd w:id="1"/>
        <w:p w:rsidR="00A924E6" w:rsidRDefault="00767213">
          <w:pPr>
            <w:pStyle w:val="TOC2"/>
            <w:rPr>
              <w:rFonts w:asciiTheme="minorHAnsi" w:eastAsiaTheme="minorEastAsia" w:hAnsiTheme="minorHAnsi" w:cstheme="minorBidi"/>
              <w:noProof/>
              <w:sz w:val="22"/>
              <w:szCs w:val="22"/>
            </w:rPr>
          </w:pPr>
          <w:r>
            <w:fldChar w:fldCharType="begin"/>
          </w:r>
          <w:r>
            <w:instrText xml:space="preserve"> HYPERLINK \l "_Toc419187771" </w:instrText>
          </w:r>
          <w:r>
            <w:fldChar w:fldCharType="separate"/>
          </w:r>
          <w:r w:rsidR="00A924E6" w:rsidRPr="003D361E">
            <w:rPr>
              <w:rStyle w:val="Hyperlink"/>
              <w:noProof/>
            </w:rPr>
            <w:t>4(b)(ii) Respondent activities</w:t>
          </w:r>
          <w:r w:rsidR="00A924E6">
            <w:rPr>
              <w:noProof/>
              <w:webHidden/>
            </w:rPr>
            <w:tab/>
          </w:r>
          <w:r w:rsidR="00A924E6">
            <w:rPr>
              <w:noProof/>
              <w:webHidden/>
            </w:rPr>
            <w:fldChar w:fldCharType="begin"/>
          </w:r>
          <w:r w:rsidR="00A924E6">
            <w:rPr>
              <w:noProof/>
              <w:webHidden/>
            </w:rPr>
            <w:instrText xml:space="preserve"> PAGEREF _Toc419187771 \h </w:instrText>
          </w:r>
          <w:r w:rsidR="00A924E6">
            <w:rPr>
              <w:noProof/>
              <w:webHidden/>
            </w:rPr>
          </w:r>
          <w:r w:rsidR="00A924E6">
            <w:rPr>
              <w:noProof/>
              <w:webHidden/>
            </w:rPr>
            <w:fldChar w:fldCharType="separate"/>
          </w:r>
          <w:r w:rsidR="00A924E6">
            <w:rPr>
              <w:noProof/>
              <w:webHidden/>
            </w:rPr>
            <w:t>7</w:t>
          </w:r>
          <w:r w:rsidR="00A924E6">
            <w:rPr>
              <w:noProof/>
              <w:webHidden/>
            </w:rPr>
            <w:fldChar w:fldCharType="end"/>
          </w:r>
          <w:r>
            <w:rPr>
              <w:noProof/>
            </w:rPr>
            <w:fldChar w:fldCharType="end"/>
          </w:r>
        </w:p>
        <w:p w:rsidR="00A924E6" w:rsidRDefault="00767213">
          <w:pPr>
            <w:pStyle w:val="TOC1"/>
            <w:rPr>
              <w:rFonts w:asciiTheme="minorHAnsi" w:eastAsiaTheme="minorEastAsia" w:hAnsiTheme="minorHAnsi" w:cstheme="minorBidi"/>
              <w:noProof/>
              <w:sz w:val="22"/>
              <w:szCs w:val="22"/>
            </w:rPr>
          </w:pPr>
          <w:hyperlink w:anchor="_Toc419187772" w:history="1">
            <w:r w:rsidR="00A924E6" w:rsidRPr="003D361E">
              <w:rPr>
                <w:rStyle w:val="Hyperlink"/>
                <w:noProof/>
              </w:rPr>
              <w:t>5.</w:t>
            </w:r>
            <w:r w:rsidR="00A924E6">
              <w:rPr>
                <w:rFonts w:asciiTheme="minorHAnsi" w:eastAsiaTheme="minorEastAsia" w:hAnsiTheme="minorHAnsi" w:cstheme="minorBidi"/>
                <w:noProof/>
                <w:sz w:val="22"/>
                <w:szCs w:val="22"/>
              </w:rPr>
              <w:tab/>
            </w:r>
            <w:r w:rsidR="00A924E6" w:rsidRPr="003D361E">
              <w:rPr>
                <w:rStyle w:val="Hyperlink"/>
                <w:noProof/>
              </w:rPr>
              <w:t>THE INFORMATION COLLECTED – AGENCY ACTIVITIES, COLLECTION METHODOLOGY AND INFORMATION MANAGEMENT</w:t>
            </w:r>
            <w:r w:rsidR="00A924E6">
              <w:rPr>
                <w:noProof/>
                <w:webHidden/>
              </w:rPr>
              <w:tab/>
            </w:r>
            <w:r w:rsidR="00A924E6">
              <w:rPr>
                <w:noProof/>
                <w:webHidden/>
              </w:rPr>
              <w:fldChar w:fldCharType="begin"/>
            </w:r>
            <w:r w:rsidR="00A924E6">
              <w:rPr>
                <w:noProof/>
                <w:webHidden/>
              </w:rPr>
              <w:instrText xml:space="preserve"> PAGEREF _Toc419187772 \h </w:instrText>
            </w:r>
            <w:r w:rsidR="00A924E6">
              <w:rPr>
                <w:noProof/>
                <w:webHidden/>
              </w:rPr>
            </w:r>
            <w:r w:rsidR="00A924E6">
              <w:rPr>
                <w:noProof/>
                <w:webHidden/>
              </w:rPr>
              <w:fldChar w:fldCharType="separate"/>
            </w:r>
            <w:r w:rsidR="00A924E6">
              <w:rPr>
                <w:noProof/>
                <w:webHidden/>
              </w:rPr>
              <w:t>9</w:t>
            </w:r>
            <w:r w:rsidR="00A924E6">
              <w:rPr>
                <w:noProof/>
                <w:webHidden/>
              </w:rPr>
              <w:fldChar w:fldCharType="end"/>
            </w:r>
          </w:hyperlink>
        </w:p>
        <w:p w:rsidR="00A924E6" w:rsidRDefault="00767213">
          <w:pPr>
            <w:pStyle w:val="TOC2"/>
            <w:rPr>
              <w:rFonts w:asciiTheme="minorHAnsi" w:eastAsiaTheme="minorEastAsia" w:hAnsiTheme="minorHAnsi" w:cstheme="minorBidi"/>
              <w:noProof/>
              <w:sz w:val="22"/>
              <w:szCs w:val="22"/>
            </w:rPr>
          </w:pPr>
          <w:hyperlink w:anchor="_Toc419187773" w:history="1">
            <w:r w:rsidR="00A924E6" w:rsidRPr="003D361E">
              <w:rPr>
                <w:rStyle w:val="Hyperlink"/>
                <w:noProof/>
              </w:rPr>
              <w:t>5(a)</w:t>
            </w:r>
            <w:r w:rsidR="00A924E6">
              <w:rPr>
                <w:rFonts w:asciiTheme="minorHAnsi" w:eastAsiaTheme="minorEastAsia" w:hAnsiTheme="minorHAnsi" w:cstheme="minorBidi"/>
                <w:noProof/>
                <w:sz w:val="22"/>
                <w:szCs w:val="22"/>
              </w:rPr>
              <w:tab/>
            </w:r>
            <w:r w:rsidR="00A924E6" w:rsidRPr="003D361E">
              <w:rPr>
                <w:rStyle w:val="Hyperlink"/>
                <w:noProof/>
              </w:rPr>
              <w:t>Agency Activities</w:t>
            </w:r>
            <w:r w:rsidR="00A924E6">
              <w:rPr>
                <w:noProof/>
                <w:webHidden/>
              </w:rPr>
              <w:tab/>
            </w:r>
            <w:r w:rsidR="00A924E6">
              <w:rPr>
                <w:noProof/>
                <w:webHidden/>
              </w:rPr>
              <w:fldChar w:fldCharType="begin"/>
            </w:r>
            <w:r w:rsidR="00A924E6">
              <w:rPr>
                <w:noProof/>
                <w:webHidden/>
              </w:rPr>
              <w:instrText xml:space="preserve"> PAGEREF _Toc419187773 \h </w:instrText>
            </w:r>
            <w:r w:rsidR="00A924E6">
              <w:rPr>
                <w:noProof/>
                <w:webHidden/>
              </w:rPr>
            </w:r>
            <w:r w:rsidR="00A924E6">
              <w:rPr>
                <w:noProof/>
                <w:webHidden/>
              </w:rPr>
              <w:fldChar w:fldCharType="separate"/>
            </w:r>
            <w:r w:rsidR="00A924E6">
              <w:rPr>
                <w:noProof/>
                <w:webHidden/>
              </w:rPr>
              <w:t>9</w:t>
            </w:r>
            <w:r w:rsidR="00A924E6">
              <w:rPr>
                <w:noProof/>
                <w:webHidden/>
              </w:rPr>
              <w:fldChar w:fldCharType="end"/>
            </w:r>
          </w:hyperlink>
        </w:p>
        <w:p w:rsidR="00A924E6" w:rsidRDefault="00767213">
          <w:pPr>
            <w:pStyle w:val="TOC2"/>
            <w:rPr>
              <w:rFonts w:asciiTheme="minorHAnsi" w:eastAsiaTheme="minorEastAsia" w:hAnsiTheme="minorHAnsi" w:cstheme="minorBidi"/>
              <w:noProof/>
              <w:sz w:val="22"/>
              <w:szCs w:val="22"/>
            </w:rPr>
          </w:pPr>
          <w:hyperlink w:anchor="_Toc419187774" w:history="1">
            <w:r w:rsidR="00A924E6" w:rsidRPr="003D361E">
              <w:rPr>
                <w:rStyle w:val="Hyperlink"/>
                <w:noProof/>
              </w:rPr>
              <w:t>5(b)</w:t>
            </w:r>
            <w:r w:rsidR="00A924E6">
              <w:rPr>
                <w:rFonts w:asciiTheme="minorHAnsi" w:eastAsiaTheme="minorEastAsia" w:hAnsiTheme="minorHAnsi" w:cstheme="minorBidi"/>
                <w:noProof/>
                <w:sz w:val="22"/>
                <w:szCs w:val="22"/>
              </w:rPr>
              <w:tab/>
            </w:r>
            <w:r w:rsidR="00A924E6" w:rsidRPr="003D361E">
              <w:rPr>
                <w:rStyle w:val="Hyperlink"/>
                <w:noProof/>
              </w:rPr>
              <w:t>Collection Methodology and Management</w:t>
            </w:r>
            <w:r w:rsidR="00A924E6">
              <w:rPr>
                <w:noProof/>
                <w:webHidden/>
              </w:rPr>
              <w:tab/>
            </w:r>
            <w:r w:rsidR="00A924E6">
              <w:rPr>
                <w:noProof/>
                <w:webHidden/>
              </w:rPr>
              <w:fldChar w:fldCharType="begin"/>
            </w:r>
            <w:r w:rsidR="00A924E6">
              <w:rPr>
                <w:noProof/>
                <w:webHidden/>
              </w:rPr>
              <w:instrText xml:space="preserve"> PAGEREF _Toc419187774 \h </w:instrText>
            </w:r>
            <w:r w:rsidR="00A924E6">
              <w:rPr>
                <w:noProof/>
                <w:webHidden/>
              </w:rPr>
            </w:r>
            <w:r w:rsidR="00A924E6">
              <w:rPr>
                <w:noProof/>
                <w:webHidden/>
              </w:rPr>
              <w:fldChar w:fldCharType="separate"/>
            </w:r>
            <w:r w:rsidR="00A924E6">
              <w:rPr>
                <w:noProof/>
                <w:webHidden/>
              </w:rPr>
              <w:t>9</w:t>
            </w:r>
            <w:r w:rsidR="00A924E6">
              <w:rPr>
                <w:noProof/>
                <w:webHidden/>
              </w:rPr>
              <w:fldChar w:fldCharType="end"/>
            </w:r>
          </w:hyperlink>
        </w:p>
        <w:p w:rsidR="00A924E6" w:rsidRDefault="00767213">
          <w:pPr>
            <w:pStyle w:val="TOC2"/>
            <w:rPr>
              <w:rFonts w:asciiTheme="minorHAnsi" w:eastAsiaTheme="minorEastAsia" w:hAnsiTheme="minorHAnsi" w:cstheme="minorBidi"/>
              <w:noProof/>
              <w:sz w:val="22"/>
              <w:szCs w:val="22"/>
            </w:rPr>
          </w:pPr>
          <w:hyperlink w:anchor="_Toc419187775" w:history="1">
            <w:r w:rsidR="00A924E6" w:rsidRPr="003D361E">
              <w:rPr>
                <w:rStyle w:val="Hyperlink"/>
                <w:noProof/>
              </w:rPr>
              <w:t>5(c)</w:t>
            </w:r>
            <w:r w:rsidR="00A924E6">
              <w:rPr>
                <w:rFonts w:asciiTheme="minorHAnsi" w:eastAsiaTheme="minorEastAsia" w:hAnsiTheme="minorHAnsi" w:cstheme="minorBidi"/>
                <w:noProof/>
                <w:sz w:val="22"/>
                <w:szCs w:val="22"/>
              </w:rPr>
              <w:tab/>
            </w:r>
            <w:r w:rsidR="00A924E6" w:rsidRPr="003D361E">
              <w:rPr>
                <w:rStyle w:val="Hyperlink"/>
                <w:noProof/>
              </w:rPr>
              <w:t>Small Entity Flexibility</w:t>
            </w:r>
            <w:r w:rsidR="00A924E6">
              <w:rPr>
                <w:noProof/>
                <w:webHidden/>
              </w:rPr>
              <w:tab/>
            </w:r>
            <w:r w:rsidR="00A924E6">
              <w:rPr>
                <w:noProof/>
                <w:webHidden/>
              </w:rPr>
              <w:fldChar w:fldCharType="begin"/>
            </w:r>
            <w:r w:rsidR="00A924E6">
              <w:rPr>
                <w:noProof/>
                <w:webHidden/>
              </w:rPr>
              <w:instrText xml:space="preserve"> PAGEREF _Toc419187775 \h </w:instrText>
            </w:r>
            <w:r w:rsidR="00A924E6">
              <w:rPr>
                <w:noProof/>
                <w:webHidden/>
              </w:rPr>
            </w:r>
            <w:r w:rsidR="00A924E6">
              <w:rPr>
                <w:noProof/>
                <w:webHidden/>
              </w:rPr>
              <w:fldChar w:fldCharType="separate"/>
            </w:r>
            <w:r w:rsidR="00A924E6">
              <w:rPr>
                <w:noProof/>
                <w:webHidden/>
              </w:rPr>
              <w:t>9</w:t>
            </w:r>
            <w:r w:rsidR="00A924E6">
              <w:rPr>
                <w:noProof/>
                <w:webHidden/>
              </w:rPr>
              <w:fldChar w:fldCharType="end"/>
            </w:r>
          </w:hyperlink>
        </w:p>
        <w:p w:rsidR="00A924E6" w:rsidRDefault="00767213">
          <w:pPr>
            <w:pStyle w:val="TOC2"/>
            <w:rPr>
              <w:rFonts w:asciiTheme="minorHAnsi" w:eastAsiaTheme="minorEastAsia" w:hAnsiTheme="minorHAnsi" w:cstheme="minorBidi"/>
              <w:noProof/>
              <w:sz w:val="22"/>
              <w:szCs w:val="22"/>
            </w:rPr>
          </w:pPr>
          <w:hyperlink w:anchor="_Toc419187776" w:history="1">
            <w:r w:rsidR="00A924E6" w:rsidRPr="003D361E">
              <w:rPr>
                <w:rStyle w:val="Hyperlink"/>
                <w:noProof/>
              </w:rPr>
              <w:t>5(d)</w:t>
            </w:r>
            <w:r w:rsidR="00A924E6">
              <w:rPr>
                <w:rFonts w:asciiTheme="minorHAnsi" w:eastAsiaTheme="minorEastAsia" w:hAnsiTheme="minorHAnsi" w:cstheme="minorBidi"/>
                <w:noProof/>
                <w:sz w:val="22"/>
                <w:szCs w:val="22"/>
              </w:rPr>
              <w:tab/>
            </w:r>
            <w:r w:rsidR="00A924E6" w:rsidRPr="003D361E">
              <w:rPr>
                <w:rStyle w:val="Hyperlink"/>
                <w:noProof/>
              </w:rPr>
              <w:t>Collection Schedule</w:t>
            </w:r>
            <w:r w:rsidR="00A924E6">
              <w:rPr>
                <w:noProof/>
                <w:webHidden/>
              </w:rPr>
              <w:tab/>
            </w:r>
            <w:r w:rsidR="00A924E6">
              <w:rPr>
                <w:noProof/>
                <w:webHidden/>
              </w:rPr>
              <w:fldChar w:fldCharType="begin"/>
            </w:r>
            <w:r w:rsidR="00A924E6">
              <w:rPr>
                <w:noProof/>
                <w:webHidden/>
              </w:rPr>
              <w:instrText xml:space="preserve"> PAGEREF _Toc419187776 \h </w:instrText>
            </w:r>
            <w:r w:rsidR="00A924E6">
              <w:rPr>
                <w:noProof/>
                <w:webHidden/>
              </w:rPr>
            </w:r>
            <w:r w:rsidR="00A924E6">
              <w:rPr>
                <w:noProof/>
                <w:webHidden/>
              </w:rPr>
              <w:fldChar w:fldCharType="separate"/>
            </w:r>
            <w:r w:rsidR="00A924E6">
              <w:rPr>
                <w:noProof/>
                <w:webHidden/>
              </w:rPr>
              <w:t>9</w:t>
            </w:r>
            <w:r w:rsidR="00A924E6">
              <w:rPr>
                <w:noProof/>
                <w:webHidden/>
              </w:rPr>
              <w:fldChar w:fldCharType="end"/>
            </w:r>
          </w:hyperlink>
        </w:p>
        <w:p w:rsidR="00A924E6" w:rsidRDefault="00767213">
          <w:pPr>
            <w:pStyle w:val="TOC1"/>
            <w:rPr>
              <w:rFonts w:asciiTheme="minorHAnsi" w:eastAsiaTheme="minorEastAsia" w:hAnsiTheme="minorHAnsi" w:cstheme="minorBidi"/>
              <w:noProof/>
              <w:sz w:val="22"/>
              <w:szCs w:val="22"/>
            </w:rPr>
          </w:pPr>
          <w:hyperlink w:anchor="_Toc419187777" w:history="1">
            <w:r w:rsidR="00A924E6" w:rsidRPr="003D361E">
              <w:rPr>
                <w:rStyle w:val="Hyperlink"/>
                <w:noProof/>
              </w:rPr>
              <w:t>6.</w:t>
            </w:r>
            <w:r w:rsidR="00A924E6">
              <w:rPr>
                <w:rFonts w:asciiTheme="minorHAnsi" w:eastAsiaTheme="minorEastAsia" w:hAnsiTheme="minorHAnsi" w:cstheme="minorBidi"/>
                <w:noProof/>
                <w:sz w:val="22"/>
                <w:szCs w:val="22"/>
              </w:rPr>
              <w:tab/>
            </w:r>
            <w:r w:rsidR="00A924E6" w:rsidRPr="003D361E">
              <w:rPr>
                <w:rStyle w:val="Hyperlink"/>
                <w:noProof/>
              </w:rPr>
              <w:t>ESTIMATING THE BURDEN AND COST OF THE COLLECTION</w:t>
            </w:r>
            <w:r w:rsidR="00A924E6">
              <w:rPr>
                <w:noProof/>
                <w:webHidden/>
              </w:rPr>
              <w:tab/>
            </w:r>
            <w:r w:rsidR="00A924E6">
              <w:rPr>
                <w:noProof/>
                <w:webHidden/>
              </w:rPr>
              <w:fldChar w:fldCharType="begin"/>
            </w:r>
            <w:r w:rsidR="00A924E6">
              <w:rPr>
                <w:noProof/>
                <w:webHidden/>
              </w:rPr>
              <w:instrText xml:space="preserve"> PAGEREF _Toc419187777 \h </w:instrText>
            </w:r>
            <w:r w:rsidR="00A924E6">
              <w:rPr>
                <w:noProof/>
                <w:webHidden/>
              </w:rPr>
            </w:r>
            <w:r w:rsidR="00A924E6">
              <w:rPr>
                <w:noProof/>
                <w:webHidden/>
              </w:rPr>
              <w:fldChar w:fldCharType="separate"/>
            </w:r>
            <w:r w:rsidR="00A924E6">
              <w:rPr>
                <w:noProof/>
                <w:webHidden/>
              </w:rPr>
              <w:t>10</w:t>
            </w:r>
            <w:r w:rsidR="00A924E6">
              <w:rPr>
                <w:noProof/>
                <w:webHidden/>
              </w:rPr>
              <w:fldChar w:fldCharType="end"/>
            </w:r>
          </w:hyperlink>
        </w:p>
        <w:p w:rsidR="00A924E6" w:rsidRDefault="00767213">
          <w:pPr>
            <w:pStyle w:val="TOC2"/>
            <w:rPr>
              <w:rFonts w:asciiTheme="minorHAnsi" w:eastAsiaTheme="minorEastAsia" w:hAnsiTheme="minorHAnsi" w:cstheme="minorBidi"/>
              <w:noProof/>
              <w:sz w:val="22"/>
              <w:szCs w:val="22"/>
            </w:rPr>
          </w:pPr>
          <w:hyperlink w:anchor="_Toc419187778" w:history="1">
            <w:r w:rsidR="00A924E6" w:rsidRPr="003D361E">
              <w:rPr>
                <w:rStyle w:val="Hyperlink"/>
                <w:noProof/>
              </w:rPr>
              <w:t>6(a)</w:t>
            </w:r>
            <w:r w:rsidR="00A924E6">
              <w:rPr>
                <w:rFonts w:asciiTheme="minorHAnsi" w:eastAsiaTheme="minorEastAsia" w:hAnsiTheme="minorHAnsi" w:cstheme="minorBidi"/>
                <w:noProof/>
                <w:sz w:val="22"/>
                <w:szCs w:val="22"/>
              </w:rPr>
              <w:tab/>
            </w:r>
            <w:r w:rsidR="00A924E6" w:rsidRPr="003D361E">
              <w:rPr>
                <w:rStyle w:val="Hyperlink"/>
                <w:noProof/>
              </w:rPr>
              <w:t>Estimating Respondent Burden</w:t>
            </w:r>
            <w:r w:rsidR="00A924E6">
              <w:rPr>
                <w:noProof/>
                <w:webHidden/>
              </w:rPr>
              <w:tab/>
            </w:r>
            <w:r w:rsidR="00A924E6">
              <w:rPr>
                <w:noProof/>
                <w:webHidden/>
              </w:rPr>
              <w:fldChar w:fldCharType="begin"/>
            </w:r>
            <w:r w:rsidR="00A924E6">
              <w:rPr>
                <w:noProof/>
                <w:webHidden/>
              </w:rPr>
              <w:instrText xml:space="preserve"> PAGEREF _Toc419187778 \h </w:instrText>
            </w:r>
            <w:r w:rsidR="00A924E6">
              <w:rPr>
                <w:noProof/>
                <w:webHidden/>
              </w:rPr>
            </w:r>
            <w:r w:rsidR="00A924E6">
              <w:rPr>
                <w:noProof/>
                <w:webHidden/>
              </w:rPr>
              <w:fldChar w:fldCharType="separate"/>
            </w:r>
            <w:r w:rsidR="00A924E6">
              <w:rPr>
                <w:noProof/>
                <w:webHidden/>
              </w:rPr>
              <w:t>10</w:t>
            </w:r>
            <w:r w:rsidR="00A924E6">
              <w:rPr>
                <w:noProof/>
                <w:webHidden/>
              </w:rPr>
              <w:fldChar w:fldCharType="end"/>
            </w:r>
          </w:hyperlink>
        </w:p>
        <w:p w:rsidR="00A924E6" w:rsidRDefault="00767213">
          <w:pPr>
            <w:pStyle w:val="TOC2"/>
            <w:rPr>
              <w:rFonts w:asciiTheme="minorHAnsi" w:eastAsiaTheme="minorEastAsia" w:hAnsiTheme="minorHAnsi" w:cstheme="minorBidi"/>
              <w:noProof/>
              <w:sz w:val="22"/>
              <w:szCs w:val="22"/>
            </w:rPr>
          </w:pPr>
          <w:hyperlink w:anchor="_Toc419187779" w:history="1">
            <w:r w:rsidR="00A924E6" w:rsidRPr="003D361E">
              <w:rPr>
                <w:rStyle w:val="Hyperlink"/>
                <w:noProof/>
              </w:rPr>
              <w:t>6(b)</w:t>
            </w:r>
            <w:r w:rsidR="00A924E6">
              <w:rPr>
                <w:rFonts w:asciiTheme="minorHAnsi" w:eastAsiaTheme="minorEastAsia" w:hAnsiTheme="minorHAnsi" w:cstheme="minorBidi"/>
                <w:noProof/>
                <w:sz w:val="22"/>
                <w:szCs w:val="22"/>
              </w:rPr>
              <w:tab/>
            </w:r>
            <w:r w:rsidR="00A924E6" w:rsidRPr="003D361E">
              <w:rPr>
                <w:rStyle w:val="Hyperlink"/>
                <w:noProof/>
              </w:rPr>
              <w:t>Estimating Respondent Costs</w:t>
            </w:r>
            <w:r w:rsidR="00A924E6">
              <w:rPr>
                <w:noProof/>
                <w:webHidden/>
              </w:rPr>
              <w:tab/>
            </w:r>
            <w:r w:rsidR="00A924E6">
              <w:rPr>
                <w:noProof/>
                <w:webHidden/>
              </w:rPr>
              <w:fldChar w:fldCharType="begin"/>
            </w:r>
            <w:r w:rsidR="00A924E6">
              <w:rPr>
                <w:noProof/>
                <w:webHidden/>
              </w:rPr>
              <w:instrText xml:space="preserve"> PAGEREF _Toc419187779 \h </w:instrText>
            </w:r>
            <w:r w:rsidR="00A924E6">
              <w:rPr>
                <w:noProof/>
                <w:webHidden/>
              </w:rPr>
            </w:r>
            <w:r w:rsidR="00A924E6">
              <w:rPr>
                <w:noProof/>
                <w:webHidden/>
              </w:rPr>
              <w:fldChar w:fldCharType="separate"/>
            </w:r>
            <w:r w:rsidR="00A924E6">
              <w:rPr>
                <w:noProof/>
                <w:webHidden/>
              </w:rPr>
              <w:t>12</w:t>
            </w:r>
            <w:r w:rsidR="00A924E6">
              <w:rPr>
                <w:noProof/>
                <w:webHidden/>
              </w:rPr>
              <w:fldChar w:fldCharType="end"/>
            </w:r>
          </w:hyperlink>
        </w:p>
        <w:p w:rsidR="00A924E6" w:rsidRDefault="00767213">
          <w:pPr>
            <w:pStyle w:val="TOC2"/>
            <w:rPr>
              <w:rFonts w:asciiTheme="minorHAnsi" w:eastAsiaTheme="minorEastAsia" w:hAnsiTheme="minorHAnsi" w:cstheme="minorBidi"/>
              <w:noProof/>
              <w:sz w:val="22"/>
              <w:szCs w:val="22"/>
            </w:rPr>
          </w:pPr>
          <w:hyperlink w:anchor="_Toc419187780" w:history="1">
            <w:r w:rsidR="00A924E6" w:rsidRPr="003D361E">
              <w:rPr>
                <w:rStyle w:val="Hyperlink"/>
                <w:noProof/>
              </w:rPr>
              <w:t>6(b)(i)</w:t>
            </w:r>
            <w:r w:rsidR="00A924E6">
              <w:rPr>
                <w:rFonts w:asciiTheme="minorHAnsi" w:eastAsiaTheme="minorEastAsia" w:hAnsiTheme="minorHAnsi" w:cstheme="minorBidi"/>
                <w:noProof/>
                <w:sz w:val="22"/>
                <w:szCs w:val="22"/>
              </w:rPr>
              <w:tab/>
            </w:r>
            <w:r w:rsidR="00A924E6" w:rsidRPr="003D361E">
              <w:rPr>
                <w:rStyle w:val="Hyperlink"/>
                <w:noProof/>
              </w:rPr>
              <w:t>Estimating Labor Costs</w:t>
            </w:r>
            <w:r w:rsidR="00A924E6">
              <w:rPr>
                <w:noProof/>
                <w:webHidden/>
              </w:rPr>
              <w:tab/>
            </w:r>
            <w:r w:rsidR="00A924E6">
              <w:rPr>
                <w:noProof/>
                <w:webHidden/>
              </w:rPr>
              <w:fldChar w:fldCharType="begin"/>
            </w:r>
            <w:r w:rsidR="00A924E6">
              <w:rPr>
                <w:noProof/>
                <w:webHidden/>
              </w:rPr>
              <w:instrText xml:space="preserve"> PAGEREF _Toc419187780 \h </w:instrText>
            </w:r>
            <w:r w:rsidR="00A924E6">
              <w:rPr>
                <w:noProof/>
                <w:webHidden/>
              </w:rPr>
            </w:r>
            <w:r w:rsidR="00A924E6">
              <w:rPr>
                <w:noProof/>
                <w:webHidden/>
              </w:rPr>
              <w:fldChar w:fldCharType="separate"/>
            </w:r>
            <w:r w:rsidR="00A924E6">
              <w:rPr>
                <w:noProof/>
                <w:webHidden/>
              </w:rPr>
              <w:t>12</w:t>
            </w:r>
            <w:r w:rsidR="00A924E6">
              <w:rPr>
                <w:noProof/>
                <w:webHidden/>
              </w:rPr>
              <w:fldChar w:fldCharType="end"/>
            </w:r>
          </w:hyperlink>
        </w:p>
        <w:p w:rsidR="00A924E6" w:rsidRDefault="00767213">
          <w:pPr>
            <w:pStyle w:val="TOC2"/>
            <w:rPr>
              <w:rFonts w:asciiTheme="minorHAnsi" w:eastAsiaTheme="minorEastAsia" w:hAnsiTheme="minorHAnsi" w:cstheme="minorBidi"/>
              <w:noProof/>
              <w:sz w:val="22"/>
              <w:szCs w:val="22"/>
            </w:rPr>
          </w:pPr>
          <w:hyperlink w:anchor="_Toc419187781" w:history="1">
            <w:r w:rsidR="00A924E6" w:rsidRPr="003D361E">
              <w:rPr>
                <w:rStyle w:val="Hyperlink"/>
                <w:noProof/>
              </w:rPr>
              <w:t>6(b)(ii)</w:t>
            </w:r>
            <w:r w:rsidR="00A924E6">
              <w:rPr>
                <w:rFonts w:asciiTheme="minorHAnsi" w:eastAsiaTheme="minorEastAsia" w:hAnsiTheme="minorHAnsi" w:cstheme="minorBidi"/>
                <w:noProof/>
                <w:sz w:val="22"/>
                <w:szCs w:val="22"/>
              </w:rPr>
              <w:tab/>
            </w:r>
            <w:r w:rsidR="00A924E6" w:rsidRPr="003D361E">
              <w:rPr>
                <w:rStyle w:val="Hyperlink"/>
                <w:noProof/>
              </w:rPr>
              <w:t>Estimating Capital and Operating and Maintenance (O&amp;M) Costs</w:t>
            </w:r>
            <w:r w:rsidR="00A924E6">
              <w:rPr>
                <w:noProof/>
                <w:webHidden/>
              </w:rPr>
              <w:tab/>
            </w:r>
            <w:r w:rsidR="00A924E6">
              <w:rPr>
                <w:noProof/>
                <w:webHidden/>
              </w:rPr>
              <w:fldChar w:fldCharType="begin"/>
            </w:r>
            <w:r w:rsidR="00A924E6">
              <w:rPr>
                <w:noProof/>
                <w:webHidden/>
              </w:rPr>
              <w:instrText xml:space="preserve"> PAGEREF _Toc419187781 \h </w:instrText>
            </w:r>
            <w:r w:rsidR="00A924E6">
              <w:rPr>
                <w:noProof/>
                <w:webHidden/>
              </w:rPr>
            </w:r>
            <w:r w:rsidR="00A924E6">
              <w:rPr>
                <w:noProof/>
                <w:webHidden/>
              </w:rPr>
              <w:fldChar w:fldCharType="separate"/>
            </w:r>
            <w:r w:rsidR="00A924E6">
              <w:rPr>
                <w:noProof/>
                <w:webHidden/>
              </w:rPr>
              <w:t>13</w:t>
            </w:r>
            <w:r w:rsidR="00A924E6">
              <w:rPr>
                <w:noProof/>
                <w:webHidden/>
              </w:rPr>
              <w:fldChar w:fldCharType="end"/>
            </w:r>
          </w:hyperlink>
        </w:p>
        <w:p w:rsidR="00A924E6" w:rsidRDefault="00767213">
          <w:pPr>
            <w:pStyle w:val="TOC2"/>
            <w:rPr>
              <w:rFonts w:asciiTheme="minorHAnsi" w:eastAsiaTheme="minorEastAsia" w:hAnsiTheme="minorHAnsi" w:cstheme="minorBidi"/>
              <w:noProof/>
              <w:sz w:val="22"/>
              <w:szCs w:val="22"/>
            </w:rPr>
          </w:pPr>
          <w:hyperlink w:anchor="_Toc419187782" w:history="1">
            <w:r w:rsidR="00A924E6" w:rsidRPr="003D361E">
              <w:rPr>
                <w:rStyle w:val="Hyperlink"/>
                <w:noProof/>
              </w:rPr>
              <w:t>6(b)(iii) Capital/Start-up vs. O&amp;M Costs</w:t>
            </w:r>
            <w:r w:rsidR="00A924E6">
              <w:rPr>
                <w:noProof/>
                <w:webHidden/>
              </w:rPr>
              <w:tab/>
            </w:r>
            <w:r w:rsidR="00A924E6">
              <w:rPr>
                <w:noProof/>
                <w:webHidden/>
              </w:rPr>
              <w:fldChar w:fldCharType="begin"/>
            </w:r>
            <w:r w:rsidR="00A924E6">
              <w:rPr>
                <w:noProof/>
                <w:webHidden/>
              </w:rPr>
              <w:instrText xml:space="preserve"> PAGEREF _Toc419187782 \h </w:instrText>
            </w:r>
            <w:r w:rsidR="00A924E6">
              <w:rPr>
                <w:noProof/>
                <w:webHidden/>
              </w:rPr>
            </w:r>
            <w:r w:rsidR="00A924E6">
              <w:rPr>
                <w:noProof/>
                <w:webHidden/>
              </w:rPr>
              <w:fldChar w:fldCharType="separate"/>
            </w:r>
            <w:r w:rsidR="00A924E6">
              <w:rPr>
                <w:noProof/>
                <w:webHidden/>
              </w:rPr>
              <w:t>13</w:t>
            </w:r>
            <w:r w:rsidR="00A924E6">
              <w:rPr>
                <w:noProof/>
                <w:webHidden/>
              </w:rPr>
              <w:fldChar w:fldCharType="end"/>
            </w:r>
          </w:hyperlink>
        </w:p>
        <w:p w:rsidR="00A924E6" w:rsidRDefault="00767213">
          <w:pPr>
            <w:pStyle w:val="TOC2"/>
            <w:rPr>
              <w:rFonts w:asciiTheme="minorHAnsi" w:eastAsiaTheme="minorEastAsia" w:hAnsiTheme="minorHAnsi" w:cstheme="minorBidi"/>
              <w:noProof/>
              <w:sz w:val="22"/>
              <w:szCs w:val="22"/>
            </w:rPr>
          </w:pPr>
          <w:hyperlink w:anchor="_Toc419187783" w:history="1">
            <w:r w:rsidR="00A924E6" w:rsidRPr="003D361E">
              <w:rPr>
                <w:rStyle w:val="Hyperlink"/>
                <w:noProof/>
              </w:rPr>
              <w:t>6(b)(iv) Annualizing Capital Costs</w:t>
            </w:r>
            <w:r w:rsidR="00A924E6">
              <w:rPr>
                <w:noProof/>
                <w:webHidden/>
              </w:rPr>
              <w:tab/>
            </w:r>
            <w:r w:rsidR="00A924E6">
              <w:rPr>
                <w:noProof/>
                <w:webHidden/>
              </w:rPr>
              <w:fldChar w:fldCharType="begin"/>
            </w:r>
            <w:r w:rsidR="00A924E6">
              <w:rPr>
                <w:noProof/>
                <w:webHidden/>
              </w:rPr>
              <w:instrText xml:space="preserve"> PAGEREF _Toc419187783 \h </w:instrText>
            </w:r>
            <w:r w:rsidR="00A924E6">
              <w:rPr>
                <w:noProof/>
                <w:webHidden/>
              </w:rPr>
            </w:r>
            <w:r w:rsidR="00A924E6">
              <w:rPr>
                <w:noProof/>
                <w:webHidden/>
              </w:rPr>
              <w:fldChar w:fldCharType="separate"/>
            </w:r>
            <w:r w:rsidR="00A924E6">
              <w:rPr>
                <w:noProof/>
                <w:webHidden/>
              </w:rPr>
              <w:t>14</w:t>
            </w:r>
            <w:r w:rsidR="00A924E6">
              <w:rPr>
                <w:noProof/>
                <w:webHidden/>
              </w:rPr>
              <w:fldChar w:fldCharType="end"/>
            </w:r>
          </w:hyperlink>
        </w:p>
        <w:p w:rsidR="00A924E6" w:rsidRDefault="00767213">
          <w:pPr>
            <w:pStyle w:val="TOC2"/>
            <w:rPr>
              <w:rFonts w:asciiTheme="minorHAnsi" w:eastAsiaTheme="minorEastAsia" w:hAnsiTheme="minorHAnsi" w:cstheme="minorBidi"/>
              <w:noProof/>
              <w:sz w:val="22"/>
              <w:szCs w:val="22"/>
            </w:rPr>
          </w:pPr>
          <w:hyperlink w:anchor="_Toc419187784" w:history="1">
            <w:r w:rsidR="00A924E6" w:rsidRPr="003D361E">
              <w:rPr>
                <w:rStyle w:val="Hyperlink"/>
                <w:noProof/>
              </w:rPr>
              <w:t>6(c)</w:t>
            </w:r>
            <w:r w:rsidR="00A924E6">
              <w:rPr>
                <w:rFonts w:asciiTheme="minorHAnsi" w:eastAsiaTheme="minorEastAsia" w:hAnsiTheme="minorHAnsi" w:cstheme="minorBidi"/>
                <w:noProof/>
                <w:sz w:val="22"/>
                <w:szCs w:val="22"/>
              </w:rPr>
              <w:tab/>
            </w:r>
            <w:r w:rsidR="00A924E6" w:rsidRPr="003D361E">
              <w:rPr>
                <w:rStyle w:val="Hyperlink"/>
                <w:noProof/>
              </w:rPr>
              <w:t>Estimating Agency Burden and Cost</w:t>
            </w:r>
            <w:r w:rsidR="00A924E6">
              <w:rPr>
                <w:noProof/>
                <w:webHidden/>
              </w:rPr>
              <w:tab/>
            </w:r>
            <w:r w:rsidR="00A924E6">
              <w:rPr>
                <w:noProof/>
                <w:webHidden/>
              </w:rPr>
              <w:fldChar w:fldCharType="begin"/>
            </w:r>
            <w:r w:rsidR="00A924E6">
              <w:rPr>
                <w:noProof/>
                <w:webHidden/>
              </w:rPr>
              <w:instrText xml:space="preserve"> PAGEREF _Toc419187784 \h </w:instrText>
            </w:r>
            <w:r w:rsidR="00A924E6">
              <w:rPr>
                <w:noProof/>
                <w:webHidden/>
              </w:rPr>
            </w:r>
            <w:r w:rsidR="00A924E6">
              <w:rPr>
                <w:noProof/>
                <w:webHidden/>
              </w:rPr>
              <w:fldChar w:fldCharType="separate"/>
            </w:r>
            <w:r w:rsidR="00A924E6">
              <w:rPr>
                <w:noProof/>
                <w:webHidden/>
              </w:rPr>
              <w:t>14</w:t>
            </w:r>
            <w:r w:rsidR="00A924E6">
              <w:rPr>
                <w:noProof/>
                <w:webHidden/>
              </w:rPr>
              <w:fldChar w:fldCharType="end"/>
            </w:r>
          </w:hyperlink>
        </w:p>
        <w:p w:rsidR="00A924E6" w:rsidRDefault="00767213">
          <w:pPr>
            <w:pStyle w:val="TOC2"/>
            <w:rPr>
              <w:rFonts w:asciiTheme="minorHAnsi" w:eastAsiaTheme="minorEastAsia" w:hAnsiTheme="minorHAnsi" w:cstheme="minorBidi"/>
              <w:noProof/>
              <w:sz w:val="22"/>
              <w:szCs w:val="22"/>
            </w:rPr>
          </w:pPr>
          <w:hyperlink w:anchor="_Toc419187785" w:history="1">
            <w:r w:rsidR="00A924E6" w:rsidRPr="003D361E">
              <w:rPr>
                <w:rStyle w:val="Hyperlink"/>
                <w:noProof/>
              </w:rPr>
              <w:t>6(d)</w:t>
            </w:r>
            <w:r w:rsidR="00A924E6">
              <w:rPr>
                <w:rFonts w:asciiTheme="minorHAnsi" w:eastAsiaTheme="minorEastAsia" w:hAnsiTheme="minorHAnsi" w:cstheme="minorBidi"/>
                <w:noProof/>
                <w:sz w:val="22"/>
                <w:szCs w:val="22"/>
              </w:rPr>
              <w:tab/>
            </w:r>
            <w:r w:rsidR="00A924E6" w:rsidRPr="003D361E">
              <w:rPr>
                <w:rStyle w:val="Hyperlink"/>
                <w:noProof/>
              </w:rPr>
              <w:t>Estimating the Respondent Universe and Total Burden and Costs</w:t>
            </w:r>
            <w:r w:rsidR="00A924E6">
              <w:rPr>
                <w:noProof/>
                <w:webHidden/>
              </w:rPr>
              <w:tab/>
            </w:r>
            <w:r w:rsidR="00A924E6">
              <w:rPr>
                <w:noProof/>
                <w:webHidden/>
              </w:rPr>
              <w:fldChar w:fldCharType="begin"/>
            </w:r>
            <w:r w:rsidR="00A924E6">
              <w:rPr>
                <w:noProof/>
                <w:webHidden/>
              </w:rPr>
              <w:instrText xml:space="preserve"> PAGEREF _Toc419187785 \h </w:instrText>
            </w:r>
            <w:r w:rsidR="00A924E6">
              <w:rPr>
                <w:noProof/>
                <w:webHidden/>
              </w:rPr>
            </w:r>
            <w:r w:rsidR="00A924E6">
              <w:rPr>
                <w:noProof/>
                <w:webHidden/>
              </w:rPr>
              <w:fldChar w:fldCharType="separate"/>
            </w:r>
            <w:r w:rsidR="00A924E6">
              <w:rPr>
                <w:noProof/>
                <w:webHidden/>
              </w:rPr>
              <w:t>15</w:t>
            </w:r>
            <w:r w:rsidR="00A924E6">
              <w:rPr>
                <w:noProof/>
                <w:webHidden/>
              </w:rPr>
              <w:fldChar w:fldCharType="end"/>
            </w:r>
          </w:hyperlink>
        </w:p>
        <w:p w:rsidR="00A924E6" w:rsidRDefault="00767213">
          <w:pPr>
            <w:pStyle w:val="TOC2"/>
            <w:rPr>
              <w:rFonts w:asciiTheme="minorHAnsi" w:eastAsiaTheme="minorEastAsia" w:hAnsiTheme="minorHAnsi" w:cstheme="minorBidi"/>
              <w:noProof/>
              <w:sz w:val="22"/>
              <w:szCs w:val="22"/>
            </w:rPr>
          </w:pPr>
          <w:hyperlink w:anchor="_Toc419187786" w:history="1">
            <w:r w:rsidR="00A924E6" w:rsidRPr="003D361E">
              <w:rPr>
                <w:rStyle w:val="Hyperlink"/>
                <w:noProof/>
              </w:rPr>
              <w:t xml:space="preserve">6(e) </w:t>
            </w:r>
            <w:r w:rsidR="00A924E6">
              <w:rPr>
                <w:rFonts w:asciiTheme="minorHAnsi" w:eastAsiaTheme="minorEastAsia" w:hAnsiTheme="minorHAnsi" w:cstheme="minorBidi"/>
                <w:noProof/>
                <w:sz w:val="22"/>
                <w:szCs w:val="22"/>
              </w:rPr>
              <w:tab/>
            </w:r>
            <w:r w:rsidR="00A924E6" w:rsidRPr="003D361E">
              <w:rPr>
                <w:rStyle w:val="Hyperlink"/>
                <w:noProof/>
              </w:rPr>
              <w:t>Bottom Line Burden Hours and Cost Tables</w:t>
            </w:r>
            <w:r w:rsidR="00A924E6">
              <w:rPr>
                <w:noProof/>
                <w:webHidden/>
              </w:rPr>
              <w:tab/>
            </w:r>
            <w:r w:rsidR="00A924E6">
              <w:rPr>
                <w:noProof/>
                <w:webHidden/>
              </w:rPr>
              <w:fldChar w:fldCharType="begin"/>
            </w:r>
            <w:r w:rsidR="00A924E6">
              <w:rPr>
                <w:noProof/>
                <w:webHidden/>
              </w:rPr>
              <w:instrText xml:space="preserve"> PAGEREF _Toc419187786 \h </w:instrText>
            </w:r>
            <w:r w:rsidR="00A924E6">
              <w:rPr>
                <w:noProof/>
                <w:webHidden/>
              </w:rPr>
            </w:r>
            <w:r w:rsidR="00A924E6">
              <w:rPr>
                <w:noProof/>
                <w:webHidden/>
              </w:rPr>
              <w:fldChar w:fldCharType="separate"/>
            </w:r>
            <w:r w:rsidR="00A924E6">
              <w:rPr>
                <w:noProof/>
                <w:webHidden/>
              </w:rPr>
              <w:t>17</w:t>
            </w:r>
            <w:r w:rsidR="00A924E6">
              <w:rPr>
                <w:noProof/>
                <w:webHidden/>
              </w:rPr>
              <w:fldChar w:fldCharType="end"/>
            </w:r>
          </w:hyperlink>
        </w:p>
        <w:p w:rsidR="00A924E6" w:rsidRDefault="00767213">
          <w:pPr>
            <w:pStyle w:val="TOC2"/>
            <w:rPr>
              <w:rFonts w:asciiTheme="minorHAnsi" w:eastAsiaTheme="minorEastAsia" w:hAnsiTheme="minorHAnsi" w:cstheme="minorBidi"/>
              <w:noProof/>
              <w:sz w:val="22"/>
              <w:szCs w:val="22"/>
            </w:rPr>
          </w:pPr>
          <w:hyperlink w:anchor="_Toc419187787" w:history="1">
            <w:r w:rsidR="00A924E6" w:rsidRPr="003D361E">
              <w:rPr>
                <w:rStyle w:val="Hyperlink"/>
                <w:noProof/>
              </w:rPr>
              <w:t>6(e)(i) Respondent Tally</w:t>
            </w:r>
            <w:r w:rsidR="00A924E6">
              <w:rPr>
                <w:noProof/>
                <w:webHidden/>
              </w:rPr>
              <w:tab/>
            </w:r>
            <w:r w:rsidR="00A924E6">
              <w:rPr>
                <w:noProof/>
                <w:webHidden/>
              </w:rPr>
              <w:fldChar w:fldCharType="begin"/>
            </w:r>
            <w:r w:rsidR="00A924E6">
              <w:rPr>
                <w:noProof/>
                <w:webHidden/>
              </w:rPr>
              <w:instrText xml:space="preserve"> PAGEREF _Toc419187787 \h </w:instrText>
            </w:r>
            <w:r w:rsidR="00A924E6">
              <w:rPr>
                <w:noProof/>
                <w:webHidden/>
              </w:rPr>
            </w:r>
            <w:r w:rsidR="00A924E6">
              <w:rPr>
                <w:noProof/>
                <w:webHidden/>
              </w:rPr>
              <w:fldChar w:fldCharType="separate"/>
            </w:r>
            <w:r w:rsidR="00A924E6">
              <w:rPr>
                <w:noProof/>
                <w:webHidden/>
              </w:rPr>
              <w:t>17</w:t>
            </w:r>
            <w:r w:rsidR="00A924E6">
              <w:rPr>
                <w:noProof/>
                <w:webHidden/>
              </w:rPr>
              <w:fldChar w:fldCharType="end"/>
            </w:r>
          </w:hyperlink>
        </w:p>
        <w:p w:rsidR="00A924E6" w:rsidRDefault="00767213">
          <w:pPr>
            <w:pStyle w:val="TOC2"/>
            <w:rPr>
              <w:rFonts w:asciiTheme="minorHAnsi" w:eastAsiaTheme="minorEastAsia" w:hAnsiTheme="minorHAnsi" w:cstheme="minorBidi"/>
              <w:noProof/>
              <w:sz w:val="22"/>
              <w:szCs w:val="22"/>
            </w:rPr>
          </w:pPr>
          <w:hyperlink w:anchor="_Toc419187788" w:history="1">
            <w:r w:rsidR="00A924E6" w:rsidRPr="003D361E">
              <w:rPr>
                <w:rStyle w:val="Hyperlink"/>
                <w:noProof/>
              </w:rPr>
              <w:t>6(e)(ii) The Agency Tally</w:t>
            </w:r>
            <w:r w:rsidR="00A924E6">
              <w:rPr>
                <w:noProof/>
                <w:webHidden/>
              </w:rPr>
              <w:tab/>
            </w:r>
            <w:r w:rsidR="00A924E6">
              <w:rPr>
                <w:noProof/>
                <w:webHidden/>
              </w:rPr>
              <w:fldChar w:fldCharType="begin"/>
            </w:r>
            <w:r w:rsidR="00A924E6">
              <w:rPr>
                <w:noProof/>
                <w:webHidden/>
              </w:rPr>
              <w:instrText xml:space="preserve"> PAGEREF _Toc419187788 \h </w:instrText>
            </w:r>
            <w:r w:rsidR="00A924E6">
              <w:rPr>
                <w:noProof/>
                <w:webHidden/>
              </w:rPr>
            </w:r>
            <w:r w:rsidR="00A924E6">
              <w:rPr>
                <w:noProof/>
                <w:webHidden/>
              </w:rPr>
              <w:fldChar w:fldCharType="separate"/>
            </w:r>
            <w:r w:rsidR="00A924E6">
              <w:rPr>
                <w:noProof/>
                <w:webHidden/>
              </w:rPr>
              <w:t>18</w:t>
            </w:r>
            <w:r w:rsidR="00A924E6">
              <w:rPr>
                <w:noProof/>
                <w:webHidden/>
              </w:rPr>
              <w:fldChar w:fldCharType="end"/>
            </w:r>
          </w:hyperlink>
        </w:p>
        <w:p w:rsidR="00A924E6" w:rsidRDefault="00767213">
          <w:pPr>
            <w:pStyle w:val="TOC2"/>
            <w:rPr>
              <w:rFonts w:asciiTheme="minorHAnsi" w:eastAsiaTheme="minorEastAsia" w:hAnsiTheme="minorHAnsi" w:cstheme="minorBidi"/>
              <w:noProof/>
              <w:sz w:val="22"/>
              <w:szCs w:val="22"/>
            </w:rPr>
          </w:pPr>
          <w:hyperlink w:anchor="_Toc419187789" w:history="1">
            <w:r w:rsidR="00A924E6" w:rsidRPr="003D361E">
              <w:rPr>
                <w:rStyle w:val="Hyperlink"/>
                <w:noProof/>
              </w:rPr>
              <w:t>6(e)(iii) Variations in the Annual Bottom Line</w:t>
            </w:r>
            <w:r w:rsidR="00A924E6">
              <w:rPr>
                <w:noProof/>
                <w:webHidden/>
              </w:rPr>
              <w:tab/>
            </w:r>
            <w:r w:rsidR="00A924E6">
              <w:rPr>
                <w:noProof/>
                <w:webHidden/>
              </w:rPr>
              <w:fldChar w:fldCharType="begin"/>
            </w:r>
            <w:r w:rsidR="00A924E6">
              <w:rPr>
                <w:noProof/>
                <w:webHidden/>
              </w:rPr>
              <w:instrText xml:space="preserve"> PAGEREF _Toc419187789 \h </w:instrText>
            </w:r>
            <w:r w:rsidR="00A924E6">
              <w:rPr>
                <w:noProof/>
                <w:webHidden/>
              </w:rPr>
            </w:r>
            <w:r w:rsidR="00A924E6">
              <w:rPr>
                <w:noProof/>
                <w:webHidden/>
              </w:rPr>
              <w:fldChar w:fldCharType="separate"/>
            </w:r>
            <w:r w:rsidR="00A924E6">
              <w:rPr>
                <w:noProof/>
                <w:webHidden/>
              </w:rPr>
              <w:t>19</w:t>
            </w:r>
            <w:r w:rsidR="00A924E6">
              <w:rPr>
                <w:noProof/>
                <w:webHidden/>
              </w:rPr>
              <w:fldChar w:fldCharType="end"/>
            </w:r>
          </w:hyperlink>
        </w:p>
        <w:p w:rsidR="00A924E6" w:rsidRDefault="00767213">
          <w:pPr>
            <w:pStyle w:val="TOC2"/>
            <w:rPr>
              <w:rFonts w:asciiTheme="minorHAnsi" w:eastAsiaTheme="minorEastAsia" w:hAnsiTheme="minorHAnsi" w:cstheme="minorBidi"/>
              <w:noProof/>
              <w:sz w:val="22"/>
              <w:szCs w:val="22"/>
            </w:rPr>
          </w:pPr>
          <w:hyperlink w:anchor="_Toc419187790" w:history="1">
            <w:r w:rsidR="00A924E6" w:rsidRPr="003D361E">
              <w:rPr>
                <w:rStyle w:val="Hyperlink"/>
                <w:noProof/>
              </w:rPr>
              <w:t>6(f) Reasons for Change in Burden</w:t>
            </w:r>
            <w:r w:rsidR="00A924E6">
              <w:rPr>
                <w:noProof/>
                <w:webHidden/>
              </w:rPr>
              <w:tab/>
            </w:r>
            <w:r w:rsidR="00A924E6">
              <w:rPr>
                <w:noProof/>
                <w:webHidden/>
              </w:rPr>
              <w:fldChar w:fldCharType="begin"/>
            </w:r>
            <w:r w:rsidR="00A924E6">
              <w:rPr>
                <w:noProof/>
                <w:webHidden/>
              </w:rPr>
              <w:instrText xml:space="preserve"> PAGEREF _Toc419187790 \h </w:instrText>
            </w:r>
            <w:r w:rsidR="00A924E6">
              <w:rPr>
                <w:noProof/>
                <w:webHidden/>
              </w:rPr>
            </w:r>
            <w:r w:rsidR="00A924E6">
              <w:rPr>
                <w:noProof/>
                <w:webHidden/>
              </w:rPr>
              <w:fldChar w:fldCharType="separate"/>
            </w:r>
            <w:r w:rsidR="00A924E6">
              <w:rPr>
                <w:noProof/>
                <w:webHidden/>
              </w:rPr>
              <w:t>19</w:t>
            </w:r>
            <w:r w:rsidR="00A924E6">
              <w:rPr>
                <w:noProof/>
                <w:webHidden/>
              </w:rPr>
              <w:fldChar w:fldCharType="end"/>
            </w:r>
          </w:hyperlink>
        </w:p>
        <w:p w:rsidR="00A924E6" w:rsidRDefault="00767213">
          <w:pPr>
            <w:pStyle w:val="TOC2"/>
            <w:rPr>
              <w:rFonts w:asciiTheme="minorHAnsi" w:eastAsiaTheme="minorEastAsia" w:hAnsiTheme="minorHAnsi" w:cstheme="minorBidi"/>
              <w:noProof/>
              <w:sz w:val="22"/>
              <w:szCs w:val="22"/>
            </w:rPr>
          </w:pPr>
          <w:hyperlink w:anchor="_Toc419187791" w:history="1">
            <w:r w:rsidR="00A924E6" w:rsidRPr="003D361E">
              <w:rPr>
                <w:rStyle w:val="Hyperlink"/>
                <w:noProof/>
              </w:rPr>
              <w:t>6(g) Burden Statement</w:t>
            </w:r>
            <w:r w:rsidR="00A924E6">
              <w:rPr>
                <w:noProof/>
                <w:webHidden/>
              </w:rPr>
              <w:tab/>
            </w:r>
            <w:r w:rsidR="00A924E6">
              <w:rPr>
                <w:noProof/>
                <w:webHidden/>
              </w:rPr>
              <w:fldChar w:fldCharType="begin"/>
            </w:r>
            <w:r w:rsidR="00A924E6">
              <w:rPr>
                <w:noProof/>
                <w:webHidden/>
              </w:rPr>
              <w:instrText xml:space="preserve"> PAGEREF _Toc419187791 \h </w:instrText>
            </w:r>
            <w:r w:rsidR="00A924E6">
              <w:rPr>
                <w:noProof/>
                <w:webHidden/>
              </w:rPr>
            </w:r>
            <w:r w:rsidR="00A924E6">
              <w:rPr>
                <w:noProof/>
                <w:webHidden/>
              </w:rPr>
              <w:fldChar w:fldCharType="separate"/>
            </w:r>
            <w:r w:rsidR="00A924E6">
              <w:rPr>
                <w:noProof/>
                <w:webHidden/>
              </w:rPr>
              <w:t>20</w:t>
            </w:r>
            <w:r w:rsidR="00A924E6">
              <w:rPr>
                <w:noProof/>
                <w:webHidden/>
              </w:rPr>
              <w:fldChar w:fldCharType="end"/>
            </w:r>
          </w:hyperlink>
        </w:p>
        <w:p w:rsidR="0068506E" w:rsidRDefault="0068506E">
          <w:r>
            <w:rPr>
              <w:b/>
              <w:bCs/>
              <w:noProof/>
            </w:rPr>
            <w:fldChar w:fldCharType="end"/>
          </w:r>
        </w:p>
      </w:sdtContent>
    </w:sdt>
    <w:p w:rsidR="00C3466D" w:rsidRDefault="00C3466D">
      <w:pPr>
        <w:pStyle w:val="TableofFigures"/>
        <w:tabs>
          <w:tab w:val="right" w:leader="dot" w:pos="10070"/>
        </w:tabs>
        <w:rPr>
          <w:b/>
          <w:sz w:val="32"/>
          <w:szCs w:val="32"/>
        </w:rPr>
      </w:pPr>
    </w:p>
    <w:p w:rsidR="00C3466D" w:rsidRPr="00C3466D" w:rsidRDefault="00C3466D">
      <w:pPr>
        <w:pStyle w:val="TableofFigures"/>
        <w:tabs>
          <w:tab w:val="right" w:leader="dot" w:pos="10070"/>
        </w:tabs>
        <w:rPr>
          <w:b/>
          <w:sz w:val="32"/>
          <w:szCs w:val="32"/>
        </w:rPr>
      </w:pPr>
      <w:r>
        <w:rPr>
          <w:b/>
          <w:sz w:val="32"/>
          <w:szCs w:val="32"/>
        </w:rPr>
        <w:t xml:space="preserve">List of </w:t>
      </w:r>
      <w:r w:rsidRPr="00C3466D">
        <w:rPr>
          <w:b/>
          <w:sz w:val="32"/>
          <w:szCs w:val="32"/>
        </w:rPr>
        <w:t xml:space="preserve">Attachments </w:t>
      </w:r>
    </w:p>
    <w:p w:rsidR="00C3466D" w:rsidRDefault="00C3466D">
      <w:pPr>
        <w:pStyle w:val="TableofFigures"/>
        <w:tabs>
          <w:tab w:val="right" w:leader="dot" w:pos="10070"/>
        </w:tabs>
      </w:pPr>
    </w:p>
    <w:p w:rsidR="00D36E9F" w:rsidRDefault="00F7263C">
      <w:pPr>
        <w:pStyle w:val="TableofFigures"/>
        <w:tabs>
          <w:tab w:val="right" w:leader="dot" w:pos="10070"/>
        </w:tabs>
        <w:rPr>
          <w:rFonts w:asciiTheme="minorHAnsi" w:eastAsiaTheme="minorEastAsia" w:hAnsiTheme="minorHAnsi" w:cstheme="minorBidi"/>
          <w:noProof/>
          <w:sz w:val="22"/>
          <w:szCs w:val="22"/>
        </w:rPr>
      </w:pPr>
      <w:r w:rsidRPr="00F7263C">
        <w:fldChar w:fldCharType="begin"/>
      </w:r>
      <w:r w:rsidRPr="00F7263C">
        <w:instrText xml:space="preserve"> TOC \h \z \c "Attachment" </w:instrText>
      </w:r>
      <w:r w:rsidRPr="00F7263C">
        <w:fldChar w:fldCharType="separate"/>
      </w:r>
      <w:hyperlink w:anchor="_Toc419187162" w:history="1">
        <w:r w:rsidR="00D36E9F" w:rsidRPr="00750D7B">
          <w:rPr>
            <w:rStyle w:val="Hyperlink"/>
            <w:rFonts w:eastAsiaTheme="majorEastAsia"/>
            <w:b/>
            <w:noProof/>
          </w:rPr>
          <w:t>Attachment 1. Statutory Requirements for Respondent Information</w:t>
        </w:r>
        <w:r w:rsidR="00D36E9F">
          <w:rPr>
            <w:noProof/>
            <w:webHidden/>
          </w:rPr>
          <w:tab/>
        </w:r>
        <w:r w:rsidR="00D36E9F">
          <w:rPr>
            <w:noProof/>
            <w:webHidden/>
          </w:rPr>
          <w:fldChar w:fldCharType="begin"/>
        </w:r>
        <w:r w:rsidR="00D36E9F">
          <w:rPr>
            <w:noProof/>
            <w:webHidden/>
          </w:rPr>
          <w:instrText xml:space="preserve"> PAGEREF _Toc419187162 \h </w:instrText>
        </w:r>
        <w:r w:rsidR="00D36E9F">
          <w:rPr>
            <w:noProof/>
            <w:webHidden/>
          </w:rPr>
        </w:r>
        <w:r w:rsidR="00D36E9F">
          <w:rPr>
            <w:noProof/>
            <w:webHidden/>
          </w:rPr>
          <w:fldChar w:fldCharType="separate"/>
        </w:r>
        <w:r w:rsidR="00A924E6">
          <w:rPr>
            <w:noProof/>
            <w:webHidden/>
          </w:rPr>
          <w:t>22</w:t>
        </w:r>
        <w:r w:rsidR="00D36E9F">
          <w:rPr>
            <w:noProof/>
            <w:webHidden/>
          </w:rPr>
          <w:fldChar w:fldCharType="end"/>
        </w:r>
      </w:hyperlink>
    </w:p>
    <w:p w:rsidR="00D36E9F" w:rsidRDefault="00767213">
      <w:pPr>
        <w:pStyle w:val="TableofFigures"/>
        <w:tabs>
          <w:tab w:val="right" w:leader="dot" w:pos="10070"/>
        </w:tabs>
        <w:rPr>
          <w:rFonts w:asciiTheme="minorHAnsi" w:eastAsiaTheme="minorEastAsia" w:hAnsiTheme="minorHAnsi" w:cstheme="minorBidi"/>
          <w:noProof/>
          <w:sz w:val="22"/>
          <w:szCs w:val="22"/>
        </w:rPr>
      </w:pPr>
      <w:hyperlink w:anchor="_Toc419187163" w:history="1">
        <w:r w:rsidR="00D36E9F" w:rsidRPr="00750D7B">
          <w:rPr>
            <w:rStyle w:val="Hyperlink"/>
            <w:rFonts w:eastAsiaTheme="majorEastAsia"/>
            <w:b/>
            <w:noProof/>
          </w:rPr>
          <w:t>Attachment 2. February 10, 2015 Federal Register Notice for Part 71 ICR Renewal</w:t>
        </w:r>
        <w:r w:rsidR="00D36E9F">
          <w:rPr>
            <w:noProof/>
            <w:webHidden/>
          </w:rPr>
          <w:tab/>
        </w:r>
        <w:r w:rsidR="00D36E9F">
          <w:rPr>
            <w:noProof/>
            <w:webHidden/>
          </w:rPr>
          <w:fldChar w:fldCharType="begin"/>
        </w:r>
        <w:r w:rsidR="00D36E9F">
          <w:rPr>
            <w:noProof/>
            <w:webHidden/>
          </w:rPr>
          <w:instrText xml:space="preserve"> PAGEREF _Toc419187163 \h </w:instrText>
        </w:r>
        <w:r w:rsidR="00D36E9F">
          <w:rPr>
            <w:noProof/>
            <w:webHidden/>
          </w:rPr>
        </w:r>
        <w:r w:rsidR="00D36E9F">
          <w:rPr>
            <w:noProof/>
            <w:webHidden/>
          </w:rPr>
          <w:fldChar w:fldCharType="separate"/>
        </w:r>
        <w:r w:rsidR="00A924E6">
          <w:rPr>
            <w:noProof/>
            <w:webHidden/>
          </w:rPr>
          <w:t>32</w:t>
        </w:r>
        <w:r w:rsidR="00D36E9F">
          <w:rPr>
            <w:noProof/>
            <w:webHidden/>
          </w:rPr>
          <w:fldChar w:fldCharType="end"/>
        </w:r>
      </w:hyperlink>
    </w:p>
    <w:p w:rsidR="00D36E9F" w:rsidRDefault="00767213">
      <w:pPr>
        <w:pStyle w:val="TableofFigures"/>
        <w:tabs>
          <w:tab w:val="right" w:leader="dot" w:pos="10070"/>
        </w:tabs>
        <w:rPr>
          <w:rFonts w:asciiTheme="minorHAnsi" w:eastAsiaTheme="minorEastAsia" w:hAnsiTheme="minorHAnsi" w:cstheme="minorBidi"/>
          <w:noProof/>
          <w:sz w:val="22"/>
          <w:szCs w:val="22"/>
        </w:rPr>
      </w:pPr>
      <w:hyperlink w:anchor="_Toc419187164" w:history="1">
        <w:r w:rsidR="00D36E9F" w:rsidRPr="00750D7B">
          <w:rPr>
            <w:rStyle w:val="Hyperlink"/>
            <w:rFonts w:eastAsiaTheme="majorEastAsia"/>
            <w:b/>
            <w:noProof/>
          </w:rPr>
          <w:t>Attachment 3. Adjustments to Baseline Burden</w:t>
        </w:r>
        <w:r w:rsidR="00D36E9F">
          <w:rPr>
            <w:noProof/>
            <w:webHidden/>
          </w:rPr>
          <w:tab/>
        </w:r>
        <w:r w:rsidR="00D36E9F">
          <w:rPr>
            <w:noProof/>
            <w:webHidden/>
          </w:rPr>
          <w:fldChar w:fldCharType="begin"/>
        </w:r>
        <w:r w:rsidR="00D36E9F">
          <w:rPr>
            <w:noProof/>
            <w:webHidden/>
          </w:rPr>
          <w:instrText xml:space="preserve"> PAGEREF _Toc419187164 \h </w:instrText>
        </w:r>
        <w:r w:rsidR="00D36E9F">
          <w:rPr>
            <w:noProof/>
            <w:webHidden/>
          </w:rPr>
        </w:r>
        <w:r w:rsidR="00D36E9F">
          <w:rPr>
            <w:noProof/>
            <w:webHidden/>
          </w:rPr>
          <w:fldChar w:fldCharType="separate"/>
        </w:r>
        <w:r w:rsidR="00A924E6">
          <w:rPr>
            <w:noProof/>
            <w:webHidden/>
          </w:rPr>
          <w:t>36</w:t>
        </w:r>
        <w:r w:rsidR="00D36E9F">
          <w:rPr>
            <w:noProof/>
            <w:webHidden/>
          </w:rPr>
          <w:fldChar w:fldCharType="end"/>
        </w:r>
      </w:hyperlink>
    </w:p>
    <w:p w:rsidR="00F7263C" w:rsidRDefault="00F7263C">
      <w:r w:rsidRPr="00F7263C">
        <w:fldChar w:fldCharType="end"/>
      </w:r>
    </w:p>
    <w:p w:rsidR="00C3466D" w:rsidRDefault="00C3466D" w:rsidP="00C3466D">
      <w:pPr>
        <w:pStyle w:val="TableofFigures"/>
        <w:tabs>
          <w:tab w:val="right" w:leader="dot" w:pos="10070"/>
        </w:tabs>
        <w:rPr>
          <w:b/>
          <w:sz w:val="32"/>
          <w:szCs w:val="32"/>
        </w:rPr>
      </w:pPr>
    </w:p>
    <w:p w:rsidR="00C3466D" w:rsidRPr="00C3466D" w:rsidRDefault="00C3466D" w:rsidP="00C3466D">
      <w:pPr>
        <w:pStyle w:val="TableofFigures"/>
        <w:tabs>
          <w:tab w:val="right" w:leader="dot" w:pos="10070"/>
        </w:tabs>
        <w:rPr>
          <w:b/>
          <w:sz w:val="32"/>
          <w:szCs w:val="32"/>
        </w:rPr>
      </w:pPr>
      <w:r>
        <w:rPr>
          <w:b/>
          <w:sz w:val="32"/>
          <w:szCs w:val="32"/>
        </w:rPr>
        <w:t>List of Tables</w:t>
      </w:r>
      <w:r w:rsidRPr="00C3466D">
        <w:rPr>
          <w:b/>
          <w:sz w:val="32"/>
          <w:szCs w:val="32"/>
        </w:rPr>
        <w:t xml:space="preserve"> </w:t>
      </w:r>
    </w:p>
    <w:p w:rsidR="00C3466D" w:rsidRDefault="00C3466D">
      <w:pPr>
        <w:pStyle w:val="TableofFigures"/>
        <w:tabs>
          <w:tab w:val="right" w:leader="dot" w:pos="10070"/>
        </w:tabs>
      </w:pPr>
    </w:p>
    <w:p w:rsidR="00A924E6" w:rsidRDefault="0009723F">
      <w:pPr>
        <w:pStyle w:val="TableofFigures"/>
        <w:tabs>
          <w:tab w:val="right" w:leader="dot" w:pos="10070"/>
        </w:tabs>
        <w:rPr>
          <w:rFonts w:asciiTheme="minorHAnsi" w:eastAsiaTheme="minorEastAsia" w:hAnsiTheme="minorHAnsi" w:cstheme="minorBidi"/>
          <w:noProof/>
          <w:sz w:val="22"/>
          <w:szCs w:val="22"/>
        </w:rPr>
      </w:pPr>
      <w:r w:rsidRPr="0022009B">
        <w:fldChar w:fldCharType="begin"/>
      </w:r>
      <w:r w:rsidRPr="0022009B">
        <w:instrText xml:space="preserve"> TOC \h \z \c "Table" </w:instrText>
      </w:r>
      <w:r w:rsidRPr="0022009B">
        <w:fldChar w:fldCharType="separate"/>
      </w:r>
      <w:hyperlink w:anchor="_Toc419187795" w:history="1">
        <w:r w:rsidR="00A924E6" w:rsidRPr="008C5EAC">
          <w:rPr>
            <w:rStyle w:val="Hyperlink"/>
            <w:rFonts w:eastAsiaTheme="majorEastAsia"/>
            <w:b/>
            <w:noProof/>
          </w:rPr>
          <w:t>Table 1. SIC and NAICS Codes for Part 71 Sources in Indian Country</w:t>
        </w:r>
        <w:r w:rsidR="00A924E6">
          <w:rPr>
            <w:noProof/>
            <w:webHidden/>
          </w:rPr>
          <w:tab/>
        </w:r>
        <w:r w:rsidR="00A924E6">
          <w:rPr>
            <w:noProof/>
            <w:webHidden/>
          </w:rPr>
          <w:fldChar w:fldCharType="begin"/>
        </w:r>
        <w:r w:rsidR="00A924E6">
          <w:rPr>
            <w:noProof/>
            <w:webHidden/>
          </w:rPr>
          <w:instrText xml:space="preserve"> PAGEREF _Toc419187795 \h </w:instrText>
        </w:r>
        <w:r w:rsidR="00A924E6">
          <w:rPr>
            <w:noProof/>
            <w:webHidden/>
          </w:rPr>
        </w:r>
        <w:r w:rsidR="00A924E6">
          <w:rPr>
            <w:noProof/>
            <w:webHidden/>
          </w:rPr>
          <w:fldChar w:fldCharType="separate"/>
        </w:r>
        <w:r w:rsidR="00A924E6">
          <w:rPr>
            <w:noProof/>
            <w:webHidden/>
          </w:rPr>
          <w:t>6</w:t>
        </w:r>
        <w:r w:rsidR="00A924E6">
          <w:rPr>
            <w:noProof/>
            <w:webHidden/>
          </w:rPr>
          <w:fldChar w:fldCharType="end"/>
        </w:r>
      </w:hyperlink>
    </w:p>
    <w:p w:rsidR="00A924E6" w:rsidRDefault="00767213">
      <w:pPr>
        <w:pStyle w:val="TableofFigures"/>
        <w:tabs>
          <w:tab w:val="right" w:leader="dot" w:pos="10070"/>
        </w:tabs>
        <w:rPr>
          <w:rFonts w:asciiTheme="minorHAnsi" w:eastAsiaTheme="minorEastAsia" w:hAnsiTheme="minorHAnsi" w:cstheme="minorBidi"/>
          <w:noProof/>
          <w:sz w:val="22"/>
          <w:szCs w:val="22"/>
        </w:rPr>
      </w:pPr>
      <w:hyperlink w:anchor="_Toc419187796" w:history="1">
        <w:r w:rsidR="00A924E6" w:rsidRPr="008C5EAC">
          <w:rPr>
            <w:rStyle w:val="Hyperlink"/>
            <w:rFonts w:eastAsiaTheme="majorEastAsia"/>
            <w:b/>
            <w:noProof/>
          </w:rPr>
          <w:t>Table 2. Average Source Burden by Activity</w:t>
        </w:r>
        <w:r w:rsidR="00A924E6">
          <w:rPr>
            <w:noProof/>
            <w:webHidden/>
          </w:rPr>
          <w:tab/>
        </w:r>
        <w:r w:rsidR="00A924E6">
          <w:rPr>
            <w:noProof/>
            <w:webHidden/>
          </w:rPr>
          <w:fldChar w:fldCharType="begin"/>
        </w:r>
        <w:r w:rsidR="00A924E6">
          <w:rPr>
            <w:noProof/>
            <w:webHidden/>
          </w:rPr>
          <w:instrText xml:space="preserve"> PAGEREF _Toc419187796 \h </w:instrText>
        </w:r>
        <w:r w:rsidR="00A924E6">
          <w:rPr>
            <w:noProof/>
            <w:webHidden/>
          </w:rPr>
        </w:r>
        <w:r w:rsidR="00A924E6">
          <w:rPr>
            <w:noProof/>
            <w:webHidden/>
          </w:rPr>
          <w:fldChar w:fldCharType="separate"/>
        </w:r>
        <w:r w:rsidR="00A924E6">
          <w:rPr>
            <w:noProof/>
            <w:webHidden/>
          </w:rPr>
          <w:t>11</w:t>
        </w:r>
        <w:r w:rsidR="00A924E6">
          <w:rPr>
            <w:noProof/>
            <w:webHidden/>
          </w:rPr>
          <w:fldChar w:fldCharType="end"/>
        </w:r>
      </w:hyperlink>
    </w:p>
    <w:p w:rsidR="00A924E6" w:rsidRDefault="00767213">
      <w:pPr>
        <w:pStyle w:val="TableofFigures"/>
        <w:tabs>
          <w:tab w:val="right" w:leader="dot" w:pos="10070"/>
        </w:tabs>
        <w:rPr>
          <w:rFonts w:asciiTheme="minorHAnsi" w:eastAsiaTheme="minorEastAsia" w:hAnsiTheme="minorHAnsi" w:cstheme="minorBidi"/>
          <w:noProof/>
          <w:sz w:val="22"/>
          <w:szCs w:val="22"/>
        </w:rPr>
      </w:pPr>
      <w:hyperlink w:anchor="_Toc419187797" w:history="1">
        <w:r w:rsidR="00A924E6" w:rsidRPr="008C5EAC">
          <w:rPr>
            <w:rStyle w:val="Hyperlink"/>
            <w:rFonts w:eastAsiaTheme="majorEastAsia"/>
            <w:b/>
            <w:noProof/>
          </w:rPr>
          <w:t>Table 3. Average Permitting Authority Burden by Activity</w:t>
        </w:r>
        <w:r w:rsidR="00A924E6">
          <w:rPr>
            <w:noProof/>
            <w:webHidden/>
          </w:rPr>
          <w:tab/>
        </w:r>
        <w:r w:rsidR="00A924E6">
          <w:rPr>
            <w:noProof/>
            <w:webHidden/>
          </w:rPr>
          <w:fldChar w:fldCharType="begin"/>
        </w:r>
        <w:r w:rsidR="00A924E6">
          <w:rPr>
            <w:noProof/>
            <w:webHidden/>
          </w:rPr>
          <w:instrText xml:space="preserve"> PAGEREF _Toc419187797 \h </w:instrText>
        </w:r>
        <w:r w:rsidR="00A924E6">
          <w:rPr>
            <w:noProof/>
            <w:webHidden/>
          </w:rPr>
        </w:r>
        <w:r w:rsidR="00A924E6">
          <w:rPr>
            <w:noProof/>
            <w:webHidden/>
          </w:rPr>
          <w:fldChar w:fldCharType="separate"/>
        </w:r>
        <w:r w:rsidR="00A924E6">
          <w:rPr>
            <w:noProof/>
            <w:webHidden/>
          </w:rPr>
          <w:t>11</w:t>
        </w:r>
        <w:r w:rsidR="00A924E6">
          <w:rPr>
            <w:noProof/>
            <w:webHidden/>
          </w:rPr>
          <w:fldChar w:fldCharType="end"/>
        </w:r>
      </w:hyperlink>
    </w:p>
    <w:p w:rsidR="00A924E6" w:rsidRDefault="00767213">
      <w:pPr>
        <w:pStyle w:val="TableofFigures"/>
        <w:tabs>
          <w:tab w:val="right" w:leader="dot" w:pos="10070"/>
        </w:tabs>
        <w:rPr>
          <w:rFonts w:asciiTheme="minorHAnsi" w:eastAsiaTheme="minorEastAsia" w:hAnsiTheme="minorHAnsi" w:cstheme="minorBidi"/>
          <w:noProof/>
          <w:sz w:val="22"/>
          <w:szCs w:val="22"/>
        </w:rPr>
      </w:pPr>
      <w:hyperlink w:anchor="_Toc419187798" w:history="1">
        <w:r w:rsidR="00A924E6" w:rsidRPr="008C5EAC">
          <w:rPr>
            <w:rStyle w:val="Hyperlink"/>
            <w:rFonts w:eastAsiaTheme="majorEastAsia"/>
            <w:b/>
            <w:noProof/>
          </w:rPr>
          <w:t>Table 4. Average EPA Burden by Activity for Oversight of Delegate Agencies</w:t>
        </w:r>
        <w:r w:rsidR="00A924E6">
          <w:rPr>
            <w:noProof/>
            <w:webHidden/>
          </w:rPr>
          <w:tab/>
        </w:r>
        <w:r w:rsidR="00A924E6">
          <w:rPr>
            <w:noProof/>
            <w:webHidden/>
          </w:rPr>
          <w:fldChar w:fldCharType="begin"/>
        </w:r>
        <w:r w:rsidR="00A924E6">
          <w:rPr>
            <w:noProof/>
            <w:webHidden/>
          </w:rPr>
          <w:instrText xml:space="preserve"> PAGEREF _Toc419187798 \h </w:instrText>
        </w:r>
        <w:r w:rsidR="00A924E6">
          <w:rPr>
            <w:noProof/>
            <w:webHidden/>
          </w:rPr>
        </w:r>
        <w:r w:rsidR="00A924E6">
          <w:rPr>
            <w:noProof/>
            <w:webHidden/>
          </w:rPr>
          <w:fldChar w:fldCharType="separate"/>
        </w:r>
        <w:r w:rsidR="00A924E6">
          <w:rPr>
            <w:noProof/>
            <w:webHidden/>
          </w:rPr>
          <w:t>15</w:t>
        </w:r>
        <w:r w:rsidR="00A924E6">
          <w:rPr>
            <w:noProof/>
            <w:webHidden/>
          </w:rPr>
          <w:fldChar w:fldCharType="end"/>
        </w:r>
      </w:hyperlink>
    </w:p>
    <w:p w:rsidR="00A924E6" w:rsidRDefault="00767213">
      <w:pPr>
        <w:pStyle w:val="TableofFigures"/>
        <w:tabs>
          <w:tab w:val="right" w:leader="dot" w:pos="10070"/>
        </w:tabs>
        <w:rPr>
          <w:rFonts w:asciiTheme="minorHAnsi" w:eastAsiaTheme="minorEastAsia" w:hAnsiTheme="minorHAnsi" w:cstheme="minorBidi"/>
          <w:noProof/>
          <w:sz w:val="22"/>
          <w:szCs w:val="22"/>
        </w:rPr>
      </w:pPr>
      <w:hyperlink w:anchor="_Toc419187799" w:history="1">
        <w:r w:rsidR="00A924E6" w:rsidRPr="008C5EAC">
          <w:rPr>
            <w:rStyle w:val="Hyperlink"/>
            <w:rFonts w:eastAsiaTheme="majorEastAsia"/>
            <w:b/>
            <w:noProof/>
          </w:rPr>
          <w:t>Table 5. Identification of Affected Entities and Permit Issuance Schedule</w:t>
        </w:r>
        <w:r w:rsidR="00A924E6">
          <w:rPr>
            <w:noProof/>
            <w:webHidden/>
          </w:rPr>
          <w:tab/>
        </w:r>
        <w:r w:rsidR="00A924E6">
          <w:rPr>
            <w:noProof/>
            <w:webHidden/>
          </w:rPr>
          <w:fldChar w:fldCharType="begin"/>
        </w:r>
        <w:r w:rsidR="00A924E6">
          <w:rPr>
            <w:noProof/>
            <w:webHidden/>
          </w:rPr>
          <w:instrText xml:space="preserve"> PAGEREF _Toc419187799 \h </w:instrText>
        </w:r>
        <w:r w:rsidR="00A924E6">
          <w:rPr>
            <w:noProof/>
            <w:webHidden/>
          </w:rPr>
        </w:r>
        <w:r w:rsidR="00A924E6">
          <w:rPr>
            <w:noProof/>
            <w:webHidden/>
          </w:rPr>
          <w:fldChar w:fldCharType="separate"/>
        </w:r>
        <w:r w:rsidR="00A924E6">
          <w:rPr>
            <w:noProof/>
            <w:webHidden/>
          </w:rPr>
          <w:t>16</w:t>
        </w:r>
        <w:r w:rsidR="00A924E6">
          <w:rPr>
            <w:noProof/>
            <w:webHidden/>
          </w:rPr>
          <w:fldChar w:fldCharType="end"/>
        </w:r>
      </w:hyperlink>
    </w:p>
    <w:p w:rsidR="00A924E6" w:rsidRDefault="00767213">
      <w:pPr>
        <w:pStyle w:val="TableofFigures"/>
        <w:tabs>
          <w:tab w:val="right" w:leader="dot" w:pos="10070"/>
        </w:tabs>
        <w:rPr>
          <w:rFonts w:asciiTheme="minorHAnsi" w:eastAsiaTheme="minorEastAsia" w:hAnsiTheme="minorHAnsi" w:cstheme="minorBidi"/>
          <w:noProof/>
          <w:sz w:val="22"/>
          <w:szCs w:val="22"/>
        </w:rPr>
      </w:pPr>
      <w:hyperlink w:anchor="_Toc419187800" w:history="1">
        <w:r w:rsidR="00A924E6" w:rsidRPr="008C5EAC">
          <w:rPr>
            <w:rStyle w:val="Hyperlink"/>
            <w:rFonts w:eastAsiaTheme="majorEastAsia"/>
            <w:b/>
            <w:noProof/>
          </w:rPr>
          <w:t>Table 6. Baseline Burden and Cost of Source Activities</w:t>
        </w:r>
        <w:r w:rsidR="00A924E6">
          <w:rPr>
            <w:noProof/>
            <w:webHidden/>
          </w:rPr>
          <w:tab/>
        </w:r>
        <w:r w:rsidR="00A924E6">
          <w:rPr>
            <w:noProof/>
            <w:webHidden/>
          </w:rPr>
          <w:fldChar w:fldCharType="begin"/>
        </w:r>
        <w:r w:rsidR="00A924E6">
          <w:rPr>
            <w:noProof/>
            <w:webHidden/>
          </w:rPr>
          <w:instrText xml:space="preserve"> PAGEREF _Toc419187800 \h </w:instrText>
        </w:r>
        <w:r w:rsidR="00A924E6">
          <w:rPr>
            <w:noProof/>
            <w:webHidden/>
          </w:rPr>
        </w:r>
        <w:r w:rsidR="00A924E6">
          <w:rPr>
            <w:noProof/>
            <w:webHidden/>
          </w:rPr>
          <w:fldChar w:fldCharType="separate"/>
        </w:r>
        <w:r w:rsidR="00A924E6">
          <w:rPr>
            <w:noProof/>
            <w:webHidden/>
          </w:rPr>
          <w:t>16</w:t>
        </w:r>
        <w:r w:rsidR="00A924E6">
          <w:rPr>
            <w:noProof/>
            <w:webHidden/>
          </w:rPr>
          <w:fldChar w:fldCharType="end"/>
        </w:r>
      </w:hyperlink>
    </w:p>
    <w:p w:rsidR="00A924E6" w:rsidRDefault="00767213">
      <w:pPr>
        <w:pStyle w:val="TableofFigures"/>
        <w:tabs>
          <w:tab w:val="right" w:leader="dot" w:pos="10070"/>
        </w:tabs>
        <w:rPr>
          <w:rFonts w:asciiTheme="minorHAnsi" w:eastAsiaTheme="minorEastAsia" w:hAnsiTheme="minorHAnsi" w:cstheme="minorBidi"/>
          <w:noProof/>
          <w:sz w:val="22"/>
          <w:szCs w:val="22"/>
        </w:rPr>
      </w:pPr>
      <w:hyperlink w:anchor="_Toc419187801" w:history="1">
        <w:r w:rsidR="00A924E6" w:rsidRPr="008C5EAC">
          <w:rPr>
            <w:rStyle w:val="Hyperlink"/>
            <w:rFonts w:eastAsiaTheme="majorEastAsia"/>
            <w:b/>
            <w:noProof/>
          </w:rPr>
          <w:t>Table 7. Baseline Burden and Cost of Permitting Authority Activities</w:t>
        </w:r>
        <w:r w:rsidR="00A924E6">
          <w:rPr>
            <w:noProof/>
            <w:webHidden/>
          </w:rPr>
          <w:tab/>
        </w:r>
        <w:r w:rsidR="00A924E6">
          <w:rPr>
            <w:noProof/>
            <w:webHidden/>
          </w:rPr>
          <w:fldChar w:fldCharType="begin"/>
        </w:r>
        <w:r w:rsidR="00A924E6">
          <w:rPr>
            <w:noProof/>
            <w:webHidden/>
          </w:rPr>
          <w:instrText xml:space="preserve"> PAGEREF _Toc419187801 \h </w:instrText>
        </w:r>
        <w:r w:rsidR="00A924E6">
          <w:rPr>
            <w:noProof/>
            <w:webHidden/>
          </w:rPr>
        </w:r>
        <w:r w:rsidR="00A924E6">
          <w:rPr>
            <w:noProof/>
            <w:webHidden/>
          </w:rPr>
          <w:fldChar w:fldCharType="separate"/>
        </w:r>
        <w:r w:rsidR="00A924E6">
          <w:rPr>
            <w:noProof/>
            <w:webHidden/>
          </w:rPr>
          <w:t>17</w:t>
        </w:r>
        <w:r w:rsidR="00A924E6">
          <w:rPr>
            <w:noProof/>
            <w:webHidden/>
          </w:rPr>
          <w:fldChar w:fldCharType="end"/>
        </w:r>
      </w:hyperlink>
    </w:p>
    <w:p w:rsidR="00A924E6" w:rsidRDefault="00767213">
      <w:pPr>
        <w:pStyle w:val="TableofFigures"/>
        <w:tabs>
          <w:tab w:val="right" w:leader="dot" w:pos="10070"/>
        </w:tabs>
        <w:rPr>
          <w:rFonts w:asciiTheme="minorHAnsi" w:eastAsiaTheme="minorEastAsia" w:hAnsiTheme="minorHAnsi" w:cstheme="minorBidi"/>
          <w:noProof/>
          <w:sz w:val="22"/>
          <w:szCs w:val="22"/>
        </w:rPr>
      </w:pPr>
      <w:hyperlink w:anchor="_Toc419187802" w:history="1">
        <w:r w:rsidR="00A924E6" w:rsidRPr="008C5EAC">
          <w:rPr>
            <w:rStyle w:val="Hyperlink"/>
            <w:rFonts w:eastAsiaTheme="majorEastAsia"/>
            <w:b/>
            <w:noProof/>
          </w:rPr>
          <w:t>Table 8. Bottom Line Average Annual Respondent Burden (Hours)</w:t>
        </w:r>
        <w:r w:rsidR="00A924E6">
          <w:rPr>
            <w:noProof/>
            <w:webHidden/>
          </w:rPr>
          <w:tab/>
        </w:r>
        <w:r w:rsidR="00A924E6">
          <w:rPr>
            <w:noProof/>
            <w:webHidden/>
          </w:rPr>
          <w:fldChar w:fldCharType="begin"/>
        </w:r>
        <w:r w:rsidR="00A924E6">
          <w:rPr>
            <w:noProof/>
            <w:webHidden/>
          </w:rPr>
          <w:instrText xml:space="preserve"> PAGEREF _Toc419187802 \h </w:instrText>
        </w:r>
        <w:r w:rsidR="00A924E6">
          <w:rPr>
            <w:noProof/>
            <w:webHidden/>
          </w:rPr>
        </w:r>
        <w:r w:rsidR="00A924E6">
          <w:rPr>
            <w:noProof/>
            <w:webHidden/>
          </w:rPr>
          <w:fldChar w:fldCharType="separate"/>
        </w:r>
        <w:r w:rsidR="00A924E6">
          <w:rPr>
            <w:noProof/>
            <w:webHidden/>
          </w:rPr>
          <w:t>18</w:t>
        </w:r>
        <w:r w:rsidR="00A924E6">
          <w:rPr>
            <w:noProof/>
            <w:webHidden/>
          </w:rPr>
          <w:fldChar w:fldCharType="end"/>
        </w:r>
      </w:hyperlink>
    </w:p>
    <w:p w:rsidR="00A924E6" w:rsidRDefault="00767213">
      <w:pPr>
        <w:pStyle w:val="TableofFigures"/>
        <w:tabs>
          <w:tab w:val="right" w:leader="dot" w:pos="10070"/>
        </w:tabs>
        <w:rPr>
          <w:rFonts w:asciiTheme="minorHAnsi" w:eastAsiaTheme="minorEastAsia" w:hAnsiTheme="minorHAnsi" w:cstheme="minorBidi"/>
          <w:noProof/>
          <w:sz w:val="22"/>
          <w:szCs w:val="22"/>
        </w:rPr>
      </w:pPr>
      <w:hyperlink w:anchor="_Toc419187803" w:history="1">
        <w:r w:rsidR="00A924E6" w:rsidRPr="008C5EAC">
          <w:rPr>
            <w:rStyle w:val="Hyperlink"/>
            <w:rFonts w:eastAsiaTheme="majorEastAsia"/>
            <w:b/>
            <w:noProof/>
          </w:rPr>
          <w:t>Table 9. Bottom Line Average Annual Respondent Cost (2014$)</w:t>
        </w:r>
        <w:r w:rsidR="00A924E6">
          <w:rPr>
            <w:noProof/>
            <w:webHidden/>
          </w:rPr>
          <w:tab/>
        </w:r>
        <w:r w:rsidR="00A924E6">
          <w:rPr>
            <w:noProof/>
            <w:webHidden/>
          </w:rPr>
          <w:fldChar w:fldCharType="begin"/>
        </w:r>
        <w:r w:rsidR="00A924E6">
          <w:rPr>
            <w:noProof/>
            <w:webHidden/>
          </w:rPr>
          <w:instrText xml:space="preserve"> PAGEREF _Toc419187803 \h </w:instrText>
        </w:r>
        <w:r w:rsidR="00A924E6">
          <w:rPr>
            <w:noProof/>
            <w:webHidden/>
          </w:rPr>
        </w:r>
        <w:r w:rsidR="00A924E6">
          <w:rPr>
            <w:noProof/>
            <w:webHidden/>
          </w:rPr>
          <w:fldChar w:fldCharType="separate"/>
        </w:r>
        <w:r w:rsidR="00A924E6">
          <w:rPr>
            <w:noProof/>
            <w:webHidden/>
          </w:rPr>
          <w:t>18</w:t>
        </w:r>
        <w:r w:rsidR="00A924E6">
          <w:rPr>
            <w:noProof/>
            <w:webHidden/>
          </w:rPr>
          <w:fldChar w:fldCharType="end"/>
        </w:r>
      </w:hyperlink>
    </w:p>
    <w:p w:rsidR="00A924E6" w:rsidRDefault="00767213">
      <w:pPr>
        <w:pStyle w:val="TableofFigures"/>
        <w:tabs>
          <w:tab w:val="right" w:leader="dot" w:pos="10070"/>
        </w:tabs>
        <w:rPr>
          <w:rFonts w:asciiTheme="minorHAnsi" w:eastAsiaTheme="minorEastAsia" w:hAnsiTheme="minorHAnsi" w:cstheme="minorBidi"/>
          <w:noProof/>
          <w:sz w:val="22"/>
          <w:szCs w:val="22"/>
        </w:rPr>
      </w:pPr>
      <w:hyperlink w:anchor="_Toc419187804" w:history="1">
        <w:r w:rsidR="00A924E6" w:rsidRPr="008C5EAC">
          <w:rPr>
            <w:rStyle w:val="Hyperlink"/>
            <w:rFonts w:eastAsiaTheme="majorEastAsia"/>
            <w:b/>
            <w:noProof/>
          </w:rPr>
          <w:t>Table 10. Bottom Line Average Annual EPA Burden and Cost</w:t>
        </w:r>
        <w:r w:rsidR="00A924E6">
          <w:rPr>
            <w:noProof/>
            <w:webHidden/>
          </w:rPr>
          <w:tab/>
        </w:r>
        <w:r w:rsidR="00A924E6">
          <w:rPr>
            <w:noProof/>
            <w:webHidden/>
          </w:rPr>
          <w:fldChar w:fldCharType="begin"/>
        </w:r>
        <w:r w:rsidR="00A924E6">
          <w:rPr>
            <w:noProof/>
            <w:webHidden/>
          </w:rPr>
          <w:instrText xml:space="preserve"> PAGEREF _Toc419187804 \h </w:instrText>
        </w:r>
        <w:r w:rsidR="00A924E6">
          <w:rPr>
            <w:noProof/>
            <w:webHidden/>
          </w:rPr>
        </w:r>
        <w:r w:rsidR="00A924E6">
          <w:rPr>
            <w:noProof/>
            <w:webHidden/>
          </w:rPr>
          <w:fldChar w:fldCharType="separate"/>
        </w:r>
        <w:r w:rsidR="00A924E6">
          <w:rPr>
            <w:noProof/>
            <w:webHidden/>
          </w:rPr>
          <w:t>19</w:t>
        </w:r>
        <w:r w:rsidR="00A924E6">
          <w:rPr>
            <w:noProof/>
            <w:webHidden/>
          </w:rPr>
          <w:fldChar w:fldCharType="end"/>
        </w:r>
      </w:hyperlink>
    </w:p>
    <w:p w:rsidR="00A924E6" w:rsidRDefault="00767213">
      <w:pPr>
        <w:pStyle w:val="TableofFigures"/>
        <w:tabs>
          <w:tab w:val="right" w:leader="dot" w:pos="10070"/>
        </w:tabs>
        <w:rPr>
          <w:rFonts w:asciiTheme="minorHAnsi" w:eastAsiaTheme="minorEastAsia" w:hAnsiTheme="minorHAnsi" w:cstheme="minorBidi"/>
          <w:noProof/>
          <w:sz w:val="22"/>
          <w:szCs w:val="22"/>
        </w:rPr>
      </w:pPr>
      <w:hyperlink w:anchor="_Toc419187805" w:history="1">
        <w:r w:rsidR="00A924E6" w:rsidRPr="008C5EAC">
          <w:rPr>
            <w:rStyle w:val="Hyperlink"/>
            <w:rFonts w:eastAsiaTheme="majorEastAsia"/>
            <w:b/>
            <w:noProof/>
          </w:rPr>
          <w:t>Table 11. Burden Change from 2012 ICR to Current ICR (Hours)</w:t>
        </w:r>
        <w:r w:rsidR="00A924E6">
          <w:rPr>
            <w:noProof/>
            <w:webHidden/>
          </w:rPr>
          <w:tab/>
        </w:r>
        <w:r w:rsidR="00A924E6">
          <w:rPr>
            <w:noProof/>
            <w:webHidden/>
          </w:rPr>
          <w:fldChar w:fldCharType="begin"/>
        </w:r>
        <w:r w:rsidR="00A924E6">
          <w:rPr>
            <w:noProof/>
            <w:webHidden/>
          </w:rPr>
          <w:instrText xml:space="preserve"> PAGEREF _Toc419187805 \h </w:instrText>
        </w:r>
        <w:r w:rsidR="00A924E6">
          <w:rPr>
            <w:noProof/>
            <w:webHidden/>
          </w:rPr>
        </w:r>
        <w:r w:rsidR="00A924E6">
          <w:rPr>
            <w:noProof/>
            <w:webHidden/>
          </w:rPr>
          <w:fldChar w:fldCharType="separate"/>
        </w:r>
        <w:r w:rsidR="00A924E6">
          <w:rPr>
            <w:noProof/>
            <w:webHidden/>
          </w:rPr>
          <w:t>20</w:t>
        </w:r>
        <w:r w:rsidR="00A924E6">
          <w:rPr>
            <w:noProof/>
            <w:webHidden/>
          </w:rPr>
          <w:fldChar w:fldCharType="end"/>
        </w:r>
      </w:hyperlink>
    </w:p>
    <w:p w:rsidR="00A924E6" w:rsidRDefault="00767213">
      <w:pPr>
        <w:pStyle w:val="TableofFigures"/>
        <w:tabs>
          <w:tab w:val="right" w:leader="dot" w:pos="10070"/>
        </w:tabs>
        <w:rPr>
          <w:rFonts w:asciiTheme="minorHAnsi" w:eastAsiaTheme="minorEastAsia" w:hAnsiTheme="minorHAnsi" w:cstheme="minorBidi"/>
          <w:noProof/>
          <w:sz w:val="22"/>
          <w:szCs w:val="22"/>
        </w:rPr>
      </w:pPr>
      <w:hyperlink w:anchor="_Toc419187806" w:history="1">
        <w:r w:rsidR="00A924E6" w:rsidRPr="008C5EAC">
          <w:rPr>
            <w:rStyle w:val="Hyperlink"/>
            <w:rFonts w:eastAsiaTheme="majorEastAsia"/>
            <w:b/>
            <w:noProof/>
          </w:rPr>
          <w:t>Table 12. Burden Statement (Hours)</w:t>
        </w:r>
        <w:r w:rsidR="00A924E6">
          <w:rPr>
            <w:noProof/>
            <w:webHidden/>
          </w:rPr>
          <w:tab/>
        </w:r>
        <w:r w:rsidR="00A924E6">
          <w:rPr>
            <w:noProof/>
            <w:webHidden/>
          </w:rPr>
          <w:fldChar w:fldCharType="begin"/>
        </w:r>
        <w:r w:rsidR="00A924E6">
          <w:rPr>
            <w:noProof/>
            <w:webHidden/>
          </w:rPr>
          <w:instrText xml:space="preserve"> PAGEREF _Toc419187806 \h </w:instrText>
        </w:r>
        <w:r w:rsidR="00A924E6">
          <w:rPr>
            <w:noProof/>
            <w:webHidden/>
          </w:rPr>
        </w:r>
        <w:r w:rsidR="00A924E6">
          <w:rPr>
            <w:noProof/>
            <w:webHidden/>
          </w:rPr>
          <w:fldChar w:fldCharType="separate"/>
        </w:r>
        <w:r w:rsidR="00A924E6">
          <w:rPr>
            <w:noProof/>
            <w:webHidden/>
          </w:rPr>
          <w:t>20</w:t>
        </w:r>
        <w:r w:rsidR="00A924E6">
          <w:rPr>
            <w:noProof/>
            <w:webHidden/>
          </w:rPr>
          <w:fldChar w:fldCharType="end"/>
        </w:r>
      </w:hyperlink>
    </w:p>
    <w:p w:rsidR="004F4562" w:rsidRPr="0022009B" w:rsidRDefault="0009723F" w:rsidP="0022009B">
      <w:pPr>
        <w:spacing w:after="240"/>
      </w:pPr>
      <w:r w:rsidRPr="0022009B">
        <w:fldChar w:fldCharType="end"/>
      </w:r>
    </w:p>
    <w:p w:rsidR="00244633" w:rsidRPr="00F7263C" w:rsidRDefault="003232FC" w:rsidP="00F7263C">
      <w:pPr>
        <w:jc w:val="right"/>
        <w:rPr>
          <w:b/>
        </w:rPr>
      </w:pPr>
      <w:r w:rsidRPr="00567FE4">
        <w:rPr>
          <w:b/>
        </w:rPr>
        <w:tab/>
      </w:r>
    </w:p>
    <w:p w:rsidR="00244633" w:rsidRPr="00567FE4" w:rsidRDefault="00244633" w:rsidP="00226D04">
      <w:pPr>
        <w:rPr>
          <w:b/>
        </w:rPr>
        <w:sectPr w:rsidR="00244633" w:rsidRPr="00567FE4" w:rsidSect="00793C99">
          <w:footerReference w:type="even" r:id="rId8"/>
          <w:footerReference w:type="default" r:id="rId9"/>
          <w:pgSz w:w="12240" w:h="15840" w:code="1"/>
          <w:pgMar w:top="1080" w:right="1080" w:bottom="1080" w:left="1080" w:header="432" w:footer="720" w:gutter="0"/>
          <w:pgNumType w:fmt="lowerRoman"/>
          <w:cols w:space="720"/>
          <w:titlePg/>
          <w:docGrid w:linePitch="326"/>
        </w:sectPr>
      </w:pPr>
    </w:p>
    <w:p w:rsidR="00AB22D8" w:rsidRPr="00567FE4" w:rsidRDefault="0085396E" w:rsidP="00494844">
      <w:pPr>
        <w:outlineLvl w:val="0"/>
      </w:pPr>
      <w:bookmarkStart w:id="2" w:name="_Toc409105904"/>
      <w:bookmarkStart w:id="3" w:name="_Toc418767572"/>
      <w:bookmarkStart w:id="4" w:name="_Toc419187749"/>
      <w:r w:rsidRPr="00567FE4">
        <w:lastRenderedPageBreak/>
        <w:t>1.</w:t>
      </w:r>
      <w:r w:rsidRPr="00567FE4">
        <w:tab/>
      </w:r>
      <w:r w:rsidR="00AB22D8" w:rsidRPr="00567FE4">
        <w:t>IDENTIFICATION OF THE INFORMATION COLLECTION</w:t>
      </w:r>
      <w:bookmarkEnd w:id="2"/>
      <w:bookmarkEnd w:id="3"/>
      <w:bookmarkEnd w:id="4"/>
    </w:p>
    <w:p w:rsidR="00AB22D8" w:rsidRPr="00567FE4" w:rsidRDefault="00AB22D8"/>
    <w:p w:rsidR="004F309F" w:rsidRPr="00567FE4" w:rsidRDefault="0085396E" w:rsidP="004F309F">
      <w:pPr>
        <w:pStyle w:val="Heading2"/>
        <w:rPr>
          <w:i w:val="0"/>
        </w:rPr>
      </w:pPr>
      <w:bookmarkStart w:id="5" w:name="_Toc409105905"/>
      <w:bookmarkStart w:id="6" w:name="_Toc418767573"/>
      <w:bookmarkStart w:id="7" w:name="_Toc419187750"/>
      <w:r w:rsidRPr="00567FE4">
        <w:rPr>
          <w:i w:val="0"/>
        </w:rPr>
        <w:t>1(a)</w:t>
      </w:r>
      <w:r w:rsidRPr="00567FE4">
        <w:rPr>
          <w:i w:val="0"/>
        </w:rPr>
        <w:tab/>
      </w:r>
      <w:r w:rsidR="004F309F" w:rsidRPr="00567FE4">
        <w:rPr>
          <w:i w:val="0"/>
        </w:rPr>
        <w:t>Title of the Information Collection Request (ICR)</w:t>
      </w:r>
      <w:bookmarkEnd w:id="5"/>
      <w:bookmarkEnd w:id="6"/>
      <w:bookmarkEnd w:id="7"/>
    </w:p>
    <w:p w:rsidR="00AB22D8" w:rsidRPr="00567FE4" w:rsidRDefault="00AB22D8"/>
    <w:p w:rsidR="00EC0759" w:rsidRPr="00567FE4" w:rsidRDefault="00D6184C" w:rsidP="00FE26D0">
      <w:pPr>
        <w:jc w:val="both"/>
      </w:pPr>
      <w:r w:rsidRPr="00567FE4">
        <w:t>This analysis is titled: “Supporting Statement for the Part 71 Federal Operating Permit Program</w:t>
      </w:r>
      <w:r w:rsidR="00AD71FA" w:rsidRPr="00567FE4">
        <w:t>.</w:t>
      </w:r>
      <w:r w:rsidRPr="00567FE4">
        <w:t xml:space="preserve">” It fulfills the </w:t>
      </w:r>
      <w:r w:rsidR="000072C9" w:rsidRPr="00567FE4">
        <w:t xml:space="preserve">U.S. Environmental Protection Agency’s (EPA’s) </w:t>
      </w:r>
      <w:r w:rsidRPr="00567FE4">
        <w:t>requirements under the Paperwork Reduction Act (PRA) to determine, report and periodically update the regulatory burden associated with the Federal Operating Permit Program, codified in title 40 of the Code of Federal Regulations (40 CFR) part 71. It has been assigned EPA tracking number 1713.1</w:t>
      </w:r>
      <w:r w:rsidR="00D34ED2" w:rsidRPr="00567FE4">
        <w:t>1</w:t>
      </w:r>
      <w:r w:rsidRPr="00567FE4">
        <w:t xml:space="preserve"> and </w:t>
      </w:r>
      <w:r w:rsidR="00891F8C" w:rsidRPr="00567FE4">
        <w:t>Office of Management and Budget (</w:t>
      </w:r>
      <w:r w:rsidRPr="00567FE4">
        <w:t>OMB</w:t>
      </w:r>
      <w:r w:rsidR="00891F8C" w:rsidRPr="00567FE4">
        <w:t>)</w:t>
      </w:r>
      <w:r w:rsidRPr="00567FE4">
        <w:t xml:space="preserve"> </w:t>
      </w:r>
      <w:r w:rsidR="00891F8C" w:rsidRPr="00567FE4">
        <w:t>control</w:t>
      </w:r>
      <w:r w:rsidRPr="00567FE4">
        <w:t xml:space="preserve"> number 2060-0336.</w:t>
      </w:r>
    </w:p>
    <w:p w:rsidR="00D6184C" w:rsidRPr="00567FE4" w:rsidRDefault="00D6184C"/>
    <w:p w:rsidR="004F309F" w:rsidRPr="00567FE4" w:rsidRDefault="004F309F" w:rsidP="004F309F">
      <w:pPr>
        <w:pStyle w:val="Heading2"/>
        <w:rPr>
          <w:i w:val="0"/>
        </w:rPr>
      </w:pPr>
      <w:bookmarkStart w:id="8" w:name="_Toc319326576"/>
      <w:bookmarkStart w:id="9" w:name="_Toc409105906"/>
      <w:bookmarkStart w:id="10" w:name="_Toc418767574"/>
      <w:bookmarkStart w:id="11" w:name="_Toc419187751"/>
      <w:r w:rsidRPr="00567FE4">
        <w:rPr>
          <w:i w:val="0"/>
        </w:rPr>
        <w:t>1(b)</w:t>
      </w:r>
      <w:r w:rsidRPr="00567FE4">
        <w:rPr>
          <w:i w:val="0"/>
        </w:rPr>
        <w:tab/>
        <w:t>Short Characterization/Abstract</w:t>
      </w:r>
      <w:bookmarkEnd w:id="8"/>
      <w:bookmarkEnd w:id="9"/>
      <w:bookmarkEnd w:id="10"/>
      <w:bookmarkEnd w:id="11"/>
    </w:p>
    <w:p w:rsidR="00D6184C" w:rsidRPr="00567FE4" w:rsidRDefault="00D6184C"/>
    <w:p w:rsidR="007009E5" w:rsidRPr="00567FE4" w:rsidRDefault="00D6184C" w:rsidP="00FE26D0">
      <w:pPr>
        <w:jc w:val="both"/>
      </w:pPr>
      <w:r w:rsidRPr="00567FE4">
        <w:t xml:space="preserve">The part 71 program is a </w:t>
      </w:r>
      <w:r w:rsidR="004F309F" w:rsidRPr="00567FE4">
        <w:t>f</w:t>
      </w:r>
      <w:r w:rsidRPr="00567FE4">
        <w:t xml:space="preserve">ederal operating permit program implemented by </w:t>
      </w:r>
      <w:r w:rsidR="004F309F" w:rsidRPr="00567FE4">
        <w:t>the EPA</w:t>
      </w:r>
      <w:r w:rsidRPr="00567FE4">
        <w:t xml:space="preserve"> (or a delegate agency) for sources located in areas where there is no </w:t>
      </w:r>
      <w:r w:rsidR="00891F8C" w:rsidRPr="00567FE4">
        <w:t>s</w:t>
      </w:r>
      <w:r w:rsidRPr="00567FE4">
        <w:t xml:space="preserve">tate, local or </w:t>
      </w:r>
      <w:r w:rsidR="00891F8C" w:rsidRPr="00567FE4">
        <w:t>t</w:t>
      </w:r>
      <w:r w:rsidRPr="00567FE4">
        <w:t>ribal program, such as in Indian country</w:t>
      </w:r>
      <w:r w:rsidR="00891F8C" w:rsidRPr="00567FE4">
        <w:t>;</w:t>
      </w:r>
      <w:r w:rsidRPr="00567FE4">
        <w:t xml:space="preserve"> offshore areas where the </w:t>
      </w:r>
      <w:r w:rsidR="00891F8C" w:rsidRPr="00567FE4">
        <w:t>Outer Continental Shelf (</w:t>
      </w:r>
      <w:r w:rsidRPr="00567FE4">
        <w:t>OCS</w:t>
      </w:r>
      <w:r w:rsidR="00891F8C" w:rsidRPr="00567FE4">
        <w:t>)</w:t>
      </w:r>
      <w:r w:rsidRPr="00567FE4">
        <w:t xml:space="preserve"> and </w:t>
      </w:r>
      <w:r w:rsidR="00891F8C" w:rsidRPr="00567FE4">
        <w:t>Deep Water Ports Act (</w:t>
      </w:r>
      <w:r w:rsidRPr="00567FE4">
        <w:t>DWPA</w:t>
      </w:r>
      <w:r w:rsidR="00891F8C" w:rsidRPr="00567FE4">
        <w:t>)</w:t>
      </w:r>
      <w:r w:rsidRPr="00567FE4">
        <w:t xml:space="preserve"> regulations apply</w:t>
      </w:r>
      <w:r w:rsidR="00891F8C" w:rsidRPr="00567FE4">
        <w:t>;</w:t>
      </w:r>
      <w:r w:rsidRPr="00567FE4">
        <w:t xml:space="preserve"> where there is a deficient </w:t>
      </w:r>
      <w:r w:rsidR="00891F8C" w:rsidRPr="00567FE4">
        <w:t>s</w:t>
      </w:r>
      <w:r w:rsidRPr="00567FE4">
        <w:t>tate or local (part 70) permit program</w:t>
      </w:r>
      <w:r w:rsidR="00891F8C" w:rsidRPr="00567FE4">
        <w:t>;</w:t>
      </w:r>
      <w:r w:rsidRPr="00567FE4">
        <w:t xml:space="preserve"> and where </w:t>
      </w:r>
      <w:r w:rsidR="004F309F" w:rsidRPr="00567FE4">
        <w:t>the EPA</w:t>
      </w:r>
      <w:r w:rsidRPr="00567FE4">
        <w:t xml:space="preserve"> has objected to a particular part 70 permit and taken over permitting because the state failed to adequately resolve the objection. Title V of the Clean Air Act </w:t>
      </w:r>
      <w:r w:rsidR="00891F8C" w:rsidRPr="00567FE4">
        <w:t xml:space="preserve">(CAA or “the Act”) </w:t>
      </w:r>
      <w:r w:rsidRPr="00567FE4">
        <w:t xml:space="preserve">imposes on </w:t>
      </w:r>
      <w:r w:rsidR="00891F8C" w:rsidRPr="00567FE4">
        <w:t>state</w:t>
      </w:r>
      <w:r w:rsidRPr="00567FE4">
        <w:t xml:space="preserve"> or local permitting authorities (agencies), the duty to develop, administer and enforce operating permit programs which comply with title V and requires </w:t>
      </w:r>
      <w:r w:rsidR="004F309F" w:rsidRPr="00567FE4">
        <w:t>the EPA</w:t>
      </w:r>
      <w:r w:rsidRPr="00567FE4">
        <w:t xml:space="preserve"> to administer and enforce a permit program when </w:t>
      </w:r>
      <w:r w:rsidR="00891F8C" w:rsidRPr="00567FE4">
        <w:t>state</w:t>
      </w:r>
      <w:r w:rsidRPr="00567FE4">
        <w:t xml:space="preserve">, local or </w:t>
      </w:r>
      <w:r w:rsidR="00891F8C" w:rsidRPr="00567FE4">
        <w:t>t</w:t>
      </w:r>
      <w:r w:rsidRPr="00567FE4">
        <w:t xml:space="preserve">ribal agencies do not establish such a program, or where they establish such a program but they fail to perform their duties consistent with title V. Section 502(b) of the Act requires </w:t>
      </w:r>
      <w:r w:rsidR="004F309F" w:rsidRPr="00567FE4">
        <w:t>the EPA</w:t>
      </w:r>
      <w:r w:rsidRPr="00567FE4">
        <w:t xml:space="preserve"> to promulgate regulations setting forth provisions under which </w:t>
      </w:r>
      <w:r w:rsidR="00891F8C" w:rsidRPr="00567FE4">
        <w:t>state</w:t>
      </w:r>
      <w:r w:rsidRPr="00567FE4">
        <w:t xml:space="preserve">, local or tribal agencies will develop operating permit programs and submit them to </w:t>
      </w:r>
      <w:r w:rsidR="004F309F" w:rsidRPr="00567FE4">
        <w:t>the EPA</w:t>
      </w:r>
      <w:r w:rsidRPr="00567FE4">
        <w:t xml:space="preserve"> for approval. Pursuant to this section, </w:t>
      </w:r>
      <w:r w:rsidR="004F309F" w:rsidRPr="00567FE4">
        <w:t>the EPA</w:t>
      </w:r>
      <w:r w:rsidRPr="00567FE4">
        <w:t xml:space="preserve"> promulgated 40 CFR part 70 on July 21, 1992 (57 FR 32250) which specifies the minimum elements of </w:t>
      </w:r>
      <w:r w:rsidR="00891F8C" w:rsidRPr="00567FE4">
        <w:t>state</w:t>
      </w:r>
      <w:r w:rsidRPr="00567FE4">
        <w:t xml:space="preserve"> operating permit programs.</w:t>
      </w:r>
    </w:p>
    <w:p w:rsidR="00D6184C" w:rsidRPr="00567FE4" w:rsidRDefault="00D6184C" w:rsidP="00D6184C"/>
    <w:p w:rsidR="000C2722" w:rsidRPr="00567FE4" w:rsidRDefault="00D6184C" w:rsidP="00284DAA">
      <w:pPr>
        <w:pStyle w:val="Heading2"/>
      </w:pPr>
      <w:bookmarkStart w:id="12" w:name="_Toc409105907"/>
      <w:bookmarkStart w:id="13" w:name="_Toc418767575"/>
      <w:bookmarkStart w:id="14" w:name="_Toc419187752"/>
      <w:r w:rsidRPr="00567FE4">
        <w:t>1(b)</w:t>
      </w:r>
      <w:r w:rsidR="003F5781" w:rsidRPr="00567FE4">
        <w:t>(i</w:t>
      </w:r>
      <w:r w:rsidRPr="00567FE4">
        <w:t>)</w:t>
      </w:r>
      <w:r w:rsidRPr="00567FE4">
        <w:tab/>
      </w:r>
      <w:r w:rsidR="00331A68" w:rsidRPr="00567FE4">
        <w:t>Federal program where there is no state, local or tribal program</w:t>
      </w:r>
      <w:bookmarkEnd w:id="12"/>
      <w:bookmarkEnd w:id="13"/>
      <w:bookmarkEnd w:id="14"/>
    </w:p>
    <w:p w:rsidR="000C2722" w:rsidRPr="00567FE4" w:rsidRDefault="00D6184C" w:rsidP="00D6184C">
      <w:r w:rsidRPr="00567FE4">
        <w:t xml:space="preserve"> </w:t>
      </w:r>
    </w:p>
    <w:p w:rsidR="002A5AA0" w:rsidRDefault="000C2722" w:rsidP="003D044B">
      <w:pPr>
        <w:jc w:val="both"/>
      </w:pPr>
      <w:r w:rsidRPr="00567FE4">
        <w:t xml:space="preserve">Pursuant to regulations promulgated by </w:t>
      </w:r>
      <w:r w:rsidR="004F309F" w:rsidRPr="00567FE4">
        <w:t>the EPA</w:t>
      </w:r>
      <w:r w:rsidRPr="00567FE4">
        <w:t xml:space="preserve"> on February 19, 1999 (64 FR 8247)</w:t>
      </w:r>
      <w:r w:rsidR="004F309F" w:rsidRPr="00567FE4">
        <w:t>,</w:t>
      </w:r>
      <w:r w:rsidRPr="00567FE4">
        <w:t xml:space="preserve"> </w:t>
      </w:r>
      <w:r w:rsidR="004F309F" w:rsidRPr="00567FE4">
        <w:t>the EPA</w:t>
      </w:r>
      <w:r w:rsidRPr="00567FE4">
        <w:t xml:space="preserve"> has authority to establish part 71 programs within Indian country, and </w:t>
      </w:r>
      <w:r w:rsidR="004F309F" w:rsidRPr="00567FE4">
        <w:t>the EPA</w:t>
      </w:r>
      <w:r w:rsidRPr="00567FE4">
        <w:t xml:space="preserve"> began administering the program in Indian country on March 22, 1999. </w:t>
      </w:r>
    </w:p>
    <w:p w:rsidR="002A5AA0" w:rsidRDefault="002A5AA0" w:rsidP="003D044B">
      <w:pPr>
        <w:jc w:val="both"/>
      </w:pPr>
    </w:p>
    <w:p w:rsidR="000C2722" w:rsidRPr="00567FE4" w:rsidRDefault="000C2722" w:rsidP="003D044B">
      <w:pPr>
        <w:jc w:val="both"/>
      </w:pPr>
      <w:r w:rsidRPr="00567FE4">
        <w:t xml:space="preserve">There are approximately </w:t>
      </w:r>
      <w:r w:rsidR="004E5251" w:rsidRPr="00567FE4">
        <w:t xml:space="preserve">84 </w:t>
      </w:r>
      <w:r w:rsidRPr="00567FE4">
        <w:t xml:space="preserve">sources in Indian country with permits at the beginning of the ICR period and we expect to permit an additional </w:t>
      </w:r>
      <w:r w:rsidR="0001118A" w:rsidRPr="00567FE4">
        <w:t xml:space="preserve">6 </w:t>
      </w:r>
      <w:r w:rsidRPr="00567FE4">
        <w:t xml:space="preserve">such sources by the end of </w:t>
      </w:r>
      <w:r w:rsidR="000978E8" w:rsidRPr="00567FE4">
        <w:t xml:space="preserve">the analysis period (through </w:t>
      </w:r>
      <w:r w:rsidR="0001118A" w:rsidRPr="00567FE4">
        <w:t>June 201</w:t>
      </w:r>
      <w:r w:rsidR="000978E8" w:rsidRPr="00567FE4">
        <w:t>8</w:t>
      </w:r>
      <w:r w:rsidRPr="00567FE4">
        <w:t>). This is a</w:t>
      </w:r>
      <w:r w:rsidR="0001118A" w:rsidRPr="00567FE4">
        <w:t xml:space="preserve"> de</w:t>
      </w:r>
      <w:r w:rsidRPr="00567FE4">
        <w:t xml:space="preserve">crease </w:t>
      </w:r>
      <w:r w:rsidR="00335C41" w:rsidRPr="00567FE4">
        <w:t xml:space="preserve">in the number of </w:t>
      </w:r>
      <w:r w:rsidR="00396ADD">
        <w:t>sources</w:t>
      </w:r>
      <w:r w:rsidR="00335C41" w:rsidRPr="00567FE4">
        <w:t xml:space="preserve"> </w:t>
      </w:r>
      <w:r w:rsidR="00396ADD">
        <w:t>expected to be permitted overall compared to t</w:t>
      </w:r>
      <w:r w:rsidRPr="00567FE4">
        <w:t xml:space="preserve">he last ICR renewal, due to </w:t>
      </w:r>
      <w:r w:rsidR="00335C41" w:rsidRPr="00567FE4">
        <w:t xml:space="preserve">changes in estimates of the number of </w:t>
      </w:r>
      <w:r w:rsidR="00396ADD">
        <w:t xml:space="preserve">permits expected to be issued </w:t>
      </w:r>
      <w:r w:rsidRPr="00567FE4">
        <w:t xml:space="preserve">in Indian </w:t>
      </w:r>
      <w:r w:rsidR="00396ADD">
        <w:t>C</w:t>
      </w:r>
      <w:r w:rsidRPr="00567FE4">
        <w:t>ountry</w:t>
      </w:r>
      <w:r w:rsidR="00396ADD">
        <w:t xml:space="preserve"> and in the OCS</w:t>
      </w:r>
      <w:r w:rsidR="00335C41" w:rsidRPr="00567FE4">
        <w:t xml:space="preserve">, rather than due to any changes in paperwork burdens </w:t>
      </w:r>
      <w:r w:rsidR="00EB772B" w:rsidRPr="00567FE4">
        <w:t>(explained further below)</w:t>
      </w:r>
      <w:r w:rsidRPr="00567FE4">
        <w:t xml:space="preserve">. </w:t>
      </w:r>
    </w:p>
    <w:p w:rsidR="000C2722" w:rsidRPr="00567FE4" w:rsidRDefault="000C2722" w:rsidP="003D044B">
      <w:pPr>
        <w:jc w:val="both"/>
      </w:pPr>
    </w:p>
    <w:p w:rsidR="000C2722" w:rsidRPr="00567FE4" w:rsidRDefault="004F309F" w:rsidP="003D044B">
      <w:pPr>
        <w:jc w:val="both"/>
      </w:pPr>
      <w:r w:rsidRPr="00567FE4">
        <w:t>The EPA</w:t>
      </w:r>
      <w:r w:rsidR="000C2722" w:rsidRPr="00567FE4">
        <w:t xml:space="preserve"> is the permitting authority for sources located beyond 25 miles (40 km) of the </w:t>
      </w:r>
      <w:r w:rsidR="00891F8C" w:rsidRPr="00567FE4">
        <w:t>state</w:t>
      </w:r>
      <w:r w:rsidR="000C2722" w:rsidRPr="00567FE4">
        <w:t xml:space="preserve">s’ seaward boundaries under the Outer Continental Shelf Lands Act (OCS sources), and the provisions of part 71 apply to the permitting of those sources, as well. </w:t>
      </w:r>
      <w:r w:rsidR="00F471BC" w:rsidRPr="00567FE4">
        <w:t xml:space="preserve">The </w:t>
      </w:r>
      <w:r w:rsidRPr="00567FE4">
        <w:t>EPA</w:t>
      </w:r>
      <w:r w:rsidR="000C2722" w:rsidRPr="00567FE4">
        <w:t xml:space="preserve"> estimates there are currently </w:t>
      </w:r>
      <w:r w:rsidR="00F471BC" w:rsidRPr="00567FE4">
        <w:t xml:space="preserve">zero </w:t>
      </w:r>
      <w:r w:rsidR="000C2722" w:rsidRPr="00567FE4">
        <w:t xml:space="preserve">OCS sources with part 71 permits and as many as </w:t>
      </w:r>
      <w:r w:rsidR="00F471BC" w:rsidRPr="00567FE4">
        <w:t xml:space="preserve">three </w:t>
      </w:r>
      <w:r w:rsidR="000C2722" w:rsidRPr="00567FE4">
        <w:t xml:space="preserve">additional OCS sources that may seek part 71 permits during the period of this ICR renewal. </w:t>
      </w:r>
      <w:r w:rsidR="00D34ED2" w:rsidRPr="00567FE4">
        <w:t xml:space="preserve">Through the years, we have only seen a small number of such sources receive part 71 permits; thus, we believe our estimate of three additional OCS sources during the period of the ICR is likely an overestimate of the activity we will </w:t>
      </w:r>
      <w:r w:rsidR="00D34ED2" w:rsidRPr="00567FE4">
        <w:rPr>
          <w:color w:val="000000" w:themeColor="text1"/>
        </w:rPr>
        <w:t>experience</w:t>
      </w:r>
      <w:r w:rsidR="00EB772B" w:rsidRPr="00567FE4">
        <w:rPr>
          <w:color w:val="000000" w:themeColor="text1"/>
        </w:rPr>
        <w:t>.</w:t>
      </w:r>
    </w:p>
    <w:p w:rsidR="000C2722" w:rsidRPr="00567FE4" w:rsidRDefault="000C2722" w:rsidP="003D044B">
      <w:pPr>
        <w:jc w:val="both"/>
      </w:pPr>
    </w:p>
    <w:p w:rsidR="000C2722" w:rsidRPr="00567FE4" w:rsidRDefault="000C2722" w:rsidP="003D044B">
      <w:pPr>
        <w:jc w:val="both"/>
      </w:pPr>
      <w:r w:rsidRPr="00567FE4">
        <w:t xml:space="preserve">Deepwater Port sources (DWPA sources) are fixed or floating structures that are located beyond </w:t>
      </w:r>
      <w:r w:rsidR="00891F8C" w:rsidRPr="00567FE4">
        <w:t>state</w:t>
      </w:r>
      <w:r w:rsidRPr="00567FE4">
        <w:t xml:space="preserve"> seaward boundaries, intended for the transportation, storage and handling of oil or natural gas (offshore </w:t>
      </w:r>
      <w:r w:rsidRPr="00567FE4">
        <w:lastRenderedPageBreak/>
        <w:t xml:space="preserve">LNG terminals) and alternative energy projects. An offshore source may be either an OCS or a DWPA source – it may not be both. Because DWPA sources are required to be treated as if they are located in an “area of exclusive federal jurisdiction within a State,” </w:t>
      </w:r>
      <w:r w:rsidR="004F309F" w:rsidRPr="00567FE4">
        <w:t>the EPA</w:t>
      </w:r>
      <w:r w:rsidRPr="00567FE4">
        <w:t xml:space="preserve"> must issue the title V permit for them [see </w:t>
      </w:r>
      <w:r w:rsidR="00845547" w:rsidRPr="00567FE4">
        <w:t xml:space="preserve">section </w:t>
      </w:r>
      <w:r w:rsidRPr="00567FE4">
        <w:t xml:space="preserve">1518(a)(1) of the DWPA]. </w:t>
      </w:r>
      <w:r w:rsidR="00C77C7A" w:rsidRPr="00567FE4">
        <w:t>Currently there are no DWPA sources permitted under part 71. We are aware of several sources that are seeking DWPA permits; thus, we estimate that three such sources will receive such permits during the period of the ICR and we believe that this will be an overestimate of the permitting of such sources.</w:t>
      </w:r>
    </w:p>
    <w:p w:rsidR="00D6184C" w:rsidRPr="00567FE4" w:rsidRDefault="00D6184C" w:rsidP="003D044B">
      <w:pPr>
        <w:jc w:val="both"/>
        <w:rPr>
          <w:sz w:val="22"/>
          <w:szCs w:val="22"/>
        </w:rPr>
      </w:pPr>
      <w:r w:rsidRPr="00567FE4">
        <w:rPr>
          <w:sz w:val="22"/>
          <w:szCs w:val="22"/>
        </w:rPr>
        <w:t xml:space="preserve"> </w:t>
      </w:r>
    </w:p>
    <w:p w:rsidR="00D6184C" w:rsidRPr="00567FE4" w:rsidRDefault="000C2722" w:rsidP="003D044B">
      <w:pPr>
        <w:pStyle w:val="Heading2"/>
        <w:jc w:val="both"/>
        <w:rPr>
          <w:sz w:val="22"/>
          <w:szCs w:val="22"/>
        </w:rPr>
      </w:pPr>
      <w:bookmarkStart w:id="15" w:name="_Toc409105908"/>
      <w:bookmarkStart w:id="16" w:name="_Toc418767576"/>
      <w:bookmarkStart w:id="17" w:name="_Toc419187753"/>
      <w:r w:rsidRPr="00567FE4">
        <w:t>1(b)</w:t>
      </w:r>
      <w:r w:rsidR="003F5781" w:rsidRPr="00567FE4">
        <w:t>(ii</w:t>
      </w:r>
      <w:r w:rsidRPr="00567FE4">
        <w:t>)</w:t>
      </w:r>
      <w:r w:rsidRPr="00567FE4">
        <w:tab/>
      </w:r>
      <w:r w:rsidR="00B962C3" w:rsidRPr="00567FE4">
        <w:t>Federal program as a backstop for deficient state programs</w:t>
      </w:r>
      <w:bookmarkEnd w:id="15"/>
      <w:bookmarkEnd w:id="16"/>
      <w:bookmarkEnd w:id="17"/>
      <w:r w:rsidR="00B962C3" w:rsidRPr="00567FE4">
        <w:t xml:space="preserve"> </w:t>
      </w:r>
      <w:r w:rsidRPr="00567FE4">
        <w:rPr>
          <w:sz w:val="22"/>
          <w:szCs w:val="22"/>
        </w:rPr>
        <w:t xml:space="preserve"> </w:t>
      </w:r>
    </w:p>
    <w:p w:rsidR="00D6184C" w:rsidRPr="00567FE4" w:rsidRDefault="00D6184C" w:rsidP="003D044B">
      <w:pPr>
        <w:ind w:firstLine="720"/>
        <w:jc w:val="both"/>
      </w:pPr>
    </w:p>
    <w:p w:rsidR="000C2722" w:rsidRPr="00567FE4" w:rsidRDefault="000C2722" w:rsidP="003D044B">
      <w:pPr>
        <w:jc w:val="both"/>
      </w:pPr>
      <w:r w:rsidRPr="00567FE4">
        <w:t xml:space="preserve">Section 502(i)(4) of the Act requires </w:t>
      </w:r>
      <w:r w:rsidR="004F309F" w:rsidRPr="00567FE4">
        <w:t>the EPA</w:t>
      </w:r>
      <w:r w:rsidRPr="00567FE4">
        <w:t xml:space="preserve"> to promulgate, administer and enforce a title V program if </w:t>
      </w:r>
      <w:r w:rsidR="004F309F" w:rsidRPr="00567FE4">
        <w:t>the EPA</w:t>
      </w:r>
      <w:r w:rsidRPr="00567FE4">
        <w:t xml:space="preserve"> makes a determination that a </w:t>
      </w:r>
      <w:r w:rsidR="00891F8C" w:rsidRPr="00567FE4">
        <w:t>state</w:t>
      </w:r>
      <w:r w:rsidRPr="00567FE4">
        <w:t xml:space="preserve"> or local permitting authority is not adequately administering or enforcing </w:t>
      </w:r>
      <w:r w:rsidR="00B962C3" w:rsidRPr="00567FE4">
        <w:t>its</w:t>
      </w:r>
      <w:r w:rsidRPr="00567FE4">
        <w:t xml:space="preserve"> EPA-approved title V permitting program. This requirement is implemented through regulations promulgated by </w:t>
      </w:r>
      <w:r w:rsidR="004F309F" w:rsidRPr="00567FE4">
        <w:t>the EPA</w:t>
      </w:r>
      <w:r w:rsidRPr="00567FE4">
        <w:t xml:space="preserve"> on July 1, 1996 (61 FR 34202), specifically </w:t>
      </w:r>
      <w:r w:rsidR="00B962C3" w:rsidRPr="00567FE4">
        <w:t>40 CFR</w:t>
      </w:r>
      <w:r w:rsidRPr="00567FE4">
        <w:t xml:space="preserve"> 71.4(c) and 71.10(b)(1). The process described in these regulations can take up to 2 years after a formal finding by </w:t>
      </w:r>
      <w:r w:rsidR="004F309F" w:rsidRPr="00567FE4">
        <w:t>the EPA</w:t>
      </w:r>
      <w:r w:rsidRPr="00567FE4">
        <w:t xml:space="preserve"> </w:t>
      </w:r>
      <w:r w:rsidR="00686ECD" w:rsidRPr="00567FE4">
        <w:t xml:space="preserve">is </w:t>
      </w:r>
      <w:r w:rsidRPr="00567FE4">
        <w:t xml:space="preserve">published in the </w:t>
      </w:r>
      <w:r w:rsidRPr="00567FE4">
        <w:rPr>
          <w:i/>
        </w:rPr>
        <w:t>Federal Register</w:t>
      </w:r>
      <w:r w:rsidRPr="00567FE4">
        <w:t xml:space="preserve"> that the </w:t>
      </w:r>
      <w:r w:rsidR="00891F8C" w:rsidRPr="00567FE4">
        <w:t>state</w:t>
      </w:r>
      <w:r w:rsidRPr="00567FE4">
        <w:t xml:space="preserve"> part 70 program is deficient in its implementation or enforcement (this notice is called a “notice of deficiency” or “NOD”).</w:t>
      </w:r>
    </w:p>
    <w:p w:rsidR="000C2722" w:rsidRPr="00567FE4" w:rsidRDefault="000C2722" w:rsidP="003D044B">
      <w:pPr>
        <w:jc w:val="both"/>
      </w:pPr>
      <w:r w:rsidRPr="00567FE4">
        <w:tab/>
      </w:r>
    </w:p>
    <w:p w:rsidR="000C2722" w:rsidRPr="00567FE4" w:rsidRDefault="000C2722" w:rsidP="003D044B">
      <w:pPr>
        <w:jc w:val="both"/>
      </w:pPr>
      <w:r w:rsidRPr="00567FE4">
        <w:t xml:space="preserve">For the 3-year period covered by this ICR, it is unlikely that any </w:t>
      </w:r>
      <w:r w:rsidR="00891F8C" w:rsidRPr="00567FE4">
        <w:t>state</w:t>
      </w:r>
      <w:r w:rsidRPr="00567FE4">
        <w:t xml:space="preserve"> or local permitting program under part 70 will be replaced by a part 71 program administered by </w:t>
      </w:r>
      <w:r w:rsidR="004F309F" w:rsidRPr="00567FE4">
        <w:t>the EPA</w:t>
      </w:r>
      <w:r w:rsidRPr="00567FE4">
        <w:t>, and thus this ICR renewal does not include such scenarios. There are currently no NODs in place at this time</w:t>
      </w:r>
      <w:r w:rsidR="00396ADD">
        <w:t xml:space="preserve"> and we do not expect to take over any state or local programs during the time period of this ICR</w:t>
      </w:r>
      <w:r w:rsidRPr="00567FE4">
        <w:t>.</w:t>
      </w:r>
    </w:p>
    <w:p w:rsidR="000C2722" w:rsidRPr="00567FE4" w:rsidRDefault="000C2722" w:rsidP="003D044B">
      <w:pPr>
        <w:ind w:firstLine="720"/>
        <w:jc w:val="both"/>
      </w:pPr>
    </w:p>
    <w:p w:rsidR="000C2722" w:rsidRPr="00567FE4" w:rsidRDefault="000C2722" w:rsidP="003D044B">
      <w:pPr>
        <w:pStyle w:val="Heading2"/>
        <w:jc w:val="both"/>
        <w:rPr>
          <w:sz w:val="22"/>
          <w:szCs w:val="22"/>
        </w:rPr>
      </w:pPr>
      <w:bookmarkStart w:id="18" w:name="_Toc409105909"/>
      <w:bookmarkStart w:id="19" w:name="_Toc418767577"/>
      <w:bookmarkStart w:id="20" w:name="_Toc419187754"/>
      <w:r w:rsidRPr="00567FE4">
        <w:t>1(b)</w:t>
      </w:r>
      <w:r w:rsidR="003F5781" w:rsidRPr="00567FE4">
        <w:t>(iii</w:t>
      </w:r>
      <w:r w:rsidRPr="00567FE4">
        <w:t>)</w:t>
      </w:r>
      <w:r w:rsidR="003F5781" w:rsidRPr="00567FE4">
        <w:t xml:space="preserve"> </w:t>
      </w:r>
      <w:r w:rsidR="00B962C3" w:rsidRPr="00567FE4">
        <w:t>Federal program for deficient state programs</w:t>
      </w:r>
      <w:bookmarkEnd w:id="18"/>
      <w:bookmarkEnd w:id="19"/>
      <w:bookmarkEnd w:id="20"/>
      <w:r w:rsidR="00B962C3" w:rsidRPr="00567FE4">
        <w:t xml:space="preserve"> </w:t>
      </w:r>
      <w:r w:rsidRPr="00567FE4">
        <w:rPr>
          <w:sz w:val="22"/>
          <w:szCs w:val="22"/>
        </w:rPr>
        <w:t xml:space="preserve"> </w:t>
      </w:r>
    </w:p>
    <w:p w:rsidR="000C2722" w:rsidRPr="00567FE4" w:rsidRDefault="000C2722" w:rsidP="003D044B">
      <w:pPr>
        <w:jc w:val="both"/>
      </w:pPr>
    </w:p>
    <w:p w:rsidR="000C2722" w:rsidRPr="00567FE4" w:rsidRDefault="000C2722" w:rsidP="003D044B">
      <w:pPr>
        <w:jc w:val="both"/>
      </w:pPr>
      <w:r w:rsidRPr="00567FE4">
        <w:t xml:space="preserve">Section 505(c) of the Act provides that if a permitting authority fails to submit a permit to </w:t>
      </w:r>
      <w:r w:rsidR="004F309F" w:rsidRPr="00567FE4">
        <w:t>the EPA</w:t>
      </w:r>
      <w:r w:rsidRPr="00567FE4">
        <w:t xml:space="preserve"> that satisfies an EPA objection, then the EPA shall issue a permit that meets the requirements of the Act. The part 71 rules implement this provision by providing that if the </w:t>
      </w:r>
      <w:r w:rsidR="00891F8C" w:rsidRPr="00567FE4">
        <w:t>state</w:t>
      </w:r>
      <w:r w:rsidRPr="00567FE4">
        <w:t xml:space="preserve"> or local permitting authority fails to satisfy an EPA objection to a part 70 permit</w:t>
      </w:r>
      <w:r w:rsidR="009B561C">
        <w:t>,</w:t>
      </w:r>
      <w:r w:rsidRPr="00567FE4">
        <w:t xml:space="preserve"> then </w:t>
      </w:r>
      <w:r w:rsidR="004F309F" w:rsidRPr="00567FE4">
        <w:t>the EPA</w:t>
      </w:r>
      <w:r w:rsidRPr="00567FE4">
        <w:t xml:space="preserve"> shall issue a part 71 permit instead. There is currently </w:t>
      </w:r>
      <w:r w:rsidR="00B962C3" w:rsidRPr="00567FE4">
        <w:t>one</w:t>
      </w:r>
      <w:r w:rsidRPr="00567FE4">
        <w:t xml:space="preserve"> part 70 source that has been issued a part 71 permit for this reason</w:t>
      </w:r>
      <w:r w:rsidR="004E5251" w:rsidRPr="00567FE4">
        <w:t>. W</w:t>
      </w:r>
      <w:r w:rsidRPr="00567FE4">
        <w:t xml:space="preserve">e </w:t>
      </w:r>
      <w:r w:rsidR="00C77C7A" w:rsidRPr="00567FE4">
        <w:t>estim</w:t>
      </w:r>
      <w:r w:rsidR="00EB772B" w:rsidRPr="00567FE4">
        <w:t>a</w:t>
      </w:r>
      <w:r w:rsidR="00C77C7A" w:rsidRPr="00567FE4">
        <w:t>te that</w:t>
      </w:r>
      <w:r w:rsidR="004E5251" w:rsidRPr="00567FE4">
        <w:t xml:space="preserve"> one </w:t>
      </w:r>
      <w:r w:rsidRPr="00567FE4">
        <w:t xml:space="preserve">additional </w:t>
      </w:r>
      <w:r w:rsidR="004E5251" w:rsidRPr="00567FE4">
        <w:t xml:space="preserve">part 70 source will be issued a part 71 permit for this reason </w:t>
      </w:r>
      <w:r w:rsidRPr="00567FE4">
        <w:t>during the period of this ICR</w:t>
      </w:r>
      <w:r w:rsidR="00EB772B" w:rsidRPr="00567FE4">
        <w:t>.</w:t>
      </w:r>
    </w:p>
    <w:p w:rsidR="000C2722" w:rsidRPr="00567FE4" w:rsidRDefault="000C2722" w:rsidP="003D044B">
      <w:pPr>
        <w:jc w:val="both"/>
      </w:pPr>
    </w:p>
    <w:p w:rsidR="00EC0759" w:rsidRPr="00567FE4" w:rsidRDefault="0085396E" w:rsidP="003D044B">
      <w:pPr>
        <w:jc w:val="both"/>
        <w:outlineLvl w:val="0"/>
      </w:pPr>
      <w:bookmarkStart w:id="21" w:name="_Toc409105910"/>
      <w:bookmarkStart w:id="22" w:name="_Toc418767578"/>
      <w:bookmarkStart w:id="23" w:name="_Toc419187755"/>
      <w:r w:rsidRPr="00567FE4">
        <w:t>2.</w:t>
      </w:r>
      <w:r w:rsidRPr="00567FE4">
        <w:tab/>
      </w:r>
      <w:r w:rsidR="00EC0759" w:rsidRPr="00567FE4">
        <w:t>NEED FOR AND USE OF THE COLLECTION</w:t>
      </w:r>
      <w:bookmarkEnd w:id="21"/>
      <w:bookmarkEnd w:id="22"/>
      <w:bookmarkEnd w:id="23"/>
    </w:p>
    <w:p w:rsidR="00EC0759" w:rsidRPr="00567FE4" w:rsidRDefault="00EC0759" w:rsidP="003D044B">
      <w:pPr>
        <w:jc w:val="both"/>
      </w:pPr>
    </w:p>
    <w:p w:rsidR="00EC0759" w:rsidRPr="00567FE4" w:rsidRDefault="0085396E" w:rsidP="003D044B">
      <w:pPr>
        <w:pStyle w:val="Heading2"/>
        <w:jc w:val="both"/>
        <w:rPr>
          <w:i w:val="0"/>
        </w:rPr>
      </w:pPr>
      <w:bookmarkStart w:id="24" w:name="_Toc409105911"/>
      <w:bookmarkStart w:id="25" w:name="_Toc418767579"/>
      <w:bookmarkStart w:id="26" w:name="_Toc419187756"/>
      <w:r w:rsidRPr="00567FE4">
        <w:rPr>
          <w:i w:val="0"/>
        </w:rPr>
        <w:t>2(a)</w:t>
      </w:r>
      <w:r w:rsidRPr="00567FE4">
        <w:rPr>
          <w:i w:val="0"/>
        </w:rPr>
        <w:tab/>
      </w:r>
      <w:r w:rsidR="00B962C3" w:rsidRPr="00567FE4">
        <w:rPr>
          <w:i w:val="0"/>
        </w:rPr>
        <w:t>Need/Authority for the Collection</w:t>
      </w:r>
      <w:bookmarkEnd w:id="24"/>
      <w:bookmarkEnd w:id="25"/>
      <w:bookmarkEnd w:id="26"/>
    </w:p>
    <w:p w:rsidR="00EC0759" w:rsidRPr="00567FE4" w:rsidRDefault="00EC0759" w:rsidP="003D044B">
      <w:pPr>
        <w:jc w:val="both"/>
      </w:pPr>
    </w:p>
    <w:p w:rsidR="00DE5E1C" w:rsidRPr="00567FE4" w:rsidRDefault="000C2722" w:rsidP="003D044B">
      <w:pPr>
        <w:jc w:val="both"/>
      </w:pPr>
      <w:r w:rsidRPr="00567FE4">
        <w:t xml:space="preserve">When </w:t>
      </w:r>
      <w:r w:rsidR="004F309F" w:rsidRPr="00567FE4">
        <w:t>the EPA</w:t>
      </w:r>
      <w:r w:rsidRPr="00567FE4">
        <w:t xml:space="preserve"> is the permitting authority under title V, a source subject to the program must prepare an application and submit it within 1 year of becoming subject (</w:t>
      </w:r>
      <w:r w:rsidR="00B962C3" w:rsidRPr="00567FE4">
        <w:t xml:space="preserve">CAA </w:t>
      </w:r>
      <w:r w:rsidRPr="00567FE4">
        <w:t xml:space="preserve">section 503). </w:t>
      </w:r>
      <w:r w:rsidR="004F309F" w:rsidRPr="00567FE4">
        <w:t xml:space="preserve">The </w:t>
      </w:r>
      <w:r w:rsidRPr="00567FE4">
        <w:t>EPA must then issue the permit within 18 months of receiving a complete application (</w:t>
      </w:r>
      <w:r w:rsidR="00B962C3" w:rsidRPr="00567FE4">
        <w:t xml:space="preserve">CAA </w:t>
      </w:r>
      <w:r w:rsidRPr="00567FE4">
        <w:t>section 503(c)) and thereafter administer</w:t>
      </w:r>
      <w:r w:rsidR="00B962C3" w:rsidRPr="00567FE4">
        <w:t xml:space="preserve"> (including revising, reopening</w:t>
      </w:r>
      <w:r w:rsidRPr="00567FE4">
        <w:t xml:space="preserve"> and enforcing the permit terms, as needed) and renew such permits at no more than 5-year intervals (</w:t>
      </w:r>
      <w:r w:rsidR="00B962C3" w:rsidRPr="00567FE4">
        <w:t xml:space="preserve">CAA </w:t>
      </w:r>
      <w:r w:rsidRPr="00567FE4">
        <w:t>section 502(b)(5)). Sources must periodically (no less often than annually) certify that they are in compliance with applicable requirements and promptly report deviations from permit requirements to the permitting authority (</w:t>
      </w:r>
      <w:r w:rsidR="006B0EE3" w:rsidRPr="00567FE4">
        <w:t>CAA section </w:t>
      </w:r>
      <w:r w:rsidRPr="00567FE4">
        <w:t>503(b)(2)), and permits are required to set forth requirements for sources to conduct monitoring and reporting to assure compliance with permit terms and conditions (</w:t>
      </w:r>
      <w:r w:rsidR="006B0EE3" w:rsidRPr="00567FE4">
        <w:t xml:space="preserve">CAA </w:t>
      </w:r>
      <w:r w:rsidRPr="00567FE4">
        <w:t>section 504(b)). The permit and all information submitted by a source shall be available for public review except for confidential information which will be protected from disclosure (</w:t>
      </w:r>
      <w:r w:rsidR="006B0EE3" w:rsidRPr="00567FE4">
        <w:t xml:space="preserve">CAA </w:t>
      </w:r>
      <w:r w:rsidRPr="00567FE4">
        <w:t>section 503(e)), and the public shall be given public notice of, and an opportunity for comment on, permit actions (</w:t>
      </w:r>
      <w:r w:rsidR="006B0EE3" w:rsidRPr="00567FE4">
        <w:t xml:space="preserve">CAA </w:t>
      </w:r>
      <w:r w:rsidRPr="00567FE4">
        <w:t>section 502(b)(6)). A copy of sections 502 through 504 of title V of the Act are in Attachment 1.</w:t>
      </w:r>
    </w:p>
    <w:p w:rsidR="000C2722" w:rsidRPr="00567FE4" w:rsidRDefault="000C2722" w:rsidP="00A3434C"/>
    <w:p w:rsidR="00EC0759" w:rsidRPr="00567FE4" w:rsidRDefault="0085396E" w:rsidP="003D044B">
      <w:pPr>
        <w:pStyle w:val="Heading2"/>
        <w:jc w:val="both"/>
        <w:rPr>
          <w:i w:val="0"/>
        </w:rPr>
      </w:pPr>
      <w:bookmarkStart w:id="27" w:name="_Toc409105912"/>
      <w:bookmarkStart w:id="28" w:name="_Toc418767580"/>
      <w:bookmarkStart w:id="29" w:name="_Toc419187757"/>
      <w:r w:rsidRPr="00567FE4">
        <w:rPr>
          <w:i w:val="0"/>
        </w:rPr>
        <w:t>2(b)</w:t>
      </w:r>
      <w:r w:rsidRPr="00567FE4">
        <w:rPr>
          <w:i w:val="0"/>
        </w:rPr>
        <w:tab/>
      </w:r>
      <w:r w:rsidR="006B0EE3" w:rsidRPr="00567FE4">
        <w:rPr>
          <w:i w:val="0"/>
        </w:rPr>
        <w:t>Practical Utility/Users of the Data</w:t>
      </w:r>
      <w:bookmarkEnd w:id="27"/>
      <w:bookmarkEnd w:id="28"/>
      <w:bookmarkEnd w:id="29"/>
    </w:p>
    <w:p w:rsidR="00EC0759" w:rsidRPr="00567FE4" w:rsidRDefault="00EC0759" w:rsidP="003D044B">
      <w:pPr>
        <w:jc w:val="both"/>
      </w:pPr>
    </w:p>
    <w:p w:rsidR="009F530E" w:rsidRPr="00567FE4" w:rsidRDefault="009F530E" w:rsidP="003D044B">
      <w:pPr>
        <w:jc w:val="both"/>
      </w:pPr>
      <w:r w:rsidRPr="00567FE4">
        <w:t>For the EPA to carry out its requirement under the Act to issue part 71 permits in areas where there is no approved part 70 program or where a state will not resolve an EPA objection to a part 70 permit, the EPA must receive and review permit applications, issue initial and renewal permits, issue permit revisions and receive and review compliance and monitoring reports submitted by sources. For the EPA to carry out its required oversight functions, where the EPA has delegated its authority to issue part 71 permits to a state or tribe (delegate agency), the EPA must review proposed permits of all types developed by the delegate agency, review certain information submitted by the source to the delegate agency, and require the submittal of certain information concerning program implementation from the delegate agency.</w:t>
      </w:r>
    </w:p>
    <w:p w:rsidR="00A3434C" w:rsidRPr="00567FE4" w:rsidRDefault="00A3434C" w:rsidP="003D044B">
      <w:pPr>
        <w:jc w:val="both"/>
      </w:pPr>
    </w:p>
    <w:p w:rsidR="00573C8A" w:rsidRPr="00567FE4" w:rsidRDefault="006B0EE3" w:rsidP="003D044B">
      <w:pPr>
        <w:pStyle w:val="Heading2"/>
        <w:jc w:val="both"/>
        <w:rPr>
          <w:i w:val="0"/>
        </w:rPr>
      </w:pPr>
      <w:bookmarkStart w:id="30" w:name="_Toc409105913"/>
      <w:bookmarkStart w:id="31" w:name="_Toc418767581"/>
      <w:bookmarkStart w:id="32" w:name="_Toc419187758"/>
      <w:r w:rsidRPr="00567FE4">
        <w:rPr>
          <w:i w:val="0"/>
        </w:rPr>
        <w:t>2(c)</w:t>
      </w:r>
      <w:r w:rsidRPr="00567FE4">
        <w:rPr>
          <w:i w:val="0"/>
        </w:rPr>
        <w:tab/>
        <w:t>Caveats and Considerations</w:t>
      </w:r>
      <w:bookmarkEnd w:id="30"/>
      <w:bookmarkEnd w:id="31"/>
      <w:bookmarkEnd w:id="32"/>
    </w:p>
    <w:p w:rsidR="00573C8A" w:rsidRPr="00567FE4" w:rsidRDefault="00573C8A" w:rsidP="003D044B">
      <w:pPr>
        <w:jc w:val="both"/>
      </w:pPr>
    </w:p>
    <w:p w:rsidR="00573C8A" w:rsidRPr="00567FE4" w:rsidRDefault="00573C8A" w:rsidP="003D044B">
      <w:pPr>
        <w:jc w:val="both"/>
      </w:pPr>
      <w:r w:rsidRPr="00567FE4">
        <w:t>The information included in this ICR is based upon the best data available to the Agency at this time. However, inconsistencies in permitting authority reporting techniques, incomplete data sets, and sampling limitations imposed upon the Agency by the P</w:t>
      </w:r>
      <w:r w:rsidR="006B0EE3" w:rsidRPr="00567FE4">
        <w:t>RA</w:t>
      </w:r>
      <w:r w:rsidRPr="00567FE4">
        <w:t xml:space="preserve"> necessitated a certain amount of extrapolation and “best-guess” estimations by permitting authority and Agency experts. Consequently, the reader should not consider the conclusions to be an exact representation of the level of burden or cost that will occur during the </w:t>
      </w:r>
      <w:r w:rsidR="006B0EE3" w:rsidRPr="00567FE4">
        <w:t>3</w:t>
      </w:r>
      <w:r w:rsidRPr="00567FE4">
        <w:t xml:space="preserve"> years of this ICR. Instead, this ICR should be considered a directionally correct assessment of the impact the Federal Operating Permit Program will have over the next </w:t>
      </w:r>
      <w:r w:rsidR="006B0EE3" w:rsidRPr="00567FE4">
        <w:t>3</w:t>
      </w:r>
      <w:r w:rsidRPr="00567FE4">
        <w:t xml:space="preserve"> years.</w:t>
      </w:r>
    </w:p>
    <w:p w:rsidR="00573C8A" w:rsidRPr="00567FE4" w:rsidRDefault="00573C8A" w:rsidP="003D044B">
      <w:pPr>
        <w:jc w:val="both"/>
      </w:pPr>
    </w:p>
    <w:p w:rsidR="00573C8A" w:rsidRPr="00567FE4" w:rsidRDefault="00573C8A" w:rsidP="003D044B">
      <w:pPr>
        <w:jc w:val="both"/>
      </w:pPr>
      <w:r w:rsidRPr="00567FE4">
        <w:t xml:space="preserve">Throughout this ICR, the reader will observe estimated values that show accuracy to the single hour or dollar. However, reporting values at the single unit level can be misleading. In most situations, the proper way to present estimated data would be to determine an appropriate level of precision and truncate values accordingly, usually in terms of thousands or millions of units. For instance, a </w:t>
      </w:r>
      <w:r w:rsidR="003D044B" w:rsidRPr="00567FE4">
        <w:t>spreadsheet-generated</w:t>
      </w:r>
      <w:r w:rsidRPr="00567FE4">
        <w:t xml:space="preserve"> estimation of $5,456,295 could be presented in the text as $5.5 (millions) or $5,456 (thousands). One problem with such an approach is the loss of data richness when the report contains a mixture of very large and very small numbers. Such was the case with this ICR, where source values are consistently in the millions and </w:t>
      </w:r>
      <w:r w:rsidR="006B0EE3" w:rsidRPr="00567FE4">
        <w:t>f</w:t>
      </w:r>
      <w:r w:rsidRPr="00567FE4">
        <w:t>ederal values in the tens of thousands. Consequently, to avoid the loss of information through rounding, this ICR reports all values at the single unit level and reminds the reader that there is no implied precision inherent in this style of reporting.</w:t>
      </w:r>
    </w:p>
    <w:p w:rsidR="00573C8A" w:rsidRPr="00567FE4" w:rsidRDefault="00573C8A" w:rsidP="003D044B">
      <w:pPr>
        <w:jc w:val="both"/>
      </w:pPr>
    </w:p>
    <w:p w:rsidR="00EC0759" w:rsidRPr="00567FE4" w:rsidRDefault="0085396E" w:rsidP="003D044B">
      <w:pPr>
        <w:keepNext/>
        <w:jc w:val="both"/>
        <w:outlineLvl w:val="0"/>
      </w:pPr>
      <w:bookmarkStart w:id="33" w:name="_Toc409105914"/>
      <w:bookmarkStart w:id="34" w:name="_Toc418767582"/>
      <w:bookmarkStart w:id="35" w:name="_Toc419187759"/>
      <w:r w:rsidRPr="00567FE4">
        <w:t>3.</w:t>
      </w:r>
      <w:r w:rsidRPr="00567FE4">
        <w:tab/>
      </w:r>
      <w:r w:rsidR="00EC0759" w:rsidRPr="00567FE4">
        <w:t>NON</w:t>
      </w:r>
      <w:r w:rsidR="007F383E" w:rsidRPr="00567FE4">
        <w:t>-</w:t>
      </w:r>
      <w:r w:rsidR="00EC0759" w:rsidRPr="00567FE4">
        <w:t>DUPLICATION, CONSULTATIONS AND OTHER COLLECTION CRITERIA</w:t>
      </w:r>
      <w:bookmarkEnd w:id="33"/>
      <w:bookmarkEnd w:id="34"/>
      <w:bookmarkEnd w:id="35"/>
    </w:p>
    <w:p w:rsidR="00EC0759" w:rsidRPr="00567FE4" w:rsidRDefault="00EC0759" w:rsidP="00553466">
      <w:pPr>
        <w:keepNext/>
      </w:pPr>
    </w:p>
    <w:p w:rsidR="00EC0759" w:rsidRPr="00567FE4" w:rsidRDefault="0085396E" w:rsidP="003D044B">
      <w:pPr>
        <w:pStyle w:val="Heading2"/>
        <w:widowControl/>
        <w:jc w:val="both"/>
        <w:rPr>
          <w:i w:val="0"/>
        </w:rPr>
      </w:pPr>
      <w:bookmarkStart w:id="36" w:name="_Toc409105915"/>
      <w:bookmarkStart w:id="37" w:name="_Toc418767583"/>
      <w:bookmarkStart w:id="38" w:name="_Toc419187760"/>
      <w:r w:rsidRPr="00567FE4">
        <w:rPr>
          <w:i w:val="0"/>
        </w:rPr>
        <w:t>3(a)</w:t>
      </w:r>
      <w:r w:rsidRPr="00567FE4">
        <w:rPr>
          <w:i w:val="0"/>
        </w:rPr>
        <w:tab/>
      </w:r>
      <w:r w:rsidR="006B0EE3" w:rsidRPr="00567FE4">
        <w:rPr>
          <w:i w:val="0"/>
        </w:rPr>
        <w:t>Non-Duplication</w:t>
      </w:r>
      <w:bookmarkEnd w:id="36"/>
      <w:bookmarkEnd w:id="37"/>
      <w:bookmarkEnd w:id="38"/>
    </w:p>
    <w:p w:rsidR="00EC0759" w:rsidRPr="00567FE4" w:rsidRDefault="00EC0759" w:rsidP="003D044B">
      <w:pPr>
        <w:keepNext/>
        <w:jc w:val="both"/>
      </w:pPr>
    </w:p>
    <w:p w:rsidR="00BF4A57" w:rsidRPr="00567FE4" w:rsidRDefault="000B1EAF" w:rsidP="003D044B">
      <w:pPr>
        <w:keepNext/>
        <w:jc w:val="both"/>
      </w:pPr>
      <w:r w:rsidRPr="00567FE4">
        <w:t xml:space="preserve">The need for the data required by the </w:t>
      </w:r>
      <w:r w:rsidR="006D2AEA" w:rsidRPr="00567FE4">
        <w:t xml:space="preserve">part </w:t>
      </w:r>
      <w:r w:rsidRPr="00567FE4">
        <w:t>71 operating permits program has been well documented in</w:t>
      </w:r>
      <w:r w:rsidR="006B0EE3" w:rsidRPr="00567FE4">
        <w:t xml:space="preserve"> prior ICRs. </w:t>
      </w:r>
      <w:r w:rsidRPr="00567FE4">
        <w:t xml:space="preserve">While much of the information requested under this ICR existed prior to the creation of the operating permit program, an operating permit is a compilation of existing requirements; the purpose being to bring all requirements applicable to a source into one document. The intent of this compilation is to (1) resolve any questions of applicability at the time of permit issuance, (2) provide certainty to sources as to their obligations and (3) provide the public access to a source’s obligations and compliance status. The Agency </w:t>
      </w:r>
      <w:r w:rsidR="006B0EE3" w:rsidRPr="00567FE4">
        <w:t>has no leeway to not require</w:t>
      </w:r>
      <w:r w:rsidRPr="00567FE4">
        <w:t xml:space="preserve"> such previously existing information under this ICR since consolidation of the information into the operating permit and providing public access is the whole purpose of the statute. To the extent that similar information was previously collected (e.g., </w:t>
      </w:r>
      <w:r w:rsidR="00891F8C" w:rsidRPr="00567FE4">
        <w:t>state</w:t>
      </w:r>
      <w:r w:rsidRPr="00567FE4">
        <w:t xml:space="preserve"> permits under </w:t>
      </w:r>
      <w:r w:rsidR="00891F8C" w:rsidRPr="00567FE4">
        <w:t>state</w:t>
      </w:r>
      <w:r w:rsidRPr="00567FE4">
        <w:t xml:space="preserve"> </w:t>
      </w:r>
      <w:r w:rsidR="006B0EE3" w:rsidRPr="00567FE4">
        <w:t xml:space="preserve">implementation </w:t>
      </w:r>
      <w:r w:rsidRPr="00567FE4">
        <w:t xml:space="preserve">plans), the </w:t>
      </w:r>
      <w:r w:rsidR="006B0EE3" w:rsidRPr="00567FE4">
        <w:t xml:space="preserve">part 71 </w:t>
      </w:r>
      <w:r w:rsidRPr="00567FE4">
        <w:t>program may replace those activities and avoid duplication of efforts</w:t>
      </w:r>
    </w:p>
    <w:p w:rsidR="000B1EAF" w:rsidRPr="00567FE4" w:rsidRDefault="000B1EAF" w:rsidP="003D044B">
      <w:pPr>
        <w:jc w:val="both"/>
      </w:pPr>
    </w:p>
    <w:p w:rsidR="00EC0759" w:rsidRPr="00567FE4" w:rsidRDefault="0085396E" w:rsidP="003D044B">
      <w:pPr>
        <w:pStyle w:val="Heading2"/>
        <w:jc w:val="both"/>
        <w:rPr>
          <w:i w:val="0"/>
        </w:rPr>
      </w:pPr>
      <w:bookmarkStart w:id="39" w:name="_Toc409105916"/>
      <w:bookmarkStart w:id="40" w:name="_Toc418767584"/>
      <w:bookmarkStart w:id="41" w:name="_Toc419187761"/>
      <w:r w:rsidRPr="00567FE4">
        <w:rPr>
          <w:i w:val="0"/>
        </w:rPr>
        <w:lastRenderedPageBreak/>
        <w:t>3(b)</w:t>
      </w:r>
      <w:r w:rsidRPr="00567FE4">
        <w:rPr>
          <w:i w:val="0"/>
        </w:rPr>
        <w:tab/>
      </w:r>
      <w:r w:rsidR="006B0EE3" w:rsidRPr="00567FE4">
        <w:rPr>
          <w:i w:val="0"/>
        </w:rPr>
        <w:t>Public Notice Required Prior to</w:t>
      </w:r>
      <w:r w:rsidR="00EC0759" w:rsidRPr="00567FE4">
        <w:rPr>
          <w:i w:val="0"/>
        </w:rPr>
        <w:t xml:space="preserve"> ICR </w:t>
      </w:r>
      <w:r w:rsidR="006B0EE3" w:rsidRPr="00567FE4">
        <w:rPr>
          <w:i w:val="0"/>
        </w:rPr>
        <w:t xml:space="preserve">Submission to </w:t>
      </w:r>
      <w:r w:rsidR="00EC0759" w:rsidRPr="00567FE4">
        <w:rPr>
          <w:i w:val="0"/>
        </w:rPr>
        <w:t>OMB</w:t>
      </w:r>
      <w:bookmarkEnd w:id="39"/>
      <w:bookmarkEnd w:id="40"/>
      <w:bookmarkEnd w:id="41"/>
    </w:p>
    <w:p w:rsidR="00EC0759" w:rsidRPr="00567FE4" w:rsidRDefault="00EC0759" w:rsidP="003D044B">
      <w:pPr>
        <w:jc w:val="both"/>
      </w:pPr>
    </w:p>
    <w:p w:rsidR="000B1EAF" w:rsidRPr="00567FE4" w:rsidRDefault="000B1EAF" w:rsidP="003D044B">
      <w:pPr>
        <w:jc w:val="both"/>
      </w:pPr>
      <w:r w:rsidRPr="00567FE4">
        <w:t xml:space="preserve">For any existing rule, </w:t>
      </w:r>
      <w:r w:rsidR="006B0EE3" w:rsidRPr="00567FE4">
        <w:t>section</w:t>
      </w:r>
      <w:r w:rsidRPr="00567FE4">
        <w:t xml:space="preserve"> 3507(g) of the PRA limits the length of time for which the Director may approve a collect</w:t>
      </w:r>
      <w:r w:rsidR="006B0EE3" w:rsidRPr="00567FE4">
        <w:t xml:space="preserve">ion of information to 3 years. </w:t>
      </w:r>
      <w:r w:rsidRPr="00567FE4">
        <w:t xml:space="preserve">On </w:t>
      </w:r>
      <w:r w:rsidR="002737A2" w:rsidRPr="00567FE4">
        <w:t>June 30, 2012</w:t>
      </w:r>
      <w:r w:rsidRPr="00567FE4">
        <w:t>, OMB approved the ICR renewal for part 71 (</w:t>
      </w:r>
      <w:r w:rsidR="004F309F" w:rsidRPr="00567FE4">
        <w:t>EPA</w:t>
      </w:r>
      <w:r w:rsidRPr="00567FE4">
        <w:t xml:space="preserve"> tracking </w:t>
      </w:r>
      <w:r w:rsidR="006B0EE3" w:rsidRPr="00567FE4">
        <w:t>number</w:t>
      </w:r>
      <w:r w:rsidRPr="00567FE4">
        <w:t xml:space="preserve"> 1713.</w:t>
      </w:r>
      <w:r w:rsidR="00FF1CC1" w:rsidRPr="00567FE4">
        <w:t>10</w:t>
      </w:r>
      <w:r w:rsidRPr="00567FE4">
        <w:t>) for 36 months</w:t>
      </w:r>
      <w:r w:rsidR="006B6479" w:rsidRPr="00567FE4">
        <w:t>,</w:t>
      </w:r>
      <w:r w:rsidRPr="00567FE4">
        <w:t xml:space="preserve"> </w:t>
      </w:r>
      <w:r w:rsidR="006B6479" w:rsidRPr="00567FE4">
        <w:t>through</w:t>
      </w:r>
      <w:r w:rsidRPr="00567FE4">
        <w:t xml:space="preserve"> </w:t>
      </w:r>
      <w:r w:rsidR="00935810" w:rsidRPr="00567FE4">
        <w:t>June 30</w:t>
      </w:r>
      <w:r w:rsidRPr="00567FE4">
        <w:t>, 201</w:t>
      </w:r>
      <w:r w:rsidR="00935810" w:rsidRPr="00567FE4">
        <w:t>5</w:t>
      </w:r>
      <w:r w:rsidRPr="00567FE4">
        <w:t>. Th</w:t>
      </w:r>
      <w:r w:rsidR="00935810" w:rsidRPr="00567FE4">
        <w:t>us, th</w:t>
      </w:r>
      <w:r w:rsidRPr="00567FE4">
        <w:t xml:space="preserve">is ICR is a renewal of the </w:t>
      </w:r>
      <w:r w:rsidR="00FF1CC1" w:rsidRPr="00567FE4">
        <w:t>June 2012</w:t>
      </w:r>
      <w:r w:rsidRPr="00567FE4">
        <w:t xml:space="preserve"> ICR.  </w:t>
      </w:r>
    </w:p>
    <w:p w:rsidR="000B1EAF" w:rsidRPr="00567FE4" w:rsidRDefault="000B1EAF" w:rsidP="003D044B">
      <w:pPr>
        <w:jc w:val="both"/>
      </w:pPr>
    </w:p>
    <w:p w:rsidR="000B1EAF" w:rsidRPr="00567FE4" w:rsidRDefault="000B1EAF" w:rsidP="003D044B">
      <w:pPr>
        <w:jc w:val="both"/>
        <w:rPr>
          <w:strike/>
        </w:rPr>
      </w:pPr>
      <w:r w:rsidRPr="00567FE4">
        <w:t xml:space="preserve">Except for information collection in notices of proposed rules or those exempted under the emergency processing provisions of 44 U.S.C. § 3507(j), the PRA requires </w:t>
      </w:r>
      <w:r w:rsidR="004F309F" w:rsidRPr="00567FE4">
        <w:t>the EPA</w:t>
      </w:r>
      <w:r w:rsidRPr="00567FE4">
        <w:t xml:space="preserve"> to solicit comment on each proposed information collection, including the renewal or modification of any existing ICR.</w:t>
      </w:r>
      <w:r w:rsidR="00FA545B">
        <w:t xml:space="preserve"> On February 10, 2015 (80 FR 7459), the EPA published a notice soliciting comment on an analysis of burden for the part 71 program for the 3-year period of this ICR renewal (i.e., July 1, 2015 to June 30, 2018). A copy of the February 2015 notice is included in this ICR as Attachment 2. No public comments were received.</w:t>
      </w:r>
    </w:p>
    <w:p w:rsidR="00542407" w:rsidRPr="00567FE4" w:rsidRDefault="00542407" w:rsidP="003D044B">
      <w:pPr>
        <w:jc w:val="both"/>
      </w:pPr>
    </w:p>
    <w:p w:rsidR="00EC0759" w:rsidRPr="00567FE4" w:rsidRDefault="0085396E" w:rsidP="003D044B">
      <w:pPr>
        <w:pStyle w:val="Heading2"/>
        <w:jc w:val="both"/>
        <w:rPr>
          <w:i w:val="0"/>
        </w:rPr>
      </w:pPr>
      <w:bookmarkStart w:id="42" w:name="_Toc409105917"/>
      <w:bookmarkStart w:id="43" w:name="_Toc418767585"/>
      <w:bookmarkStart w:id="44" w:name="_Toc419187762"/>
      <w:r w:rsidRPr="00567FE4">
        <w:rPr>
          <w:i w:val="0"/>
        </w:rPr>
        <w:t>3(c)</w:t>
      </w:r>
      <w:r w:rsidRPr="00567FE4">
        <w:rPr>
          <w:i w:val="0"/>
        </w:rPr>
        <w:tab/>
      </w:r>
      <w:r w:rsidR="006B6479" w:rsidRPr="00567FE4">
        <w:rPr>
          <w:i w:val="0"/>
        </w:rPr>
        <w:t>Consultations</w:t>
      </w:r>
      <w:bookmarkEnd w:id="42"/>
      <w:bookmarkEnd w:id="43"/>
      <w:bookmarkEnd w:id="44"/>
    </w:p>
    <w:p w:rsidR="00B7174A" w:rsidRPr="00567FE4" w:rsidRDefault="00B7174A" w:rsidP="003D044B">
      <w:pPr>
        <w:jc w:val="both"/>
      </w:pPr>
    </w:p>
    <w:p w:rsidR="000B1EAF" w:rsidRPr="00567FE4" w:rsidRDefault="000B1EAF" w:rsidP="003D044B">
      <w:pPr>
        <w:jc w:val="both"/>
      </w:pPr>
      <w:r w:rsidRPr="00567FE4">
        <w:t>The current ICR was prepared using data on the numbers of sources and permits that are updated on a semi</w:t>
      </w:r>
      <w:r w:rsidR="00515122" w:rsidRPr="00567FE4">
        <w:t>-</w:t>
      </w:r>
      <w:r w:rsidRPr="00567FE4">
        <w:t xml:space="preserve">annual basis by each of </w:t>
      </w:r>
      <w:r w:rsidR="004F309F" w:rsidRPr="00567FE4">
        <w:t>the EPA</w:t>
      </w:r>
      <w:r w:rsidRPr="00567FE4">
        <w:t>’s Regional Offices</w:t>
      </w:r>
      <w:r w:rsidR="00255C81">
        <w:t xml:space="preserve"> that permit sources under part 71</w:t>
      </w:r>
      <w:r w:rsidRPr="00567FE4">
        <w:t xml:space="preserve">.. The actual rates of permit issuance and permit renewal are reported by the Regional Offices into an EPA database every </w:t>
      </w:r>
      <w:r w:rsidR="004F309F" w:rsidRPr="00567FE4">
        <w:t xml:space="preserve">6 months. </w:t>
      </w:r>
      <w:r w:rsidR="006D567A">
        <w:t xml:space="preserve">Seven </w:t>
      </w:r>
      <w:r w:rsidRPr="00567FE4">
        <w:t>years of data in this database was reviewed for purposes of estimating existing sources and permits and the backlog of initial and renewal permits.</w:t>
      </w:r>
      <w:r w:rsidR="00005AE7" w:rsidRPr="00567FE4">
        <w:t xml:space="preserve"> </w:t>
      </w:r>
      <w:r w:rsidR="00255C81">
        <w:t>We solicited comment on the draft supporting statement from all EPA regional office</w:t>
      </w:r>
      <w:r w:rsidR="00D51F5F">
        <w:t>s</w:t>
      </w:r>
      <w:r w:rsidR="00255C81">
        <w:t xml:space="preserve"> that have active part 71 permitting programs and we scheduled a conference call to discuss any comments. Although several regional </w:t>
      </w:r>
      <w:r w:rsidR="00D51F5F">
        <w:t xml:space="preserve">offices </w:t>
      </w:r>
      <w:r w:rsidR="00255C81">
        <w:t xml:space="preserve">expressed an interest in reviewing the supporting statement, we received no written comments and </w:t>
      </w:r>
      <w:r w:rsidR="00D51F5F">
        <w:t xml:space="preserve">only one regional office participated </w:t>
      </w:r>
      <w:r w:rsidR="00255C81">
        <w:t>in the conference call</w:t>
      </w:r>
      <w:r w:rsidR="00D51F5F">
        <w:t>,</w:t>
      </w:r>
      <w:r w:rsidR="00255C81">
        <w:t xml:space="preserve"> with the result being agreement that </w:t>
      </w:r>
      <w:r w:rsidR="00D51F5F">
        <w:t>the assumptions were reasonable considering the experience of the commenter and their knowledge of the other regional offices</w:t>
      </w:r>
      <w:r w:rsidR="00593E8A">
        <w:t xml:space="preserve">. </w:t>
      </w:r>
      <w:r w:rsidR="008B791D">
        <w:t>T</w:t>
      </w:r>
      <w:r w:rsidR="00EB772B" w:rsidRPr="00567FE4">
        <w:t xml:space="preserve">he </w:t>
      </w:r>
      <w:r w:rsidR="00005AE7" w:rsidRPr="00567FE4">
        <w:t>prior supporting statement for this ICR</w:t>
      </w:r>
      <w:r w:rsidR="008B791D">
        <w:t xml:space="preserve"> also provided </w:t>
      </w:r>
      <w:r w:rsidR="00005AE7" w:rsidRPr="00567FE4">
        <w:t xml:space="preserve">useful information concerning other consultations we have conducted over the years on the burden and costs of the part 71 program for sources and permitting agencies. </w:t>
      </w:r>
    </w:p>
    <w:p w:rsidR="00A15DE9" w:rsidRPr="00567FE4" w:rsidRDefault="00A15DE9" w:rsidP="003D044B">
      <w:pPr>
        <w:jc w:val="both"/>
      </w:pPr>
    </w:p>
    <w:p w:rsidR="00EC0759" w:rsidRPr="00567FE4" w:rsidRDefault="005A3444" w:rsidP="003D044B">
      <w:pPr>
        <w:pStyle w:val="Heading2"/>
        <w:jc w:val="both"/>
        <w:rPr>
          <w:i w:val="0"/>
        </w:rPr>
      </w:pPr>
      <w:bookmarkStart w:id="45" w:name="_Toc409105918"/>
      <w:bookmarkStart w:id="46" w:name="_Toc418767586"/>
      <w:bookmarkStart w:id="47" w:name="_Toc419187763"/>
      <w:r w:rsidRPr="00567FE4">
        <w:rPr>
          <w:i w:val="0"/>
        </w:rPr>
        <w:t>3(d)</w:t>
      </w:r>
      <w:r w:rsidRPr="00567FE4">
        <w:rPr>
          <w:i w:val="0"/>
        </w:rPr>
        <w:tab/>
      </w:r>
      <w:r w:rsidR="008E7E16" w:rsidRPr="00567FE4">
        <w:rPr>
          <w:i w:val="0"/>
        </w:rPr>
        <w:t>Effects of Less Frequent Collection</w:t>
      </w:r>
      <w:bookmarkEnd w:id="45"/>
      <w:bookmarkEnd w:id="46"/>
      <w:bookmarkEnd w:id="47"/>
    </w:p>
    <w:p w:rsidR="00EC0759" w:rsidRPr="00567FE4" w:rsidRDefault="00EC0759" w:rsidP="003D044B">
      <w:pPr>
        <w:jc w:val="both"/>
      </w:pPr>
    </w:p>
    <w:p w:rsidR="00BF4A57" w:rsidRPr="00567FE4" w:rsidRDefault="008C337B" w:rsidP="003D044B">
      <w:pPr>
        <w:jc w:val="both"/>
      </w:pPr>
      <w:r w:rsidRPr="00567FE4">
        <w:t xml:space="preserve">In general, collection of the information included in this ICR occurs once per activity (e.g., permit application or permit issuance). Periodic activities include a semi-annual compliance monitoring data report and an annual compliance certification from each source required by </w:t>
      </w:r>
      <w:r w:rsidR="008E7E16" w:rsidRPr="00567FE4">
        <w:t xml:space="preserve">CAA </w:t>
      </w:r>
      <w:r w:rsidRPr="00567FE4">
        <w:t>section</w:t>
      </w:r>
      <w:r w:rsidR="008E7E16" w:rsidRPr="00567FE4">
        <w:t>s</w:t>
      </w:r>
      <w:r w:rsidRPr="00567FE4">
        <w:t xml:space="preserve"> 503(b)(1) and (2), respectively. </w:t>
      </w:r>
      <w:r w:rsidR="004F309F" w:rsidRPr="00567FE4">
        <w:t xml:space="preserve">The </w:t>
      </w:r>
      <w:r w:rsidRPr="00567FE4">
        <w:t>EPA has no leeway to require less frequent reporting.</w:t>
      </w:r>
    </w:p>
    <w:p w:rsidR="008C337B" w:rsidRPr="00567FE4" w:rsidRDefault="008C337B" w:rsidP="003D044B">
      <w:pPr>
        <w:jc w:val="both"/>
      </w:pPr>
    </w:p>
    <w:p w:rsidR="00EC0759" w:rsidRPr="00567FE4" w:rsidRDefault="005A3444" w:rsidP="003D044B">
      <w:pPr>
        <w:pStyle w:val="Heading2"/>
        <w:jc w:val="both"/>
        <w:rPr>
          <w:i w:val="0"/>
        </w:rPr>
      </w:pPr>
      <w:bookmarkStart w:id="48" w:name="_Toc409105919"/>
      <w:bookmarkStart w:id="49" w:name="_Toc418767587"/>
      <w:bookmarkStart w:id="50" w:name="_Toc419187764"/>
      <w:r w:rsidRPr="00567FE4">
        <w:rPr>
          <w:i w:val="0"/>
        </w:rPr>
        <w:t>3(e)</w:t>
      </w:r>
      <w:r w:rsidRPr="00567FE4">
        <w:rPr>
          <w:i w:val="0"/>
        </w:rPr>
        <w:tab/>
      </w:r>
      <w:r w:rsidR="008E7E16" w:rsidRPr="00567FE4">
        <w:rPr>
          <w:i w:val="0"/>
        </w:rPr>
        <w:t>General Guidelines</w:t>
      </w:r>
      <w:bookmarkEnd w:id="48"/>
      <w:bookmarkEnd w:id="49"/>
      <w:bookmarkEnd w:id="50"/>
    </w:p>
    <w:p w:rsidR="00EC0759" w:rsidRPr="00567FE4" w:rsidRDefault="00EC0759" w:rsidP="003D044B">
      <w:pPr>
        <w:jc w:val="both"/>
      </w:pPr>
    </w:p>
    <w:p w:rsidR="008E7E16" w:rsidRPr="00567FE4" w:rsidRDefault="008E7E16" w:rsidP="003D044B">
      <w:pPr>
        <w:jc w:val="both"/>
      </w:pPr>
      <w:r w:rsidRPr="00567FE4">
        <w:t>The OMB’s general guidelines for information collections must be adhered to by all federal agencies for approval of any rulemaking's collection methodology. The recordkeeping and reporting requirements contained in the part 71 operating permits regulations do not exceed any of the OMB guide</w:t>
      </w:r>
      <w:r w:rsidRPr="00567FE4">
        <w:softHyphen/>
        <w:t>lines con</w:t>
      </w:r>
      <w:r w:rsidRPr="00567FE4">
        <w:softHyphen/>
        <w:t>tained in 5 CFR 1320.5, except for the guideline which limits reten</w:t>
      </w:r>
      <w:r w:rsidRPr="00567FE4">
        <w:softHyphen/>
        <w:t>tion of records by respondents to 3 years. Part 71 requires retention of all monitoring data and support information and all permit applications, proposed permits and final permit records for a period of 5 years. These records are necessary to fulfill the intent of title V to assure compliance with applicable requirements. Questions regarding the obligations of a source and its status of compliance can be resolved through such records. In addition, 28 U.S.C. 2462 specifies 5 years as the general statute of limitations for federal claims in response to violations by regu</w:t>
      </w:r>
      <w:r w:rsidRPr="00567FE4">
        <w:softHyphen/>
        <w:t xml:space="preserve">lated entities. </w:t>
      </w:r>
      <w:r w:rsidRPr="00567FE4">
        <w:lastRenderedPageBreak/>
        <w:t xml:space="preserve">The decision in </w:t>
      </w:r>
      <w:r w:rsidRPr="00567FE4">
        <w:rPr>
          <w:i/>
        </w:rPr>
        <w:t>U.S. v. Conoco, Inc.,</w:t>
      </w:r>
      <w:r w:rsidRPr="00567FE4">
        <w:t xml:space="preserve"> No. 83-1916-E (W.D. Okla., January 23, 1984) found that the 5-year general statute of limitations applies to the Act.</w:t>
      </w:r>
    </w:p>
    <w:p w:rsidR="008E7E16" w:rsidRPr="00567FE4" w:rsidRDefault="008E7E16" w:rsidP="003D044B">
      <w:pPr>
        <w:jc w:val="both"/>
      </w:pPr>
    </w:p>
    <w:p w:rsidR="00EC0759" w:rsidRPr="00567FE4" w:rsidRDefault="005A3444" w:rsidP="008E2A7C">
      <w:pPr>
        <w:pStyle w:val="Heading2"/>
        <w:jc w:val="both"/>
        <w:rPr>
          <w:i w:val="0"/>
        </w:rPr>
      </w:pPr>
      <w:bookmarkStart w:id="51" w:name="_Toc409105920"/>
      <w:bookmarkStart w:id="52" w:name="_Toc418767588"/>
      <w:bookmarkStart w:id="53" w:name="_Toc419187765"/>
      <w:r w:rsidRPr="00567FE4">
        <w:rPr>
          <w:i w:val="0"/>
        </w:rPr>
        <w:t>3(f)</w:t>
      </w:r>
      <w:r w:rsidRPr="00567FE4">
        <w:rPr>
          <w:i w:val="0"/>
        </w:rPr>
        <w:tab/>
      </w:r>
      <w:r w:rsidR="008E7E16" w:rsidRPr="00567FE4">
        <w:rPr>
          <w:i w:val="0"/>
        </w:rPr>
        <w:t>Confidentiality</w:t>
      </w:r>
      <w:bookmarkEnd w:id="51"/>
      <w:bookmarkEnd w:id="52"/>
      <w:bookmarkEnd w:id="53"/>
    </w:p>
    <w:p w:rsidR="00EC0759" w:rsidRPr="00567FE4" w:rsidRDefault="00EC0759" w:rsidP="008E2A7C">
      <w:pPr>
        <w:keepNext/>
        <w:jc w:val="both"/>
      </w:pPr>
    </w:p>
    <w:p w:rsidR="00FC64F6" w:rsidRPr="00567FE4" w:rsidRDefault="008C337B" w:rsidP="008E2A7C">
      <w:pPr>
        <w:keepNext/>
        <w:jc w:val="both"/>
      </w:pPr>
      <w:r w:rsidRPr="00567FE4">
        <w:t xml:space="preserve">All information related to the permitting of sources under this program and related to compliance monitoring is required by section 503(e) of the Act to be subject to public review at all times. Information entitled to protection under 114(c) of the Act may be required to be submitted directly to </w:t>
      </w:r>
      <w:r w:rsidR="004F309F" w:rsidRPr="00567FE4">
        <w:t>the EPA</w:t>
      </w:r>
      <w:r w:rsidRPr="00567FE4">
        <w:t xml:space="preserve">. Such information will be stored in </w:t>
      </w:r>
      <w:r w:rsidR="004F309F" w:rsidRPr="00567FE4">
        <w:t>the EPA</w:t>
      </w:r>
      <w:r w:rsidRPr="00567FE4">
        <w:t>’s Confidential Business Information office</w:t>
      </w:r>
      <w:r w:rsidR="008E7E16" w:rsidRPr="00567FE4">
        <w:t>.</w:t>
      </w:r>
    </w:p>
    <w:p w:rsidR="008C337B" w:rsidRPr="00567FE4" w:rsidRDefault="008C337B" w:rsidP="008E2A7C">
      <w:pPr>
        <w:jc w:val="both"/>
      </w:pPr>
    </w:p>
    <w:p w:rsidR="008E7E16" w:rsidRPr="00567FE4" w:rsidRDefault="005A3444" w:rsidP="008E2A7C">
      <w:pPr>
        <w:pStyle w:val="Heading2"/>
        <w:jc w:val="both"/>
        <w:rPr>
          <w:i w:val="0"/>
        </w:rPr>
      </w:pPr>
      <w:bookmarkStart w:id="54" w:name="_Toc409105921"/>
      <w:bookmarkStart w:id="55" w:name="_Toc418767589"/>
      <w:bookmarkStart w:id="56" w:name="_Toc419187766"/>
      <w:r w:rsidRPr="00567FE4">
        <w:rPr>
          <w:i w:val="0"/>
        </w:rPr>
        <w:t>3(g)</w:t>
      </w:r>
      <w:r w:rsidRPr="00567FE4">
        <w:rPr>
          <w:i w:val="0"/>
        </w:rPr>
        <w:tab/>
      </w:r>
      <w:r w:rsidR="008E7E16" w:rsidRPr="00567FE4">
        <w:rPr>
          <w:i w:val="0"/>
        </w:rPr>
        <w:t>Sensitive Questions</w:t>
      </w:r>
      <w:bookmarkEnd w:id="54"/>
      <w:bookmarkEnd w:id="55"/>
      <w:bookmarkEnd w:id="56"/>
    </w:p>
    <w:p w:rsidR="008E7E16" w:rsidRPr="00567FE4" w:rsidRDefault="008E7E16" w:rsidP="008E2A7C">
      <w:pPr>
        <w:jc w:val="both"/>
      </w:pPr>
    </w:p>
    <w:p w:rsidR="00EC0759" w:rsidRPr="00567FE4" w:rsidRDefault="00290A3A" w:rsidP="008E2A7C">
      <w:pPr>
        <w:jc w:val="both"/>
        <w:rPr>
          <w:i/>
        </w:rPr>
      </w:pPr>
      <w:r w:rsidRPr="00567FE4">
        <w:rPr>
          <w:iCs/>
          <w:lang w:val="en-CA"/>
        </w:rPr>
        <w:fldChar w:fldCharType="begin"/>
      </w:r>
      <w:r w:rsidR="008E7E16" w:rsidRPr="00567FE4">
        <w:rPr>
          <w:iCs/>
          <w:lang w:val="en-CA"/>
        </w:rPr>
        <w:instrText xml:space="preserve"> SEQ CHAPTER \h \r 1</w:instrText>
      </w:r>
      <w:r w:rsidRPr="00567FE4">
        <w:rPr>
          <w:iCs/>
        </w:rPr>
        <w:fldChar w:fldCharType="end"/>
      </w:r>
      <w:r w:rsidR="008E7E16" w:rsidRPr="00567FE4">
        <w:rPr>
          <w:iCs/>
        </w:rPr>
        <w:t>The consideration of sensitive questions (i.e., sexual, religious, personal or other private matters) is not applicable to the part Federal Operating Permit Program. The information gathered for purposes of establishing a part 71 permit for a source do not include personal data on any owner or operator.</w:t>
      </w:r>
    </w:p>
    <w:p w:rsidR="008E3254" w:rsidRPr="00567FE4" w:rsidRDefault="008E3254" w:rsidP="008E2A7C">
      <w:pPr>
        <w:jc w:val="both"/>
      </w:pPr>
    </w:p>
    <w:p w:rsidR="00EC0759" w:rsidRPr="00567FE4" w:rsidRDefault="002B5708" w:rsidP="008E2A7C">
      <w:pPr>
        <w:jc w:val="both"/>
        <w:outlineLvl w:val="0"/>
      </w:pPr>
      <w:bookmarkStart w:id="57" w:name="_Toc409105922"/>
      <w:bookmarkStart w:id="58" w:name="_Toc418767590"/>
      <w:bookmarkStart w:id="59" w:name="_Toc419187767"/>
      <w:r w:rsidRPr="00567FE4">
        <w:t>4.</w:t>
      </w:r>
      <w:r w:rsidRPr="00567FE4">
        <w:tab/>
      </w:r>
      <w:r w:rsidR="00EC0759" w:rsidRPr="00567FE4">
        <w:t>THE RESPONDENTS AND THE INFORMATION REQUESTED</w:t>
      </w:r>
      <w:bookmarkEnd w:id="57"/>
      <w:bookmarkEnd w:id="58"/>
      <w:bookmarkEnd w:id="59"/>
    </w:p>
    <w:p w:rsidR="00EC0759" w:rsidRPr="00567FE4" w:rsidRDefault="00EC0759" w:rsidP="008E2A7C">
      <w:pPr>
        <w:jc w:val="both"/>
      </w:pPr>
    </w:p>
    <w:p w:rsidR="00EC0759" w:rsidRPr="00567FE4" w:rsidRDefault="002B5708" w:rsidP="008E2A7C">
      <w:pPr>
        <w:pStyle w:val="Heading2"/>
        <w:jc w:val="both"/>
        <w:rPr>
          <w:i w:val="0"/>
        </w:rPr>
      </w:pPr>
      <w:bookmarkStart w:id="60" w:name="_Toc409105923"/>
      <w:bookmarkStart w:id="61" w:name="_Toc418767591"/>
      <w:bookmarkStart w:id="62" w:name="_Toc419187768"/>
      <w:r w:rsidRPr="00567FE4">
        <w:rPr>
          <w:i w:val="0"/>
        </w:rPr>
        <w:t>4(a)</w:t>
      </w:r>
      <w:r w:rsidRPr="00567FE4">
        <w:rPr>
          <w:i w:val="0"/>
        </w:rPr>
        <w:tab/>
      </w:r>
      <w:r w:rsidR="008E7E16" w:rsidRPr="00567FE4">
        <w:rPr>
          <w:i w:val="0"/>
        </w:rPr>
        <w:t>Respondents</w:t>
      </w:r>
      <w:r w:rsidR="00EC0759" w:rsidRPr="00567FE4">
        <w:rPr>
          <w:i w:val="0"/>
        </w:rPr>
        <w:t>/</w:t>
      </w:r>
      <w:r w:rsidR="000E2E92" w:rsidRPr="00567FE4">
        <w:rPr>
          <w:i w:val="0"/>
        </w:rPr>
        <w:t xml:space="preserve"> </w:t>
      </w:r>
      <w:r w:rsidR="008E7E16" w:rsidRPr="00567FE4">
        <w:rPr>
          <w:i w:val="0"/>
        </w:rPr>
        <w:t>Standard Industrial Classification (</w:t>
      </w:r>
      <w:r w:rsidR="00EC0759" w:rsidRPr="00567FE4">
        <w:rPr>
          <w:i w:val="0"/>
        </w:rPr>
        <w:t>S</w:t>
      </w:r>
      <w:r w:rsidR="000E2E92" w:rsidRPr="00567FE4">
        <w:rPr>
          <w:i w:val="0"/>
        </w:rPr>
        <w:t>IC</w:t>
      </w:r>
      <w:r w:rsidR="008E7E16" w:rsidRPr="00567FE4">
        <w:rPr>
          <w:i w:val="0"/>
        </w:rPr>
        <w:t>)</w:t>
      </w:r>
      <w:r w:rsidR="00EC0759" w:rsidRPr="00567FE4">
        <w:rPr>
          <w:i w:val="0"/>
        </w:rPr>
        <w:t xml:space="preserve"> C</w:t>
      </w:r>
      <w:r w:rsidR="008E7E16" w:rsidRPr="00567FE4">
        <w:rPr>
          <w:i w:val="0"/>
        </w:rPr>
        <w:t>odes</w:t>
      </w:r>
      <w:bookmarkEnd w:id="60"/>
      <w:bookmarkEnd w:id="61"/>
      <w:bookmarkEnd w:id="62"/>
    </w:p>
    <w:p w:rsidR="00EC0759" w:rsidRPr="00567FE4" w:rsidRDefault="00EC0759" w:rsidP="008E2A7C">
      <w:pPr>
        <w:jc w:val="both"/>
      </w:pPr>
    </w:p>
    <w:p w:rsidR="0086461E" w:rsidRPr="00567FE4" w:rsidRDefault="0086461E" w:rsidP="008E2A7C">
      <w:pPr>
        <w:jc w:val="both"/>
      </w:pPr>
      <w:r w:rsidRPr="00567FE4">
        <w:t>Respondents to this information collection come from two groups: permitting authorities that have been delegated authority to implement the part 71 program by the EPA (i.e., delegate permitting authorities) and sources required to obtain part 71 operating permits.</w:t>
      </w:r>
    </w:p>
    <w:p w:rsidR="0086461E" w:rsidRPr="00567FE4" w:rsidRDefault="0086461E" w:rsidP="008E2A7C">
      <w:pPr>
        <w:jc w:val="both"/>
      </w:pPr>
    </w:p>
    <w:p w:rsidR="0086461E" w:rsidRPr="00567FE4" w:rsidRDefault="0086461E" w:rsidP="008E2A7C">
      <w:pPr>
        <w:jc w:val="both"/>
      </w:pPr>
      <w:r w:rsidRPr="00567FE4">
        <w:t>There is currently one delegate permitting authority</w:t>
      </w:r>
      <w:r w:rsidR="00935810" w:rsidRPr="00567FE4">
        <w:t xml:space="preserve"> under part 71</w:t>
      </w:r>
      <w:r w:rsidRPr="00567FE4">
        <w:t>, which is the Navajo Nation Environmental Protection Agency</w:t>
      </w:r>
      <w:r w:rsidR="00030A46" w:rsidRPr="00567FE4">
        <w:t xml:space="preserve"> (NNEPA)</w:t>
      </w:r>
      <w:r w:rsidRPr="00567FE4">
        <w:t xml:space="preserve">. We do not anticipate any additional agencies </w:t>
      </w:r>
      <w:r w:rsidR="00C8119B" w:rsidRPr="00567FE4">
        <w:t>becoming delegate permitting authorities during the period covered by this ICR renewal.</w:t>
      </w:r>
    </w:p>
    <w:p w:rsidR="0086461E" w:rsidRPr="00567FE4" w:rsidRDefault="0086461E" w:rsidP="008E2A7C">
      <w:pPr>
        <w:jc w:val="both"/>
      </w:pPr>
    </w:p>
    <w:p w:rsidR="00A34DA5" w:rsidRPr="00567FE4" w:rsidRDefault="00C8119B" w:rsidP="008E2A7C">
      <w:pPr>
        <w:jc w:val="both"/>
      </w:pPr>
      <w:r w:rsidRPr="00567FE4">
        <w:t>Under title V, all major stationary sources must obtain an operating permit.</w:t>
      </w:r>
      <w:r w:rsidRPr="00567FE4">
        <w:rPr>
          <w:vertAlign w:val="superscript"/>
        </w:rPr>
        <w:footnoteReference w:id="1"/>
      </w:r>
      <w:r w:rsidRPr="00567FE4">
        <w:t xml:space="preserve"> Some non-major sources may also be subject to the program if they are subject to a federal standard such as a New Source Performance Standard (NSPS) pursuant to section 111 of the Act or a National Emissions Standard for Hazardous Air Pollutants (NESHAP) pursuant to section 112 of the Act. Some of these sources have been exempted from the program.</w:t>
      </w:r>
    </w:p>
    <w:p w:rsidR="00A34DA5" w:rsidRPr="00567FE4" w:rsidRDefault="00A34DA5" w:rsidP="008E2A7C">
      <w:pPr>
        <w:jc w:val="both"/>
      </w:pPr>
    </w:p>
    <w:p w:rsidR="000E2E92" w:rsidRPr="00567FE4" w:rsidRDefault="00C8119B" w:rsidP="008E2A7C">
      <w:pPr>
        <w:jc w:val="both"/>
      </w:pPr>
      <w:r w:rsidRPr="00567FE4">
        <w:t>Source r</w:t>
      </w:r>
      <w:r w:rsidR="000E2E92" w:rsidRPr="00567FE4">
        <w:t xml:space="preserve">espondents to this information collection </w:t>
      </w:r>
      <w:r w:rsidRPr="00567FE4">
        <w:t>are those</w:t>
      </w:r>
      <w:r w:rsidR="000E2E92" w:rsidRPr="00567FE4">
        <w:t xml:space="preserve"> sources</w:t>
      </w:r>
      <w:r w:rsidR="00A34DA5" w:rsidRPr="00567FE4">
        <w:t xml:space="preserve"> subject to title V permitting that are</w:t>
      </w:r>
      <w:r w:rsidR="000E2E92" w:rsidRPr="00567FE4">
        <w:t xml:space="preserve"> located where </w:t>
      </w:r>
      <w:r w:rsidR="004F309F" w:rsidRPr="00567FE4">
        <w:t>the EPA</w:t>
      </w:r>
      <w:r w:rsidRPr="00567FE4">
        <w:t xml:space="preserve"> or a delegate agency</w:t>
      </w:r>
      <w:r w:rsidR="000E2E92" w:rsidRPr="00567FE4">
        <w:t xml:space="preserve"> is the permitting authority </w:t>
      </w:r>
      <w:r w:rsidR="00CB79C1" w:rsidRPr="00567FE4">
        <w:t>(</w:t>
      </w:r>
      <w:r w:rsidR="00015739" w:rsidRPr="00567FE4">
        <w:t>e.g.</w:t>
      </w:r>
      <w:r w:rsidR="00CB79C1" w:rsidRPr="00567FE4">
        <w:t>, in Indian country, offshore [</w:t>
      </w:r>
      <w:r w:rsidR="000E2E92" w:rsidRPr="00567FE4">
        <w:t>OCS and D</w:t>
      </w:r>
      <w:r w:rsidR="00015739" w:rsidRPr="00567FE4">
        <w:t>WPA</w:t>
      </w:r>
      <w:r w:rsidR="000E2E92" w:rsidRPr="00567FE4">
        <w:t xml:space="preserve"> sources</w:t>
      </w:r>
      <w:r w:rsidR="00CB79C1" w:rsidRPr="00567FE4">
        <w:t>]</w:t>
      </w:r>
      <w:r w:rsidR="000E2E92" w:rsidRPr="00567FE4">
        <w:t>, and where there are unresolved EPA objections to part 70 permits</w:t>
      </w:r>
      <w:r w:rsidR="00CB79C1" w:rsidRPr="00567FE4">
        <w:t>)</w:t>
      </w:r>
      <w:r w:rsidR="000E2E92" w:rsidRPr="00567FE4">
        <w:t xml:space="preserve">. For the purposes of this ICR, the Agency identified the following existing </w:t>
      </w:r>
      <w:r w:rsidR="00335C41" w:rsidRPr="00567FE4">
        <w:t xml:space="preserve">source population subject to </w:t>
      </w:r>
      <w:r w:rsidR="000E2E92" w:rsidRPr="00567FE4">
        <w:t xml:space="preserve">part 71: </w:t>
      </w:r>
      <w:r w:rsidR="00A83B25" w:rsidRPr="00567FE4">
        <w:t>84</w:t>
      </w:r>
      <w:r w:rsidR="00935810" w:rsidRPr="00567FE4">
        <w:t xml:space="preserve"> </w:t>
      </w:r>
      <w:r w:rsidR="000E2E92" w:rsidRPr="00567FE4">
        <w:t xml:space="preserve">in Indian country, </w:t>
      </w:r>
      <w:r w:rsidR="007505FA" w:rsidRPr="00567FE4">
        <w:t xml:space="preserve">zero </w:t>
      </w:r>
      <w:r w:rsidR="000E2E92" w:rsidRPr="00567FE4">
        <w:t xml:space="preserve">OCS sources, </w:t>
      </w:r>
      <w:r w:rsidR="007505FA" w:rsidRPr="00567FE4">
        <w:t xml:space="preserve">zero </w:t>
      </w:r>
      <w:r w:rsidR="000E2E92" w:rsidRPr="00567FE4">
        <w:t xml:space="preserve">DWPA sources, and </w:t>
      </w:r>
      <w:r w:rsidR="009A1CD0">
        <w:t>one</w:t>
      </w:r>
      <w:r w:rsidR="000E2E92" w:rsidRPr="00567FE4">
        <w:t xml:space="preserve"> source due to unresolved objection of a part 70 permit. </w:t>
      </w:r>
      <w:r w:rsidR="00CB79C1" w:rsidRPr="00567FE4">
        <w:t>By the end of the period covered by this ICR, t</w:t>
      </w:r>
      <w:r w:rsidR="000E2E92" w:rsidRPr="00567FE4">
        <w:t xml:space="preserve">here may also be up to an additional 6 permits issued in Indian Country, up to </w:t>
      </w:r>
      <w:r w:rsidR="007505FA" w:rsidRPr="00567FE4">
        <w:t xml:space="preserve">3 </w:t>
      </w:r>
      <w:r w:rsidR="000E2E92" w:rsidRPr="00567FE4">
        <w:t xml:space="preserve">additional OCS sources and up to </w:t>
      </w:r>
      <w:r w:rsidR="007505FA" w:rsidRPr="00567FE4">
        <w:t xml:space="preserve">3 </w:t>
      </w:r>
      <w:r w:rsidR="000E2E92" w:rsidRPr="00567FE4">
        <w:t xml:space="preserve">additional DWPA sources subject to permitting under part 71. </w:t>
      </w:r>
      <w:r w:rsidR="004F309F" w:rsidRPr="00567FE4">
        <w:t xml:space="preserve">The </w:t>
      </w:r>
      <w:r w:rsidR="000E2E92" w:rsidRPr="00567FE4">
        <w:t xml:space="preserve">EPA </w:t>
      </w:r>
      <w:r w:rsidR="007505FA" w:rsidRPr="00567FE4">
        <w:t xml:space="preserve">anticipates one additional </w:t>
      </w:r>
      <w:r w:rsidR="000E2E92" w:rsidRPr="00567FE4">
        <w:t xml:space="preserve">source subject to part 71 because of an EPA objection to </w:t>
      </w:r>
      <w:r w:rsidR="00D51F5F">
        <w:t xml:space="preserve">a </w:t>
      </w:r>
      <w:r w:rsidR="000E2E92" w:rsidRPr="00567FE4">
        <w:t xml:space="preserve">part 70 permit (assuming the </w:t>
      </w:r>
      <w:r w:rsidR="00891F8C" w:rsidRPr="00567FE4">
        <w:t>state</w:t>
      </w:r>
      <w:r w:rsidR="000E2E92" w:rsidRPr="00567FE4">
        <w:t xml:space="preserve"> will not adequately resolve the objection). Thus, this analysis includes </w:t>
      </w:r>
      <w:r w:rsidR="00477960" w:rsidRPr="00567FE4">
        <w:t>85</w:t>
      </w:r>
      <w:r w:rsidR="00477960">
        <w:t xml:space="preserve"> total</w:t>
      </w:r>
      <w:r w:rsidR="00A83B25" w:rsidRPr="00567FE4">
        <w:t xml:space="preserve"> </w:t>
      </w:r>
      <w:r w:rsidR="000E2E92" w:rsidRPr="00567FE4">
        <w:t xml:space="preserve">sources currently with part 71 permits and an increase of </w:t>
      </w:r>
      <w:r w:rsidR="007505FA" w:rsidRPr="00567FE4">
        <w:t xml:space="preserve">13 </w:t>
      </w:r>
      <w:r w:rsidR="000E2E92" w:rsidRPr="00567FE4">
        <w:t>new sources over the ICR period</w:t>
      </w:r>
      <w:r w:rsidR="00CB79C1" w:rsidRPr="00567FE4">
        <w:t>,</w:t>
      </w:r>
      <w:r w:rsidR="00477960">
        <w:t xml:space="preserve"> for 98 total </w:t>
      </w:r>
      <w:r w:rsidR="00477960" w:rsidRPr="00567FE4">
        <w:t>permitted</w:t>
      </w:r>
      <w:r w:rsidR="00A83B25" w:rsidRPr="00567FE4">
        <w:t xml:space="preserve"> </w:t>
      </w:r>
      <w:r w:rsidR="000E2E92" w:rsidRPr="00567FE4">
        <w:t>sources by the end of the ICR period (</w:t>
      </w:r>
      <w:r w:rsidR="00335C41" w:rsidRPr="00567FE4">
        <w:t xml:space="preserve">we assume it will end on </w:t>
      </w:r>
      <w:r w:rsidR="007505FA" w:rsidRPr="00567FE4">
        <w:t>June 30, 2018</w:t>
      </w:r>
      <w:r w:rsidR="000E2E92" w:rsidRPr="00567FE4">
        <w:t>).</w:t>
      </w:r>
      <w:r w:rsidR="00EB772B" w:rsidRPr="00567FE4">
        <w:t xml:space="preserve"> </w:t>
      </w:r>
      <w:r w:rsidR="009C0735">
        <w:t>T</w:t>
      </w:r>
      <w:r w:rsidR="00005AE7" w:rsidRPr="00567FE4">
        <w:t>he number of permit</w:t>
      </w:r>
      <w:r w:rsidR="007B6511" w:rsidRPr="00567FE4">
        <w:t>s</w:t>
      </w:r>
      <w:r w:rsidR="00005AE7" w:rsidRPr="00567FE4">
        <w:t xml:space="preserve"> subject to part 71 has reduced since the </w:t>
      </w:r>
      <w:r w:rsidR="006D2AEA" w:rsidRPr="00567FE4">
        <w:t>previous (2012)</w:t>
      </w:r>
      <w:r w:rsidR="00005AE7" w:rsidRPr="00567FE4">
        <w:t xml:space="preserve"> ICR update due to </w:t>
      </w:r>
      <w:r w:rsidR="006D2AEA" w:rsidRPr="00567FE4">
        <w:t xml:space="preserve">the </w:t>
      </w:r>
      <w:r w:rsidR="00005AE7" w:rsidRPr="00567FE4">
        <w:t xml:space="preserve">approval of the Southern Ute Indian Tribe </w:t>
      </w:r>
      <w:r w:rsidR="007B6511" w:rsidRPr="00567FE4">
        <w:t xml:space="preserve">(SUIT) </w:t>
      </w:r>
      <w:r w:rsidR="00005AE7" w:rsidRPr="00567FE4">
        <w:t>as a part 70 permitting authority</w:t>
      </w:r>
      <w:r w:rsidR="007B6511" w:rsidRPr="00567FE4">
        <w:t xml:space="preserve">. </w:t>
      </w:r>
      <w:r w:rsidR="007B6511" w:rsidRPr="00567FE4">
        <w:lastRenderedPageBreak/>
        <w:t>By the end of by this ICR renewal</w:t>
      </w:r>
      <w:r w:rsidR="00350EFA">
        <w:t xml:space="preserve"> </w:t>
      </w:r>
      <w:r w:rsidR="00350EFA" w:rsidRPr="00567FE4">
        <w:t>period</w:t>
      </w:r>
      <w:r w:rsidR="00350EFA">
        <w:t xml:space="preserve"> (June 30, 2018)</w:t>
      </w:r>
      <w:r w:rsidR="007B6511" w:rsidRPr="00567FE4">
        <w:t xml:space="preserve">, we estimate </w:t>
      </w:r>
      <w:r w:rsidR="00350EFA">
        <w:t xml:space="preserve">that </w:t>
      </w:r>
      <w:r w:rsidR="007B6511" w:rsidRPr="00567FE4">
        <w:t>the SUIT will be the permitting agency for up to 36 permits under part 70 that were previously part 71 permits. This transition of permits from part 71 to part 70 has occurred since the previous ICR renewal and will continue for some period into the future.</w:t>
      </w:r>
    </w:p>
    <w:p w:rsidR="00935810" w:rsidRPr="00567FE4" w:rsidRDefault="00935810" w:rsidP="008E2A7C">
      <w:pPr>
        <w:jc w:val="both"/>
      </w:pPr>
    </w:p>
    <w:p w:rsidR="000E2E92" w:rsidRPr="00567FE4" w:rsidRDefault="000E2E92" w:rsidP="008E2A7C">
      <w:pPr>
        <w:jc w:val="both"/>
      </w:pPr>
      <w:r w:rsidRPr="00567FE4">
        <w:t xml:space="preserve">For this update, </w:t>
      </w:r>
      <w:r w:rsidR="004F309F" w:rsidRPr="00567FE4">
        <w:t>the EPA</w:t>
      </w:r>
      <w:r w:rsidRPr="00567FE4">
        <w:t xml:space="preserve"> is not assuming that we will take over any </w:t>
      </w:r>
      <w:r w:rsidR="00891F8C" w:rsidRPr="00567FE4">
        <w:t>state</w:t>
      </w:r>
      <w:r w:rsidRPr="00567FE4">
        <w:t xml:space="preserve"> permitting programs due to findings of program deficiencies. All NODs for </w:t>
      </w:r>
      <w:r w:rsidR="00891F8C" w:rsidRPr="00567FE4">
        <w:t>state</w:t>
      </w:r>
      <w:r w:rsidRPr="00567FE4">
        <w:t xml:space="preserve"> programs have been resolved to </w:t>
      </w:r>
      <w:r w:rsidR="004F309F" w:rsidRPr="00567FE4">
        <w:t>the EPA</w:t>
      </w:r>
      <w:r w:rsidRPr="00567FE4">
        <w:t>’s satisfaction</w:t>
      </w:r>
      <w:r w:rsidR="00B30CF4">
        <w:t>,</w:t>
      </w:r>
      <w:r w:rsidRPr="00567FE4">
        <w:t xml:space="preserve"> and no part 71 permits were issued in response to such programs deficiencies in the interim. At this time</w:t>
      </w:r>
      <w:r w:rsidR="00B30CF4">
        <w:t>,</w:t>
      </w:r>
      <w:r w:rsidRPr="00567FE4">
        <w:t xml:space="preserve"> </w:t>
      </w:r>
      <w:r w:rsidR="004F309F" w:rsidRPr="00567FE4">
        <w:t>the EPA</w:t>
      </w:r>
      <w:r w:rsidRPr="00567FE4">
        <w:t xml:space="preserve"> has no active NODs and we believe it unlikely that we will be issuing any permits for this reason during the period covered by this ICR renewal.</w:t>
      </w:r>
    </w:p>
    <w:p w:rsidR="00AD283B" w:rsidRPr="00567FE4" w:rsidRDefault="00AD283B" w:rsidP="008E2A7C">
      <w:pPr>
        <w:jc w:val="both"/>
      </w:pPr>
    </w:p>
    <w:p w:rsidR="00CB79C1" w:rsidRPr="00567FE4" w:rsidRDefault="00CB79C1" w:rsidP="008E2A7C">
      <w:pPr>
        <w:jc w:val="both"/>
      </w:pPr>
      <w:r w:rsidRPr="00567FE4">
        <w:t>The SIC codes and North American Industrial Classification System (NAICS) codes for the part 71 sources located in Indian country are listed below</w:t>
      </w:r>
      <w:r w:rsidR="00311B39" w:rsidRPr="00567FE4">
        <w:t xml:space="preserve"> in Table 1</w:t>
      </w:r>
      <w:r w:rsidRPr="00567FE4">
        <w:t>. This list was compiled for the 2007 ICR renewal, but we believe that it remains representative of the types of sources with part 71 permits.</w:t>
      </w:r>
    </w:p>
    <w:p w:rsidR="00B125CF" w:rsidRDefault="00B125CF" w:rsidP="00AD283B"/>
    <w:p w:rsidR="00B05209" w:rsidRPr="00567FE4" w:rsidRDefault="00B05209" w:rsidP="00AD283B"/>
    <w:p w:rsidR="0009723F" w:rsidRPr="0009723F" w:rsidRDefault="0009723F" w:rsidP="0009723F">
      <w:pPr>
        <w:pStyle w:val="Caption"/>
        <w:spacing w:after="0"/>
        <w:jc w:val="center"/>
        <w:rPr>
          <w:b/>
          <w:i w:val="0"/>
          <w:color w:val="auto"/>
          <w:sz w:val="24"/>
          <w:szCs w:val="24"/>
        </w:rPr>
      </w:pPr>
      <w:bookmarkStart w:id="63" w:name="_Toc418766027"/>
      <w:bookmarkStart w:id="64" w:name="_Toc419187795"/>
      <w:r w:rsidRPr="0009723F">
        <w:rPr>
          <w:b/>
          <w:i w:val="0"/>
          <w:color w:val="auto"/>
          <w:sz w:val="24"/>
          <w:szCs w:val="24"/>
        </w:rPr>
        <w:t xml:space="preserve">Table </w:t>
      </w:r>
      <w:r w:rsidRPr="0009723F">
        <w:rPr>
          <w:b/>
          <w:i w:val="0"/>
          <w:color w:val="auto"/>
          <w:sz w:val="24"/>
          <w:szCs w:val="24"/>
        </w:rPr>
        <w:fldChar w:fldCharType="begin"/>
      </w:r>
      <w:r w:rsidRPr="0009723F">
        <w:rPr>
          <w:b/>
          <w:i w:val="0"/>
          <w:color w:val="auto"/>
          <w:sz w:val="24"/>
          <w:szCs w:val="24"/>
        </w:rPr>
        <w:instrText xml:space="preserve"> SEQ Table \* ARABIC </w:instrText>
      </w:r>
      <w:r w:rsidRPr="0009723F">
        <w:rPr>
          <w:b/>
          <w:i w:val="0"/>
          <w:color w:val="auto"/>
          <w:sz w:val="24"/>
          <w:szCs w:val="24"/>
        </w:rPr>
        <w:fldChar w:fldCharType="separate"/>
      </w:r>
      <w:r w:rsidR="00A924E6">
        <w:rPr>
          <w:b/>
          <w:i w:val="0"/>
          <w:noProof/>
          <w:color w:val="auto"/>
          <w:sz w:val="24"/>
          <w:szCs w:val="24"/>
        </w:rPr>
        <w:t>1</w:t>
      </w:r>
      <w:r w:rsidRPr="0009723F">
        <w:rPr>
          <w:b/>
          <w:i w:val="0"/>
          <w:color w:val="auto"/>
          <w:sz w:val="24"/>
          <w:szCs w:val="24"/>
        </w:rPr>
        <w:fldChar w:fldCharType="end"/>
      </w:r>
      <w:r w:rsidRPr="0009723F">
        <w:rPr>
          <w:b/>
          <w:i w:val="0"/>
          <w:color w:val="auto"/>
          <w:sz w:val="24"/>
          <w:szCs w:val="24"/>
        </w:rPr>
        <w:t>. SIC and NAICS Codes for Part 71 Sources in Indian Country</w:t>
      </w:r>
      <w:bookmarkEnd w:id="63"/>
      <w:bookmarkEnd w:id="64"/>
    </w:p>
    <w:p w:rsidR="00AD283B" w:rsidRPr="00567FE4" w:rsidRDefault="00AD283B" w:rsidP="001A05FB">
      <w:pPr>
        <w:keepNext/>
        <w:spacing w:after="120"/>
        <w:jc w:val="center"/>
        <w:rPr>
          <w:b/>
        </w:rPr>
      </w:pPr>
      <w:r w:rsidRPr="00567FE4">
        <w:rPr>
          <w:b/>
        </w:rPr>
        <w:t xml:space="preserve">(as of </w:t>
      </w:r>
      <w:r w:rsidR="009C6741" w:rsidRPr="00567FE4">
        <w:rPr>
          <w:b/>
        </w:rPr>
        <w:t>October 30, 2006</w:t>
      </w:r>
      <w:r w:rsidRPr="00567FE4">
        <w:rPr>
          <w:b/>
        </w:rPr>
        <w:t>)</w:t>
      </w:r>
    </w:p>
    <w:tbl>
      <w:tblPr>
        <w:tblW w:w="0" w:type="auto"/>
        <w:tblInd w:w="1560" w:type="dxa"/>
        <w:tblLayout w:type="fixed"/>
        <w:tblCellMar>
          <w:left w:w="100" w:type="dxa"/>
          <w:right w:w="100" w:type="dxa"/>
        </w:tblCellMar>
        <w:tblLook w:val="0000" w:firstRow="0" w:lastRow="0" w:firstColumn="0" w:lastColumn="0" w:noHBand="0" w:noVBand="0"/>
      </w:tblPr>
      <w:tblGrid>
        <w:gridCol w:w="3600"/>
        <w:gridCol w:w="3600"/>
      </w:tblGrid>
      <w:tr w:rsidR="00AD283B" w:rsidRPr="00567FE4" w:rsidTr="00E525AD">
        <w:trPr>
          <w:cantSplit/>
          <w:tblHeader/>
        </w:trPr>
        <w:tc>
          <w:tcPr>
            <w:tcW w:w="3600" w:type="dxa"/>
            <w:tcBorders>
              <w:top w:val="single" w:sz="6" w:space="0" w:color="000000"/>
              <w:left w:val="single" w:sz="6" w:space="0" w:color="000000"/>
              <w:bottom w:val="nil"/>
              <w:right w:val="nil"/>
            </w:tcBorders>
            <w:shd w:val="clear" w:color="auto" w:fill="D9D9D9" w:themeFill="background1" w:themeFillShade="D9"/>
          </w:tcPr>
          <w:p w:rsidR="00AD283B" w:rsidRPr="00567FE4" w:rsidRDefault="00AD283B" w:rsidP="00CB79C1">
            <w:pPr>
              <w:keepNext/>
              <w:tabs>
                <w:tab w:val="left" w:pos="1065"/>
                <w:tab w:val="center" w:pos="1700"/>
              </w:tabs>
              <w:jc w:val="center"/>
              <w:rPr>
                <w:b/>
              </w:rPr>
            </w:pPr>
            <w:r w:rsidRPr="00567FE4">
              <w:rPr>
                <w:b/>
              </w:rPr>
              <w:t>SIC Code</w:t>
            </w:r>
          </w:p>
        </w:tc>
        <w:tc>
          <w:tcPr>
            <w:tcW w:w="3600" w:type="dxa"/>
            <w:tcBorders>
              <w:top w:val="single" w:sz="6" w:space="0" w:color="000000"/>
              <w:left w:val="single" w:sz="6" w:space="0" w:color="000000"/>
              <w:bottom w:val="nil"/>
              <w:right w:val="single" w:sz="6" w:space="0" w:color="000000"/>
            </w:tcBorders>
            <w:shd w:val="clear" w:color="auto" w:fill="D9D9D9" w:themeFill="background1" w:themeFillShade="D9"/>
          </w:tcPr>
          <w:p w:rsidR="00AD283B" w:rsidRPr="00567FE4" w:rsidRDefault="00AD283B" w:rsidP="00CB79C1">
            <w:pPr>
              <w:keepNext/>
              <w:jc w:val="center"/>
              <w:rPr>
                <w:b/>
              </w:rPr>
            </w:pPr>
            <w:r w:rsidRPr="00567FE4">
              <w:rPr>
                <w:b/>
              </w:rPr>
              <w:t>NAICS Code</w:t>
            </w:r>
          </w:p>
        </w:tc>
      </w:tr>
      <w:tr w:rsidR="00AD283B" w:rsidRPr="00567FE4" w:rsidTr="00CB79C1">
        <w:trPr>
          <w:cantSplit/>
        </w:trPr>
        <w:tc>
          <w:tcPr>
            <w:tcW w:w="3600" w:type="dxa"/>
            <w:tcBorders>
              <w:top w:val="single" w:sz="6" w:space="0" w:color="000000"/>
              <w:left w:val="single" w:sz="6" w:space="0" w:color="000000"/>
              <w:bottom w:val="nil"/>
              <w:right w:val="nil"/>
            </w:tcBorders>
          </w:tcPr>
          <w:p w:rsidR="00AD283B" w:rsidRPr="00567FE4" w:rsidRDefault="00AD283B" w:rsidP="00CB79C1">
            <w:pPr>
              <w:keepNext/>
              <w:jc w:val="center"/>
            </w:pPr>
            <w:r w:rsidRPr="00567FE4">
              <w:t>1021</w:t>
            </w:r>
          </w:p>
        </w:tc>
        <w:tc>
          <w:tcPr>
            <w:tcW w:w="3600" w:type="dxa"/>
            <w:tcBorders>
              <w:top w:val="single" w:sz="6" w:space="0" w:color="000000"/>
              <w:left w:val="single" w:sz="6" w:space="0" w:color="000000"/>
              <w:bottom w:val="nil"/>
              <w:right w:val="single" w:sz="6" w:space="0" w:color="000000"/>
            </w:tcBorders>
          </w:tcPr>
          <w:p w:rsidR="00AD283B" w:rsidRPr="00567FE4" w:rsidRDefault="00AD283B" w:rsidP="00CB79C1">
            <w:pPr>
              <w:keepNext/>
              <w:jc w:val="center"/>
            </w:pPr>
            <w:r w:rsidRPr="00567FE4">
              <w:t>212234</w:t>
            </w:r>
          </w:p>
        </w:tc>
      </w:tr>
      <w:tr w:rsidR="00AD283B" w:rsidRPr="00567FE4" w:rsidTr="00CB79C1">
        <w:trPr>
          <w:cantSplit/>
        </w:trPr>
        <w:tc>
          <w:tcPr>
            <w:tcW w:w="3600" w:type="dxa"/>
            <w:tcBorders>
              <w:top w:val="single" w:sz="6" w:space="0" w:color="000000"/>
              <w:left w:val="single" w:sz="6" w:space="0" w:color="000000"/>
              <w:bottom w:val="nil"/>
              <w:right w:val="nil"/>
            </w:tcBorders>
          </w:tcPr>
          <w:p w:rsidR="00AD283B" w:rsidRPr="00567FE4" w:rsidRDefault="00AD283B" w:rsidP="00CB79C1">
            <w:pPr>
              <w:keepNext/>
              <w:jc w:val="center"/>
            </w:pPr>
            <w:r w:rsidRPr="00567FE4">
              <w:t>1221</w:t>
            </w:r>
          </w:p>
        </w:tc>
        <w:tc>
          <w:tcPr>
            <w:tcW w:w="3600" w:type="dxa"/>
            <w:tcBorders>
              <w:top w:val="single" w:sz="6" w:space="0" w:color="000000"/>
              <w:left w:val="single" w:sz="6" w:space="0" w:color="000000"/>
              <w:bottom w:val="nil"/>
              <w:right w:val="single" w:sz="6" w:space="0" w:color="000000"/>
            </w:tcBorders>
          </w:tcPr>
          <w:p w:rsidR="00AD283B" w:rsidRPr="00567FE4" w:rsidRDefault="00AD283B" w:rsidP="00CB79C1">
            <w:pPr>
              <w:keepNext/>
              <w:jc w:val="center"/>
            </w:pPr>
            <w:r w:rsidRPr="00567FE4">
              <w:t>212111</w:t>
            </w:r>
          </w:p>
        </w:tc>
      </w:tr>
      <w:tr w:rsidR="00AD283B" w:rsidRPr="00567FE4" w:rsidTr="00CB79C1">
        <w:trPr>
          <w:cantSplit/>
        </w:trPr>
        <w:tc>
          <w:tcPr>
            <w:tcW w:w="3600" w:type="dxa"/>
            <w:tcBorders>
              <w:top w:val="single" w:sz="6" w:space="0" w:color="000000"/>
              <w:left w:val="single" w:sz="6" w:space="0" w:color="000000"/>
              <w:bottom w:val="nil"/>
              <w:right w:val="nil"/>
            </w:tcBorders>
          </w:tcPr>
          <w:p w:rsidR="00AD283B" w:rsidRPr="00567FE4" w:rsidRDefault="00AD283B" w:rsidP="00CB79C1">
            <w:pPr>
              <w:keepNext/>
              <w:jc w:val="center"/>
            </w:pPr>
            <w:r w:rsidRPr="00567FE4">
              <w:t>1311</w:t>
            </w:r>
          </w:p>
        </w:tc>
        <w:tc>
          <w:tcPr>
            <w:tcW w:w="3600" w:type="dxa"/>
            <w:tcBorders>
              <w:top w:val="single" w:sz="6" w:space="0" w:color="000000"/>
              <w:left w:val="single" w:sz="6" w:space="0" w:color="000000"/>
              <w:bottom w:val="nil"/>
              <w:right w:val="single" w:sz="6" w:space="0" w:color="000000"/>
            </w:tcBorders>
          </w:tcPr>
          <w:p w:rsidR="00AD283B" w:rsidRPr="00567FE4" w:rsidRDefault="00AD283B" w:rsidP="00CB79C1">
            <w:pPr>
              <w:keepNext/>
              <w:jc w:val="center"/>
            </w:pPr>
            <w:r w:rsidRPr="00567FE4">
              <w:t>211111</w:t>
            </w:r>
          </w:p>
        </w:tc>
      </w:tr>
      <w:tr w:rsidR="00AD283B" w:rsidRPr="00567FE4" w:rsidTr="00CB79C1">
        <w:trPr>
          <w:cantSplit/>
        </w:trPr>
        <w:tc>
          <w:tcPr>
            <w:tcW w:w="3600" w:type="dxa"/>
            <w:tcBorders>
              <w:top w:val="single" w:sz="6" w:space="0" w:color="000000"/>
              <w:left w:val="single" w:sz="6" w:space="0" w:color="000000"/>
              <w:bottom w:val="nil"/>
              <w:right w:val="nil"/>
            </w:tcBorders>
          </w:tcPr>
          <w:p w:rsidR="00AD283B" w:rsidRPr="00567FE4" w:rsidRDefault="00AD283B" w:rsidP="00CB79C1">
            <w:pPr>
              <w:keepNext/>
              <w:jc w:val="center"/>
            </w:pPr>
            <w:r w:rsidRPr="00567FE4">
              <w:t>1321</w:t>
            </w:r>
          </w:p>
        </w:tc>
        <w:tc>
          <w:tcPr>
            <w:tcW w:w="3600" w:type="dxa"/>
            <w:tcBorders>
              <w:top w:val="single" w:sz="6" w:space="0" w:color="000000"/>
              <w:left w:val="single" w:sz="6" w:space="0" w:color="000000"/>
              <w:bottom w:val="nil"/>
              <w:right w:val="single" w:sz="6" w:space="0" w:color="000000"/>
            </w:tcBorders>
          </w:tcPr>
          <w:p w:rsidR="00AD283B" w:rsidRPr="00567FE4" w:rsidRDefault="00AD283B" w:rsidP="00CB79C1">
            <w:pPr>
              <w:keepNext/>
              <w:jc w:val="center"/>
            </w:pPr>
            <w:r w:rsidRPr="00567FE4">
              <w:t>211112</w:t>
            </w:r>
          </w:p>
        </w:tc>
      </w:tr>
      <w:tr w:rsidR="00AD283B" w:rsidRPr="00567FE4" w:rsidTr="00CB79C1">
        <w:trPr>
          <w:cantSplit/>
        </w:trPr>
        <w:tc>
          <w:tcPr>
            <w:tcW w:w="3600" w:type="dxa"/>
            <w:tcBorders>
              <w:top w:val="single" w:sz="6" w:space="0" w:color="000000"/>
              <w:left w:val="single" w:sz="6" w:space="0" w:color="000000"/>
              <w:bottom w:val="single" w:sz="6" w:space="0" w:color="000000"/>
              <w:right w:val="nil"/>
            </w:tcBorders>
          </w:tcPr>
          <w:p w:rsidR="00AD283B" w:rsidRPr="00567FE4" w:rsidRDefault="00AD283B" w:rsidP="00CB79C1">
            <w:pPr>
              <w:keepNext/>
              <w:jc w:val="center"/>
            </w:pPr>
            <w:r w:rsidRPr="00567FE4">
              <w:t>1389</w:t>
            </w:r>
          </w:p>
        </w:tc>
        <w:tc>
          <w:tcPr>
            <w:tcW w:w="3600" w:type="dxa"/>
            <w:tcBorders>
              <w:top w:val="single" w:sz="6" w:space="0" w:color="000000"/>
              <w:left w:val="single" w:sz="6" w:space="0" w:color="000000"/>
              <w:bottom w:val="single" w:sz="6" w:space="0" w:color="000000"/>
              <w:right w:val="single" w:sz="6" w:space="0" w:color="000000"/>
            </w:tcBorders>
          </w:tcPr>
          <w:p w:rsidR="00AD283B" w:rsidRPr="00567FE4" w:rsidRDefault="00AD283B" w:rsidP="00CB79C1">
            <w:pPr>
              <w:keepNext/>
              <w:jc w:val="center"/>
            </w:pPr>
            <w:r w:rsidRPr="00567FE4">
              <w:t>213112</w:t>
            </w:r>
          </w:p>
        </w:tc>
      </w:tr>
      <w:tr w:rsidR="00AD283B" w:rsidRPr="00567FE4" w:rsidTr="00CB79C1">
        <w:trPr>
          <w:cantSplit/>
        </w:trPr>
        <w:tc>
          <w:tcPr>
            <w:tcW w:w="3600" w:type="dxa"/>
            <w:tcBorders>
              <w:top w:val="single" w:sz="6" w:space="0" w:color="000000"/>
              <w:left w:val="single" w:sz="6" w:space="0" w:color="000000"/>
              <w:bottom w:val="single" w:sz="6" w:space="0" w:color="000000"/>
              <w:right w:val="nil"/>
            </w:tcBorders>
          </w:tcPr>
          <w:p w:rsidR="00AD283B" w:rsidRPr="00567FE4" w:rsidRDefault="00AD283B" w:rsidP="00CB79C1">
            <w:pPr>
              <w:keepNext/>
              <w:jc w:val="center"/>
            </w:pPr>
            <w:r w:rsidRPr="00567FE4">
              <w:t>2421</w:t>
            </w:r>
          </w:p>
        </w:tc>
        <w:tc>
          <w:tcPr>
            <w:tcW w:w="3600" w:type="dxa"/>
            <w:tcBorders>
              <w:top w:val="single" w:sz="6" w:space="0" w:color="000000"/>
              <w:left w:val="single" w:sz="6" w:space="0" w:color="000000"/>
              <w:bottom w:val="single" w:sz="6" w:space="0" w:color="000000"/>
              <w:right w:val="single" w:sz="6" w:space="0" w:color="000000"/>
            </w:tcBorders>
          </w:tcPr>
          <w:p w:rsidR="00AD283B" w:rsidRPr="00567FE4" w:rsidRDefault="00AD283B" w:rsidP="00CB79C1">
            <w:pPr>
              <w:keepNext/>
              <w:jc w:val="center"/>
            </w:pPr>
            <w:r w:rsidRPr="00567FE4">
              <w:t>321</w:t>
            </w:r>
          </w:p>
        </w:tc>
      </w:tr>
      <w:tr w:rsidR="00AD283B" w:rsidRPr="00567FE4" w:rsidTr="00CB79C1">
        <w:trPr>
          <w:cantSplit/>
        </w:trPr>
        <w:tc>
          <w:tcPr>
            <w:tcW w:w="3600" w:type="dxa"/>
            <w:tcBorders>
              <w:top w:val="single" w:sz="6" w:space="0" w:color="000000"/>
              <w:left w:val="single" w:sz="6" w:space="0" w:color="000000"/>
              <w:bottom w:val="single" w:sz="6" w:space="0" w:color="000000"/>
              <w:right w:val="nil"/>
            </w:tcBorders>
          </w:tcPr>
          <w:p w:rsidR="00AD283B" w:rsidRPr="00567FE4" w:rsidRDefault="00AD283B" w:rsidP="00CB79C1">
            <w:pPr>
              <w:keepNext/>
              <w:jc w:val="center"/>
            </w:pPr>
            <w:r w:rsidRPr="00567FE4">
              <w:t>2431</w:t>
            </w:r>
          </w:p>
        </w:tc>
        <w:tc>
          <w:tcPr>
            <w:tcW w:w="3600" w:type="dxa"/>
            <w:tcBorders>
              <w:top w:val="single" w:sz="6" w:space="0" w:color="000000"/>
              <w:left w:val="single" w:sz="6" w:space="0" w:color="000000"/>
              <w:bottom w:val="single" w:sz="6" w:space="0" w:color="000000"/>
              <w:right w:val="single" w:sz="6" w:space="0" w:color="000000"/>
            </w:tcBorders>
          </w:tcPr>
          <w:p w:rsidR="00AD283B" w:rsidRPr="00567FE4" w:rsidRDefault="00AD283B" w:rsidP="00CB79C1">
            <w:pPr>
              <w:keepNext/>
              <w:jc w:val="center"/>
            </w:pPr>
            <w:r w:rsidRPr="00567FE4">
              <w:t>32191</w:t>
            </w:r>
          </w:p>
        </w:tc>
      </w:tr>
      <w:tr w:rsidR="00AD283B" w:rsidRPr="00567FE4" w:rsidTr="00CB79C1">
        <w:trPr>
          <w:cantSplit/>
        </w:trPr>
        <w:tc>
          <w:tcPr>
            <w:tcW w:w="3600" w:type="dxa"/>
            <w:tcBorders>
              <w:top w:val="single" w:sz="6" w:space="0" w:color="000000"/>
              <w:left w:val="single" w:sz="6" w:space="0" w:color="000000"/>
              <w:bottom w:val="nil"/>
              <w:right w:val="nil"/>
            </w:tcBorders>
          </w:tcPr>
          <w:p w:rsidR="00AD283B" w:rsidRPr="00567FE4" w:rsidRDefault="00AD283B" w:rsidP="00CB79C1">
            <w:pPr>
              <w:keepNext/>
              <w:jc w:val="center"/>
            </w:pPr>
            <w:r w:rsidRPr="00567FE4">
              <w:t>2436</w:t>
            </w:r>
          </w:p>
        </w:tc>
        <w:tc>
          <w:tcPr>
            <w:tcW w:w="3600" w:type="dxa"/>
            <w:tcBorders>
              <w:top w:val="single" w:sz="6" w:space="0" w:color="000000"/>
              <w:left w:val="single" w:sz="6" w:space="0" w:color="000000"/>
              <w:bottom w:val="nil"/>
              <w:right w:val="single" w:sz="6" w:space="0" w:color="000000"/>
            </w:tcBorders>
          </w:tcPr>
          <w:p w:rsidR="00AD283B" w:rsidRPr="00567FE4" w:rsidRDefault="00AD283B" w:rsidP="00CB79C1">
            <w:pPr>
              <w:keepNext/>
              <w:jc w:val="center"/>
            </w:pPr>
            <w:r w:rsidRPr="00567FE4">
              <w:t>321212</w:t>
            </w:r>
          </w:p>
        </w:tc>
      </w:tr>
      <w:tr w:rsidR="00AD283B" w:rsidRPr="00567FE4" w:rsidTr="00CB79C1">
        <w:trPr>
          <w:cantSplit/>
        </w:trPr>
        <w:tc>
          <w:tcPr>
            <w:tcW w:w="3600" w:type="dxa"/>
            <w:tcBorders>
              <w:top w:val="single" w:sz="6" w:space="0" w:color="000000"/>
              <w:left w:val="single" w:sz="6" w:space="0" w:color="000000"/>
              <w:bottom w:val="nil"/>
              <w:right w:val="nil"/>
            </w:tcBorders>
          </w:tcPr>
          <w:p w:rsidR="00AD283B" w:rsidRPr="00567FE4" w:rsidRDefault="00AD283B" w:rsidP="00CB79C1">
            <w:pPr>
              <w:keepNext/>
              <w:jc w:val="center"/>
            </w:pPr>
            <w:r w:rsidRPr="00567FE4">
              <w:t>2493</w:t>
            </w:r>
          </w:p>
        </w:tc>
        <w:tc>
          <w:tcPr>
            <w:tcW w:w="3600" w:type="dxa"/>
            <w:tcBorders>
              <w:top w:val="single" w:sz="6" w:space="0" w:color="000000"/>
              <w:left w:val="single" w:sz="6" w:space="0" w:color="000000"/>
              <w:bottom w:val="nil"/>
              <w:right w:val="single" w:sz="6" w:space="0" w:color="000000"/>
            </w:tcBorders>
          </w:tcPr>
          <w:p w:rsidR="00AD283B" w:rsidRPr="00567FE4" w:rsidRDefault="00AD283B" w:rsidP="00CB79C1">
            <w:pPr>
              <w:keepNext/>
              <w:jc w:val="center"/>
            </w:pPr>
            <w:r w:rsidRPr="00567FE4">
              <w:t>321219</w:t>
            </w:r>
          </w:p>
        </w:tc>
      </w:tr>
      <w:tr w:rsidR="00AD283B" w:rsidRPr="00567FE4" w:rsidTr="00CB79C1">
        <w:trPr>
          <w:cantSplit/>
        </w:trPr>
        <w:tc>
          <w:tcPr>
            <w:tcW w:w="3600" w:type="dxa"/>
            <w:tcBorders>
              <w:top w:val="single" w:sz="6" w:space="0" w:color="000000"/>
              <w:left w:val="single" w:sz="6" w:space="0" w:color="000000"/>
              <w:bottom w:val="nil"/>
              <w:right w:val="nil"/>
            </w:tcBorders>
          </w:tcPr>
          <w:p w:rsidR="00AD283B" w:rsidRPr="00567FE4" w:rsidRDefault="00AD283B" w:rsidP="00CB79C1">
            <w:pPr>
              <w:keepNext/>
              <w:jc w:val="center"/>
            </w:pPr>
            <w:r w:rsidRPr="00567FE4">
              <w:t>2819</w:t>
            </w:r>
          </w:p>
        </w:tc>
        <w:tc>
          <w:tcPr>
            <w:tcW w:w="3600" w:type="dxa"/>
            <w:tcBorders>
              <w:top w:val="single" w:sz="6" w:space="0" w:color="000000"/>
              <w:left w:val="single" w:sz="6" w:space="0" w:color="000000"/>
              <w:bottom w:val="nil"/>
              <w:right w:val="single" w:sz="6" w:space="0" w:color="000000"/>
            </w:tcBorders>
          </w:tcPr>
          <w:p w:rsidR="00AD283B" w:rsidRPr="00567FE4" w:rsidRDefault="00AD283B" w:rsidP="00CB79C1">
            <w:pPr>
              <w:keepNext/>
              <w:jc w:val="center"/>
            </w:pPr>
            <w:r w:rsidRPr="00567FE4">
              <w:t>325</w:t>
            </w:r>
          </w:p>
        </w:tc>
      </w:tr>
      <w:tr w:rsidR="00AD283B" w:rsidRPr="00567FE4" w:rsidTr="00CB79C1">
        <w:trPr>
          <w:cantSplit/>
        </w:trPr>
        <w:tc>
          <w:tcPr>
            <w:tcW w:w="3600" w:type="dxa"/>
            <w:tcBorders>
              <w:top w:val="single" w:sz="6" w:space="0" w:color="000000"/>
              <w:left w:val="single" w:sz="6" w:space="0" w:color="000000"/>
              <w:bottom w:val="nil"/>
              <w:right w:val="nil"/>
            </w:tcBorders>
          </w:tcPr>
          <w:p w:rsidR="00AD283B" w:rsidRPr="00567FE4" w:rsidRDefault="00AD283B" w:rsidP="00CB79C1">
            <w:pPr>
              <w:keepNext/>
              <w:jc w:val="center"/>
            </w:pPr>
            <w:r w:rsidRPr="00567FE4">
              <w:t>2842</w:t>
            </w:r>
          </w:p>
        </w:tc>
        <w:tc>
          <w:tcPr>
            <w:tcW w:w="3600" w:type="dxa"/>
            <w:tcBorders>
              <w:top w:val="single" w:sz="6" w:space="0" w:color="000000"/>
              <w:left w:val="single" w:sz="6" w:space="0" w:color="000000"/>
              <w:bottom w:val="nil"/>
              <w:right w:val="single" w:sz="6" w:space="0" w:color="000000"/>
            </w:tcBorders>
          </w:tcPr>
          <w:p w:rsidR="00AD283B" w:rsidRPr="00567FE4" w:rsidRDefault="00AD283B" w:rsidP="00CB79C1">
            <w:pPr>
              <w:keepNext/>
              <w:jc w:val="center"/>
            </w:pPr>
            <w:r w:rsidRPr="00567FE4">
              <w:t>325612</w:t>
            </w:r>
          </w:p>
        </w:tc>
      </w:tr>
      <w:tr w:rsidR="00AD283B" w:rsidRPr="00567FE4" w:rsidTr="00CB79C1">
        <w:trPr>
          <w:cantSplit/>
        </w:trPr>
        <w:tc>
          <w:tcPr>
            <w:tcW w:w="3600" w:type="dxa"/>
            <w:tcBorders>
              <w:top w:val="single" w:sz="6" w:space="0" w:color="000000"/>
              <w:left w:val="single" w:sz="6" w:space="0" w:color="000000"/>
              <w:bottom w:val="nil"/>
              <w:right w:val="nil"/>
            </w:tcBorders>
          </w:tcPr>
          <w:p w:rsidR="00AD283B" w:rsidRPr="00567FE4" w:rsidRDefault="00AD283B" w:rsidP="00CB79C1">
            <w:pPr>
              <w:keepNext/>
              <w:jc w:val="center"/>
            </w:pPr>
            <w:r w:rsidRPr="00567FE4">
              <w:t>2875</w:t>
            </w:r>
          </w:p>
        </w:tc>
        <w:tc>
          <w:tcPr>
            <w:tcW w:w="3600" w:type="dxa"/>
            <w:tcBorders>
              <w:top w:val="single" w:sz="6" w:space="0" w:color="000000"/>
              <w:left w:val="single" w:sz="6" w:space="0" w:color="000000"/>
              <w:bottom w:val="nil"/>
              <w:right w:val="single" w:sz="6" w:space="0" w:color="000000"/>
            </w:tcBorders>
          </w:tcPr>
          <w:p w:rsidR="00AD283B" w:rsidRPr="00567FE4" w:rsidRDefault="00AD283B" w:rsidP="00CB79C1">
            <w:pPr>
              <w:keepNext/>
              <w:jc w:val="center"/>
            </w:pPr>
            <w:r w:rsidRPr="00567FE4">
              <w:t>325314</w:t>
            </w:r>
          </w:p>
        </w:tc>
      </w:tr>
      <w:tr w:rsidR="00AD283B" w:rsidRPr="00567FE4" w:rsidTr="00CB79C1">
        <w:trPr>
          <w:cantSplit/>
        </w:trPr>
        <w:tc>
          <w:tcPr>
            <w:tcW w:w="3600" w:type="dxa"/>
            <w:tcBorders>
              <w:top w:val="single" w:sz="6" w:space="0" w:color="000000"/>
              <w:left w:val="single" w:sz="6" w:space="0" w:color="000000"/>
              <w:bottom w:val="nil"/>
              <w:right w:val="nil"/>
            </w:tcBorders>
          </w:tcPr>
          <w:p w:rsidR="00AD283B" w:rsidRPr="00567FE4" w:rsidRDefault="00AD283B" w:rsidP="00CB79C1">
            <w:pPr>
              <w:keepNext/>
              <w:jc w:val="center"/>
            </w:pPr>
            <w:r w:rsidRPr="00567FE4">
              <w:t>2879</w:t>
            </w:r>
          </w:p>
        </w:tc>
        <w:tc>
          <w:tcPr>
            <w:tcW w:w="3600" w:type="dxa"/>
            <w:tcBorders>
              <w:top w:val="single" w:sz="6" w:space="0" w:color="000000"/>
              <w:left w:val="single" w:sz="6" w:space="0" w:color="000000"/>
              <w:bottom w:val="nil"/>
              <w:right w:val="single" w:sz="6" w:space="0" w:color="000000"/>
            </w:tcBorders>
          </w:tcPr>
          <w:p w:rsidR="00AD283B" w:rsidRPr="00567FE4" w:rsidRDefault="00AD283B" w:rsidP="00CB79C1">
            <w:pPr>
              <w:keepNext/>
              <w:jc w:val="center"/>
            </w:pPr>
            <w:r w:rsidRPr="00567FE4">
              <w:t>32532</w:t>
            </w:r>
          </w:p>
        </w:tc>
      </w:tr>
      <w:tr w:rsidR="00AD283B" w:rsidRPr="00567FE4" w:rsidTr="00CB79C1">
        <w:trPr>
          <w:cantSplit/>
        </w:trPr>
        <w:tc>
          <w:tcPr>
            <w:tcW w:w="3600" w:type="dxa"/>
            <w:tcBorders>
              <w:top w:val="single" w:sz="6" w:space="0" w:color="000000"/>
              <w:left w:val="single" w:sz="6" w:space="0" w:color="000000"/>
              <w:bottom w:val="nil"/>
              <w:right w:val="nil"/>
            </w:tcBorders>
          </w:tcPr>
          <w:p w:rsidR="00AD283B" w:rsidRPr="00567FE4" w:rsidRDefault="00AD283B" w:rsidP="00CB79C1">
            <w:pPr>
              <w:keepNext/>
              <w:jc w:val="center"/>
            </w:pPr>
            <w:r w:rsidRPr="00567FE4">
              <w:t>2899</w:t>
            </w:r>
          </w:p>
        </w:tc>
        <w:tc>
          <w:tcPr>
            <w:tcW w:w="3600" w:type="dxa"/>
            <w:tcBorders>
              <w:top w:val="single" w:sz="6" w:space="0" w:color="000000"/>
              <w:left w:val="single" w:sz="6" w:space="0" w:color="000000"/>
              <w:bottom w:val="nil"/>
              <w:right w:val="single" w:sz="6" w:space="0" w:color="000000"/>
            </w:tcBorders>
          </w:tcPr>
          <w:p w:rsidR="00AD283B" w:rsidRPr="00567FE4" w:rsidRDefault="00AD283B" w:rsidP="00CB79C1">
            <w:pPr>
              <w:keepNext/>
              <w:jc w:val="center"/>
            </w:pPr>
            <w:r w:rsidRPr="00567FE4">
              <w:t>325</w:t>
            </w:r>
          </w:p>
        </w:tc>
      </w:tr>
      <w:tr w:rsidR="00AD283B" w:rsidRPr="00567FE4" w:rsidTr="00CB79C1">
        <w:trPr>
          <w:cantSplit/>
        </w:trPr>
        <w:tc>
          <w:tcPr>
            <w:tcW w:w="3600" w:type="dxa"/>
            <w:tcBorders>
              <w:top w:val="single" w:sz="6" w:space="0" w:color="000000"/>
              <w:left w:val="single" w:sz="6" w:space="0" w:color="000000"/>
              <w:bottom w:val="nil"/>
              <w:right w:val="nil"/>
            </w:tcBorders>
          </w:tcPr>
          <w:p w:rsidR="00AD283B" w:rsidRPr="00567FE4" w:rsidRDefault="00AD283B" w:rsidP="00CB79C1">
            <w:pPr>
              <w:keepNext/>
              <w:jc w:val="center"/>
            </w:pPr>
            <w:r w:rsidRPr="00567FE4">
              <w:t>3341</w:t>
            </w:r>
          </w:p>
        </w:tc>
        <w:tc>
          <w:tcPr>
            <w:tcW w:w="3600" w:type="dxa"/>
            <w:tcBorders>
              <w:top w:val="single" w:sz="6" w:space="0" w:color="000000"/>
              <w:left w:val="single" w:sz="6" w:space="0" w:color="000000"/>
              <w:bottom w:val="nil"/>
              <w:right w:val="single" w:sz="6" w:space="0" w:color="000000"/>
            </w:tcBorders>
          </w:tcPr>
          <w:p w:rsidR="00AD283B" w:rsidRPr="00567FE4" w:rsidRDefault="00AD283B" w:rsidP="00CB79C1">
            <w:pPr>
              <w:keepNext/>
              <w:jc w:val="center"/>
            </w:pPr>
            <w:r w:rsidRPr="00567FE4">
              <w:t>331</w:t>
            </w:r>
          </w:p>
        </w:tc>
      </w:tr>
      <w:tr w:rsidR="00AD283B" w:rsidRPr="00567FE4" w:rsidTr="00CB79C1">
        <w:trPr>
          <w:cantSplit/>
        </w:trPr>
        <w:tc>
          <w:tcPr>
            <w:tcW w:w="3600" w:type="dxa"/>
            <w:tcBorders>
              <w:top w:val="single" w:sz="6" w:space="0" w:color="000000"/>
              <w:left w:val="single" w:sz="6" w:space="0" w:color="000000"/>
              <w:bottom w:val="nil"/>
              <w:right w:val="nil"/>
            </w:tcBorders>
          </w:tcPr>
          <w:p w:rsidR="00AD283B" w:rsidRPr="00567FE4" w:rsidRDefault="00AD283B" w:rsidP="00CB79C1">
            <w:pPr>
              <w:keepNext/>
              <w:jc w:val="center"/>
            </w:pPr>
            <w:r w:rsidRPr="00567FE4">
              <w:t>3354</w:t>
            </w:r>
          </w:p>
        </w:tc>
        <w:tc>
          <w:tcPr>
            <w:tcW w:w="3600" w:type="dxa"/>
            <w:tcBorders>
              <w:top w:val="single" w:sz="6" w:space="0" w:color="000000"/>
              <w:left w:val="single" w:sz="6" w:space="0" w:color="000000"/>
              <w:bottom w:val="nil"/>
              <w:right w:val="single" w:sz="6" w:space="0" w:color="000000"/>
            </w:tcBorders>
          </w:tcPr>
          <w:p w:rsidR="00AD283B" w:rsidRPr="00567FE4" w:rsidRDefault="00AD283B" w:rsidP="00CB79C1">
            <w:pPr>
              <w:keepNext/>
              <w:jc w:val="center"/>
            </w:pPr>
            <w:r w:rsidRPr="00567FE4">
              <w:t>331316</w:t>
            </w:r>
          </w:p>
        </w:tc>
      </w:tr>
      <w:tr w:rsidR="00AD283B" w:rsidRPr="00567FE4" w:rsidTr="00CB79C1">
        <w:trPr>
          <w:cantSplit/>
        </w:trPr>
        <w:tc>
          <w:tcPr>
            <w:tcW w:w="3600" w:type="dxa"/>
            <w:tcBorders>
              <w:top w:val="single" w:sz="6" w:space="0" w:color="000000"/>
              <w:left w:val="single" w:sz="6" w:space="0" w:color="000000"/>
              <w:bottom w:val="nil"/>
              <w:right w:val="nil"/>
            </w:tcBorders>
          </w:tcPr>
          <w:p w:rsidR="00AD283B" w:rsidRPr="00567FE4" w:rsidRDefault="00AD283B" w:rsidP="00CB79C1">
            <w:pPr>
              <w:keepNext/>
              <w:jc w:val="center"/>
            </w:pPr>
            <w:r w:rsidRPr="00567FE4">
              <w:t>4911</w:t>
            </w:r>
          </w:p>
        </w:tc>
        <w:tc>
          <w:tcPr>
            <w:tcW w:w="3600" w:type="dxa"/>
            <w:tcBorders>
              <w:top w:val="single" w:sz="6" w:space="0" w:color="000000"/>
              <w:left w:val="single" w:sz="6" w:space="0" w:color="000000"/>
              <w:bottom w:val="nil"/>
              <w:right w:val="single" w:sz="6" w:space="0" w:color="000000"/>
            </w:tcBorders>
          </w:tcPr>
          <w:p w:rsidR="00AD283B" w:rsidRPr="00567FE4" w:rsidRDefault="00AD283B" w:rsidP="00CB79C1">
            <w:pPr>
              <w:keepNext/>
              <w:jc w:val="center"/>
            </w:pPr>
            <w:r w:rsidRPr="00567FE4">
              <w:t>2211</w:t>
            </w:r>
          </w:p>
        </w:tc>
      </w:tr>
      <w:tr w:rsidR="00AD283B" w:rsidRPr="00567FE4" w:rsidTr="00CB79C1">
        <w:trPr>
          <w:cantSplit/>
        </w:trPr>
        <w:tc>
          <w:tcPr>
            <w:tcW w:w="3600" w:type="dxa"/>
            <w:tcBorders>
              <w:top w:val="single" w:sz="6" w:space="0" w:color="000000"/>
              <w:left w:val="single" w:sz="6" w:space="0" w:color="000000"/>
              <w:bottom w:val="nil"/>
              <w:right w:val="nil"/>
            </w:tcBorders>
          </w:tcPr>
          <w:p w:rsidR="00AD283B" w:rsidRPr="00567FE4" w:rsidRDefault="00AD283B" w:rsidP="00CB79C1">
            <w:pPr>
              <w:keepNext/>
              <w:jc w:val="center"/>
            </w:pPr>
            <w:r w:rsidRPr="00567FE4">
              <w:t>4922</w:t>
            </w:r>
          </w:p>
        </w:tc>
        <w:tc>
          <w:tcPr>
            <w:tcW w:w="3600" w:type="dxa"/>
            <w:tcBorders>
              <w:top w:val="single" w:sz="6" w:space="0" w:color="000000"/>
              <w:left w:val="single" w:sz="6" w:space="0" w:color="000000"/>
              <w:bottom w:val="nil"/>
              <w:right w:val="single" w:sz="6" w:space="0" w:color="000000"/>
            </w:tcBorders>
          </w:tcPr>
          <w:p w:rsidR="00AD283B" w:rsidRPr="00567FE4" w:rsidRDefault="00AD283B" w:rsidP="00CB79C1">
            <w:pPr>
              <w:keepNext/>
              <w:jc w:val="center"/>
            </w:pPr>
            <w:r w:rsidRPr="00567FE4">
              <w:t>48621</w:t>
            </w:r>
          </w:p>
        </w:tc>
      </w:tr>
      <w:tr w:rsidR="00AD283B" w:rsidRPr="00567FE4" w:rsidTr="00CB79C1">
        <w:trPr>
          <w:cantSplit/>
        </w:trPr>
        <w:tc>
          <w:tcPr>
            <w:tcW w:w="3600" w:type="dxa"/>
            <w:tcBorders>
              <w:top w:val="single" w:sz="6" w:space="0" w:color="000000"/>
              <w:left w:val="single" w:sz="6" w:space="0" w:color="000000"/>
              <w:bottom w:val="nil"/>
              <w:right w:val="nil"/>
            </w:tcBorders>
          </w:tcPr>
          <w:p w:rsidR="00AD283B" w:rsidRPr="00567FE4" w:rsidRDefault="00AD283B" w:rsidP="00CB79C1">
            <w:pPr>
              <w:keepNext/>
              <w:jc w:val="center"/>
            </w:pPr>
            <w:r w:rsidRPr="00567FE4">
              <w:t>4925</w:t>
            </w:r>
          </w:p>
        </w:tc>
        <w:tc>
          <w:tcPr>
            <w:tcW w:w="3600" w:type="dxa"/>
            <w:tcBorders>
              <w:top w:val="single" w:sz="6" w:space="0" w:color="000000"/>
              <w:left w:val="single" w:sz="6" w:space="0" w:color="000000"/>
              <w:bottom w:val="nil"/>
              <w:right w:val="single" w:sz="6" w:space="0" w:color="000000"/>
            </w:tcBorders>
          </w:tcPr>
          <w:p w:rsidR="00AD283B" w:rsidRPr="00567FE4" w:rsidRDefault="00AD283B" w:rsidP="00CB79C1">
            <w:pPr>
              <w:keepNext/>
              <w:jc w:val="center"/>
            </w:pPr>
            <w:r w:rsidRPr="00567FE4">
              <w:t>22121</w:t>
            </w:r>
          </w:p>
        </w:tc>
      </w:tr>
      <w:tr w:rsidR="00AD283B" w:rsidRPr="00567FE4" w:rsidTr="00CB79C1">
        <w:trPr>
          <w:cantSplit/>
        </w:trPr>
        <w:tc>
          <w:tcPr>
            <w:tcW w:w="3600" w:type="dxa"/>
            <w:tcBorders>
              <w:top w:val="single" w:sz="6" w:space="0" w:color="000000"/>
              <w:left w:val="single" w:sz="6" w:space="0" w:color="000000"/>
              <w:bottom w:val="nil"/>
              <w:right w:val="nil"/>
            </w:tcBorders>
          </w:tcPr>
          <w:p w:rsidR="00AD283B" w:rsidRPr="00567FE4" w:rsidRDefault="00AD283B" w:rsidP="00CB79C1">
            <w:pPr>
              <w:keepNext/>
              <w:jc w:val="center"/>
            </w:pPr>
            <w:r w:rsidRPr="00567FE4">
              <w:t>4953</w:t>
            </w:r>
          </w:p>
        </w:tc>
        <w:tc>
          <w:tcPr>
            <w:tcW w:w="3600" w:type="dxa"/>
            <w:tcBorders>
              <w:top w:val="single" w:sz="6" w:space="0" w:color="000000"/>
              <w:left w:val="single" w:sz="6" w:space="0" w:color="000000"/>
              <w:bottom w:val="nil"/>
              <w:right w:val="single" w:sz="6" w:space="0" w:color="000000"/>
            </w:tcBorders>
          </w:tcPr>
          <w:p w:rsidR="00AD283B" w:rsidRPr="00567FE4" w:rsidRDefault="00AD283B" w:rsidP="00CB79C1">
            <w:pPr>
              <w:keepNext/>
              <w:jc w:val="center"/>
            </w:pPr>
            <w:r w:rsidRPr="00567FE4">
              <w:t>562</w:t>
            </w:r>
          </w:p>
        </w:tc>
      </w:tr>
      <w:tr w:rsidR="00AD283B" w:rsidRPr="00567FE4" w:rsidTr="00CB79C1">
        <w:trPr>
          <w:cantSplit/>
        </w:trPr>
        <w:tc>
          <w:tcPr>
            <w:tcW w:w="3600" w:type="dxa"/>
            <w:tcBorders>
              <w:top w:val="single" w:sz="6" w:space="0" w:color="000000"/>
              <w:left w:val="single" w:sz="6" w:space="0" w:color="000000"/>
              <w:bottom w:val="single" w:sz="6" w:space="0" w:color="000000"/>
              <w:right w:val="nil"/>
            </w:tcBorders>
          </w:tcPr>
          <w:p w:rsidR="00AD283B" w:rsidRPr="00567FE4" w:rsidRDefault="00AD283B" w:rsidP="00CB79C1">
            <w:pPr>
              <w:keepNext/>
              <w:jc w:val="center"/>
            </w:pPr>
            <w:r w:rsidRPr="00567FE4">
              <w:t>4961</w:t>
            </w:r>
          </w:p>
        </w:tc>
        <w:tc>
          <w:tcPr>
            <w:tcW w:w="3600" w:type="dxa"/>
            <w:tcBorders>
              <w:top w:val="single" w:sz="6" w:space="0" w:color="000000"/>
              <w:left w:val="single" w:sz="6" w:space="0" w:color="000000"/>
              <w:bottom w:val="single" w:sz="6" w:space="0" w:color="000000"/>
              <w:right w:val="single" w:sz="6" w:space="0" w:color="000000"/>
            </w:tcBorders>
          </w:tcPr>
          <w:p w:rsidR="00AD283B" w:rsidRPr="00567FE4" w:rsidRDefault="00AD283B" w:rsidP="00CB79C1">
            <w:pPr>
              <w:keepNext/>
              <w:jc w:val="center"/>
            </w:pPr>
            <w:r w:rsidRPr="00567FE4">
              <w:t>22133</w:t>
            </w:r>
          </w:p>
        </w:tc>
      </w:tr>
      <w:tr w:rsidR="00AD283B" w:rsidRPr="00567FE4" w:rsidTr="00CB79C1">
        <w:trPr>
          <w:cantSplit/>
        </w:trPr>
        <w:tc>
          <w:tcPr>
            <w:tcW w:w="3600" w:type="dxa"/>
            <w:tcBorders>
              <w:top w:val="single" w:sz="6" w:space="0" w:color="000000"/>
              <w:left w:val="single" w:sz="6" w:space="0" w:color="000000"/>
              <w:bottom w:val="single" w:sz="6" w:space="0" w:color="000000"/>
              <w:right w:val="nil"/>
            </w:tcBorders>
          </w:tcPr>
          <w:p w:rsidR="00AD283B" w:rsidRPr="00567FE4" w:rsidRDefault="00AD283B" w:rsidP="00CB79C1">
            <w:pPr>
              <w:keepNext/>
              <w:jc w:val="center"/>
            </w:pPr>
            <w:r w:rsidRPr="00567FE4">
              <w:t>5171</w:t>
            </w:r>
          </w:p>
        </w:tc>
        <w:tc>
          <w:tcPr>
            <w:tcW w:w="3600" w:type="dxa"/>
            <w:tcBorders>
              <w:top w:val="single" w:sz="6" w:space="0" w:color="000000"/>
              <w:left w:val="single" w:sz="6" w:space="0" w:color="000000"/>
              <w:bottom w:val="single" w:sz="6" w:space="0" w:color="000000"/>
              <w:right w:val="single" w:sz="6" w:space="0" w:color="000000"/>
            </w:tcBorders>
          </w:tcPr>
          <w:p w:rsidR="00AD283B" w:rsidRPr="00567FE4" w:rsidRDefault="00AD283B" w:rsidP="00CB79C1">
            <w:pPr>
              <w:keepNext/>
              <w:jc w:val="center"/>
            </w:pPr>
            <w:r w:rsidRPr="00567FE4">
              <w:t>42271</w:t>
            </w:r>
          </w:p>
        </w:tc>
      </w:tr>
      <w:tr w:rsidR="00AD283B" w:rsidRPr="00567FE4" w:rsidTr="00CB79C1">
        <w:trPr>
          <w:cantSplit/>
        </w:trPr>
        <w:tc>
          <w:tcPr>
            <w:tcW w:w="3600" w:type="dxa"/>
            <w:tcBorders>
              <w:top w:val="single" w:sz="6" w:space="0" w:color="000000"/>
              <w:left w:val="single" w:sz="6" w:space="0" w:color="000000"/>
              <w:bottom w:val="single" w:sz="4" w:space="0" w:color="auto"/>
              <w:right w:val="nil"/>
            </w:tcBorders>
          </w:tcPr>
          <w:p w:rsidR="00AD283B" w:rsidRPr="00567FE4" w:rsidRDefault="00AD283B" w:rsidP="00CB79C1">
            <w:pPr>
              <w:keepNext/>
              <w:jc w:val="center"/>
            </w:pPr>
            <w:r w:rsidRPr="00567FE4">
              <w:t>7011</w:t>
            </w:r>
          </w:p>
        </w:tc>
        <w:tc>
          <w:tcPr>
            <w:tcW w:w="3600" w:type="dxa"/>
            <w:tcBorders>
              <w:top w:val="single" w:sz="6" w:space="0" w:color="000000"/>
              <w:left w:val="single" w:sz="6" w:space="0" w:color="000000"/>
              <w:bottom w:val="single" w:sz="4" w:space="0" w:color="auto"/>
              <w:right w:val="single" w:sz="6" w:space="0" w:color="000000"/>
            </w:tcBorders>
          </w:tcPr>
          <w:p w:rsidR="00AD283B" w:rsidRPr="00567FE4" w:rsidRDefault="00AD283B" w:rsidP="00CB79C1">
            <w:pPr>
              <w:keepNext/>
              <w:jc w:val="center"/>
            </w:pPr>
            <w:r w:rsidRPr="00567FE4">
              <w:t>7211</w:t>
            </w:r>
          </w:p>
        </w:tc>
      </w:tr>
      <w:tr w:rsidR="00AD283B" w:rsidRPr="00567FE4" w:rsidTr="00CB79C1">
        <w:trPr>
          <w:cantSplit/>
          <w:trHeight w:val="381"/>
        </w:trPr>
        <w:tc>
          <w:tcPr>
            <w:tcW w:w="3600" w:type="dxa"/>
            <w:tcBorders>
              <w:top w:val="single" w:sz="4" w:space="0" w:color="auto"/>
              <w:left w:val="single" w:sz="6" w:space="0" w:color="000000"/>
              <w:bottom w:val="single" w:sz="6" w:space="0" w:color="000000"/>
              <w:right w:val="nil"/>
            </w:tcBorders>
          </w:tcPr>
          <w:p w:rsidR="00AD283B" w:rsidRPr="00567FE4" w:rsidRDefault="00AD283B" w:rsidP="00CB79C1">
            <w:pPr>
              <w:keepNext/>
              <w:jc w:val="center"/>
            </w:pPr>
            <w:r w:rsidRPr="00567FE4">
              <w:t>9711</w:t>
            </w:r>
          </w:p>
        </w:tc>
        <w:tc>
          <w:tcPr>
            <w:tcW w:w="3600" w:type="dxa"/>
            <w:tcBorders>
              <w:top w:val="single" w:sz="4" w:space="0" w:color="auto"/>
              <w:left w:val="single" w:sz="6" w:space="0" w:color="000000"/>
              <w:bottom w:val="single" w:sz="6" w:space="0" w:color="000000"/>
              <w:right w:val="single" w:sz="6" w:space="0" w:color="000000"/>
            </w:tcBorders>
          </w:tcPr>
          <w:p w:rsidR="00AD283B" w:rsidRPr="00567FE4" w:rsidRDefault="00AD283B" w:rsidP="00CB79C1">
            <w:pPr>
              <w:keepNext/>
              <w:jc w:val="center"/>
            </w:pPr>
            <w:r w:rsidRPr="00567FE4">
              <w:t>92811</w:t>
            </w:r>
          </w:p>
        </w:tc>
      </w:tr>
    </w:tbl>
    <w:p w:rsidR="00417036" w:rsidRPr="00567FE4" w:rsidRDefault="00417036" w:rsidP="00417036">
      <w:pPr>
        <w:keepNext/>
        <w:sectPr w:rsidR="00417036" w:rsidRPr="00567FE4" w:rsidSect="000072C9">
          <w:pgSz w:w="12240" w:h="15840" w:code="1"/>
          <w:pgMar w:top="1080" w:right="1080" w:bottom="1080" w:left="1080" w:header="432" w:footer="720" w:gutter="0"/>
          <w:pgNumType w:start="1"/>
          <w:cols w:space="720"/>
        </w:sectPr>
      </w:pPr>
      <w:bookmarkStart w:id="65" w:name="Table_32_4_45_1"/>
      <w:bookmarkEnd w:id="65"/>
    </w:p>
    <w:p w:rsidR="00417036" w:rsidRPr="00567FE4" w:rsidRDefault="00417036" w:rsidP="00417036">
      <w:pPr>
        <w:sectPr w:rsidR="00417036" w:rsidRPr="00567FE4" w:rsidSect="00F45B14">
          <w:type w:val="continuous"/>
          <w:pgSz w:w="12240" w:h="15840" w:code="1"/>
          <w:pgMar w:top="1080" w:right="1080" w:bottom="1080" w:left="1080" w:header="432" w:footer="720" w:gutter="0"/>
          <w:cols w:space="720"/>
        </w:sectPr>
      </w:pPr>
    </w:p>
    <w:p w:rsidR="00EC0759" w:rsidRPr="00567FE4" w:rsidRDefault="002B5708" w:rsidP="009C6741">
      <w:pPr>
        <w:pStyle w:val="Heading2"/>
        <w:rPr>
          <w:i w:val="0"/>
        </w:rPr>
      </w:pPr>
      <w:bookmarkStart w:id="66" w:name="_Toc409105924"/>
      <w:bookmarkStart w:id="67" w:name="_Toc418767592"/>
      <w:bookmarkStart w:id="68" w:name="_Toc419187769"/>
      <w:r w:rsidRPr="00567FE4">
        <w:rPr>
          <w:i w:val="0"/>
        </w:rPr>
        <w:lastRenderedPageBreak/>
        <w:t>4(b)</w:t>
      </w:r>
      <w:r w:rsidRPr="00567FE4">
        <w:rPr>
          <w:i w:val="0"/>
        </w:rPr>
        <w:tab/>
      </w:r>
      <w:r w:rsidR="009C6741" w:rsidRPr="00567FE4">
        <w:rPr>
          <w:i w:val="0"/>
        </w:rPr>
        <w:t>Information Requested</w:t>
      </w:r>
      <w:bookmarkEnd w:id="66"/>
      <w:bookmarkEnd w:id="67"/>
      <w:bookmarkEnd w:id="68"/>
    </w:p>
    <w:p w:rsidR="00AD283B" w:rsidRPr="00567FE4" w:rsidRDefault="00AD283B" w:rsidP="006303EC">
      <w:pPr>
        <w:keepNext/>
      </w:pPr>
    </w:p>
    <w:p w:rsidR="00AD283B" w:rsidRPr="00567FE4" w:rsidRDefault="00AD283B" w:rsidP="008E2A7C">
      <w:pPr>
        <w:jc w:val="both"/>
      </w:pPr>
      <w:r w:rsidRPr="00567FE4">
        <w:t>All activities associated with EPA issuance of operating permits are information collection activities and are reflected in this ICR. The following are lists of the data items submitted by sources and permitting authorities for ICR purposes under part 7</w:t>
      </w:r>
      <w:r w:rsidR="009B561C">
        <w:t>1</w:t>
      </w:r>
      <w:r w:rsidRPr="00567FE4">
        <w:t>. These activities represent the Agency’s best representation of the burdens experienced by sources and permitting authorities for part 71 requirements.</w:t>
      </w:r>
    </w:p>
    <w:p w:rsidR="00EC0759" w:rsidRPr="00567FE4" w:rsidRDefault="00EC0759" w:rsidP="008E2A7C">
      <w:pPr>
        <w:keepNext/>
        <w:jc w:val="both"/>
      </w:pPr>
    </w:p>
    <w:p w:rsidR="00EC0759" w:rsidRPr="00567FE4" w:rsidRDefault="002B5708" w:rsidP="008E2A7C">
      <w:pPr>
        <w:pStyle w:val="Heading2"/>
        <w:jc w:val="both"/>
      </w:pPr>
      <w:bookmarkStart w:id="69" w:name="_Toc409105925"/>
      <w:bookmarkStart w:id="70" w:name="_Toc418767593"/>
      <w:bookmarkStart w:id="71" w:name="_Toc419187770"/>
      <w:r w:rsidRPr="00567FE4">
        <w:t>4</w:t>
      </w:r>
      <w:r w:rsidR="003F5781" w:rsidRPr="00567FE4">
        <w:t>(b)(i</w:t>
      </w:r>
      <w:r w:rsidRPr="00567FE4">
        <w:t xml:space="preserve">) </w:t>
      </w:r>
      <w:r w:rsidR="009C6741" w:rsidRPr="00567FE4">
        <w:t>Data items, including recordkeeping requirements</w:t>
      </w:r>
      <w:bookmarkEnd w:id="69"/>
      <w:bookmarkEnd w:id="70"/>
      <w:bookmarkEnd w:id="71"/>
    </w:p>
    <w:p w:rsidR="00D07736" w:rsidRPr="00567FE4" w:rsidRDefault="00D07736" w:rsidP="008E2A7C">
      <w:pPr>
        <w:keepNext/>
        <w:jc w:val="both"/>
      </w:pPr>
    </w:p>
    <w:p w:rsidR="00AD283B" w:rsidRPr="00567FE4" w:rsidRDefault="00AD283B" w:rsidP="008E2A7C">
      <w:pPr>
        <w:jc w:val="both"/>
        <w:rPr>
          <w:b/>
        </w:rPr>
      </w:pPr>
      <w:r w:rsidRPr="00567FE4">
        <w:rPr>
          <w:b/>
        </w:rPr>
        <w:t xml:space="preserve">Under Operating Permits rules, the following data items must be submitted by </w:t>
      </w:r>
      <w:r w:rsidR="008741D0" w:rsidRPr="00567FE4">
        <w:rPr>
          <w:b/>
        </w:rPr>
        <w:t xml:space="preserve">delegate </w:t>
      </w:r>
      <w:r w:rsidRPr="00567FE4">
        <w:rPr>
          <w:b/>
        </w:rPr>
        <w:t>permitting authorities to the EPA:</w:t>
      </w:r>
    </w:p>
    <w:p w:rsidR="00AD283B" w:rsidRPr="00567FE4" w:rsidRDefault="00AD283B" w:rsidP="008E2A7C">
      <w:pPr>
        <w:pStyle w:val="ListParagraph"/>
        <w:numPr>
          <w:ilvl w:val="0"/>
          <w:numId w:val="10"/>
        </w:numPr>
        <w:jc w:val="both"/>
      </w:pPr>
      <w:r w:rsidRPr="00567FE4">
        <w:t>Applications for permits, permit revisions, and permit renewals</w:t>
      </w:r>
    </w:p>
    <w:p w:rsidR="00AD283B" w:rsidRPr="00567FE4" w:rsidRDefault="00AD283B" w:rsidP="008E2A7C">
      <w:pPr>
        <w:pStyle w:val="ListParagraph"/>
        <w:numPr>
          <w:ilvl w:val="0"/>
          <w:numId w:val="10"/>
        </w:numPr>
        <w:jc w:val="both"/>
      </w:pPr>
      <w:r w:rsidRPr="00567FE4">
        <w:t>Draft / proposed permits, permit revisions, or permit renewals</w:t>
      </w:r>
    </w:p>
    <w:p w:rsidR="00AD283B" w:rsidRPr="00567FE4" w:rsidRDefault="00AD283B" w:rsidP="008E2A7C">
      <w:pPr>
        <w:pStyle w:val="ListParagraph"/>
        <w:numPr>
          <w:ilvl w:val="0"/>
          <w:numId w:val="10"/>
        </w:numPr>
        <w:jc w:val="both"/>
      </w:pPr>
      <w:r w:rsidRPr="00567FE4">
        <w:t>Final permits</w:t>
      </w:r>
    </w:p>
    <w:p w:rsidR="00AD283B" w:rsidRPr="00567FE4" w:rsidRDefault="00AD283B" w:rsidP="008E2A7C">
      <w:pPr>
        <w:pStyle w:val="ListParagraph"/>
        <w:numPr>
          <w:ilvl w:val="0"/>
          <w:numId w:val="10"/>
        </w:numPr>
        <w:jc w:val="both"/>
      </w:pPr>
      <w:r w:rsidRPr="00567FE4">
        <w:t>Annual reports of enforcement activities</w:t>
      </w:r>
    </w:p>
    <w:p w:rsidR="0077240F" w:rsidRPr="00567FE4" w:rsidRDefault="0077240F" w:rsidP="008E2A7C">
      <w:pPr>
        <w:jc w:val="both"/>
      </w:pPr>
    </w:p>
    <w:p w:rsidR="00AD283B" w:rsidRPr="00567FE4" w:rsidRDefault="00AD283B" w:rsidP="008E2A7C">
      <w:pPr>
        <w:jc w:val="both"/>
      </w:pPr>
      <w:r w:rsidRPr="00567FE4">
        <w:t xml:space="preserve">For this analysis, the submittals above are only necessary for the small fraction of permit handled by the </w:t>
      </w:r>
      <w:r w:rsidR="001D6CA4" w:rsidRPr="00567FE4">
        <w:t xml:space="preserve">NNEPA, the </w:t>
      </w:r>
      <w:r w:rsidRPr="00567FE4">
        <w:t>delegate agency (1</w:t>
      </w:r>
      <w:r w:rsidR="00BD4408" w:rsidRPr="00567FE4">
        <w:t>5</w:t>
      </w:r>
      <w:r w:rsidRPr="00567FE4">
        <w:t xml:space="preserve"> permits). The majority of permits will be issued, implemented, and enforced by the EPA as permitting authority (</w:t>
      </w:r>
      <w:r w:rsidR="00BD4408" w:rsidRPr="00567FE4">
        <w:t>8</w:t>
      </w:r>
      <w:r w:rsidR="00335C41" w:rsidRPr="00567FE4">
        <w:t>3</w:t>
      </w:r>
      <w:r w:rsidR="00BD4408" w:rsidRPr="00567FE4">
        <w:t xml:space="preserve"> </w:t>
      </w:r>
      <w:r w:rsidRPr="00567FE4">
        <w:t>permits).</w:t>
      </w:r>
    </w:p>
    <w:p w:rsidR="00AD283B" w:rsidRPr="00567FE4" w:rsidRDefault="00AD283B" w:rsidP="008E2A7C">
      <w:pPr>
        <w:jc w:val="both"/>
      </w:pPr>
    </w:p>
    <w:p w:rsidR="00AD283B" w:rsidRPr="00567FE4" w:rsidRDefault="00AD283B" w:rsidP="008E2A7C">
      <w:pPr>
        <w:jc w:val="both"/>
        <w:rPr>
          <w:b/>
        </w:rPr>
      </w:pPr>
      <w:r w:rsidRPr="00567FE4">
        <w:rPr>
          <w:b/>
        </w:rPr>
        <w:t>Under Operating Permit rules, the following data items must be submitted by sources to permitting authorities:</w:t>
      </w:r>
    </w:p>
    <w:p w:rsidR="00AD283B" w:rsidRPr="00567FE4" w:rsidRDefault="00AD283B" w:rsidP="008E2A7C">
      <w:pPr>
        <w:pStyle w:val="ListParagraph"/>
        <w:numPr>
          <w:ilvl w:val="0"/>
          <w:numId w:val="11"/>
        </w:numPr>
        <w:jc w:val="both"/>
      </w:pPr>
      <w:r w:rsidRPr="00567FE4">
        <w:t>Applications for permits, permit revisions, and permit renewals</w:t>
      </w:r>
    </w:p>
    <w:p w:rsidR="00AD283B" w:rsidRPr="00567FE4" w:rsidRDefault="00AD283B" w:rsidP="008E2A7C">
      <w:pPr>
        <w:pStyle w:val="ListParagraph"/>
        <w:numPr>
          <w:ilvl w:val="0"/>
          <w:numId w:val="11"/>
        </w:numPr>
        <w:jc w:val="both"/>
      </w:pPr>
      <w:r w:rsidRPr="00567FE4">
        <w:t>Semi-annual periodic monitoring reports</w:t>
      </w:r>
    </w:p>
    <w:p w:rsidR="00AD283B" w:rsidRPr="00567FE4" w:rsidRDefault="00AD283B" w:rsidP="008E2A7C">
      <w:pPr>
        <w:pStyle w:val="ListParagraph"/>
        <w:numPr>
          <w:ilvl w:val="0"/>
          <w:numId w:val="11"/>
        </w:numPr>
        <w:jc w:val="both"/>
      </w:pPr>
      <w:r w:rsidRPr="00567FE4">
        <w:t>Annual compliance certification reports</w:t>
      </w:r>
    </w:p>
    <w:p w:rsidR="00AD283B" w:rsidRPr="00567FE4" w:rsidRDefault="00AD283B" w:rsidP="008E2A7C">
      <w:pPr>
        <w:jc w:val="both"/>
      </w:pPr>
    </w:p>
    <w:p w:rsidR="00AD283B" w:rsidRPr="00567FE4" w:rsidRDefault="00AD283B" w:rsidP="008E2A7C">
      <w:pPr>
        <w:jc w:val="both"/>
      </w:pPr>
      <w:r w:rsidRPr="00567FE4">
        <w:t xml:space="preserve">When the </w:t>
      </w:r>
      <w:r w:rsidR="00515122" w:rsidRPr="00567FE4">
        <w:t>EPA</w:t>
      </w:r>
      <w:r w:rsidRPr="00567FE4">
        <w:t xml:space="preserve"> is the permitting authority, sources submit these data directly to the EPA</w:t>
      </w:r>
      <w:r w:rsidR="00515122" w:rsidRPr="00567FE4">
        <w:t>.</w:t>
      </w:r>
      <w:r w:rsidR="009E50D0" w:rsidRPr="00567FE4">
        <w:t xml:space="preserve"> </w:t>
      </w:r>
      <w:r w:rsidR="00515122" w:rsidRPr="00567FE4">
        <w:t>W</w:t>
      </w:r>
      <w:r w:rsidRPr="00567FE4">
        <w:t xml:space="preserve">hen there is a delegate agency, these data </w:t>
      </w:r>
      <w:r w:rsidR="008B07B4">
        <w:t>are</w:t>
      </w:r>
      <w:r w:rsidRPr="00567FE4">
        <w:t xml:space="preserve"> submitted directly to the delegate agency. Attachment 1 includes the statutory requirements for reference purposes. </w:t>
      </w:r>
    </w:p>
    <w:p w:rsidR="009E50D0" w:rsidRPr="00567FE4" w:rsidRDefault="009E50D0" w:rsidP="008E2A7C">
      <w:pPr>
        <w:jc w:val="both"/>
      </w:pPr>
    </w:p>
    <w:p w:rsidR="009E50D0" w:rsidRPr="00567FE4" w:rsidRDefault="009E50D0" w:rsidP="008E2A7C">
      <w:pPr>
        <w:pStyle w:val="Heading2"/>
        <w:jc w:val="both"/>
      </w:pPr>
      <w:bookmarkStart w:id="72" w:name="_Toc319326593"/>
      <w:bookmarkStart w:id="73" w:name="_Toc409105926"/>
      <w:bookmarkStart w:id="74" w:name="_Toc418767594"/>
      <w:bookmarkStart w:id="75" w:name="_Toc419187771"/>
      <w:r w:rsidRPr="00567FE4">
        <w:t>4(b)(ii) Respondent activities</w:t>
      </w:r>
      <w:bookmarkEnd w:id="72"/>
      <w:bookmarkEnd w:id="73"/>
      <w:bookmarkEnd w:id="74"/>
      <w:bookmarkEnd w:id="75"/>
    </w:p>
    <w:p w:rsidR="009E50D0" w:rsidRPr="00567FE4" w:rsidRDefault="009E50D0" w:rsidP="008E2A7C">
      <w:pPr>
        <w:jc w:val="both"/>
      </w:pPr>
    </w:p>
    <w:p w:rsidR="009E50D0" w:rsidRPr="00567FE4" w:rsidRDefault="009E50D0" w:rsidP="008E2A7C">
      <w:pPr>
        <w:jc w:val="both"/>
      </w:pPr>
      <w:r w:rsidRPr="00567FE4">
        <w:t xml:space="preserve">The following describes the information collection activities required of </w:t>
      </w:r>
      <w:r w:rsidR="002A69B3" w:rsidRPr="00567FE4">
        <w:t xml:space="preserve">delegate permitting authorities and </w:t>
      </w:r>
      <w:r w:rsidRPr="00567FE4">
        <w:t xml:space="preserve">sources. </w:t>
      </w:r>
    </w:p>
    <w:p w:rsidR="00567FE4" w:rsidRPr="00567FE4" w:rsidRDefault="00567FE4" w:rsidP="008E2A7C">
      <w:pPr>
        <w:jc w:val="both"/>
        <w:rPr>
          <w:b/>
          <w:bCs/>
          <w:u w:val="single"/>
        </w:rPr>
      </w:pPr>
    </w:p>
    <w:p w:rsidR="009E50D0" w:rsidRPr="00567FE4" w:rsidRDefault="00455ECC" w:rsidP="00455ECC">
      <w:r w:rsidRPr="009D220A">
        <w:rPr>
          <w:b/>
          <w:bCs/>
        </w:rPr>
        <w:t>Delegate Permitting Authority Activities</w:t>
      </w:r>
      <w:r>
        <w:rPr>
          <w:b/>
          <w:bCs/>
        </w:rPr>
        <w:t>:</w:t>
      </w:r>
    </w:p>
    <w:p w:rsidR="009E50D0" w:rsidRPr="00567FE4" w:rsidRDefault="009E50D0" w:rsidP="008E2A7C">
      <w:pPr>
        <w:pStyle w:val="ListParagraph"/>
        <w:numPr>
          <w:ilvl w:val="0"/>
          <w:numId w:val="12"/>
        </w:numPr>
        <w:jc w:val="both"/>
      </w:pPr>
      <w:r w:rsidRPr="00567FE4">
        <w:rPr>
          <w:b/>
          <w:bCs/>
        </w:rPr>
        <w:t>Program administration:</w:t>
      </w:r>
      <w:r w:rsidRPr="00567FE4">
        <w:t xml:space="preserve"> Responding to inquiries about the program, developing internal and external program guidance, developing rules, forms, and other mechanisms to implement the program, planning, attending program training, permit fee collection, providing source training, attending meetings and conferences, providing publ</w:t>
      </w:r>
      <w:r w:rsidR="00137B86">
        <w:t>ic education, and other program-</w:t>
      </w:r>
      <w:r w:rsidRPr="00567FE4">
        <w:t xml:space="preserve">related activities. </w:t>
      </w:r>
    </w:p>
    <w:p w:rsidR="00975413" w:rsidRPr="00567FE4" w:rsidRDefault="009E50D0" w:rsidP="008E2A7C">
      <w:pPr>
        <w:pStyle w:val="ListParagraph"/>
        <w:numPr>
          <w:ilvl w:val="0"/>
          <w:numId w:val="12"/>
        </w:numPr>
        <w:jc w:val="both"/>
      </w:pPr>
      <w:r w:rsidRPr="00567FE4">
        <w:rPr>
          <w:b/>
          <w:bCs/>
        </w:rPr>
        <w:t xml:space="preserve">Permit application review, </w:t>
      </w:r>
      <w:r w:rsidRPr="00567FE4">
        <w:t xml:space="preserve">including discussions with a source concerning the completeness of the permit application, review of applications for completeness and technical approach, and requests for additional information, when necessary.  </w:t>
      </w:r>
    </w:p>
    <w:p w:rsidR="009E50D0" w:rsidRPr="00567FE4" w:rsidRDefault="009E50D0" w:rsidP="008E2A7C">
      <w:pPr>
        <w:pStyle w:val="ListParagraph"/>
        <w:numPr>
          <w:ilvl w:val="0"/>
          <w:numId w:val="12"/>
        </w:numPr>
        <w:jc w:val="both"/>
      </w:pPr>
      <w:r w:rsidRPr="00567FE4">
        <w:rPr>
          <w:b/>
          <w:bCs/>
        </w:rPr>
        <w:t>Draft permit preparation,</w:t>
      </w:r>
      <w:r w:rsidRPr="00567FE4">
        <w:t xml:space="preserve"> including contact with the source to clarify the specific requirements that apply, drafting the “statement of basis,” drafting gap-filing monitoring, when necessary, and drafting permit terms and conditions to reflect existing requirements.</w:t>
      </w:r>
      <w:r w:rsidRPr="00567FE4">
        <w:rPr>
          <w:vertAlign w:val="superscript"/>
        </w:rPr>
        <w:footnoteReference w:id="2"/>
      </w:r>
      <w:r w:rsidRPr="00567FE4">
        <w:t xml:space="preserve"> </w:t>
      </w:r>
    </w:p>
    <w:p w:rsidR="009E50D0" w:rsidRPr="00567FE4" w:rsidRDefault="009E50D0" w:rsidP="008E2A7C">
      <w:pPr>
        <w:pStyle w:val="ListParagraph"/>
        <w:numPr>
          <w:ilvl w:val="0"/>
          <w:numId w:val="12"/>
        </w:numPr>
        <w:jc w:val="both"/>
      </w:pPr>
      <w:r w:rsidRPr="00567FE4">
        <w:rPr>
          <w:b/>
          <w:bCs/>
        </w:rPr>
        <w:lastRenderedPageBreak/>
        <w:t>Comment period notification:</w:t>
      </w:r>
      <w:r w:rsidRPr="00567FE4">
        <w:t xml:space="preserve">  Providing notice to the public, and affected states of the comment period on a draft permit (for initial permit issuance, permit renewal and significant permit modification). Affected state notification is also required for minor permit modification.</w:t>
      </w:r>
    </w:p>
    <w:p w:rsidR="006B7D8C" w:rsidRPr="00567FE4" w:rsidRDefault="006B7D8C" w:rsidP="008E2A7C">
      <w:pPr>
        <w:pStyle w:val="Level1"/>
        <w:numPr>
          <w:ilvl w:val="0"/>
          <w:numId w:val="12"/>
        </w:numPr>
        <w:tabs>
          <w:tab w:val="left" w:pos="720"/>
        </w:tabs>
        <w:spacing w:line="264" w:lineRule="auto"/>
        <w:jc w:val="both"/>
      </w:pPr>
      <w:r w:rsidRPr="00567FE4">
        <w:rPr>
          <w:b/>
          <w:bCs/>
        </w:rPr>
        <w:t xml:space="preserve">Public hearing administration: </w:t>
      </w:r>
      <w:r w:rsidRPr="00567FE4">
        <w:t xml:space="preserve">Administering a public hearing, when appropriate, for initial permit issuance, permit renewal and significant permit modification. </w:t>
      </w:r>
    </w:p>
    <w:p w:rsidR="006B7D8C" w:rsidRPr="00567FE4" w:rsidRDefault="006B7D8C" w:rsidP="008E2A7C">
      <w:pPr>
        <w:pStyle w:val="Level1"/>
        <w:numPr>
          <w:ilvl w:val="0"/>
          <w:numId w:val="12"/>
        </w:numPr>
        <w:tabs>
          <w:tab w:val="left" w:pos="720"/>
        </w:tabs>
        <w:spacing w:line="264" w:lineRule="auto"/>
        <w:jc w:val="both"/>
      </w:pPr>
      <w:r w:rsidRPr="00567FE4">
        <w:rPr>
          <w:b/>
          <w:bCs/>
        </w:rPr>
        <w:t>Interaction with the EPA</w:t>
      </w:r>
      <w:r w:rsidRPr="00567FE4">
        <w:t xml:space="preserve"> on a proposed permit, including negotiations, re-drafting and formal EPA objections (including those attributable to public petitions). </w:t>
      </w:r>
    </w:p>
    <w:p w:rsidR="006B7D8C" w:rsidRPr="00567FE4" w:rsidRDefault="006B7D8C" w:rsidP="008E2A7C">
      <w:pPr>
        <w:pStyle w:val="Level1"/>
        <w:numPr>
          <w:ilvl w:val="0"/>
          <w:numId w:val="12"/>
        </w:numPr>
        <w:tabs>
          <w:tab w:val="left" w:pos="720"/>
        </w:tabs>
        <w:spacing w:line="264" w:lineRule="auto"/>
        <w:jc w:val="both"/>
      </w:pPr>
      <w:r w:rsidRPr="00567FE4">
        <w:rPr>
          <w:b/>
          <w:bCs/>
        </w:rPr>
        <w:t>Response to public comments:</w:t>
      </w:r>
      <w:r w:rsidRPr="00567FE4">
        <w:t xml:space="preserve"> Analyzing public comments and revising draft permit, when appropriate. </w:t>
      </w:r>
    </w:p>
    <w:p w:rsidR="006B7D8C" w:rsidRPr="00567FE4" w:rsidRDefault="006B7D8C" w:rsidP="008E2A7C">
      <w:pPr>
        <w:pStyle w:val="Level1"/>
        <w:numPr>
          <w:ilvl w:val="0"/>
          <w:numId w:val="12"/>
        </w:numPr>
        <w:tabs>
          <w:tab w:val="left" w:pos="720"/>
        </w:tabs>
        <w:spacing w:line="264" w:lineRule="auto"/>
        <w:jc w:val="both"/>
      </w:pPr>
      <w:r w:rsidRPr="00567FE4">
        <w:rPr>
          <w:b/>
          <w:bCs/>
        </w:rPr>
        <w:t>Permit issuance:</w:t>
      </w:r>
      <w:r w:rsidRPr="00567FE4">
        <w:t xml:space="preserve"> Formalizing permits, placing copies of final permits on public websites, entering information into the EPA’s permit website (Air Facility System) and providing copies to sources.</w:t>
      </w:r>
    </w:p>
    <w:p w:rsidR="006B7D8C" w:rsidRPr="00567FE4" w:rsidRDefault="006B7D8C" w:rsidP="008E2A7C">
      <w:pPr>
        <w:pStyle w:val="Level1"/>
        <w:numPr>
          <w:ilvl w:val="0"/>
          <w:numId w:val="12"/>
        </w:numPr>
        <w:tabs>
          <w:tab w:val="left" w:pos="720"/>
        </w:tabs>
        <w:spacing w:line="264" w:lineRule="auto"/>
        <w:jc w:val="both"/>
      </w:pPr>
      <w:r w:rsidRPr="00567FE4">
        <w:rPr>
          <w:b/>
          <w:bCs/>
        </w:rPr>
        <w:t>General permits</w:t>
      </w:r>
      <w:r w:rsidRPr="00567FE4">
        <w:t xml:space="preserve"> </w:t>
      </w:r>
      <w:r w:rsidRPr="00567FE4">
        <w:rPr>
          <w:b/>
        </w:rPr>
        <w:t>administration</w:t>
      </w:r>
      <w:r w:rsidRPr="00567FE4">
        <w:t xml:space="preserve"> (Burden for issuing general permits included with other permit issuance burden). </w:t>
      </w:r>
    </w:p>
    <w:p w:rsidR="006B7D8C" w:rsidRPr="00567FE4" w:rsidRDefault="006B7D8C" w:rsidP="008E2A7C">
      <w:pPr>
        <w:pStyle w:val="Level1"/>
        <w:numPr>
          <w:ilvl w:val="0"/>
          <w:numId w:val="12"/>
        </w:numPr>
        <w:tabs>
          <w:tab w:val="left" w:pos="720"/>
        </w:tabs>
        <w:spacing w:line="264" w:lineRule="auto"/>
        <w:jc w:val="both"/>
      </w:pPr>
      <w:r w:rsidRPr="00567FE4">
        <w:rPr>
          <w:b/>
          <w:bCs/>
        </w:rPr>
        <w:t>Permit revision</w:t>
      </w:r>
      <w:r w:rsidRPr="00567FE4">
        <w:t xml:space="preserve">: Modifying permits to reflect changes at the source otherwise prohibited by the permit, including public participation and affected state review, when needed.  </w:t>
      </w:r>
    </w:p>
    <w:p w:rsidR="006B7D8C" w:rsidRPr="00567FE4" w:rsidRDefault="006B7D8C" w:rsidP="008E2A7C">
      <w:pPr>
        <w:pStyle w:val="Level1"/>
        <w:numPr>
          <w:ilvl w:val="0"/>
          <w:numId w:val="12"/>
        </w:numPr>
        <w:tabs>
          <w:tab w:val="left" w:pos="720"/>
        </w:tabs>
        <w:spacing w:line="264" w:lineRule="auto"/>
        <w:jc w:val="both"/>
      </w:pPr>
      <w:r w:rsidRPr="00567FE4">
        <w:rPr>
          <w:b/>
          <w:bCs/>
        </w:rPr>
        <w:t>Permit renewal:</w:t>
      </w:r>
      <w:r w:rsidRPr="00567FE4">
        <w:t xml:space="preserve"> Updating the permit to reflect changes at the source not captured through permit revision (includes reviewing application, drafting changes, public notice, public hearings (when needed), responding to public comments (when needed) and permit issuance). </w:t>
      </w:r>
    </w:p>
    <w:p w:rsidR="006B7D8C" w:rsidRPr="00567FE4" w:rsidRDefault="006B7D8C" w:rsidP="008E2A7C">
      <w:pPr>
        <w:pStyle w:val="Level1"/>
        <w:numPr>
          <w:ilvl w:val="0"/>
          <w:numId w:val="12"/>
        </w:numPr>
        <w:tabs>
          <w:tab w:val="left" w:pos="720"/>
        </w:tabs>
        <w:spacing w:line="264" w:lineRule="auto"/>
        <w:jc w:val="both"/>
      </w:pPr>
      <w:r w:rsidRPr="00567FE4">
        <w:rPr>
          <w:b/>
          <w:bCs/>
        </w:rPr>
        <w:t>Monitoring and compliance certification:</w:t>
      </w:r>
      <w:r w:rsidRPr="00567FE4">
        <w:t xml:space="preserve"> Reviewing deviation and semiannual monitoring reports and annual compliance certification reports required by part 70, and any enforcement activities related to such reviews.</w:t>
      </w:r>
    </w:p>
    <w:p w:rsidR="006B7D8C" w:rsidRPr="00567FE4" w:rsidRDefault="006B7D8C" w:rsidP="008E2A7C">
      <w:pPr>
        <w:pStyle w:val="Level1"/>
        <w:numPr>
          <w:ilvl w:val="0"/>
          <w:numId w:val="12"/>
        </w:numPr>
        <w:tabs>
          <w:tab w:val="left" w:pos="720"/>
        </w:tabs>
        <w:spacing w:line="264" w:lineRule="auto"/>
        <w:jc w:val="both"/>
      </w:pPr>
      <w:r w:rsidRPr="00567FE4">
        <w:rPr>
          <w:b/>
          <w:bCs/>
        </w:rPr>
        <w:t>Annual reporting:</w:t>
      </w:r>
      <w:r w:rsidRPr="00567FE4">
        <w:t xml:space="preserve"> Preparing and submitting </w:t>
      </w:r>
      <w:r w:rsidR="001A05FB">
        <w:t>(</w:t>
      </w:r>
      <w:r w:rsidRPr="00567FE4">
        <w:t>to the EPA</w:t>
      </w:r>
      <w:r w:rsidR="001A05FB">
        <w:t>) annual</w:t>
      </w:r>
      <w:r w:rsidRPr="00567FE4">
        <w:t xml:space="preserve"> report of the state's enforcement activities.</w:t>
      </w:r>
    </w:p>
    <w:p w:rsidR="009E50D0" w:rsidRPr="00567FE4" w:rsidRDefault="009E50D0" w:rsidP="008E2A7C">
      <w:pPr>
        <w:jc w:val="both"/>
      </w:pPr>
    </w:p>
    <w:p w:rsidR="009E50D0" w:rsidRPr="00137B86" w:rsidRDefault="009E50D0" w:rsidP="00455ECC">
      <w:pPr>
        <w:numPr>
          <w:ilvl w:val="12"/>
          <w:numId w:val="0"/>
        </w:numPr>
        <w:spacing w:line="336" w:lineRule="atLeast"/>
        <w:rPr>
          <w:sz w:val="18"/>
        </w:rPr>
      </w:pPr>
      <w:r w:rsidRPr="00455ECC">
        <w:rPr>
          <w:b/>
          <w:bCs/>
        </w:rPr>
        <w:t>S</w:t>
      </w:r>
      <w:r w:rsidR="00455ECC" w:rsidRPr="00455ECC">
        <w:rPr>
          <w:b/>
          <w:bCs/>
        </w:rPr>
        <w:t>ource-Specific Activities</w:t>
      </w:r>
      <w:r w:rsidR="00455ECC">
        <w:rPr>
          <w:b/>
          <w:bCs/>
        </w:rPr>
        <w:t>:</w:t>
      </w:r>
      <w:r w:rsidR="00137B86">
        <w:tab/>
      </w:r>
    </w:p>
    <w:p w:rsidR="009E50D0" w:rsidRPr="00567FE4" w:rsidRDefault="009E50D0" w:rsidP="008E2A7C">
      <w:pPr>
        <w:pStyle w:val="ListParagraph"/>
        <w:numPr>
          <w:ilvl w:val="0"/>
          <w:numId w:val="13"/>
        </w:numPr>
        <w:jc w:val="both"/>
      </w:pPr>
      <w:r w:rsidRPr="00567FE4">
        <w:rPr>
          <w:b/>
          <w:bCs/>
        </w:rPr>
        <w:t>Permit application preparation</w:t>
      </w:r>
      <w:r w:rsidRPr="00567FE4">
        <w:t>, including internal meetings, permitting authority discussions, ma</w:t>
      </w:r>
      <w:r w:rsidR="008E0DD4" w:rsidRPr="00567FE4">
        <w:t xml:space="preserve">nagement and legal department </w:t>
      </w:r>
      <w:r w:rsidRPr="00567FE4">
        <w:t>involvement, responsible official certification, contractor services.</w:t>
      </w:r>
    </w:p>
    <w:p w:rsidR="009E50D0" w:rsidRPr="00567FE4" w:rsidRDefault="009E50D0" w:rsidP="008E2A7C">
      <w:pPr>
        <w:pStyle w:val="ListParagraph"/>
        <w:numPr>
          <w:ilvl w:val="0"/>
          <w:numId w:val="13"/>
        </w:numPr>
        <w:jc w:val="both"/>
      </w:pPr>
      <w:r w:rsidRPr="00567FE4">
        <w:rPr>
          <w:b/>
          <w:bCs/>
        </w:rPr>
        <w:t>Draft permit development</w:t>
      </w:r>
      <w:r w:rsidRPr="00567FE4">
        <w:t>: Interaction with permitting authority on draft permit development.</w:t>
      </w:r>
    </w:p>
    <w:p w:rsidR="009E50D0" w:rsidRPr="00567FE4" w:rsidRDefault="009E50D0" w:rsidP="008E2A7C">
      <w:pPr>
        <w:pStyle w:val="ListParagraph"/>
        <w:numPr>
          <w:ilvl w:val="0"/>
          <w:numId w:val="13"/>
        </w:numPr>
        <w:jc w:val="both"/>
      </w:pPr>
      <w:r w:rsidRPr="00567FE4">
        <w:rPr>
          <w:b/>
          <w:bCs/>
        </w:rPr>
        <w:t>Gap-filling development</w:t>
      </w:r>
      <w:r w:rsidRPr="00567FE4">
        <w:t>: Development of periodic monitoring gap-filling, if applicable.</w:t>
      </w:r>
    </w:p>
    <w:p w:rsidR="009E50D0" w:rsidRPr="00567FE4" w:rsidRDefault="009E50D0" w:rsidP="008E2A7C">
      <w:pPr>
        <w:pStyle w:val="ListParagraph"/>
        <w:numPr>
          <w:ilvl w:val="0"/>
          <w:numId w:val="13"/>
        </w:numPr>
        <w:jc w:val="both"/>
      </w:pPr>
      <w:r w:rsidRPr="00567FE4">
        <w:rPr>
          <w:b/>
          <w:bCs/>
        </w:rPr>
        <w:t>Public hearing participation.</w:t>
      </w:r>
    </w:p>
    <w:p w:rsidR="009E50D0" w:rsidRPr="00567FE4" w:rsidRDefault="009E50D0" w:rsidP="008E2A7C">
      <w:pPr>
        <w:pStyle w:val="ListParagraph"/>
        <w:numPr>
          <w:ilvl w:val="0"/>
          <w:numId w:val="13"/>
        </w:numPr>
        <w:jc w:val="both"/>
      </w:pPr>
      <w:r w:rsidRPr="00567FE4">
        <w:rPr>
          <w:b/>
          <w:bCs/>
        </w:rPr>
        <w:t>Operate gap-filling periodic monitoring:</w:t>
      </w:r>
      <w:r w:rsidRPr="00567FE4">
        <w:t xml:space="preserve"> Operation of monitoring equipment and the taking and keeping of records, where necessary.</w:t>
      </w:r>
    </w:p>
    <w:p w:rsidR="009E50D0" w:rsidRPr="00567FE4" w:rsidRDefault="009E50D0" w:rsidP="008E2A7C">
      <w:pPr>
        <w:pStyle w:val="ListParagraph"/>
        <w:numPr>
          <w:ilvl w:val="0"/>
          <w:numId w:val="13"/>
        </w:numPr>
        <w:jc w:val="both"/>
      </w:pPr>
      <w:r w:rsidRPr="00567FE4">
        <w:rPr>
          <w:b/>
          <w:bCs/>
        </w:rPr>
        <w:t>Monitoring reports</w:t>
      </w:r>
      <w:r w:rsidRPr="00567FE4">
        <w:t>: Preparing semi-annual monitoring data reports, including data analysis, responsible official certification, and report submission (annual burden for both reports). Includes preparing and submitting annual compliance certification.</w:t>
      </w:r>
    </w:p>
    <w:p w:rsidR="009E50D0" w:rsidRPr="00567FE4" w:rsidRDefault="009E50D0" w:rsidP="008E2A7C">
      <w:pPr>
        <w:pStyle w:val="ListParagraph"/>
        <w:numPr>
          <w:ilvl w:val="0"/>
          <w:numId w:val="13"/>
        </w:numPr>
        <w:jc w:val="both"/>
      </w:pPr>
      <w:r w:rsidRPr="00567FE4">
        <w:rPr>
          <w:b/>
          <w:bCs/>
        </w:rPr>
        <w:t>Permit revisions</w:t>
      </w:r>
      <w:r w:rsidRPr="00567FE4">
        <w:t>: Preparing applications for permit revisions.</w:t>
      </w:r>
    </w:p>
    <w:p w:rsidR="009E50D0" w:rsidRPr="00567FE4" w:rsidRDefault="009E50D0" w:rsidP="008E2A7C">
      <w:pPr>
        <w:pStyle w:val="ListParagraph"/>
        <w:numPr>
          <w:ilvl w:val="0"/>
          <w:numId w:val="13"/>
        </w:numPr>
        <w:jc w:val="both"/>
      </w:pPr>
      <w:r w:rsidRPr="00567FE4">
        <w:rPr>
          <w:b/>
          <w:bCs/>
        </w:rPr>
        <w:t>Permit renewal</w:t>
      </w:r>
      <w:r w:rsidRPr="00567FE4">
        <w:t>: Preparing permit renewal applications.</w:t>
      </w:r>
    </w:p>
    <w:p w:rsidR="009E50D0" w:rsidRPr="00567FE4" w:rsidRDefault="009E50D0" w:rsidP="008E2A7C">
      <w:pPr>
        <w:pStyle w:val="ListParagraph"/>
        <w:numPr>
          <w:ilvl w:val="0"/>
          <w:numId w:val="13"/>
        </w:numPr>
        <w:jc w:val="both"/>
      </w:pPr>
      <w:r w:rsidRPr="00567FE4">
        <w:rPr>
          <w:b/>
          <w:bCs/>
        </w:rPr>
        <w:t>Other activities associated with permit renewal</w:t>
      </w:r>
      <w:r w:rsidRPr="00567FE4">
        <w:t>, including discussions with permitting authority and public hearing participation.</w:t>
      </w:r>
    </w:p>
    <w:p w:rsidR="00AD283B" w:rsidRPr="00567FE4" w:rsidRDefault="00AD283B" w:rsidP="008E2A7C">
      <w:pPr>
        <w:pStyle w:val="ListParagraph"/>
        <w:spacing w:line="336" w:lineRule="atLeast"/>
        <w:ind w:left="0"/>
        <w:jc w:val="both"/>
      </w:pPr>
    </w:p>
    <w:p w:rsidR="00D07736" w:rsidRPr="00567FE4" w:rsidRDefault="002B5708" w:rsidP="00455ECC">
      <w:pPr>
        <w:keepNext/>
        <w:ind w:left="720" w:hanging="720"/>
        <w:outlineLvl w:val="0"/>
      </w:pPr>
      <w:bookmarkStart w:id="76" w:name="_Toc409105927"/>
      <w:bookmarkStart w:id="77" w:name="_Toc418767595"/>
      <w:bookmarkStart w:id="78" w:name="_Toc419187772"/>
      <w:r w:rsidRPr="00567FE4">
        <w:lastRenderedPageBreak/>
        <w:t>5.</w:t>
      </w:r>
      <w:r w:rsidRPr="00567FE4">
        <w:tab/>
      </w:r>
      <w:r w:rsidR="00D07736" w:rsidRPr="00567FE4">
        <w:t>THE INFORMATION COLLECTED – AGENCY ACTIVITIES, COLLECTION METHODOLOGY AND INFORMATION MANAGEMENT</w:t>
      </w:r>
      <w:bookmarkEnd w:id="76"/>
      <w:bookmarkEnd w:id="77"/>
      <w:bookmarkEnd w:id="78"/>
    </w:p>
    <w:p w:rsidR="00D07736" w:rsidRPr="00567FE4" w:rsidRDefault="00FD2D58" w:rsidP="008E2A7C">
      <w:pPr>
        <w:keepNext/>
        <w:tabs>
          <w:tab w:val="left" w:pos="1170"/>
        </w:tabs>
        <w:jc w:val="both"/>
      </w:pPr>
      <w:r w:rsidRPr="00567FE4">
        <w:tab/>
      </w:r>
    </w:p>
    <w:p w:rsidR="00D07736" w:rsidRPr="00567FE4" w:rsidRDefault="002B5708" w:rsidP="008E2A7C">
      <w:pPr>
        <w:pStyle w:val="Heading2"/>
        <w:jc w:val="both"/>
        <w:rPr>
          <w:i w:val="0"/>
        </w:rPr>
      </w:pPr>
      <w:bookmarkStart w:id="79" w:name="_Toc409105928"/>
      <w:bookmarkStart w:id="80" w:name="_Toc418767596"/>
      <w:bookmarkStart w:id="81" w:name="_Toc419187773"/>
      <w:r w:rsidRPr="00567FE4">
        <w:rPr>
          <w:i w:val="0"/>
        </w:rPr>
        <w:t>5(a)</w:t>
      </w:r>
      <w:r w:rsidRPr="00567FE4">
        <w:rPr>
          <w:i w:val="0"/>
        </w:rPr>
        <w:tab/>
      </w:r>
      <w:r w:rsidR="006B7D8C" w:rsidRPr="00567FE4">
        <w:rPr>
          <w:i w:val="0"/>
        </w:rPr>
        <w:t>Agency Activities</w:t>
      </w:r>
      <w:bookmarkEnd w:id="79"/>
      <w:bookmarkEnd w:id="80"/>
      <w:bookmarkEnd w:id="81"/>
    </w:p>
    <w:p w:rsidR="006B7D8C" w:rsidRPr="00567FE4" w:rsidRDefault="006B7D8C" w:rsidP="008E2A7C">
      <w:pPr>
        <w:jc w:val="both"/>
      </w:pPr>
    </w:p>
    <w:p w:rsidR="006B7D8C" w:rsidRPr="00567FE4" w:rsidRDefault="002A69B3" w:rsidP="008E2A7C">
      <w:pPr>
        <w:jc w:val="both"/>
      </w:pPr>
      <w:r w:rsidRPr="00567FE4">
        <w:t>In its role as the permitting authority for most of the sources subject to the part 71 program, the EPA carries out the same activities listed above for delegate permitting authorities</w:t>
      </w:r>
      <w:r w:rsidR="00E63C4D" w:rsidRPr="00567FE4">
        <w:t>,</w:t>
      </w:r>
      <w:r w:rsidRPr="00567FE4">
        <w:t xml:space="preserve"> with the exception of those activities that involve interaction </w:t>
      </w:r>
      <w:r w:rsidR="00222ABC" w:rsidRPr="00567FE4">
        <w:t>between</w:t>
      </w:r>
      <w:r w:rsidRPr="00567FE4">
        <w:t xml:space="preserve"> the delegate permitting authorities </w:t>
      </w:r>
      <w:r w:rsidR="00222ABC" w:rsidRPr="00567FE4">
        <w:t>and</w:t>
      </w:r>
      <w:r w:rsidRPr="00567FE4">
        <w:t xml:space="preserve"> the EPA.</w:t>
      </w:r>
      <w:r w:rsidR="00E63C4D" w:rsidRPr="00567FE4">
        <w:t xml:space="preserve"> When overseeing a delegate agency, the EPA carries out the activities listed below.</w:t>
      </w:r>
    </w:p>
    <w:p w:rsidR="00E63C4D" w:rsidRPr="00567FE4" w:rsidRDefault="00E63C4D" w:rsidP="008E2A7C">
      <w:pPr>
        <w:jc w:val="both"/>
      </w:pPr>
    </w:p>
    <w:p w:rsidR="00E63C4D" w:rsidRPr="00567FE4" w:rsidRDefault="00455ECC" w:rsidP="00455ECC">
      <w:pPr>
        <w:spacing w:line="264" w:lineRule="auto"/>
      </w:pPr>
      <w:r>
        <w:rPr>
          <w:b/>
          <w:bCs/>
        </w:rPr>
        <w:t>EPA</w:t>
      </w:r>
      <w:r w:rsidRPr="00455ECC">
        <w:rPr>
          <w:b/>
          <w:bCs/>
        </w:rPr>
        <w:t xml:space="preserve"> Oversight Activities</w:t>
      </w:r>
      <w:r>
        <w:rPr>
          <w:b/>
          <w:bCs/>
        </w:rPr>
        <w:t>:</w:t>
      </w:r>
    </w:p>
    <w:p w:rsidR="00E63C4D" w:rsidRPr="00567FE4" w:rsidRDefault="00E63C4D" w:rsidP="008E2A7C">
      <w:pPr>
        <w:pStyle w:val="ListParagraph"/>
        <w:numPr>
          <w:ilvl w:val="0"/>
          <w:numId w:val="8"/>
        </w:numPr>
        <w:jc w:val="both"/>
      </w:pPr>
      <w:r w:rsidRPr="00567FE4">
        <w:rPr>
          <w:b/>
          <w:bCs/>
        </w:rPr>
        <w:t>Review proposed permits</w:t>
      </w:r>
      <w:r w:rsidRPr="00567FE4">
        <w:t xml:space="preserve"> and permit revisions to determine if they provide for compliance with all applicable requirements. </w:t>
      </w:r>
    </w:p>
    <w:p w:rsidR="00E63C4D" w:rsidRPr="00567FE4" w:rsidRDefault="00E63C4D" w:rsidP="008E2A7C">
      <w:pPr>
        <w:pStyle w:val="ListParagraph"/>
        <w:numPr>
          <w:ilvl w:val="0"/>
          <w:numId w:val="8"/>
        </w:numPr>
        <w:jc w:val="both"/>
      </w:pPr>
      <w:r w:rsidRPr="00567FE4">
        <w:rPr>
          <w:b/>
          <w:bCs/>
        </w:rPr>
        <w:t>Review monitoring</w:t>
      </w:r>
      <w:r w:rsidRPr="00567FE4">
        <w:t xml:space="preserve"> provisions of proposed permits or permit revisions to see if they contain applicable requirements or to add periodic monitoring if needed.</w:t>
      </w:r>
    </w:p>
    <w:p w:rsidR="00E63C4D" w:rsidRPr="00567FE4" w:rsidRDefault="00E63C4D" w:rsidP="008E2A7C">
      <w:pPr>
        <w:pStyle w:val="ListParagraph"/>
        <w:numPr>
          <w:ilvl w:val="0"/>
          <w:numId w:val="8"/>
        </w:numPr>
        <w:jc w:val="both"/>
      </w:pPr>
      <w:r w:rsidRPr="00567FE4">
        <w:rPr>
          <w:b/>
          <w:bCs/>
        </w:rPr>
        <w:t>Consult</w:t>
      </w:r>
      <w:r w:rsidRPr="00567FE4">
        <w:t xml:space="preserve"> with the delegate agency on any problems detected in the proposed permit or permit revision including interaction related to fact finding on permit petitions.</w:t>
      </w:r>
    </w:p>
    <w:p w:rsidR="00E63C4D" w:rsidRPr="00567FE4" w:rsidRDefault="00E63C4D" w:rsidP="008E2A7C">
      <w:pPr>
        <w:pStyle w:val="ListParagraph"/>
        <w:numPr>
          <w:ilvl w:val="0"/>
          <w:numId w:val="8"/>
        </w:numPr>
        <w:jc w:val="both"/>
        <w:rPr>
          <w:b/>
          <w:bCs/>
        </w:rPr>
      </w:pPr>
      <w:r w:rsidRPr="00567FE4">
        <w:rPr>
          <w:b/>
          <w:bCs/>
        </w:rPr>
        <w:t>Other Program Oversight:</w:t>
      </w:r>
      <w:r w:rsidRPr="00567FE4">
        <w:t xml:space="preserve"> review annual reports of enforcement activities, develop formal EPA responses to public petitions</w:t>
      </w:r>
      <w:r w:rsidR="00BC19CF" w:rsidRPr="00567FE4">
        <w:rPr>
          <w:noProof/>
        </w:rPr>
        <mc:AlternateContent>
          <mc:Choice Requires="wps">
            <w:drawing>
              <wp:anchor distT="4294967295" distB="4294967295" distL="114299" distR="114299" simplePos="0" relativeHeight="251663360" behindDoc="0" locked="0" layoutInCell="0" allowOverlap="1" wp14:anchorId="6C22F004" wp14:editId="135EB31B">
                <wp:simplePos x="0" y="0"/>
                <wp:positionH relativeFrom="margin">
                  <wp:posOffset>-1</wp:posOffset>
                </wp:positionH>
                <wp:positionV relativeFrom="paragraph">
                  <wp:posOffset>-1</wp:posOffset>
                </wp:positionV>
                <wp:extent cx="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63D668" id="Straight Connector 6" o:spid="_x0000_s1026" style="position:absolute;z-index:251663360;visibility:visible;mso-wrap-style:square;mso-width-percent:0;mso-height-percent:0;mso-wrap-distance-left:3.17497mm;mso-wrap-distance-top:-3e-5mm;mso-wrap-distance-right:3.17497mm;mso-wrap-distance-bottom:-3e-5mm;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" o:allowincell="f" strokecolor="#020000" strokeweight=".96pt">
                <w10:wrap anchorx="margin"/>
              </v:line>
            </w:pict>
          </mc:Fallback>
        </mc:AlternateContent>
      </w:r>
      <w:r w:rsidRPr="00567FE4">
        <w:t>, and review changes to delegated programs.</w:t>
      </w:r>
    </w:p>
    <w:p w:rsidR="00E63C4D" w:rsidRPr="00567FE4" w:rsidRDefault="00E63C4D" w:rsidP="008E2A7C">
      <w:pPr>
        <w:jc w:val="both"/>
      </w:pPr>
    </w:p>
    <w:p w:rsidR="00D07736" w:rsidRPr="00567FE4" w:rsidRDefault="006A066C" w:rsidP="008E2A7C">
      <w:pPr>
        <w:pStyle w:val="Heading2"/>
        <w:jc w:val="both"/>
        <w:rPr>
          <w:i w:val="0"/>
        </w:rPr>
      </w:pPr>
      <w:bookmarkStart w:id="82" w:name="_Toc409105929"/>
      <w:bookmarkStart w:id="83" w:name="_Toc418767597"/>
      <w:bookmarkStart w:id="84" w:name="_Toc419187774"/>
      <w:r w:rsidRPr="00567FE4">
        <w:rPr>
          <w:i w:val="0"/>
        </w:rPr>
        <w:t>5(</w:t>
      </w:r>
      <w:r w:rsidR="00E63C4D" w:rsidRPr="00567FE4">
        <w:rPr>
          <w:i w:val="0"/>
        </w:rPr>
        <w:t>b</w:t>
      </w:r>
      <w:r w:rsidR="002B5708" w:rsidRPr="00567FE4">
        <w:rPr>
          <w:i w:val="0"/>
        </w:rPr>
        <w:t>)</w:t>
      </w:r>
      <w:r w:rsidR="002B5708" w:rsidRPr="00567FE4">
        <w:rPr>
          <w:i w:val="0"/>
        </w:rPr>
        <w:tab/>
      </w:r>
      <w:r w:rsidR="00E63C4D" w:rsidRPr="00567FE4">
        <w:rPr>
          <w:i w:val="0"/>
        </w:rPr>
        <w:t xml:space="preserve">Collection Methodology </w:t>
      </w:r>
      <w:r w:rsidR="00553466" w:rsidRPr="00567FE4">
        <w:rPr>
          <w:i w:val="0"/>
        </w:rPr>
        <w:t>a</w:t>
      </w:r>
      <w:r w:rsidR="00E63C4D" w:rsidRPr="00567FE4">
        <w:rPr>
          <w:i w:val="0"/>
        </w:rPr>
        <w:t>nd Management</w:t>
      </w:r>
      <w:bookmarkEnd w:id="82"/>
      <w:bookmarkEnd w:id="83"/>
      <w:bookmarkEnd w:id="84"/>
    </w:p>
    <w:p w:rsidR="00D07736" w:rsidRPr="00567FE4" w:rsidRDefault="00D07736" w:rsidP="008E2A7C">
      <w:pPr>
        <w:jc w:val="both"/>
      </w:pPr>
    </w:p>
    <w:p w:rsidR="008E0BBA" w:rsidRPr="00567FE4" w:rsidRDefault="00FD2D58" w:rsidP="008E2A7C">
      <w:pPr>
        <w:jc w:val="both"/>
      </w:pPr>
      <w:r w:rsidRPr="00567FE4">
        <w:t xml:space="preserve">For the part 71 program, when </w:t>
      </w:r>
      <w:r w:rsidR="004F309F" w:rsidRPr="00567FE4">
        <w:t>the EPA</w:t>
      </w:r>
      <w:r w:rsidRPr="00567FE4">
        <w:t xml:space="preserve"> is the permitting authority, </w:t>
      </w:r>
      <w:r w:rsidR="004F309F" w:rsidRPr="00567FE4">
        <w:t>the EPA</w:t>
      </w:r>
      <w:r w:rsidRPr="00567FE4">
        <w:t xml:space="preserve"> will receive data from sources in much the same manner as that established for sources reporting to </w:t>
      </w:r>
      <w:r w:rsidR="00891F8C" w:rsidRPr="00567FE4">
        <w:t>state</w:t>
      </w:r>
      <w:r w:rsidRPr="00567FE4">
        <w:t xml:space="preserve"> and local agencies under part 70. Thus, when </w:t>
      </w:r>
      <w:r w:rsidR="004F309F" w:rsidRPr="00567FE4">
        <w:t>the EPA</w:t>
      </w:r>
      <w:r w:rsidRPr="00567FE4">
        <w:t xml:space="preserve"> is the permitting authority, we will retain copies of each permit application (including any application for permit modification), each draft permit, and each final permit. When a delegate agency is the permitting authority, the delegate agency will receive copies of these documents.</w:t>
      </w:r>
    </w:p>
    <w:p w:rsidR="00D02BE1" w:rsidRPr="00567FE4" w:rsidRDefault="00D02BE1" w:rsidP="008E2A7C">
      <w:pPr>
        <w:jc w:val="both"/>
      </w:pPr>
    </w:p>
    <w:p w:rsidR="00D07736" w:rsidRPr="00567FE4" w:rsidRDefault="006A066C" w:rsidP="008E2A7C">
      <w:pPr>
        <w:pStyle w:val="Heading2"/>
        <w:tabs>
          <w:tab w:val="left" w:pos="720"/>
          <w:tab w:val="left" w:pos="1440"/>
          <w:tab w:val="left" w:pos="2160"/>
          <w:tab w:val="left" w:pos="2880"/>
          <w:tab w:val="left" w:pos="3600"/>
          <w:tab w:val="left" w:pos="4455"/>
        </w:tabs>
        <w:jc w:val="both"/>
        <w:rPr>
          <w:i w:val="0"/>
        </w:rPr>
      </w:pPr>
      <w:bookmarkStart w:id="85" w:name="_Toc409105930"/>
      <w:bookmarkStart w:id="86" w:name="_Toc418767598"/>
      <w:bookmarkStart w:id="87" w:name="_Toc419187775"/>
      <w:r w:rsidRPr="00567FE4">
        <w:rPr>
          <w:i w:val="0"/>
        </w:rPr>
        <w:t>5(</w:t>
      </w:r>
      <w:r w:rsidR="00162758" w:rsidRPr="00567FE4">
        <w:rPr>
          <w:i w:val="0"/>
        </w:rPr>
        <w:t>c</w:t>
      </w:r>
      <w:r w:rsidR="00D02BE1" w:rsidRPr="00567FE4">
        <w:rPr>
          <w:i w:val="0"/>
        </w:rPr>
        <w:t>)</w:t>
      </w:r>
      <w:r w:rsidR="00D02BE1" w:rsidRPr="00567FE4">
        <w:rPr>
          <w:i w:val="0"/>
        </w:rPr>
        <w:tab/>
      </w:r>
      <w:r w:rsidR="007247D6" w:rsidRPr="00567FE4">
        <w:rPr>
          <w:i w:val="0"/>
        </w:rPr>
        <w:t>Small Entity Flexibility</w:t>
      </w:r>
      <w:bookmarkEnd w:id="85"/>
      <w:bookmarkEnd w:id="86"/>
      <w:bookmarkEnd w:id="87"/>
      <w:r w:rsidR="007247D6" w:rsidRPr="00567FE4">
        <w:rPr>
          <w:i w:val="0"/>
        </w:rPr>
        <w:tab/>
      </w:r>
    </w:p>
    <w:p w:rsidR="00D07736" w:rsidRPr="00567FE4" w:rsidRDefault="00D07736" w:rsidP="008E2A7C">
      <w:pPr>
        <w:jc w:val="both"/>
      </w:pPr>
    </w:p>
    <w:p w:rsidR="007247D6" w:rsidRPr="00567FE4" w:rsidRDefault="007247D6" w:rsidP="008E2A7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567FE4">
        <w:t xml:space="preserve">Title V provides few ways to mitigate the effects of operating permit regulations on small entities. Under section 502(a) of the Act, the Agency has exempted or deferred applicability of title V for those non-major source categories for which compliance with title V will be impractical, infeasible or unnecessarily burdensome. The Agency has not analyzed how many of these non-major sources will be small businesses, but believes that a large percentage may fall under that definition. </w:t>
      </w:r>
    </w:p>
    <w:p w:rsidR="00FD2D58" w:rsidRPr="00567FE4" w:rsidRDefault="00FD2D58" w:rsidP="008E2A7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FD2D58" w:rsidRPr="00567FE4" w:rsidRDefault="00FD2D58" w:rsidP="008E2A7C">
      <w:pPr>
        <w:jc w:val="both"/>
      </w:pPr>
      <w:r w:rsidRPr="00567FE4">
        <w:t>In accordance with the analytical requirements established under the Regulatory Flexibility Act (RFA) and the Small Business Regulatory Enforcement Fairness Act (SBREFA), the Agency has determined that</w:t>
      </w:r>
      <w:r w:rsidR="007247D6" w:rsidRPr="00567FE4">
        <w:t xml:space="preserve"> there are no adverse effects to be identified </w:t>
      </w:r>
      <w:r w:rsidR="00EF7344" w:rsidRPr="00EF7344">
        <w:rPr>
          <w:iCs/>
        </w:rPr>
        <w:t>with regard to</w:t>
      </w:r>
      <w:r w:rsidR="007247D6" w:rsidRPr="00567FE4">
        <w:t xml:space="preserve"> small entities and small businesses. </w:t>
      </w:r>
      <w:r w:rsidR="001D6CA4" w:rsidRPr="00567FE4">
        <w:t>T</w:t>
      </w:r>
      <w:r w:rsidRPr="00567FE4">
        <w:t xml:space="preserve">his ICR </w:t>
      </w:r>
      <w:r w:rsidR="007247D6" w:rsidRPr="00567FE4">
        <w:t xml:space="preserve">renewal </w:t>
      </w:r>
      <w:r w:rsidRPr="00567FE4">
        <w:t>represents a</w:t>
      </w:r>
      <w:r w:rsidR="001D6CA4" w:rsidRPr="00567FE4">
        <w:t xml:space="preserve"> de</w:t>
      </w:r>
      <w:r w:rsidRPr="00567FE4">
        <w:t xml:space="preserve">crease </w:t>
      </w:r>
      <w:r w:rsidR="007247D6" w:rsidRPr="00567FE4">
        <w:t>in</w:t>
      </w:r>
      <w:r w:rsidRPr="00567FE4">
        <w:t xml:space="preserve"> burden</w:t>
      </w:r>
      <w:r w:rsidR="007247D6" w:rsidRPr="00567FE4">
        <w:t xml:space="preserve"> compared to the 20</w:t>
      </w:r>
      <w:r w:rsidR="001D6CA4" w:rsidRPr="00567FE4">
        <w:t>12</w:t>
      </w:r>
      <w:r w:rsidRPr="00567FE4">
        <w:t xml:space="preserve"> </w:t>
      </w:r>
      <w:r w:rsidR="007247D6" w:rsidRPr="00567FE4">
        <w:t xml:space="preserve">ICR renewal, </w:t>
      </w:r>
      <w:r w:rsidR="001D6CA4" w:rsidRPr="00567FE4">
        <w:t>due to the transition of a significant number of sources to the p</w:t>
      </w:r>
      <w:r w:rsidR="00EB772B" w:rsidRPr="00567FE4">
        <w:t>a</w:t>
      </w:r>
      <w:r w:rsidR="001D6CA4" w:rsidRPr="00567FE4">
        <w:t>rt 70 program implemented by the SUIT under part 70</w:t>
      </w:r>
      <w:r w:rsidR="00335C41" w:rsidRPr="00567FE4">
        <w:t xml:space="preserve"> and due to certain overestimates of expected source population made in the previous analysis</w:t>
      </w:r>
      <w:r w:rsidR="00EB772B" w:rsidRPr="00567FE4">
        <w:t xml:space="preserve">, </w:t>
      </w:r>
      <w:r w:rsidRPr="00567FE4">
        <w:t xml:space="preserve">rather than </w:t>
      </w:r>
      <w:r w:rsidR="001D6CA4" w:rsidRPr="00567FE4">
        <w:t xml:space="preserve">due </w:t>
      </w:r>
      <w:r w:rsidR="00335C41" w:rsidRPr="00567FE4">
        <w:t xml:space="preserve">to </w:t>
      </w:r>
      <w:r w:rsidRPr="00567FE4">
        <w:t>any new information collection requirements</w:t>
      </w:r>
      <w:r w:rsidR="007247D6" w:rsidRPr="00567FE4">
        <w:t>.</w:t>
      </w:r>
      <w:r w:rsidRPr="00567FE4">
        <w:t xml:space="preserve"> </w:t>
      </w:r>
    </w:p>
    <w:p w:rsidR="007247D6" w:rsidRPr="00567FE4" w:rsidRDefault="007247D6" w:rsidP="008E2A7C">
      <w:pPr>
        <w:jc w:val="both"/>
      </w:pPr>
    </w:p>
    <w:p w:rsidR="00D07736" w:rsidRPr="00567FE4" w:rsidRDefault="006A066C" w:rsidP="008E2A7C">
      <w:pPr>
        <w:pStyle w:val="Heading2"/>
        <w:jc w:val="both"/>
        <w:rPr>
          <w:i w:val="0"/>
        </w:rPr>
      </w:pPr>
      <w:bookmarkStart w:id="88" w:name="_Toc409105931"/>
      <w:bookmarkStart w:id="89" w:name="_Toc418767599"/>
      <w:bookmarkStart w:id="90" w:name="_Toc419187776"/>
      <w:r w:rsidRPr="00567FE4">
        <w:rPr>
          <w:i w:val="0"/>
        </w:rPr>
        <w:t>5(</w:t>
      </w:r>
      <w:r w:rsidR="00162758" w:rsidRPr="00567FE4">
        <w:rPr>
          <w:i w:val="0"/>
        </w:rPr>
        <w:t>d</w:t>
      </w:r>
      <w:r w:rsidR="003F1A46" w:rsidRPr="00567FE4">
        <w:rPr>
          <w:i w:val="0"/>
        </w:rPr>
        <w:t>)</w:t>
      </w:r>
      <w:r w:rsidR="003F1A46" w:rsidRPr="00567FE4">
        <w:rPr>
          <w:i w:val="0"/>
        </w:rPr>
        <w:tab/>
      </w:r>
      <w:r w:rsidR="00162758" w:rsidRPr="00567FE4">
        <w:rPr>
          <w:i w:val="0"/>
        </w:rPr>
        <w:t>Collection Schedule</w:t>
      </w:r>
      <w:bookmarkEnd w:id="88"/>
      <w:bookmarkEnd w:id="89"/>
      <w:bookmarkEnd w:id="90"/>
    </w:p>
    <w:p w:rsidR="00FD2D58" w:rsidRPr="00567FE4" w:rsidRDefault="00FD2D58" w:rsidP="008E2A7C">
      <w:pPr>
        <w:jc w:val="both"/>
      </w:pPr>
    </w:p>
    <w:p w:rsidR="00D07736" w:rsidRPr="00567FE4" w:rsidRDefault="00FD2D58" w:rsidP="008E2A7C">
      <w:pPr>
        <w:jc w:val="both"/>
      </w:pPr>
      <w:r w:rsidRPr="00567FE4">
        <w:t>Items identified in section 4</w:t>
      </w:r>
      <w:r w:rsidR="00311B39" w:rsidRPr="00567FE4">
        <w:t>(b)(i)</w:t>
      </w:r>
      <w:r w:rsidRPr="00567FE4">
        <w:t xml:space="preserve"> are listed below with their schedule for submission.</w:t>
      </w:r>
    </w:p>
    <w:p w:rsidR="00FD2D58" w:rsidRPr="00567FE4" w:rsidRDefault="00FD2D58" w:rsidP="008E2A7C">
      <w:pPr>
        <w:jc w:val="both"/>
      </w:pPr>
    </w:p>
    <w:p w:rsidR="00E525AD" w:rsidRDefault="00E525AD" w:rsidP="008E2A7C">
      <w:pPr>
        <w:jc w:val="both"/>
        <w:rPr>
          <w:b/>
          <w:bCs/>
        </w:rPr>
      </w:pPr>
    </w:p>
    <w:p w:rsidR="00311B39" w:rsidRPr="00567FE4" w:rsidRDefault="00311B39" w:rsidP="008E2A7C">
      <w:pPr>
        <w:jc w:val="both"/>
      </w:pPr>
      <w:r w:rsidRPr="00567FE4">
        <w:rPr>
          <w:b/>
          <w:bCs/>
        </w:rPr>
        <w:lastRenderedPageBreak/>
        <w:t>Permitting Authorities (submitted to the EPA):</w:t>
      </w:r>
      <w:r w:rsidRPr="00567FE4">
        <w:t xml:space="preserve"> </w:t>
      </w:r>
    </w:p>
    <w:p w:rsidR="00311B39" w:rsidRPr="00567FE4" w:rsidRDefault="00311B39" w:rsidP="008E2A7C">
      <w:pPr>
        <w:numPr>
          <w:ilvl w:val="0"/>
          <w:numId w:val="14"/>
        </w:numPr>
        <w:jc w:val="both"/>
      </w:pPr>
      <w:r w:rsidRPr="00567FE4">
        <w:t xml:space="preserve">Application for permits, permit revision and permit renewal should be submitted to the EPA with the proposed permit or permit revision. </w:t>
      </w:r>
    </w:p>
    <w:p w:rsidR="00311B39" w:rsidRPr="00567FE4" w:rsidRDefault="00311B39" w:rsidP="008E2A7C">
      <w:pPr>
        <w:numPr>
          <w:ilvl w:val="0"/>
          <w:numId w:val="14"/>
        </w:numPr>
        <w:jc w:val="both"/>
      </w:pPr>
      <w:r w:rsidRPr="00567FE4">
        <w:t>Draft/proposed permits, permit revisions or permit renewals should be submitted when the state wants to commence the EPA review period of the proposed permit or permit revision.</w:t>
      </w:r>
    </w:p>
    <w:p w:rsidR="00311B39" w:rsidRPr="00567FE4" w:rsidRDefault="00311B39" w:rsidP="008E2A7C">
      <w:pPr>
        <w:numPr>
          <w:ilvl w:val="0"/>
          <w:numId w:val="14"/>
        </w:numPr>
        <w:jc w:val="both"/>
      </w:pPr>
      <w:r w:rsidRPr="00567FE4">
        <w:t>The final permit should be submitted to the EPA soon after it is issued, but there is no deadline in part 7</w:t>
      </w:r>
      <w:r w:rsidR="008741D0" w:rsidRPr="00567FE4">
        <w:t>1</w:t>
      </w:r>
      <w:r w:rsidRPr="00567FE4">
        <w:t xml:space="preserve"> for this submission.</w:t>
      </w:r>
    </w:p>
    <w:p w:rsidR="00311B39" w:rsidRPr="00567FE4" w:rsidRDefault="00311B39" w:rsidP="008E2A7C">
      <w:pPr>
        <w:numPr>
          <w:ilvl w:val="0"/>
          <w:numId w:val="14"/>
        </w:numPr>
        <w:jc w:val="both"/>
      </w:pPr>
      <w:r w:rsidRPr="00567FE4">
        <w:t>The annual report of enforcement activities is submitted to the EPA annually, but part 7</w:t>
      </w:r>
      <w:r w:rsidR="008741D0" w:rsidRPr="00567FE4">
        <w:t>1</w:t>
      </w:r>
      <w:r w:rsidRPr="00567FE4">
        <w:t xml:space="preserve"> does not specify a date.</w:t>
      </w:r>
      <w:r w:rsidR="0077240F" w:rsidRPr="00567FE4">
        <w:t xml:space="preserve"> </w:t>
      </w:r>
    </w:p>
    <w:p w:rsidR="00311B39" w:rsidRPr="00567FE4" w:rsidRDefault="00311B39" w:rsidP="008E2A7C">
      <w:pPr>
        <w:numPr>
          <w:ilvl w:val="12"/>
          <w:numId w:val="0"/>
        </w:numPr>
        <w:spacing w:line="336" w:lineRule="atLeast"/>
        <w:jc w:val="both"/>
        <w:rPr>
          <w:b/>
          <w:bCs/>
        </w:rPr>
      </w:pPr>
    </w:p>
    <w:p w:rsidR="00FD2D58" w:rsidRPr="00567FE4" w:rsidRDefault="00FD2D58" w:rsidP="008E2A7C">
      <w:pPr>
        <w:numPr>
          <w:ilvl w:val="12"/>
          <w:numId w:val="0"/>
        </w:numPr>
        <w:spacing w:line="336" w:lineRule="atLeast"/>
        <w:jc w:val="both"/>
        <w:rPr>
          <w:b/>
        </w:rPr>
      </w:pPr>
      <w:r w:rsidRPr="00567FE4">
        <w:rPr>
          <w:b/>
          <w:bCs/>
        </w:rPr>
        <w:t>Sources</w:t>
      </w:r>
      <w:r w:rsidRPr="00567FE4">
        <w:rPr>
          <w:b/>
        </w:rPr>
        <w:t xml:space="preserve"> (submitted to permitting authority):</w:t>
      </w:r>
    </w:p>
    <w:p w:rsidR="00FD2D58" w:rsidRPr="00567FE4" w:rsidRDefault="00FD2D58" w:rsidP="008E2A7C">
      <w:pPr>
        <w:pStyle w:val="Level1"/>
        <w:numPr>
          <w:ilvl w:val="0"/>
          <w:numId w:val="15"/>
        </w:numPr>
        <w:jc w:val="both"/>
      </w:pPr>
      <w:r w:rsidRPr="00567FE4">
        <w:t>New permit applications are due within 1 year after a source becomes subject to the program</w:t>
      </w:r>
      <w:r w:rsidR="00311B39" w:rsidRPr="00567FE4">
        <w:t>.</w:t>
      </w:r>
    </w:p>
    <w:p w:rsidR="00FD2D58" w:rsidRPr="00567FE4" w:rsidRDefault="00FD2D58" w:rsidP="008E2A7C">
      <w:pPr>
        <w:pStyle w:val="Level1"/>
        <w:numPr>
          <w:ilvl w:val="0"/>
          <w:numId w:val="15"/>
        </w:numPr>
        <w:jc w:val="both"/>
      </w:pPr>
      <w:r w:rsidRPr="00567FE4">
        <w:t>Permit revision applications are submitted by a source when it wishes to make a change to its permit. There is no schedule for these submissions in that they are triggered by modifications by the source.</w:t>
      </w:r>
    </w:p>
    <w:p w:rsidR="00FD2D58" w:rsidRPr="00567FE4" w:rsidRDefault="00FD2D58" w:rsidP="008E2A7C">
      <w:pPr>
        <w:pStyle w:val="Level1"/>
        <w:numPr>
          <w:ilvl w:val="0"/>
          <w:numId w:val="15"/>
        </w:numPr>
        <w:jc w:val="both"/>
      </w:pPr>
      <w:r w:rsidRPr="00567FE4">
        <w:t>Permit renewal applications are due at least 6 months prior to expiration of the permit.</w:t>
      </w:r>
    </w:p>
    <w:p w:rsidR="00FD2D58" w:rsidRPr="00567FE4" w:rsidRDefault="00FD2D58" w:rsidP="008E2A7C">
      <w:pPr>
        <w:pStyle w:val="Level1"/>
        <w:numPr>
          <w:ilvl w:val="0"/>
          <w:numId w:val="15"/>
        </w:numPr>
        <w:jc w:val="both"/>
      </w:pPr>
      <w:r w:rsidRPr="00567FE4">
        <w:t>Semi-annual monitoring reports are due to be submitted to the permitting authority twice a year on dates specified by the permitting authority.</w:t>
      </w:r>
    </w:p>
    <w:p w:rsidR="00FD2D58" w:rsidRPr="00567FE4" w:rsidRDefault="00FD2D58" w:rsidP="008E2A7C">
      <w:pPr>
        <w:pStyle w:val="Level1"/>
        <w:numPr>
          <w:ilvl w:val="0"/>
          <w:numId w:val="15"/>
        </w:numPr>
        <w:jc w:val="both"/>
      </w:pPr>
      <w:r w:rsidRPr="00567FE4">
        <w:t>Annual compliance certification reports are due annually on a date specified by the permitting authority.</w:t>
      </w:r>
    </w:p>
    <w:p w:rsidR="00127027" w:rsidRPr="00567FE4" w:rsidRDefault="00127027" w:rsidP="008E2A7C">
      <w:pPr>
        <w:ind w:firstLine="720"/>
        <w:jc w:val="both"/>
      </w:pPr>
    </w:p>
    <w:p w:rsidR="00D07736" w:rsidRPr="00567FE4" w:rsidRDefault="003F1A46" w:rsidP="008E2A7C">
      <w:pPr>
        <w:keepNext/>
        <w:jc w:val="both"/>
        <w:outlineLvl w:val="0"/>
      </w:pPr>
      <w:bookmarkStart w:id="91" w:name="_Toc409105932"/>
      <w:bookmarkStart w:id="92" w:name="_Toc418767600"/>
      <w:bookmarkStart w:id="93" w:name="_Toc419187777"/>
      <w:r w:rsidRPr="00567FE4">
        <w:t>6.</w:t>
      </w:r>
      <w:r w:rsidRPr="00567FE4">
        <w:tab/>
      </w:r>
      <w:r w:rsidR="00D07736" w:rsidRPr="00567FE4">
        <w:t>ESTIMATING THE BURDEN AND COST OF THE COLLECTION</w:t>
      </w:r>
      <w:bookmarkEnd w:id="91"/>
      <w:bookmarkEnd w:id="92"/>
      <w:bookmarkEnd w:id="93"/>
    </w:p>
    <w:p w:rsidR="00D07736" w:rsidRPr="00567FE4" w:rsidRDefault="00D07736" w:rsidP="008E2A7C">
      <w:pPr>
        <w:keepNext/>
        <w:jc w:val="both"/>
      </w:pPr>
    </w:p>
    <w:p w:rsidR="00311B39" w:rsidRPr="00567FE4" w:rsidRDefault="00311B39" w:rsidP="008E2A7C">
      <w:pPr>
        <w:pStyle w:val="Heading2"/>
        <w:jc w:val="both"/>
        <w:rPr>
          <w:i w:val="0"/>
        </w:rPr>
      </w:pPr>
      <w:bookmarkStart w:id="94" w:name="_Toc319326600"/>
      <w:bookmarkStart w:id="95" w:name="_Toc409105933"/>
      <w:bookmarkStart w:id="96" w:name="_Toc418767601"/>
      <w:bookmarkStart w:id="97" w:name="_Toc419187778"/>
      <w:r w:rsidRPr="00567FE4">
        <w:rPr>
          <w:i w:val="0"/>
        </w:rPr>
        <w:t>6(a)</w:t>
      </w:r>
      <w:r w:rsidRPr="00567FE4">
        <w:rPr>
          <w:i w:val="0"/>
        </w:rPr>
        <w:tab/>
        <w:t>Estimating Respondent Burden</w:t>
      </w:r>
      <w:bookmarkEnd w:id="94"/>
      <w:bookmarkEnd w:id="95"/>
      <w:bookmarkEnd w:id="96"/>
      <w:bookmarkEnd w:id="97"/>
    </w:p>
    <w:p w:rsidR="00311B39" w:rsidRPr="00567FE4" w:rsidRDefault="00311B39" w:rsidP="008E2A7C">
      <w:pPr>
        <w:jc w:val="both"/>
      </w:pPr>
    </w:p>
    <w:p w:rsidR="00567FE4" w:rsidRDefault="00311B39" w:rsidP="008E2A7C">
      <w:pPr>
        <w:jc w:val="both"/>
      </w:pPr>
      <w:r w:rsidRPr="00567FE4">
        <w:t>The following tables show the burden estimates for each activity described above</w:t>
      </w:r>
      <w:r w:rsidR="00093A14" w:rsidRPr="00567FE4">
        <w:t xml:space="preserve"> in section 4(b)(ii) for sources and permitting authorities</w:t>
      </w:r>
      <w:r w:rsidRPr="00567FE4">
        <w:t xml:space="preserve">. </w:t>
      </w:r>
      <w:r w:rsidR="00E405B3" w:rsidRPr="00602B2A">
        <w:t xml:space="preserve">Certain assumptions in Tables 2 and 3 have been revised since the 2012 ICR renewal to account for the effects of the Flexible Air Permits </w:t>
      </w:r>
      <w:r w:rsidR="003900D3" w:rsidRPr="00567FE4">
        <w:t>(FAP)</w:t>
      </w:r>
      <w:r w:rsidR="00574059">
        <w:rPr>
          <w:rStyle w:val="FootnoteReference"/>
        </w:rPr>
        <w:footnoteReference w:id="3"/>
      </w:r>
      <w:r w:rsidR="003900D3" w:rsidRPr="00567FE4">
        <w:t xml:space="preserve"> and the </w:t>
      </w:r>
      <w:r w:rsidR="00E405B3">
        <w:t>Greenhouse Gas (</w:t>
      </w:r>
      <w:r w:rsidR="003900D3" w:rsidRPr="00567FE4">
        <w:t>GHG</w:t>
      </w:r>
      <w:r w:rsidR="00E405B3">
        <w:t>)</w:t>
      </w:r>
      <w:r w:rsidR="003900D3" w:rsidRPr="00567FE4">
        <w:t xml:space="preserve"> Tailoring </w:t>
      </w:r>
      <w:r w:rsidR="00E405B3">
        <w:t>R</w:t>
      </w:r>
      <w:r w:rsidR="0018087A" w:rsidRPr="00567FE4">
        <w:t>ule</w:t>
      </w:r>
      <w:r w:rsidR="00EF1772">
        <w:t>.</w:t>
      </w:r>
      <w:r w:rsidR="00574059">
        <w:rPr>
          <w:rStyle w:val="FootnoteReference"/>
        </w:rPr>
        <w:footnoteReference w:id="4"/>
      </w:r>
      <w:r w:rsidR="00574059">
        <w:rPr>
          <w:vertAlign w:val="superscript"/>
        </w:rPr>
        <w:t>,</w:t>
      </w:r>
      <w:r w:rsidR="00296C6C" w:rsidRPr="00567FE4">
        <w:rPr>
          <w:rStyle w:val="FootnoteReference"/>
        </w:rPr>
        <w:footnoteReference w:id="5"/>
      </w:r>
      <w:r w:rsidR="00C81960">
        <w:t xml:space="preserve"> </w:t>
      </w:r>
      <w:r w:rsidR="00C81960" w:rsidRPr="00602B2A">
        <w:t>The burdens of the GHG Tailoring and FAP rules were accounted for in the 2012 renewal in tables that were separate from the tables used to account for all other burdens. For this ICR renewal, we are incorporating all burdens into a single set of burden assumptions.</w:t>
      </w:r>
      <w:r w:rsidRPr="00567FE4">
        <w:t xml:space="preserve"> </w:t>
      </w:r>
      <w:r w:rsidR="00E80ACE" w:rsidRPr="00567FE4">
        <w:t xml:space="preserve">Attachment </w:t>
      </w:r>
      <w:r w:rsidR="001F53CE">
        <w:t>3</w:t>
      </w:r>
      <w:r w:rsidR="009F6DE8" w:rsidRPr="00567FE4">
        <w:t xml:space="preserve"> </w:t>
      </w:r>
      <w:r w:rsidR="00E80ACE" w:rsidRPr="00567FE4">
        <w:t>provid</w:t>
      </w:r>
      <w:r w:rsidR="003C4C3D" w:rsidRPr="00567FE4">
        <w:t>es</w:t>
      </w:r>
      <w:r w:rsidR="00E80ACE" w:rsidRPr="00567FE4">
        <w:t xml:space="preserve"> a detailed explanation of the </w:t>
      </w:r>
      <w:r w:rsidR="009F6DE8" w:rsidRPr="00567FE4">
        <w:t>revisions we have made to create a single, consolidated set of assumptions for the part 71 program going forward</w:t>
      </w:r>
      <w:r w:rsidR="00E80ACE" w:rsidRPr="00567FE4">
        <w:t xml:space="preserve">. </w:t>
      </w:r>
    </w:p>
    <w:p w:rsidR="00663A69" w:rsidRDefault="00663A69" w:rsidP="000456EF">
      <w:pPr>
        <w:pStyle w:val="Caption"/>
        <w:spacing w:after="0"/>
        <w:jc w:val="both"/>
        <w:rPr>
          <w:b/>
          <w:i w:val="0"/>
          <w:color w:val="auto"/>
          <w:sz w:val="24"/>
          <w:szCs w:val="24"/>
        </w:rPr>
      </w:pPr>
    </w:p>
    <w:p w:rsidR="00663A69" w:rsidRDefault="00663A69">
      <w:pPr>
        <w:rPr>
          <w:b/>
          <w:iCs/>
        </w:rPr>
      </w:pPr>
      <w:r>
        <w:rPr>
          <w:b/>
          <w:i/>
        </w:rPr>
        <w:br w:type="page"/>
      </w:r>
    </w:p>
    <w:p w:rsidR="00311B39" w:rsidRDefault="0009723F" w:rsidP="00E525AD">
      <w:pPr>
        <w:pStyle w:val="Caption"/>
        <w:tabs>
          <w:tab w:val="left" w:pos="990"/>
        </w:tabs>
        <w:spacing w:after="0"/>
        <w:ind w:left="990"/>
        <w:jc w:val="both"/>
        <w:rPr>
          <w:b/>
          <w:i w:val="0"/>
          <w:color w:val="auto"/>
          <w:sz w:val="24"/>
          <w:szCs w:val="24"/>
        </w:rPr>
      </w:pPr>
      <w:bookmarkStart w:id="98" w:name="_Toc419187796"/>
      <w:r w:rsidRPr="0009723F">
        <w:rPr>
          <w:b/>
          <w:i w:val="0"/>
          <w:color w:val="auto"/>
          <w:sz w:val="24"/>
          <w:szCs w:val="24"/>
        </w:rPr>
        <w:lastRenderedPageBreak/>
        <w:t xml:space="preserve">Table </w:t>
      </w:r>
      <w:r w:rsidRPr="0009723F">
        <w:rPr>
          <w:b/>
          <w:i w:val="0"/>
          <w:color w:val="auto"/>
          <w:sz w:val="24"/>
          <w:szCs w:val="24"/>
        </w:rPr>
        <w:fldChar w:fldCharType="begin"/>
      </w:r>
      <w:r w:rsidRPr="0009723F">
        <w:rPr>
          <w:b/>
          <w:i w:val="0"/>
          <w:color w:val="auto"/>
          <w:sz w:val="24"/>
          <w:szCs w:val="24"/>
        </w:rPr>
        <w:instrText xml:space="preserve"> SEQ Table \* ARABIC </w:instrText>
      </w:r>
      <w:r w:rsidRPr="0009723F">
        <w:rPr>
          <w:b/>
          <w:i w:val="0"/>
          <w:color w:val="auto"/>
          <w:sz w:val="24"/>
          <w:szCs w:val="24"/>
        </w:rPr>
        <w:fldChar w:fldCharType="separate"/>
      </w:r>
      <w:r w:rsidR="00A924E6">
        <w:rPr>
          <w:b/>
          <w:i w:val="0"/>
          <w:noProof/>
          <w:color w:val="auto"/>
          <w:sz w:val="24"/>
          <w:szCs w:val="24"/>
        </w:rPr>
        <w:t>2</w:t>
      </w:r>
      <w:r w:rsidRPr="0009723F">
        <w:rPr>
          <w:b/>
          <w:i w:val="0"/>
          <w:color w:val="auto"/>
          <w:sz w:val="24"/>
          <w:szCs w:val="24"/>
        </w:rPr>
        <w:fldChar w:fldCharType="end"/>
      </w:r>
      <w:r w:rsidRPr="0009723F">
        <w:rPr>
          <w:b/>
          <w:i w:val="0"/>
          <w:color w:val="auto"/>
          <w:sz w:val="24"/>
          <w:szCs w:val="24"/>
        </w:rPr>
        <w:t>. Average Source Burden by Activity</w:t>
      </w:r>
      <w:bookmarkEnd w:id="98"/>
      <w:r w:rsidR="000456EF">
        <w:rPr>
          <w:b/>
          <w:i w:val="0"/>
          <w:color w:val="auto"/>
          <w:sz w:val="24"/>
          <w:szCs w:val="24"/>
        </w:rPr>
        <w:t xml:space="preserve"> </w:t>
      </w:r>
    </w:p>
    <w:p w:rsidR="00640266" w:rsidRPr="00640266" w:rsidRDefault="00640266" w:rsidP="00640266"/>
    <w:tbl>
      <w:tblPr>
        <w:tblW w:w="0" w:type="auto"/>
        <w:jc w:val="center"/>
        <w:tblLook w:val="04A0" w:firstRow="1" w:lastRow="0" w:firstColumn="1" w:lastColumn="0" w:noHBand="0" w:noVBand="1"/>
      </w:tblPr>
      <w:tblGrid>
        <w:gridCol w:w="6675"/>
        <w:gridCol w:w="1505"/>
      </w:tblGrid>
      <w:tr w:rsidR="00F41A36" w:rsidTr="00D36E9F">
        <w:trPr>
          <w:trHeight w:val="960"/>
          <w:jc w:val="center"/>
        </w:trPr>
        <w:tc>
          <w:tcPr>
            <w:tcW w:w="0" w:type="auto"/>
            <w:tcBorders>
              <w:top w:val="single" w:sz="8" w:space="0" w:color="auto"/>
              <w:left w:val="single" w:sz="8" w:space="0" w:color="auto"/>
              <w:bottom w:val="single" w:sz="8" w:space="0" w:color="auto"/>
              <w:right w:val="nil"/>
            </w:tcBorders>
            <w:shd w:val="clear" w:color="000000" w:fill="D9D9D9"/>
            <w:noWrap/>
            <w:vAlign w:val="center"/>
            <w:hideMark/>
          </w:tcPr>
          <w:p w:rsidR="00F41A36" w:rsidRDefault="00F41A36">
            <w:pPr>
              <w:rPr>
                <w:b/>
                <w:bCs/>
              </w:rPr>
            </w:pPr>
            <w:r>
              <w:rPr>
                <w:b/>
                <w:bCs/>
              </w:rPr>
              <w:t>Activity</w:t>
            </w:r>
          </w:p>
        </w:tc>
        <w:tc>
          <w:tcPr>
            <w:tcW w:w="1505" w:type="dxa"/>
            <w:tcBorders>
              <w:top w:val="single" w:sz="8" w:space="0" w:color="auto"/>
              <w:left w:val="single" w:sz="4" w:space="0" w:color="auto"/>
              <w:bottom w:val="single" w:sz="8" w:space="0" w:color="auto"/>
              <w:right w:val="single" w:sz="8" w:space="0" w:color="auto"/>
            </w:tcBorders>
            <w:shd w:val="clear" w:color="000000" w:fill="D9D9D9"/>
            <w:vAlign w:val="center"/>
            <w:hideMark/>
          </w:tcPr>
          <w:p w:rsidR="00404453" w:rsidRDefault="00F41A36" w:rsidP="00F41A36">
            <w:pPr>
              <w:jc w:val="center"/>
              <w:rPr>
                <w:b/>
                <w:bCs/>
              </w:rPr>
            </w:pPr>
            <w:r>
              <w:rPr>
                <w:b/>
                <w:bCs/>
              </w:rPr>
              <w:t>Hours</w:t>
            </w:r>
            <w:r w:rsidR="00404453">
              <w:rPr>
                <w:b/>
                <w:bCs/>
              </w:rPr>
              <w:t xml:space="preserve"> </w:t>
            </w:r>
            <w:r>
              <w:rPr>
                <w:b/>
                <w:bCs/>
              </w:rPr>
              <w:t xml:space="preserve">per </w:t>
            </w:r>
          </w:p>
          <w:p w:rsidR="00F41A36" w:rsidRDefault="00F41A36" w:rsidP="00F41A36">
            <w:pPr>
              <w:jc w:val="center"/>
              <w:rPr>
                <w:b/>
                <w:bCs/>
              </w:rPr>
            </w:pPr>
            <w:r>
              <w:rPr>
                <w:b/>
                <w:bCs/>
              </w:rPr>
              <w:t xml:space="preserve">Source </w:t>
            </w:r>
          </w:p>
          <w:p w:rsidR="00F41A36" w:rsidRDefault="00F41A36" w:rsidP="00F41A36">
            <w:pPr>
              <w:jc w:val="center"/>
              <w:rPr>
                <w:b/>
                <w:bCs/>
              </w:rPr>
            </w:pPr>
            <w:r>
              <w:rPr>
                <w:b/>
                <w:bCs/>
              </w:rPr>
              <w:t>or Permit</w:t>
            </w:r>
          </w:p>
        </w:tc>
      </w:tr>
      <w:tr w:rsidR="00F41A36" w:rsidTr="00D36E9F">
        <w:trPr>
          <w:trHeight w:val="315"/>
          <w:jc w:val="center"/>
        </w:trPr>
        <w:tc>
          <w:tcPr>
            <w:tcW w:w="0" w:type="auto"/>
            <w:tcBorders>
              <w:top w:val="single" w:sz="4" w:space="0" w:color="auto"/>
              <w:left w:val="single" w:sz="8" w:space="0" w:color="auto"/>
              <w:bottom w:val="single" w:sz="4" w:space="0" w:color="auto"/>
              <w:right w:val="nil"/>
            </w:tcBorders>
            <w:shd w:val="clear" w:color="auto" w:fill="auto"/>
            <w:noWrap/>
            <w:vAlign w:val="center"/>
            <w:hideMark/>
          </w:tcPr>
          <w:p w:rsidR="00F41A36" w:rsidRDefault="00F41A36">
            <w:r>
              <w:t>Initial Permit Application</w:t>
            </w:r>
          </w:p>
        </w:tc>
        <w:tc>
          <w:tcPr>
            <w:tcW w:w="1505"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F41A36" w:rsidRDefault="00F41A36">
            <w:pPr>
              <w:jc w:val="center"/>
            </w:pPr>
            <w:r>
              <w:t>330</w:t>
            </w:r>
          </w:p>
        </w:tc>
      </w:tr>
      <w:tr w:rsidR="00F41A36" w:rsidTr="00D36E9F">
        <w:trPr>
          <w:trHeight w:val="315"/>
          <w:jc w:val="center"/>
        </w:trPr>
        <w:tc>
          <w:tcPr>
            <w:tcW w:w="0" w:type="auto"/>
            <w:tcBorders>
              <w:top w:val="nil"/>
              <w:left w:val="single" w:sz="8" w:space="0" w:color="auto"/>
              <w:bottom w:val="single" w:sz="4" w:space="0" w:color="auto"/>
              <w:right w:val="nil"/>
            </w:tcBorders>
            <w:shd w:val="clear" w:color="auto" w:fill="auto"/>
            <w:noWrap/>
            <w:vAlign w:val="center"/>
            <w:hideMark/>
          </w:tcPr>
          <w:p w:rsidR="00F41A36" w:rsidRDefault="00F41A36">
            <w:r>
              <w:t>Draft Permit Interaction</w:t>
            </w:r>
          </w:p>
        </w:tc>
        <w:tc>
          <w:tcPr>
            <w:tcW w:w="1505" w:type="dxa"/>
            <w:tcBorders>
              <w:top w:val="nil"/>
              <w:left w:val="single" w:sz="4" w:space="0" w:color="auto"/>
              <w:bottom w:val="single" w:sz="4" w:space="0" w:color="auto"/>
              <w:right w:val="single" w:sz="8" w:space="0" w:color="auto"/>
            </w:tcBorders>
            <w:shd w:val="clear" w:color="auto" w:fill="auto"/>
            <w:noWrap/>
            <w:vAlign w:val="center"/>
            <w:hideMark/>
          </w:tcPr>
          <w:p w:rsidR="00F41A36" w:rsidRDefault="00F41A36">
            <w:pPr>
              <w:jc w:val="center"/>
            </w:pPr>
            <w:r>
              <w:t>50</w:t>
            </w:r>
          </w:p>
        </w:tc>
      </w:tr>
      <w:tr w:rsidR="00F41A36" w:rsidTr="00D36E9F">
        <w:trPr>
          <w:trHeight w:val="315"/>
          <w:jc w:val="center"/>
        </w:trPr>
        <w:tc>
          <w:tcPr>
            <w:tcW w:w="0" w:type="auto"/>
            <w:tcBorders>
              <w:top w:val="nil"/>
              <w:left w:val="single" w:sz="8" w:space="0" w:color="auto"/>
              <w:bottom w:val="single" w:sz="4" w:space="0" w:color="auto"/>
              <w:right w:val="nil"/>
            </w:tcBorders>
            <w:shd w:val="clear" w:color="auto" w:fill="auto"/>
            <w:noWrap/>
            <w:vAlign w:val="center"/>
            <w:hideMark/>
          </w:tcPr>
          <w:p w:rsidR="00F41A36" w:rsidRDefault="00F41A36">
            <w:r>
              <w:t>Gap Filling Monitoring Development</w:t>
            </w:r>
          </w:p>
        </w:tc>
        <w:tc>
          <w:tcPr>
            <w:tcW w:w="1505" w:type="dxa"/>
            <w:tcBorders>
              <w:top w:val="nil"/>
              <w:left w:val="single" w:sz="4" w:space="0" w:color="auto"/>
              <w:bottom w:val="single" w:sz="4" w:space="0" w:color="auto"/>
              <w:right w:val="single" w:sz="8" w:space="0" w:color="auto"/>
            </w:tcBorders>
            <w:shd w:val="clear" w:color="auto" w:fill="auto"/>
            <w:noWrap/>
            <w:vAlign w:val="center"/>
            <w:hideMark/>
          </w:tcPr>
          <w:p w:rsidR="00F41A36" w:rsidRDefault="00F41A36">
            <w:pPr>
              <w:jc w:val="center"/>
            </w:pPr>
            <w:r>
              <w:t>44</w:t>
            </w:r>
          </w:p>
        </w:tc>
      </w:tr>
      <w:tr w:rsidR="00F41A36" w:rsidTr="00D36E9F">
        <w:trPr>
          <w:trHeight w:val="315"/>
          <w:jc w:val="center"/>
        </w:trPr>
        <w:tc>
          <w:tcPr>
            <w:tcW w:w="0" w:type="auto"/>
            <w:tcBorders>
              <w:top w:val="nil"/>
              <w:left w:val="single" w:sz="8" w:space="0" w:color="auto"/>
              <w:bottom w:val="single" w:sz="4" w:space="0" w:color="auto"/>
              <w:right w:val="nil"/>
            </w:tcBorders>
            <w:shd w:val="clear" w:color="auto" w:fill="auto"/>
            <w:noWrap/>
            <w:vAlign w:val="center"/>
            <w:hideMark/>
          </w:tcPr>
          <w:p w:rsidR="00F41A36" w:rsidRDefault="00F41A36">
            <w:r>
              <w:t>Public Hearing Participation</w:t>
            </w:r>
          </w:p>
        </w:tc>
        <w:tc>
          <w:tcPr>
            <w:tcW w:w="1505" w:type="dxa"/>
            <w:tcBorders>
              <w:top w:val="nil"/>
              <w:left w:val="single" w:sz="4" w:space="0" w:color="auto"/>
              <w:bottom w:val="single" w:sz="4" w:space="0" w:color="auto"/>
              <w:right w:val="single" w:sz="8" w:space="0" w:color="auto"/>
            </w:tcBorders>
            <w:shd w:val="clear" w:color="auto" w:fill="auto"/>
            <w:noWrap/>
            <w:vAlign w:val="center"/>
            <w:hideMark/>
          </w:tcPr>
          <w:p w:rsidR="00F41A36" w:rsidRDefault="00F41A36">
            <w:pPr>
              <w:jc w:val="center"/>
            </w:pPr>
            <w:r>
              <w:t>11</w:t>
            </w:r>
          </w:p>
        </w:tc>
      </w:tr>
      <w:tr w:rsidR="00F41A36" w:rsidTr="00D36E9F">
        <w:trPr>
          <w:trHeight w:val="315"/>
          <w:jc w:val="center"/>
        </w:trPr>
        <w:tc>
          <w:tcPr>
            <w:tcW w:w="0" w:type="auto"/>
            <w:tcBorders>
              <w:top w:val="nil"/>
              <w:left w:val="single" w:sz="8" w:space="0" w:color="auto"/>
              <w:bottom w:val="nil"/>
              <w:right w:val="nil"/>
            </w:tcBorders>
            <w:shd w:val="clear" w:color="auto" w:fill="auto"/>
            <w:noWrap/>
            <w:vAlign w:val="center"/>
            <w:hideMark/>
          </w:tcPr>
          <w:p w:rsidR="00F41A36" w:rsidRDefault="00F41A36">
            <w:r>
              <w:t>Operate Gap Filling Monitoring</w:t>
            </w:r>
          </w:p>
        </w:tc>
        <w:tc>
          <w:tcPr>
            <w:tcW w:w="1505" w:type="dxa"/>
            <w:tcBorders>
              <w:top w:val="nil"/>
              <w:left w:val="single" w:sz="4" w:space="0" w:color="auto"/>
              <w:bottom w:val="nil"/>
              <w:right w:val="single" w:sz="8" w:space="0" w:color="auto"/>
            </w:tcBorders>
            <w:shd w:val="clear" w:color="auto" w:fill="auto"/>
            <w:noWrap/>
            <w:vAlign w:val="center"/>
            <w:hideMark/>
          </w:tcPr>
          <w:p w:rsidR="00F41A36" w:rsidRDefault="00F41A36">
            <w:pPr>
              <w:jc w:val="center"/>
            </w:pPr>
            <w:r>
              <w:t>200</w:t>
            </w:r>
          </w:p>
        </w:tc>
      </w:tr>
      <w:tr w:rsidR="00F41A36" w:rsidTr="00D36E9F">
        <w:trPr>
          <w:trHeight w:val="377"/>
          <w:jc w:val="center"/>
        </w:trPr>
        <w:tc>
          <w:tcPr>
            <w:tcW w:w="0" w:type="auto"/>
            <w:tcBorders>
              <w:top w:val="single" w:sz="4" w:space="0" w:color="auto"/>
              <w:left w:val="single" w:sz="8" w:space="0" w:color="auto"/>
              <w:bottom w:val="nil"/>
              <w:right w:val="nil"/>
            </w:tcBorders>
            <w:shd w:val="clear" w:color="auto" w:fill="auto"/>
            <w:vAlign w:val="center"/>
            <w:hideMark/>
          </w:tcPr>
          <w:p w:rsidR="00F41A36" w:rsidRDefault="00F41A36">
            <w:r>
              <w:t>Prep Monitoring/Compliance Reports &amp; Compliance Certifications</w:t>
            </w:r>
          </w:p>
        </w:tc>
        <w:tc>
          <w:tcPr>
            <w:tcW w:w="1505" w:type="dxa"/>
            <w:tcBorders>
              <w:top w:val="single" w:sz="4" w:space="0" w:color="auto"/>
              <w:left w:val="single" w:sz="4" w:space="0" w:color="auto"/>
              <w:bottom w:val="nil"/>
              <w:right w:val="single" w:sz="8" w:space="0" w:color="auto"/>
            </w:tcBorders>
            <w:shd w:val="clear" w:color="auto" w:fill="auto"/>
            <w:noWrap/>
            <w:vAlign w:val="center"/>
            <w:hideMark/>
          </w:tcPr>
          <w:p w:rsidR="00F41A36" w:rsidRDefault="00F41A36">
            <w:pPr>
              <w:jc w:val="center"/>
            </w:pPr>
            <w:r>
              <w:t>80</w:t>
            </w:r>
          </w:p>
        </w:tc>
      </w:tr>
      <w:tr w:rsidR="00F41A36" w:rsidTr="00D36E9F">
        <w:trPr>
          <w:trHeight w:val="315"/>
          <w:jc w:val="center"/>
        </w:trPr>
        <w:tc>
          <w:tcPr>
            <w:tcW w:w="0" w:type="auto"/>
            <w:tcBorders>
              <w:top w:val="single" w:sz="4" w:space="0" w:color="auto"/>
              <w:left w:val="single" w:sz="8" w:space="0" w:color="auto"/>
              <w:bottom w:val="nil"/>
              <w:right w:val="single" w:sz="4" w:space="0" w:color="auto"/>
            </w:tcBorders>
            <w:shd w:val="clear" w:color="auto" w:fill="auto"/>
            <w:noWrap/>
            <w:vAlign w:val="center"/>
            <w:hideMark/>
          </w:tcPr>
          <w:p w:rsidR="00F41A36" w:rsidRDefault="00F41A36">
            <w:r>
              <w:t>Significant Permit Revisions (11% of permits)*</w:t>
            </w:r>
          </w:p>
        </w:tc>
        <w:tc>
          <w:tcPr>
            <w:tcW w:w="1505" w:type="dxa"/>
            <w:tcBorders>
              <w:top w:val="single" w:sz="4" w:space="0" w:color="auto"/>
              <w:left w:val="nil"/>
              <w:bottom w:val="single" w:sz="4" w:space="0" w:color="auto"/>
              <w:right w:val="single" w:sz="8" w:space="0" w:color="auto"/>
            </w:tcBorders>
            <w:shd w:val="clear" w:color="auto" w:fill="auto"/>
            <w:noWrap/>
            <w:vAlign w:val="center"/>
            <w:hideMark/>
          </w:tcPr>
          <w:p w:rsidR="00F41A36" w:rsidRDefault="00F41A36">
            <w:pPr>
              <w:jc w:val="center"/>
            </w:pPr>
            <w:r>
              <w:t>84</w:t>
            </w:r>
          </w:p>
        </w:tc>
      </w:tr>
      <w:tr w:rsidR="00F41A36" w:rsidTr="00D36E9F">
        <w:trPr>
          <w:trHeight w:val="315"/>
          <w:jc w:val="center"/>
        </w:trPr>
        <w:tc>
          <w:tcPr>
            <w:tcW w:w="0" w:type="auto"/>
            <w:tcBorders>
              <w:top w:val="single" w:sz="4" w:space="0" w:color="auto"/>
              <w:left w:val="single" w:sz="8" w:space="0" w:color="auto"/>
              <w:bottom w:val="nil"/>
              <w:right w:val="single" w:sz="4" w:space="0" w:color="auto"/>
            </w:tcBorders>
            <w:shd w:val="clear" w:color="auto" w:fill="auto"/>
            <w:noWrap/>
            <w:vAlign w:val="center"/>
            <w:hideMark/>
          </w:tcPr>
          <w:p w:rsidR="00F41A36" w:rsidRDefault="00F41A36">
            <w:r>
              <w:t>Minor Permit Revisions  (35% of permits)*</w:t>
            </w:r>
          </w:p>
        </w:tc>
        <w:tc>
          <w:tcPr>
            <w:tcW w:w="1505" w:type="dxa"/>
            <w:tcBorders>
              <w:top w:val="single" w:sz="4" w:space="0" w:color="auto"/>
              <w:left w:val="nil"/>
              <w:bottom w:val="single" w:sz="4" w:space="0" w:color="auto"/>
              <w:right w:val="single" w:sz="8" w:space="0" w:color="auto"/>
            </w:tcBorders>
            <w:shd w:val="clear" w:color="auto" w:fill="auto"/>
            <w:noWrap/>
            <w:vAlign w:val="center"/>
            <w:hideMark/>
          </w:tcPr>
          <w:p w:rsidR="00F41A36" w:rsidRDefault="00F41A36">
            <w:pPr>
              <w:jc w:val="center"/>
            </w:pPr>
            <w:r>
              <w:t>44</w:t>
            </w:r>
          </w:p>
        </w:tc>
      </w:tr>
      <w:tr w:rsidR="00F41A36" w:rsidTr="00D36E9F">
        <w:trPr>
          <w:trHeight w:val="315"/>
          <w:jc w:val="center"/>
        </w:trPr>
        <w:tc>
          <w:tcPr>
            <w:tcW w:w="0" w:type="auto"/>
            <w:tcBorders>
              <w:top w:val="single" w:sz="4" w:space="0" w:color="auto"/>
              <w:left w:val="single" w:sz="8" w:space="0" w:color="auto"/>
              <w:bottom w:val="single" w:sz="4" w:space="0" w:color="auto"/>
              <w:right w:val="nil"/>
            </w:tcBorders>
            <w:shd w:val="clear" w:color="auto" w:fill="auto"/>
            <w:noWrap/>
            <w:vAlign w:val="center"/>
            <w:hideMark/>
          </w:tcPr>
          <w:p w:rsidR="00F41A36" w:rsidRDefault="00F41A36">
            <w:r>
              <w:t>Administrative Amendments (50% of permits)</w:t>
            </w:r>
          </w:p>
        </w:tc>
        <w:tc>
          <w:tcPr>
            <w:tcW w:w="1505"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F41A36" w:rsidRDefault="00F41A36">
            <w:pPr>
              <w:jc w:val="center"/>
            </w:pPr>
            <w:r>
              <w:t>8</w:t>
            </w:r>
          </w:p>
        </w:tc>
      </w:tr>
      <w:tr w:rsidR="00F41A36" w:rsidTr="00D36E9F">
        <w:trPr>
          <w:trHeight w:val="315"/>
          <w:jc w:val="center"/>
        </w:trPr>
        <w:tc>
          <w:tcPr>
            <w:tcW w:w="0" w:type="auto"/>
            <w:tcBorders>
              <w:top w:val="nil"/>
              <w:left w:val="single" w:sz="8" w:space="0" w:color="auto"/>
              <w:bottom w:val="single" w:sz="4" w:space="0" w:color="auto"/>
              <w:right w:val="nil"/>
            </w:tcBorders>
            <w:shd w:val="clear" w:color="auto" w:fill="auto"/>
            <w:noWrap/>
            <w:vAlign w:val="center"/>
            <w:hideMark/>
          </w:tcPr>
          <w:p w:rsidR="00F41A36" w:rsidRDefault="00F41A36">
            <w:r>
              <w:t>Permit Renewal Application</w:t>
            </w:r>
          </w:p>
        </w:tc>
        <w:tc>
          <w:tcPr>
            <w:tcW w:w="1505" w:type="dxa"/>
            <w:tcBorders>
              <w:top w:val="nil"/>
              <w:left w:val="single" w:sz="4" w:space="0" w:color="auto"/>
              <w:bottom w:val="single" w:sz="4" w:space="0" w:color="auto"/>
              <w:right w:val="single" w:sz="8" w:space="0" w:color="auto"/>
            </w:tcBorders>
            <w:shd w:val="clear" w:color="auto" w:fill="auto"/>
            <w:noWrap/>
            <w:vAlign w:val="center"/>
            <w:hideMark/>
          </w:tcPr>
          <w:p w:rsidR="00F41A36" w:rsidRDefault="00F41A36">
            <w:pPr>
              <w:jc w:val="center"/>
            </w:pPr>
            <w:r>
              <w:t>216</w:t>
            </w:r>
          </w:p>
        </w:tc>
      </w:tr>
      <w:tr w:rsidR="00F41A36" w:rsidTr="00D36E9F">
        <w:trPr>
          <w:trHeight w:val="330"/>
          <w:jc w:val="center"/>
        </w:trPr>
        <w:tc>
          <w:tcPr>
            <w:tcW w:w="0" w:type="auto"/>
            <w:tcBorders>
              <w:top w:val="nil"/>
              <w:left w:val="single" w:sz="8" w:space="0" w:color="auto"/>
              <w:bottom w:val="single" w:sz="8" w:space="0" w:color="auto"/>
              <w:right w:val="nil"/>
            </w:tcBorders>
            <w:shd w:val="clear" w:color="auto" w:fill="auto"/>
            <w:noWrap/>
            <w:vAlign w:val="center"/>
            <w:hideMark/>
          </w:tcPr>
          <w:p w:rsidR="00F41A36" w:rsidRDefault="00F41A36">
            <w:r>
              <w:t>Other Permit Renewal Activities</w:t>
            </w:r>
          </w:p>
        </w:tc>
        <w:tc>
          <w:tcPr>
            <w:tcW w:w="1505" w:type="dxa"/>
            <w:tcBorders>
              <w:top w:val="nil"/>
              <w:left w:val="single" w:sz="4" w:space="0" w:color="auto"/>
              <w:bottom w:val="single" w:sz="8" w:space="0" w:color="auto"/>
              <w:right w:val="single" w:sz="8" w:space="0" w:color="auto"/>
            </w:tcBorders>
            <w:shd w:val="clear" w:color="auto" w:fill="auto"/>
            <w:noWrap/>
            <w:vAlign w:val="center"/>
            <w:hideMark/>
          </w:tcPr>
          <w:p w:rsidR="00F41A36" w:rsidRDefault="00F41A36">
            <w:pPr>
              <w:jc w:val="center"/>
            </w:pPr>
            <w:r>
              <w:t>22</w:t>
            </w:r>
          </w:p>
        </w:tc>
      </w:tr>
    </w:tbl>
    <w:p w:rsidR="00DF457A" w:rsidRDefault="00F41A36" w:rsidP="00E525AD">
      <w:pPr>
        <w:ind w:left="990"/>
        <w:jc w:val="both"/>
        <w:rPr>
          <w:i/>
          <w:sz w:val="22"/>
        </w:rPr>
      </w:pPr>
      <w:r w:rsidRPr="00E525AD">
        <w:rPr>
          <w:i/>
          <w:sz w:val="22"/>
        </w:rPr>
        <w:t xml:space="preserve">* See Attachment 3 for explanation of </w:t>
      </w:r>
      <w:r w:rsidR="00930236">
        <w:rPr>
          <w:i/>
          <w:sz w:val="22"/>
        </w:rPr>
        <w:t>revised burden hour assumptions</w:t>
      </w:r>
      <w:r w:rsidRPr="00E525AD">
        <w:rPr>
          <w:i/>
          <w:sz w:val="22"/>
        </w:rPr>
        <w:t xml:space="preserve"> due to the FAP </w:t>
      </w:r>
    </w:p>
    <w:p w:rsidR="00F41A36" w:rsidRPr="00E525AD" w:rsidRDefault="00DF457A" w:rsidP="00E525AD">
      <w:pPr>
        <w:ind w:left="990"/>
        <w:jc w:val="both"/>
        <w:rPr>
          <w:i/>
          <w:sz w:val="22"/>
        </w:rPr>
      </w:pPr>
      <w:r>
        <w:rPr>
          <w:i/>
          <w:sz w:val="22"/>
        </w:rPr>
        <w:t xml:space="preserve">  </w:t>
      </w:r>
      <w:r w:rsidR="00F41A36" w:rsidRPr="00E525AD">
        <w:rPr>
          <w:i/>
          <w:sz w:val="22"/>
        </w:rPr>
        <w:t>and GHG Tailoring Rules.</w:t>
      </w:r>
    </w:p>
    <w:p w:rsidR="00640266" w:rsidRDefault="00640266" w:rsidP="008E2A7C">
      <w:pPr>
        <w:jc w:val="both"/>
      </w:pPr>
    </w:p>
    <w:p w:rsidR="00C1457C" w:rsidRPr="00567FE4" w:rsidRDefault="00C1457C" w:rsidP="008E2A7C">
      <w:pPr>
        <w:jc w:val="both"/>
      </w:pPr>
    </w:p>
    <w:p w:rsidR="0009723F" w:rsidRDefault="0009723F" w:rsidP="00E525AD">
      <w:pPr>
        <w:pStyle w:val="Caption"/>
        <w:keepNext/>
        <w:spacing w:after="0"/>
        <w:ind w:left="990"/>
        <w:jc w:val="both"/>
        <w:rPr>
          <w:b/>
          <w:i w:val="0"/>
          <w:color w:val="auto"/>
          <w:sz w:val="24"/>
          <w:szCs w:val="24"/>
        </w:rPr>
      </w:pPr>
      <w:bookmarkStart w:id="99" w:name="_Toc419187797"/>
      <w:r w:rsidRPr="0009723F">
        <w:rPr>
          <w:b/>
          <w:i w:val="0"/>
          <w:color w:val="auto"/>
          <w:sz w:val="24"/>
          <w:szCs w:val="24"/>
        </w:rPr>
        <w:t xml:space="preserve">Table </w:t>
      </w:r>
      <w:r w:rsidRPr="0009723F">
        <w:rPr>
          <w:b/>
          <w:i w:val="0"/>
          <w:color w:val="auto"/>
          <w:sz w:val="24"/>
          <w:szCs w:val="24"/>
        </w:rPr>
        <w:fldChar w:fldCharType="begin"/>
      </w:r>
      <w:r w:rsidRPr="0009723F">
        <w:rPr>
          <w:b/>
          <w:i w:val="0"/>
          <w:color w:val="auto"/>
          <w:sz w:val="24"/>
          <w:szCs w:val="24"/>
        </w:rPr>
        <w:instrText xml:space="preserve"> SEQ Table \* ARABIC </w:instrText>
      </w:r>
      <w:r w:rsidRPr="0009723F">
        <w:rPr>
          <w:b/>
          <w:i w:val="0"/>
          <w:color w:val="auto"/>
          <w:sz w:val="24"/>
          <w:szCs w:val="24"/>
        </w:rPr>
        <w:fldChar w:fldCharType="separate"/>
      </w:r>
      <w:r w:rsidR="00A924E6">
        <w:rPr>
          <w:b/>
          <w:i w:val="0"/>
          <w:noProof/>
          <w:color w:val="auto"/>
          <w:sz w:val="24"/>
          <w:szCs w:val="24"/>
        </w:rPr>
        <w:t>3</w:t>
      </w:r>
      <w:r w:rsidRPr="0009723F">
        <w:rPr>
          <w:b/>
          <w:i w:val="0"/>
          <w:color w:val="auto"/>
          <w:sz w:val="24"/>
          <w:szCs w:val="24"/>
        </w:rPr>
        <w:fldChar w:fldCharType="end"/>
      </w:r>
      <w:r w:rsidRPr="0009723F">
        <w:rPr>
          <w:b/>
          <w:i w:val="0"/>
          <w:color w:val="auto"/>
          <w:sz w:val="24"/>
          <w:szCs w:val="24"/>
        </w:rPr>
        <w:t>. Average Permitting Authority Burden by Activity</w:t>
      </w:r>
      <w:bookmarkEnd w:id="99"/>
    </w:p>
    <w:p w:rsidR="00640266" w:rsidRPr="00640266" w:rsidRDefault="00640266" w:rsidP="00640266"/>
    <w:tbl>
      <w:tblPr>
        <w:tblW w:w="0" w:type="auto"/>
        <w:jc w:val="center"/>
        <w:tblLook w:val="04A0" w:firstRow="1" w:lastRow="0" w:firstColumn="1" w:lastColumn="0" w:noHBand="0" w:noVBand="1"/>
      </w:tblPr>
      <w:tblGrid>
        <w:gridCol w:w="6740"/>
        <w:gridCol w:w="1440"/>
      </w:tblGrid>
      <w:tr w:rsidR="00640266" w:rsidTr="00E525AD">
        <w:trPr>
          <w:trHeight w:val="960"/>
          <w:jc w:val="center"/>
        </w:trPr>
        <w:tc>
          <w:tcPr>
            <w:tcW w:w="6740" w:type="dxa"/>
            <w:tcBorders>
              <w:top w:val="single" w:sz="8" w:space="0" w:color="auto"/>
              <w:left w:val="single" w:sz="8" w:space="0" w:color="auto"/>
              <w:bottom w:val="single" w:sz="8" w:space="0" w:color="auto"/>
              <w:right w:val="nil"/>
            </w:tcBorders>
            <w:shd w:val="clear" w:color="000000" w:fill="D9D9D9"/>
            <w:noWrap/>
            <w:vAlign w:val="center"/>
            <w:hideMark/>
          </w:tcPr>
          <w:p w:rsidR="00640266" w:rsidRDefault="00640266" w:rsidP="00640266">
            <w:pPr>
              <w:rPr>
                <w:b/>
                <w:bCs/>
              </w:rPr>
            </w:pPr>
            <w:r>
              <w:rPr>
                <w:b/>
                <w:bCs/>
              </w:rPr>
              <w:t>Activity</w:t>
            </w:r>
          </w:p>
        </w:tc>
        <w:tc>
          <w:tcPr>
            <w:tcW w:w="1440" w:type="dxa"/>
            <w:tcBorders>
              <w:top w:val="single" w:sz="8" w:space="0" w:color="auto"/>
              <w:left w:val="single" w:sz="8" w:space="0" w:color="auto"/>
              <w:bottom w:val="single" w:sz="8" w:space="0" w:color="auto"/>
              <w:right w:val="single" w:sz="8" w:space="0" w:color="auto"/>
            </w:tcBorders>
            <w:shd w:val="clear" w:color="000000" w:fill="D9D9D9"/>
            <w:vAlign w:val="center"/>
            <w:hideMark/>
          </w:tcPr>
          <w:p w:rsidR="00640266" w:rsidRDefault="00640266" w:rsidP="00640266">
            <w:pPr>
              <w:jc w:val="center"/>
              <w:rPr>
                <w:b/>
                <w:bCs/>
              </w:rPr>
            </w:pPr>
            <w:r>
              <w:rPr>
                <w:b/>
                <w:bCs/>
              </w:rPr>
              <w:t xml:space="preserve">Hours per </w:t>
            </w:r>
          </w:p>
          <w:p w:rsidR="00640266" w:rsidRDefault="00640266" w:rsidP="00640266">
            <w:pPr>
              <w:jc w:val="center"/>
              <w:rPr>
                <w:b/>
                <w:bCs/>
              </w:rPr>
            </w:pPr>
            <w:r>
              <w:rPr>
                <w:b/>
                <w:bCs/>
              </w:rPr>
              <w:t>Permit or Program</w:t>
            </w:r>
          </w:p>
        </w:tc>
      </w:tr>
      <w:tr w:rsidR="00640266" w:rsidTr="00E525AD">
        <w:trPr>
          <w:trHeight w:val="315"/>
          <w:jc w:val="center"/>
        </w:trPr>
        <w:tc>
          <w:tcPr>
            <w:tcW w:w="6740" w:type="dxa"/>
            <w:tcBorders>
              <w:top w:val="nil"/>
              <w:left w:val="single" w:sz="8" w:space="0" w:color="auto"/>
              <w:bottom w:val="single" w:sz="4" w:space="0" w:color="auto"/>
              <w:right w:val="nil"/>
            </w:tcBorders>
            <w:shd w:val="clear" w:color="000000" w:fill="FFFFFF"/>
            <w:noWrap/>
            <w:vAlign w:val="bottom"/>
            <w:hideMark/>
          </w:tcPr>
          <w:p w:rsidR="00640266" w:rsidRDefault="00640266" w:rsidP="00640266">
            <w:r>
              <w:t>Program Administration</w:t>
            </w:r>
          </w:p>
        </w:tc>
        <w:tc>
          <w:tcPr>
            <w:tcW w:w="1440" w:type="dxa"/>
            <w:tcBorders>
              <w:top w:val="nil"/>
              <w:left w:val="single" w:sz="4" w:space="0" w:color="auto"/>
              <w:bottom w:val="single" w:sz="4" w:space="0" w:color="auto"/>
              <w:right w:val="single" w:sz="8" w:space="0" w:color="auto"/>
            </w:tcBorders>
            <w:shd w:val="clear" w:color="000000" w:fill="FFFFFF"/>
            <w:noWrap/>
            <w:vAlign w:val="bottom"/>
            <w:hideMark/>
          </w:tcPr>
          <w:p w:rsidR="00640266" w:rsidRDefault="00640266" w:rsidP="00640266">
            <w:pPr>
              <w:jc w:val="center"/>
            </w:pPr>
            <w:r>
              <w:t>3500</w:t>
            </w:r>
          </w:p>
        </w:tc>
      </w:tr>
      <w:tr w:rsidR="00640266" w:rsidTr="00E525AD">
        <w:trPr>
          <w:trHeight w:val="315"/>
          <w:jc w:val="center"/>
        </w:trPr>
        <w:tc>
          <w:tcPr>
            <w:tcW w:w="6740" w:type="dxa"/>
            <w:tcBorders>
              <w:top w:val="nil"/>
              <w:left w:val="single" w:sz="8" w:space="0" w:color="auto"/>
              <w:bottom w:val="single" w:sz="4" w:space="0" w:color="auto"/>
              <w:right w:val="nil"/>
            </w:tcBorders>
            <w:shd w:val="clear" w:color="000000" w:fill="FFFFFF"/>
            <w:noWrap/>
            <w:vAlign w:val="bottom"/>
            <w:hideMark/>
          </w:tcPr>
          <w:p w:rsidR="00640266" w:rsidRDefault="00640266" w:rsidP="00640266">
            <w:r>
              <w:t>Permit Application Review</w:t>
            </w:r>
          </w:p>
        </w:tc>
        <w:tc>
          <w:tcPr>
            <w:tcW w:w="1440" w:type="dxa"/>
            <w:tcBorders>
              <w:top w:val="nil"/>
              <w:left w:val="single" w:sz="4" w:space="0" w:color="auto"/>
              <w:bottom w:val="single" w:sz="4" w:space="0" w:color="auto"/>
              <w:right w:val="single" w:sz="8" w:space="0" w:color="auto"/>
            </w:tcBorders>
            <w:shd w:val="clear" w:color="000000" w:fill="FFFFFF"/>
            <w:noWrap/>
            <w:vAlign w:val="bottom"/>
            <w:hideMark/>
          </w:tcPr>
          <w:p w:rsidR="00640266" w:rsidRDefault="00640266" w:rsidP="00640266">
            <w:pPr>
              <w:jc w:val="center"/>
            </w:pPr>
            <w:r>
              <w:t>110</w:t>
            </w:r>
          </w:p>
        </w:tc>
      </w:tr>
      <w:tr w:rsidR="00640266" w:rsidTr="00E525AD">
        <w:trPr>
          <w:trHeight w:val="315"/>
          <w:jc w:val="center"/>
        </w:trPr>
        <w:tc>
          <w:tcPr>
            <w:tcW w:w="6740" w:type="dxa"/>
            <w:tcBorders>
              <w:top w:val="nil"/>
              <w:left w:val="single" w:sz="8" w:space="0" w:color="auto"/>
              <w:bottom w:val="single" w:sz="4" w:space="0" w:color="auto"/>
              <w:right w:val="nil"/>
            </w:tcBorders>
            <w:shd w:val="clear" w:color="000000" w:fill="FFFFFF"/>
            <w:noWrap/>
            <w:vAlign w:val="bottom"/>
            <w:hideMark/>
          </w:tcPr>
          <w:p w:rsidR="00640266" w:rsidRDefault="00640266" w:rsidP="00640266">
            <w:r>
              <w:t>Draft Permit Preparation</w:t>
            </w:r>
          </w:p>
        </w:tc>
        <w:tc>
          <w:tcPr>
            <w:tcW w:w="1440" w:type="dxa"/>
            <w:tcBorders>
              <w:top w:val="nil"/>
              <w:left w:val="single" w:sz="4" w:space="0" w:color="auto"/>
              <w:bottom w:val="single" w:sz="4" w:space="0" w:color="auto"/>
              <w:right w:val="single" w:sz="8" w:space="0" w:color="auto"/>
            </w:tcBorders>
            <w:shd w:val="clear" w:color="000000" w:fill="FFFFFF"/>
            <w:noWrap/>
            <w:vAlign w:val="bottom"/>
            <w:hideMark/>
          </w:tcPr>
          <w:p w:rsidR="00640266" w:rsidRDefault="00640266" w:rsidP="00640266">
            <w:pPr>
              <w:jc w:val="center"/>
            </w:pPr>
            <w:r>
              <w:t>170</w:t>
            </w:r>
          </w:p>
        </w:tc>
      </w:tr>
      <w:tr w:rsidR="00640266" w:rsidTr="00E525AD">
        <w:trPr>
          <w:trHeight w:val="315"/>
          <w:jc w:val="center"/>
        </w:trPr>
        <w:tc>
          <w:tcPr>
            <w:tcW w:w="6740" w:type="dxa"/>
            <w:tcBorders>
              <w:top w:val="nil"/>
              <w:left w:val="single" w:sz="8" w:space="0" w:color="auto"/>
              <w:bottom w:val="single" w:sz="4" w:space="0" w:color="auto"/>
              <w:right w:val="nil"/>
            </w:tcBorders>
            <w:shd w:val="clear" w:color="000000" w:fill="FFFFFF"/>
            <w:noWrap/>
            <w:vAlign w:val="bottom"/>
            <w:hideMark/>
          </w:tcPr>
          <w:p w:rsidR="00640266" w:rsidRDefault="00640266" w:rsidP="00640266">
            <w:r>
              <w:t>Comment Period Notification</w:t>
            </w:r>
          </w:p>
        </w:tc>
        <w:tc>
          <w:tcPr>
            <w:tcW w:w="1440" w:type="dxa"/>
            <w:tcBorders>
              <w:top w:val="nil"/>
              <w:left w:val="single" w:sz="4" w:space="0" w:color="auto"/>
              <w:bottom w:val="single" w:sz="4" w:space="0" w:color="auto"/>
              <w:right w:val="single" w:sz="8" w:space="0" w:color="auto"/>
            </w:tcBorders>
            <w:shd w:val="clear" w:color="000000" w:fill="FFFFFF"/>
            <w:noWrap/>
            <w:vAlign w:val="bottom"/>
            <w:hideMark/>
          </w:tcPr>
          <w:p w:rsidR="00640266" w:rsidRDefault="00640266" w:rsidP="00640266">
            <w:pPr>
              <w:jc w:val="center"/>
            </w:pPr>
            <w:r>
              <w:t>11</w:t>
            </w:r>
          </w:p>
        </w:tc>
      </w:tr>
      <w:tr w:rsidR="00640266" w:rsidTr="00E525AD">
        <w:trPr>
          <w:trHeight w:val="315"/>
          <w:jc w:val="center"/>
        </w:trPr>
        <w:tc>
          <w:tcPr>
            <w:tcW w:w="6740" w:type="dxa"/>
            <w:tcBorders>
              <w:top w:val="nil"/>
              <w:left w:val="single" w:sz="8" w:space="0" w:color="auto"/>
              <w:bottom w:val="single" w:sz="4" w:space="0" w:color="auto"/>
              <w:right w:val="nil"/>
            </w:tcBorders>
            <w:shd w:val="clear" w:color="000000" w:fill="FFFFFF"/>
            <w:noWrap/>
            <w:vAlign w:val="bottom"/>
            <w:hideMark/>
          </w:tcPr>
          <w:p w:rsidR="00640266" w:rsidRDefault="00640266" w:rsidP="00640266">
            <w:r>
              <w:t>Public Hearing (2% of permits)</w:t>
            </w:r>
          </w:p>
        </w:tc>
        <w:tc>
          <w:tcPr>
            <w:tcW w:w="1440" w:type="dxa"/>
            <w:tcBorders>
              <w:top w:val="nil"/>
              <w:left w:val="single" w:sz="4" w:space="0" w:color="auto"/>
              <w:bottom w:val="single" w:sz="4" w:space="0" w:color="auto"/>
              <w:right w:val="single" w:sz="8" w:space="0" w:color="auto"/>
            </w:tcBorders>
            <w:shd w:val="clear" w:color="000000" w:fill="FFFFFF"/>
            <w:noWrap/>
            <w:vAlign w:val="bottom"/>
            <w:hideMark/>
          </w:tcPr>
          <w:p w:rsidR="00640266" w:rsidRDefault="00640266" w:rsidP="00640266">
            <w:pPr>
              <w:jc w:val="center"/>
            </w:pPr>
            <w:r>
              <w:t>110</w:t>
            </w:r>
          </w:p>
        </w:tc>
      </w:tr>
      <w:tr w:rsidR="00640266" w:rsidTr="00E525AD">
        <w:trPr>
          <w:trHeight w:val="315"/>
          <w:jc w:val="center"/>
        </w:trPr>
        <w:tc>
          <w:tcPr>
            <w:tcW w:w="6740" w:type="dxa"/>
            <w:tcBorders>
              <w:top w:val="nil"/>
              <w:left w:val="single" w:sz="8" w:space="0" w:color="auto"/>
              <w:bottom w:val="single" w:sz="4" w:space="0" w:color="auto"/>
              <w:right w:val="nil"/>
            </w:tcBorders>
            <w:shd w:val="clear" w:color="000000" w:fill="FFFFFF"/>
            <w:noWrap/>
            <w:vAlign w:val="bottom"/>
            <w:hideMark/>
          </w:tcPr>
          <w:p w:rsidR="00640266" w:rsidRDefault="00640266" w:rsidP="00640266">
            <w:r>
              <w:t>Analyze Public Comments (2% of permits)</w:t>
            </w:r>
          </w:p>
        </w:tc>
        <w:tc>
          <w:tcPr>
            <w:tcW w:w="1440" w:type="dxa"/>
            <w:tcBorders>
              <w:top w:val="nil"/>
              <w:left w:val="single" w:sz="4" w:space="0" w:color="auto"/>
              <w:bottom w:val="single" w:sz="4" w:space="0" w:color="auto"/>
              <w:right w:val="single" w:sz="8" w:space="0" w:color="auto"/>
            </w:tcBorders>
            <w:shd w:val="clear" w:color="000000" w:fill="FFFFFF"/>
            <w:noWrap/>
            <w:vAlign w:val="bottom"/>
            <w:hideMark/>
          </w:tcPr>
          <w:p w:rsidR="00640266" w:rsidRDefault="00640266" w:rsidP="00640266">
            <w:pPr>
              <w:jc w:val="center"/>
            </w:pPr>
            <w:r>
              <w:t>44</w:t>
            </w:r>
          </w:p>
        </w:tc>
      </w:tr>
      <w:tr w:rsidR="00640266" w:rsidTr="00E525AD">
        <w:trPr>
          <w:trHeight w:val="315"/>
          <w:jc w:val="center"/>
        </w:trPr>
        <w:tc>
          <w:tcPr>
            <w:tcW w:w="6740" w:type="dxa"/>
            <w:tcBorders>
              <w:top w:val="nil"/>
              <w:left w:val="single" w:sz="8" w:space="0" w:color="auto"/>
              <w:bottom w:val="nil"/>
              <w:right w:val="nil"/>
            </w:tcBorders>
            <w:shd w:val="clear" w:color="000000" w:fill="FFFFFF"/>
            <w:noWrap/>
            <w:vAlign w:val="bottom"/>
            <w:hideMark/>
          </w:tcPr>
          <w:p w:rsidR="00640266" w:rsidRDefault="00640266" w:rsidP="00640266">
            <w:r>
              <w:t>Permit Issuance</w:t>
            </w:r>
          </w:p>
        </w:tc>
        <w:tc>
          <w:tcPr>
            <w:tcW w:w="1440" w:type="dxa"/>
            <w:tcBorders>
              <w:top w:val="nil"/>
              <w:left w:val="single" w:sz="4" w:space="0" w:color="auto"/>
              <w:bottom w:val="single" w:sz="4" w:space="0" w:color="auto"/>
              <w:right w:val="single" w:sz="8" w:space="0" w:color="auto"/>
            </w:tcBorders>
            <w:shd w:val="clear" w:color="000000" w:fill="FFFFFF"/>
            <w:noWrap/>
            <w:vAlign w:val="bottom"/>
            <w:hideMark/>
          </w:tcPr>
          <w:p w:rsidR="00640266" w:rsidRDefault="00640266" w:rsidP="00640266">
            <w:pPr>
              <w:jc w:val="center"/>
            </w:pPr>
            <w:r>
              <w:t>9</w:t>
            </w:r>
          </w:p>
        </w:tc>
      </w:tr>
      <w:tr w:rsidR="00640266" w:rsidTr="00E525AD">
        <w:trPr>
          <w:trHeight w:val="315"/>
          <w:jc w:val="center"/>
        </w:trPr>
        <w:tc>
          <w:tcPr>
            <w:tcW w:w="6740"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640266" w:rsidRDefault="00640266" w:rsidP="00640266">
            <w:r>
              <w:t>Significant Permit Revisions (11% of permits)</w:t>
            </w:r>
          </w:p>
        </w:tc>
        <w:tc>
          <w:tcPr>
            <w:tcW w:w="1440" w:type="dxa"/>
            <w:tcBorders>
              <w:top w:val="nil"/>
              <w:left w:val="nil"/>
              <w:bottom w:val="single" w:sz="4" w:space="0" w:color="auto"/>
              <w:right w:val="single" w:sz="8" w:space="0" w:color="auto"/>
            </w:tcBorders>
            <w:shd w:val="clear" w:color="000000" w:fill="FFFFFF"/>
            <w:noWrap/>
            <w:vAlign w:val="bottom"/>
            <w:hideMark/>
          </w:tcPr>
          <w:p w:rsidR="00640266" w:rsidRDefault="00640266" w:rsidP="00640266">
            <w:pPr>
              <w:jc w:val="center"/>
            </w:pPr>
            <w:r>
              <w:t>94</w:t>
            </w:r>
          </w:p>
        </w:tc>
      </w:tr>
      <w:tr w:rsidR="00640266" w:rsidTr="00E525AD">
        <w:trPr>
          <w:trHeight w:val="315"/>
          <w:jc w:val="center"/>
        </w:trPr>
        <w:tc>
          <w:tcPr>
            <w:tcW w:w="6740" w:type="dxa"/>
            <w:tcBorders>
              <w:top w:val="nil"/>
              <w:left w:val="single" w:sz="8" w:space="0" w:color="auto"/>
              <w:bottom w:val="single" w:sz="4" w:space="0" w:color="auto"/>
              <w:right w:val="single" w:sz="4" w:space="0" w:color="auto"/>
            </w:tcBorders>
            <w:shd w:val="clear" w:color="000000" w:fill="FFFFFF"/>
            <w:noWrap/>
            <w:vAlign w:val="bottom"/>
            <w:hideMark/>
          </w:tcPr>
          <w:p w:rsidR="00640266" w:rsidRDefault="00640266" w:rsidP="00640266">
            <w:r>
              <w:t>Minor Permit Revisions (35% of permits)</w:t>
            </w:r>
          </w:p>
        </w:tc>
        <w:tc>
          <w:tcPr>
            <w:tcW w:w="1440" w:type="dxa"/>
            <w:tcBorders>
              <w:top w:val="nil"/>
              <w:left w:val="nil"/>
              <w:bottom w:val="single" w:sz="4" w:space="0" w:color="auto"/>
              <w:right w:val="single" w:sz="8" w:space="0" w:color="auto"/>
            </w:tcBorders>
            <w:shd w:val="clear" w:color="000000" w:fill="FFFFFF"/>
            <w:noWrap/>
            <w:vAlign w:val="bottom"/>
            <w:hideMark/>
          </w:tcPr>
          <w:p w:rsidR="00640266" w:rsidRDefault="00640266" w:rsidP="00640266">
            <w:pPr>
              <w:jc w:val="center"/>
            </w:pPr>
            <w:r>
              <w:t>34</w:t>
            </w:r>
          </w:p>
        </w:tc>
      </w:tr>
      <w:tr w:rsidR="00640266" w:rsidTr="00E525AD">
        <w:trPr>
          <w:trHeight w:val="315"/>
          <w:jc w:val="center"/>
        </w:trPr>
        <w:tc>
          <w:tcPr>
            <w:tcW w:w="6740" w:type="dxa"/>
            <w:tcBorders>
              <w:top w:val="nil"/>
              <w:left w:val="single" w:sz="8" w:space="0" w:color="auto"/>
              <w:bottom w:val="single" w:sz="4" w:space="0" w:color="auto"/>
              <w:right w:val="nil"/>
            </w:tcBorders>
            <w:shd w:val="clear" w:color="000000" w:fill="FFFFFF"/>
            <w:noWrap/>
            <w:vAlign w:val="bottom"/>
            <w:hideMark/>
          </w:tcPr>
          <w:p w:rsidR="00640266" w:rsidRDefault="00640266" w:rsidP="00640266">
            <w:r>
              <w:t>Administrative Amendments (50% of permits)</w:t>
            </w:r>
          </w:p>
        </w:tc>
        <w:tc>
          <w:tcPr>
            <w:tcW w:w="1440" w:type="dxa"/>
            <w:tcBorders>
              <w:top w:val="nil"/>
              <w:left w:val="single" w:sz="4" w:space="0" w:color="auto"/>
              <w:bottom w:val="single" w:sz="4" w:space="0" w:color="auto"/>
              <w:right w:val="single" w:sz="8" w:space="0" w:color="auto"/>
            </w:tcBorders>
            <w:shd w:val="clear" w:color="000000" w:fill="FFFFFF"/>
            <w:noWrap/>
            <w:vAlign w:val="bottom"/>
            <w:hideMark/>
          </w:tcPr>
          <w:p w:rsidR="00640266" w:rsidRDefault="00640266" w:rsidP="00640266">
            <w:pPr>
              <w:jc w:val="center"/>
            </w:pPr>
            <w:r>
              <w:t>5</w:t>
            </w:r>
          </w:p>
        </w:tc>
      </w:tr>
      <w:tr w:rsidR="00640266" w:rsidTr="00E525AD">
        <w:trPr>
          <w:trHeight w:val="315"/>
          <w:jc w:val="center"/>
        </w:trPr>
        <w:tc>
          <w:tcPr>
            <w:tcW w:w="6740" w:type="dxa"/>
            <w:tcBorders>
              <w:top w:val="nil"/>
              <w:left w:val="single" w:sz="8" w:space="0" w:color="auto"/>
              <w:bottom w:val="single" w:sz="4" w:space="0" w:color="auto"/>
              <w:right w:val="single" w:sz="4" w:space="0" w:color="auto"/>
            </w:tcBorders>
            <w:shd w:val="clear" w:color="000000" w:fill="FFFFFF"/>
            <w:noWrap/>
            <w:vAlign w:val="bottom"/>
            <w:hideMark/>
          </w:tcPr>
          <w:p w:rsidR="00640266" w:rsidRDefault="00640266" w:rsidP="00640266">
            <w:r>
              <w:t>Permit Renewals</w:t>
            </w:r>
          </w:p>
        </w:tc>
        <w:tc>
          <w:tcPr>
            <w:tcW w:w="1440" w:type="dxa"/>
            <w:tcBorders>
              <w:top w:val="nil"/>
              <w:left w:val="nil"/>
              <w:bottom w:val="single" w:sz="4" w:space="0" w:color="auto"/>
              <w:right w:val="single" w:sz="8" w:space="0" w:color="auto"/>
            </w:tcBorders>
            <w:shd w:val="clear" w:color="000000" w:fill="FFFFFF"/>
            <w:noWrap/>
            <w:vAlign w:val="bottom"/>
            <w:hideMark/>
          </w:tcPr>
          <w:p w:rsidR="00640266" w:rsidRDefault="00640266" w:rsidP="00640266">
            <w:pPr>
              <w:jc w:val="center"/>
            </w:pPr>
            <w:r>
              <w:t>97</w:t>
            </w:r>
          </w:p>
        </w:tc>
      </w:tr>
      <w:tr w:rsidR="00640266" w:rsidTr="00E525AD">
        <w:trPr>
          <w:trHeight w:val="315"/>
          <w:jc w:val="center"/>
        </w:trPr>
        <w:tc>
          <w:tcPr>
            <w:tcW w:w="6740" w:type="dxa"/>
            <w:tcBorders>
              <w:top w:val="nil"/>
              <w:left w:val="single" w:sz="8" w:space="0" w:color="auto"/>
              <w:bottom w:val="single" w:sz="4" w:space="0" w:color="auto"/>
              <w:right w:val="single" w:sz="4" w:space="0" w:color="auto"/>
            </w:tcBorders>
            <w:shd w:val="clear" w:color="000000" w:fill="FFFFFF"/>
            <w:noWrap/>
            <w:vAlign w:val="bottom"/>
            <w:hideMark/>
          </w:tcPr>
          <w:p w:rsidR="00640266" w:rsidRDefault="00640266" w:rsidP="00640266">
            <w:r>
              <w:t>Review Monitoring/Compliance Reports</w:t>
            </w:r>
          </w:p>
        </w:tc>
        <w:tc>
          <w:tcPr>
            <w:tcW w:w="1440" w:type="dxa"/>
            <w:tcBorders>
              <w:top w:val="nil"/>
              <w:left w:val="nil"/>
              <w:bottom w:val="single" w:sz="4" w:space="0" w:color="auto"/>
              <w:right w:val="single" w:sz="8" w:space="0" w:color="auto"/>
            </w:tcBorders>
            <w:shd w:val="clear" w:color="000000" w:fill="FFFFFF"/>
            <w:noWrap/>
            <w:vAlign w:val="bottom"/>
            <w:hideMark/>
          </w:tcPr>
          <w:p w:rsidR="00640266" w:rsidRDefault="00640266" w:rsidP="00640266">
            <w:pPr>
              <w:jc w:val="center"/>
            </w:pPr>
            <w:r>
              <w:t>15</w:t>
            </w:r>
          </w:p>
        </w:tc>
      </w:tr>
      <w:tr w:rsidR="00640266" w:rsidTr="00E525AD">
        <w:trPr>
          <w:trHeight w:val="330"/>
          <w:jc w:val="center"/>
        </w:trPr>
        <w:tc>
          <w:tcPr>
            <w:tcW w:w="6740" w:type="dxa"/>
            <w:tcBorders>
              <w:top w:val="nil"/>
              <w:left w:val="single" w:sz="8" w:space="0" w:color="auto"/>
              <w:bottom w:val="single" w:sz="8" w:space="0" w:color="auto"/>
              <w:right w:val="single" w:sz="4" w:space="0" w:color="auto"/>
            </w:tcBorders>
            <w:shd w:val="clear" w:color="000000" w:fill="FFFFFF"/>
            <w:noWrap/>
            <w:vAlign w:val="bottom"/>
            <w:hideMark/>
          </w:tcPr>
          <w:p w:rsidR="00640266" w:rsidRDefault="00640266" w:rsidP="00640266">
            <w:r>
              <w:t>EPA Oversight of NNEPA Permits</w:t>
            </w:r>
          </w:p>
        </w:tc>
        <w:tc>
          <w:tcPr>
            <w:tcW w:w="1440" w:type="dxa"/>
            <w:tcBorders>
              <w:top w:val="nil"/>
              <w:left w:val="nil"/>
              <w:bottom w:val="single" w:sz="8" w:space="0" w:color="auto"/>
              <w:right w:val="single" w:sz="8" w:space="0" w:color="auto"/>
            </w:tcBorders>
            <w:shd w:val="clear" w:color="000000" w:fill="FFFFFF"/>
            <w:noWrap/>
            <w:vAlign w:val="bottom"/>
            <w:hideMark/>
          </w:tcPr>
          <w:p w:rsidR="00640266" w:rsidRDefault="00640266" w:rsidP="00640266">
            <w:pPr>
              <w:jc w:val="center"/>
            </w:pPr>
            <w:r>
              <w:t>2.1</w:t>
            </w:r>
          </w:p>
        </w:tc>
      </w:tr>
    </w:tbl>
    <w:p w:rsidR="008741D0" w:rsidRPr="00567FE4" w:rsidRDefault="008741D0" w:rsidP="008E2A7C">
      <w:pPr>
        <w:jc w:val="both"/>
      </w:pPr>
    </w:p>
    <w:p w:rsidR="00640266" w:rsidRDefault="00640266">
      <w:pPr>
        <w:rPr>
          <w:iCs/>
        </w:rPr>
      </w:pPr>
      <w:bookmarkStart w:id="100" w:name="_Toc319326601"/>
      <w:bookmarkStart w:id="101" w:name="_Toc409105934"/>
      <w:bookmarkStart w:id="102" w:name="_Toc418767602"/>
      <w:r>
        <w:rPr>
          <w:i/>
        </w:rPr>
        <w:br w:type="page"/>
      </w:r>
    </w:p>
    <w:p w:rsidR="008741D0" w:rsidRPr="00567FE4" w:rsidRDefault="008741D0" w:rsidP="008E2A7C">
      <w:pPr>
        <w:pStyle w:val="Heading2"/>
        <w:widowControl/>
        <w:jc w:val="both"/>
        <w:rPr>
          <w:i w:val="0"/>
        </w:rPr>
      </w:pPr>
      <w:bookmarkStart w:id="103" w:name="_Toc419187779"/>
      <w:r w:rsidRPr="00567FE4">
        <w:rPr>
          <w:i w:val="0"/>
        </w:rPr>
        <w:lastRenderedPageBreak/>
        <w:t>6(b)</w:t>
      </w:r>
      <w:r w:rsidRPr="00567FE4">
        <w:rPr>
          <w:i w:val="0"/>
        </w:rPr>
        <w:tab/>
        <w:t>Estimating Respondent Costs</w:t>
      </w:r>
      <w:bookmarkEnd w:id="100"/>
      <w:bookmarkEnd w:id="101"/>
      <w:bookmarkEnd w:id="102"/>
      <w:bookmarkEnd w:id="103"/>
    </w:p>
    <w:p w:rsidR="008741D0" w:rsidRPr="00567FE4" w:rsidRDefault="008741D0" w:rsidP="008E2A7C">
      <w:pPr>
        <w:keepNext/>
        <w:jc w:val="both"/>
      </w:pPr>
    </w:p>
    <w:p w:rsidR="008741D0" w:rsidRPr="00567FE4" w:rsidRDefault="008741D0" w:rsidP="00477960">
      <w:pPr>
        <w:pStyle w:val="Heading2"/>
      </w:pPr>
      <w:bookmarkStart w:id="104" w:name="_Toc319326602"/>
      <w:bookmarkStart w:id="105" w:name="_Toc409105935"/>
      <w:bookmarkStart w:id="106" w:name="_Toc418767603"/>
      <w:bookmarkStart w:id="107" w:name="_Toc419187780"/>
      <w:r w:rsidRPr="00567FE4">
        <w:t>6(b)(i)</w:t>
      </w:r>
      <w:r w:rsidRPr="00567FE4">
        <w:tab/>
        <w:t>Estimating Labor Costs</w:t>
      </w:r>
      <w:bookmarkEnd w:id="104"/>
      <w:bookmarkEnd w:id="105"/>
      <w:bookmarkEnd w:id="106"/>
      <w:bookmarkEnd w:id="107"/>
    </w:p>
    <w:p w:rsidR="001D07DD" w:rsidRPr="00567FE4" w:rsidRDefault="00DD2993" w:rsidP="008E2A7C">
      <w:pPr>
        <w:keepNext/>
        <w:jc w:val="both"/>
      </w:pPr>
      <w:r>
        <w:t>T</w:t>
      </w:r>
      <w:r w:rsidR="008741D0" w:rsidRPr="00567FE4">
        <w:t xml:space="preserve">o improve the accuracy of burden estimates, this ICR renewal updates the </w:t>
      </w:r>
      <w:r w:rsidR="00011B08" w:rsidRPr="00567FE4">
        <w:t>source</w:t>
      </w:r>
      <w:r w:rsidR="008741D0" w:rsidRPr="00567FE4">
        <w:t xml:space="preserve"> labor rates to values in </w:t>
      </w:r>
      <w:r w:rsidR="005F1E74" w:rsidRPr="00567FE4">
        <w:t xml:space="preserve">2014 </w:t>
      </w:r>
      <w:r w:rsidR="008741D0" w:rsidRPr="00567FE4">
        <w:t xml:space="preserve">dollars based on recent publications by the Bureau of Labor Statistics (BLS). </w:t>
      </w:r>
    </w:p>
    <w:p w:rsidR="001D07DD" w:rsidRPr="00567FE4" w:rsidRDefault="001D07DD" w:rsidP="008E2A7C">
      <w:pPr>
        <w:jc w:val="both"/>
      </w:pPr>
    </w:p>
    <w:p w:rsidR="008741D0" w:rsidRPr="00567FE4" w:rsidRDefault="008741D0" w:rsidP="008E2A7C">
      <w:pPr>
        <w:jc w:val="both"/>
      </w:pPr>
      <w:r w:rsidRPr="00567FE4">
        <w:t>The labor rate used to calculate sources’ labor cost for this ICR renewal is $</w:t>
      </w:r>
      <w:r w:rsidR="008C6082" w:rsidRPr="00567FE4">
        <w:t>66</w:t>
      </w:r>
      <w:r w:rsidRPr="00567FE4">
        <w:t>/h</w:t>
      </w:r>
      <w:r w:rsidR="00C5144B">
        <w:t>ou</w:t>
      </w:r>
      <w:r w:rsidRPr="00567FE4">
        <w:t xml:space="preserve">r. This source labor rate was calculated on the assumption that, while most of the labor for sources will be performed by Environmental Engineers, approximately 50 percent of the labor hours expended for two of the activities listed above in Table </w:t>
      </w:r>
      <w:r w:rsidR="00205D5E">
        <w:t>2</w:t>
      </w:r>
      <w:r w:rsidRPr="00567FE4">
        <w:t xml:space="preserve"> will be carried out by Environmental Engineering Technicians. Specifically, we assumed that Environmental Engineering Technicians expend half of the labor hours to “Operate Gap-filling Monitoring” and “Prepare Monitoring Reports</w:t>
      </w:r>
      <w:r w:rsidR="0086461E" w:rsidRPr="00567FE4">
        <w:t xml:space="preserve"> and Compliance Certification</w:t>
      </w:r>
      <w:r w:rsidRPr="00567FE4">
        <w:t xml:space="preserve">.” </w:t>
      </w:r>
    </w:p>
    <w:p w:rsidR="008741D0" w:rsidRPr="00567FE4" w:rsidRDefault="008741D0" w:rsidP="008E2A7C">
      <w:pPr>
        <w:jc w:val="both"/>
      </w:pPr>
    </w:p>
    <w:p w:rsidR="008741D0" w:rsidRPr="00567FE4" w:rsidRDefault="008741D0" w:rsidP="008E2A7C">
      <w:pPr>
        <w:jc w:val="both"/>
      </w:pPr>
      <w:r w:rsidRPr="00567FE4">
        <w:t>To derive this composite labor rate, we obtained the mean hourly wage for Environmental Engineers of $</w:t>
      </w:r>
      <w:r w:rsidR="008C6082" w:rsidRPr="00567FE4">
        <w:t>41.12</w:t>
      </w:r>
      <w:r w:rsidRPr="00567FE4">
        <w:t xml:space="preserve"> from the most recent BLS Occupational Employment Statistics, which gives wages as of May 201</w:t>
      </w:r>
      <w:r w:rsidR="008C6082" w:rsidRPr="00567FE4">
        <w:t>3</w:t>
      </w:r>
      <w:r w:rsidRPr="00567FE4">
        <w:t>.</w:t>
      </w:r>
      <w:r w:rsidRPr="00567FE4">
        <w:rPr>
          <w:vertAlign w:val="superscript"/>
        </w:rPr>
        <w:footnoteReference w:id="6"/>
      </w:r>
      <w:r w:rsidRPr="00567FE4">
        <w:t xml:space="preserve"> Similarly, we obtained the May 201</w:t>
      </w:r>
      <w:r w:rsidR="008C6082" w:rsidRPr="00567FE4">
        <w:t>3</w:t>
      </w:r>
      <w:r w:rsidRPr="00567FE4">
        <w:t xml:space="preserve"> mean hourly wage for Environmental Engineering Technicians of $</w:t>
      </w:r>
      <w:r w:rsidR="008C6082" w:rsidRPr="00567FE4">
        <w:t>23.64</w:t>
      </w:r>
      <w:r w:rsidRPr="00567FE4">
        <w:t>.</w:t>
      </w:r>
      <w:r w:rsidRPr="00567FE4">
        <w:rPr>
          <w:vertAlign w:val="superscript"/>
        </w:rPr>
        <w:footnoteReference w:id="7"/>
      </w:r>
      <w:r w:rsidRPr="00567FE4">
        <w:t xml:space="preserve"> In each case, we escalated the hourly wages to </w:t>
      </w:r>
      <w:r w:rsidR="008C6082" w:rsidRPr="00567FE4">
        <w:t>September 2014</w:t>
      </w:r>
      <w:r w:rsidRPr="00567FE4">
        <w:t xml:space="preserve"> using the BLS ECI for private industry workers, resulting in hourly wages of $</w:t>
      </w:r>
      <w:r w:rsidR="008C6082" w:rsidRPr="00567FE4">
        <w:t>42.06</w:t>
      </w:r>
      <w:r w:rsidRPr="00567FE4">
        <w:t xml:space="preserve"> for Environmental Engineers and hourly wages of $</w:t>
      </w:r>
      <w:r w:rsidR="008C6082" w:rsidRPr="00567FE4">
        <w:t>24.18</w:t>
      </w:r>
      <w:r w:rsidRPr="00567FE4">
        <w:t xml:space="preserve"> for Environmental Engineering Technicians.</w:t>
      </w:r>
      <w:r w:rsidRPr="00567FE4">
        <w:rPr>
          <w:vertAlign w:val="superscript"/>
        </w:rPr>
        <w:footnoteReference w:id="8"/>
      </w:r>
      <w:r w:rsidRPr="00567FE4">
        <w:t xml:space="preserve"> An example escalation calculation for Environmental Engineers is as follows:</w:t>
      </w:r>
    </w:p>
    <w:p w:rsidR="008741D0" w:rsidRPr="00567FE4" w:rsidRDefault="008741D0" w:rsidP="008E2A7C">
      <w:pPr>
        <w:jc w:val="both"/>
      </w:pPr>
    </w:p>
    <w:p w:rsidR="008741D0" w:rsidRPr="00567FE4" w:rsidRDefault="00767213" w:rsidP="008E2A7C">
      <w:pPr>
        <w:jc w:val="both"/>
      </w:pPr>
      <m:oMathPara>
        <m:oMath>
          <m:sSub>
            <m:sSubPr>
              <m:ctrlPr>
                <w:rPr>
                  <w:rFonts w:ascii="Cambria Math" w:hAnsi="Cambria Math"/>
                  <w:i/>
                </w:rPr>
              </m:ctrlPr>
            </m:sSubPr>
            <m:e>
              <m:r>
                <w:rPr>
                  <w:rFonts w:ascii="Cambria Math" w:hAnsi="Cambria Math"/>
                </w:rPr>
                <m:t>Wage</m:t>
              </m:r>
            </m:e>
            <m:sub>
              <m:r>
                <w:rPr>
                  <w:rFonts w:ascii="Cambria Math" w:hAnsi="Cambria Math"/>
                </w:rPr>
                <m:t>Sept 2014</m:t>
              </m:r>
            </m:sub>
          </m:sSub>
          <m:r>
            <w:rPr>
              <w:rFonts w:ascii="Cambria Math" w:hAnsi="Cambria Math"/>
            </w:rPr>
            <m:t>=</m:t>
          </m:r>
          <m:sSub>
            <m:sSubPr>
              <m:ctrlPr>
                <w:rPr>
                  <w:rFonts w:ascii="Cambria Math" w:hAnsi="Cambria Math"/>
                  <w:i/>
                </w:rPr>
              </m:ctrlPr>
            </m:sSubPr>
            <m:e>
              <m:r>
                <w:rPr>
                  <w:rFonts w:ascii="Cambria Math" w:hAnsi="Cambria Math"/>
                </w:rPr>
                <m:t>Wage</m:t>
              </m:r>
            </m:e>
            <m:sub>
              <m:r>
                <w:rPr>
                  <w:rFonts w:ascii="Cambria Math" w:hAnsi="Cambria Math"/>
                </w:rPr>
                <m:t>May2013</m:t>
              </m:r>
            </m:sub>
          </m:sSub>
          <m:r>
            <w:rPr>
              <w:rFonts w:ascii="Cambria Math" w:hAnsi="Cambria Math" w:hint="eastAsia"/>
            </w:rPr>
            <m:t>×</m:t>
          </m:r>
          <m:f>
            <m:fPr>
              <m:ctrlPr>
                <w:rPr>
                  <w:rFonts w:ascii="Cambria Math" w:hAnsi="Cambria Math"/>
                  <w:i/>
                </w:rPr>
              </m:ctrlPr>
            </m:fPr>
            <m:num>
              <m:sSub>
                <m:sSubPr>
                  <m:ctrlPr>
                    <w:rPr>
                      <w:rFonts w:ascii="Cambria Math" w:hAnsi="Cambria Math"/>
                      <w:i/>
                    </w:rPr>
                  </m:ctrlPr>
                </m:sSubPr>
                <m:e>
                  <m:r>
                    <w:rPr>
                      <w:rFonts w:ascii="Cambria Math" w:hAnsi="Cambria Math"/>
                    </w:rPr>
                    <m:t>ECI</m:t>
                  </m:r>
                </m:e>
                <m:sub>
                  <m:r>
                    <w:rPr>
                      <w:rFonts w:ascii="Cambria Math" w:hAnsi="Cambria Math"/>
                    </w:rPr>
                    <m:t>September 2013</m:t>
                  </m:r>
                </m:sub>
              </m:sSub>
            </m:num>
            <m:den>
              <m:sSub>
                <m:sSubPr>
                  <m:ctrlPr>
                    <w:rPr>
                      <w:rFonts w:ascii="Cambria Math" w:hAnsi="Cambria Math"/>
                      <w:i/>
                    </w:rPr>
                  </m:ctrlPr>
                </m:sSubPr>
                <m:e>
                  <m:r>
                    <w:rPr>
                      <w:rFonts w:ascii="Cambria Math" w:hAnsi="Cambria Math"/>
                    </w:rPr>
                    <m:t>ECI</m:t>
                  </m:r>
                </m:e>
                <m:sub>
                  <m:r>
                    <w:rPr>
                      <w:rFonts w:ascii="Cambria Math" w:hAnsi="Cambria Math"/>
                    </w:rPr>
                    <m:t>September 2014</m:t>
                  </m:r>
                </m:sub>
              </m:sSub>
            </m:den>
          </m:f>
        </m:oMath>
      </m:oMathPara>
    </w:p>
    <w:p w:rsidR="008741D0" w:rsidRPr="00567FE4" w:rsidRDefault="008741D0" w:rsidP="008E2A7C">
      <w:pPr>
        <w:jc w:val="both"/>
      </w:pPr>
    </w:p>
    <w:p w:rsidR="008741D0" w:rsidRPr="00567FE4" w:rsidRDefault="00767213" w:rsidP="008E2A7C">
      <w:pPr>
        <w:jc w:val="both"/>
      </w:pPr>
      <m:oMathPara>
        <m:oMath>
          <m:sSub>
            <m:sSubPr>
              <m:ctrlPr>
                <w:rPr>
                  <w:rFonts w:ascii="Cambria Math" w:hAnsi="Cambria Math"/>
                  <w:i/>
                </w:rPr>
              </m:ctrlPr>
            </m:sSubPr>
            <m:e>
              <m:r>
                <w:rPr>
                  <w:rFonts w:ascii="Cambria Math" w:hAnsi="Cambria Math"/>
                </w:rPr>
                <m:t>Wage</m:t>
              </m:r>
            </m:e>
            <m:sub>
              <m:r>
                <w:rPr>
                  <w:rFonts w:ascii="Cambria Math" w:hAnsi="Cambria Math"/>
                </w:rPr>
                <m:t>Sept 2014</m:t>
              </m:r>
            </m:sub>
          </m:sSub>
          <m:r>
            <w:rPr>
              <w:rFonts w:ascii="Cambria Math" w:hAnsi="Cambria Math"/>
            </w:rPr>
            <m:t>=$41.12×</m:t>
          </m:r>
          <m:f>
            <m:fPr>
              <m:ctrlPr>
                <w:rPr>
                  <w:rFonts w:ascii="Cambria Math" w:hAnsi="Cambria Math"/>
                  <w:i/>
                </w:rPr>
              </m:ctrlPr>
            </m:fPr>
            <m:num>
              <m:r>
                <w:rPr>
                  <w:rFonts w:ascii="Cambria Math" w:hAnsi="Cambria Math"/>
                </w:rPr>
                <m:t>118.40</m:t>
              </m:r>
            </m:num>
            <m:den>
              <m:r>
                <w:rPr>
                  <w:rFonts w:ascii="Cambria Math" w:hAnsi="Cambria Math"/>
                </w:rPr>
                <m:t>121.1</m:t>
              </m:r>
            </m:den>
          </m:f>
          <m:r>
            <w:rPr>
              <w:rFonts w:ascii="Cambria Math" w:hAnsi="Cambria Math"/>
            </w:rPr>
            <m:t>=$42.06</m:t>
          </m:r>
        </m:oMath>
      </m:oMathPara>
    </w:p>
    <w:p w:rsidR="008741D0" w:rsidRPr="00567FE4" w:rsidRDefault="008741D0" w:rsidP="008E2A7C">
      <w:pPr>
        <w:jc w:val="both"/>
      </w:pPr>
    </w:p>
    <w:p w:rsidR="008741D0" w:rsidRPr="00567FE4" w:rsidRDefault="008741D0" w:rsidP="008E2A7C">
      <w:pPr>
        <w:jc w:val="both"/>
      </w:pPr>
      <w:r w:rsidRPr="00567FE4">
        <w:t>We then calculated a weighted average hourly wage for sources using the total hours projected for sources over the 3 years of this ICR</w:t>
      </w:r>
      <w:r w:rsidR="00205D5E">
        <w:t xml:space="preserve"> </w:t>
      </w:r>
      <w:r w:rsidRPr="00567FE4">
        <w:t>apportioned between Environmental Engineers and Environmental Engineering Technicians as discussed above. This calculation results in a weighted average hourly wage of $</w:t>
      </w:r>
      <w:r w:rsidR="00C35E41" w:rsidRPr="00567FE4">
        <w:t>36.80</w:t>
      </w:r>
      <w:r w:rsidRPr="00567FE4">
        <w:t>. Finally, to determine the total labor rate, we assumed an 80 percent factor to account for benefits and overhead, which we believe to be representative. The resultant rate was rounded to the nearest dollar, yielding $6</w:t>
      </w:r>
      <w:r w:rsidR="00C35E41" w:rsidRPr="00567FE4">
        <w:t>6</w:t>
      </w:r>
      <w:r w:rsidRPr="00567FE4">
        <w:t>/h</w:t>
      </w:r>
      <w:r w:rsidR="00C5144B">
        <w:t>ou</w:t>
      </w:r>
      <w:r w:rsidRPr="00567FE4">
        <w:t>r in 201</w:t>
      </w:r>
      <w:r w:rsidR="00C35E41" w:rsidRPr="00567FE4">
        <w:t>4</w:t>
      </w:r>
      <w:r w:rsidRPr="00567FE4">
        <w:t xml:space="preserve"> dollars. This labor rate was applied to all source burden hours to calculate the sources’ labor costs.</w:t>
      </w:r>
    </w:p>
    <w:p w:rsidR="008741D0" w:rsidRPr="00567FE4" w:rsidRDefault="008741D0" w:rsidP="008E2A7C">
      <w:pPr>
        <w:jc w:val="both"/>
      </w:pPr>
    </w:p>
    <w:p w:rsidR="001D07DD" w:rsidRPr="00567FE4" w:rsidRDefault="001D07DD" w:rsidP="008E2A7C">
      <w:pPr>
        <w:jc w:val="both"/>
      </w:pPr>
      <w:r w:rsidRPr="00567FE4">
        <w:lastRenderedPageBreak/>
        <w:t>For delegate permitting authorities, we have maintained the practice in recent ICR renewals of using the same labor rate calculated for the EPA based on federal wage tables. The resulting labor rate for delegate permitting authorities is $5</w:t>
      </w:r>
      <w:r w:rsidR="00C35E41" w:rsidRPr="00567FE4">
        <w:t>3</w:t>
      </w:r>
      <w:r w:rsidR="0086461E" w:rsidRPr="00567FE4">
        <w:t>/</w:t>
      </w:r>
      <w:r w:rsidRPr="00567FE4">
        <w:t>h</w:t>
      </w:r>
      <w:r w:rsidR="00C5144B">
        <w:t>ou</w:t>
      </w:r>
      <w:r w:rsidRPr="00567FE4">
        <w:t>r. This calculation is discussed further below in section</w:t>
      </w:r>
      <w:r w:rsidR="00086F08" w:rsidRPr="00567FE4">
        <w:t xml:space="preserve"> 6(c)</w:t>
      </w:r>
      <w:r w:rsidRPr="00567FE4">
        <w:t>.</w:t>
      </w:r>
    </w:p>
    <w:p w:rsidR="001D07DD" w:rsidRPr="00567FE4" w:rsidRDefault="001D07DD" w:rsidP="008E2A7C">
      <w:pPr>
        <w:jc w:val="both"/>
      </w:pPr>
    </w:p>
    <w:p w:rsidR="008741D0" w:rsidRPr="00567FE4" w:rsidRDefault="008741D0" w:rsidP="008E2A7C">
      <w:pPr>
        <w:pStyle w:val="Heading2"/>
        <w:jc w:val="both"/>
      </w:pPr>
      <w:bookmarkStart w:id="108" w:name="_Toc319326603"/>
      <w:bookmarkStart w:id="109" w:name="_Toc409105936"/>
      <w:bookmarkStart w:id="110" w:name="_Toc418767604"/>
      <w:bookmarkStart w:id="111" w:name="_Toc419187781"/>
      <w:r w:rsidRPr="00567FE4">
        <w:t>6(b)(ii)</w:t>
      </w:r>
      <w:r w:rsidRPr="00567FE4">
        <w:tab/>
        <w:t>Estimating Capital and Operating and Maintenance (O&amp;M) Costs</w:t>
      </w:r>
      <w:bookmarkEnd w:id="108"/>
      <w:bookmarkEnd w:id="109"/>
      <w:bookmarkEnd w:id="110"/>
      <w:bookmarkEnd w:id="111"/>
    </w:p>
    <w:p w:rsidR="008741D0" w:rsidRPr="00567FE4" w:rsidRDefault="008741D0" w:rsidP="008E2A7C">
      <w:pPr>
        <w:jc w:val="both"/>
      </w:pPr>
    </w:p>
    <w:p w:rsidR="008741D0" w:rsidRPr="00567FE4" w:rsidRDefault="008741D0" w:rsidP="008E2A7C">
      <w:pPr>
        <w:jc w:val="both"/>
      </w:pPr>
      <w:r w:rsidRPr="00567FE4">
        <w:t>The EPA believes that sources will incur little or no capital cost to comply with part 7</w:t>
      </w:r>
      <w:r w:rsidR="00C8119B" w:rsidRPr="00567FE4">
        <w:t>1</w:t>
      </w:r>
      <w:r w:rsidRPr="00567FE4">
        <w:t xml:space="preserve"> requirements. Even if a part 7</w:t>
      </w:r>
      <w:r w:rsidR="00C8119B" w:rsidRPr="00567FE4">
        <w:t>1</w:t>
      </w:r>
      <w:r w:rsidRPr="00567FE4">
        <w:t xml:space="preserve"> permit applicant is a brand new company and the prospective source is a “greenfield” source (the EPA estimates less than 1 percent of sources fit that description) most, and perhaps all, of the equipment needed to prepare permit applications (for example, the computers and basic software) will be part of the source’s business operation inventory. Monitoring can require capital expenditures for new sources or new operations at existing sources, but these expenditures generally are accounted for in the ICRs for the applicable requirements under which they are required (e.g., NSPS or NESHAP). The one exception to this is the part 7</w:t>
      </w:r>
      <w:r w:rsidR="00A34DA5" w:rsidRPr="00567FE4">
        <w:t>1</w:t>
      </w:r>
      <w:r w:rsidRPr="00567FE4">
        <w:t xml:space="preserve"> requirement to develop and operate gap-filling monitoring </w:t>
      </w:r>
      <w:r w:rsidR="00E25425">
        <w:t xml:space="preserve">to assure compliance with applicable requirements </w:t>
      </w:r>
      <w:r w:rsidRPr="00567FE4">
        <w:t xml:space="preserve">in certain, limited situations where the applicable requirements </w:t>
      </w:r>
      <w:r w:rsidR="00E25425">
        <w:t xml:space="preserve">themselves </w:t>
      </w:r>
      <w:r w:rsidRPr="00567FE4">
        <w:t xml:space="preserve">do not require </w:t>
      </w:r>
      <w:r w:rsidR="00E25425">
        <w:t xml:space="preserve">adequate </w:t>
      </w:r>
      <w:r w:rsidRPr="00567FE4">
        <w:t>monitoring. However, such gap-filling monitoring typically consists of periodically monitoring and recording operating conditions or other parameters that the source already monitors for operational purposes. Thus, we believe that capital costs are negligible for sources.</w:t>
      </w:r>
    </w:p>
    <w:p w:rsidR="008741D0" w:rsidRPr="00567FE4" w:rsidRDefault="008741D0" w:rsidP="008E2A7C">
      <w:pPr>
        <w:jc w:val="both"/>
      </w:pPr>
    </w:p>
    <w:p w:rsidR="008741D0" w:rsidRPr="00567FE4" w:rsidRDefault="00A34DA5" w:rsidP="008E2A7C">
      <w:pPr>
        <w:jc w:val="both"/>
      </w:pPr>
      <w:r w:rsidRPr="00567FE4">
        <w:t>Delegate p</w:t>
      </w:r>
      <w:r w:rsidR="008741D0" w:rsidRPr="00567FE4">
        <w:t>ermitting authorities similarly incur negligible capital costs. As with sources, we believe that most, and perhaps all, of the computers and other office equipment needed to administer the part 7</w:t>
      </w:r>
      <w:r w:rsidRPr="00567FE4">
        <w:t>1</w:t>
      </w:r>
      <w:r w:rsidR="008741D0" w:rsidRPr="00567FE4">
        <w:t xml:space="preserve"> program will be part of the permitting authority’s office inventory. In any case, the </w:t>
      </w:r>
      <w:r w:rsidRPr="00567FE4">
        <w:t xml:space="preserve">one existing delegate </w:t>
      </w:r>
      <w:r w:rsidR="008741D0" w:rsidRPr="00567FE4">
        <w:t>permitting authorit</w:t>
      </w:r>
      <w:r w:rsidRPr="00567FE4">
        <w:t>y</w:t>
      </w:r>
      <w:r w:rsidR="008741D0" w:rsidRPr="00567FE4">
        <w:t xml:space="preserve"> operate</w:t>
      </w:r>
      <w:r w:rsidRPr="00567FE4">
        <w:t>s</w:t>
      </w:r>
      <w:r w:rsidR="008741D0" w:rsidRPr="00567FE4">
        <w:t xml:space="preserve"> </w:t>
      </w:r>
      <w:r w:rsidRPr="00567FE4">
        <w:t xml:space="preserve">a </w:t>
      </w:r>
      <w:r w:rsidR="008741D0" w:rsidRPr="00567FE4">
        <w:t xml:space="preserve">mature part 70 program, so there is no need for initial equipment purchases to outfit a new program office. </w:t>
      </w:r>
    </w:p>
    <w:p w:rsidR="008741D0" w:rsidRPr="00567FE4" w:rsidRDefault="008741D0" w:rsidP="008E2A7C">
      <w:pPr>
        <w:jc w:val="both"/>
      </w:pPr>
    </w:p>
    <w:p w:rsidR="008741D0" w:rsidRPr="00567FE4" w:rsidRDefault="008741D0" w:rsidP="008E2A7C">
      <w:pPr>
        <w:jc w:val="both"/>
      </w:pPr>
      <w:r w:rsidRPr="00567FE4">
        <w:t>Since the purchase of capital equipment is believed to be an insignificant factor under part 7</w:t>
      </w:r>
      <w:r w:rsidR="00A34DA5" w:rsidRPr="00567FE4">
        <w:t>1</w:t>
      </w:r>
      <w:r w:rsidRPr="00567FE4">
        <w:t>, the EPA assumes the operation, maintenance or services are negligible. Further, once a permit is issued, there is minimal O&amp;M cost associated with it. It remains unaltered unless it must be revised, and such revisions are accounted for as burden hours in section 6(a) above. As noted previously, part 7</w:t>
      </w:r>
      <w:r w:rsidR="00A34DA5" w:rsidRPr="00567FE4">
        <w:t>1</w:t>
      </w:r>
      <w:r w:rsidRPr="00567FE4">
        <w:t xml:space="preserve"> requires sources to submit deviation reports, semi</w:t>
      </w:r>
      <w:r w:rsidR="00A34DA5" w:rsidRPr="00567FE4">
        <w:t>-</w:t>
      </w:r>
      <w:r w:rsidRPr="00567FE4">
        <w:t xml:space="preserve">annual reports of monitoring and annual compliance certification reports, but these reports generally are coordinated with similar reports that are required under the source’s applicable requirements. The O&amp;M costs (e.g., photocopying and postage) for the reports required under the applicable requirements are included in the ICRs for those rules, and we believe that it would constitute double counting to include such costs here as well. In addition, electronic reporting by sources is increasingly prevalent, with no associated O&amp;M costs. Accordingly, we include no O&amp;M costs in this ICR for sources. For parallel reasons, we believe that O&amp;M costs for </w:t>
      </w:r>
      <w:r w:rsidR="00A34DA5" w:rsidRPr="00567FE4">
        <w:t xml:space="preserve">delegate </w:t>
      </w:r>
      <w:r w:rsidRPr="00567FE4">
        <w:t xml:space="preserve">permitting authorities will be minimal, and none </w:t>
      </w:r>
      <w:r w:rsidR="00C5144B" w:rsidRPr="00567FE4">
        <w:t>is</w:t>
      </w:r>
      <w:r w:rsidRPr="00567FE4">
        <w:t xml:space="preserve"> included in this ICR.</w:t>
      </w:r>
    </w:p>
    <w:p w:rsidR="008741D0" w:rsidRPr="00567FE4" w:rsidRDefault="008741D0" w:rsidP="008E2A7C">
      <w:pPr>
        <w:jc w:val="both"/>
      </w:pPr>
    </w:p>
    <w:p w:rsidR="008741D0" w:rsidRPr="00567FE4" w:rsidRDefault="00D36E9F" w:rsidP="008E2A7C">
      <w:pPr>
        <w:pStyle w:val="Heading2"/>
        <w:jc w:val="both"/>
      </w:pPr>
      <w:bookmarkStart w:id="112" w:name="_Toc319326604"/>
      <w:bookmarkStart w:id="113" w:name="_Toc409105937"/>
      <w:bookmarkStart w:id="114" w:name="_Toc418767605"/>
      <w:bookmarkStart w:id="115" w:name="_Toc419187782"/>
      <w:r>
        <w:t xml:space="preserve">6(b)(iii) </w:t>
      </w:r>
      <w:r w:rsidR="008741D0" w:rsidRPr="00567FE4">
        <w:t>Capital/Start-up vs. O&amp;M Costs</w:t>
      </w:r>
      <w:bookmarkEnd w:id="112"/>
      <w:bookmarkEnd w:id="113"/>
      <w:bookmarkEnd w:id="114"/>
      <w:bookmarkEnd w:id="115"/>
    </w:p>
    <w:p w:rsidR="008741D0" w:rsidRPr="00567FE4" w:rsidRDefault="008741D0" w:rsidP="008E2A7C">
      <w:pPr>
        <w:jc w:val="both"/>
      </w:pPr>
    </w:p>
    <w:p w:rsidR="008741D0" w:rsidRDefault="008741D0" w:rsidP="008E2A7C">
      <w:pPr>
        <w:jc w:val="both"/>
      </w:pPr>
      <w:r w:rsidRPr="00567FE4">
        <w:t>Capital/start-up and O&amp;M costs are non-labor related costs. One-time capital/start-up costs are incurred with the purchase of durable goods needed to provide information. According to the PRA, capital/start-up cost should include, among other items, preparations for collecting information such as purchasing computers and software, monitoring, sampling, drilling and testing equipment. As a practical matter, most these costs are not typical of the costs associated with preparing a part 7</w:t>
      </w:r>
      <w:r w:rsidR="00A34DA5" w:rsidRPr="00567FE4">
        <w:t>1</w:t>
      </w:r>
      <w:r w:rsidRPr="00567FE4">
        <w:t xml:space="preserve"> permit application. As discussed in the previous section, we believe that the gap-filling monitoring requir</w:t>
      </w:r>
      <w:r w:rsidR="00A34DA5" w:rsidRPr="00567FE4">
        <w:t>ed of some sources under part 71</w:t>
      </w:r>
      <w:r w:rsidRPr="00567FE4">
        <w:t xml:space="preserve"> will not involve capital spending. For the same reason, the O&amp;M costs associated with start-up capital equipment are zero for this ICR. In addition, we believe that overlapping reporting accounted for in other ICRs and electronic reporting result in zero O&amp;M costs for this ICR.</w:t>
      </w:r>
    </w:p>
    <w:p w:rsidR="008741D0" w:rsidRPr="00567FE4" w:rsidRDefault="00D36E9F" w:rsidP="008E2A7C">
      <w:pPr>
        <w:pStyle w:val="Heading2"/>
        <w:jc w:val="both"/>
      </w:pPr>
      <w:bookmarkStart w:id="116" w:name="_Toc319326605"/>
      <w:bookmarkStart w:id="117" w:name="_Toc409105938"/>
      <w:bookmarkStart w:id="118" w:name="_Toc418767606"/>
      <w:bookmarkStart w:id="119" w:name="_Toc419187783"/>
      <w:r>
        <w:lastRenderedPageBreak/>
        <w:t xml:space="preserve">6(b)(iv) </w:t>
      </w:r>
      <w:r w:rsidR="008741D0" w:rsidRPr="00567FE4">
        <w:t>Annualizing Capital Costs</w:t>
      </w:r>
      <w:bookmarkEnd w:id="116"/>
      <w:bookmarkEnd w:id="117"/>
      <w:bookmarkEnd w:id="118"/>
      <w:bookmarkEnd w:id="119"/>
    </w:p>
    <w:p w:rsidR="008741D0" w:rsidRPr="00E62A4B" w:rsidRDefault="008741D0" w:rsidP="00E62A4B">
      <w:pPr>
        <w:ind w:firstLine="720"/>
        <w:jc w:val="both"/>
        <w:rPr>
          <w:sz w:val="16"/>
        </w:rPr>
      </w:pPr>
    </w:p>
    <w:p w:rsidR="008741D0" w:rsidRPr="00567FE4" w:rsidRDefault="008741D0" w:rsidP="008E2A7C">
      <w:pPr>
        <w:jc w:val="both"/>
      </w:pPr>
      <w:r w:rsidRPr="00567FE4">
        <w:t>Typically, annualized capital cost would be derived from a discounted net present value of the stream of capital costs that would occur over the life of the permit, or the ICR, whichever is shorter. However, in the case of the part 7</w:t>
      </w:r>
      <w:r w:rsidR="00A34DA5" w:rsidRPr="00567FE4">
        <w:t>1</w:t>
      </w:r>
      <w:r w:rsidRPr="00567FE4">
        <w:t xml:space="preserve"> Operating Permit Program, there are only labor costs for preparing and processing permit applications, conducting gap-filling monitoring, and preparing and reviewing reports. Labor costs are expensed when incurred and not amortized. Therefore, the annualized capital costs for this program are zero.</w:t>
      </w:r>
    </w:p>
    <w:p w:rsidR="008741D0" w:rsidRPr="00567FE4" w:rsidRDefault="008741D0" w:rsidP="008E2A7C">
      <w:pPr>
        <w:jc w:val="both"/>
      </w:pPr>
    </w:p>
    <w:p w:rsidR="00D54C98" w:rsidRPr="00567FE4" w:rsidRDefault="00D54C98" w:rsidP="008E2A7C">
      <w:pPr>
        <w:pStyle w:val="Heading2"/>
        <w:jc w:val="both"/>
        <w:rPr>
          <w:i w:val="0"/>
        </w:rPr>
      </w:pPr>
      <w:bookmarkStart w:id="120" w:name="_Toc319326606"/>
      <w:bookmarkStart w:id="121" w:name="_Toc409105939"/>
      <w:bookmarkStart w:id="122" w:name="_Toc418767607"/>
      <w:bookmarkStart w:id="123" w:name="_Toc419187784"/>
      <w:r w:rsidRPr="00567FE4">
        <w:rPr>
          <w:i w:val="0"/>
        </w:rPr>
        <w:t>6(c)</w:t>
      </w:r>
      <w:r w:rsidRPr="00567FE4">
        <w:rPr>
          <w:i w:val="0"/>
        </w:rPr>
        <w:tab/>
        <w:t>Estimating Agency Burden and Cost</w:t>
      </w:r>
      <w:bookmarkEnd w:id="120"/>
      <w:bookmarkEnd w:id="121"/>
      <w:bookmarkEnd w:id="122"/>
      <w:bookmarkEnd w:id="123"/>
    </w:p>
    <w:p w:rsidR="00D54C98" w:rsidRPr="00E62A4B" w:rsidRDefault="00D54C98" w:rsidP="008E2A7C">
      <w:pPr>
        <w:jc w:val="both"/>
        <w:rPr>
          <w:sz w:val="18"/>
        </w:rPr>
      </w:pPr>
    </w:p>
    <w:p w:rsidR="00D54C98" w:rsidRPr="00567FE4" w:rsidRDefault="00D54C98" w:rsidP="008E2A7C">
      <w:pPr>
        <w:jc w:val="both"/>
      </w:pPr>
      <w:r w:rsidRPr="00567FE4">
        <w:t xml:space="preserve">The bulk of the EPA’s burden and cost under the part 71 program comes from our role as the primary permitting authority. We estimate that the EPA will be the permitting authority for approximately </w:t>
      </w:r>
      <w:r w:rsidR="00B6367C" w:rsidRPr="00567FE4">
        <w:t>8</w:t>
      </w:r>
      <w:r w:rsidR="0039229A" w:rsidRPr="00567FE4">
        <w:t>3</w:t>
      </w:r>
      <w:r w:rsidR="00B6367C" w:rsidRPr="00567FE4">
        <w:t xml:space="preserve"> </w:t>
      </w:r>
      <w:r w:rsidRPr="00567FE4">
        <w:t xml:space="preserve">of the </w:t>
      </w:r>
      <w:r w:rsidR="00B6367C" w:rsidRPr="00567FE4">
        <w:t>9</w:t>
      </w:r>
      <w:r w:rsidR="0039229A" w:rsidRPr="00567FE4">
        <w:t>8</w:t>
      </w:r>
      <w:r w:rsidR="00B6367C" w:rsidRPr="00567FE4">
        <w:t xml:space="preserve"> </w:t>
      </w:r>
      <w:r w:rsidRPr="00567FE4">
        <w:t xml:space="preserve">sources projected to be subject to the part 71 program by the end of this ICR renewal period. Because </w:t>
      </w:r>
      <w:r w:rsidR="005C63B5" w:rsidRPr="00567FE4">
        <w:t>we cannot predict the precise division of activities between the EPA and the delegate permitting authorities (e.</w:t>
      </w:r>
      <w:r w:rsidR="00085A30" w:rsidRPr="00567FE4">
        <w:t>g.</w:t>
      </w:r>
      <w:r w:rsidR="005C63B5" w:rsidRPr="00567FE4">
        <w:t>, the</w:t>
      </w:r>
      <w:r w:rsidRPr="00567FE4">
        <w:t xml:space="preserve"> exact mix of </w:t>
      </w:r>
      <w:r w:rsidR="00316261" w:rsidRPr="00567FE4">
        <w:t>sources needing permit revisions [i.e., significant and minor permit modifications and administrative amendments]</w:t>
      </w:r>
      <w:r w:rsidRPr="00567FE4">
        <w:t xml:space="preserve">, </w:t>
      </w:r>
      <w:r w:rsidR="00085A30" w:rsidRPr="00567FE4">
        <w:t xml:space="preserve">sources needing permit renewals or </w:t>
      </w:r>
      <w:r w:rsidR="005C63B5" w:rsidRPr="00567FE4">
        <w:t>permits requiring public hearings), we continue the practice from previous ICRs of calculating the total burden for permitting authorities (based on addressing all part 71 sources) and then apportioning that burden between the EPA and the delegate permitting authorities based on the projected number of sources covered by each. This calculation is detailed below in section</w:t>
      </w:r>
      <w:r w:rsidR="00D250F0" w:rsidRPr="00567FE4">
        <w:t xml:space="preserve"> 6(d) where we address</w:t>
      </w:r>
      <w:r w:rsidR="005C63B5" w:rsidRPr="00567FE4">
        <w:t xml:space="preserve"> respondent burden and cost.</w:t>
      </w:r>
    </w:p>
    <w:p w:rsidR="00D54C98" w:rsidRPr="00567FE4" w:rsidRDefault="00D54C98" w:rsidP="008E2A7C">
      <w:pPr>
        <w:jc w:val="both"/>
      </w:pPr>
    </w:p>
    <w:p w:rsidR="00D54C98" w:rsidRPr="00567FE4" w:rsidRDefault="00D54C98" w:rsidP="008E2A7C">
      <w:pPr>
        <w:jc w:val="both"/>
      </w:pPr>
      <w:r w:rsidRPr="00567FE4">
        <w:t xml:space="preserve">The </w:t>
      </w:r>
      <w:r w:rsidR="00085C42" w:rsidRPr="00567FE4">
        <w:t xml:space="preserve">EPA also incurs burden and cost for oversight of delegate permitting authorities. The </w:t>
      </w:r>
      <w:r w:rsidRPr="00567FE4">
        <w:t xml:space="preserve">estimated burden associated with the each of the activities listed above in section 5(a) for the EPA is presented below in Table </w:t>
      </w:r>
      <w:r w:rsidR="00085C42" w:rsidRPr="00567FE4">
        <w:t>4</w:t>
      </w:r>
      <w:r w:rsidRPr="00567FE4">
        <w:t>.</w:t>
      </w:r>
    </w:p>
    <w:p w:rsidR="00D54C98" w:rsidRPr="00567FE4" w:rsidRDefault="00D54C98" w:rsidP="008E2A7C">
      <w:pPr>
        <w:jc w:val="both"/>
      </w:pPr>
    </w:p>
    <w:p w:rsidR="00E62A4B" w:rsidRDefault="00975413" w:rsidP="00B05209">
      <w:pPr>
        <w:jc w:val="both"/>
        <w:rPr>
          <w:b/>
          <w:iCs/>
          <w:szCs w:val="18"/>
        </w:rPr>
      </w:pPr>
      <w:r w:rsidRPr="00567FE4">
        <w:t>The estimated EPA labor rate for this ICR is $5</w:t>
      </w:r>
      <w:r w:rsidR="0039229A" w:rsidRPr="00567FE4">
        <w:t>3</w:t>
      </w:r>
      <w:r w:rsidRPr="00567FE4">
        <w:t>/h</w:t>
      </w:r>
      <w:r w:rsidR="00C5144B">
        <w:t>ou</w:t>
      </w:r>
      <w:r w:rsidRPr="00567FE4">
        <w:t>r. The rate reflects the assumption that the EPA personnel overseeing the part 71 Operating Permit Program are classified as Grade 12, Step 5.</w:t>
      </w:r>
      <w:r w:rsidR="0039229A" w:rsidRPr="00567FE4">
        <w:rPr>
          <w:vertAlign w:val="superscript"/>
        </w:rPr>
        <w:footnoteReference w:id="9"/>
      </w:r>
      <w:r w:rsidRPr="00567FE4">
        <w:t xml:space="preserve"> The corresponding salary is loaded with benefits at the standard rate of 60 percent</w:t>
      </w:r>
      <w:r w:rsidRPr="00567FE4">
        <w:rPr>
          <w:i/>
        </w:rPr>
        <w:t>.</w:t>
      </w:r>
      <w:r w:rsidRPr="00567FE4">
        <w:t xml:space="preserve"> This is an increase in loaded EPA labor rates from that used in the 20</w:t>
      </w:r>
      <w:r w:rsidR="0039229A" w:rsidRPr="00567FE4">
        <w:t>12</w:t>
      </w:r>
      <w:r w:rsidRPr="00567FE4">
        <w:t xml:space="preserve"> ICR renewal for part 71 of $</w:t>
      </w:r>
      <w:r w:rsidR="0039229A" w:rsidRPr="00567FE4">
        <w:t>52</w:t>
      </w:r>
      <w:r w:rsidRPr="00567FE4">
        <w:t>/h</w:t>
      </w:r>
      <w:r w:rsidR="00C5144B">
        <w:t>ou</w:t>
      </w:r>
      <w:r w:rsidRPr="00567FE4">
        <w:t>r (which was based on a combination of assumptions concerning various staff, management and support staff time).</w:t>
      </w:r>
    </w:p>
    <w:p w:rsidR="00B05209" w:rsidRDefault="00B05209" w:rsidP="00E62A4B">
      <w:pPr>
        <w:pStyle w:val="Caption"/>
        <w:spacing w:after="120"/>
        <w:ind w:left="1350"/>
        <w:rPr>
          <w:b/>
          <w:i w:val="0"/>
          <w:color w:val="auto"/>
          <w:sz w:val="24"/>
        </w:rPr>
      </w:pPr>
      <w:bookmarkStart w:id="124" w:name="_Toc419187798"/>
    </w:p>
    <w:p w:rsidR="00B05209" w:rsidRDefault="00B05209">
      <w:pPr>
        <w:rPr>
          <w:b/>
          <w:iCs/>
          <w:szCs w:val="18"/>
        </w:rPr>
      </w:pPr>
      <w:r>
        <w:rPr>
          <w:b/>
          <w:i/>
        </w:rPr>
        <w:br w:type="page"/>
      </w:r>
    </w:p>
    <w:p w:rsidR="002B26BC" w:rsidRDefault="002B26BC" w:rsidP="00E62A4B">
      <w:pPr>
        <w:pStyle w:val="Caption"/>
        <w:spacing w:after="120"/>
        <w:ind w:left="1350"/>
        <w:rPr>
          <w:b/>
          <w:i w:val="0"/>
          <w:color w:val="auto"/>
          <w:sz w:val="24"/>
        </w:rPr>
      </w:pPr>
      <w:r w:rsidRPr="002B26BC">
        <w:rPr>
          <w:b/>
          <w:i w:val="0"/>
          <w:color w:val="auto"/>
          <w:sz w:val="24"/>
        </w:rPr>
        <w:lastRenderedPageBreak/>
        <w:t xml:space="preserve">Table </w:t>
      </w:r>
      <w:r w:rsidRPr="002B26BC">
        <w:rPr>
          <w:b/>
          <w:i w:val="0"/>
          <w:color w:val="auto"/>
          <w:sz w:val="24"/>
        </w:rPr>
        <w:fldChar w:fldCharType="begin"/>
      </w:r>
      <w:r w:rsidRPr="002B26BC">
        <w:rPr>
          <w:b/>
          <w:i w:val="0"/>
          <w:color w:val="auto"/>
          <w:sz w:val="24"/>
        </w:rPr>
        <w:instrText xml:space="preserve"> SEQ Table \* ARABIC </w:instrText>
      </w:r>
      <w:r w:rsidRPr="002B26BC">
        <w:rPr>
          <w:b/>
          <w:i w:val="0"/>
          <w:color w:val="auto"/>
          <w:sz w:val="24"/>
        </w:rPr>
        <w:fldChar w:fldCharType="separate"/>
      </w:r>
      <w:r w:rsidR="00A924E6">
        <w:rPr>
          <w:b/>
          <w:i w:val="0"/>
          <w:noProof/>
          <w:color w:val="auto"/>
          <w:sz w:val="24"/>
        </w:rPr>
        <w:t>4</w:t>
      </w:r>
      <w:r w:rsidRPr="002B26BC">
        <w:rPr>
          <w:b/>
          <w:i w:val="0"/>
          <w:color w:val="auto"/>
          <w:sz w:val="24"/>
        </w:rPr>
        <w:fldChar w:fldCharType="end"/>
      </w:r>
      <w:r w:rsidRPr="002B26BC">
        <w:rPr>
          <w:b/>
          <w:i w:val="0"/>
          <w:color w:val="auto"/>
          <w:sz w:val="24"/>
        </w:rPr>
        <w:t>. Average EPA Burden by Activity for Oversight of Delegate Agencies</w:t>
      </w:r>
      <w:bookmarkEnd w:id="124"/>
    </w:p>
    <w:tbl>
      <w:tblPr>
        <w:tblW w:w="0" w:type="auto"/>
        <w:jc w:val="center"/>
        <w:tblCellMar>
          <w:left w:w="100" w:type="dxa"/>
          <w:right w:w="100" w:type="dxa"/>
        </w:tblCellMar>
        <w:tblLook w:val="0000" w:firstRow="0" w:lastRow="0" w:firstColumn="0" w:lastColumn="0" w:noHBand="0" w:noVBand="0"/>
      </w:tblPr>
      <w:tblGrid>
        <w:gridCol w:w="4653"/>
        <w:gridCol w:w="2629"/>
      </w:tblGrid>
      <w:tr w:rsidR="002F0C63" w:rsidRPr="00567FE4" w:rsidTr="00477960">
        <w:trPr>
          <w:cantSplit/>
          <w:trHeight w:val="336"/>
          <w:jc w:val="center"/>
        </w:trPr>
        <w:tc>
          <w:tcPr>
            <w:tcW w:w="0" w:type="auto"/>
            <w:tcBorders>
              <w:top w:val="single" w:sz="6" w:space="0" w:color="000000"/>
              <w:left w:val="single" w:sz="6" w:space="0" w:color="000000"/>
              <w:bottom w:val="nil"/>
              <w:right w:val="nil"/>
            </w:tcBorders>
            <w:shd w:val="clear" w:color="auto" w:fill="D9D9D9" w:themeFill="background1" w:themeFillShade="D9"/>
            <w:vAlign w:val="center"/>
          </w:tcPr>
          <w:p w:rsidR="002F0C63" w:rsidRPr="00567FE4" w:rsidRDefault="002F0C63" w:rsidP="002F0C63">
            <w:pPr>
              <w:keepNext/>
              <w:rPr>
                <w:b/>
              </w:rPr>
            </w:pPr>
            <w:r>
              <w:rPr>
                <w:b/>
                <w:bCs/>
              </w:rPr>
              <w:t>Activity</w:t>
            </w:r>
          </w:p>
        </w:tc>
        <w:tc>
          <w:tcPr>
            <w:tcW w:w="2629" w:type="dxa"/>
            <w:tcBorders>
              <w:top w:val="single" w:sz="6" w:space="0" w:color="000000"/>
              <w:left w:val="single" w:sz="6" w:space="0" w:color="000000"/>
              <w:bottom w:val="nil"/>
              <w:right w:val="single" w:sz="6" w:space="0" w:color="000000"/>
            </w:tcBorders>
            <w:shd w:val="clear" w:color="auto" w:fill="D9D9D9" w:themeFill="background1" w:themeFillShade="D9"/>
            <w:vAlign w:val="center"/>
          </w:tcPr>
          <w:p w:rsidR="002F0C63" w:rsidRPr="00567FE4" w:rsidRDefault="002F0C63" w:rsidP="00477960">
            <w:pPr>
              <w:keepNext/>
              <w:jc w:val="center"/>
              <w:rPr>
                <w:b/>
              </w:rPr>
            </w:pPr>
            <w:r>
              <w:rPr>
                <w:b/>
                <w:bCs/>
              </w:rPr>
              <w:t>Burden Hours</w:t>
            </w:r>
          </w:p>
        </w:tc>
      </w:tr>
      <w:tr w:rsidR="00C5144B" w:rsidRPr="00567FE4" w:rsidTr="002F0C63">
        <w:trPr>
          <w:cantSplit/>
          <w:jc w:val="center"/>
        </w:trPr>
        <w:tc>
          <w:tcPr>
            <w:tcW w:w="0" w:type="auto"/>
            <w:tcBorders>
              <w:top w:val="single" w:sz="6" w:space="0" w:color="000000"/>
              <w:left w:val="single" w:sz="6" w:space="0" w:color="000000"/>
              <w:bottom w:val="nil"/>
              <w:right w:val="nil"/>
            </w:tcBorders>
            <w:vAlign w:val="center"/>
          </w:tcPr>
          <w:p w:rsidR="00C5144B" w:rsidRPr="00567FE4" w:rsidRDefault="00C5144B" w:rsidP="00C5144B">
            <w:pPr>
              <w:keepNext/>
            </w:pPr>
            <w:r w:rsidRPr="00567FE4">
              <w:t>Review Proposed Permits*</w:t>
            </w:r>
          </w:p>
          <w:p w:rsidR="00C5144B" w:rsidRPr="00567FE4" w:rsidRDefault="00C5144B" w:rsidP="002F0C63">
            <w:pPr>
              <w:keepNext/>
              <w:jc w:val="right"/>
            </w:pPr>
            <w:r w:rsidRPr="00567FE4">
              <w:t xml:space="preserve">   New Permits</w:t>
            </w:r>
          </w:p>
          <w:p w:rsidR="00C5144B" w:rsidRPr="00567FE4" w:rsidRDefault="00C5144B" w:rsidP="002F0C63">
            <w:pPr>
              <w:keepNext/>
              <w:jc w:val="right"/>
            </w:pPr>
            <w:r w:rsidRPr="00567FE4">
              <w:t xml:space="preserve">   Significant Permit Modifications</w:t>
            </w:r>
          </w:p>
          <w:p w:rsidR="00C5144B" w:rsidRPr="00567FE4" w:rsidRDefault="00C5144B" w:rsidP="002F0C63">
            <w:pPr>
              <w:keepNext/>
              <w:jc w:val="right"/>
            </w:pPr>
            <w:r w:rsidRPr="00567FE4">
              <w:t xml:space="preserve">   Minor Permit Modifications</w:t>
            </w:r>
          </w:p>
        </w:tc>
        <w:tc>
          <w:tcPr>
            <w:tcW w:w="2629" w:type="dxa"/>
            <w:tcBorders>
              <w:top w:val="single" w:sz="6" w:space="0" w:color="000000"/>
              <w:left w:val="single" w:sz="6" w:space="0" w:color="000000"/>
              <w:bottom w:val="nil"/>
              <w:right w:val="single" w:sz="6" w:space="0" w:color="000000"/>
            </w:tcBorders>
            <w:vAlign w:val="center"/>
          </w:tcPr>
          <w:p w:rsidR="00C5144B" w:rsidRPr="00567FE4" w:rsidRDefault="00C5144B" w:rsidP="002F0C63">
            <w:pPr>
              <w:keepNext/>
            </w:pPr>
          </w:p>
          <w:p w:rsidR="00C5144B" w:rsidRPr="00567FE4" w:rsidRDefault="00C5144B" w:rsidP="002F0C63">
            <w:pPr>
              <w:keepNext/>
            </w:pPr>
            <w:r w:rsidRPr="00567FE4">
              <w:t xml:space="preserve">20 </w:t>
            </w:r>
            <w:r w:rsidR="002F0C63">
              <w:t>per</w:t>
            </w:r>
            <w:r w:rsidRPr="00567FE4">
              <w:t xml:space="preserve"> permit</w:t>
            </w:r>
          </w:p>
          <w:p w:rsidR="00C5144B" w:rsidRPr="00567FE4" w:rsidRDefault="002F0C63" w:rsidP="002F0C63">
            <w:pPr>
              <w:keepNext/>
            </w:pPr>
            <w:r>
              <w:t>8 per</w:t>
            </w:r>
            <w:r w:rsidR="00C5144B" w:rsidRPr="00567FE4">
              <w:t xml:space="preserve"> revision</w:t>
            </w:r>
          </w:p>
          <w:p w:rsidR="00C5144B" w:rsidRPr="00567FE4" w:rsidRDefault="002F0C63" w:rsidP="002F0C63">
            <w:pPr>
              <w:keepNext/>
            </w:pPr>
            <w:r>
              <w:t>1 per</w:t>
            </w:r>
            <w:r w:rsidR="00C5144B" w:rsidRPr="00567FE4">
              <w:t xml:space="preserve"> revision</w:t>
            </w:r>
          </w:p>
        </w:tc>
      </w:tr>
      <w:tr w:rsidR="00C5144B" w:rsidRPr="00567FE4" w:rsidTr="002F0C63">
        <w:trPr>
          <w:cantSplit/>
          <w:jc w:val="center"/>
        </w:trPr>
        <w:tc>
          <w:tcPr>
            <w:tcW w:w="0" w:type="auto"/>
            <w:tcBorders>
              <w:top w:val="single" w:sz="6" w:space="0" w:color="000000"/>
              <w:left w:val="single" w:sz="6" w:space="0" w:color="000000"/>
              <w:bottom w:val="nil"/>
              <w:right w:val="nil"/>
            </w:tcBorders>
            <w:vAlign w:val="center"/>
          </w:tcPr>
          <w:p w:rsidR="00C5144B" w:rsidRPr="00567FE4" w:rsidRDefault="00C5144B" w:rsidP="00C5144B">
            <w:pPr>
              <w:keepNext/>
            </w:pPr>
            <w:r w:rsidRPr="00567FE4">
              <w:t>Consultation</w:t>
            </w:r>
          </w:p>
          <w:p w:rsidR="00C5144B" w:rsidRPr="00567FE4" w:rsidRDefault="00C5144B" w:rsidP="002F0C63">
            <w:pPr>
              <w:keepNext/>
              <w:jc w:val="right"/>
            </w:pPr>
            <w:r w:rsidRPr="00567FE4">
              <w:t xml:space="preserve">   New Permits (25%)</w:t>
            </w:r>
          </w:p>
          <w:p w:rsidR="00C5144B" w:rsidRPr="00567FE4" w:rsidRDefault="00C5144B" w:rsidP="002F0C63">
            <w:pPr>
              <w:keepNext/>
              <w:jc w:val="right"/>
            </w:pPr>
            <w:r w:rsidRPr="00567FE4">
              <w:t xml:space="preserve">   Significant Permit Modifications (25%)</w:t>
            </w:r>
          </w:p>
          <w:p w:rsidR="00C5144B" w:rsidRPr="00567FE4" w:rsidRDefault="00C5144B" w:rsidP="002F0C63">
            <w:pPr>
              <w:keepNext/>
              <w:jc w:val="right"/>
            </w:pPr>
            <w:r w:rsidRPr="00567FE4">
              <w:t xml:space="preserve">   Minor Permit Modifications (25%)</w:t>
            </w:r>
          </w:p>
        </w:tc>
        <w:tc>
          <w:tcPr>
            <w:tcW w:w="2629" w:type="dxa"/>
            <w:tcBorders>
              <w:top w:val="single" w:sz="6" w:space="0" w:color="000000"/>
              <w:left w:val="single" w:sz="6" w:space="0" w:color="000000"/>
              <w:bottom w:val="nil"/>
              <w:right w:val="single" w:sz="6" w:space="0" w:color="000000"/>
            </w:tcBorders>
            <w:vAlign w:val="center"/>
          </w:tcPr>
          <w:p w:rsidR="00C5144B" w:rsidRPr="00567FE4" w:rsidRDefault="00C5144B" w:rsidP="002F0C63">
            <w:pPr>
              <w:keepNext/>
            </w:pPr>
          </w:p>
          <w:p w:rsidR="00C5144B" w:rsidRPr="00567FE4" w:rsidRDefault="002F0C63" w:rsidP="002F0C63">
            <w:pPr>
              <w:keepNext/>
            </w:pPr>
            <w:r>
              <w:t>8 per</w:t>
            </w:r>
            <w:r w:rsidRPr="00567FE4">
              <w:t xml:space="preserve"> </w:t>
            </w:r>
            <w:r w:rsidR="00C5144B" w:rsidRPr="00567FE4">
              <w:t>permit</w:t>
            </w:r>
          </w:p>
          <w:p w:rsidR="00C5144B" w:rsidRPr="00567FE4" w:rsidRDefault="002F0C63" w:rsidP="002F0C63">
            <w:pPr>
              <w:keepNext/>
            </w:pPr>
            <w:r>
              <w:t>8 per</w:t>
            </w:r>
            <w:r w:rsidR="00C5144B" w:rsidRPr="00567FE4">
              <w:t xml:space="preserve"> permit</w:t>
            </w:r>
          </w:p>
          <w:p w:rsidR="00C5144B" w:rsidRPr="00567FE4" w:rsidRDefault="002F0C63" w:rsidP="002F0C63">
            <w:pPr>
              <w:keepNext/>
            </w:pPr>
            <w:r>
              <w:t>1 per</w:t>
            </w:r>
            <w:r w:rsidR="00C5144B" w:rsidRPr="00567FE4">
              <w:t xml:space="preserve"> permit</w:t>
            </w:r>
          </w:p>
        </w:tc>
      </w:tr>
      <w:tr w:rsidR="00C5144B" w:rsidRPr="00567FE4" w:rsidTr="002F0C63">
        <w:trPr>
          <w:cantSplit/>
          <w:jc w:val="center"/>
        </w:trPr>
        <w:tc>
          <w:tcPr>
            <w:tcW w:w="0" w:type="auto"/>
            <w:tcBorders>
              <w:top w:val="single" w:sz="6" w:space="0" w:color="000000"/>
              <w:left w:val="single" w:sz="6" w:space="0" w:color="000000"/>
              <w:bottom w:val="single" w:sz="6" w:space="0" w:color="000000"/>
              <w:right w:val="nil"/>
            </w:tcBorders>
            <w:vAlign w:val="center"/>
          </w:tcPr>
          <w:p w:rsidR="00C5144B" w:rsidRPr="00567FE4" w:rsidRDefault="00C5144B" w:rsidP="00C5144B">
            <w:pPr>
              <w:keepNext/>
            </w:pPr>
            <w:r w:rsidRPr="00567FE4">
              <w:t>Program Oversight</w:t>
            </w:r>
          </w:p>
        </w:tc>
        <w:tc>
          <w:tcPr>
            <w:tcW w:w="2629" w:type="dxa"/>
            <w:tcBorders>
              <w:top w:val="single" w:sz="6" w:space="0" w:color="000000"/>
              <w:left w:val="single" w:sz="6" w:space="0" w:color="000000"/>
              <w:bottom w:val="single" w:sz="6" w:space="0" w:color="000000"/>
              <w:right w:val="single" w:sz="6" w:space="0" w:color="000000"/>
            </w:tcBorders>
            <w:vAlign w:val="center"/>
          </w:tcPr>
          <w:p w:rsidR="00C5144B" w:rsidRPr="00567FE4" w:rsidRDefault="002F0C63" w:rsidP="002F0C63">
            <w:pPr>
              <w:keepNext/>
            </w:pPr>
            <w:r>
              <w:t>50 per</w:t>
            </w:r>
            <w:r w:rsidRPr="00567FE4">
              <w:t xml:space="preserve"> </w:t>
            </w:r>
            <w:r>
              <w:t>program per</w:t>
            </w:r>
            <w:r w:rsidRPr="00567FE4">
              <w:t xml:space="preserve"> </w:t>
            </w:r>
            <w:r w:rsidR="00C5144B" w:rsidRPr="00567FE4">
              <w:t>year</w:t>
            </w:r>
          </w:p>
        </w:tc>
      </w:tr>
      <w:tr w:rsidR="00C5144B" w:rsidRPr="00567FE4" w:rsidTr="002F0C63">
        <w:trPr>
          <w:cantSplit/>
          <w:jc w:val="center"/>
        </w:trPr>
        <w:tc>
          <w:tcPr>
            <w:tcW w:w="0" w:type="auto"/>
            <w:tcBorders>
              <w:top w:val="single" w:sz="6" w:space="0" w:color="000000"/>
              <w:left w:val="single" w:sz="6" w:space="0" w:color="000000"/>
              <w:bottom w:val="single" w:sz="6" w:space="0" w:color="000000"/>
              <w:right w:val="nil"/>
            </w:tcBorders>
            <w:vAlign w:val="center"/>
          </w:tcPr>
          <w:p w:rsidR="00C5144B" w:rsidRPr="00567FE4" w:rsidRDefault="00C5144B" w:rsidP="002F0C63">
            <w:pPr>
              <w:keepNext/>
            </w:pPr>
            <w:r w:rsidRPr="00567FE4">
              <w:t>Review Annual Enforcement Activity Reports</w:t>
            </w:r>
          </w:p>
        </w:tc>
        <w:tc>
          <w:tcPr>
            <w:tcW w:w="2629" w:type="dxa"/>
            <w:tcBorders>
              <w:top w:val="single" w:sz="6" w:space="0" w:color="000000"/>
              <w:left w:val="single" w:sz="6" w:space="0" w:color="000000"/>
              <w:bottom w:val="single" w:sz="6" w:space="0" w:color="000000"/>
              <w:right w:val="single" w:sz="6" w:space="0" w:color="000000"/>
            </w:tcBorders>
            <w:vAlign w:val="center"/>
          </w:tcPr>
          <w:p w:rsidR="00C5144B" w:rsidRPr="00567FE4" w:rsidRDefault="002F0C63" w:rsidP="002F0C63">
            <w:pPr>
              <w:keepNext/>
            </w:pPr>
            <w:r>
              <w:t>10 per</w:t>
            </w:r>
            <w:r w:rsidR="00C5144B" w:rsidRPr="00567FE4">
              <w:t xml:space="preserve"> report</w:t>
            </w:r>
          </w:p>
        </w:tc>
      </w:tr>
    </w:tbl>
    <w:p w:rsidR="00D54C98" w:rsidRDefault="00477960" w:rsidP="00E62A4B">
      <w:pPr>
        <w:keepNext/>
        <w:tabs>
          <w:tab w:val="left" w:pos="1440"/>
        </w:tabs>
        <w:rPr>
          <w:i/>
          <w:sz w:val="22"/>
          <w:szCs w:val="22"/>
        </w:rPr>
      </w:pPr>
      <w:r>
        <w:tab/>
      </w:r>
      <w:r w:rsidR="00D54C98" w:rsidRPr="00567FE4">
        <w:t xml:space="preserve">* </w:t>
      </w:r>
      <w:r w:rsidR="00D54C98" w:rsidRPr="002F0C63">
        <w:rPr>
          <w:i/>
          <w:sz w:val="22"/>
          <w:szCs w:val="22"/>
        </w:rPr>
        <w:t>Includes the burden for review of periodic monitoring, when required</w:t>
      </w:r>
      <w:r w:rsidR="00405939">
        <w:rPr>
          <w:i/>
          <w:sz w:val="22"/>
          <w:szCs w:val="22"/>
        </w:rPr>
        <w:t>.</w:t>
      </w:r>
    </w:p>
    <w:p w:rsidR="00E62A4B" w:rsidRDefault="00E62A4B" w:rsidP="00E62A4B">
      <w:pPr>
        <w:keepNext/>
        <w:tabs>
          <w:tab w:val="left" w:pos="1440"/>
        </w:tabs>
        <w:rPr>
          <w:i/>
          <w:sz w:val="22"/>
          <w:szCs w:val="22"/>
        </w:rPr>
      </w:pPr>
    </w:p>
    <w:p w:rsidR="00E62A4B" w:rsidRPr="00E62A4B" w:rsidRDefault="00E62A4B" w:rsidP="00E62A4B">
      <w:pPr>
        <w:keepNext/>
        <w:tabs>
          <w:tab w:val="left" w:pos="1440"/>
        </w:tabs>
        <w:rPr>
          <w:i/>
          <w:sz w:val="22"/>
          <w:szCs w:val="22"/>
        </w:rPr>
      </w:pPr>
    </w:p>
    <w:p w:rsidR="00316261" w:rsidRPr="00567FE4" w:rsidRDefault="008A6E19" w:rsidP="008E2A7C">
      <w:pPr>
        <w:jc w:val="both"/>
      </w:pPr>
      <w:r>
        <w:t>O</w:t>
      </w:r>
      <w:r w:rsidR="00316261" w:rsidRPr="00567FE4">
        <w:t>versight of the delegate agency averages about 2</w:t>
      </w:r>
      <w:r w:rsidR="000978E8" w:rsidRPr="00567FE4">
        <w:t>.</w:t>
      </w:r>
      <w:r>
        <w:t>1</w:t>
      </w:r>
      <w:r w:rsidR="00316261" w:rsidRPr="00567FE4">
        <w:t xml:space="preserve"> hours per source per year on an aggregate basis</w:t>
      </w:r>
      <w:r w:rsidR="00EC226C" w:rsidRPr="00567FE4">
        <w:t xml:space="preserve"> (see Table 3)</w:t>
      </w:r>
      <w:r w:rsidR="00316261" w:rsidRPr="00567FE4">
        <w:t xml:space="preserve">. In the case of </w:t>
      </w:r>
      <w:r w:rsidR="00085A30" w:rsidRPr="00567FE4">
        <w:t>the N</w:t>
      </w:r>
      <w:r w:rsidR="00030A46" w:rsidRPr="00567FE4">
        <w:t>NEPA</w:t>
      </w:r>
      <w:r w:rsidR="00316261" w:rsidRPr="00567FE4">
        <w:t>, the</w:t>
      </w:r>
      <w:r w:rsidR="0096404B" w:rsidRPr="00567FE4">
        <w:t xml:space="preserve"> 1</w:t>
      </w:r>
      <w:r w:rsidR="006D757B" w:rsidRPr="00567FE4">
        <w:t>5</w:t>
      </w:r>
      <w:r w:rsidR="0096404B" w:rsidRPr="00567FE4">
        <w:t xml:space="preserve"> part </w:t>
      </w:r>
      <w:r w:rsidR="00085A30" w:rsidRPr="00567FE4">
        <w:t xml:space="preserve">71 </w:t>
      </w:r>
      <w:r w:rsidR="00316261" w:rsidRPr="00567FE4">
        <w:t xml:space="preserve">permits </w:t>
      </w:r>
      <w:r w:rsidR="009F6DE8" w:rsidRPr="00567FE4">
        <w:t xml:space="preserve">they will implement as a delegate agency </w:t>
      </w:r>
      <w:r w:rsidR="00316261" w:rsidRPr="00567FE4">
        <w:t>were previously issued by the EPA</w:t>
      </w:r>
      <w:r>
        <w:t>,</w:t>
      </w:r>
      <w:r w:rsidR="00316261" w:rsidRPr="00567FE4">
        <w:t xml:space="preserve"> and the delegation agreement does not provide for any new permits to be issued by the N</w:t>
      </w:r>
      <w:r w:rsidR="00030A46" w:rsidRPr="00567FE4">
        <w:t>NEPA</w:t>
      </w:r>
      <w:r w:rsidR="00316261" w:rsidRPr="00567FE4">
        <w:t>. Thus, the EPA believes the assumption of 2</w:t>
      </w:r>
      <w:r w:rsidR="00EC226C" w:rsidRPr="00567FE4">
        <w:t>.</w:t>
      </w:r>
      <w:r>
        <w:t>1</w:t>
      </w:r>
      <w:r w:rsidR="00316261" w:rsidRPr="00567FE4">
        <w:t xml:space="preserve"> hours per source </w:t>
      </w:r>
      <w:r w:rsidR="009F6DE8" w:rsidRPr="00567FE4">
        <w:t xml:space="preserve">for EPA oversight </w:t>
      </w:r>
      <w:r w:rsidR="00316261" w:rsidRPr="00567FE4">
        <w:t>will be appropriate due to the reduced scope of the program and the small number of permits involved. As a result, the estimate</w:t>
      </w:r>
      <w:r w:rsidR="00DF2AE8" w:rsidRPr="00567FE4">
        <w:t>d</w:t>
      </w:r>
      <w:r w:rsidR="00316261" w:rsidRPr="00567FE4">
        <w:t xml:space="preserve"> </w:t>
      </w:r>
      <w:r w:rsidR="00DF2AE8" w:rsidRPr="00567FE4">
        <w:t xml:space="preserve">EPA baseline </w:t>
      </w:r>
      <w:r w:rsidR="00316261" w:rsidRPr="00567FE4">
        <w:t xml:space="preserve">burden to oversee the delegate agency will be approximately </w:t>
      </w:r>
      <w:r w:rsidR="000978E8" w:rsidRPr="00567FE4">
        <w:t>3</w:t>
      </w:r>
      <w:r>
        <w:t>2</w:t>
      </w:r>
      <w:r w:rsidR="00316261" w:rsidRPr="00567FE4">
        <w:t xml:space="preserve"> hours per year </w:t>
      </w:r>
      <w:r w:rsidR="00085A30" w:rsidRPr="00567FE4">
        <w:t>at a</w:t>
      </w:r>
      <w:r w:rsidR="00316261" w:rsidRPr="00567FE4">
        <w:t xml:space="preserve"> cost</w:t>
      </w:r>
      <w:r w:rsidR="00085A30" w:rsidRPr="00567FE4">
        <w:t xml:space="preserve"> of $</w:t>
      </w:r>
      <w:r>
        <w:t xml:space="preserve">1,670 </w:t>
      </w:r>
      <w:r w:rsidR="00085A30" w:rsidRPr="00567FE4">
        <w:t>per year</w:t>
      </w:r>
      <w:r w:rsidR="00316261" w:rsidRPr="00567FE4">
        <w:t>.</w:t>
      </w:r>
    </w:p>
    <w:p w:rsidR="00316261" w:rsidRPr="00567FE4" w:rsidRDefault="00316261" w:rsidP="008E2A7C">
      <w:pPr>
        <w:jc w:val="both"/>
      </w:pPr>
    </w:p>
    <w:p w:rsidR="00DF2AE8" w:rsidRPr="00567FE4" w:rsidRDefault="00DF2AE8" w:rsidP="008E2A7C">
      <w:pPr>
        <w:pStyle w:val="Heading2"/>
        <w:jc w:val="both"/>
        <w:rPr>
          <w:i w:val="0"/>
        </w:rPr>
      </w:pPr>
      <w:bookmarkStart w:id="125" w:name="_Toc319326607"/>
      <w:bookmarkStart w:id="126" w:name="_Toc409105940"/>
      <w:bookmarkStart w:id="127" w:name="_Toc418767608"/>
      <w:bookmarkStart w:id="128" w:name="_Toc419187785"/>
      <w:r w:rsidRPr="00567FE4">
        <w:rPr>
          <w:i w:val="0"/>
        </w:rPr>
        <w:t>6(d)</w:t>
      </w:r>
      <w:r w:rsidRPr="00567FE4">
        <w:rPr>
          <w:i w:val="0"/>
        </w:rPr>
        <w:tab/>
        <w:t>Estimating the Respondent Universe and Total Burden and Costs</w:t>
      </w:r>
      <w:bookmarkEnd w:id="125"/>
      <w:bookmarkEnd w:id="126"/>
      <w:bookmarkEnd w:id="127"/>
      <w:bookmarkEnd w:id="128"/>
    </w:p>
    <w:p w:rsidR="00DF2AE8" w:rsidRPr="00567FE4" w:rsidRDefault="00DF2AE8" w:rsidP="008E2A7C">
      <w:pPr>
        <w:jc w:val="both"/>
      </w:pPr>
    </w:p>
    <w:p w:rsidR="00030A46" w:rsidRPr="00567FE4" w:rsidRDefault="00E17481" w:rsidP="008E2A7C">
      <w:pPr>
        <w:jc w:val="both"/>
      </w:pPr>
      <w:r>
        <w:t>T</w:t>
      </w:r>
      <w:r w:rsidR="00157739" w:rsidRPr="00567FE4">
        <w:t>here is currently one delegate permitting authority</w:t>
      </w:r>
      <w:r w:rsidR="00EC226C" w:rsidRPr="00567FE4">
        <w:t xml:space="preserve"> under part 71</w:t>
      </w:r>
      <w:r w:rsidR="00030A46" w:rsidRPr="00567FE4">
        <w:t>, the NNEPA</w:t>
      </w:r>
      <w:r w:rsidR="00157739" w:rsidRPr="00567FE4">
        <w:t>. We do not expect any additional delegations during the period of this ICR renewal.</w:t>
      </w:r>
    </w:p>
    <w:p w:rsidR="00030A46" w:rsidRPr="00567FE4" w:rsidRDefault="00030A46" w:rsidP="008E2A7C">
      <w:pPr>
        <w:jc w:val="both"/>
      </w:pPr>
    </w:p>
    <w:p w:rsidR="00030A46" w:rsidRPr="00567FE4" w:rsidRDefault="00A374E7" w:rsidP="008E2A7C">
      <w:pPr>
        <w:jc w:val="both"/>
      </w:pPr>
      <w:r w:rsidRPr="00567FE4">
        <w:t>We project that by the end of the period</w:t>
      </w:r>
      <w:r w:rsidR="00030A46" w:rsidRPr="00567FE4">
        <w:t>, the</w:t>
      </w:r>
      <w:r w:rsidRPr="00567FE4">
        <w:t xml:space="preserve">re will be </w:t>
      </w:r>
      <w:r w:rsidR="006D757B" w:rsidRPr="00567FE4">
        <w:t>90</w:t>
      </w:r>
      <w:r w:rsidR="001D48AF" w:rsidRPr="00567FE4">
        <w:t xml:space="preserve"> </w:t>
      </w:r>
      <w:r w:rsidR="00030A46" w:rsidRPr="00567FE4">
        <w:t>sour</w:t>
      </w:r>
      <w:r w:rsidRPr="00567FE4">
        <w:t>ces in Indian country (1</w:t>
      </w:r>
      <w:r w:rsidR="001D48AF" w:rsidRPr="00567FE4">
        <w:t>5</w:t>
      </w:r>
      <w:r w:rsidRPr="00567FE4">
        <w:t xml:space="preserve"> of which are administered by the NNEPA), up to </w:t>
      </w:r>
      <w:r w:rsidR="001D48AF" w:rsidRPr="00567FE4">
        <w:t>3 </w:t>
      </w:r>
      <w:r w:rsidR="00030A46" w:rsidRPr="00567FE4">
        <w:t xml:space="preserve">OCS sources, up to </w:t>
      </w:r>
      <w:r w:rsidR="001D48AF" w:rsidRPr="00567FE4">
        <w:t xml:space="preserve">3 </w:t>
      </w:r>
      <w:r w:rsidRPr="00567FE4">
        <w:t>DPWA</w:t>
      </w:r>
      <w:r w:rsidR="00030A46" w:rsidRPr="00567FE4">
        <w:t xml:space="preserve"> sources, </w:t>
      </w:r>
      <w:r w:rsidR="001D48AF" w:rsidRPr="00567FE4">
        <w:t xml:space="preserve">and </w:t>
      </w:r>
      <w:r w:rsidR="00030A46" w:rsidRPr="00567FE4">
        <w:t xml:space="preserve">up to </w:t>
      </w:r>
      <w:r w:rsidR="001D48AF" w:rsidRPr="00567FE4">
        <w:t>2</w:t>
      </w:r>
      <w:r w:rsidR="00030A46" w:rsidRPr="00567FE4">
        <w:t xml:space="preserve"> permit</w:t>
      </w:r>
      <w:r w:rsidR="001D48AF" w:rsidRPr="00567FE4">
        <w:t>s</w:t>
      </w:r>
      <w:r w:rsidR="00030A46" w:rsidRPr="00567FE4">
        <w:t xml:space="preserve"> issued bec</w:t>
      </w:r>
      <w:r w:rsidRPr="00567FE4">
        <w:t>ause of EPA objection to a part </w:t>
      </w:r>
      <w:r w:rsidR="00030A46" w:rsidRPr="00567FE4">
        <w:t>70 permit</w:t>
      </w:r>
      <w:r w:rsidR="001D48AF" w:rsidRPr="00567FE4">
        <w:t>.</w:t>
      </w:r>
    </w:p>
    <w:p w:rsidR="00030A46" w:rsidRPr="00567FE4" w:rsidRDefault="00030A46" w:rsidP="008E2A7C">
      <w:pPr>
        <w:jc w:val="both"/>
      </w:pPr>
    </w:p>
    <w:p w:rsidR="00AB1B06" w:rsidRDefault="00E35C9C" w:rsidP="008E2A7C">
      <w:pPr>
        <w:jc w:val="both"/>
      </w:pPr>
      <w:r w:rsidRPr="00567FE4">
        <w:t xml:space="preserve">Table 5 shows the number of existing and projected source respondents during the 3 years of this ICR renewal. </w:t>
      </w:r>
      <w:r w:rsidR="00030A46" w:rsidRPr="00567FE4">
        <w:t xml:space="preserve">The EPA has issued </w:t>
      </w:r>
      <w:r w:rsidR="006638C9" w:rsidRPr="00567FE4">
        <w:t xml:space="preserve">69 </w:t>
      </w:r>
      <w:r w:rsidR="00030A46" w:rsidRPr="00567FE4">
        <w:t xml:space="preserve">permits to the </w:t>
      </w:r>
      <w:r w:rsidR="006638C9" w:rsidRPr="00567FE4">
        <w:t xml:space="preserve">85 </w:t>
      </w:r>
      <w:r w:rsidR="00030A46" w:rsidRPr="00567FE4">
        <w:t xml:space="preserve">sources that will be subject to </w:t>
      </w:r>
      <w:r w:rsidR="00A374E7" w:rsidRPr="00567FE4">
        <w:t>part 71</w:t>
      </w:r>
      <w:r w:rsidR="00030A46" w:rsidRPr="00567FE4">
        <w:t xml:space="preserve"> by </w:t>
      </w:r>
      <w:r w:rsidR="006638C9" w:rsidRPr="00567FE4">
        <w:t>June 30</w:t>
      </w:r>
      <w:r w:rsidR="00030A46" w:rsidRPr="00567FE4">
        <w:t>, 201</w:t>
      </w:r>
      <w:r w:rsidR="006638C9" w:rsidRPr="00567FE4">
        <w:t>5</w:t>
      </w:r>
      <w:r w:rsidR="00030A46" w:rsidRPr="00567FE4">
        <w:t>. Thus, at the beginning of this ICR</w:t>
      </w:r>
      <w:r w:rsidR="0007719D" w:rsidRPr="00567FE4">
        <w:t xml:space="preserve"> period</w:t>
      </w:r>
      <w:r w:rsidR="00030A46" w:rsidRPr="00567FE4">
        <w:t xml:space="preserve">, there will be a backlog of </w:t>
      </w:r>
      <w:r w:rsidR="0007719D" w:rsidRPr="00567FE4">
        <w:t xml:space="preserve">16 </w:t>
      </w:r>
      <w:r w:rsidR="00030A46" w:rsidRPr="00567FE4">
        <w:t>existing sources that have not yet received their initial permits</w:t>
      </w:r>
      <w:r w:rsidR="00E17481">
        <w:t xml:space="preserve"> </w:t>
      </w:r>
      <w:r w:rsidR="00030A46" w:rsidRPr="00567FE4">
        <w:t>(</w:t>
      </w:r>
      <w:r>
        <w:t>t</w:t>
      </w:r>
      <w:r w:rsidR="00030A46" w:rsidRPr="00567FE4">
        <w:t>hese sources have submitted initial permit applications</w:t>
      </w:r>
      <w:r w:rsidR="00E17481">
        <w:t xml:space="preserve">; therefore, </w:t>
      </w:r>
      <w:r w:rsidR="00030A46" w:rsidRPr="00567FE4">
        <w:t xml:space="preserve">this ICR </w:t>
      </w:r>
      <w:r w:rsidR="00E17481">
        <w:t xml:space="preserve">does not </w:t>
      </w:r>
      <w:r w:rsidR="00030A46" w:rsidRPr="00567FE4">
        <w:t xml:space="preserve">include burden for </w:t>
      </w:r>
      <w:r w:rsidR="00E55767" w:rsidRPr="00567FE4">
        <w:t xml:space="preserve">application </w:t>
      </w:r>
      <w:r w:rsidR="00E17481" w:rsidRPr="00567FE4">
        <w:t>preparation</w:t>
      </w:r>
      <w:r w:rsidR="00030A46" w:rsidRPr="00567FE4">
        <w:t>)</w:t>
      </w:r>
      <w:r>
        <w:t>.</w:t>
      </w:r>
      <w:r w:rsidR="00030A46" w:rsidRPr="00567FE4">
        <w:t xml:space="preserve"> The Agency projects that the backlogged permits will all be issued during the 3 years of this ICR</w:t>
      </w:r>
      <w:r w:rsidR="00E17481">
        <w:t xml:space="preserve"> (</w:t>
      </w:r>
      <w:r w:rsidR="0007719D" w:rsidRPr="00567FE4">
        <w:t xml:space="preserve">6 </w:t>
      </w:r>
      <w:r w:rsidR="00030A46" w:rsidRPr="00567FE4">
        <w:t>in the first year</w:t>
      </w:r>
      <w:r w:rsidR="00E17481">
        <w:t xml:space="preserve">, </w:t>
      </w:r>
      <w:r w:rsidR="0007719D" w:rsidRPr="00567FE4">
        <w:t xml:space="preserve">5 </w:t>
      </w:r>
      <w:r w:rsidR="00030A46" w:rsidRPr="00567FE4">
        <w:t xml:space="preserve">in </w:t>
      </w:r>
      <w:r w:rsidR="00E17481">
        <w:t xml:space="preserve">the second </w:t>
      </w:r>
      <w:r w:rsidR="00030A46" w:rsidRPr="00567FE4">
        <w:t>year</w:t>
      </w:r>
      <w:r w:rsidR="00E17481">
        <w:t xml:space="preserve">, </w:t>
      </w:r>
      <w:r w:rsidR="00030A46" w:rsidRPr="00567FE4">
        <w:t xml:space="preserve">and </w:t>
      </w:r>
      <w:r w:rsidR="00E17481">
        <w:t>5 in the third year)</w:t>
      </w:r>
      <w:r w:rsidR="00030A46" w:rsidRPr="00567FE4">
        <w:t>.</w:t>
      </w:r>
      <w:r w:rsidR="00AB1B06">
        <w:t xml:space="preserve"> </w:t>
      </w:r>
      <w:r w:rsidR="00215EDC">
        <w:t>B</w:t>
      </w:r>
      <w:r w:rsidR="00215EDC" w:rsidRPr="00567FE4">
        <w:t>y the end</w:t>
      </w:r>
      <w:r w:rsidR="00215EDC">
        <w:t xml:space="preserve"> of the 3-year</w:t>
      </w:r>
      <w:r w:rsidR="00215EDC" w:rsidRPr="00567FE4">
        <w:t xml:space="preserve"> period,</w:t>
      </w:r>
      <w:r w:rsidR="00215EDC" w:rsidDel="00215EDC">
        <w:t xml:space="preserve"> </w:t>
      </w:r>
      <w:r w:rsidR="00215EDC">
        <w:t>w</w:t>
      </w:r>
      <w:r w:rsidR="006270FC" w:rsidRPr="00567FE4">
        <w:t>e estimate</w:t>
      </w:r>
      <w:r w:rsidR="00215EDC">
        <w:t xml:space="preserve"> that</w:t>
      </w:r>
      <w:r w:rsidR="00215EDC" w:rsidRPr="00567FE4" w:rsidDel="00215EDC">
        <w:t xml:space="preserve"> </w:t>
      </w:r>
      <w:r w:rsidR="006270FC" w:rsidRPr="00567FE4">
        <w:t>29 additional permits (13 new sources and 16 backlogged permits) will be issued</w:t>
      </w:r>
      <w:r w:rsidR="00215EDC">
        <w:t xml:space="preserve"> (</w:t>
      </w:r>
      <w:r w:rsidR="006270FC" w:rsidRPr="00567FE4">
        <w:t>98 permits</w:t>
      </w:r>
      <w:r w:rsidR="00215EDC">
        <w:t xml:space="preserve"> total)</w:t>
      </w:r>
      <w:r w:rsidR="00030A46" w:rsidRPr="00567FE4">
        <w:t xml:space="preserve">. We calculate the burden for the </w:t>
      </w:r>
      <w:r w:rsidR="00662F44" w:rsidRPr="00567FE4">
        <w:t xml:space="preserve">new </w:t>
      </w:r>
      <w:r w:rsidR="00030A46" w:rsidRPr="00567FE4">
        <w:t>sources to include all the activities associated with obtaining an initial permit</w:t>
      </w:r>
      <w:r w:rsidR="000921E4" w:rsidRPr="00567FE4">
        <w:t>.</w:t>
      </w:r>
      <w:r w:rsidR="00EC226C" w:rsidRPr="00567FE4">
        <w:t xml:space="preserve"> </w:t>
      </w:r>
    </w:p>
    <w:p w:rsidR="00756E6F" w:rsidRDefault="00756E6F" w:rsidP="008E2A7C">
      <w:pPr>
        <w:jc w:val="both"/>
      </w:pPr>
    </w:p>
    <w:p w:rsidR="00756E6F" w:rsidRDefault="00756E6F" w:rsidP="008E2A7C">
      <w:pPr>
        <w:jc w:val="both"/>
      </w:pPr>
      <w:r w:rsidRPr="00567FE4">
        <w:t>We estimate that 42 part 71 permits will be nearing expiration and have to be renewed and that 24 backlogged renewals will also need to be issued. The Agency projects that these 66 permit renewals will be issued in equal numbers each year (i.e., 22 renewals per year</w:t>
      </w:r>
      <w:r>
        <w:t xml:space="preserve"> over the 3-year period</w:t>
      </w:r>
      <w:r w:rsidRPr="00567FE4">
        <w:t>).</w:t>
      </w:r>
    </w:p>
    <w:p w:rsidR="005F4CAC" w:rsidRDefault="005F4CAC"/>
    <w:p w:rsidR="00477960" w:rsidRDefault="00477960"/>
    <w:p w:rsidR="00D36E9F" w:rsidRDefault="00D36E9F" w:rsidP="00CF5B34">
      <w:pPr>
        <w:pStyle w:val="Caption"/>
        <w:spacing w:after="120"/>
        <w:ind w:left="274"/>
        <w:jc w:val="both"/>
        <w:rPr>
          <w:b/>
          <w:i w:val="0"/>
          <w:color w:val="auto"/>
          <w:sz w:val="24"/>
          <w:szCs w:val="24"/>
        </w:rPr>
      </w:pPr>
    </w:p>
    <w:p w:rsidR="002B26BC" w:rsidRPr="002B26BC" w:rsidRDefault="002B26BC" w:rsidP="00CF5B34">
      <w:pPr>
        <w:pStyle w:val="Caption"/>
        <w:spacing w:after="120"/>
        <w:ind w:left="274"/>
        <w:jc w:val="both"/>
        <w:rPr>
          <w:b/>
          <w:i w:val="0"/>
          <w:color w:val="auto"/>
          <w:sz w:val="24"/>
          <w:szCs w:val="24"/>
        </w:rPr>
      </w:pPr>
      <w:bookmarkStart w:id="129" w:name="_Toc419187799"/>
      <w:r w:rsidRPr="002B26BC">
        <w:rPr>
          <w:b/>
          <w:i w:val="0"/>
          <w:color w:val="auto"/>
          <w:sz w:val="24"/>
          <w:szCs w:val="24"/>
        </w:rPr>
        <w:lastRenderedPageBreak/>
        <w:t xml:space="preserve">Table </w:t>
      </w:r>
      <w:r w:rsidRPr="002B26BC">
        <w:rPr>
          <w:b/>
          <w:i w:val="0"/>
          <w:color w:val="auto"/>
          <w:sz w:val="24"/>
          <w:szCs w:val="24"/>
        </w:rPr>
        <w:fldChar w:fldCharType="begin"/>
      </w:r>
      <w:r w:rsidRPr="002B26BC">
        <w:rPr>
          <w:b/>
          <w:i w:val="0"/>
          <w:color w:val="auto"/>
          <w:sz w:val="24"/>
          <w:szCs w:val="24"/>
        </w:rPr>
        <w:instrText xml:space="preserve"> SEQ Table \* ARABIC </w:instrText>
      </w:r>
      <w:r w:rsidRPr="002B26BC">
        <w:rPr>
          <w:b/>
          <w:i w:val="0"/>
          <w:color w:val="auto"/>
          <w:sz w:val="24"/>
          <w:szCs w:val="24"/>
        </w:rPr>
        <w:fldChar w:fldCharType="separate"/>
      </w:r>
      <w:r w:rsidR="00A924E6">
        <w:rPr>
          <w:b/>
          <w:i w:val="0"/>
          <w:noProof/>
          <w:color w:val="auto"/>
          <w:sz w:val="24"/>
          <w:szCs w:val="24"/>
        </w:rPr>
        <w:t>5</w:t>
      </w:r>
      <w:r w:rsidRPr="002B26BC">
        <w:rPr>
          <w:b/>
          <w:i w:val="0"/>
          <w:color w:val="auto"/>
          <w:sz w:val="24"/>
          <w:szCs w:val="24"/>
        </w:rPr>
        <w:fldChar w:fldCharType="end"/>
      </w:r>
      <w:r w:rsidRPr="002B26BC">
        <w:rPr>
          <w:b/>
          <w:i w:val="0"/>
          <w:color w:val="auto"/>
          <w:sz w:val="24"/>
          <w:szCs w:val="24"/>
        </w:rPr>
        <w:t>. Identification of Affected Entities and Permit Issuance Schedule</w:t>
      </w:r>
      <w:bookmarkEnd w:id="129"/>
    </w:p>
    <w:tbl>
      <w:tblPr>
        <w:tblW w:w="9556" w:type="dxa"/>
        <w:jc w:val="center"/>
        <w:tblCellMar>
          <w:left w:w="0" w:type="dxa"/>
          <w:right w:w="0" w:type="dxa"/>
        </w:tblCellMar>
        <w:tblLook w:val="04A0" w:firstRow="1" w:lastRow="0" w:firstColumn="1" w:lastColumn="0" w:noHBand="0" w:noVBand="1"/>
      </w:tblPr>
      <w:tblGrid>
        <w:gridCol w:w="1841"/>
        <w:gridCol w:w="1626"/>
        <w:gridCol w:w="1209"/>
        <w:gridCol w:w="1554"/>
        <w:gridCol w:w="1718"/>
        <w:gridCol w:w="1648"/>
      </w:tblGrid>
      <w:tr w:rsidR="00CF5B34" w:rsidTr="005C23B0">
        <w:trPr>
          <w:trHeight w:val="645"/>
          <w:jc w:val="center"/>
        </w:trPr>
        <w:tc>
          <w:tcPr>
            <w:tcW w:w="1841" w:type="dxa"/>
            <w:tcBorders>
              <w:top w:val="single" w:sz="8" w:space="0" w:color="auto"/>
              <w:left w:val="single" w:sz="8" w:space="0" w:color="auto"/>
              <w:bottom w:val="single" w:sz="8" w:space="0" w:color="auto"/>
              <w:right w:val="single" w:sz="4" w:space="0" w:color="auto"/>
            </w:tcBorders>
            <w:shd w:val="clear" w:color="000000" w:fill="D9D9D9"/>
            <w:noWrap/>
            <w:vAlign w:val="center"/>
            <w:hideMark/>
          </w:tcPr>
          <w:p w:rsidR="00CF5B34" w:rsidRDefault="00CF5B34" w:rsidP="005C23B0">
            <w:pPr>
              <w:jc w:val="center"/>
              <w:rPr>
                <w:b/>
                <w:bCs/>
              </w:rPr>
            </w:pPr>
            <w:r>
              <w:rPr>
                <w:b/>
                <w:bCs/>
              </w:rPr>
              <w:t>Interval</w:t>
            </w:r>
          </w:p>
        </w:tc>
        <w:tc>
          <w:tcPr>
            <w:tcW w:w="1618" w:type="dxa"/>
            <w:tcBorders>
              <w:top w:val="single" w:sz="8" w:space="0" w:color="auto"/>
              <w:left w:val="nil"/>
              <w:bottom w:val="single" w:sz="8" w:space="0" w:color="auto"/>
              <w:right w:val="nil"/>
            </w:tcBorders>
            <w:shd w:val="clear" w:color="000000" w:fill="D9D9D9"/>
            <w:vAlign w:val="center"/>
            <w:hideMark/>
          </w:tcPr>
          <w:p w:rsidR="00CF5B34" w:rsidRDefault="00CF5B34" w:rsidP="005C23B0">
            <w:pPr>
              <w:jc w:val="center"/>
              <w:rPr>
                <w:b/>
                <w:bCs/>
              </w:rPr>
            </w:pPr>
            <w:r>
              <w:rPr>
                <w:b/>
                <w:bCs/>
              </w:rPr>
              <w:t xml:space="preserve">Source </w:t>
            </w:r>
            <w:r>
              <w:rPr>
                <w:b/>
                <w:bCs/>
              </w:rPr>
              <w:br/>
              <w:t>Population</w:t>
            </w:r>
          </w:p>
        </w:tc>
        <w:tc>
          <w:tcPr>
            <w:tcW w:w="1201" w:type="dxa"/>
            <w:tcBorders>
              <w:top w:val="single" w:sz="8" w:space="0" w:color="auto"/>
              <w:left w:val="single" w:sz="4" w:space="0" w:color="auto"/>
              <w:bottom w:val="single" w:sz="8" w:space="0" w:color="auto"/>
              <w:right w:val="single" w:sz="4" w:space="0" w:color="000000"/>
            </w:tcBorders>
            <w:shd w:val="clear" w:color="000000" w:fill="D9D9D9"/>
            <w:vAlign w:val="center"/>
            <w:hideMark/>
          </w:tcPr>
          <w:p w:rsidR="00CF5B34" w:rsidRDefault="00CF5B34" w:rsidP="005C23B0">
            <w:pPr>
              <w:jc w:val="center"/>
              <w:rPr>
                <w:b/>
                <w:bCs/>
              </w:rPr>
            </w:pPr>
            <w:r>
              <w:rPr>
                <w:b/>
                <w:bCs/>
              </w:rPr>
              <w:t xml:space="preserve">New </w:t>
            </w:r>
            <w:r>
              <w:rPr>
                <w:b/>
                <w:bCs/>
              </w:rPr>
              <w:br/>
              <w:t>Sources</w:t>
            </w:r>
          </w:p>
        </w:tc>
        <w:tc>
          <w:tcPr>
            <w:tcW w:w="1546" w:type="dxa"/>
            <w:tcBorders>
              <w:top w:val="single" w:sz="8" w:space="0" w:color="auto"/>
              <w:left w:val="nil"/>
              <w:bottom w:val="single" w:sz="8" w:space="0" w:color="auto"/>
              <w:right w:val="single" w:sz="4" w:space="0" w:color="auto"/>
            </w:tcBorders>
            <w:shd w:val="clear" w:color="000000" w:fill="D9D9D9"/>
            <w:vAlign w:val="center"/>
            <w:hideMark/>
          </w:tcPr>
          <w:p w:rsidR="00CF5B34" w:rsidRDefault="00CF5B34" w:rsidP="005C23B0">
            <w:pPr>
              <w:jc w:val="center"/>
              <w:rPr>
                <w:b/>
                <w:bCs/>
              </w:rPr>
            </w:pPr>
            <w:r>
              <w:rPr>
                <w:b/>
                <w:bCs/>
              </w:rPr>
              <w:t>Permitting Backlog</w:t>
            </w:r>
          </w:p>
        </w:tc>
        <w:tc>
          <w:tcPr>
            <w:tcW w:w="1710" w:type="dxa"/>
            <w:tcBorders>
              <w:top w:val="single" w:sz="8" w:space="0" w:color="auto"/>
              <w:left w:val="nil"/>
              <w:bottom w:val="single" w:sz="8" w:space="0" w:color="auto"/>
              <w:right w:val="single" w:sz="4" w:space="0" w:color="auto"/>
            </w:tcBorders>
            <w:shd w:val="clear" w:color="000000" w:fill="D9D9D9"/>
            <w:vAlign w:val="center"/>
            <w:hideMark/>
          </w:tcPr>
          <w:p w:rsidR="00CF5B34" w:rsidRDefault="00CF5B34" w:rsidP="005C23B0">
            <w:pPr>
              <w:jc w:val="center"/>
              <w:rPr>
                <w:b/>
                <w:bCs/>
              </w:rPr>
            </w:pPr>
            <w:r>
              <w:rPr>
                <w:b/>
                <w:bCs/>
              </w:rPr>
              <w:t>Additional Permits Issued</w:t>
            </w:r>
          </w:p>
        </w:tc>
        <w:tc>
          <w:tcPr>
            <w:tcW w:w="1640" w:type="dxa"/>
            <w:tcBorders>
              <w:top w:val="single" w:sz="8" w:space="0" w:color="auto"/>
              <w:left w:val="nil"/>
              <w:bottom w:val="single" w:sz="8" w:space="0" w:color="auto"/>
              <w:right w:val="single" w:sz="8" w:space="0" w:color="auto"/>
            </w:tcBorders>
            <w:shd w:val="clear" w:color="000000" w:fill="D9D9D9"/>
            <w:vAlign w:val="center"/>
            <w:hideMark/>
          </w:tcPr>
          <w:p w:rsidR="00CF5B34" w:rsidRDefault="00CF5B34" w:rsidP="005C23B0">
            <w:pPr>
              <w:jc w:val="center"/>
              <w:rPr>
                <w:b/>
                <w:bCs/>
              </w:rPr>
            </w:pPr>
            <w:r>
              <w:rPr>
                <w:b/>
                <w:bCs/>
              </w:rPr>
              <w:t>Total Permits Issued</w:t>
            </w:r>
          </w:p>
        </w:tc>
      </w:tr>
      <w:tr w:rsidR="00CF5B34" w:rsidTr="005C23B0">
        <w:trPr>
          <w:trHeight w:val="315"/>
          <w:jc w:val="center"/>
        </w:trPr>
        <w:tc>
          <w:tcPr>
            <w:tcW w:w="0" w:type="auto"/>
            <w:tcBorders>
              <w:top w:val="nil"/>
              <w:left w:val="single" w:sz="8" w:space="0" w:color="auto"/>
              <w:bottom w:val="single" w:sz="4" w:space="0" w:color="auto"/>
              <w:right w:val="nil"/>
            </w:tcBorders>
            <w:shd w:val="clear" w:color="auto" w:fill="auto"/>
            <w:noWrap/>
            <w:vAlign w:val="center"/>
            <w:hideMark/>
          </w:tcPr>
          <w:p w:rsidR="00CF5B34" w:rsidRDefault="00CF5B34" w:rsidP="005C23B0">
            <w:pPr>
              <w:jc w:val="center"/>
              <w:rPr>
                <w:color w:val="000000"/>
              </w:rPr>
            </w:pPr>
            <w:r>
              <w:rPr>
                <w:color w:val="000000"/>
              </w:rPr>
              <w:t>Start of Yr 1:</w:t>
            </w:r>
          </w:p>
        </w:tc>
        <w:tc>
          <w:tcPr>
            <w:tcW w:w="1618" w:type="dxa"/>
            <w:tcBorders>
              <w:top w:val="nil"/>
              <w:left w:val="single" w:sz="4" w:space="0" w:color="auto"/>
              <w:bottom w:val="single" w:sz="4" w:space="0" w:color="auto"/>
              <w:right w:val="nil"/>
            </w:tcBorders>
            <w:shd w:val="clear" w:color="auto" w:fill="auto"/>
            <w:noWrap/>
            <w:vAlign w:val="center"/>
            <w:hideMark/>
          </w:tcPr>
          <w:p w:rsidR="00CF5B34" w:rsidRDefault="00CF5B34" w:rsidP="005C23B0">
            <w:pPr>
              <w:jc w:val="center"/>
            </w:pPr>
            <w:r>
              <w:t>85</w:t>
            </w:r>
          </w:p>
        </w:tc>
        <w:tc>
          <w:tcPr>
            <w:tcW w:w="1201" w:type="dxa"/>
            <w:tcBorders>
              <w:top w:val="single" w:sz="8" w:space="0" w:color="auto"/>
              <w:left w:val="single" w:sz="4" w:space="0" w:color="auto"/>
              <w:bottom w:val="single" w:sz="4" w:space="0" w:color="auto"/>
              <w:right w:val="single" w:sz="4" w:space="0" w:color="000000"/>
            </w:tcBorders>
            <w:shd w:val="clear" w:color="auto" w:fill="auto"/>
            <w:noWrap/>
            <w:vAlign w:val="center"/>
            <w:hideMark/>
          </w:tcPr>
          <w:p w:rsidR="00CF5B34" w:rsidRDefault="00CF5B34" w:rsidP="005C23B0">
            <w:pPr>
              <w:jc w:val="center"/>
            </w:pPr>
            <w:r>
              <w:t>0</w:t>
            </w:r>
          </w:p>
        </w:tc>
        <w:tc>
          <w:tcPr>
            <w:tcW w:w="1546" w:type="dxa"/>
            <w:tcBorders>
              <w:top w:val="nil"/>
              <w:left w:val="nil"/>
              <w:bottom w:val="single" w:sz="4" w:space="0" w:color="auto"/>
              <w:right w:val="single" w:sz="4" w:space="0" w:color="auto"/>
            </w:tcBorders>
            <w:shd w:val="clear" w:color="auto" w:fill="auto"/>
            <w:noWrap/>
            <w:vAlign w:val="center"/>
            <w:hideMark/>
          </w:tcPr>
          <w:p w:rsidR="00CF5B34" w:rsidRDefault="00CF5B34" w:rsidP="005C23B0">
            <w:pPr>
              <w:jc w:val="center"/>
            </w:pPr>
            <w:r>
              <w:t>16</w:t>
            </w:r>
          </w:p>
        </w:tc>
        <w:tc>
          <w:tcPr>
            <w:tcW w:w="1710" w:type="dxa"/>
            <w:tcBorders>
              <w:top w:val="nil"/>
              <w:left w:val="nil"/>
              <w:bottom w:val="single" w:sz="4" w:space="0" w:color="auto"/>
              <w:right w:val="single" w:sz="4" w:space="0" w:color="auto"/>
            </w:tcBorders>
            <w:shd w:val="clear" w:color="auto" w:fill="auto"/>
            <w:noWrap/>
            <w:vAlign w:val="center"/>
            <w:hideMark/>
          </w:tcPr>
          <w:p w:rsidR="00CF5B34" w:rsidRDefault="00CF5B34" w:rsidP="005C23B0">
            <w:pPr>
              <w:jc w:val="center"/>
            </w:pPr>
            <w:r>
              <w:t>0</w:t>
            </w:r>
          </w:p>
        </w:tc>
        <w:tc>
          <w:tcPr>
            <w:tcW w:w="1640" w:type="dxa"/>
            <w:tcBorders>
              <w:top w:val="nil"/>
              <w:left w:val="nil"/>
              <w:bottom w:val="single" w:sz="4" w:space="0" w:color="auto"/>
              <w:right w:val="single" w:sz="8" w:space="0" w:color="auto"/>
            </w:tcBorders>
            <w:shd w:val="clear" w:color="auto" w:fill="auto"/>
            <w:noWrap/>
            <w:vAlign w:val="center"/>
            <w:hideMark/>
          </w:tcPr>
          <w:p w:rsidR="00CF5B34" w:rsidRDefault="00CF5B34" w:rsidP="005C23B0">
            <w:pPr>
              <w:jc w:val="center"/>
            </w:pPr>
            <w:r>
              <w:t>69</w:t>
            </w:r>
          </w:p>
        </w:tc>
      </w:tr>
      <w:tr w:rsidR="00CF5B34" w:rsidTr="005C23B0">
        <w:trPr>
          <w:trHeight w:val="315"/>
          <w:jc w:val="center"/>
        </w:trPr>
        <w:tc>
          <w:tcPr>
            <w:tcW w:w="0" w:type="auto"/>
            <w:tcBorders>
              <w:top w:val="nil"/>
              <w:left w:val="single" w:sz="8" w:space="0" w:color="auto"/>
              <w:bottom w:val="single" w:sz="4" w:space="0" w:color="auto"/>
              <w:right w:val="nil"/>
            </w:tcBorders>
            <w:shd w:val="clear" w:color="auto" w:fill="auto"/>
            <w:noWrap/>
            <w:vAlign w:val="center"/>
            <w:hideMark/>
          </w:tcPr>
          <w:p w:rsidR="00CF5B34" w:rsidRDefault="00CF5B34" w:rsidP="005C23B0">
            <w:pPr>
              <w:jc w:val="center"/>
              <w:rPr>
                <w:color w:val="000000"/>
              </w:rPr>
            </w:pPr>
            <w:r>
              <w:rPr>
                <w:color w:val="000000"/>
              </w:rPr>
              <w:t>End of Yr 1:</w:t>
            </w:r>
          </w:p>
        </w:tc>
        <w:tc>
          <w:tcPr>
            <w:tcW w:w="1618" w:type="dxa"/>
            <w:tcBorders>
              <w:top w:val="nil"/>
              <w:left w:val="single" w:sz="4" w:space="0" w:color="auto"/>
              <w:bottom w:val="single" w:sz="4" w:space="0" w:color="auto"/>
              <w:right w:val="nil"/>
            </w:tcBorders>
            <w:shd w:val="clear" w:color="auto" w:fill="auto"/>
            <w:noWrap/>
            <w:vAlign w:val="center"/>
            <w:hideMark/>
          </w:tcPr>
          <w:p w:rsidR="00CF5B34" w:rsidRDefault="00CF5B34" w:rsidP="005C23B0">
            <w:pPr>
              <w:jc w:val="center"/>
            </w:pPr>
            <w:r>
              <w:t>90</w:t>
            </w:r>
          </w:p>
        </w:tc>
        <w:tc>
          <w:tcPr>
            <w:tcW w:w="120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F5B34" w:rsidRDefault="00CF5B34" w:rsidP="005C23B0">
            <w:pPr>
              <w:jc w:val="center"/>
            </w:pPr>
            <w:r>
              <w:t>5</w:t>
            </w:r>
          </w:p>
        </w:tc>
        <w:tc>
          <w:tcPr>
            <w:tcW w:w="1546" w:type="dxa"/>
            <w:tcBorders>
              <w:top w:val="nil"/>
              <w:left w:val="nil"/>
              <w:bottom w:val="single" w:sz="4" w:space="0" w:color="auto"/>
              <w:right w:val="single" w:sz="4" w:space="0" w:color="auto"/>
            </w:tcBorders>
            <w:shd w:val="clear" w:color="auto" w:fill="auto"/>
            <w:noWrap/>
            <w:vAlign w:val="center"/>
            <w:hideMark/>
          </w:tcPr>
          <w:p w:rsidR="00CF5B34" w:rsidRDefault="00CF5B34" w:rsidP="005C23B0">
            <w:pPr>
              <w:jc w:val="center"/>
            </w:pPr>
            <w:r>
              <w:t>6</w:t>
            </w:r>
          </w:p>
        </w:tc>
        <w:tc>
          <w:tcPr>
            <w:tcW w:w="1710" w:type="dxa"/>
            <w:tcBorders>
              <w:top w:val="nil"/>
              <w:left w:val="nil"/>
              <w:bottom w:val="single" w:sz="4" w:space="0" w:color="auto"/>
              <w:right w:val="single" w:sz="4" w:space="0" w:color="auto"/>
            </w:tcBorders>
            <w:shd w:val="clear" w:color="auto" w:fill="auto"/>
            <w:noWrap/>
            <w:vAlign w:val="center"/>
            <w:hideMark/>
          </w:tcPr>
          <w:p w:rsidR="00CF5B34" w:rsidRDefault="00CF5B34" w:rsidP="005C23B0">
            <w:pPr>
              <w:jc w:val="center"/>
            </w:pPr>
            <w:r>
              <w:t>11</w:t>
            </w:r>
          </w:p>
        </w:tc>
        <w:tc>
          <w:tcPr>
            <w:tcW w:w="1640" w:type="dxa"/>
            <w:tcBorders>
              <w:top w:val="nil"/>
              <w:left w:val="nil"/>
              <w:bottom w:val="single" w:sz="4" w:space="0" w:color="auto"/>
              <w:right w:val="single" w:sz="8" w:space="0" w:color="auto"/>
            </w:tcBorders>
            <w:shd w:val="clear" w:color="auto" w:fill="auto"/>
            <w:noWrap/>
            <w:vAlign w:val="center"/>
            <w:hideMark/>
          </w:tcPr>
          <w:p w:rsidR="00CF5B34" w:rsidRDefault="00CF5B34" w:rsidP="005C23B0">
            <w:pPr>
              <w:jc w:val="center"/>
            </w:pPr>
            <w:r>
              <w:t>80</w:t>
            </w:r>
          </w:p>
        </w:tc>
      </w:tr>
      <w:tr w:rsidR="00CF5B34" w:rsidTr="005C23B0">
        <w:trPr>
          <w:trHeight w:val="315"/>
          <w:jc w:val="center"/>
        </w:trPr>
        <w:tc>
          <w:tcPr>
            <w:tcW w:w="0" w:type="auto"/>
            <w:tcBorders>
              <w:top w:val="nil"/>
              <w:left w:val="single" w:sz="8" w:space="0" w:color="auto"/>
              <w:bottom w:val="single" w:sz="4" w:space="0" w:color="auto"/>
              <w:right w:val="nil"/>
            </w:tcBorders>
            <w:shd w:val="clear" w:color="auto" w:fill="auto"/>
            <w:noWrap/>
            <w:vAlign w:val="center"/>
            <w:hideMark/>
          </w:tcPr>
          <w:p w:rsidR="00CF5B34" w:rsidRDefault="00CF5B34" w:rsidP="005C23B0">
            <w:pPr>
              <w:jc w:val="center"/>
              <w:rPr>
                <w:color w:val="000000"/>
              </w:rPr>
            </w:pPr>
            <w:r>
              <w:rPr>
                <w:color w:val="000000"/>
              </w:rPr>
              <w:t>End of Yr 2:</w:t>
            </w:r>
          </w:p>
        </w:tc>
        <w:tc>
          <w:tcPr>
            <w:tcW w:w="1618" w:type="dxa"/>
            <w:tcBorders>
              <w:top w:val="nil"/>
              <w:left w:val="single" w:sz="4" w:space="0" w:color="auto"/>
              <w:bottom w:val="single" w:sz="4" w:space="0" w:color="auto"/>
              <w:right w:val="nil"/>
            </w:tcBorders>
            <w:shd w:val="clear" w:color="auto" w:fill="auto"/>
            <w:noWrap/>
            <w:vAlign w:val="center"/>
            <w:hideMark/>
          </w:tcPr>
          <w:p w:rsidR="00CF5B34" w:rsidRDefault="00CF5B34" w:rsidP="005C23B0">
            <w:pPr>
              <w:jc w:val="center"/>
            </w:pPr>
            <w:r>
              <w:t>94</w:t>
            </w:r>
          </w:p>
        </w:tc>
        <w:tc>
          <w:tcPr>
            <w:tcW w:w="120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F5B34" w:rsidRDefault="00CF5B34" w:rsidP="005C23B0">
            <w:pPr>
              <w:jc w:val="center"/>
            </w:pPr>
            <w:r>
              <w:t>4</w:t>
            </w:r>
          </w:p>
        </w:tc>
        <w:tc>
          <w:tcPr>
            <w:tcW w:w="1546" w:type="dxa"/>
            <w:tcBorders>
              <w:top w:val="nil"/>
              <w:left w:val="nil"/>
              <w:bottom w:val="single" w:sz="4" w:space="0" w:color="auto"/>
              <w:right w:val="single" w:sz="4" w:space="0" w:color="auto"/>
            </w:tcBorders>
            <w:shd w:val="clear" w:color="auto" w:fill="auto"/>
            <w:noWrap/>
            <w:vAlign w:val="center"/>
            <w:hideMark/>
          </w:tcPr>
          <w:p w:rsidR="00CF5B34" w:rsidRDefault="00CF5B34" w:rsidP="005C23B0">
            <w:pPr>
              <w:jc w:val="center"/>
            </w:pPr>
            <w:r>
              <w:t>5</w:t>
            </w:r>
          </w:p>
        </w:tc>
        <w:tc>
          <w:tcPr>
            <w:tcW w:w="1710" w:type="dxa"/>
            <w:tcBorders>
              <w:top w:val="nil"/>
              <w:left w:val="nil"/>
              <w:bottom w:val="single" w:sz="4" w:space="0" w:color="auto"/>
              <w:right w:val="single" w:sz="4" w:space="0" w:color="auto"/>
            </w:tcBorders>
            <w:shd w:val="clear" w:color="auto" w:fill="auto"/>
            <w:noWrap/>
            <w:vAlign w:val="center"/>
            <w:hideMark/>
          </w:tcPr>
          <w:p w:rsidR="00CF5B34" w:rsidRDefault="00CF5B34" w:rsidP="005C23B0">
            <w:pPr>
              <w:jc w:val="center"/>
            </w:pPr>
            <w:r>
              <w:t>9</w:t>
            </w:r>
          </w:p>
        </w:tc>
        <w:tc>
          <w:tcPr>
            <w:tcW w:w="1640" w:type="dxa"/>
            <w:tcBorders>
              <w:top w:val="nil"/>
              <w:left w:val="nil"/>
              <w:bottom w:val="single" w:sz="4" w:space="0" w:color="auto"/>
              <w:right w:val="single" w:sz="8" w:space="0" w:color="auto"/>
            </w:tcBorders>
            <w:shd w:val="clear" w:color="auto" w:fill="auto"/>
            <w:noWrap/>
            <w:vAlign w:val="center"/>
            <w:hideMark/>
          </w:tcPr>
          <w:p w:rsidR="00CF5B34" w:rsidRDefault="00CF5B34" w:rsidP="005C23B0">
            <w:pPr>
              <w:jc w:val="center"/>
            </w:pPr>
            <w:r>
              <w:t>89</w:t>
            </w:r>
          </w:p>
        </w:tc>
      </w:tr>
      <w:tr w:rsidR="00CF5B34" w:rsidTr="005C23B0">
        <w:trPr>
          <w:trHeight w:val="330"/>
          <w:jc w:val="center"/>
        </w:trPr>
        <w:tc>
          <w:tcPr>
            <w:tcW w:w="0" w:type="auto"/>
            <w:tcBorders>
              <w:top w:val="nil"/>
              <w:left w:val="single" w:sz="8" w:space="0" w:color="auto"/>
              <w:bottom w:val="double" w:sz="6" w:space="0" w:color="auto"/>
              <w:right w:val="nil"/>
            </w:tcBorders>
            <w:shd w:val="clear" w:color="auto" w:fill="auto"/>
            <w:noWrap/>
            <w:vAlign w:val="center"/>
            <w:hideMark/>
          </w:tcPr>
          <w:p w:rsidR="00CF5B34" w:rsidRDefault="00CF5B34" w:rsidP="005C23B0">
            <w:pPr>
              <w:jc w:val="center"/>
              <w:rPr>
                <w:color w:val="000000"/>
              </w:rPr>
            </w:pPr>
            <w:r>
              <w:rPr>
                <w:color w:val="000000"/>
              </w:rPr>
              <w:t>End of Yr 3:</w:t>
            </w:r>
          </w:p>
        </w:tc>
        <w:tc>
          <w:tcPr>
            <w:tcW w:w="1618" w:type="dxa"/>
            <w:tcBorders>
              <w:top w:val="nil"/>
              <w:left w:val="single" w:sz="4" w:space="0" w:color="auto"/>
              <w:bottom w:val="double" w:sz="6" w:space="0" w:color="auto"/>
              <w:right w:val="nil"/>
            </w:tcBorders>
            <w:shd w:val="clear" w:color="auto" w:fill="auto"/>
            <w:noWrap/>
            <w:vAlign w:val="center"/>
            <w:hideMark/>
          </w:tcPr>
          <w:p w:rsidR="00CF5B34" w:rsidRDefault="00CF5B34" w:rsidP="005C23B0">
            <w:pPr>
              <w:jc w:val="center"/>
            </w:pPr>
            <w:r>
              <w:t>98</w:t>
            </w:r>
          </w:p>
        </w:tc>
        <w:tc>
          <w:tcPr>
            <w:tcW w:w="1201" w:type="dxa"/>
            <w:tcBorders>
              <w:top w:val="single" w:sz="4" w:space="0" w:color="auto"/>
              <w:left w:val="single" w:sz="4" w:space="0" w:color="auto"/>
              <w:bottom w:val="double" w:sz="6" w:space="0" w:color="auto"/>
              <w:right w:val="single" w:sz="4" w:space="0" w:color="000000"/>
            </w:tcBorders>
            <w:shd w:val="clear" w:color="auto" w:fill="auto"/>
            <w:noWrap/>
            <w:vAlign w:val="center"/>
            <w:hideMark/>
          </w:tcPr>
          <w:p w:rsidR="00CF5B34" w:rsidRDefault="00CF5B34" w:rsidP="005C23B0">
            <w:pPr>
              <w:jc w:val="center"/>
            </w:pPr>
            <w:r>
              <w:t>4</w:t>
            </w:r>
          </w:p>
        </w:tc>
        <w:tc>
          <w:tcPr>
            <w:tcW w:w="1546" w:type="dxa"/>
            <w:tcBorders>
              <w:top w:val="nil"/>
              <w:left w:val="nil"/>
              <w:bottom w:val="double" w:sz="6" w:space="0" w:color="auto"/>
              <w:right w:val="single" w:sz="4" w:space="0" w:color="auto"/>
            </w:tcBorders>
            <w:shd w:val="clear" w:color="auto" w:fill="auto"/>
            <w:noWrap/>
            <w:vAlign w:val="center"/>
            <w:hideMark/>
          </w:tcPr>
          <w:p w:rsidR="00CF5B34" w:rsidRDefault="00CF5B34" w:rsidP="005C23B0">
            <w:pPr>
              <w:jc w:val="center"/>
            </w:pPr>
            <w:r>
              <w:t>5</w:t>
            </w:r>
          </w:p>
        </w:tc>
        <w:tc>
          <w:tcPr>
            <w:tcW w:w="1710" w:type="dxa"/>
            <w:tcBorders>
              <w:top w:val="nil"/>
              <w:left w:val="nil"/>
              <w:bottom w:val="double" w:sz="6" w:space="0" w:color="auto"/>
              <w:right w:val="single" w:sz="4" w:space="0" w:color="auto"/>
            </w:tcBorders>
            <w:shd w:val="clear" w:color="auto" w:fill="auto"/>
            <w:noWrap/>
            <w:vAlign w:val="center"/>
            <w:hideMark/>
          </w:tcPr>
          <w:p w:rsidR="00CF5B34" w:rsidRDefault="00CF5B34" w:rsidP="005C23B0">
            <w:pPr>
              <w:jc w:val="center"/>
            </w:pPr>
            <w:r>
              <w:t>9</w:t>
            </w:r>
          </w:p>
        </w:tc>
        <w:tc>
          <w:tcPr>
            <w:tcW w:w="1640" w:type="dxa"/>
            <w:tcBorders>
              <w:top w:val="nil"/>
              <w:left w:val="nil"/>
              <w:bottom w:val="double" w:sz="6" w:space="0" w:color="auto"/>
              <w:right w:val="single" w:sz="8" w:space="0" w:color="auto"/>
            </w:tcBorders>
            <w:shd w:val="clear" w:color="auto" w:fill="auto"/>
            <w:noWrap/>
            <w:vAlign w:val="center"/>
            <w:hideMark/>
          </w:tcPr>
          <w:p w:rsidR="00CF5B34" w:rsidRDefault="00CF5B34" w:rsidP="005C23B0">
            <w:pPr>
              <w:jc w:val="center"/>
            </w:pPr>
            <w:r>
              <w:t>98</w:t>
            </w:r>
          </w:p>
        </w:tc>
      </w:tr>
      <w:tr w:rsidR="00CF5B34" w:rsidTr="005C23B0">
        <w:trPr>
          <w:trHeight w:val="345"/>
          <w:jc w:val="center"/>
        </w:trPr>
        <w:tc>
          <w:tcPr>
            <w:tcW w:w="0" w:type="auto"/>
            <w:tcBorders>
              <w:top w:val="nil"/>
              <w:left w:val="single" w:sz="8" w:space="0" w:color="auto"/>
              <w:bottom w:val="single" w:sz="8" w:space="0" w:color="auto"/>
              <w:right w:val="nil"/>
            </w:tcBorders>
            <w:shd w:val="clear" w:color="auto" w:fill="auto"/>
            <w:noWrap/>
            <w:vAlign w:val="center"/>
            <w:hideMark/>
          </w:tcPr>
          <w:p w:rsidR="00CF5B34" w:rsidRDefault="00CF5B34" w:rsidP="005C23B0">
            <w:pPr>
              <w:jc w:val="right"/>
              <w:rPr>
                <w:b/>
                <w:bCs/>
              </w:rPr>
            </w:pPr>
            <w:r>
              <w:rPr>
                <w:b/>
                <w:bCs/>
              </w:rPr>
              <w:t> </w:t>
            </w:r>
          </w:p>
        </w:tc>
        <w:tc>
          <w:tcPr>
            <w:tcW w:w="1618" w:type="dxa"/>
            <w:tcBorders>
              <w:top w:val="nil"/>
              <w:left w:val="nil"/>
              <w:bottom w:val="single" w:sz="8" w:space="0" w:color="auto"/>
              <w:right w:val="single" w:sz="4" w:space="0" w:color="auto"/>
            </w:tcBorders>
            <w:shd w:val="clear" w:color="auto" w:fill="auto"/>
            <w:noWrap/>
            <w:vAlign w:val="center"/>
            <w:hideMark/>
          </w:tcPr>
          <w:p w:rsidR="00CF5B34" w:rsidRDefault="00CF5B34" w:rsidP="005C23B0">
            <w:pPr>
              <w:rPr>
                <w:b/>
                <w:bCs/>
              </w:rPr>
            </w:pPr>
            <w:r>
              <w:rPr>
                <w:b/>
                <w:bCs/>
              </w:rPr>
              <w:t xml:space="preserve">3 Year Totals = </w:t>
            </w:r>
          </w:p>
        </w:tc>
        <w:tc>
          <w:tcPr>
            <w:tcW w:w="1201" w:type="dxa"/>
            <w:tcBorders>
              <w:top w:val="double" w:sz="6" w:space="0" w:color="auto"/>
              <w:left w:val="nil"/>
              <w:bottom w:val="single" w:sz="8" w:space="0" w:color="auto"/>
              <w:right w:val="single" w:sz="4" w:space="0" w:color="000000"/>
            </w:tcBorders>
            <w:shd w:val="clear" w:color="auto" w:fill="auto"/>
            <w:noWrap/>
            <w:vAlign w:val="center"/>
            <w:hideMark/>
          </w:tcPr>
          <w:p w:rsidR="00CF5B34" w:rsidRDefault="00CF5B34" w:rsidP="005C23B0">
            <w:pPr>
              <w:jc w:val="center"/>
              <w:rPr>
                <w:b/>
                <w:bCs/>
              </w:rPr>
            </w:pPr>
            <w:r>
              <w:rPr>
                <w:b/>
                <w:bCs/>
              </w:rPr>
              <w:t>13</w:t>
            </w:r>
          </w:p>
        </w:tc>
        <w:tc>
          <w:tcPr>
            <w:tcW w:w="1546" w:type="dxa"/>
            <w:tcBorders>
              <w:top w:val="nil"/>
              <w:left w:val="nil"/>
              <w:bottom w:val="single" w:sz="8" w:space="0" w:color="auto"/>
              <w:right w:val="single" w:sz="4" w:space="0" w:color="auto"/>
            </w:tcBorders>
            <w:shd w:val="clear" w:color="auto" w:fill="auto"/>
            <w:noWrap/>
            <w:vAlign w:val="center"/>
            <w:hideMark/>
          </w:tcPr>
          <w:p w:rsidR="00CF5B34" w:rsidRDefault="00CF5B34" w:rsidP="005C23B0">
            <w:pPr>
              <w:jc w:val="center"/>
              <w:rPr>
                <w:b/>
                <w:bCs/>
              </w:rPr>
            </w:pPr>
            <w:r>
              <w:rPr>
                <w:b/>
                <w:bCs/>
              </w:rPr>
              <w:t> </w:t>
            </w:r>
          </w:p>
        </w:tc>
        <w:tc>
          <w:tcPr>
            <w:tcW w:w="1710" w:type="dxa"/>
            <w:tcBorders>
              <w:top w:val="nil"/>
              <w:left w:val="nil"/>
              <w:bottom w:val="single" w:sz="8" w:space="0" w:color="auto"/>
              <w:right w:val="single" w:sz="4" w:space="0" w:color="auto"/>
            </w:tcBorders>
            <w:shd w:val="clear" w:color="auto" w:fill="auto"/>
            <w:noWrap/>
            <w:vAlign w:val="center"/>
            <w:hideMark/>
          </w:tcPr>
          <w:p w:rsidR="00CF5B34" w:rsidRDefault="00CF5B34" w:rsidP="005C23B0">
            <w:pPr>
              <w:jc w:val="center"/>
              <w:rPr>
                <w:b/>
                <w:bCs/>
              </w:rPr>
            </w:pPr>
            <w:r>
              <w:rPr>
                <w:b/>
                <w:bCs/>
              </w:rPr>
              <w:t>29</w:t>
            </w:r>
          </w:p>
        </w:tc>
        <w:tc>
          <w:tcPr>
            <w:tcW w:w="1640" w:type="dxa"/>
            <w:tcBorders>
              <w:top w:val="nil"/>
              <w:left w:val="nil"/>
              <w:bottom w:val="single" w:sz="8" w:space="0" w:color="auto"/>
              <w:right w:val="single" w:sz="8" w:space="0" w:color="auto"/>
            </w:tcBorders>
            <w:shd w:val="clear" w:color="auto" w:fill="auto"/>
            <w:noWrap/>
            <w:vAlign w:val="center"/>
            <w:hideMark/>
          </w:tcPr>
          <w:p w:rsidR="00CF5B34" w:rsidRDefault="00CF5B34" w:rsidP="005C23B0">
            <w:pPr>
              <w:jc w:val="center"/>
            </w:pPr>
            <w:r>
              <w:t> </w:t>
            </w:r>
          </w:p>
        </w:tc>
      </w:tr>
    </w:tbl>
    <w:p w:rsidR="00D12208" w:rsidRDefault="00D12208" w:rsidP="00D12208">
      <w:pPr>
        <w:ind w:firstLine="720"/>
        <w:jc w:val="both"/>
      </w:pPr>
    </w:p>
    <w:p w:rsidR="00ED2F21" w:rsidRPr="00567FE4" w:rsidRDefault="00ED2F21" w:rsidP="008E2A7C">
      <w:pPr>
        <w:jc w:val="both"/>
      </w:pPr>
      <w:r w:rsidRPr="00567FE4">
        <w:t>Table 6 lists the burden categories, expected number of occurrences for each, and the associated burden and costs for all part 71 sources when the EPA or a delegate agency is the permitting authority. The quantities in the “</w:t>
      </w:r>
      <w:r w:rsidR="00AB1B06">
        <w:t>Number of A</w:t>
      </w:r>
      <w:r w:rsidRPr="00567FE4">
        <w:t xml:space="preserve">ffected </w:t>
      </w:r>
      <w:r w:rsidR="00AB1B06">
        <w:t>P</w:t>
      </w:r>
      <w:r w:rsidRPr="00567FE4">
        <w:t xml:space="preserve">ermits” column are from direct assessments of the </w:t>
      </w:r>
      <w:r w:rsidR="000F2532" w:rsidRPr="00567FE4">
        <w:t>9</w:t>
      </w:r>
      <w:r w:rsidR="00DB320C" w:rsidRPr="00567FE4">
        <w:t>8</w:t>
      </w:r>
      <w:r w:rsidR="000F2532" w:rsidRPr="00567FE4">
        <w:t xml:space="preserve"> </w:t>
      </w:r>
      <w:r w:rsidRPr="00567FE4">
        <w:t xml:space="preserve">permits expected to be </w:t>
      </w:r>
      <w:r w:rsidR="0050793E" w:rsidRPr="00567FE4">
        <w:t xml:space="preserve">issued and effective </w:t>
      </w:r>
      <w:r w:rsidR="00F43F9A" w:rsidRPr="00567FE4">
        <w:t>by the end of t</w:t>
      </w:r>
      <w:r w:rsidRPr="00567FE4">
        <w:t xml:space="preserve">he period covered by this ICR. </w:t>
      </w:r>
      <w:r w:rsidR="00F43F9A" w:rsidRPr="00567FE4">
        <w:t xml:space="preserve">The burden and cost estimates </w:t>
      </w:r>
      <w:r w:rsidR="00AB1B06">
        <w:t>in</w:t>
      </w:r>
      <w:r w:rsidR="00F43F9A" w:rsidRPr="00567FE4">
        <w:t xml:space="preserve"> Table 6 are</w:t>
      </w:r>
      <w:r w:rsidRPr="00567FE4">
        <w:t xml:space="preserve"> based on the </w:t>
      </w:r>
      <w:r w:rsidR="00E55767" w:rsidRPr="00567FE4">
        <w:t>assumptions in Ta</w:t>
      </w:r>
      <w:r w:rsidRPr="00567FE4">
        <w:t>ble</w:t>
      </w:r>
      <w:r w:rsidR="00E55767" w:rsidRPr="00567FE4">
        <w:t>s</w:t>
      </w:r>
      <w:r w:rsidRPr="00567FE4">
        <w:t xml:space="preserve"> 2</w:t>
      </w:r>
      <w:r w:rsidR="00F43F9A" w:rsidRPr="00567FE4">
        <w:t xml:space="preserve"> and 5</w:t>
      </w:r>
      <w:r w:rsidR="00D12208">
        <w:t>.</w:t>
      </w:r>
    </w:p>
    <w:p w:rsidR="005F4CAC" w:rsidRPr="00E62A4B" w:rsidRDefault="005F4CAC" w:rsidP="005F4CAC">
      <w:pPr>
        <w:jc w:val="both"/>
        <w:rPr>
          <w:sz w:val="12"/>
        </w:rPr>
      </w:pPr>
    </w:p>
    <w:p w:rsidR="00E62A4B" w:rsidRPr="00D36E9F" w:rsidRDefault="00E62A4B" w:rsidP="005F4CAC">
      <w:pPr>
        <w:jc w:val="both"/>
        <w:rPr>
          <w:sz w:val="18"/>
        </w:rPr>
      </w:pPr>
    </w:p>
    <w:p w:rsidR="00D36E9F" w:rsidRPr="00E62A4B" w:rsidRDefault="00D36E9F" w:rsidP="005F4CAC">
      <w:pPr>
        <w:jc w:val="both"/>
        <w:rPr>
          <w:sz w:val="12"/>
        </w:rPr>
      </w:pPr>
    </w:p>
    <w:p w:rsidR="005F4CAC" w:rsidRDefault="005F4CAC" w:rsidP="00E62A4B">
      <w:pPr>
        <w:pStyle w:val="Caption"/>
        <w:spacing w:after="0"/>
        <w:jc w:val="both"/>
        <w:rPr>
          <w:b/>
          <w:i w:val="0"/>
          <w:color w:val="auto"/>
          <w:sz w:val="24"/>
          <w:szCs w:val="24"/>
        </w:rPr>
      </w:pPr>
      <w:bookmarkStart w:id="130" w:name="_Toc419187800"/>
      <w:r w:rsidRPr="002B26BC">
        <w:rPr>
          <w:b/>
          <w:i w:val="0"/>
          <w:color w:val="auto"/>
          <w:sz w:val="24"/>
          <w:szCs w:val="24"/>
        </w:rPr>
        <w:t xml:space="preserve">Table </w:t>
      </w:r>
      <w:r w:rsidRPr="002B26BC">
        <w:rPr>
          <w:b/>
          <w:i w:val="0"/>
          <w:color w:val="auto"/>
          <w:sz w:val="24"/>
          <w:szCs w:val="24"/>
        </w:rPr>
        <w:fldChar w:fldCharType="begin"/>
      </w:r>
      <w:r w:rsidRPr="002B26BC">
        <w:rPr>
          <w:b/>
          <w:i w:val="0"/>
          <w:color w:val="auto"/>
          <w:sz w:val="24"/>
          <w:szCs w:val="24"/>
        </w:rPr>
        <w:instrText xml:space="preserve"> SEQ Table \* ARABIC </w:instrText>
      </w:r>
      <w:r w:rsidRPr="002B26BC">
        <w:rPr>
          <w:b/>
          <w:i w:val="0"/>
          <w:color w:val="auto"/>
          <w:sz w:val="24"/>
          <w:szCs w:val="24"/>
        </w:rPr>
        <w:fldChar w:fldCharType="separate"/>
      </w:r>
      <w:r w:rsidR="00A924E6">
        <w:rPr>
          <w:b/>
          <w:i w:val="0"/>
          <w:noProof/>
          <w:color w:val="auto"/>
          <w:sz w:val="24"/>
          <w:szCs w:val="24"/>
        </w:rPr>
        <w:t>6</w:t>
      </w:r>
      <w:r w:rsidRPr="002B26BC">
        <w:rPr>
          <w:b/>
          <w:i w:val="0"/>
          <w:color w:val="auto"/>
          <w:sz w:val="24"/>
          <w:szCs w:val="24"/>
        </w:rPr>
        <w:fldChar w:fldCharType="end"/>
      </w:r>
      <w:r w:rsidRPr="002B26BC">
        <w:rPr>
          <w:b/>
          <w:i w:val="0"/>
          <w:color w:val="auto"/>
          <w:sz w:val="24"/>
          <w:szCs w:val="24"/>
        </w:rPr>
        <w:t>.</w:t>
      </w:r>
      <w:r>
        <w:rPr>
          <w:b/>
          <w:i w:val="0"/>
          <w:color w:val="auto"/>
          <w:sz w:val="24"/>
          <w:szCs w:val="24"/>
        </w:rPr>
        <w:t xml:space="preserve"> </w:t>
      </w:r>
      <w:r w:rsidRPr="002B26BC">
        <w:rPr>
          <w:b/>
          <w:i w:val="0"/>
          <w:color w:val="auto"/>
          <w:sz w:val="24"/>
          <w:szCs w:val="24"/>
        </w:rPr>
        <w:t>Baseline Burden and Cost of Source Activities</w:t>
      </w:r>
      <w:bookmarkEnd w:id="130"/>
    </w:p>
    <w:p w:rsidR="00D12208" w:rsidRPr="00D12208" w:rsidRDefault="00D12208" w:rsidP="00D12208">
      <w:r w:rsidRPr="00D12208">
        <w:rPr>
          <w:noProof/>
        </w:rPr>
        <w:drawing>
          <wp:inline distT="0" distB="0" distL="0" distR="0" wp14:anchorId="3309CAC8" wp14:editId="19B5286F">
            <wp:extent cx="6400800" cy="5314632"/>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00800" cy="5314632"/>
                    </a:xfrm>
                    <a:prstGeom prst="rect">
                      <a:avLst/>
                    </a:prstGeom>
                    <a:noFill/>
                    <a:ln>
                      <a:noFill/>
                    </a:ln>
                  </pic:spPr>
                </pic:pic>
              </a:graphicData>
            </a:graphic>
          </wp:inline>
        </w:drawing>
      </w:r>
    </w:p>
    <w:p w:rsidR="00975413" w:rsidRDefault="00975413" w:rsidP="008E2A7C">
      <w:pPr>
        <w:jc w:val="both"/>
      </w:pPr>
      <w:r w:rsidRPr="00567FE4">
        <w:lastRenderedPageBreak/>
        <w:t>Table 7 lists the burden categories for permitting authorities (the EPA and delegate agencies), the expected number of permits involved</w:t>
      </w:r>
      <w:r w:rsidR="00AB1B06">
        <w:t>,</w:t>
      </w:r>
      <w:r w:rsidRPr="00567FE4">
        <w:t xml:space="preserve"> and the expected </w:t>
      </w:r>
      <w:r w:rsidR="00A979DF" w:rsidRPr="00567FE4">
        <w:t xml:space="preserve">burden and cost </w:t>
      </w:r>
      <w:r w:rsidRPr="00567FE4">
        <w:t>for each category</w:t>
      </w:r>
      <w:r w:rsidR="00AB1B06">
        <w:t xml:space="preserve"> (</w:t>
      </w:r>
      <w:r w:rsidRPr="00567FE4">
        <w:t xml:space="preserve">based on the </w:t>
      </w:r>
      <w:r w:rsidR="00E55767" w:rsidRPr="00567FE4">
        <w:t>assumptions of T</w:t>
      </w:r>
      <w:r w:rsidRPr="00567FE4">
        <w:t>able 3</w:t>
      </w:r>
      <w:r w:rsidR="00A979DF" w:rsidRPr="00567FE4">
        <w:t xml:space="preserve"> and </w:t>
      </w:r>
      <w:r w:rsidR="00EE5B0D" w:rsidRPr="00567FE4">
        <w:t>5</w:t>
      </w:r>
      <w:r w:rsidR="00AB1B06">
        <w:t>)</w:t>
      </w:r>
      <w:r w:rsidRPr="00567FE4">
        <w:t xml:space="preserve">. Since the burden per activity assumptions and wage rates are the same for the EPA and delegate agencies and we cannot predict the precise division of activities between the EPA and the delegate permitting authorities, we calculate the total for all permitting authority activities across all the permits. </w:t>
      </w:r>
      <w:r w:rsidR="00FF6FBF" w:rsidRPr="00567FE4">
        <w:t xml:space="preserve">For the purposes of </w:t>
      </w:r>
      <w:r w:rsidR="00E55767" w:rsidRPr="00567FE4">
        <w:t xml:space="preserve">the bottom line analyses of </w:t>
      </w:r>
      <w:r w:rsidR="00AC4CCB">
        <w:t>T</w:t>
      </w:r>
      <w:r w:rsidR="00FF6FBF" w:rsidRPr="00567FE4">
        <w:t>ables 8 through 12, w</w:t>
      </w:r>
      <w:r w:rsidRPr="00567FE4">
        <w:t xml:space="preserve">e prorate the total </w:t>
      </w:r>
      <w:r w:rsidR="00FF6FBF" w:rsidRPr="00567FE4">
        <w:t xml:space="preserve">permitting authority burden between </w:t>
      </w:r>
      <w:r w:rsidR="00E55767" w:rsidRPr="00567FE4">
        <w:t xml:space="preserve">the </w:t>
      </w:r>
      <w:r w:rsidR="00FF6FBF" w:rsidRPr="00567FE4">
        <w:t>EPA and the one delegate agency</w:t>
      </w:r>
      <w:r w:rsidRPr="00567FE4">
        <w:t xml:space="preserve"> </w:t>
      </w:r>
      <w:r w:rsidR="00FF6FBF" w:rsidRPr="00567FE4">
        <w:t>(</w:t>
      </w:r>
      <w:r w:rsidR="00E55767" w:rsidRPr="00567FE4">
        <w:t xml:space="preserve">the </w:t>
      </w:r>
      <w:r w:rsidR="00FF6FBF" w:rsidRPr="00567FE4">
        <w:t xml:space="preserve">NNEPA) </w:t>
      </w:r>
      <w:r w:rsidR="00AC4CCB" w:rsidRPr="00567FE4">
        <w:t>based on</w:t>
      </w:r>
      <w:r w:rsidRPr="00567FE4">
        <w:t xml:space="preserve"> </w:t>
      </w:r>
      <w:r w:rsidR="00FF6FBF" w:rsidRPr="00567FE4">
        <w:t xml:space="preserve">the number of </w:t>
      </w:r>
      <w:r w:rsidRPr="00567FE4">
        <w:t xml:space="preserve">permits that we project </w:t>
      </w:r>
      <w:r w:rsidR="00FF6FBF" w:rsidRPr="00567FE4">
        <w:t>each</w:t>
      </w:r>
      <w:r w:rsidRPr="00567FE4">
        <w:t xml:space="preserve"> will administer during the period of th</w:t>
      </w:r>
      <w:r w:rsidR="00FF6FBF" w:rsidRPr="00567FE4">
        <w:t>e</w:t>
      </w:r>
      <w:r w:rsidRPr="00567FE4">
        <w:t xml:space="preserve"> ICR renewal. Specifically, we apportion </w:t>
      </w:r>
      <w:r w:rsidR="00FF6FBF" w:rsidRPr="00567FE4">
        <w:t xml:space="preserve">EPA </w:t>
      </w:r>
      <w:r w:rsidRPr="00567FE4">
        <w:t xml:space="preserve">burden at a rate of </w:t>
      </w:r>
      <w:r w:rsidR="00FF6FBF" w:rsidRPr="00567FE4">
        <w:t xml:space="preserve">about </w:t>
      </w:r>
      <w:r w:rsidR="00EE5B0D" w:rsidRPr="00567FE4">
        <w:t>85</w:t>
      </w:r>
      <w:r w:rsidRPr="00567FE4">
        <w:t xml:space="preserve"> percent (</w:t>
      </w:r>
      <w:r w:rsidR="002027A0" w:rsidRPr="00567FE4">
        <w:t>8</w:t>
      </w:r>
      <w:r w:rsidR="00E55767" w:rsidRPr="00567FE4">
        <w:t>3</w:t>
      </w:r>
      <w:r w:rsidR="003859B1" w:rsidRPr="00567FE4">
        <w:t xml:space="preserve"> </w:t>
      </w:r>
      <w:r w:rsidRPr="00567FE4">
        <w:t xml:space="preserve">of the </w:t>
      </w:r>
      <w:r w:rsidR="003859B1" w:rsidRPr="00567FE4">
        <w:t>9</w:t>
      </w:r>
      <w:r w:rsidR="002027A0" w:rsidRPr="00567FE4">
        <w:t>8</w:t>
      </w:r>
      <w:r w:rsidR="003859B1" w:rsidRPr="00567FE4">
        <w:t xml:space="preserve"> </w:t>
      </w:r>
      <w:r w:rsidRPr="00567FE4">
        <w:t xml:space="preserve">total sources) and </w:t>
      </w:r>
      <w:r w:rsidR="00FF6FBF" w:rsidRPr="00567FE4">
        <w:t xml:space="preserve">about </w:t>
      </w:r>
      <w:r w:rsidR="00EE5B0D" w:rsidRPr="00567FE4">
        <w:t>15</w:t>
      </w:r>
      <w:r w:rsidRPr="00567FE4">
        <w:t xml:space="preserve"> percent </w:t>
      </w:r>
      <w:r w:rsidR="00FF6FBF" w:rsidRPr="00567FE4">
        <w:t xml:space="preserve">(15 sources) </w:t>
      </w:r>
      <w:r w:rsidRPr="00567FE4">
        <w:t xml:space="preserve">for the delegate </w:t>
      </w:r>
      <w:r w:rsidR="00FF6FBF" w:rsidRPr="00567FE4">
        <w:t>agency</w:t>
      </w:r>
      <w:r w:rsidRPr="00567FE4">
        <w:t>.</w:t>
      </w:r>
      <w:r w:rsidR="00704B16" w:rsidRPr="00567FE4">
        <w:t xml:space="preserve">  </w:t>
      </w:r>
    </w:p>
    <w:p w:rsidR="005F4CAC" w:rsidRDefault="005F4CAC" w:rsidP="008E2A7C">
      <w:pPr>
        <w:jc w:val="both"/>
      </w:pPr>
    </w:p>
    <w:p w:rsidR="00477960" w:rsidRDefault="00477960" w:rsidP="008E2A7C">
      <w:pPr>
        <w:jc w:val="both"/>
      </w:pPr>
    </w:p>
    <w:p w:rsidR="002B26BC" w:rsidRDefault="002B26BC" w:rsidP="00D12208">
      <w:pPr>
        <w:pStyle w:val="Caption"/>
        <w:spacing w:after="120"/>
        <w:jc w:val="both"/>
        <w:rPr>
          <w:b/>
          <w:i w:val="0"/>
          <w:color w:val="auto"/>
          <w:sz w:val="24"/>
          <w:szCs w:val="24"/>
        </w:rPr>
      </w:pPr>
      <w:bookmarkStart w:id="131" w:name="_Toc419187801"/>
      <w:r w:rsidRPr="002B26BC">
        <w:rPr>
          <w:b/>
          <w:i w:val="0"/>
          <w:color w:val="auto"/>
          <w:sz w:val="24"/>
          <w:szCs w:val="24"/>
        </w:rPr>
        <w:t xml:space="preserve">Table </w:t>
      </w:r>
      <w:r w:rsidRPr="002B26BC">
        <w:rPr>
          <w:b/>
          <w:i w:val="0"/>
          <w:color w:val="auto"/>
          <w:sz w:val="24"/>
          <w:szCs w:val="24"/>
        </w:rPr>
        <w:fldChar w:fldCharType="begin"/>
      </w:r>
      <w:r w:rsidRPr="002B26BC">
        <w:rPr>
          <w:b/>
          <w:i w:val="0"/>
          <w:color w:val="auto"/>
          <w:sz w:val="24"/>
          <w:szCs w:val="24"/>
        </w:rPr>
        <w:instrText xml:space="preserve"> SEQ Table \* ARABIC </w:instrText>
      </w:r>
      <w:r w:rsidRPr="002B26BC">
        <w:rPr>
          <w:b/>
          <w:i w:val="0"/>
          <w:color w:val="auto"/>
          <w:sz w:val="24"/>
          <w:szCs w:val="24"/>
        </w:rPr>
        <w:fldChar w:fldCharType="separate"/>
      </w:r>
      <w:r w:rsidR="00A924E6">
        <w:rPr>
          <w:b/>
          <w:i w:val="0"/>
          <w:noProof/>
          <w:color w:val="auto"/>
          <w:sz w:val="24"/>
          <w:szCs w:val="24"/>
        </w:rPr>
        <w:t>7</w:t>
      </w:r>
      <w:r w:rsidRPr="002B26BC">
        <w:rPr>
          <w:b/>
          <w:i w:val="0"/>
          <w:color w:val="auto"/>
          <w:sz w:val="24"/>
          <w:szCs w:val="24"/>
        </w:rPr>
        <w:fldChar w:fldCharType="end"/>
      </w:r>
      <w:r w:rsidRPr="002B26BC">
        <w:rPr>
          <w:b/>
          <w:i w:val="0"/>
          <w:color w:val="auto"/>
          <w:sz w:val="24"/>
          <w:szCs w:val="24"/>
        </w:rPr>
        <w:t>. Baseline Burden and Cost of Permitting Authority Activities</w:t>
      </w:r>
      <w:bookmarkEnd w:id="131"/>
    </w:p>
    <w:p w:rsidR="002B26BC" w:rsidRPr="002B26BC" w:rsidRDefault="00D12208" w:rsidP="00D12208">
      <w:pPr>
        <w:jc w:val="center"/>
      </w:pPr>
      <w:r w:rsidRPr="00D12208">
        <w:rPr>
          <w:noProof/>
        </w:rPr>
        <w:drawing>
          <wp:inline distT="0" distB="0" distL="0" distR="0" wp14:anchorId="55DCF2A1" wp14:editId="1854EF32">
            <wp:extent cx="6400800" cy="3680776"/>
            <wp:effectExtent l="19050" t="19050" r="19050" b="152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00800" cy="3680776"/>
                    </a:xfrm>
                    <a:prstGeom prst="rect">
                      <a:avLst/>
                    </a:prstGeom>
                    <a:noFill/>
                    <a:ln>
                      <a:solidFill>
                        <a:schemeClr val="tx1"/>
                      </a:solidFill>
                    </a:ln>
                  </pic:spPr>
                </pic:pic>
              </a:graphicData>
            </a:graphic>
          </wp:inline>
        </w:drawing>
      </w:r>
    </w:p>
    <w:p w:rsidR="00C96DBB" w:rsidRDefault="00C96DBB" w:rsidP="008E2A7C">
      <w:pPr>
        <w:keepNext/>
        <w:tabs>
          <w:tab w:val="left" w:pos="1052"/>
          <w:tab w:val="center" w:pos="5040"/>
        </w:tabs>
        <w:jc w:val="both"/>
        <w:rPr>
          <w:b/>
        </w:rPr>
      </w:pPr>
    </w:p>
    <w:p w:rsidR="00AC4CCB" w:rsidRPr="00567FE4" w:rsidRDefault="00AC4CCB" w:rsidP="008E2A7C">
      <w:pPr>
        <w:keepNext/>
        <w:tabs>
          <w:tab w:val="left" w:pos="1052"/>
          <w:tab w:val="center" w:pos="5040"/>
        </w:tabs>
        <w:jc w:val="both"/>
        <w:rPr>
          <w:b/>
        </w:rPr>
      </w:pPr>
    </w:p>
    <w:p w:rsidR="004B0829" w:rsidRPr="00567FE4" w:rsidRDefault="004B0829" w:rsidP="008E2A7C">
      <w:pPr>
        <w:pStyle w:val="Heading2"/>
        <w:jc w:val="both"/>
        <w:rPr>
          <w:i w:val="0"/>
          <w:iCs w:val="0"/>
        </w:rPr>
      </w:pPr>
      <w:bookmarkStart w:id="132" w:name="_Toc319326608"/>
      <w:bookmarkStart w:id="133" w:name="_Toc409105941"/>
      <w:bookmarkStart w:id="134" w:name="_Toc418767609"/>
      <w:bookmarkStart w:id="135" w:name="_Toc419187786"/>
      <w:r w:rsidRPr="00567FE4">
        <w:rPr>
          <w:i w:val="0"/>
        </w:rPr>
        <w:t xml:space="preserve">6(e) </w:t>
      </w:r>
      <w:r w:rsidRPr="00567FE4">
        <w:rPr>
          <w:i w:val="0"/>
        </w:rPr>
        <w:tab/>
        <w:t>Bottom Line Burden Hours and Cost Tables</w:t>
      </w:r>
      <w:bookmarkEnd w:id="132"/>
      <w:bookmarkEnd w:id="133"/>
      <w:bookmarkEnd w:id="134"/>
      <w:bookmarkEnd w:id="135"/>
    </w:p>
    <w:p w:rsidR="004B0829" w:rsidRPr="00567FE4" w:rsidRDefault="004B0829" w:rsidP="008E2A7C">
      <w:pPr>
        <w:jc w:val="both"/>
        <w:rPr>
          <w:iCs/>
        </w:rPr>
      </w:pPr>
    </w:p>
    <w:p w:rsidR="004B0829" w:rsidRDefault="004B0829" w:rsidP="008E2A7C">
      <w:pPr>
        <w:jc w:val="both"/>
        <w:rPr>
          <w:iCs/>
        </w:rPr>
      </w:pPr>
      <w:r w:rsidRPr="00567FE4">
        <w:rPr>
          <w:iCs/>
        </w:rPr>
        <w:t xml:space="preserve">The burden </w:t>
      </w:r>
      <w:r w:rsidR="00E55767" w:rsidRPr="00567FE4">
        <w:rPr>
          <w:iCs/>
        </w:rPr>
        <w:t xml:space="preserve">and costs </w:t>
      </w:r>
      <w:r w:rsidRPr="00567FE4">
        <w:rPr>
          <w:iCs/>
        </w:rPr>
        <w:t>associated with part 7</w:t>
      </w:r>
      <w:r w:rsidR="009632FC" w:rsidRPr="00567FE4">
        <w:rPr>
          <w:iCs/>
        </w:rPr>
        <w:t>1</w:t>
      </w:r>
      <w:r w:rsidRPr="00567FE4">
        <w:rPr>
          <w:iCs/>
        </w:rPr>
        <w:t xml:space="preserve"> </w:t>
      </w:r>
      <w:r w:rsidR="00E55767" w:rsidRPr="00567FE4">
        <w:rPr>
          <w:iCs/>
        </w:rPr>
        <w:t>are</w:t>
      </w:r>
      <w:r w:rsidRPr="00567FE4">
        <w:rPr>
          <w:iCs/>
        </w:rPr>
        <w:t xml:space="preserve"> shown above in Tables 6 and 7 for sources and permitting authorities</w:t>
      </w:r>
      <w:r w:rsidR="009632FC" w:rsidRPr="00567FE4">
        <w:rPr>
          <w:iCs/>
        </w:rPr>
        <w:t xml:space="preserve"> (both the EPA and delegated agenc</w:t>
      </w:r>
      <w:r w:rsidR="00E55767" w:rsidRPr="00567FE4">
        <w:rPr>
          <w:iCs/>
        </w:rPr>
        <w:t>y</w:t>
      </w:r>
      <w:r w:rsidR="009632FC" w:rsidRPr="00567FE4">
        <w:rPr>
          <w:iCs/>
        </w:rPr>
        <w:t>)</w:t>
      </w:r>
      <w:r w:rsidRPr="00567FE4">
        <w:rPr>
          <w:iCs/>
        </w:rPr>
        <w:t xml:space="preserve">, respectively. </w:t>
      </w:r>
      <w:r w:rsidR="0096404B" w:rsidRPr="00567FE4">
        <w:rPr>
          <w:iCs/>
        </w:rPr>
        <w:t xml:space="preserve">The burden </w:t>
      </w:r>
      <w:r w:rsidR="00E55767" w:rsidRPr="00567FE4">
        <w:rPr>
          <w:iCs/>
        </w:rPr>
        <w:t xml:space="preserve">and costs </w:t>
      </w:r>
      <w:r w:rsidR="0096404B" w:rsidRPr="00567FE4">
        <w:rPr>
          <w:iCs/>
        </w:rPr>
        <w:t xml:space="preserve">incurred by the EPA in </w:t>
      </w:r>
      <w:r w:rsidR="00E55767" w:rsidRPr="00567FE4">
        <w:rPr>
          <w:iCs/>
        </w:rPr>
        <w:t>its</w:t>
      </w:r>
      <w:r w:rsidR="0096404B" w:rsidRPr="00567FE4">
        <w:rPr>
          <w:iCs/>
        </w:rPr>
        <w:t xml:space="preserve"> oversight role </w:t>
      </w:r>
      <w:r w:rsidR="00AC4CCB">
        <w:rPr>
          <w:iCs/>
        </w:rPr>
        <w:t xml:space="preserve">was previously </w:t>
      </w:r>
      <w:r w:rsidR="0096404B" w:rsidRPr="00567FE4">
        <w:rPr>
          <w:iCs/>
        </w:rPr>
        <w:t xml:space="preserve">discussed in section 6(c). </w:t>
      </w:r>
    </w:p>
    <w:p w:rsidR="00DB0B6A" w:rsidRPr="00567FE4" w:rsidRDefault="00DB0B6A" w:rsidP="008E2A7C">
      <w:pPr>
        <w:jc w:val="both"/>
        <w:rPr>
          <w:iCs/>
        </w:rPr>
      </w:pPr>
    </w:p>
    <w:p w:rsidR="00AD7C55" w:rsidRPr="00567FE4" w:rsidRDefault="00AD7C55" w:rsidP="00E62A4B">
      <w:pPr>
        <w:pStyle w:val="Heading2"/>
        <w:keepNext w:val="0"/>
        <w:jc w:val="both"/>
      </w:pPr>
      <w:bookmarkStart w:id="136" w:name="_Toc319326609"/>
      <w:bookmarkStart w:id="137" w:name="_Toc409105942"/>
      <w:bookmarkStart w:id="138" w:name="_Toc418767610"/>
      <w:bookmarkStart w:id="139" w:name="_Toc419187787"/>
      <w:r w:rsidRPr="00567FE4">
        <w:t>6(e)(i) Respondent Tally</w:t>
      </w:r>
      <w:bookmarkEnd w:id="136"/>
      <w:bookmarkEnd w:id="137"/>
      <w:bookmarkEnd w:id="138"/>
      <w:bookmarkEnd w:id="139"/>
    </w:p>
    <w:p w:rsidR="00AD7C55" w:rsidRPr="00567FE4" w:rsidRDefault="00AD7C55" w:rsidP="00E62A4B">
      <w:pPr>
        <w:jc w:val="both"/>
      </w:pPr>
    </w:p>
    <w:p w:rsidR="00710C65" w:rsidRPr="00567FE4" w:rsidRDefault="007D14CE" w:rsidP="00E62A4B">
      <w:pPr>
        <w:jc w:val="both"/>
      </w:pPr>
      <w:r w:rsidRPr="00567FE4">
        <w:t>Table</w:t>
      </w:r>
      <w:r w:rsidR="009B3054" w:rsidRPr="00567FE4">
        <w:t xml:space="preserve">s 8 and 9 show </w:t>
      </w:r>
      <w:r w:rsidRPr="00567FE4">
        <w:t xml:space="preserve">the bottom line average annual burden and cost for the </w:t>
      </w:r>
      <w:r w:rsidR="0050793E" w:rsidRPr="00567FE4">
        <w:t>respondents (</w:t>
      </w:r>
      <w:r w:rsidRPr="00567FE4">
        <w:t>source</w:t>
      </w:r>
      <w:r w:rsidR="0050793E" w:rsidRPr="00567FE4">
        <w:t>s</w:t>
      </w:r>
      <w:r w:rsidRPr="00567FE4">
        <w:t xml:space="preserve"> and </w:t>
      </w:r>
      <w:r w:rsidR="00E55767" w:rsidRPr="00567FE4">
        <w:t xml:space="preserve">the </w:t>
      </w:r>
      <w:r w:rsidR="00F55CA6" w:rsidRPr="00567FE4">
        <w:t xml:space="preserve">delegate </w:t>
      </w:r>
      <w:r w:rsidRPr="00567FE4">
        <w:t>permitting authority</w:t>
      </w:r>
      <w:r w:rsidR="0050793E" w:rsidRPr="00567FE4">
        <w:t>)</w:t>
      </w:r>
      <w:r w:rsidRPr="00567FE4">
        <w:t xml:space="preserve"> under this ICR renewal for implementation of the part 7</w:t>
      </w:r>
      <w:r w:rsidR="00F55CA6" w:rsidRPr="00567FE4">
        <w:t>1</w:t>
      </w:r>
      <w:r w:rsidRPr="00567FE4">
        <w:t xml:space="preserve"> Operating Permit Program between </w:t>
      </w:r>
      <w:r w:rsidR="0050793E" w:rsidRPr="00567FE4">
        <w:t>July</w:t>
      </w:r>
      <w:r w:rsidRPr="00567FE4">
        <w:t xml:space="preserve"> </w:t>
      </w:r>
      <w:r w:rsidR="00E55767" w:rsidRPr="00567FE4">
        <w:t xml:space="preserve">1, </w:t>
      </w:r>
      <w:r w:rsidRPr="00567FE4">
        <w:t>201</w:t>
      </w:r>
      <w:r w:rsidR="0050793E" w:rsidRPr="00567FE4">
        <w:t>5</w:t>
      </w:r>
      <w:r w:rsidRPr="00567FE4">
        <w:t xml:space="preserve"> and </w:t>
      </w:r>
      <w:r w:rsidR="0050793E" w:rsidRPr="00567FE4">
        <w:t>June</w:t>
      </w:r>
      <w:r w:rsidRPr="00567FE4">
        <w:t xml:space="preserve"> </w:t>
      </w:r>
      <w:r w:rsidR="00E55767" w:rsidRPr="00567FE4">
        <w:t>3</w:t>
      </w:r>
      <w:r w:rsidR="00061437">
        <w:t>0</w:t>
      </w:r>
      <w:r w:rsidR="00E55767" w:rsidRPr="00567FE4">
        <w:t xml:space="preserve">, </w:t>
      </w:r>
      <w:r w:rsidRPr="00567FE4">
        <w:t>201</w:t>
      </w:r>
      <w:r w:rsidR="0050793E" w:rsidRPr="00567FE4">
        <w:t>8</w:t>
      </w:r>
      <w:r w:rsidRPr="00567FE4">
        <w:t>.</w:t>
      </w:r>
      <w:r w:rsidR="009E49DA" w:rsidRPr="00567FE4">
        <w:t xml:space="preserve"> </w:t>
      </w:r>
    </w:p>
    <w:p w:rsidR="008B6E8E" w:rsidRPr="00567FE4" w:rsidRDefault="009E49DA" w:rsidP="008E2A7C">
      <w:pPr>
        <w:keepNext/>
        <w:jc w:val="both"/>
      </w:pPr>
      <w:r w:rsidRPr="00567FE4">
        <w:lastRenderedPageBreak/>
        <w:t xml:space="preserve">As </w:t>
      </w:r>
      <w:r w:rsidR="00DB0B6A">
        <w:t>T</w:t>
      </w:r>
      <w:r w:rsidRPr="00567FE4">
        <w:t xml:space="preserve">able </w:t>
      </w:r>
      <w:r w:rsidR="0050793E" w:rsidRPr="00567FE4">
        <w:t xml:space="preserve">8 </w:t>
      </w:r>
      <w:r w:rsidRPr="00567FE4">
        <w:t xml:space="preserve">shows, the Agency anticipates it will take </w:t>
      </w:r>
      <w:r w:rsidR="005A6B02">
        <w:t>approximately</w:t>
      </w:r>
      <w:r w:rsidR="005A6B02" w:rsidRPr="00567FE4">
        <w:t xml:space="preserve"> </w:t>
      </w:r>
      <w:r w:rsidR="0050793E" w:rsidRPr="00567FE4">
        <w:t>24</w:t>
      </w:r>
      <w:r w:rsidRPr="00567FE4">
        <w:t xml:space="preserve">,000 hours </w:t>
      </w:r>
      <w:r w:rsidR="001A3934" w:rsidRPr="00567FE4">
        <w:t xml:space="preserve">per year </w:t>
      </w:r>
      <w:r w:rsidRPr="00567FE4">
        <w:t xml:space="preserve">for the </w:t>
      </w:r>
      <w:r w:rsidR="0050793E" w:rsidRPr="00567FE4">
        <w:t>98</w:t>
      </w:r>
      <w:r w:rsidRPr="00567FE4">
        <w:t xml:space="preserve"> sources subject to part 71 permitting to perform all the functions required by title V. Th</w:t>
      </w:r>
      <w:r w:rsidR="00E57132">
        <w:t>e</w:t>
      </w:r>
      <w:r w:rsidRPr="00567FE4">
        <w:t xml:space="preserve"> average </w:t>
      </w:r>
      <w:r w:rsidR="00E57132" w:rsidRPr="00567FE4">
        <w:t xml:space="preserve">per source </w:t>
      </w:r>
      <w:r w:rsidR="00E57132">
        <w:t xml:space="preserve">is </w:t>
      </w:r>
      <w:r w:rsidRPr="00567FE4">
        <w:t>2</w:t>
      </w:r>
      <w:r w:rsidR="0050793E" w:rsidRPr="00567FE4">
        <w:t>4</w:t>
      </w:r>
      <w:r w:rsidR="00DB0B6A">
        <w:t>7</w:t>
      </w:r>
      <w:r w:rsidRPr="00567FE4">
        <w:t xml:space="preserve"> hours</w:t>
      </w:r>
      <w:r w:rsidR="00E57132">
        <w:t xml:space="preserve"> </w:t>
      </w:r>
      <w:r w:rsidRPr="00567FE4">
        <w:t xml:space="preserve">– just over </w:t>
      </w:r>
      <w:r w:rsidR="0050793E" w:rsidRPr="00567FE4">
        <w:t>6</w:t>
      </w:r>
      <w:r w:rsidRPr="00567FE4">
        <w:t xml:space="preserve"> weeks of a full time employee’s time. </w:t>
      </w:r>
      <w:r w:rsidR="0050793E" w:rsidRPr="00567FE4">
        <w:t>Table 9 shows t</w:t>
      </w:r>
      <w:r w:rsidRPr="00567FE4">
        <w:t xml:space="preserve">he cost associated with that burden </w:t>
      </w:r>
      <w:r w:rsidR="0050793E" w:rsidRPr="00567FE4">
        <w:t>to be</w:t>
      </w:r>
      <w:r w:rsidRPr="00567FE4">
        <w:t xml:space="preserve"> relatively small – </w:t>
      </w:r>
      <w:r w:rsidR="005A6B02">
        <w:t>approximately</w:t>
      </w:r>
      <w:r w:rsidR="005A6B02" w:rsidRPr="00567FE4" w:rsidDel="005A6B02">
        <w:t xml:space="preserve"> </w:t>
      </w:r>
      <w:r w:rsidRPr="00567FE4">
        <w:t>$1</w:t>
      </w:r>
      <w:r w:rsidR="0050793E" w:rsidRPr="00567FE4">
        <w:t>6</w:t>
      </w:r>
      <w:r w:rsidR="00BF43F0">
        <w:t>,</w:t>
      </w:r>
      <w:r w:rsidR="00DB0B6A">
        <w:t>3</w:t>
      </w:r>
      <w:r w:rsidRPr="00567FE4">
        <w:t>00.</w:t>
      </w:r>
    </w:p>
    <w:p w:rsidR="00F55CA6" w:rsidRPr="00567FE4" w:rsidRDefault="00F55CA6" w:rsidP="008E2A7C">
      <w:pPr>
        <w:jc w:val="both"/>
      </w:pPr>
    </w:p>
    <w:p w:rsidR="009E49DA" w:rsidRPr="00567FE4" w:rsidRDefault="001A3934" w:rsidP="008E2A7C">
      <w:pPr>
        <w:jc w:val="both"/>
      </w:pPr>
      <w:r w:rsidRPr="00567FE4">
        <w:t>For</w:t>
      </w:r>
      <w:r w:rsidR="009E49DA" w:rsidRPr="00567FE4">
        <w:t xml:space="preserve"> the single delegate permitting authority (the NNEPA)</w:t>
      </w:r>
      <w:r w:rsidRPr="00567FE4">
        <w:t>, Tabl</w:t>
      </w:r>
      <w:r w:rsidR="00710C65" w:rsidRPr="00567FE4">
        <w:t>e</w:t>
      </w:r>
      <w:r w:rsidR="0050793E" w:rsidRPr="00567FE4">
        <w:t>s 8 and 9</w:t>
      </w:r>
      <w:r w:rsidRPr="00567FE4">
        <w:t xml:space="preserve"> show that we estimate the burden associated with the part 71 </w:t>
      </w:r>
      <w:r w:rsidR="00DB0B6A">
        <w:t>p</w:t>
      </w:r>
      <w:r w:rsidRPr="00567FE4">
        <w:t xml:space="preserve">rogram will be </w:t>
      </w:r>
      <w:r w:rsidR="005A6B02">
        <w:t>approximately</w:t>
      </w:r>
      <w:r w:rsidR="005A6B02" w:rsidRPr="00567FE4" w:rsidDel="005A6B02">
        <w:t xml:space="preserve"> </w:t>
      </w:r>
      <w:r w:rsidRPr="00567FE4">
        <w:t>1,</w:t>
      </w:r>
      <w:r w:rsidR="00710C65" w:rsidRPr="00567FE4">
        <w:t>7</w:t>
      </w:r>
      <w:r w:rsidRPr="00567FE4">
        <w:t xml:space="preserve">00 hours per year, or about </w:t>
      </w:r>
      <w:r w:rsidR="00710C65" w:rsidRPr="00567FE4">
        <w:t>11</w:t>
      </w:r>
      <w:r w:rsidR="00DB0B6A">
        <w:t>5</w:t>
      </w:r>
      <w:r w:rsidRPr="00567FE4">
        <w:t xml:space="preserve"> hours and $</w:t>
      </w:r>
      <w:r w:rsidR="00710C65" w:rsidRPr="00567FE4">
        <w:t>6,</w:t>
      </w:r>
      <w:r w:rsidR="00DA4FAC" w:rsidRPr="00567FE4">
        <w:t>1</w:t>
      </w:r>
      <w:r w:rsidRPr="00567FE4">
        <w:t>00 for each of the 1</w:t>
      </w:r>
      <w:r w:rsidR="00710C65" w:rsidRPr="00567FE4">
        <w:t>5</w:t>
      </w:r>
      <w:r w:rsidRPr="00567FE4">
        <w:t xml:space="preserve"> permits administered by the </w:t>
      </w:r>
      <w:r w:rsidR="00710C65" w:rsidRPr="00567FE4">
        <w:t xml:space="preserve">delegate </w:t>
      </w:r>
      <w:r w:rsidRPr="00567FE4">
        <w:t xml:space="preserve">agency. However, this cost cannot be considered an Unfunded Mandate from the federal government, because the net cost to permitting authorities for their management of an operating permit program must, by law, be passed on to sources in the form of permit fees of sufficient magnitude to fully offset all permit management costs. Therefore, the true annual cost to the delegate permitting authority under part 71 is zero, and the true annual cost to sources is </w:t>
      </w:r>
      <w:r w:rsidR="005B1309" w:rsidRPr="00567FE4">
        <w:t xml:space="preserve">the sum of their direct costs </w:t>
      </w:r>
      <w:r w:rsidR="00710C65" w:rsidRPr="00567FE4">
        <w:t xml:space="preserve">– </w:t>
      </w:r>
      <w:r w:rsidR="00DA4FAC" w:rsidRPr="00567FE4">
        <w:t>T</w:t>
      </w:r>
      <w:r w:rsidR="00710C65" w:rsidRPr="00567FE4">
        <w:t xml:space="preserve">able 9 shows these </w:t>
      </w:r>
      <w:r w:rsidR="00801272" w:rsidRPr="00567FE4">
        <w:t xml:space="preserve">annual </w:t>
      </w:r>
      <w:r w:rsidR="00710C65" w:rsidRPr="00567FE4">
        <w:t xml:space="preserve">costs to be about </w:t>
      </w:r>
      <w:r w:rsidRPr="00567FE4">
        <w:t>$</w:t>
      </w:r>
      <w:r w:rsidR="00710C65" w:rsidRPr="00567FE4">
        <w:t>1</w:t>
      </w:r>
      <w:r w:rsidRPr="00567FE4">
        <w:t>.</w:t>
      </w:r>
      <w:r w:rsidR="00710C65" w:rsidRPr="00567FE4">
        <w:t>6</w:t>
      </w:r>
      <w:r w:rsidRPr="00567FE4">
        <w:t> million</w:t>
      </w:r>
      <w:r w:rsidR="005B1309" w:rsidRPr="00567FE4">
        <w:t xml:space="preserve"> </w:t>
      </w:r>
      <w:r w:rsidR="00710C65" w:rsidRPr="00567FE4">
        <w:t xml:space="preserve">for sources and about $92,000 for the </w:t>
      </w:r>
      <w:r w:rsidR="005B1309" w:rsidRPr="00567FE4">
        <w:t xml:space="preserve">delegate </w:t>
      </w:r>
      <w:r w:rsidR="00801272" w:rsidRPr="00567FE4">
        <w:t>agency for a total annual cost to respondents of about $1.7 million.</w:t>
      </w:r>
      <w:r w:rsidR="00710C65" w:rsidRPr="00567FE4">
        <w:t xml:space="preserve"> </w:t>
      </w:r>
    </w:p>
    <w:p w:rsidR="00210E31" w:rsidRDefault="00210E31" w:rsidP="008E2A7C">
      <w:pPr>
        <w:jc w:val="both"/>
      </w:pPr>
    </w:p>
    <w:p w:rsidR="002B26BC" w:rsidRDefault="002B26BC" w:rsidP="008E2A7C">
      <w:pPr>
        <w:jc w:val="both"/>
      </w:pPr>
    </w:p>
    <w:p w:rsidR="002B26BC" w:rsidRPr="002B26BC" w:rsidRDefault="002B26BC" w:rsidP="00970FB7">
      <w:pPr>
        <w:pStyle w:val="Caption"/>
        <w:spacing w:after="120"/>
        <w:jc w:val="both"/>
        <w:rPr>
          <w:b/>
          <w:i w:val="0"/>
          <w:color w:val="auto"/>
          <w:sz w:val="24"/>
          <w:szCs w:val="24"/>
        </w:rPr>
      </w:pPr>
      <w:bookmarkStart w:id="140" w:name="_Toc419187802"/>
      <w:r w:rsidRPr="002B26BC">
        <w:rPr>
          <w:b/>
          <w:i w:val="0"/>
          <w:color w:val="auto"/>
          <w:sz w:val="24"/>
          <w:szCs w:val="24"/>
        </w:rPr>
        <w:t xml:space="preserve">Table </w:t>
      </w:r>
      <w:r w:rsidRPr="002B26BC">
        <w:rPr>
          <w:b/>
          <w:i w:val="0"/>
          <w:color w:val="auto"/>
          <w:sz w:val="24"/>
          <w:szCs w:val="24"/>
        </w:rPr>
        <w:fldChar w:fldCharType="begin"/>
      </w:r>
      <w:r w:rsidRPr="002B26BC">
        <w:rPr>
          <w:b/>
          <w:i w:val="0"/>
          <w:color w:val="auto"/>
          <w:sz w:val="24"/>
          <w:szCs w:val="24"/>
        </w:rPr>
        <w:instrText xml:space="preserve"> SEQ Table \* ARABIC </w:instrText>
      </w:r>
      <w:r w:rsidRPr="002B26BC">
        <w:rPr>
          <w:b/>
          <w:i w:val="0"/>
          <w:color w:val="auto"/>
          <w:sz w:val="24"/>
          <w:szCs w:val="24"/>
        </w:rPr>
        <w:fldChar w:fldCharType="separate"/>
      </w:r>
      <w:r w:rsidR="00A924E6">
        <w:rPr>
          <w:b/>
          <w:i w:val="0"/>
          <w:noProof/>
          <w:color w:val="auto"/>
          <w:sz w:val="24"/>
          <w:szCs w:val="24"/>
        </w:rPr>
        <w:t>8</w:t>
      </w:r>
      <w:r w:rsidRPr="002B26BC">
        <w:rPr>
          <w:b/>
          <w:i w:val="0"/>
          <w:color w:val="auto"/>
          <w:sz w:val="24"/>
          <w:szCs w:val="24"/>
        </w:rPr>
        <w:fldChar w:fldCharType="end"/>
      </w:r>
      <w:r w:rsidRPr="002B26BC">
        <w:rPr>
          <w:b/>
          <w:i w:val="0"/>
          <w:color w:val="auto"/>
          <w:sz w:val="24"/>
          <w:szCs w:val="24"/>
        </w:rPr>
        <w:t>. Bottom Line Average Annual Respondent Burden (Hours)</w:t>
      </w:r>
      <w:bookmarkEnd w:id="140"/>
    </w:p>
    <w:p w:rsidR="00970FB7" w:rsidRDefault="00970FB7" w:rsidP="00970FB7">
      <w:pPr>
        <w:jc w:val="center"/>
      </w:pPr>
      <w:r w:rsidRPr="00970FB7">
        <w:rPr>
          <w:noProof/>
        </w:rPr>
        <w:drawing>
          <wp:inline distT="0" distB="0" distL="0" distR="0" wp14:anchorId="0D690970" wp14:editId="119BD0FA">
            <wp:extent cx="6373495" cy="1644650"/>
            <wp:effectExtent l="0" t="0" r="825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73495" cy="1644650"/>
                    </a:xfrm>
                    <a:prstGeom prst="rect">
                      <a:avLst/>
                    </a:prstGeom>
                    <a:noFill/>
                    <a:ln>
                      <a:noFill/>
                    </a:ln>
                  </pic:spPr>
                </pic:pic>
              </a:graphicData>
            </a:graphic>
          </wp:inline>
        </w:drawing>
      </w:r>
    </w:p>
    <w:p w:rsidR="00970FB7" w:rsidRDefault="00970FB7" w:rsidP="008E2A7C">
      <w:pPr>
        <w:jc w:val="both"/>
      </w:pPr>
    </w:p>
    <w:p w:rsidR="00970FB7" w:rsidRDefault="00970FB7" w:rsidP="008E2A7C">
      <w:pPr>
        <w:jc w:val="both"/>
      </w:pPr>
    </w:p>
    <w:p w:rsidR="002B26BC" w:rsidRPr="002B26BC" w:rsidRDefault="002B26BC" w:rsidP="00970FB7">
      <w:pPr>
        <w:pStyle w:val="Caption"/>
        <w:spacing w:after="120"/>
        <w:jc w:val="both"/>
        <w:rPr>
          <w:b/>
          <w:i w:val="0"/>
          <w:color w:val="auto"/>
          <w:sz w:val="24"/>
          <w:szCs w:val="24"/>
        </w:rPr>
      </w:pPr>
      <w:bookmarkStart w:id="141" w:name="_Toc419187803"/>
      <w:r w:rsidRPr="002B26BC">
        <w:rPr>
          <w:b/>
          <w:i w:val="0"/>
          <w:color w:val="auto"/>
          <w:sz w:val="24"/>
          <w:szCs w:val="24"/>
        </w:rPr>
        <w:t xml:space="preserve">Table </w:t>
      </w:r>
      <w:r w:rsidRPr="002B26BC">
        <w:rPr>
          <w:b/>
          <w:i w:val="0"/>
          <w:color w:val="auto"/>
          <w:sz w:val="24"/>
          <w:szCs w:val="24"/>
        </w:rPr>
        <w:fldChar w:fldCharType="begin"/>
      </w:r>
      <w:r w:rsidRPr="002B26BC">
        <w:rPr>
          <w:b/>
          <w:i w:val="0"/>
          <w:color w:val="auto"/>
          <w:sz w:val="24"/>
          <w:szCs w:val="24"/>
        </w:rPr>
        <w:instrText xml:space="preserve"> SEQ Table \* ARABIC </w:instrText>
      </w:r>
      <w:r w:rsidRPr="002B26BC">
        <w:rPr>
          <w:b/>
          <w:i w:val="0"/>
          <w:color w:val="auto"/>
          <w:sz w:val="24"/>
          <w:szCs w:val="24"/>
        </w:rPr>
        <w:fldChar w:fldCharType="separate"/>
      </w:r>
      <w:r w:rsidR="00A924E6">
        <w:rPr>
          <w:b/>
          <w:i w:val="0"/>
          <w:noProof/>
          <w:color w:val="auto"/>
          <w:sz w:val="24"/>
          <w:szCs w:val="24"/>
        </w:rPr>
        <w:t>9</w:t>
      </w:r>
      <w:r w:rsidRPr="002B26BC">
        <w:rPr>
          <w:b/>
          <w:i w:val="0"/>
          <w:color w:val="auto"/>
          <w:sz w:val="24"/>
          <w:szCs w:val="24"/>
        </w:rPr>
        <w:fldChar w:fldCharType="end"/>
      </w:r>
      <w:r w:rsidRPr="002B26BC">
        <w:rPr>
          <w:b/>
          <w:i w:val="0"/>
          <w:color w:val="auto"/>
          <w:sz w:val="24"/>
          <w:szCs w:val="24"/>
        </w:rPr>
        <w:t>. Bottom Line Average Annual Respondent Cost (2014$)</w:t>
      </w:r>
      <w:bookmarkEnd w:id="141"/>
    </w:p>
    <w:p w:rsidR="00970FB7" w:rsidRDefault="00970FB7" w:rsidP="008E2A7C">
      <w:pPr>
        <w:jc w:val="both"/>
      </w:pPr>
      <w:r w:rsidRPr="00970FB7">
        <w:rPr>
          <w:noProof/>
        </w:rPr>
        <w:drawing>
          <wp:inline distT="0" distB="0" distL="0" distR="0" wp14:anchorId="21ACBEA5" wp14:editId="7B1A7FC7">
            <wp:extent cx="6369050" cy="1447165"/>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69050" cy="1447165"/>
                    </a:xfrm>
                    <a:prstGeom prst="rect">
                      <a:avLst/>
                    </a:prstGeom>
                    <a:noFill/>
                    <a:ln>
                      <a:noFill/>
                    </a:ln>
                  </pic:spPr>
                </pic:pic>
              </a:graphicData>
            </a:graphic>
          </wp:inline>
        </w:drawing>
      </w:r>
      <w:r w:rsidRPr="00970FB7" w:rsidDel="00970FB7">
        <w:t xml:space="preserve"> </w:t>
      </w:r>
    </w:p>
    <w:p w:rsidR="007F46CA" w:rsidRDefault="007F46CA" w:rsidP="008E2A7C">
      <w:pPr>
        <w:jc w:val="both"/>
      </w:pPr>
    </w:p>
    <w:p w:rsidR="00E62A4B" w:rsidRPr="002B26BC" w:rsidRDefault="00E62A4B" w:rsidP="008E2A7C">
      <w:pPr>
        <w:jc w:val="both"/>
      </w:pPr>
    </w:p>
    <w:p w:rsidR="00210E31" w:rsidRPr="00567FE4" w:rsidRDefault="00210E31" w:rsidP="00970FB7">
      <w:pPr>
        <w:pStyle w:val="Heading2"/>
        <w:jc w:val="both"/>
      </w:pPr>
      <w:bookmarkStart w:id="142" w:name="_Toc319326610"/>
      <w:bookmarkStart w:id="143" w:name="_Toc409105943"/>
      <w:bookmarkStart w:id="144" w:name="_Toc418767611"/>
      <w:bookmarkStart w:id="145" w:name="_Toc419187788"/>
      <w:r w:rsidRPr="00567FE4">
        <w:t>6(e)(ii) The Agency Tally</w:t>
      </w:r>
      <w:bookmarkEnd w:id="142"/>
      <w:bookmarkEnd w:id="143"/>
      <w:bookmarkEnd w:id="144"/>
      <w:bookmarkEnd w:id="145"/>
    </w:p>
    <w:p w:rsidR="00210E31" w:rsidRPr="00567FE4" w:rsidRDefault="00210E31" w:rsidP="00970FB7">
      <w:pPr>
        <w:keepNext/>
        <w:jc w:val="both"/>
      </w:pPr>
    </w:p>
    <w:p w:rsidR="00210E31" w:rsidRDefault="00210E31" w:rsidP="00970FB7">
      <w:pPr>
        <w:keepNext/>
        <w:jc w:val="both"/>
      </w:pPr>
      <w:r w:rsidRPr="00567FE4">
        <w:t xml:space="preserve">Table 3 displays the activities undertaken by the federal government (EPA) for the part 71 program in its role as permitting authority, and Table 4 shows the activities undertaken by the EPA in its oversight role for delegate permitting authorities. Section 6(c) gives the derivation of hourly costs for the EPA. Table 7 gives the expected burden and cost for the EPA as permitting authority, and section 6(c) discusses the baseline burden and costs for the EPA in overseeing delegate permitting authorities. </w:t>
      </w:r>
      <w:r w:rsidR="00A36869">
        <w:t xml:space="preserve">In </w:t>
      </w:r>
      <w:r w:rsidR="00801272" w:rsidRPr="00567FE4">
        <w:t xml:space="preserve">Table </w:t>
      </w:r>
      <w:r w:rsidR="00A36869" w:rsidRPr="00567FE4">
        <w:t>10,</w:t>
      </w:r>
      <w:r w:rsidR="00A36869">
        <w:t xml:space="preserve"> we </w:t>
      </w:r>
      <w:r w:rsidR="00801272" w:rsidRPr="00567FE4">
        <w:t xml:space="preserve">show </w:t>
      </w:r>
      <w:r w:rsidR="00801272" w:rsidRPr="00567FE4">
        <w:lastRenderedPageBreak/>
        <w:t xml:space="preserve">the annual cost to EPA in its role as permitting authority to be </w:t>
      </w:r>
      <w:r w:rsidR="005A6B02">
        <w:t>approximately</w:t>
      </w:r>
      <w:r w:rsidR="005A6B02" w:rsidRPr="00567FE4" w:rsidDel="005A6B02">
        <w:t xml:space="preserve"> </w:t>
      </w:r>
      <w:r w:rsidR="00801272" w:rsidRPr="00567FE4">
        <w:t>$500,000 and the annual cost of EPA oversight of the delegate agency to be about $</w:t>
      </w:r>
      <w:r w:rsidR="00631E06">
        <w:t>1,700</w:t>
      </w:r>
      <w:r w:rsidR="00801272" w:rsidRPr="00567FE4">
        <w:t xml:space="preserve">. </w:t>
      </w:r>
    </w:p>
    <w:p w:rsidR="00D15506" w:rsidRDefault="00D15506" w:rsidP="008E2A7C">
      <w:pPr>
        <w:jc w:val="both"/>
      </w:pPr>
    </w:p>
    <w:p w:rsidR="00477960" w:rsidRDefault="00477960">
      <w:pPr>
        <w:rPr>
          <w:b/>
          <w:iCs/>
          <w:szCs w:val="18"/>
        </w:rPr>
      </w:pPr>
    </w:p>
    <w:p w:rsidR="00674E75" w:rsidRDefault="00674E75" w:rsidP="00327816">
      <w:pPr>
        <w:pStyle w:val="Caption"/>
        <w:spacing w:after="120"/>
        <w:jc w:val="both"/>
        <w:rPr>
          <w:b/>
          <w:i w:val="0"/>
          <w:color w:val="auto"/>
          <w:sz w:val="24"/>
        </w:rPr>
      </w:pPr>
      <w:bookmarkStart w:id="146" w:name="_Toc419187804"/>
      <w:r w:rsidRPr="00674E75">
        <w:rPr>
          <w:b/>
          <w:i w:val="0"/>
          <w:color w:val="auto"/>
          <w:sz w:val="24"/>
        </w:rPr>
        <w:t xml:space="preserve">Table </w:t>
      </w:r>
      <w:r w:rsidRPr="00674E75">
        <w:rPr>
          <w:b/>
          <w:i w:val="0"/>
          <w:color w:val="auto"/>
          <w:sz w:val="24"/>
        </w:rPr>
        <w:fldChar w:fldCharType="begin"/>
      </w:r>
      <w:r w:rsidRPr="00674E75">
        <w:rPr>
          <w:b/>
          <w:i w:val="0"/>
          <w:color w:val="auto"/>
          <w:sz w:val="24"/>
        </w:rPr>
        <w:instrText xml:space="preserve"> SEQ Table \* ARABIC </w:instrText>
      </w:r>
      <w:r w:rsidRPr="00674E75">
        <w:rPr>
          <w:b/>
          <w:i w:val="0"/>
          <w:color w:val="auto"/>
          <w:sz w:val="24"/>
        </w:rPr>
        <w:fldChar w:fldCharType="separate"/>
      </w:r>
      <w:r w:rsidR="00A924E6">
        <w:rPr>
          <w:b/>
          <w:i w:val="0"/>
          <w:noProof/>
          <w:color w:val="auto"/>
          <w:sz w:val="24"/>
        </w:rPr>
        <w:t>10</w:t>
      </w:r>
      <w:r w:rsidRPr="00674E75">
        <w:rPr>
          <w:b/>
          <w:i w:val="0"/>
          <w:color w:val="auto"/>
          <w:sz w:val="24"/>
        </w:rPr>
        <w:fldChar w:fldCharType="end"/>
      </w:r>
      <w:r w:rsidRPr="00674E75">
        <w:rPr>
          <w:b/>
          <w:i w:val="0"/>
          <w:color w:val="auto"/>
          <w:sz w:val="24"/>
        </w:rPr>
        <w:t>. Bottom Line Average Annual EPA Burden and Cost</w:t>
      </w:r>
      <w:bookmarkEnd w:id="146"/>
    </w:p>
    <w:p w:rsidR="00327816" w:rsidRPr="00327816" w:rsidRDefault="00327816" w:rsidP="008E2A7C">
      <w:pPr>
        <w:jc w:val="both"/>
        <w:rPr>
          <w:b/>
        </w:rPr>
      </w:pPr>
      <w:r w:rsidRPr="00327816">
        <w:rPr>
          <w:noProof/>
        </w:rPr>
        <w:drawing>
          <wp:inline distT="0" distB="0" distL="0" distR="0" wp14:anchorId="42A4EC34" wp14:editId="4C066AEB">
            <wp:extent cx="6400800" cy="164036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00800" cy="1640364"/>
                    </a:xfrm>
                    <a:prstGeom prst="rect">
                      <a:avLst/>
                    </a:prstGeom>
                    <a:noFill/>
                    <a:ln>
                      <a:noFill/>
                    </a:ln>
                  </pic:spPr>
                </pic:pic>
              </a:graphicData>
            </a:graphic>
          </wp:inline>
        </w:drawing>
      </w:r>
    </w:p>
    <w:p w:rsidR="00631E06" w:rsidRDefault="00631E06" w:rsidP="008E2A7C">
      <w:pPr>
        <w:jc w:val="both"/>
      </w:pPr>
    </w:p>
    <w:p w:rsidR="00BF43F0" w:rsidRDefault="00BF43F0" w:rsidP="008E2A7C">
      <w:pPr>
        <w:jc w:val="both"/>
      </w:pPr>
    </w:p>
    <w:p w:rsidR="00210E31" w:rsidRPr="00567FE4" w:rsidRDefault="00210E31" w:rsidP="008E2A7C">
      <w:pPr>
        <w:jc w:val="both"/>
      </w:pPr>
      <w:r w:rsidRPr="00567FE4">
        <w:t>As can be seen from Table</w:t>
      </w:r>
      <w:r w:rsidR="0084438B" w:rsidRPr="00567FE4">
        <w:t xml:space="preserve"> 10</w:t>
      </w:r>
      <w:r w:rsidRPr="00567FE4">
        <w:t xml:space="preserve">, the total, </w:t>
      </w:r>
      <w:r w:rsidR="0037656B" w:rsidRPr="00567FE4">
        <w:t>b</w:t>
      </w:r>
      <w:r w:rsidRPr="00567FE4">
        <w:t>urden incurred by the EPA for the part 7</w:t>
      </w:r>
      <w:r w:rsidR="00607949" w:rsidRPr="00567FE4">
        <w:t>1 Operating Permit</w:t>
      </w:r>
      <w:r w:rsidRPr="00567FE4">
        <w:t xml:space="preserve"> Program is estimated to be about </w:t>
      </w:r>
      <w:r w:rsidR="0037656B" w:rsidRPr="00567FE4">
        <w:t>9</w:t>
      </w:r>
      <w:r w:rsidR="003D1A4F" w:rsidRPr="00567FE4">
        <w:t>,</w:t>
      </w:r>
      <w:r w:rsidR="0037656B" w:rsidRPr="00567FE4">
        <w:t>6</w:t>
      </w:r>
      <w:r w:rsidRPr="00567FE4">
        <w:t>00 hours and $</w:t>
      </w:r>
      <w:r w:rsidR="0037656B" w:rsidRPr="00567FE4">
        <w:t>500</w:t>
      </w:r>
      <w:r w:rsidR="003D1A4F" w:rsidRPr="00567FE4">
        <w:t>,000</w:t>
      </w:r>
      <w:r w:rsidRPr="00567FE4">
        <w:t xml:space="preserve"> per year</w:t>
      </w:r>
      <w:r w:rsidR="003D1A4F" w:rsidRPr="00567FE4">
        <w:t xml:space="preserve">, or an average of approximately </w:t>
      </w:r>
      <w:r w:rsidR="0037656B" w:rsidRPr="00567FE4">
        <w:t>11</w:t>
      </w:r>
      <w:r w:rsidR="00631E06">
        <w:t>5</w:t>
      </w:r>
      <w:r w:rsidR="003D1A4F" w:rsidRPr="00567FE4">
        <w:t xml:space="preserve"> hours and $</w:t>
      </w:r>
      <w:r w:rsidR="0037656B" w:rsidRPr="00567FE4">
        <w:t>6</w:t>
      </w:r>
      <w:r w:rsidR="003D1A4F" w:rsidRPr="00567FE4">
        <w:t>,</w:t>
      </w:r>
      <w:r w:rsidR="0037656B" w:rsidRPr="00567FE4">
        <w:t>1</w:t>
      </w:r>
      <w:r w:rsidR="003D1A4F" w:rsidRPr="00567FE4">
        <w:t xml:space="preserve">00 for each of the </w:t>
      </w:r>
      <w:r w:rsidR="0037656B" w:rsidRPr="00567FE4">
        <w:t>83</w:t>
      </w:r>
      <w:r w:rsidR="003D1A4F" w:rsidRPr="00567FE4">
        <w:t xml:space="preserve"> sources to be administered by the EPA. In overseeing the delegate permitting authority, </w:t>
      </w:r>
      <w:r w:rsidR="00A65D07" w:rsidRPr="00567FE4">
        <w:t xml:space="preserve">the EPA expects an annual burden of less than </w:t>
      </w:r>
      <w:r w:rsidR="0037656B" w:rsidRPr="00567FE4">
        <w:t>4</w:t>
      </w:r>
      <w:r w:rsidR="00A65D07" w:rsidRPr="00567FE4">
        <w:t>0 hours and $</w:t>
      </w:r>
      <w:r w:rsidR="00631E06">
        <w:t xml:space="preserve">1,700 </w:t>
      </w:r>
      <w:r w:rsidR="00A65D07" w:rsidRPr="00567FE4">
        <w:t xml:space="preserve">per year, for an average of </w:t>
      </w:r>
      <w:r w:rsidR="00631E06">
        <w:t>2</w:t>
      </w:r>
      <w:r w:rsidR="00A65D07" w:rsidRPr="00567FE4">
        <w:t xml:space="preserve"> hours and </w:t>
      </w:r>
      <w:r w:rsidR="00DA4FAC" w:rsidRPr="00567FE4">
        <w:t xml:space="preserve">about </w:t>
      </w:r>
      <w:r w:rsidR="00A65D07" w:rsidRPr="00567FE4">
        <w:t>$1</w:t>
      </w:r>
      <w:r w:rsidR="00631E06">
        <w:t>1</w:t>
      </w:r>
      <w:r w:rsidR="00A65D07" w:rsidRPr="00567FE4">
        <w:t>0 for each of the 1</w:t>
      </w:r>
      <w:r w:rsidR="0037656B" w:rsidRPr="00567FE4">
        <w:t>5</w:t>
      </w:r>
      <w:r w:rsidR="00A65D07" w:rsidRPr="00567FE4">
        <w:t xml:space="preserve"> sources administered by the NNEPA.</w:t>
      </w:r>
    </w:p>
    <w:p w:rsidR="004B0829" w:rsidRPr="00567FE4" w:rsidRDefault="004B0829" w:rsidP="008E2A7C">
      <w:pPr>
        <w:jc w:val="both"/>
        <w:rPr>
          <w:iCs/>
        </w:rPr>
      </w:pPr>
    </w:p>
    <w:p w:rsidR="00A65D07" w:rsidRPr="00567FE4" w:rsidRDefault="00A65D07" w:rsidP="008E2A7C">
      <w:pPr>
        <w:pStyle w:val="Heading2"/>
        <w:jc w:val="both"/>
      </w:pPr>
      <w:bookmarkStart w:id="147" w:name="_Toc319326611"/>
      <w:bookmarkStart w:id="148" w:name="_Toc409105944"/>
      <w:bookmarkStart w:id="149" w:name="_Toc418767612"/>
      <w:bookmarkStart w:id="150" w:name="_Toc419187789"/>
      <w:r w:rsidRPr="00567FE4">
        <w:t>6(e)(iii) Variations in the Annual Bottom Line</w:t>
      </w:r>
      <w:bookmarkEnd w:id="147"/>
      <w:bookmarkEnd w:id="148"/>
      <w:bookmarkEnd w:id="149"/>
      <w:bookmarkEnd w:id="150"/>
    </w:p>
    <w:p w:rsidR="00A65D07" w:rsidRPr="00567FE4" w:rsidRDefault="00A65D07" w:rsidP="008E2A7C">
      <w:pPr>
        <w:jc w:val="both"/>
      </w:pPr>
    </w:p>
    <w:p w:rsidR="00A65D07" w:rsidRPr="00567FE4" w:rsidRDefault="00A65D07" w:rsidP="008E2A7C">
      <w:pPr>
        <w:jc w:val="both"/>
      </w:pPr>
      <w:r w:rsidRPr="00567FE4">
        <w:t>The annual burden is not expected to change significantly year</w:t>
      </w:r>
      <w:r w:rsidR="003A6E0E">
        <w:t>-</w:t>
      </w:r>
      <w:r w:rsidRPr="00567FE4">
        <w:t>to</w:t>
      </w:r>
      <w:r w:rsidR="003A6E0E">
        <w:t>-</w:t>
      </w:r>
      <w:r w:rsidRPr="00567FE4">
        <w:t xml:space="preserve">year over the 3 years covered by this ICR renewal. However, the burden is expected to increase incrementally each year as the number of </w:t>
      </w:r>
      <w:r w:rsidR="0037656B" w:rsidRPr="00567FE4">
        <w:t xml:space="preserve">new sources subject to permitting </w:t>
      </w:r>
      <w:r w:rsidRPr="00567FE4">
        <w:t xml:space="preserve">increases by about </w:t>
      </w:r>
      <w:r w:rsidR="00AB31C3">
        <w:t>4</w:t>
      </w:r>
      <w:r w:rsidR="0037656B" w:rsidRPr="00567FE4">
        <w:t xml:space="preserve"> sources per year or about </w:t>
      </w:r>
      <w:r w:rsidR="00AB31C3">
        <w:t>4</w:t>
      </w:r>
      <w:r w:rsidRPr="00567FE4">
        <w:t xml:space="preserve"> percent per year.</w:t>
      </w:r>
    </w:p>
    <w:p w:rsidR="00A65D07" w:rsidRPr="00567FE4" w:rsidRDefault="00A65D07" w:rsidP="008E2A7C">
      <w:pPr>
        <w:jc w:val="both"/>
      </w:pPr>
    </w:p>
    <w:p w:rsidR="006035B4" w:rsidRPr="00567FE4" w:rsidRDefault="006035B4" w:rsidP="008E2A7C">
      <w:pPr>
        <w:pStyle w:val="Heading2"/>
        <w:widowControl/>
        <w:jc w:val="both"/>
        <w:rPr>
          <w:i w:val="0"/>
        </w:rPr>
      </w:pPr>
      <w:bookmarkStart w:id="151" w:name="_Toc319326612"/>
      <w:bookmarkStart w:id="152" w:name="_Toc409105945"/>
      <w:bookmarkStart w:id="153" w:name="_Toc418767613"/>
      <w:bookmarkStart w:id="154" w:name="_Toc419187790"/>
      <w:r w:rsidRPr="00567FE4">
        <w:rPr>
          <w:i w:val="0"/>
        </w:rPr>
        <w:t>6(f) Reasons for Change in Burden</w:t>
      </w:r>
      <w:bookmarkEnd w:id="151"/>
      <w:bookmarkEnd w:id="152"/>
      <w:bookmarkEnd w:id="153"/>
      <w:bookmarkEnd w:id="154"/>
    </w:p>
    <w:p w:rsidR="001E6E4D" w:rsidRPr="00567FE4" w:rsidRDefault="001E6E4D" w:rsidP="008E2A7C">
      <w:pPr>
        <w:jc w:val="both"/>
      </w:pPr>
    </w:p>
    <w:p w:rsidR="006035B4" w:rsidRPr="00567FE4" w:rsidRDefault="001E6E4D" w:rsidP="008E2A7C">
      <w:pPr>
        <w:jc w:val="both"/>
      </w:pPr>
      <w:r w:rsidRPr="00567FE4">
        <w:t xml:space="preserve">Table 11 compares the respondent burden in the 2012 ICR renewal with the burden in this ICR renewal. </w:t>
      </w:r>
      <w:r w:rsidRPr="00567FE4">
        <w:rPr>
          <w:bCs/>
        </w:rPr>
        <w:t xml:space="preserve">The approved burden level in the previous ICR for source respondents was about 36,000 hours per year, while this ICR estimates total annual source burden at over 24,000 burden hours per year. </w:t>
      </w:r>
      <w:r w:rsidRPr="00567FE4">
        <w:t>This change in burden from the previous ICR renewal is primarily due to updated estimates of the number of sources and permits</w:t>
      </w:r>
      <w:r w:rsidR="00F70C11" w:rsidRPr="00567FE4">
        <w:t xml:space="preserve"> subject to the part 71 programs</w:t>
      </w:r>
      <w:r w:rsidRPr="00567FE4">
        <w:t>, rather than any new federal mandates</w:t>
      </w:r>
      <w:r w:rsidR="00E2377A" w:rsidRPr="00567FE4">
        <w:t xml:space="preserve"> (i.e., changes in paperwork requirements for respondents)</w:t>
      </w:r>
      <w:r w:rsidRPr="00567FE4">
        <w:t xml:space="preserve">. </w:t>
      </w:r>
      <w:r w:rsidR="006035B4" w:rsidRPr="00567FE4">
        <w:t xml:space="preserve">There are several reasons for the changes in </w:t>
      </w:r>
      <w:r w:rsidR="00F70C11" w:rsidRPr="00567FE4">
        <w:t>estimates in this ICR renewal compared to the previous ICR renewal</w:t>
      </w:r>
      <w:r w:rsidR="006035B4" w:rsidRPr="00567FE4">
        <w:t xml:space="preserve">. </w:t>
      </w:r>
      <w:r w:rsidR="00F70C11" w:rsidRPr="00567FE4">
        <w:t xml:space="preserve">First, there has been </w:t>
      </w:r>
      <w:r w:rsidR="000F1BC2" w:rsidRPr="00567FE4">
        <w:t xml:space="preserve">a reduction in the number of sources subject to permitting </w:t>
      </w:r>
      <w:r w:rsidR="00DA4FAC" w:rsidRPr="00567FE4">
        <w:t xml:space="preserve">due </w:t>
      </w:r>
      <w:r w:rsidR="000F1BC2" w:rsidRPr="00567FE4">
        <w:t xml:space="preserve">to </w:t>
      </w:r>
      <w:r w:rsidR="00EE133E" w:rsidRPr="00567FE4">
        <w:t xml:space="preserve">the approval of the Southern Ute Indian Tribe’s part 70 program, which </w:t>
      </w:r>
      <w:r w:rsidR="00F70C11" w:rsidRPr="00567FE4">
        <w:t xml:space="preserve">has </w:t>
      </w:r>
      <w:r w:rsidR="00EE133E" w:rsidRPr="00567FE4">
        <w:t xml:space="preserve">resulted in </w:t>
      </w:r>
      <w:r w:rsidR="00DA4FAC" w:rsidRPr="00567FE4">
        <w:t xml:space="preserve">the </w:t>
      </w:r>
      <w:r w:rsidR="00F70C11" w:rsidRPr="00567FE4">
        <w:t xml:space="preserve">transition of </w:t>
      </w:r>
      <w:r w:rsidR="00DA4FAC" w:rsidRPr="00567FE4">
        <w:t xml:space="preserve">about </w:t>
      </w:r>
      <w:r w:rsidR="00EE133E" w:rsidRPr="00567FE4">
        <w:t>36 permits</w:t>
      </w:r>
      <w:r w:rsidR="00F70C11" w:rsidRPr="00567FE4">
        <w:t xml:space="preserve"> from the part 71 program </w:t>
      </w:r>
      <w:r w:rsidR="00DA4FAC" w:rsidRPr="00567FE4">
        <w:t>(</w:t>
      </w:r>
      <w:r w:rsidR="00F70C11" w:rsidRPr="00567FE4">
        <w:t>implemented by EPA</w:t>
      </w:r>
      <w:r w:rsidR="00DA4FAC" w:rsidRPr="00567FE4">
        <w:t>)</w:t>
      </w:r>
      <w:r w:rsidR="00F70C11" w:rsidRPr="00567FE4">
        <w:t xml:space="preserve"> to a part 70 program </w:t>
      </w:r>
      <w:r w:rsidR="00DA4FAC" w:rsidRPr="00567FE4">
        <w:t>(</w:t>
      </w:r>
      <w:r w:rsidR="00EE133E" w:rsidRPr="00567FE4">
        <w:t>implemented by the SUIT</w:t>
      </w:r>
      <w:r w:rsidR="00DA4FAC" w:rsidRPr="00567FE4">
        <w:t>)</w:t>
      </w:r>
      <w:r w:rsidR="000F1BC2" w:rsidRPr="00567FE4">
        <w:t xml:space="preserve">. </w:t>
      </w:r>
      <w:r w:rsidR="00F70C11" w:rsidRPr="00567FE4">
        <w:t xml:space="preserve">Second, the previous </w:t>
      </w:r>
      <w:r w:rsidR="00DA4FAC" w:rsidRPr="00567FE4">
        <w:t>analysis overestimated the number of new sources that would get permit</w:t>
      </w:r>
      <w:r w:rsidR="00AB31C3">
        <w:t>s</w:t>
      </w:r>
      <w:r w:rsidR="00DA4FAC" w:rsidRPr="00567FE4">
        <w:t xml:space="preserve"> during the term of the ICR – </w:t>
      </w:r>
      <w:r w:rsidR="00AB31C3">
        <w:t>t</w:t>
      </w:r>
      <w:r w:rsidR="00DA4FAC" w:rsidRPr="00567FE4">
        <w:t xml:space="preserve">he previous analysis </w:t>
      </w:r>
      <w:r w:rsidR="00F70C11" w:rsidRPr="00567FE4">
        <w:t>assumed 174 permits</w:t>
      </w:r>
      <w:r w:rsidR="00DA4FAC" w:rsidRPr="00567FE4">
        <w:t xml:space="preserve"> at the end of the analysis (June</w:t>
      </w:r>
      <w:r w:rsidR="00A10491" w:rsidRPr="00567FE4">
        <w:t xml:space="preserve"> </w:t>
      </w:r>
      <w:r w:rsidR="00DA4FAC" w:rsidRPr="00567FE4">
        <w:t>30, 2015)</w:t>
      </w:r>
      <w:r w:rsidR="00F70C11" w:rsidRPr="00567FE4">
        <w:t xml:space="preserve">, while the current </w:t>
      </w:r>
      <w:r w:rsidR="00DA4FAC" w:rsidRPr="00567FE4">
        <w:t xml:space="preserve">analysis </w:t>
      </w:r>
      <w:r w:rsidR="000F1BC2" w:rsidRPr="00567FE4">
        <w:t>estimate</w:t>
      </w:r>
      <w:r w:rsidR="00DA4FAC" w:rsidRPr="00567FE4">
        <w:t xml:space="preserve">s </w:t>
      </w:r>
      <w:r w:rsidR="00BF43F0" w:rsidRPr="00567FE4">
        <w:t>85</w:t>
      </w:r>
      <w:r w:rsidR="00F70C11" w:rsidRPr="00567FE4">
        <w:t xml:space="preserve"> </w:t>
      </w:r>
      <w:r w:rsidR="00DA4FAC" w:rsidRPr="00567FE4">
        <w:t>existing permits at the beginning of the analysis (Ju</w:t>
      </w:r>
      <w:r w:rsidR="00AB31C3">
        <w:t>ly 1</w:t>
      </w:r>
      <w:r w:rsidR="00DA4FAC" w:rsidRPr="00567FE4">
        <w:t>, 2015)</w:t>
      </w:r>
      <w:r w:rsidRPr="00567FE4">
        <w:t xml:space="preserve">. </w:t>
      </w:r>
    </w:p>
    <w:p w:rsidR="006035B4" w:rsidRPr="00567FE4" w:rsidRDefault="006035B4" w:rsidP="008E2A7C">
      <w:pPr>
        <w:jc w:val="both"/>
      </w:pPr>
    </w:p>
    <w:p w:rsidR="001E6E4D" w:rsidRDefault="00F70C11" w:rsidP="008E2A7C">
      <w:pPr>
        <w:jc w:val="both"/>
        <w:rPr>
          <w:bCs/>
        </w:rPr>
      </w:pPr>
      <w:r w:rsidRPr="00567FE4">
        <w:rPr>
          <w:bCs/>
        </w:rPr>
        <w:t xml:space="preserve">Table 11 also shows the annual respondent burden for the delegate permitting agency, the </w:t>
      </w:r>
      <w:r w:rsidR="006D567A">
        <w:rPr>
          <w:bCs/>
        </w:rPr>
        <w:t>NNEPA</w:t>
      </w:r>
      <w:r w:rsidRPr="00567FE4">
        <w:rPr>
          <w:bCs/>
        </w:rPr>
        <w:t>, of about 1,700 hours, while the previous analysis showed about 13,000 hours annual</w:t>
      </w:r>
      <w:r w:rsidR="00517B49" w:rsidRPr="00567FE4">
        <w:rPr>
          <w:bCs/>
        </w:rPr>
        <w:t>ly</w:t>
      </w:r>
      <w:r w:rsidRPr="00567FE4">
        <w:rPr>
          <w:bCs/>
        </w:rPr>
        <w:t xml:space="preserve">. </w:t>
      </w:r>
      <w:r w:rsidR="00517B49" w:rsidRPr="00567FE4">
        <w:rPr>
          <w:bCs/>
        </w:rPr>
        <w:t>Again, t</w:t>
      </w:r>
      <w:r w:rsidR="00517B49" w:rsidRPr="00567FE4">
        <w:t xml:space="preserve">his change in burden from the previous ICR renewal is primarily due to updated estimates of the number of sources subject to permitting, rather than any new federal mandates. Specifically, the change in burden is </w:t>
      </w:r>
      <w:r w:rsidR="00E276AB" w:rsidRPr="00567FE4">
        <w:t xml:space="preserve">primarily </w:t>
      </w:r>
      <w:r w:rsidR="00517B49" w:rsidRPr="00567FE4">
        <w:lastRenderedPageBreak/>
        <w:t>due to the way we have</w:t>
      </w:r>
      <w:r w:rsidR="00517B49" w:rsidRPr="00567FE4">
        <w:rPr>
          <w:bCs/>
        </w:rPr>
        <w:t xml:space="preserve"> apportioned the permitting authority burden between the EPA and the delegate agency</w:t>
      </w:r>
      <w:r w:rsidR="00E2377A" w:rsidRPr="00567FE4">
        <w:rPr>
          <w:bCs/>
        </w:rPr>
        <w:t xml:space="preserve">, rather than changes in </w:t>
      </w:r>
      <w:r w:rsidR="00BF43F0">
        <w:rPr>
          <w:bCs/>
        </w:rPr>
        <w:t>f</w:t>
      </w:r>
      <w:r w:rsidR="00E2377A" w:rsidRPr="00567FE4">
        <w:rPr>
          <w:bCs/>
        </w:rPr>
        <w:t>ederal mandates</w:t>
      </w:r>
      <w:r w:rsidR="00517B49" w:rsidRPr="00567FE4">
        <w:rPr>
          <w:bCs/>
        </w:rPr>
        <w:t xml:space="preserve">. In the previous analysis, there were 14 permits under the delegate agency, representing only about 8% of the total permitting authority burden (14 delegate permits versus 174 total permits), while in this analysis, we assume 15 permits will be under the delegate agency, accounting for </w:t>
      </w:r>
      <w:r w:rsidR="00E276AB" w:rsidRPr="00567FE4">
        <w:rPr>
          <w:bCs/>
        </w:rPr>
        <w:t xml:space="preserve">about </w:t>
      </w:r>
      <w:r w:rsidR="00517B49" w:rsidRPr="00567FE4">
        <w:rPr>
          <w:bCs/>
        </w:rPr>
        <w:t xml:space="preserve">15% of the apportioned burden (15 </w:t>
      </w:r>
      <w:r w:rsidR="00E276AB" w:rsidRPr="00567FE4">
        <w:rPr>
          <w:bCs/>
        </w:rPr>
        <w:t>delegate permits</w:t>
      </w:r>
      <w:r w:rsidR="00517B49" w:rsidRPr="00567FE4">
        <w:rPr>
          <w:bCs/>
        </w:rPr>
        <w:t xml:space="preserve"> versus 98 total permits).  </w:t>
      </w:r>
    </w:p>
    <w:p w:rsidR="005F653F" w:rsidRDefault="005F653F" w:rsidP="008E2A7C">
      <w:pPr>
        <w:jc w:val="both"/>
      </w:pPr>
    </w:p>
    <w:p w:rsidR="00BF43F0" w:rsidRDefault="00BF43F0" w:rsidP="008E2A7C">
      <w:pPr>
        <w:jc w:val="both"/>
      </w:pPr>
    </w:p>
    <w:p w:rsidR="00674E75" w:rsidRPr="00674E75" w:rsidRDefault="00674E75" w:rsidP="00906A84">
      <w:pPr>
        <w:pStyle w:val="Caption"/>
        <w:spacing w:after="120"/>
        <w:jc w:val="both"/>
        <w:rPr>
          <w:b/>
          <w:i w:val="0"/>
          <w:color w:val="auto"/>
          <w:sz w:val="24"/>
          <w:szCs w:val="24"/>
        </w:rPr>
      </w:pPr>
      <w:bookmarkStart w:id="155" w:name="_Toc419187805"/>
      <w:r w:rsidRPr="00674E75">
        <w:rPr>
          <w:b/>
          <w:i w:val="0"/>
          <w:color w:val="auto"/>
          <w:sz w:val="24"/>
          <w:szCs w:val="24"/>
        </w:rPr>
        <w:t xml:space="preserve">Table </w:t>
      </w:r>
      <w:r w:rsidRPr="00674E75">
        <w:rPr>
          <w:b/>
          <w:i w:val="0"/>
          <w:color w:val="auto"/>
          <w:sz w:val="24"/>
          <w:szCs w:val="24"/>
        </w:rPr>
        <w:fldChar w:fldCharType="begin"/>
      </w:r>
      <w:r w:rsidRPr="00674E75">
        <w:rPr>
          <w:b/>
          <w:i w:val="0"/>
          <w:color w:val="auto"/>
          <w:sz w:val="24"/>
          <w:szCs w:val="24"/>
        </w:rPr>
        <w:instrText xml:space="preserve"> SEQ Table \* ARABIC </w:instrText>
      </w:r>
      <w:r w:rsidRPr="00674E75">
        <w:rPr>
          <w:b/>
          <w:i w:val="0"/>
          <w:color w:val="auto"/>
          <w:sz w:val="24"/>
          <w:szCs w:val="24"/>
        </w:rPr>
        <w:fldChar w:fldCharType="separate"/>
      </w:r>
      <w:r w:rsidR="00A924E6">
        <w:rPr>
          <w:b/>
          <w:i w:val="0"/>
          <w:noProof/>
          <w:color w:val="auto"/>
          <w:sz w:val="24"/>
          <w:szCs w:val="24"/>
        </w:rPr>
        <w:t>11</w:t>
      </w:r>
      <w:r w:rsidRPr="00674E75">
        <w:rPr>
          <w:b/>
          <w:i w:val="0"/>
          <w:color w:val="auto"/>
          <w:sz w:val="24"/>
          <w:szCs w:val="24"/>
        </w:rPr>
        <w:fldChar w:fldCharType="end"/>
      </w:r>
      <w:r w:rsidRPr="00674E75">
        <w:rPr>
          <w:b/>
          <w:i w:val="0"/>
          <w:color w:val="auto"/>
          <w:sz w:val="24"/>
          <w:szCs w:val="24"/>
        </w:rPr>
        <w:t>. Burden Change from 2012 ICR to Current ICR (Hours)</w:t>
      </w:r>
      <w:bookmarkEnd w:id="155"/>
    </w:p>
    <w:p w:rsidR="00674E75" w:rsidRDefault="00906A84" w:rsidP="008E2A7C">
      <w:pPr>
        <w:jc w:val="both"/>
      </w:pPr>
      <w:r w:rsidRPr="00906A84">
        <w:rPr>
          <w:noProof/>
        </w:rPr>
        <w:drawing>
          <wp:inline distT="0" distB="0" distL="0" distR="0" wp14:anchorId="2D40A605" wp14:editId="242DCFD5">
            <wp:extent cx="6371590" cy="144843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71590" cy="1448435"/>
                    </a:xfrm>
                    <a:prstGeom prst="rect">
                      <a:avLst/>
                    </a:prstGeom>
                    <a:noFill/>
                    <a:ln>
                      <a:noFill/>
                    </a:ln>
                  </pic:spPr>
                </pic:pic>
              </a:graphicData>
            </a:graphic>
          </wp:inline>
        </w:drawing>
      </w:r>
      <w:r w:rsidRPr="00906A84" w:rsidDel="00906A84">
        <w:t xml:space="preserve"> </w:t>
      </w:r>
    </w:p>
    <w:p w:rsidR="00906A84" w:rsidRDefault="00906A84" w:rsidP="008E2A7C">
      <w:pPr>
        <w:jc w:val="both"/>
      </w:pPr>
    </w:p>
    <w:p w:rsidR="00906A84" w:rsidRPr="00567FE4" w:rsidRDefault="00906A84" w:rsidP="008E2A7C">
      <w:pPr>
        <w:jc w:val="both"/>
      </w:pPr>
    </w:p>
    <w:p w:rsidR="00D77D95" w:rsidRPr="00567FE4" w:rsidRDefault="00D77D95" w:rsidP="008E2A7C">
      <w:pPr>
        <w:pStyle w:val="Heading2"/>
        <w:widowControl/>
        <w:jc w:val="both"/>
        <w:rPr>
          <w:i w:val="0"/>
        </w:rPr>
      </w:pPr>
      <w:bookmarkStart w:id="156" w:name="_Toc319326613"/>
      <w:bookmarkStart w:id="157" w:name="_Toc409105946"/>
      <w:bookmarkStart w:id="158" w:name="_Toc418767614"/>
      <w:bookmarkStart w:id="159" w:name="_Toc419187791"/>
      <w:r w:rsidRPr="00567FE4">
        <w:rPr>
          <w:i w:val="0"/>
        </w:rPr>
        <w:t>6(g) Burden Statement</w:t>
      </w:r>
      <w:bookmarkEnd w:id="156"/>
      <w:bookmarkEnd w:id="157"/>
      <w:bookmarkEnd w:id="158"/>
      <w:bookmarkEnd w:id="159"/>
    </w:p>
    <w:p w:rsidR="00D77D95" w:rsidRPr="00567FE4" w:rsidRDefault="00D77D95" w:rsidP="008E2A7C">
      <w:pPr>
        <w:jc w:val="both"/>
      </w:pPr>
    </w:p>
    <w:p w:rsidR="00D77D95" w:rsidRDefault="00D77D95" w:rsidP="008E2A7C">
      <w:pPr>
        <w:jc w:val="both"/>
      </w:pPr>
      <w:r w:rsidRPr="00567FE4">
        <w:t>Table 1</w:t>
      </w:r>
      <w:r w:rsidR="00522471" w:rsidRPr="00567FE4">
        <w:t xml:space="preserve">2 shows the </w:t>
      </w:r>
      <w:r w:rsidR="00E276AB" w:rsidRPr="00567FE4">
        <w:t xml:space="preserve">total annual average </w:t>
      </w:r>
      <w:r w:rsidRPr="00567FE4">
        <w:t>burden</w:t>
      </w:r>
      <w:r w:rsidR="00E276AB" w:rsidRPr="00567FE4">
        <w:t xml:space="preserve">, the annual burden per </w:t>
      </w:r>
      <w:r w:rsidR="00BF43F0" w:rsidRPr="00567FE4">
        <w:t>respondent</w:t>
      </w:r>
      <w:r w:rsidR="00BF43F0">
        <w:t>,</w:t>
      </w:r>
      <w:r w:rsidR="00E276AB" w:rsidRPr="00567FE4">
        <w:t xml:space="preserve"> and </w:t>
      </w:r>
      <w:r w:rsidR="00BF43F0">
        <w:t xml:space="preserve">the </w:t>
      </w:r>
      <w:r w:rsidR="00E276AB" w:rsidRPr="00567FE4">
        <w:t>annual burden per sources for each type of respondent</w:t>
      </w:r>
      <w:r w:rsidR="00BF43F0">
        <w:t xml:space="preserve"> (</w:t>
      </w:r>
      <w:r w:rsidR="00E276AB" w:rsidRPr="00567FE4">
        <w:t>i.e. sources and the single delegate permitting author</w:t>
      </w:r>
      <w:r w:rsidR="005F653F">
        <w:t>ity</w:t>
      </w:r>
      <w:r w:rsidR="00BF43F0">
        <w:t>)</w:t>
      </w:r>
      <w:r w:rsidR="005F653F">
        <w:t>.</w:t>
      </w:r>
    </w:p>
    <w:p w:rsidR="00D77D95" w:rsidRDefault="00D77D95" w:rsidP="008E2A7C">
      <w:pPr>
        <w:jc w:val="both"/>
      </w:pPr>
    </w:p>
    <w:p w:rsidR="00BF43F0" w:rsidRDefault="00BF43F0" w:rsidP="008E2A7C">
      <w:pPr>
        <w:jc w:val="both"/>
      </w:pPr>
    </w:p>
    <w:p w:rsidR="00674E75" w:rsidRPr="00674E75" w:rsidRDefault="00674E75" w:rsidP="00BF43F0">
      <w:pPr>
        <w:pStyle w:val="Caption"/>
        <w:spacing w:after="120"/>
        <w:jc w:val="both"/>
        <w:rPr>
          <w:b/>
          <w:i w:val="0"/>
          <w:sz w:val="24"/>
          <w:szCs w:val="24"/>
        </w:rPr>
      </w:pPr>
      <w:bookmarkStart w:id="160" w:name="_Toc419187806"/>
      <w:r w:rsidRPr="00674E75">
        <w:rPr>
          <w:b/>
          <w:i w:val="0"/>
          <w:color w:val="auto"/>
          <w:sz w:val="24"/>
          <w:szCs w:val="24"/>
        </w:rPr>
        <w:t xml:space="preserve">Table </w:t>
      </w:r>
      <w:r w:rsidRPr="00674E75">
        <w:rPr>
          <w:b/>
          <w:i w:val="0"/>
          <w:color w:val="auto"/>
          <w:sz w:val="24"/>
          <w:szCs w:val="24"/>
        </w:rPr>
        <w:fldChar w:fldCharType="begin"/>
      </w:r>
      <w:r w:rsidRPr="00674E75">
        <w:rPr>
          <w:b/>
          <w:i w:val="0"/>
          <w:color w:val="auto"/>
          <w:sz w:val="24"/>
          <w:szCs w:val="24"/>
        </w:rPr>
        <w:instrText xml:space="preserve"> SEQ Table \* ARABIC </w:instrText>
      </w:r>
      <w:r w:rsidRPr="00674E75">
        <w:rPr>
          <w:b/>
          <w:i w:val="0"/>
          <w:color w:val="auto"/>
          <w:sz w:val="24"/>
          <w:szCs w:val="24"/>
        </w:rPr>
        <w:fldChar w:fldCharType="separate"/>
      </w:r>
      <w:r w:rsidR="00A924E6">
        <w:rPr>
          <w:b/>
          <w:i w:val="0"/>
          <w:noProof/>
          <w:color w:val="auto"/>
          <w:sz w:val="24"/>
          <w:szCs w:val="24"/>
        </w:rPr>
        <w:t>12</w:t>
      </w:r>
      <w:r w:rsidRPr="00674E75">
        <w:rPr>
          <w:b/>
          <w:i w:val="0"/>
          <w:color w:val="auto"/>
          <w:sz w:val="24"/>
          <w:szCs w:val="24"/>
        </w:rPr>
        <w:fldChar w:fldCharType="end"/>
      </w:r>
      <w:r w:rsidRPr="00674E75">
        <w:rPr>
          <w:b/>
          <w:i w:val="0"/>
          <w:color w:val="auto"/>
          <w:sz w:val="24"/>
          <w:szCs w:val="24"/>
        </w:rPr>
        <w:t>. Burden Statement (Hours)</w:t>
      </w:r>
      <w:bookmarkEnd w:id="160"/>
    </w:p>
    <w:p w:rsidR="00674E75" w:rsidRPr="00BF43F0" w:rsidRDefault="00BF43F0" w:rsidP="008E2A7C">
      <w:pPr>
        <w:jc w:val="both"/>
        <w:rPr>
          <w:i/>
          <w:sz w:val="22"/>
          <w:szCs w:val="22"/>
        </w:rPr>
      </w:pPr>
      <w:r w:rsidRPr="00BF43F0">
        <w:rPr>
          <w:noProof/>
        </w:rPr>
        <w:drawing>
          <wp:inline distT="0" distB="0" distL="0" distR="0" wp14:anchorId="0C8AD2D5" wp14:editId="44C6EE8D">
            <wp:extent cx="6461125" cy="1026795"/>
            <wp:effectExtent l="0" t="0" r="0" b="190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61125" cy="1026795"/>
                    </a:xfrm>
                    <a:prstGeom prst="rect">
                      <a:avLst/>
                    </a:prstGeom>
                    <a:noFill/>
                    <a:ln>
                      <a:noFill/>
                    </a:ln>
                  </pic:spPr>
                </pic:pic>
              </a:graphicData>
            </a:graphic>
          </wp:inline>
        </w:drawing>
      </w:r>
      <w:r w:rsidRPr="00BF43F0">
        <w:t xml:space="preserve"> </w:t>
      </w:r>
      <w:r w:rsidRPr="00BF43F0">
        <w:rPr>
          <w:i/>
          <w:sz w:val="22"/>
          <w:szCs w:val="22"/>
        </w:rPr>
        <w:t>* "Per Source" values for delegate permitting authority are based on the 15 sources administered by the NNEPA.</w:t>
      </w:r>
      <w:r w:rsidR="00906A84" w:rsidRPr="00BF43F0" w:rsidDel="00906A84">
        <w:rPr>
          <w:i/>
          <w:sz w:val="22"/>
          <w:szCs w:val="22"/>
        </w:rPr>
        <w:t xml:space="preserve"> </w:t>
      </w:r>
    </w:p>
    <w:p w:rsidR="00BF43F0" w:rsidRDefault="00BF43F0" w:rsidP="008E2A7C">
      <w:pPr>
        <w:jc w:val="both"/>
      </w:pPr>
    </w:p>
    <w:p w:rsidR="00E62A4B" w:rsidRDefault="00E62A4B" w:rsidP="008E2A7C">
      <w:pPr>
        <w:jc w:val="both"/>
      </w:pPr>
    </w:p>
    <w:p w:rsidR="00D77D95" w:rsidRPr="00567FE4" w:rsidRDefault="00D77D95" w:rsidP="008E2A7C">
      <w:pPr>
        <w:jc w:val="both"/>
      </w:pPr>
      <w:r w:rsidRPr="00567FE4">
        <w:t xml:space="preserve">For the federal government, the EPA is the only affected entity covered by this ICR. We project an annual burden of </w:t>
      </w:r>
      <w:r w:rsidR="00522471" w:rsidRPr="00567FE4">
        <w:t xml:space="preserve">about 9,600 </w:t>
      </w:r>
      <w:r w:rsidRPr="00567FE4">
        <w:t>hours</w:t>
      </w:r>
      <w:r w:rsidR="00E276AB" w:rsidRPr="00567FE4">
        <w:t xml:space="preserve"> </w:t>
      </w:r>
      <w:r w:rsidRPr="00567FE4">
        <w:t xml:space="preserve">or about </w:t>
      </w:r>
      <w:r w:rsidR="00522471" w:rsidRPr="00567FE4">
        <w:t>11</w:t>
      </w:r>
      <w:r w:rsidR="004C1E02">
        <w:t>5</w:t>
      </w:r>
      <w:r w:rsidRPr="00567FE4">
        <w:t xml:space="preserve"> hours per source</w:t>
      </w:r>
      <w:r w:rsidR="00522471" w:rsidRPr="00567FE4">
        <w:t xml:space="preserve"> in our role as permitting </w:t>
      </w:r>
      <w:r w:rsidR="00F20BA0" w:rsidRPr="00567FE4">
        <w:t xml:space="preserve">authority and about </w:t>
      </w:r>
      <w:r w:rsidR="004C1E02">
        <w:t>2</w:t>
      </w:r>
      <w:r w:rsidR="00F20BA0" w:rsidRPr="00567FE4">
        <w:t xml:space="preserve"> hours per source in our role of oversight of the delegate agency</w:t>
      </w:r>
      <w:r w:rsidRPr="00567FE4">
        <w:t>.</w:t>
      </w:r>
    </w:p>
    <w:p w:rsidR="00D77D95" w:rsidRPr="00567FE4" w:rsidRDefault="00D77D95" w:rsidP="008E2A7C">
      <w:pPr>
        <w:jc w:val="both"/>
      </w:pPr>
    </w:p>
    <w:p w:rsidR="00D77D95" w:rsidRPr="00567FE4" w:rsidRDefault="00D77D95" w:rsidP="008E2A7C">
      <w:pPr>
        <w:jc w:val="both"/>
      </w:pPr>
      <w:r w:rsidRPr="00567FE4">
        <w:t xml:space="preserve">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the EPA's regulations are listed in 40 CFR part 9 and 48 CFR chapter 15.     </w:t>
      </w:r>
    </w:p>
    <w:p w:rsidR="00D77D95" w:rsidRPr="00567FE4" w:rsidRDefault="00D77D95" w:rsidP="008E2A7C">
      <w:pPr>
        <w:jc w:val="both"/>
      </w:pPr>
    </w:p>
    <w:p w:rsidR="00FF4A48" w:rsidRPr="00567FE4" w:rsidRDefault="00D77D95" w:rsidP="008E2A7C">
      <w:pPr>
        <w:jc w:val="both"/>
        <w:rPr>
          <w:color w:val="0F0F0F"/>
        </w:rPr>
      </w:pPr>
      <w:r w:rsidRPr="00567FE4">
        <w:rPr>
          <w:color w:val="0F0F0F"/>
        </w:rPr>
        <w:t xml:space="preserve">To comment on the Agency's need for this information, the accuracy of the provided burden estimates, and any suggested methods for minimizing respondent burden, including the use of automated collection techniques, the EPA has established a public docket for this ICR under Docket ID Number </w:t>
      </w:r>
      <w:r w:rsidRPr="00567FE4">
        <w:t>EPA-HQ-OAR-2004-001</w:t>
      </w:r>
      <w:r w:rsidR="0033172A" w:rsidRPr="00567FE4">
        <w:t>6</w:t>
      </w:r>
      <w:r w:rsidRPr="00567FE4">
        <w:rPr>
          <w:color w:val="0F0F0F"/>
        </w:rPr>
        <w:t xml:space="preserve">, which is available for online viewing at </w:t>
      </w:r>
      <w:hyperlink r:id="rId17" w:history="1">
        <w:r w:rsidRPr="00567FE4">
          <w:rPr>
            <w:rStyle w:val="Hyperlink"/>
          </w:rPr>
          <w:t>www.regulations.gov</w:t>
        </w:r>
      </w:hyperlink>
      <w:r w:rsidRPr="00567FE4">
        <w:rPr>
          <w:color w:val="0F0F0F"/>
        </w:rPr>
        <w:t>, or in-person viewing at the Air and Radiation Docket and Information Center in the EPA Docket Center (EPA/DC), EPA West, Room 3334, 1301 Constitution Avenue, NW, Washington, D.C. The EPA Docket Center Public Reading Room is open from 8:30 a.m. to 4:30 p.m., Monday through Friday, excluding legal holidays. The telephone number for the Reading Room is (202) 566-1744, and the telephone number for the Air and Radiation Docket and Information Center is (202) 566-</w:t>
      </w:r>
      <w:r w:rsidRPr="00567FE4">
        <w:t>1742</w:t>
      </w:r>
      <w:r w:rsidRPr="00567FE4">
        <w:rPr>
          <w:color w:val="0F0F0F"/>
        </w:rPr>
        <w:t>. An electronic version of the public docket is available at www.regulations.gov. This site can be used to submit or view public comments, access the index listing of the contents of the public docket, and access those documents in the public docket that are available electronically. When in the system, select “search,” then key in the Docket ID Number identified above. Also, you can send comments to the Office of Information and Regulatory Affairs, Office of Management and Budget, 725 17th Street, NW, Washington, D.C. 20503, Attention: Desk Officer for EPA. Please include the EPA Docket ID</w:t>
      </w:r>
      <w:r w:rsidRPr="00567FE4">
        <w:rPr>
          <w:rFonts w:ascii="Courier New" w:hAnsi="Courier New" w:cs="Courier New"/>
          <w:color w:val="0F0F0F"/>
        </w:rPr>
        <w:t xml:space="preserve"> </w:t>
      </w:r>
      <w:r w:rsidRPr="00567FE4">
        <w:rPr>
          <w:color w:val="0F0F0F"/>
        </w:rPr>
        <w:t xml:space="preserve">Number </w:t>
      </w:r>
      <w:r w:rsidRPr="00567FE4">
        <w:t>EPA-HQ-OAR-2004-001</w:t>
      </w:r>
      <w:r w:rsidR="0033172A" w:rsidRPr="00567FE4">
        <w:t>6</w:t>
      </w:r>
      <w:r w:rsidRPr="00567FE4">
        <w:t xml:space="preserve"> </w:t>
      </w:r>
      <w:r w:rsidRPr="00567FE4">
        <w:rPr>
          <w:color w:val="0F0F0F"/>
        </w:rPr>
        <w:t xml:space="preserve">and OMB Control Number </w:t>
      </w:r>
      <w:r w:rsidRPr="00567FE4">
        <w:t>2060-0</w:t>
      </w:r>
      <w:r w:rsidR="0033172A" w:rsidRPr="00567FE4">
        <w:t>336</w:t>
      </w:r>
      <w:r w:rsidRPr="00567FE4">
        <w:t xml:space="preserve"> </w:t>
      </w:r>
      <w:r w:rsidRPr="00567FE4">
        <w:rPr>
          <w:color w:val="0F0F0F"/>
        </w:rPr>
        <w:t>in any correspondence.</w:t>
      </w:r>
    </w:p>
    <w:p w:rsidR="00FF4A48" w:rsidRPr="00567FE4" w:rsidRDefault="00FF4A48" w:rsidP="00D77D95">
      <w:pPr>
        <w:rPr>
          <w:color w:val="0F0F0F"/>
        </w:rPr>
      </w:pPr>
    </w:p>
    <w:p w:rsidR="00925709" w:rsidRPr="00567FE4" w:rsidRDefault="00494E8A" w:rsidP="00435667">
      <w:r w:rsidRPr="00567FE4">
        <w:tab/>
      </w:r>
    </w:p>
    <w:p w:rsidR="00925709" w:rsidRPr="00567FE4" w:rsidRDefault="00925709" w:rsidP="003E3A9D">
      <w:pPr>
        <w:jc w:val="center"/>
      </w:pPr>
    </w:p>
    <w:p w:rsidR="00F7263C" w:rsidRDefault="00F7263C">
      <w:pPr>
        <w:rPr>
          <w:iCs/>
        </w:rPr>
      </w:pPr>
      <w:r>
        <w:rPr>
          <w:i/>
        </w:rPr>
        <w:br w:type="page"/>
      </w:r>
    </w:p>
    <w:p w:rsidR="00D36A7C" w:rsidRPr="0022009B" w:rsidRDefault="0022009B" w:rsidP="00477960">
      <w:pPr>
        <w:pBdr>
          <w:top w:val="single" w:sz="4" w:space="1" w:color="auto"/>
          <w:left w:val="single" w:sz="4" w:space="4" w:color="auto"/>
          <w:bottom w:val="single" w:sz="4" w:space="1" w:color="auto"/>
          <w:right w:val="single" w:sz="4" w:space="4" w:color="auto"/>
        </w:pBdr>
        <w:jc w:val="center"/>
        <w:rPr>
          <w:b/>
        </w:rPr>
      </w:pPr>
      <w:bookmarkStart w:id="161" w:name="_Toc419187162"/>
      <w:r w:rsidRPr="0022009B">
        <w:rPr>
          <w:b/>
        </w:rPr>
        <w:lastRenderedPageBreak/>
        <w:t xml:space="preserve">Attachment </w:t>
      </w:r>
      <w:r w:rsidR="00F7263C" w:rsidRPr="0022009B">
        <w:rPr>
          <w:b/>
        </w:rPr>
        <w:fldChar w:fldCharType="begin"/>
      </w:r>
      <w:r w:rsidR="00F7263C" w:rsidRPr="0022009B">
        <w:rPr>
          <w:b/>
        </w:rPr>
        <w:instrText xml:space="preserve"> SEQ Attachment \* ARABIC </w:instrText>
      </w:r>
      <w:r w:rsidR="00F7263C" w:rsidRPr="0022009B">
        <w:rPr>
          <w:b/>
        </w:rPr>
        <w:fldChar w:fldCharType="separate"/>
      </w:r>
      <w:r w:rsidR="00A924E6">
        <w:rPr>
          <w:b/>
          <w:noProof/>
        </w:rPr>
        <w:t>1</w:t>
      </w:r>
      <w:r w:rsidR="00F7263C" w:rsidRPr="0022009B">
        <w:rPr>
          <w:b/>
        </w:rPr>
        <w:fldChar w:fldCharType="end"/>
      </w:r>
      <w:r w:rsidR="00497490">
        <w:rPr>
          <w:b/>
        </w:rPr>
        <w:t xml:space="preserve">. </w:t>
      </w:r>
      <w:r w:rsidRPr="0022009B">
        <w:rPr>
          <w:b/>
        </w:rPr>
        <w:t>Statutory Requirements for Respondent Information</w:t>
      </w:r>
      <w:bookmarkEnd w:id="161"/>
    </w:p>
    <w:p w:rsidR="00D36A7C" w:rsidRPr="00567FE4" w:rsidRDefault="00D36A7C" w:rsidP="00D36A7C">
      <w:pPr>
        <w:rPr>
          <w:rFonts w:ascii="Times" w:hAnsi="Times" w:cs="Times"/>
        </w:rPr>
      </w:pPr>
      <w:r w:rsidRPr="00567FE4">
        <w:rPr>
          <w:rFonts w:ascii="Times" w:hAnsi="Times" w:cs="Times"/>
        </w:rPr>
        <w:tab/>
      </w:r>
    </w:p>
    <w:p w:rsidR="00244633" w:rsidRPr="00567FE4" w:rsidRDefault="00244633" w:rsidP="0024463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36" w:lineRule="atLeast"/>
        <w:jc w:val="center"/>
        <w:rPr>
          <w:b/>
          <w:bCs/>
        </w:rPr>
      </w:pPr>
      <w:r w:rsidRPr="00567FE4">
        <w:rPr>
          <w:b/>
          <w:bCs/>
        </w:rPr>
        <w:t>SECTIONS 502 THROUGH 504 OF TITLE V OF THE CLEAN AIR ACT</w:t>
      </w:r>
    </w:p>
    <w:p w:rsidR="00244633" w:rsidRPr="00567FE4" w:rsidRDefault="00244633" w:rsidP="0024463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36" w:lineRule="atLeast"/>
        <w:jc w:val="center"/>
        <w:rPr>
          <w:b/>
          <w:bCs/>
        </w:rPr>
      </w:pPr>
    </w:p>
    <w:p w:rsidR="00244633" w:rsidRPr="00567FE4" w:rsidRDefault="00244633" w:rsidP="0024463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36" w:lineRule="atLeast"/>
        <w:jc w:val="center"/>
        <w:rPr>
          <w:b/>
          <w:bCs/>
        </w:rPr>
      </w:pPr>
      <w:r w:rsidRPr="00567FE4">
        <w:rPr>
          <w:b/>
          <w:bCs/>
        </w:rPr>
        <w:t>SEC. 502. PERMIT PROGRAMS</w:t>
      </w:r>
    </w:p>
    <w:p w:rsidR="00244633" w:rsidRPr="00567FE4" w:rsidRDefault="00244633" w:rsidP="0024463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36" w:lineRule="atLeast"/>
      </w:pPr>
    </w:p>
    <w:p w:rsidR="00244633" w:rsidRPr="00567FE4"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rsidRPr="00567FE4">
        <w:tab/>
        <w:t xml:space="preserve"> (a)  Violations.-  After the effective date of any permit program approved or promulgated under  this title, it shall be unlawful for any person to violate any requirement of a permit issued under this title, or to operate an affected source (as provided in title IV), a major source, any other  source (including an area source) subject to standards or regulations under section 111 or 112,  any other source required to have a permit under parts C or D of title I, or any other stationary source in a category designated (in whole or in part) by regulations promulgated by the  Administrator (after notice and public comment) which shall include a finding setting forth the basis for such designation, except in compliance with a permit issued by a permitting authority under this title. (Nothing in this subsection shall be construed to alter the applicable requirements of this Act that a permit be obtained before construction or modification.)  The Administrator may, in the Administrator's discretion and consistent with the applicable provisions of this Act, promulgate regulations to exempt one or more source categories (in whole or in part) from the requirements of this subsection if the Administrator finds that compliance with such requirements is impracticable, infeasible, or unnecessarily burdensome on such categories, except that the Administrator may not exempt any major source from such requirements.</w:t>
      </w:r>
    </w:p>
    <w:p w:rsidR="00244633" w:rsidRPr="00567FE4"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rsidRPr="00567FE4">
        <w:tab/>
        <w:t>(b)  Regulations.-  The Administrator shall promulgate within 12 months after the date of the enactment of the Clean Air Act Amendments of 1990 regulations establishing the minimum elements of a permit program  to be administered by any air pollution control agency. These elements shall include each of the following:</w:t>
      </w:r>
    </w:p>
    <w:p w:rsidR="00244633" w:rsidRPr="00567FE4"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rsidRPr="00567FE4">
        <w:tab/>
        <w:t>(1)  Requirements for permit applications, including a standard application form and criteria for determining in a timely fashion the completeness of applications.</w:t>
      </w:r>
    </w:p>
    <w:p w:rsidR="00244633" w:rsidRPr="00567FE4"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rsidRPr="00567FE4">
        <w:tab/>
        <w:t>(2)  Monitoring and reporting requirements.</w:t>
      </w:r>
    </w:p>
    <w:p w:rsidR="00244633" w:rsidRPr="00567FE4"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rsidRPr="00567FE4">
        <w:tab/>
        <w:t>(3)(A)  A requirement under State or local law or interstate compact that the owner or operator of all sources subject to the requirement to obtain a permit under this title pay an annual fee, or the equivalent over some other period, sufficient to cover all reasonable (direct and indirect) costs required to develop and administer the permit program requirements of this title, including section 507, including the reasonable costs of -</w:t>
      </w:r>
    </w:p>
    <w:p w:rsidR="00244633" w:rsidRPr="00567FE4"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rsidRPr="00567FE4">
        <w:tab/>
        <w:t>(i)  reviewing and acting  upon any application for such a permit,</w:t>
      </w:r>
    </w:p>
    <w:p w:rsidR="00244633" w:rsidRPr="00567FE4"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rsidRPr="00567FE4">
        <w:tab/>
        <w:t>(ii)  if the owner or operator receives a permit for such source, whether before or after the  date of the enactment of the Clean Air Act Amendments of 1990, implementing and enforcing the terms and conditions of any such permit (not including any court costs or other costs  associated with any enforcement action),</w:t>
      </w:r>
    </w:p>
    <w:p w:rsidR="00244633" w:rsidRPr="00567FE4"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rsidRPr="00567FE4">
        <w:tab/>
        <w:t>(iii)  emissions and ambient monitoring,</w:t>
      </w:r>
    </w:p>
    <w:p w:rsidR="00244633" w:rsidRPr="00567FE4"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rsidRPr="00567FE4">
        <w:tab/>
        <w:t>(iv)  preparing generally applicable regulations, or guidance,</w:t>
      </w:r>
    </w:p>
    <w:p w:rsidR="00244633" w:rsidRPr="00567FE4"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rsidRPr="00567FE4">
        <w:tab/>
        <w:t>(v)  modeling, analyses, and demonstrations, and</w:t>
      </w:r>
    </w:p>
    <w:p w:rsidR="00244633" w:rsidRPr="00567FE4"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rsidRPr="00567FE4">
        <w:lastRenderedPageBreak/>
        <w:tab/>
        <w:t>(vi)  preparing inventories and tracking emissions.</w:t>
      </w:r>
    </w:p>
    <w:p w:rsidR="00244633" w:rsidRPr="00567FE4"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rsidRPr="00567FE4">
        <w:tab/>
        <w:t>(B) The total amount of fees collected by the permitting authority shall conform to the following requirements:</w:t>
      </w:r>
    </w:p>
    <w:p w:rsidR="00244633" w:rsidRPr="00567FE4"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rsidRPr="00567FE4">
        <w:tab/>
        <w:t>(i)  The Administrator shall not approve a program as meeting the requirements of this  paragraph unless the State demonstrates that, except as otherwise provided in subparagraphs (ii)  through (v) of this  subparagraph, the program will result in the collection, in the aggregate,  from all sources subject to subparagraph (A), of an amount not less than $25 per ton of each regulated pollutant, or such other amount as the Administrator may determine adequately  reflects the reasonable costs of the permit program.</w:t>
      </w:r>
    </w:p>
    <w:p w:rsidR="00244633" w:rsidRPr="00567FE4"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rsidRPr="00567FE4">
        <w:tab/>
        <w:t>(ii)  As used in this subparagraph, the term "regulated pollutant" shall mean (I) a volatile organic compound; (II) each pollutant regulated under section 111 or 112; and (III) each  pollutant for which a national primary ambient air quality standard has been  promulgated (except that carbon monoxide shall be excluded from this reference).</w:t>
      </w:r>
    </w:p>
    <w:p w:rsidR="00244633" w:rsidRPr="00567FE4"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rsidRPr="00567FE4">
        <w:tab/>
        <w:t>(iii)  In determining the amount under clause (i), the permitting authority is not required to include any amount of regulated pollutant emitted by any source in excess of 4,000 tons per year of that regulated pollutant.</w:t>
      </w:r>
    </w:p>
    <w:p w:rsidR="00244633" w:rsidRPr="00567FE4"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rsidRPr="00567FE4">
        <w:tab/>
        <w:t>(iv) The requirements of clause (i) shall not apply if the permitting authority demonstrates that collecting an amount less than the amount specified under clause (i) will meet the requirements of subparagraph (A).</w:t>
      </w:r>
    </w:p>
    <w:p w:rsidR="00244633" w:rsidRPr="00567FE4"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rsidRPr="00567FE4">
        <w:tab/>
        <w:t xml:space="preserve">(v)  The fee calculated under clause (i) shall be increased (consistent with the need to cover the reasonable costs authorized by subparagraph (A)) in each year beginning after the year of the enactment of the Clean Air Act Amendments of 1990 by the percentage, if any, by which the Consumer Price Index for the most recent calendar year ending before the beginning of such year exceeds the Consumer Price Index for the calendar year 1989. For purposes of this clause -  </w:t>
      </w:r>
    </w:p>
    <w:p w:rsidR="00244633" w:rsidRPr="00567FE4"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rsidRPr="00567FE4">
        <w:tab/>
        <w:t>(I) the Consumer Price Index for any calendar year is the average of the Consumer Price  Index for all-urban consumers published by the Department of Labor, as of the close of the 12-month period ending on August 31 of each calendar year, and</w:t>
      </w:r>
    </w:p>
    <w:p w:rsidR="00244633" w:rsidRPr="00567FE4"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rsidRPr="00567FE4">
        <w:tab/>
        <w:t>(II) the revision of the Consumer Price Index which is most consistent with the Consumer Price Index for calendar year 1989 shall be used.</w:t>
      </w:r>
    </w:p>
    <w:p w:rsidR="00244633" w:rsidRPr="00567FE4"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rsidRPr="00567FE4">
        <w:tab/>
        <w:t>(C)(i)  If the Administrator determines, under subsection (d), that the fee provisions of the operating permit program do not meet the requirements of this paragraph, or if the Administrator makes a determination, under subsection (i), that the permitting authority is not adequately  administering or enforcing an approved fee program, the Administrator may, in addition to taking any other action authorized under this  title, collect reasonable fees from the sources identified under subparagraph (A). Such fees shall be designed solely to cover the Administrator's costs of administering the provisions of the permit program promulgated by the Administrator.</w:t>
      </w:r>
    </w:p>
    <w:p w:rsidR="00244633" w:rsidRPr="00567FE4"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rsidRPr="00567FE4">
        <w:tab/>
        <w:t>(ii) Any source that fails to pay fees lawfully imposed by the Administrator under this subparagraph shall pay a penalty of 50 percent of the fee amount, plus interest on the fee amount computed in accordance with section 6621(a)(2) of the Internal Revenue Code of 1986 (relating  to computation of interest on underpayment of Federal taxes).</w:t>
      </w:r>
    </w:p>
    <w:p w:rsidR="00244633" w:rsidRPr="00567FE4"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rsidRPr="00567FE4">
        <w:lastRenderedPageBreak/>
        <w:tab/>
        <w:t>(iii) Any fees, penalties, and interest collected under this subparagraph shall be deposited in a special fund in the United States Treasury for licensing and other services, which thereafter shall be available for appropriation, to remain available until expended, subject to appropriation, to carry out the Agency's activities for which the fees were collected. Any fee required to be collected by a State, local, or interstate agency under this subsection shall be utilized solely to cover all reasonable (direct and indirect) costs required to support the permit program as set forth in subparagraph (A).</w:t>
      </w:r>
    </w:p>
    <w:p w:rsidR="00244633" w:rsidRPr="00567FE4"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rsidRPr="00567FE4">
        <w:tab/>
        <w:t>(4)  Requirements for adequate personnel and funding to administer the program.</w:t>
      </w:r>
    </w:p>
    <w:p w:rsidR="00244633" w:rsidRPr="00567FE4"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rsidRPr="00567FE4">
        <w:tab/>
        <w:t>(5)  A requirement that the permitting authority have adequate authority to:</w:t>
      </w:r>
    </w:p>
    <w:p w:rsidR="00244633" w:rsidRPr="00567FE4"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rsidRPr="00567FE4">
        <w:tab/>
        <w:t>(A)  issue permits and assure compliance by all sources required to have a permit under  this title with each applicable standard, regulation or requirement under this Act;</w:t>
      </w:r>
    </w:p>
    <w:p w:rsidR="00244633" w:rsidRPr="00567FE4"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rsidRPr="00567FE4">
        <w:tab/>
        <w:t>(B)  issue permits for a fixed term, not to exceed 5 years;</w:t>
      </w:r>
    </w:p>
    <w:p w:rsidR="00244633" w:rsidRPr="00567FE4"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rsidRPr="00567FE4">
        <w:tab/>
        <w:t>(C)  assure that upon  issuance or renewal permits incorporate emission limitations and  other requirements in an applicable implementation plan;</w:t>
      </w:r>
    </w:p>
    <w:p w:rsidR="00244633" w:rsidRPr="00567FE4"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rsidRPr="00567FE4">
        <w:tab/>
        <w:t>(D)  terminate, modify, or revoke and reissue permits for cause;</w:t>
      </w:r>
    </w:p>
    <w:p w:rsidR="00244633" w:rsidRPr="00567FE4"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rsidRPr="00567FE4">
        <w:tab/>
        <w:t>(E)  enforce permits, permit fee requirements, and the requirement to obtain a permit,  including authority to recover civil penalties in a maximum amount of not less than $10,000 per day for each violation, and provide appropriate criminal penalties; and</w:t>
      </w:r>
    </w:p>
    <w:p w:rsidR="00244633" w:rsidRPr="00567FE4"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rsidRPr="00567FE4">
        <w:tab/>
        <w:t>(F) assure that no permit will be issued if the Administrator objects to its issuance in a timely manner under this title.</w:t>
      </w:r>
    </w:p>
    <w:p w:rsidR="00244633" w:rsidRPr="00567FE4"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rsidRPr="00567FE4">
        <w:tab/>
        <w:t>(6)  Adequate, streamlined, and reasonable procedures for expeditiously determining  when applications are complete, for processing such applications, for public notice, including  offering an opportunity for public comment and a hearing, and for expeditious review of permit actions, including applications, renewals, or revisions, and including an opportunity for judicial  review in State court of the final permit action by the applicant, any person who participated in  the public comment process, and any other person who could obtain judicial review of that action under applicable law.</w:t>
      </w:r>
    </w:p>
    <w:p w:rsidR="00244633" w:rsidRPr="00567FE4"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rsidRPr="00567FE4">
        <w:tab/>
        <w:t>(7)  To ensure against unreasonable delay by the permitting authority, adequate authority and procedures to provide that a failure of such permitting authority to act on a permit  application or permit renewal application (in accordance with the time periods specified in section 503 or, as appropriate, title IV) shall be treated as a final permit action solely for  purposes of obtaining judicial review in State court of an action brought by any person referred to in paragraph (6) to require that action be taken by the permitting authority on such application without additional delay.</w:t>
      </w:r>
    </w:p>
    <w:p w:rsidR="00244633" w:rsidRPr="00567FE4"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rsidRPr="00567FE4">
        <w:tab/>
        <w:t>(8) Authority, and reasonable procedures consistent with the need for expeditious action  by the permitting authority on permit applications and related matters, to make available to the public any permit application, compliance plan, permit, and monitoring or compliance report under section 503(e), subject to the provisions of section 114(c) of this Act.</w:t>
      </w:r>
    </w:p>
    <w:p w:rsidR="00244633" w:rsidRPr="00567FE4"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rsidRPr="00567FE4">
        <w:tab/>
        <w:t xml:space="preserve">(9)  A requirement that the permitting authority, in the case of permits with a term of 3 or more years for major sources, shall require revisions to the permit to incorporate applicable standards and regulations promulgated under this Act after the issuance of such permit. Such revisions shall occur as expeditiously as practicable and consistent with the procedures established under paragraph (6) but not later than 18 months after the promulgation of such standards and regulations. No such revision shall be </w:t>
      </w:r>
      <w:r w:rsidRPr="00567FE4">
        <w:lastRenderedPageBreak/>
        <w:t>required if the effective date of the standards or regulations is a date after the expiration of the permit term. Such permit revision shall be treated as a permit renewal if it complies with the requirements of this title regarding renewals.</w:t>
      </w:r>
    </w:p>
    <w:p w:rsidR="00244633" w:rsidRPr="00567FE4"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rsidRPr="00567FE4">
        <w:tab/>
        <w:t xml:space="preserve">(10) Provisions to allow changes within a permitted facility (or one operating pursuant to section 503(d)) without requiring a permit revision, if the changes are not modifications under  any provision of title I and the changes do not exceed the emissions allowable under the permit (whether expressed therein as a rate of emissions or in terms of total emissions:  </w:t>
      </w:r>
      <w:r w:rsidRPr="00567FE4">
        <w:rPr>
          <w:i/>
          <w:iCs/>
        </w:rPr>
        <w:t>Provided</w:t>
      </w:r>
      <w:r w:rsidRPr="00567FE4">
        <w:t>, That the facility provides the Administrator and the permitting authority with written notification in advance of the proposed changes which shall be a minimum of 7 days, unless the permitting  authority provides in its regulations a different time frame for emergencies.</w:t>
      </w:r>
    </w:p>
    <w:p w:rsidR="00244633" w:rsidRPr="00567FE4"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rsidRPr="00567FE4">
        <w:tab/>
        <w:t xml:space="preserve">(c)  Single Permit.-  A single permit may be issued for a facility with multiple sources. </w:t>
      </w:r>
    </w:p>
    <w:p w:rsidR="00244633" w:rsidRPr="00567FE4"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rsidRPr="00567FE4">
        <w:tab/>
        <w:t>(d)  Submission and Approval.-  (1) Not later than 3 years after the date of the enactment  of the Clean Air Act Amendments of 1990, the Governor of each State shall develop and submit to  the Administrator a permit program under State or local law or under an interstate compact meeting the requirements of this title. In addition, the Governor shall submit a legal opinion from the attorney general (or the attorney for those State air pollution control agencies that have independent legal counsel), or from the chief legal officer of an interstate agency, that the laws of the State, locality, or the interstate compact provide adequate authority to carry out the program. Not later than 1 year after receiving a program, and after notice and opportunity for public comment, the Administrator shall approve or disapprove such program, in whole or in part. The Administrator may approve a program to the extent that the program meets the requirements of this Act, including the regulations issued under subsection (b). If the program is disapproved, in whole or in part, the Administrator shall notify the Governor of any revisions or modifications necessary to obtain approval. The Governor shall revise and resubmit the program for review under this section within 180 days after receiving notification.</w:t>
      </w:r>
    </w:p>
    <w:p w:rsidR="00244633" w:rsidRPr="00567FE4"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rsidRPr="00567FE4">
        <w:tab/>
        <w:t>(2)(A)  If the Governor does not submit a program as required under paragraph (1) or if the Administrator disapproves a program submitted by the Governor under paragraph (1), in whole or in part, the Administrator may, prior to the expiration of the 18-month period referred to in subparagraph (B), in the Administrator's discretion, apply any of the sanctions specified in section 179(b).</w:t>
      </w:r>
    </w:p>
    <w:p w:rsidR="00244633" w:rsidRPr="00567FE4"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rsidRPr="00567FE4">
        <w:tab/>
        <w:t>(B)  If the Governor does not submit a program as required under paragraph (1), or if the  Administrator disapproves any such program submitted by the Governor under paragraph (1), in whole or in part, 18 months after the date required for such submittal or the date of such  disapproval, as the case may be, the Administrator shall apply sanctions under section 179(b) in the same manner and subject to the same deadlines and other conditions as are applicable in the  case of a determination, disapproval, or finding under section 179(a).</w:t>
      </w:r>
    </w:p>
    <w:p w:rsidR="00244633" w:rsidRPr="00567FE4"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rsidRPr="00567FE4">
        <w:tab/>
        <w:t>(C)  The sanctions under section 179(b)(2) shall not apply pursuant to this paragraph in  any area unless the failure to submit or the disapproval referred to in subparagraph (A) or (B) relates to an air pollutant for which such area has been designated a nonattainment area (as  defined in part D of title I).</w:t>
      </w:r>
    </w:p>
    <w:p w:rsidR="00244633" w:rsidRPr="00567FE4"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rsidRPr="00567FE4">
        <w:tab/>
        <w:t>(3)  If a program meeting the requirements of this title has not been approved in whole for any State, the Administrator shall, 2 years after the date required for submission of such a program under paragraph (1), promulgate, administer, and enforce a program under this title for that State.</w:t>
      </w:r>
    </w:p>
    <w:p w:rsidR="00244633" w:rsidRPr="00567FE4"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rsidRPr="00567FE4">
        <w:lastRenderedPageBreak/>
        <w:tab/>
        <w:t>(e)  Suspension.- The Administrator shall suspend the issuance of permits promptly upon  publication of notice of approval of a permit program under this section, but may, in such notice, retain jurisdiction over permits that have been federally issued, but for which the administrative or judicial review process is not complete. The Administrator shall continue to administer and enforce federally issued permits under this title until they are replaced by a permit issued by a permitting program. Nothing in this subsection should be construed to limit the Administrator's ability to enforce permits issued by a State.</w:t>
      </w:r>
    </w:p>
    <w:p w:rsidR="00244633" w:rsidRPr="00567FE4"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rsidRPr="00567FE4">
        <w:tab/>
        <w:t>(f)  Prohibition.-  No partial permit program shall be approved unless, at a minimum, it  applies, and ensures compliance with, this title and each of the following:</w:t>
      </w:r>
    </w:p>
    <w:p w:rsidR="00244633" w:rsidRPr="00567FE4"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rsidRPr="00567FE4">
        <w:tab/>
        <w:t>(1) All requirements established under title IV applicable to "affected sources."</w:t>
      </w:r>
    </w:p>
    <w:p w:rsidR="00244633" w:rsidRPr="00567FE4"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rsidRPr="00567FE4">
        <w:tab/>
        <w:t>(2)  All requirements established under section 112 applicable to "major sources", "area sources," and "new sources."</w:t>
      </w:r>
    </w:p>
    <w:p w:rsidR="00244633" w:rsidRPr="00567FE4"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rsidRPr="00567FE4">
        <w:tab/>
        <w:t>(3)  All requirements of title I (other than section 112) applicable to sources required to have a permit under this title. Approval of a partial program shall not relieve the State of its obligation to submit a complete program, nor from the application of any sanctions under this Act for failure to submit an approvable permit program.</w:t>
      </w:r>
    </w:p>
    <w:p w:rsidR="00244633" w:rsidRPr="00567FE4"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rsidRPr="00567FE4">
        <w:tab/>
        <w:t>(g)  Interim Approval.-  If a program (including a partial permit program) submitted under this title substantially meets the requirements of this title, but is not fully approvable, the Administrator may by rule grant the program interim approval. In the notice of final rulemaking, the Administrator shall specify the changes that must be made before the program can receive full approval. An interim approval under this subsection shall expire on a date set by the Administrator not later than 2 years after such approval, and may not be renewed. For the period of any such interim approval, the provisions of subsection (d)(2), and the obligation of the  Administrator to promulgate a program under this title for the State pursuant to subsection (d)(3), shall be suspended. Such provisions and such obligation of the Administrator shall apply after the expiration of such interim approval.</w:t>
      </w:r>
    </w:p>
    <w:p w:rsidR="00244633" w:rsidRPr="00567FE4"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rsidRPr="00567FE4">
        <w:tab/>
        <w:t>(h)  Effective Date.-  The effective date of a permit program, or partial or interim program, approved under this title, shall be the effective date of approval by the Administrator. The effective date of a permit program, or partial permit program, promulgated by the Administrator shall be the date of promulgation.</w:t>
      </w:r>
    </w:p>
    <w:p w:rsidR="00244633" w:rsidRPr="00567FE4"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rsidRPr="00567FE4">
        <w:tab/>
        <w:t>(i)  Administration and Enforcement.-  (1)  Whenever the Administrator makes a  determination that a permitting authority is not adequately administering and enforcing a  program, or portion thereof, in accordance with the requirements of this title, the Administrator shall provide notice to the State and may, prior to the expiration of the 18-month period referred to in paragraph (2), in the Administrator's discretion, apply any of the sanctions specified in section 179(b).</w:t>
      </w:r>
    </w:p>
    <w:p w:rsidR="00244633" w:rsidRPr="00567FE4"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rsidRPr="00567FE4">
        <w:tab/>
        <w:t>(2)  Whenever the Administrator makes a determination that a permitting authority is not  adequately administering and enforcing a program, or portion thereof, in accordance with the requirements of this title, 18 months after the date of the notice under paragraph (1), the  Administrator shall apply the sanctions under section 179(b) in the same manner and subject to the same deadlines and other conditions as are applicable in the case of a determination,  disapproval, or finding under section 179(a).</w:t>
      </w:r>
    </w:p>
    <w:p w:rsidR="00244633" w:rsidRPr="00567FE4"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rsidRPr="00567FE4">
        <w:lastRenderedPageBreak/>
        <w:tab/>
        <w:t>(3)  The sanctions under section 179(b)(2) shall not apply pursuant to this subsection in  any area unless the failure to adequately enforce and administer the program relates to an air pollutant for which such area has been designated a nonattainment area.</w:t>
      </w:r>
    </w:p>
    <w:p w:rsidR="00244633" w:rsidRPr="00567FE4"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rPr>
          <w:b/>
          <w:bCs/>
        </w:rPr>
      </w:pPr>
      <w:r w:rsidRPr="00567FE4">
        <w:tab/>
        <w:t>(4)  Whenever the Administrator has made a finding under paragraph (1) with respect to any State, unless the State has corrected such deficiency within 18 months after the date of such finding, the Administrator shall, 2 years after the date of such finding, promulgate, administer, and enforce a program under this title for that State. Nothing in this paragraph shall be construed to affect the validity of a program which has been approved under this title or the authority of any permitting authority acting under such program until such time as such program is promulgated by the Administrator under this paragraph. [42 U.S.C. 7661a]</w:t>
      </w:r>
    </w:p>
    <w:p w:rsidR="00244633" w:rsidRPr="00567FE4"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rPr>
          <w:b/>
          <w:bCs/>
        </w:rPr>
      </w:pPr>
    </w:p>
    <w:p w:rsidR="00244633" w:rsidRPr="00567FE4"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rPr>
          <w:b/>
          <w:bCs/>
        </w:rPr>
      </w:pPr>
      <w:r w:rsidRPr="00567FE4">
        <w:rPr>
          <w:b/>
          <w:bCs/>
        </w:rPr>
        <w:t xml:space="preserve"> SEC. 503. PERMIT APPLICATIONS.</w:t>
      </w:r>
    </w:p>
    <w:p w:rsidR="00244633" w:rsidRPr="00567FE4"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rPr>
          <w:b/>
          <w:bCs/>
        </w:rPr>
      </w:pPr>
    </w:p>
    <w:p w:rsidR="00244633" w:rsidRPr="00567FE4"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rsidRPr="00567FE4">
        <w:rPr>
          <w:b/>
          <w:bCs/>
        </w:rPr>
        <w:tab/>
      </w:r>
      <w:r w:rsidRPr="00567FE4">
        <w:t>(a) APPLICABLE DATE.-Any source specified in section 502(a) shall become subject to a permit program, and required to have a permit, on the later of the following dates-</w:t>
      </w:r>
    </w:p>
    <w:p w:rsidR="00244633" w:rsidRPr="00567FE4"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rsidRPr="00567FE4">
        <w:tab/>
        <w:t xml:space="preserve">(1) the effective date of a permit program or partial or interim permit program applicable to the source; or </w:t>
      </w:r>
    </w:p>
    <w:p w:rsidR="00244633" w:rsidRPr="00567FE4" w:rsidRDefault="00244633" w:rsidP="00B36A4D">
      <w:pPr>
        <w:numPr>
          <w:ilvl w:val="12"/>
          <w:numId w:val="0"/>
        </w:numPr>
        <w:tabs>
          <w:tab w:val="left" w:pos="72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s>
        <w:spacing w:line="336" w:lineRule="atLeast"/>
        <w:ind w:left="720"/>
      </w:pPr>
      <w:r w:rsidRPr="00567FE4">
        <w:tab/>
        <w:t>(2) the date such source becomes subject to section 502(a).</w:t>
      </w:r>
    </w:p>
    <w:p w:rsidR="00244633" w:rsidRPr="00567FE4" w:rsidRDefault="00244633" w:rsidP="00B36A4D">
      <w:pPr>
        <w:numPr>
          <w:ilvl w:val="12"/>
          <w:numId w:val="0"/>
        </w:numPr>
        <w:tabs>
          <w:tab w:val="left" w:pos="72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s>
        <w:spacing w:line="336" w:lineRule="atLeast"/>
        <w:ind w:left="720"/>
      </w:pPr>
      <w:r w:rsidRPr="00567FE4">
        <w:tab/>
        <w:t>(b) COMPLIANCE PLAN.-(1) The regulations required by section 502(b) shall include a requirement that the applicant submit with the permit application a compliance plan describing how the source will comply with all applicable requirements under this Act. The compliance plan shall include a schedule of compliance, and a schedule under which the permittee will submit progress reports to the permitting authority no less frequently than every 6 months.</w:t>
      </w:r>
    </w:p>
    <w:p w:rsidR="00244633" w:rsidRPr="00567FE4"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rsidRPr="00567FE4">
        <w:tab/>
        <w:t>(2) The regulations shall further require the permittee to periodically (but no less frequently than annually) certify that the facility is in compliance with any applicable requirements of the permit, and to promptly report any deviations from permit requirements to the permitting authority.</w:t>
      </w:r>
    </w:p>
    <w:p w:rsidR="00244633" w:rsidRPr="00567FE4"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rsidRPr="00567FE4">
        <w:tab/>
        <w:t>(c) DEADLINE.-Any person required to have a permit shall, not later than 12 months after the date on which the source becomes subject to a permit program approved or promulgated under this title, or such earlier date as the permitting authority may establish, submit to the permitting authority a compliance plan and an application for a permit signed by a responsible official, who shall certify the accuracy of the information submitted. The permitting authority shall approve or disapprove a completed application (consistent with the procedures established under this title for consideration of such applications), and shall issue or deny the permit, within 18 months after the date of receipt thereof, except that the permitting authority shall establish a phased schedule for acting on permit applications submitted within the first full year after the effective date of a permit program (or a partial or interim program). Any such schedule shall assure that at least one-third of such permits will be acted on by such authority annually over a period of not to exceed 3 years after such effective date. Such authority shall establish reasonable procedures to prioritize such approval or disapproval actions in the case of applications for construction or modification under the applicable requirements of this Act.</w:t>
      </w:r>
    </w:p>
    <w:p w:rsidR="00244633" w:rsidRPr="00567FE4"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rsidRPr="00567FE4">
        <w:lastRenderedPageBreak/>
        <w:tab/>
        <w:t>(d) TIMELY AND COMPLETE APPLICATIONS.-Except for sources required to have a permit before construction or modification under the applicable requirements of this Act, if an applicant has submitted a timely and complete application for a permit required by this title (including renewals), but final action has not been taken on such application, the source's failure to have a permit shall not be a violation of this Act, unless the delay in final action was due to the failure of the applicant timely to submit information required or requested to process the application. No source required to have a permit under this title shall be in violation of section 502(a) before the date on which the source is required to submit an application under subsection (c).</w:t>
      </w:r>
    </w:p>
    <w:p w:rsidR="00244633" w:rsidRPr="00567FE4"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rsidRPr="00567FE4">
        <w:tab/>
        <w:t>(e) COPIES; AVAILABILITY.-A copy of each permit application, compliance plan (including the schedule of compliance), emissions or compliance monitoring report, certification, and each permit issued under this title, shall be available to the public. If an applicant or permittee is required to submit information entitled to protection from disclosure under section 114(c) of this Act, the applicant or permittee may submit such information separately. The requirements of section 114(c) shall apply to such information. The contents of a permit shall not be entitled to protection under section 114(c).</w:t>
      </w:r>
    </w:p>
    <w:p w:rsidR="00244633" w:rsidRPr="00567FE4"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p>
    <w:p w:rsidR="00244633" w:rsidRPr="00567FE4"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rPr>
          <w:b/>
          <w:bCs/>
        </w:rPr>
      </w:pPr>
      <w:r w:rsidRPr="00567FE4">
        <w:rPr>
          <w:b/>
          <w:bCs/>
        </w:rPr>
        <w:t>SEC. 504. PERMIT REQUIREMENTS AND CONDITIONS.</w:t>
      </w:r>
    </w:p>
    <w:p w:rsidR="00244633" w:rsidRPr="00567FE4"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rPr>
          <w:b/>
          <w:bCs/>
        </w:rPr>
      </w:pPr>
    </w:p>
    <w:p w:rsidR="00244633" w:rsidRPr="00567FE4"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rsidRPr="00567FE4">
        <w:rPr>
          <w:b/>
          <w:bCs/>
        </w:rPr>
        <w:tab/>
      </w:r>
      <w:r w:rsidRPr="00567FE4">
        <w:t>(a) CONDITIONS.-Each permit issued under this title shall include enforceable emission limitations and standards, a schedule of compliance, a requirement that the permittee submit to the permitting authority, no less often than every 6 months, the results of any required monitoring, and such other conditions as are necessary to assure compliance with applicable requirements of this Act, including the requirements of the applicable implementation plan.</w:t>
      </w:r>
    </w:p>
    <w:p w:rsidR="00244633" w:rsidRPr="00567FE4"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rsidRPr="00567FE4">
        <w:tab/>
        <w:t>(b) MONITORING AND ANALYSIS.-The Administrator may by rule prescribe procedures and methods for determining compliance and for monitoring and analysis of pollutants regulated under this Act, but continuous emissions monitoring need not be required if alternative methods are available that provide sufficiently reliable and timely information for determining compliance. Nothing in this subsection shall be construed to affect any continuous emissions monitoring requirement of title IV, or where required elsewhere in this Act.</w:t>
      </w:r>
    </w:p>
    <w:p w:rsidR="00244633" w:rsidRPr="00567FE4"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rsidRPr="00567FE4">
        <w:tab/>
        <w:t>(c) INSPECTION, ENTRY, MONITORING, CERTIFICATION, AND REPORTING.-Each permit issued under this title shall set forth inspection, entry, monitoring, compliance certification, and reporting requirements to assure compliance with the permit terms and conditions. Such monitoring and reporting requirements shall conform to any applicable regulation under subsection (b). Any report required to be submitted by a permit issued to a corporation under this title shall be signed by a responsible corporate official, who shall certify its accuracy.</w:t>
      </w:r>
    </w:p>
    <w:p w:rsidR="00244633" w:rsidRPr="00567FE4"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p>
    <w:p w:rsidR="00244633" w:rsidRPr="00567FE4"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rsidRPr="00567FE4">
        <w:rPr>
          <w:i/>
          <w:iCs/>
        </w:rPr>
        <w:t>§70.5(c)  Standard applications form and required information</w:t>
      </w:r>
      <w:r w:rsidRPr="00567FE4">
        <w:t xml:space="preserve">. The State program under this part shall provide for a standard application form or forms. Information as described below for each emissions unit at a part 70 source shall be included in the application. The Administrator may approve as part of a State program a list of insignificant activities and emissions levels which need not be included in permit applications. However, for insignificant activities which are exempted because of size or production </w:t>
      </w:r>
      <w:r w:rsidRPr="00567FE4">
        <w:lastRenderedPageBreak/>
        <w:t>rate, a list of such insignificant activities must be included in the application. An application may not omit information needed to determine the applicability of, or to impose, any applicable requirement, or to evaluate the fee amount required under the schedule approved pursuant to §70.9 of this part. The permitting authority may use discretion in developing application forms that best meet program needs and administrative efficiency. The forms and attachments chosen, however, shall include the elements specified below:</w:t>
      </w:r>
    </w:p>
    <w:p w:rsidR="00244633" w:rsidRPr="00567FE4"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rsidRPr="00567FE4">
        <w:tab/>
        <w:t>(1)  Identifying information, including company name and address (or plant name and address if different from the company name), owner's name and agent, and telephone number and names of plant site manager/contact.</w:t>
      </w:r>
    </w:p>
    <w:p w:rsidR="00244633" w:rsidRPr="00567FE4"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rsidRPr="00567FE4">
        <w:tab/>
        <w:t>(2)  A description of the source's processes and products (by Standard Industrial Classification Code) including any associated alternative scenario identified by the source.</w:t>
      </w:r>
    </w:p>
    <w:p w:rsidR="00244633" w:rsidRPr="00567FE4"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rsidRPr="00567FE4">
        <w:tab/>
        <w:t>(3)  The following emission related information:</w:t>
      </w:r>
    </w:p>
    <w:p w:rsidR="00244633" w:rsidRPr="00567FE4"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rsidRPr="00567FE4">
        <w:tab/>
        <w:t>(i)  All emissions of pollutants for which the source is major, and all emissions of regulated air pollutants. A permit application shall describe all emissions of regulated air pollutants emitted from any emissions unit, except where such units are exempted under this paragraph (c) of this section. The permitting authority shall require additional information related to the emissions of air pollutants sufficient to verify which requirements are applicable to the source, and other information necessary to collect any permit fees owed under the fee schedule approved pursuant to §70.9(b) of this part.</w:t>
      </w:r>
    </w:p>
    <w:p w:rsidR="00244633" w:rsidRPr="00567FE4"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rsidRPr="00567FE4">
        <w:tab/>
        <w:t>(ii)  Identification and description of all points of emissions described in paragraph (c)(3)(i) of this section in sufficient detail to establish the basis for fees and applicability of requirements of the Act.</w:t>
      </w:r>
    </w:p>
    <w:p w:rsidR="00244633" w:rsidRPr="00567FE4"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rsidRPr="00567FE4">
        <w:tab/>
        <w:t>(iii)  Emissions rate in tpy and in such terms as are necessary to establish compliance consistent with the applicable standard reference test method.</w:t>
      </w:r>
    </w:p>
    <w:p w:rsidR="00244633" w:rsidRPr="00567FE4"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rsidRPr="00567FE4">
        <w:tab/>
        <w:t>(iv)  The following information to the extent it is needed to determine to regulate emissions: Fuels, fuel use, raw materials, production rates, and operating schedules.</w:t>
      </w:r>
    </w:p>
    <w:p w:rsidR="00244633" w:rsidRPr="00567FE4"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rsidRPr="00567FE4">
        <w:tab/>
        <w:t>(v)  Identification and description of air pollution control equipment and compliance monitoring devices or activities.</w:t>
      </w:r>
    </w:p>
    <w:p w:rsidR="00244633" w:rsidRPr="00567FE4"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rsidRPr="00567FE4">
        <w:tab/>
        <w:t>(vi)  Limitations on source operation affecting emissions or any work practice standards, where applicable, for all regulated pollutants at the part 70 source.</w:t>
      </w:r>
    </w:p>
    <w:p w:rsidR="00244633" w:rsidRPr="00567FE4"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rsidRPr="00567FE4">
        <w:tab/>
        <w:t>(vii)  Other information required by any applicable requirement (including information related to stack height limitations developed pursuant to section 123 of the Act.)</w:t>
      </w:r>
    </w:p>
    <w:p w:rsidR="00244633" w:rsidRPr="00567FE4"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rsidRPr="00567FE4">
        <w:tab/>
        <w:t>(viii)  Calculations on which the information on paragraphs (c)(3)(i) through (c)(3)(vii) of this section is based.</w:t>
      </w:r>
    </w:p>
    <w:p w:rsidR="00244633" w:rsidRPr="00567FE4"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rsidRPr="00567FE4">
        <w:tab/>
        <w:t>(4)  The following air pollution control requirements:</w:t>
      </w:r>
    </w:p>
    <w:p w:rsidR="00244633" w:rsidRPr="00567FE4"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rsidRPr="00567FE4">
        <w:tab/>
        <w:t>(i)   Citation and description of all applicable requirements, and</w:t>
      </w:r>
    </w:p>
    <w:p w:rsidR="00244633" w:rsidRPr="00567FE4"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rsidRPr="00567FE4">
        <w:tab/>
        <w:t>(ii)  Description of or reference to any applicable test method for determining compliance with each applicable requirement.</w:t>
      </w:r>
    </w:p>
    <w:p w:rsidR="00244633" w:rsidRPr="00567FE4"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rsidRPr="00567FE4">
        <w:tab/>
        <w:t>(5)  Other specific information that may be necessary to implement and enforce other applicable requirements of the Act or of this part or to determine the applicability of such requirements.</w:t>
      </w:r>
    </w:p>
    <w:p w:rsidR="00244633" w:rsidRPr="00567FE4"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rsidRPr="00567FE4">
        <w:tab/>
        <w:t>(6)  An explanation of any proposed exemptions from otherwise applicable requirements.</w:t>
      </w:r>
    </w:p>
    <w:p w:rsidR="00244633" w:rsidRPr="00567FE4"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rsidRPr="00567FE4">
        <w:lastRenderedPageBreak/>
        <w:tab/>
        <w:t>(7)  Additional information as determined to be necessary by the permitting authority to define alternative operating scenarios identified by the source pursuant to § 70.6(a)(9) of this part or to define permit terms and conditions implementing § 70.4(b)(12) or § 70.6(a)(10) of this part.</w:t>
      </w:r>
    </w:p>
    <w:p w:rsidR="00244633" w:rsidRPr="00567FE4"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rsidRPr="00567FE4">
        <w:tab/>
        <w:t>(8)  A compliance plan for all part 70 sources that contains all the following:</w:t>
      </w:r>
    </w:p>
    <w:p w:rsidR="00244633" w:rsidRPr="00567FE4"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rsidRPr="00567FE4">
        <w:tab/>
        <w:t>(i)  A description of the compliance status of the source with respect to all applicable requirements.</w:t>
      </w:r>
    </w:p>
    <w:p w:rsidR="00244633" w:rsidRPr="00567FE4"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rsidRPr="00567FE4">
        <w:tab/>
        <w:t>(ii)  A description as follows:</w:t>
      </w:r>
    </w:p>
    <w:p w:rsidR="00244633" w:rsidRPr="00567FE4"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rsidRPr="00567FE4">
        <w:tab/>
        <w:t>(A)  For applicable requirements with which the source is in compliance, a statement that the source will continue to comply with such requirements.</w:t>
      </w:r>
    </w:p>
    <w:p w:rsidR="00244633" w:rsidRPr="00567FE4"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rsidRPr="00567FE4">
        <w:tab/>
        <w:t>(B)  For applicable requirements that will become effective during the permit term, a statement that the source will meet such requirements on a timely basis.</w:t>
      </w:r>
    </w:p>
    <w:p w:rsidR="00244633" w:rsidRPr="00567FE4"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rsidRPr="00567FE4">
        <w:tab/>
        <w:t>(C)  For requirements for which the source is not in compliance at the time or permit issuance, a narrative description of how the source will achieve compliance with such requirements.</w:t>
      </w:r>
    </w:p>
    <w:p w:rsidR="00244633" w:rsidRPr="00567FE4"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rsidRPr="00567FE4">
        <w:tab/>
        <w:t>(iii)  A compliance schedule as follows:</w:t>
      </w:r>
    </w:p>
    <w:p w:rsidR="00244633" w:rsidRPr="00567FE4"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rsidRPr="00567FE4">
        <w:tab/>
        <w:t>(A)  For applicable requirements with which the source is in compliance, a statement that the source will continue to comply with such requirements.</w:t>
      </w:r>
    </w:p>
    <w:p w:rsidR="00244633" w:rsidRPr="00567FE4"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rsidRPr="00567FE4">
        <w:tab/>
        <w:t>(B)  For applicable requirements that will become effective during the permit term, a statement that the source will meet such requirements on a timely basis. A statement that the source will meet in a timely manner applicable requirements that become effective during the permit term shall satisfy this provision, unless a more detailed schedule is expressly required by the applicable requirement.</w:t>
      </w:r>
    </w:p>
    <w:p w:rsidR="00244633" w:rsidRPr="00567FE4"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rsidRPr="00567FE4">
        <w:tab/>
        <w:t>(C)  A schedule of compliance for sources that are not in compliance with all applicable requirements at the time of permit issuance. Such a schedule shall include a schedule of remedial measures, including an enforceable sequence of actions with milestones, leading to compliance with any applicable requirements for which the source will be in noncompliance at the time of permit issuance. This compliance schedule shall resemble and be at least as stringent as that contained in any judicial consent decree or administrative order to which the source is subject. Any such schedule of compliance shall be supplemental to and shall not sanction noncompliance with, the applicable requirements on which it is based.</w:t>
      </w:r>
    </w:p>
    <w:p w:rsidR="00244633" w:rsidRPr="00567FE4"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rsidRPr="00567FE4">
        <w:tab/>
        <w:t>(iv)  A schedule for submission of certified progress reports no less frequently than every 6 months for sources required to have a schedule of compliance to remedy a violation.</w:t>
      </w:r>
    </w:p>
    <w:p w:rsidR="00244633" w:rsidRPr="00567FE4"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rsidRPr="00567FE4">
        <w:tab/>
        <w:t>(v)  The compliance plan content requirements specified in this paragraph shall apply and be included in the acid rain portion of a compliance plan for an affected source, except as specifically superseded by regulations promulgated under title IV of the Act with regard to the schedule and method(s) the source will use to achieve compliance with the acid rain emissions limitations.</w:t>
      </w:r>
    </w:p>
    <w:p w:rsidR="00244633" w:rsidRPr="00567FE4"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rsidRPr="00567FE4">
        <w:tab/>
        <w:t>(9)  Requirements for compliance certification, including the following:</w:t>
      </w:r>
    </w:p>
    <w:p w:rsidR="00244633" w:rsidRPr="00567FE4"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rsidRPr="00567FE4">
        <w:tab/>
        <w:t>(i)  A certification of compliance with all applicable requirements by a responsible official consistent with paragraph (d) of this section and section 114(a)(3) of the Act;</w:t>
      </w:r>
    </w:p>
    <w:p w:rsidR="00244633" w:rsidRPr="00567FE4"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rsidRPr="00567FE4">
        <w:tab/>
        <w:t>(ii)  A statement of methods used for determining compliance, including a description of monitoring, record keeping, and reporting requirements and test methods;</w:t>
      </w:r>
    </w:p>
    <w:p w:rsidR="00244633" w:rsidRPr="00567FE4"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rsidRPr="00567FE4">
        <w:lastRenderedPageBreak/>
        <w:tab/>
        <w:t>(iii)  A schedule for submission of compliance certifications during the permit term, to be submitted no less frequently than annually, or more frequently if specified by the underlying applicable requirement or by the permitting authority; and</w:t>
      </w:r>
    </w:p>
    <w:p w:rsidR="00244633" w:rsidRPr="00567FE4"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rsidRPr="00567FE4">
        <w:tab/>
        <w:t>(iv)  A statement indicating the source's compliance status with any applicable enhanced monitoring and compliance certification requirements of the Act.</w:t>
      </w:r>
    </w:p>
    <w:p w:rsidR="00244633" w:rsidRPr="00567FE4" w:rsidRDefault="00244633" w:rsidP="00B36A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336" w:lineRule="atLeast"/>
      </w:pPr>
      <w:r w:rsidRPr="00567FE4">
        <w:tab/>
        <w:t>(10)  The use of nationally-standardized forms for acid rain portions of permit applications and compliance plans, as required by regulations promulgated under title IV of the Act.</w:t>
      </w:r>
    </w:p>
    <w:p w:rsidR="00B36A4D" w:rsidRPr="00567FE4" w:rsidRDefault="00B36A4D" w:rsidP="00B36A4D">
      <w:r w:rsidRPr="00567FE4">
        <w:tab/>
      </w:r>
      <w:r w:rsidR="00244633" w:rsidRPr="00567FE4">
        <w:t>(d)  Any application form, report, or compliance certification submitted pursuant to these regulations shall contain certification by a responsible official of truth, accuracy, and completeness. This certification and any other certification required under this part shall state that, based on information and belief formed after reasonable inquiry, the statements and information in the document are true, accurate, and complete.</w:t>
      </w:r>
      <w:r w:rsidR="00244633" w:rsidRPr="00567FE4">
        <w:rPr>
          <w:b/>
          <w:bCs/>
        </w:rPr>
        <w:cr/>
      </w:r>
    </w:p>
    <w:p w:rsidR="00B36A4D" w:rsidRPr="00567FE4" w:rsidRDefault="00B36A4D" w:rsidP="00B36A4D"/>
    <w:p w:rsidR="00B36A4D" w:rsidRPr="00567FE4" w:rsidRDefault="00B36A4D" w:rsidP="00B36A4D"/>
    <w:p w:rsidR="00B36A4D" w:rsidRPr="00567FE4" w:rsidRDefault="00B36A4D" w:rsidP="00B36A4D"/>
    <w:p w:rsidR="00B36A4D" w:rsidRPr="00567FE4" w:rsidRDefault="00B36A4D" w:rsidP="00B36A4D"/>
    <w:p w:rsidR="00B36A4D" w:rsidRPr="00567FE4" w:rsidRDefault="00B36A4D" w:rsidP="00B36A4D"/>
    <w:p w:rsidR="00B36A4D" w:rsidRPr="00567FE4" w:rsidRDefault="00B36A4D" w:rsidP="00B36A4D"/>
    <w:p w:rsidR="00B36A4D" w:rsidRPr="00567FE4" w:rsidRDefault="00B36A4D" w:rsidP="00B36A4D"/>
    <w:p w:rsidR="00B36A4D" w:rsidRPr="00567FE4" w:rsidRDefault="00B36A4D" w:rsidP="00B36A4D"/>
    <w:p w:rsidR="00B36A4D" w:rsidRPr="00567FE4" w:rsidRDefault="00B36A4D" w:rsidP="00B36A4D"/>
    <w:p w:rsidR="00B36A4D" w:rsidRPr="00567FE4" w:rsidRDefault="00B36A4D" w:rsidP="00B36A4D"/>
    <w:p w:rsidR="00B36A4D" w:rsidRPr="00567FE4" w:rsidRDefault="00B36A4D" w:rsidP="00B36A4D"/>
    <w:p w:rsidR="00B36A4D" w:rsidRPr="00567FE4" w:rsidRDefault="00B36A4D" w:rsidP="00B36A4D"/>
    <w:p w:rsidR="00B36A4D" w:rsidRPr="00567FE4" w:rsidRDefault="00B36A4D" w:rsidP="00B36A4D"/>
    <w:p w:rsidR="00B36A4D" w:rsidRPr="00567FE4" w:rsidRDefault="00B36A4D" w:rsidP="00B36A4D"/>
    <w:p w:rsidR="00B36A4D" w:rsidRPr="00567FE4" w:rsidRDefault="00B36A4D" w:rsidP="00B36A4D"/>
    <w:p w:rsidR="004D6033" w:rsidRPr="00567FE4" w:rsidRDefault="004D6033">
      <w:r w:rsidRPr="00567FE4">
        <w:br w:type="page"/>
      </w:r>
    </w:p>
    <w:p w:rsidR="00FC7415" w:rsidRDefault="00FC7415" w:rsidP="009842DF">
      <w:pPr>
        <w:pStyle w:val="Caption"/>
        <w:jc w:val="center"/>
        <w:rPr>
          <w:b/>
          <w:i w:val="0"/>
          <w:color w:val="auto"/>
          <w:sz w:val="24"/>
          <w:szCs w:val="24"/>
        </w:rPr>
      </w:pPr>
    </w:p>
    <w:p w:rsidR="00FC7415" w:rsidRDefault="00FC7415" w:rsidP="009842DF">
      <w:pPr>
        <w:pStyle w:val="Caption"/>
        <w:jc w:val="center"/>
        <w:rPr>
          <w:b/>
          <w:i w:val="0"/>
          <w:color w:val="auto"/>
          <w:sz w:val="24"/>
          <w:szCs w:val="24"/>
        </w:rPr>
      </w:pPr>
    </w:p>
    <w:p w:rsidR="00FC7415" w:rsidRDefault="00FC7415" w:rsidP="009842DF">
      <w:pPr>
        <w:pStyle w:val="Caption"/>
        <w:jc w:val="center"/>
        <w:rPr>
          <w:b/>
          <w:i w:val="0"/>
          <w:color w:val="auto"/>
          <w:sz w:val="24"/>
          <w:szCs w:val="24"/>
        </w:rPr>
      </w:pPr>
    </w:p>
    <w:p w:rsidR="00FC7415" w:rsidRDefault="009842DF" w:rsidP="00E62A4B">
      <w:pPr>
        <w:pStyle w:val="Caption"/>
        <w:pBdr>
          <w:top w:val="single" w:sz="4" w:space="1" w:color="auto"/>
          <w:left w:val="single" w:sz="4" w:space="4" w:color="auto"/>
          <w:bottom w:val="single" w:sz="4" w:space="1" w:color="auto"/>
          <w:right w:val="single" w:sz="4" w:space="4" w:color="auto"/>
        </w:pBdr>
        <w:jc w:val="center"/>
        <w:rPr>
          <w:b/>
          <w:i w:val="0"/>
          <w:color w:val="auto"/>
          <w:sz w:val="24"/>
          <w:szCs w:val="24"/>
        </w:rPr>
      </w:pPr>
      <w:bookmarkStart w:id="162" w:name="_Toc419187163"/>
      <w:r w:rsidRPr="009842DF">
        <w:rPr>
          <w:b/>
          <w:i w:val="0"/>
          <w:color w:val="auto"/>
          <w:sz w:val="24"/>
          <w:szCs w:val="24"/>
        </w:rPr>
        <w:t xml:space="preserve">Attachment </w:t>
      </w:r>
      <w:r w:rsidRPr="009842DF">
        <w:rPr>
          <w:b/>
          <w:i w:val="0"/>
          <w:color w:val="auto"/>
          <w:sz w:val="24"/>
          <w:szCs w:val="24"/>
        </w:rPr>
        <w:fldChar w:fldCharType="begin"/>
      </w:r>
      <w:r w:rsidRPr="009842DF">
        <w:rPr>
          <w:b/>
          <w:i w:val="0"/>
          <w:color w:val="auto"/>
          <w:sz w:val="24"/>
          <w:szCs w:val="24"/>
        </w:rPr>
        <w:instrText xml:space="preserve"> SEQ Attachment \* ARABIC </w:instrText>
      </w:r>
      <w:r w:rsidRPr="009842DF">
        <w:rPr>
          <w:b/>
          <w:i w:val="0"/>
          <w:color w:val="auto"/>
          <w:sz w:val="24"/>
          <w:szCs w:val="24"/>
        </w:rPr>
        <w:fldChar w:fldCharType="separate"/>
      </w:r>
      <w:r w:rsidR="00A924E6">
        <w:rPr>
          <w:b/>
          <w:i w:val="0"/>
          <w:noProof/>
          <w:color w:val="auto"/>
          <w:sz w:val="24"/>
          <w:szCs w:val="24"/>
        </w:rPr>
        <w:t>2</w:t>
      </w:r>
      <w:r w:rsidRPr="009842DF">
        <w:rPr>
          <w:b/>
          <w:i w:val="0"/>
          <w:color w:val="auto"/>
          <w:sz w:val="24"/>
          <w:szCs w:val="24"/>
        </w:rPr>
        <w:fldChar w:fldCharType="end"/>
      </w:r>
      <w:r w:rsidRPr="009842DF">
        <w:rPr>
          <w:b/>
          <w:i w:val="0"/>
          <w:color w:val="auto"/>
          <w:sz w:val="24"/>
          <w:szCs w:val="24"/>
        </w:rPr>
        <w:t>. February 10, 2015 Federal Register Notice</w:t>
      </w:r>
      <w:r w:rsidR="00F8084D">
        <w:rPr>
          <w:b/>
          <w:i w:val="0"/>
          <w:color w:val="auto"/>
          <w:sz w:val="24"/>
          <w:szCs w:val="24"/>
        </w:rPr>
        <w:t xml:space="preserve"> for Part 71 ICR Renewal</w:t>
      </w:r>
      <w:bookmarkEnd w:id="162"/>
    </w:p>
    <w:p w:rsidR="00FC7415" w:rsidRDefault="00FC7415">
      <w:pPr>
        <w:rPr>
          <w:b/>
          <w:iCs/>
        </w:rPr>
      </w:pPr>
      <w:r>
        <w:rPr>
          <w:b/>
          <w:i/>
        </w:rPr>
        <w:br w:type="page"/>
      </w:r>
    </w:p>
    <w:p w:rsidR="00FC7415" w:rsidRDefault="00FC7415" w:rsidP="009842DF">
      <w:pPr>
        <w:pStyle w:val="Caption"/>
        <w:jc w:val="center"/>
        <w:rPr>
          <w:color w:val="auto"/>
          <w:sz w:val="24"/>
          <w:szCs w:val="24"/>
        </w:rPr>
      </w:pPr>
    </w:p>
    <w:p w:rsidR="00FC7415" w:rsidRDefault="00FC7415" w:rsidP="009842DF">
      <w:pPr>
        <w:pStyle w:val="Caption"/>
        <w:jc w:val="center"/>
        <w:rPr>
          <w:color w:val="auto"/>
          <w:sz w:val="24"/>
          <w:szCs w:val="24"/>
        </w:rPr>
      </w:pPr>
    </w:p>
    <w:p w:rsidR="00FC7415" w:rsidRDefault="00FC7415" w:rsidP="009842DF">
      <w:pPr>
        <w:pStyle w:val="Caption"/>
        <w:jc w:val="center"/>
        <w:rPr>
          <w:color w:val="auto"/>
          <w:sz w:val="24"/>
          <w:szCs w:val="24"/>
        </w:rPr>
      </w:pPr>
    </w:p>
    <w:p w:rsidR="00FC7415" w:rsidRDefault="00FC7415" w:rsidP="0025618E">
      <w:pPr>
        <w:pStyle w:val="Caption"/>
        <w:jc w:val="center"/>
        <w:sectPr w:rsidR="00FC7415" w:rsidSect="00B36A4D">
          <w:pgSz w:w="12240" w:h="15840" w:code="1"/>
          <w:pgMar w:top="1080" w:right="1080" w:bottom="1080" w:left="1080" w:header="432" w:footer="720" w:gutter="0"/>
          <w:cols w:space="720"/>
          <w:docGrid w:linePitch="360"/>
        </w:sectPr>
      </w:pPr>
      <w:r>
        <w:rPr>
          <w:color w:val="auto"/>
          <w:sz w:val="24"/>
          <w:szCs w:val="24"/>
        </w:rPr>
        <w:t>This page intentionally blank</w:t>
      </w:r>
      <w:r>
        <w:rPr>
          <w:color w:val="auto"/>
          <w:sz w:val="24"/>
          <w:szCs w:val="24"/>
        </w:rPr>
        <w:br/>
      </w:r>
      <w:r>
        <w:rPr>
          <w:color w:val="auto"/>
          <w:sz w:val="24"/>
          <w:szCs w:val="24"/>
        </w:rPr>
        <w:br/>
      </w:r>
    </w:p>
    <w:p w:rsidR="00FC7415" w:rsidRPr="002A1C47" w:rsidRDefault="0025618E" w:rsidP="00C207A4">
      <w:pPr>
        <w:tabs>
          <w:tab w:val="left" w:pos="1800"/>
          <w:tab w:val="right" w:pos="10440"/>
        </w:tabs>
        <w:spacing w:before="240"/>
        <w:ind w:right="72"/>
        <w:rPr>
          <w:sz w:val="22"/>
          <w:szCs w:val="20"/>
        </w:rPr>
      </w:pPr>
      <w:r w:rsidRPr="002A1C47">
        <w:rPr>
          <w:b/>
          <w:sz w:val="20"/>
          <w:szCs w:val="20"/>
        </w:rPr>
        <w:lastRenderedPageBreak/>
        <w:t xml:space="preserve">      </w:t>
      </w:r>
      <w:r w:rsidR="00C207A4">
        <w:rPr>
          <w:b/>
          <w:sz w:val="20"/>
          <w:szCs w:val="20"/>
        </w:rPr>
        <w:tab/>
      </w:r>
      <w:r w:rsidR="0003051E" w:rsidRPr="002A1C47">
        <w:rPr>
          <w:b/>
          <w:sz w:val="20"/>
          <w:szCs w:val="20"/>
        </w:rPr>
        <w:t xml:space="preserve">  Federal Register </w:t>
      </w:r>
      <w:r w:rsidR="0003051E" w:rsidRPr="002A1C47">
        <w:rPr>
          <w:sz w:val="20"/>
          <w:szCs w:val="20"/>
        </w:rPr>
        <w:t>/ Vol. 80, No. 27 / Tuesday, February 10, 2015 / Notices</w:t>
      </w:r>
      <w:r w:rsidR="00C207A4">
        <w:rPr>
          <w:sz w:val="20"/>
          <w:szCs w:val="20"/>
        </w:rPr>
        <w:tab/>
      </w:r>
      <w:r w:rsidR="00FC7415" w:rsidRPr="002A1C47">
        <w:rPr>
          <w:b/>
          <w:sz w:val="22"/>
          <w:szCs w:val="20"/>
        </w:rPr>
        <w:t xml:space="preserve">7459 </w:t>
      </w:r>
    </w:p>
    <w:p w:rsidR="00FC7415" w:rsidRPr="00FC7415" w:rsidRDefault="00FC7415" w:rsidP="00BB1634">
      <w:pPr>
        <w:spacing w:after="124"/>
        <w:ind w:left="-1851"/>
        <w:jc w:val="right"/>
        <w:rPr>
          <w:color w:val="000000"/>
          <w:sz w:val="18"/>
          <w:szCs w:val="22"/>
        </w:rPr>
      </w:pPr>
      <w:r w:rsidRPr="00FC7415">
        <w:rPr>
          <w:rFonts w:ascii="Calibri" w:eastAsia="Calibri" w:hAnsi="Calibri" w:cs="Calibri"/>
          <w:noProof/>
          <w:color w:val="000000"/>
          <w:sz w:val="22"/>
          <w:szCs w:val="22"/>
        </w:rPr>
        <mc:AlternateContent>
          <mc:Choice Requires="wpg">
            <w:drawing>
              <wp:inline distT="0" distB="0" distL="0" distR="0" wp14:anchorId="1EBA6167" wp14:editId="6F377F83">
                <wp:extent cx="6629400" cy="50800"/>
                <wp:effectExtent l="0" t="0" r="0" b="0"/>
                <wp:docPr id="224" name="Group 224"/>
                <wp:cNvGraphicFramePr/>
                <a:graphic xmlns:a="http://schemas.openxmlformats.org/drawingml/2006/main">
                  <a:graphicData uri="http://schemas.microsoft.com/office/word/2010/wordprocessingGroup">
                    <wpg:wgp>
                      <wpg:cNvGrpSpPr/>
                      <wpg:grpSpPr>
                        <a:xfrm>
                          <a:off x="0" y="0"/>
                          <a:ext cx="6629400" cy="50800"/>
                          <a:chOff x="0" y="0"/>
                          <a:chExt cx="6629400" cy="50800"/>
                        </a:xfrm>
                      </wpg:grpSpPr>
                      <wps:wsp>
                        <wps:cNvPr id="225" name="Shape 6"/>
                        <wps:cNvSpPr/>
                        <wps:spPr>
                          <a:xfrm>
                            <a:off x="0" y="0"/>
                            <a:ext cx="6629400" cy="0"/>
                          </a:xfrm>
                          <a:custGeom>
                            <a:avLst/>
                            <a:gdLst/>
                            <a:ahLst/>
                            <a:cxnLst/>
                            <a:rect l="0" t="0" r="0" b="0"/>
                            <a:pathLst>
                              <a:path w="6629400">
                                <a:moveTo>
                                  <a:pt x="0" y="0"/>
                                </a:moveTo>
                                <a:lnTo>
                                  <a:pt x="6629400" y="0"/>
                                </a:lnTo>
                              </a:path>
                            </a:pathLst>
                          </a:custGeom>
                          <a:noFill/>
                          <a:ln w="27940" cap="flat" cmpd="sng" algn="ctr">
                            <a:solidFill>
                              <a:srgbClr val="000000"/>
                            </a:solidFill>
                            <a:prstDash val="solid"/>
                            <a:miter lim="127000"/>
                          </a:ln>
                          <a:effectLst/>
                        </wps:spPr>
                        <wps:bodyPr/>
                      </wps:wsp>
                      <wps:wsp>
                        <wps:cNvPr id="226" name="Shape 7"/>
                        <wps:cNvSpPr/>
                        <wps:spPr>
                          <a:xfrm>
                            <a:off x="0" y="50800"/>
                            <a:ext cx="6629400" cy="0"/>
                          </a:xfrm>
                          <a:custGeom>
                            <a:avLst/>
                            <a:gdLst/>
                            <a:ahLst/>
                            <a:cxnLst/>
                            <a:rect l="0" t="0" r="0" b="0"/>
                            <a:pathLst>
                              <a:path w="6629400">
                                <a:moveTo>
                                  <a:pt x="0" y="0"/>
                                </a:moveTo>
                                <a:lnTo>
                                  <a:pt x="6629400" y="0"/>
                                </a:lnTo>
                              </a:path>
                            </a:pathLst>
                          </a:custGeom>
                          <a:noFill/>
                          <a:ln w="3810" cap="flat" cmpd="sng" algn="ctr">
                            <a:solidFill>
                              <a:srgbClr val="000000"/>
                            </a:solidFill>
                            <a:prstDash val="solid"/>
                            <a:miter lim="127000"/>
                          </a:ln>
                          <a:effectLst/>
                        </wps:spPr>
                        <wps:bodyPr/>
                      </wps:wsp>
                    </wpg:wgp>
                  </a:graphicData>
                </a:graphic>
              </wp:inline>
            </w:drawing>
          </mc:Choice>
          <mc:Fallback>
            <w:pict>
              <v:group w14:anchorId="4461C0E8" id="Group 224" o:spid="_x0000_s1026" style="width:522pt;height:4pt;mso-position-horizontal-relative:char;mso-position-vertical-relative:line" coordsize="66294,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">
                <v:shape id="Shape 6"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SgSsYA&#10;AADcAAAADwAAAGRycy9kb3ducmV2LnhtbESP3WrCQBSE7wu+w3IK3pS6MaW1pFlFBLUXvWn0AQ7Z&#10;kx/cPRuzq4k+fbdQ6OUwM98w+Wq0Rlyp961jBfNZAoK4dLrlWsHxsH1+B+EDskbjmBTcyMNqOXnI&#10;MdNu4G+6FqEWEcI+QwVNCF0mpS8bsuhnriOOXuV6iyHKvpa6xyHCrZFpkrxJiy3HhQY72jRUnoqL&#10;VVDd5ovhvLsfzdOXfTnh3qxTs1Vq+jiuP0AEGsN/+K/9qRWk6Sv8nolHQC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8SgSsYAAADcAAAADwAAAAAAAAAAAAAAAACYAgAAZHJz&#10;L2Rvd25yZXYueG1sUEsFBgAAAAAEAAQA9QAAAIsDAAAAAA==&#10;" path="m,l6629400,e" filled="f" strokeweight="2.2pt">
                  <v:stroke miterlimit="83231f" joinstyle="miter"/>
                  <v:path arrowok="t" textboxrect="0,0,6629400,0"/>
                </v:shape>
                <v:shape id="Shape 7" o:spid="_x0000_s1028" style="position:absolute;top:508;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hla8MA&#10;AADcAAAADwAAAGRycy9kb3ducmV2LnhtbESPQYvCMBSE74L/IbwFb5pasEjXKLIgeBBlqxdvz+bZ&#10;lm1eShNr++/NguBxmJlvmNWmN7XoqHWVZQXzWQSCOLe64kLB5bybLkE4j6yxtkwKBnKwWY9HK0y1&#10;ffIvdZkvRICwS1FB6X2TSunykgy6mW2Ig3e3rUEfZFtI3eIzwE0t4yhKpMGKw0KJDf2UlP9lD6Pg&#10;OF9s44W+2lMSDXeNXXa4HQalJl/99huEp95/wu/2XiuI4wT+z4QjIN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Bhla8MAAADcAAAADwAAAAAAAAAAAAAAAACYAgAAZHJzL2Rv&#10;d25yZXYueG1sUEsFBgAAAAAEAAQA9QAAAIgDAAAAAA==&#10;" path="m,l6629400,e" filled="f" strokeweight=".3pt">
                  <v:stroke miterlimit="83231f" joinstyle="miter"/>
                  <v:path arrowok="t" textboxrect="0,0,6629400,0"/>
                </v:shape>
                <w10:anchorlock/>
              </v:group>
            </w:pict>
          </mc:Fallback>
        </mc:AlternateContent>
      </w:r>
    </w:p>
    <w:tbl>
      <w:tblPr>
        <w:tblStyle w:val="TableGrid0"/>
        <w:tblW w:w="10440" w:type="dxa"/>
        <w:jc w:val="center"/>
        <w:tblInd w:w="0" w:type="dxa"/>
        <w:tblCellMar>
          <w:top w:w="16" w:type="dxa"/>
          <w:left w:w="6" w:type="dxa"/>
          <w:bottom w:w="15" w:type="dxa"/>
          <w:right w:w="38" w:type="dxa"/>
        </w:tblCellMar>
        <w:tblLook w:val="04A0" w:firstRow="1" w:lastRow="0" w:firstColumn="1" w:lastColumn="0" w:noHBand="0" w:noVBand="1"/>
      </w:tblPr>
      <w:tblGrid>
        <w:gridCol w:w="6303"/>
        <w:gridCol w:w="1243"/>
        <w:gridCol w:w="2894"/>
      </w:tblGrid>
      <w:tr w:rsidR="00FC7415" w:rsidRPr="00FC7415" w:rsidTr="00BE7FDB">
        <w:trPr>
          <w:trHeight w:val="328"/>
          <w:jc w:val="center"/>
        </w:trPr>
        <w:tc>
          <w:tcPr>
            <w:tcW w:w="6304" w:type="dxa"/>
            <w:tcBorders>
              <w:top w:val="single" w:sz="3" w:space="0" w:color="000000"/>
              <w:left w:val="nil"/>
              <w:bottom w:val="single" w:sz="3" w:space="0" w:color="000000"/>
              <w:right w:val="single" w:sz="2" w:space="0" w:color="000000"/>
            </w:tcBorders>
          </w:tcPr>
          <w:p w:rsidR="00FC7415" w:rsidRPr="00FC7415" w:rsidRDefault="00FC7415" w:rsidP="00BB1634">
            <w:pPr>
              <w:ind w:right="51"/>
              <w:jc w:val="center"/>
              <w:rPr>
                <w:color w:val="000000"/>
                <w:sz w:val="18"/>
                <w:szCs w:val="22"/>
              </w:rPr>
            </w:pPr>
            <w:r w:rsidRPr="00FC7415">
              <w:rPr>
                <w:rFonts w:ascii="Arial" w:eastAsia="Arial" w:hAnsi="Arial" w:cs="Arial"/>
                <w:color w:val="000000"/>
                <w:sz w:val="16"/>
                <w:szCs w:val="22"/>
              </w:rPr>
              <w:t>Docket No.</w:t>
            </w:r>
          </w:p>
        </w:tc>
        <w:tc>
          <w:tcPr>
            <w:tcW w:w="1243" w:type="dxa"/>
            <w:tcBorders>
              <w:top w:val="single" w:sz="3" w:space="0" w:color="000000"/>
              <w:left w:val="single" w:sz="2" w:space="0" w:color="000000"/>
              <w:bottom w:val="single" w:sz="3" w:space="0" w:color="000000"/>
              <w:right w:val="single" w:sz="2" w:space="0" w:color="000000"/>
            </w:tcBorders>
          </w:tcPr>
          <w:p w:rsidR="00FC7415" w:rsidRPr="00FC7415" w:rsidRDefault="00FC7415" w:rsidP="00BB1634">
            <w:pPr>
              <w:ind w:left="33"/>
              <w:jc w:val="center"/>
              <w:rPr>
                <w:color w:val="000000"/>
                <w:sz w:val="18"/>
                <w:szCs w:val="22"/>
              </w:rPr>
            </w:pPr>
            <w:r w:rsidRPr="00FC7415">
              <w:rPr>
                <w:rFonts w:ascii="Arial" w:eastAsia="Arial" w:hAnsi="Arial" w:cs="Arial"/>
                <w:color w:val="000000"/>
                <w:sz w:val="16"/>
                <w:szCs w:val="22"/>
              </w:rPr>
              <w:t>File date</w:t>
            </w:r>
          </w:p>
        </w:tc>
        <w:tc>
          <w:tcPr>
            <w:tcW w:w="2894" w:type="dxa"/>
            <w:tcBorders>
              <w:top w:val="single" w:sz="3" w:space="0" w:color="000000"/>
              <w:left w:val="single" w:sz="2" w:space="0" w:color="000000"/>
              <w:bottom w:val="single" w:sz="3" w:space="0" w:color="000000"/>
              <w:right w:val="nil"/>
            </w:tcBorders>
          </w:tcPr>
          <w:p w:rsidR="00FC7415" w:rsidRPr="00FC7415" w:rsidRDefault="00FC7415" w:rsidP="00BB1634">
            <w:pPr>
              <w:ind w:left="115"/>
              <w:jc w:val="center"/>
              <w:rPr>
                <w:color w:val="000000"/>
                <w:sz w:val="18"/>
                <w:szCs w:val="22"/>
              </w:rPr>
            </w:pPr>
            <w:r w:rsidRPr="00FC7415">
              <w:rPr>
                <w:rFonts w:ascii="Arial" w:eastAsia="Arial" w:hAnsi="Arial" w:cs="Arial"/>
                <w:color w:val="000000"/>
                <w:sz w:val="16"/>
                <w:szCs w:val="22"/>
              </w:rPr>
              <w:t>Presenter or requester</w:t>
            </w:r>
          </w:p>
        </w:tc>
      </w:tr>
      <w:tr w:rsidR="00FC7415" w:rsidRPr="00FC7415" w:rsidTr="00BE7FDB">
        <w:trPr>
          <w:trHeight w:val="461"/>
          <w:jc w:val="center"/>
        </w:trPr>
        <w:tc>
          <w:tcPr>
            <w:tcW w:w="6304" w:type="dxa"/>
            <w:tcBorders>
              <w:top w:val="single" w:sz="3" w:space="0" w:color="000000"/>
              <w:left w:val="nil"/>
              <w:bottom w:val="nil"/>
              <w:right w:val="single" w:sz="2" w:space="0" w:color="000000"/>
            </w:tcBorders>
            <w:vAlign w:val="bottom"/>
          </w:tcPr>
          <w:p w:rsidR="00FC7415" w:rsidRPr="00FC7415" w:rsidRDefault="00FC7415" w:rsidP="00BB1634">
            <w:pPr>
              <w:rPr>
                <w:color w:val="000000"/>
                <w:sz w:val="18"/>
                <w:szCs w:val="22"/>
              </w:rPr>
            </w:pPr>
            <w:r w:rsidRPr="00FC7415">
              <w:rPr>
                <w:rFonts w:ascii="Arial" w:eastAsia="Arial" w:hAnsi="Arial" w:cs="Arial"/>
                <w:color w:val="000000"/>
                <w:sz w:val="16"/>
                <w:szCs w:val="22"/>
              </w:rPr>
              <w:t>Prohibited:</w:t>
            </w:r>
          </w:p>
          <w:p w:rsidR="00FC7415" w:rsidRPr="00FC7415" w:rsidRDefault="00FC7415" w:rsidP="00BB1634">
            <w:pPr>
              <w:ind w:left="320"/>
              <w:jc w:val="right"/>
              <w:rPr>
                <w:color w:val="000000"/>
                <w:sz w:val="18"/>
                <w:szCs w:val="22"/>
              </w:rPr>
            </w:pPr>
            <w:r w:rsidRPr="00FC7415">
              <w:rPr>
                <w:rFonts w:ascii="Arial" w:eastAsia="Arial" w:hAnsi="Arial" w:cs="Arial"/>
                <w:color w:val="000000"/>
                <w:sz w:val="16"/>
                <w:szCs w:val="22"/>
              </w:rPr>
              <w:t>1. EC14–96–000 ........................................................................................................</w:t>
            </w:r>
          </w:p>
        </w:tc>
        <w:tc>
          <w:tcPr>
            <w:tcW w:w="1243" w:type="dxa"/>
            <w:tcBorders>
              <w:top w:val="single" w:sz="3" w:space="0" w:color="000000"/>
              <w:left w:val="single" w:sz="2" w:space="0" w:color="000000"/>
              <w:bottom w:val="nil"/>
              <w:right w:val="single" w:sz="2" w:space="0" w:color="000000"/>
            </w:tcBorders>
            <w:vAlign w:val="bottom"/>
          </w:tcPr>
          <w:p w:rsidR="00FC7415" w:rsidRPr="00FC7415" w:rsidRDefault="00FC7415" w:rsidP="00BB1634">
            <w:pPr>
              <w:ind w:right="44"/>
              <w:jc w:val="right"/>
              <w:rPr>
                <w:color w:val="000000"/>
                <w:sz w:val="18"/>
                <w:szCs w:val="22"/>
              </w:rPr>
            </w:pPr>
            <w:r w:rsidRPr="00FC7415">
              <w:rPr>
                <w:rFonts w:ascii="Arial" w:eastAsia="Arial" w:hAnsi="Arial" w:cs="Arial"/>
                <w:color w:val="000000"/>
                <w:sz w:val="16"/>
                <w:szCs w:val="22"/>
              </w:rPr>
              <w:t>12–9–14</w:t>
            </w:r>
          </w:p>
        </w:tc>
        <w:tc>
          <w:tcPr>
            <w:tcW w:w="2894" w:type="dxa"/>
            <w:tcBorders>
              <w:top w:val="single" w:sz="3" w:space="0" w:color="000000"/>
              <w:left w:val="single" w:sz="2" w:space="0" w:color="000000"/>
              <w:bottom w:val="nil"/>
              <w:right w:val="nil"/>
            </w:tcBorders>
            <w:vAlign w:val="bottom"/>
          </w:tcPr>
          <w:p w:rsidR="00FC7415" w:rsidRPr="00FC7415" w:rsidRDefault="00FC7415" w:rsidP="00BB1634">
            <w:pPr>
              <w:ind w:left="77"/>
              <w:rPr>
                <w:color w:val="000000"/>
                <w:sz w:val="18"/>
                <w:szCs w:val="22"/>
              </w:rPr>
            </w:pPr>
            <w:r w:rsidRPr="00FC7415">
              <w:rPr>
                <w:rFonts w:ascii="Arial" w:eastAsia="Arial" w:hAnsi="Arial" w:cs="Arial"/>
                <w:color w:val="000000"/>
                <w:sz w:val="16"/>
                <w:szCs w:val="22"/>
              </w:rPr>
              <w:t>Guy Durant.</w:t>
            </w:r>
          </w:p>
        </w:tc>
      </w:tr>
      <w:tr w:rsidR="00FC7415" w:rsidRPr="00FC7415" w:rsidTr="00BE7FDB">
        <w:trPr>
          <w:trHeight w:val="180"/>
          <w:jc w:val="center"/>
        </w:trPr>
        <w:tc>
          <w:tcPr>
            <w:tcW w:w="6304" w:type="dxa"/>
            <w:tcBorders>
              <w:top w:val="nil"/>
              <w:left w:val="nil"/>
              <w:bottom w:val="nil"/>
              <w:right w:val="single" w:sz="2" w:space="0" w:color="000000"/>
            </w:tcBorders>
          </w:tcPr>
          <w:p w:rsidR="00FC7415" w:rsidRPr="00FC7415" w:rsidRDefault="00FC7415" w:rsidP="00BB1634">
            <w:pPr>
              <w:ind w:left="320"/>
              <w:jc w:val="right"/>
              <w:rPr>
                <w:color w:val="000000"/>
                <w:sz w:val="18"/>
                <w:szCs w:val="22"/>
              </w:rPr>
            </w:pPr>
            <w:r w:rsidRPr="00FC7415">
              <w:rPr>
                <w:rFonts w:ascii="Arial" w:eastAsia="Arial" w:hAnsi="Arial" w:cs="Arial"/>
                <w:color w:val="000000"/>
                <w:sz w:val="16"/>
                <w:szCs w:val="22"/>
              </w:rPr>
              <w:t>2. CP14–96–000 ........................................................................................................</w:t>
            </w:r>
          </w:p>
        </w:tc>
        <w:tc>
          <w:tcPr>
            <w:tcW w:w="1243" w:type="dxa"/>
            <w:tcBorders>
              <w:top w:val="nil"/>
              <w:left w:val="single" w:sz="2" w:space="0" w:color="000000"/>
              <w:bottom w:val="nil"/>
              <w:right w:val="single" w:sz="2" w:space="0" w:color="000000"/>
            </w:tcBorders>
          </w:tcPr>
          <w:p w:rsidR="00FC7415" w:rsidRPr="00FC7415" w:rsidRDefault="00FC7415" w:rsidP="00BB1634">
            <w:pPr>
              <w:ind w:right="44"/>
              <w:jc w:val="right"/>
              <w:rPr>
                <w:color w:val="000000"/>
                <w:sz w:val="18"/>
                <w:szCs w:val="22"/>
              </w:rPr>
            </w:pPr>
            <w:r w:rsidRPr="00FC7415">
              <w:rPr>
                <w:rFonts w:ascii="Arial" w:eastAsia="Arial" w:hAnsi="Arial" w:cs="Arial"/>
                <w:color w:val="000000"/>
                <w:sz w:val="16"/>
                <w:szCs w:val="22"/>
              </w:rPr>
              <w:t>1–22–15</w:t>
            </w:r>
          </w:p>
        </w:tc>
        <w:tc>
          <w:tcPr>
            <w:tcW w:w="2894" w:type="dxa"/>
            <w:tcBorders>
              <w:top w:val="nil"/>
              <w:left w:val="single" w:sz="2" w:space="0" w:color="000000"/>
              <w:bottom w:val="nil"/>
              <w:right w:val="nil"/>
            </w:tcBorders>
          </w:tcPr>
          <w:p w:rsidR="00FC7415" w:rsidRPr="00FC7415" w:rsidRDefault="00FC7415" w:rsidP="00BB1634">
            <w:pPr>
              <w:ind w:left="77"/>
              <w:rPr>
                <w:color w:val="000000"/>
                <w:sz w:val="18"/>
                <w:szCs w:val="22"/>
              </w:rPr>
            </w:pPr>
            <w:r w:rsidRPr="00FC7415">
              <w:rPr>
                <w:rFonts w:ascii="Arial" w:eastAsia="Arial" w:hAnsi="Arial" w:cs="Arial"/>
                <w:color w:val="000000"/>
                <w:sz w:val="16"/>
                <w:szCs w:val="22"/>
              </w:rPr>
              <w:t>NISource Corporate Services.</w:t>
            </w:r>
          </w:p>
        </w:tc>
      </w:tr>
      <w:tr w:rsidR="00FC7415" w:rsidRPr="00FC7415" w:rsidTr="00BE7FDB">
        <w:trPr>
          <w:trHeight w:val="180"/>
          <w:jc w:val="center"/>
        </w:trPr>
        <w:tc>
          <w:tcPr>
            <w:tcW w:w="6304" w:type="dxa"/>
            <w:tcBorders>
              <w:top w:val="nil"/>
              <w:left w:val="nil"/>
              <w:bottom w:val="nil"/>
              <w:right w:val="single" w:sz="2" w:space="0" w:color="000000"/>
            </w:tcBorders>
          </w:tcPr>
          <w:p w:rsidR="00FC7415" w:rsidRPr="00FC7415" w:rsidRDefault="00FC7415" w:rsidP="00BB1634">
            <w:pPr>
              <w:ind w:left="320"/>
              <w:jc w:val="right"/>
              <w:rPr>
                <w:color w:val="000000"/>
                <w:sz w:val="18"/>
                <w:szCs w:val="22"/>
              </w:rPr>
            </w:pPr>
            <w:r w:rsidRPr="00FC7415">
              <w:rPr>
                <w:rFonts w:ascii="Arial" w:eastAsia="Arial" w:hAnsi="Arial" w:cs="Arial"/>
                <w:color w:val="000000"/>
                <w:sz w:val="16"/>
                <w:szCs w:val="22"/>
              </w:rPr>
              <w:t>3. CP12–509–000 ......................................................................................................</w:t>
            </w:r>
          </w:p>
        </w:tc>
        <w:tc>
          <w:tcPr>
            <w:tcW w:w="1243" w:type="dxa"/>
            <w:tcBorders>
              <w:top w:val="nil"/>
              <w:left w:val="single" w:sz="2" w:space="0" w:color="000000"/>
              <w:bottom w:val="nil"/>
              <w:right w:val="single" w:sz="2" w:space="0" w:color="000000"/>
            </w:tcBorders>
          </w:tcPr>
          <w:p w:rsidR="00FC7415" w:rsidRPr="00FC7415" w:rsidRDefault="00FC7415" w:rsidP="00BB1634">
            <w:pPr>
              <w:ind w:right="45"/>
              <w:jc w:val="right"/>
              <w:rPr>
                <w:color w:val="000000"/>
                <w:sz w:val="18"/>
                <w:szCs w:val="22"/>
              </w:rPr>
            </w:pPr>
            <w:r w:rsidRPr="00FC7415">
              <w:rPr>
                <w:rFonts w:ascii="Arial" w:eastAsia="Arial" w:hAnsi="Arial" w:cs="Arial"/>
                <w:color w:val="000000"/>
                <w:sz w:val="16"/>
                <w:szCs w:val="22"/>
              </w:rPr>
              <w:t>1–26–15</w:t>
            </w:r>
          </w:p>
        </w:tc>
        <w:tc>
          <w:tcPr>
            <w:tcW w:w="2894" w:type="dxa"/>
            <w:tcBorders>
              <w:top w:val="nil"/>
              <w:left w:val="single" w:sz="2" w:space="0" w:color="000000"/>
              <w:bottom w:val="nil"/>
              <w:right w:val="nil"/>
            </w:tcBorders>
          </w:tcPr>
          <w:p w:rsidR="00FC7415" w:rsidRPr="00FC7415" w:rsidRDefault="00FC7415" w:rsidP="00BB1634">
            <w:pPr>
              <w:ind w:left="77"/>
              <w:rPr>
                <w:color w:val="000000"/>
                <w:sz w:val="18"/>
                <w:szCs w:val="22"/>
              </w:rPr>
            </w:pPr>
            <w:r w:rsidRPr="00FC7415">
              <w:rPr>
                <w:rFonts w:ascii="Arial" w:eastAsia="Arial" w:hAnsi="Arial" w:cs="Arial"/>
                <w:color w:val="000000"/>
                <w:sz w:val="16"/>
                <w:szCs w:val="22"/>
              </w:rPr>
              <w:t>Miguel M. Suarez.</w:t>
            </w:r>
          </w:p>
        </w:tc>
      </w:tr>
      <w:tr w:rsidR="00FC7415" w:rsidRPr="00FC7415" w:rsidTr="00BE7FDB">
        <w:trPr>
          <w:trHeight w:val="180"/>
          <w:jc w:val="center"/>
        </w:trPr>
        <w:tc>
          <w:tcPr>
            <w:tcW w:w="6304" w:type="dxa"/>
            <w:tcBorders>
              <w:top w:val="nil"/>
              <w:left w:val="nil"/>
              <w:bottom w:val="nil"/>
              <w:right w:val="single" w:sz="2" w:space="0" w:color="000000"/>
            </w:tcBorders>
          </w:tcPr>
          <w:p w:rsidR="00FC7415" w:rsidRPr="00FC7415" w:rsidRDefault="00FC7415" w:rsidP="00BB1634">
            <w:pPr>
              <w:ind w:left="320"/>
              <w:jc w:val="right"/>
              <w:rPr>
                <w:color w:val="000000"/>
                <w:sz w:val="18"/>
                <w:szCs w:val="22"/>
              </w:rPr>
            </w:pPr>
            <w:r w:rsidRPr="00FC7415">
              <w:rPr>
                <w:rFonts w:ascii="Arial" w:eastAsia="Arial" w:hAnsi="Arial" w:cs="Arial"/>
                <w:color w:val="000000"/>
                <w:sz w:val="16"/>
                <w:szCs w:val="22"/>
              </w:rPr>
              <w:t>4. CP14–96–000 ........................................................................................................</w:t>
            </w:r>
          </w:p>
        </w:tc>
        <w:tc>
          <w:tcPr>
            <w:tcW w:w="1243" w:type="dxa"/>
            <w:tcBorders>
              <w:top w:val="nil"/>
              <w:left w:val="single" w:sz="2" w:space="0" w:color="000000"/>
              <w:bottom w:val="nil"/>
              <w:right w:val="single" w:sz="2" w:space="0" w:color="000000"/>
            </w:tcBorders>
          </w:tcPr>
          <w:p w:rsidR="00FC7415" w:rsidRPr="00FC7415" w:rsidRDefault="00FC7415" w:rsidP="00BB1634">
            <w:pPr>
              <w:ind w:right="44"/>
              <w:jc w:val="right"/>
              <w:rPr>
                <w:color w:val="000000"/>
                <w:sz w:val="18"/>
                <w:szCs w:val="22"/>
              </w:rPr>
            </w:pPr>
            <w:r w:rsidRPr="00FC7415">
              <w:rPr>
                <w:rFonts w:ascii="Arial" w:eastAsia="Arial" w:hAnsi="Arial" w:cs="Arial"/>
                <w:color w:val="000000"/>
                <w:sz w:val="16"/>
                <w:szCs w:val="22"/>
              </w:rPr>
              <w:t>1–28–15</w:t>
            </w:r>
          </w:p>
        </w:tc>
        <w:tc>
          <w:tcPr>
            <w:tcW w:w="2894" w:type="dxa"/>
            <w:tcBorders>
              <w:top w:val="nil"/>
              <w:left w:val="single" w:sz="2" w:space="0" w:color="000000"/>
              <w:bottom w:val="nil"/>
              <w:right w:val="nil"/>
            </w:tcBorders>
          </w:tcPr>
          <w:p w:rsidR="00FC7415" w:rsidRPr="00FC7415" w:rsidRDefault="00FC7415" w:rsidP="00BB1634">
            <w:pPr>
              <w:ind w:left="77"/>
              <w:rPr>
                <w:color w:val="000000"/>
                <w:sz w:val="18"/>
                <w:szCs w:val="22"/>
              </w:rPr>
            </w:pPr>
            <w:r w:rsidRPr="00FC7415">
              <w:rPr>
                <w:rFonts w:ascii="Arial" w:eastAsia="Arial" w:hAnsi="Arial" w:cs="Arial"/>
                <w:color w:val="000000"/>
                <w:sz w:val="16"/>
                <w:szCs w:val="22"/>
              </w:rPr>
              <w:t>Paula Clair.</w:t>
            </w:r>
          </w:p>
        </w:tc>
      </w:tr>
      <w:tr w:rsidR="00FC7415" w:rsidRPr="00FC7415" w:rsidTr="00BE7FDB">
        <w:trPr>
          <w:trHeight w:val="359"/>
          <w:jc w:val="center"/>
        </w:trPr>
        <w:tc>
          <w:tcPr>
            <w:tcW w:w="6304" w:type="dxa"/>
            <w:tcBorders>
              <w:top w:val="nil"/>
              <w:left w:val="nil"/>
              <w:bottom w:val="nil"/>
              <w:right w:val="single" w:sz="2" w:space="0" w:color="000000"/>
            </w:tcBorders>
          </w:tcPr>
          <w:p w:rsidR="00FC7415" w:rsidRPr="00FC7415" w:rsidRDefault="00FC7415" w:rsidP="00BB1634">
            <w:pPr>
              <w:rPr>
                <w:color w:val="000000"/>
                <w:sz w:val="18"/>
                <w:szCs w:val="22"/>
              </w:rPr>
            </w:pPr>
            <w:r w:rsidRPr="00FC7415">
              <w:rPr>
                <w:rFonts w:ascii="Arial" w:eastAsia="Arial" w:hAnsi="Arial" w:cs="Arial"/>
                <w:color w:val="000000"/>
                <w:sz w:val="16"/>
                <w:szCs w:val="22"/>
              </w:rPr>
              <w:t>Exempt:</w:t>
            </w:r>
          </w:p>
          <w:p w:rsidR="00FC7415" w:rsidRPr="00FC7415" w:rsidRDefault="00FC7415" w:rsidP="00BB1634">
            <w:pPr>
              <w:ind w:left="320"/>
              <w:jc w:val="right"/>
              <w:rPr>
                <w:color w:val="000000"/>
                <w:sz w:val="18"/>
                <w:szCs w:val="22"/>
              </w:rPr>
            </w:pPr>
            <w:r w:rsidRPr="00FC7415">
              <w:rPr>
                <w:rFonts w:ascii="Arial" w:eastAsia="Arial" w:hAnsi="Arial" w:cs="Arial"/>
                <w:color w:val="000000"/>
                <w:sz w:val="16"/>
                <w:szCs w:val="22"/>
              </w:rPr>
              <w:t>1. CP13–483–000, CP13–492–000 ..........................................................................</w:t>
            </w:r>
          </w:p>
        </w:tc>
        <w:tc>
          <w:tcPr>
            <w:tcW w:w="1243" w:type="dxa"/>
            <w:tcBorders>
              <w:top w:val="nil"/>
              <w:left w:val="single" w:sz="2" w:space="0" w:color="000000"/>
              <w:bottom w:val="nil"/>
              <w:right w:val="single" w:sz="2" w:space="0" w:color="000000"/>
            </w:tcBorders>
            <w:vAlign w:val="bottom"/>
          </w:tcPr>
          <w:p w:rsidR="00FC7415" w:rsidRPr="00FC7415" w:rsidRDefault="00FC7415" w:rsidP="00BB1634">
            <w:pPr>
              <w:ind w:right="45"/>
              <w:jc w:val="right"/>
              <w:rPr>
                <w:color w:val="000000"/>
                <w:sz w:val="18"/>
                <w:szCs w:val="22"/>
              </w:rPr>
            </w:pPr>
            <w:r w:rsidRPr="00FC7415">
              <w:rPr>
                <w:rFonts w:ascii="Arial" w:eastAsia="Arial" w:hAnsi="Arial" w:cs="Arial"/>
                <w:color w:val="000000"/>
                <w:sz w:val="16"/>
                <w:szCs w:val="22"/>
              </w:rPr>
              <w:t>1–21–15</w:t>
            </w:r>
          </w:p>
        </w:tc>
        <w:tc>
          <w:tcPr>
            <w:tcW w:w="2894" w:type="dxa"/>
            <w:tcBorders>
              <w:top w:val="nil"/>
              <w:left w:val="single" w:sz="2" w:space="0" w:color="000000"/>
              <w:bottom w:val="nil"/>
              <w:right w:val="nil"/>
            </w:tcBorders>
            <w:vAlign w:val="bottom"/>
          </w:tcPr>
          <w:p w:rsidR="00FC7415" w:rsidRPr="00FC7415" w:rsidRDefault="00FC7415" w:rsidP="00BB1634">
            <w:pPr>
              <w:ind w:left="77"/>
              <w:rPr>
                <w:color w:val="000000"/>
                <w:sz w:val="18"/>
                <w:szCs w:val="22"/>
              </w:rPr>
            </w:pPr>
            <w:r w:rsidRPr="00FC7415">
              <w:rPr>
                <w:rFonts w:ascii="Arial" w:eastAsia="Arial" w:hAnsi="Arial" w:cs="Arial"/>
                <w:color w:val="000000"/>
                <w:sz w:val="16"/>
                <w:szCs w:val="22"/>
              </w:rPr>
              <w:t>FERC Staff.</w:t>
            </w:r>
            <w:r w:rsidRPr="00FC7415">
              <w:rPr>
                <w:rFonts w:ascii="Arial" w:eastAsia="Arial" w:hAnsi="Arial" w:cs="Arial"/>
                <w:color w:val="000000"/>
                <w:sz w:val="16"/>
                <w:szCs w:val="22"/>
                <w:vertAlign w:val="superscript"/>
              </w:rPr>
              <w:t>1</w:t>
            </w:r>
          </w:p>
        </w:tc>
      </w:tr>
      <w:tr w:rsidR="00FC7415" w:rsidRPr="00FC7415" w:rsidTr="00BE7FDB">
        <w:trPr>
          <w:trHeight w:val="181"/>
          <w:jc w:val="center"/>
        </w:trPr>
        <w:tc>
          <w:tcPr>
            <w:tcW w:w="6304" w:type="dxa"/>
            <w:tcBorders>
              <w:top w:val="nil"/>
              <w:left w:val="nil"/>
              <w:bottom w:val="nil"/>
              <w:right w:val="single" w:sz="2" w:space="0" w:color="000000"/>
            </w:tcBorders>
          </w:tcPr>
          <w:p w:rsidR="00FC7415" w:rsidRPr="00FC7415" w:rsidRDefault="00FC7415" w:rsidP="00BB1634">
            <w:pPr>
              <w:ind w:left="320"/>
              <w:jc w:val="right"/>
              <w:rPr>
                <w:color w:val="000000"/>
                <w:sz w:val="18"/>
                <w:szCs w:val="22"/>
              </w:rPr>
            </w:pPr>
            <w:r w:rsidRPr="00FC7415">
              <w:rPr>
                <w:rFonts w:ascii="Arial" w:eastAsia="Arial" w:hAnsi="Arial" w:cs="Arial"/>
                <w:color w:val="000000"/>
                <w:sz w:val="16"/>
                <w:szCs w:val="22"/>
              </w:rPr>
              <w:t>2. CP13–483–000, CP13–492–000 ..........................................................................</w:t>
            </w:r>
          </w:p>
        </w:tc>
        <w:tc>
          <w:tcPr>
            <w:tcW w:w="1243" w:type="dxa"/>
            <w:tcBorders>
              <w:top w:val="nil"/>
              <w:left w:val="single" w:sz="2" w:space="0" w:color="000000"/>
              <w:bottom w:val="nil"/>
              <w:right w:val="single" w:sz="2" w:space="0" w:color="000000"/>
            </w:tcBorders>
          </w:tcPr>
          <w:p w:rsidR="00FC7415" w:rsidRPr="00FC7415" w:rsidRDefault="00FC7415" w:rsidP="00BB1634">
            <w:pPr>
              <w:ind w:right="45"/>
              <w:jc w:val="right"/>
              <w:rPr>
                <w:color w:val="000000"/>
                <w:sz w:val="18"/>
                <w:szCs w:val="22"/>
              </w:rPr>
            </w:pPr>
            <w:r w:rsidRPr="00FC7415">
              <w:rPr>
                <w:rFonts w:ascii="Arial" w:eastAsia="Arial" w:hAnsi="Arial" w:cs="Arial"/>
                <w:color w:val="000000"/>
                <w:sz w:val="16"/>
                <w:szCs w:val="22"/>
              </w:rPr>
              <w:t>1–21–15</w:t>
            </w:r>
          </w:p>
        </w:tc>
        <w:tc>
          <w:tcPr>
            <w:tcW w:w="2894" w:type="dxa"/>
            <w:tcBorders>
              <w:top w:val="nil"/>
              <w:left w:val="single" w:sz="2" w:space="0" w:color="000000"/>
              <w:bottom w:val="nil"/>
              <w:right w:val="nil"/>
            </w:tcBorders>
          </w:tcPr>
          <w:p w:rsidR="00FC7415" w:rsidRPr="00FC7415" w:rsidRDefault="00FC7415" w:rsidP="00BB1634">
            <w:pPr>
              <w:ind w:left="77"/>
              <w:rPr>
                <w:color w:val="000000"/>
                <w:sz w:val="18"/>
                <w:szCs w:val="22"/>
              </w:rPr>
            </w:pPr>
            <w:r w:rsidRPr="00FC7415">
              <w:rPr>
                <w:rFonts w:ascii="Arial" w:eastAsia="Arial" w:hAnsi="Arial" w:cs="Arial"/>
                <w:color w:val="000000"/>
                <w:sz w:val="16"/>
                <w:szCs w:val="22"/>
              </w:rPr>
              <w:t>FERC Staff.</w:t>
            </w:r>
            <w:r w:rsidRPr="00FC7415">
              <w:rPr>
                <w:rFonts w:ascii="Arial" w:eastAsia="Arial" w:hAnsi="Arial" w:cs="Arial"/>
                <w:color w:val="000000"/>
                <w:sz w:val="16"/>
                <w:szCs w:val="22"/>
                <w:vertAlign w:val="superscript"/>
              </w:rPr>
              <w:t>2</w:t>
            </w:r>
          </w:p>
        </w:tc>
      </w:tr>
      <w:tr w:rsidR="00FC7415" w:rsidRPr="00FC7415" w:rsidTr="00BE7FDB">
        <w:trPr>
          <w:trHeight w:val="180"/>
          <w:jc w:val="center"/>
        </w:trPr>
        <w:tc>
          <w:tcPr>
            <w:tcW w:w="6304" w:type="dxa"/>
            <w:tcBorders>
              <w:top w:val="nil"/>
              <w:left w:val="nil"/>
              <w:bottom w:val="nil"/>
              <w:right w:val="single" w:sz="2" w:space="0" w:color="000000"/>
            </w:tcBorders>
          </w:tcPr>
          <w:p w:rsidR="00FC7415" w:rsidRPr="00FC7415" w:rsidRDefault="00FC7415" w:rsidP="00BB1634">
            <w:pPr>
              <w:ind w:left="320"/>
              <w:jc w:val="right"/>
              <w:rPr>
                <w:color w:val="000000"/>
                <w:sz w:val="18"/>
                <w:szCs w:val="22"/>
              </w:rPr>
            </w:pPr>
            <w:r w:rsidRPr="00FC7415">
              <w:rPr>
                <w:rFonts w:ascii="Arial" w:eastAsia="Arial" w:hAnsi="Arial" w:cs="Arial"/>
                <w:color w:val="000000"/>
                <w:sz w:val="16"/>
                <w:szCs w:val="22"/>
              </w:rPr>
              <w:t>3. CP14–96–000 ........................................................................................................</w:t>
            </w:r>
          </w:p>
        </w:tc>
        <w:tc>
          <w:tcPr>
            <w:tcW w:w="1243" w:type="dxa"/>
            <w:tcBorders>
              <w:top w:val="nil"/>
              <w:left w:val="single" w:sz="2" w:space="0" w:color="000000"/>
              <w:bottom w:val="nil"/>
              <w:right w:val="single" w:sz="2" w:space="0" w:color="000000"/>
            </w:tcBorders>
          </w:tcPr>
          <w:p w:rsidR="00FC7415" w:rsidRPr="00FC7415" w:rsidRDefault="00FC7415" w:rsidP="00BB1634">
            <w:pPr>
              <w:ind w:right="44"/>
              <w:jc w:val="right"/>
              <w:rPr>
                <w:color w:val="000000"/>
                <w:sz w:val="18"/>
                <w:szCs w:val="22"/>
              </w:rPr>
            </w:pPr>
            <w:r w:rsidRPr="00FC7415">
              <w:rPr>
                <w:rFonts w:ascii="Arial" w:eastAsia="Arial" w:hAnsi="Arial" w:cs="Arial"/>
                <w:color w:val="000000"/>
                <w:sz w:val="16"/>
                <w:szCs w:val="22"/>
              </w:rPr>
              <w:t>1–22–15</w:t>
            </w:r>
          </w:p>
        </w:tc>
        <w:tc>
          <w:tcPr>
            <w:tcW w:w="2894" w:type="dxa"/>
            <w:tcBorders>
              <w:top w:val="nil"/>
              <w:left w:val="single" w:sz="2" w:space="0" w:color="000000"/>
              <w:bottom w:val="nil"/>
              <w:right w:val="nil"/>
            </w:tcBorders>
          </w:tcPr>
          <w:p w:rsidR="00FC7415" w:rsidRPr="00FC7415" w:rsidRDefault="00FC7415" w:rsidP="00BB1634">
            <w:pPr>
              <w:ind w:left="77"/>
              <w:rPr>
                <w:color w:val="000000"/>
                <w:sz w:val="18"/>
                <w:szCs w:val="22"/>
              </w:rPr>
            </w:pPr>
            <w:r w:rsidRPr="00FC7415">
              <w:rPr>
                <w:rFonts w:ascii="Arial" w:eastAsia="Arial" w:hAnsi="Arial" w:cs="Arial"/>
                <w:color w:val="000000"/>
                <w:sz w:val="16"/>
                <w:szCs w:val="22"/>
              </w:rPr>
              <w:t>United States Senate.</w:t>
            </w:r>
          </w:p>
        </w:tc>
      </w:tr>
      <w:tr w:rsidR="00FC7415" w:rsidRPr="00FC7415" w:rsidTr="00BE7FDB">
        <w:trPr>
          <w:trHeight w:val="180"/>
          <w:jc w:val="center"/>
        </w:trPr>
        <w:tc>
          <w:tcPr>
            <w:tcW w:w="6304" w:type="dxa"/>
            <w:tcBorders>
              <w:top w:val="nil"/>
              <w:left w:val="nil"/>
              <w:bottom w:val="nil"/>
              <w:right w:val="single" w:sz="2" w:space="0" w:color="000000"/>
            </w:tcBorders>
          </w:tcPr>
          <w:p w:rsidR="00FC7415" w:rsidRPr="00FC7415" w:rsidRDefault="00FC7415" w:rsidP="00BB1634">
            <w:pPr>
              <w:ind w:left="320"/>
              <w:jc w:val="right"/>
              <w:rPr>
                <w:color w:val="000000"/>
                <w:sz w:val="18"/>
                <w:szCs w:val="22"/>
              </w:rPr>
            </w:pPr>
            <w:r w:rsidRPr="00FC7415">
              <w:rPr>
                <w:rFonts w:ascii="Arial" w:eastAsia="Arial" w:hAnsi="Arial" w:cs="Arial"/>
                <w:color w:val="000000"/>
                <w:sz w:val="16"/>
                <w:szCs w:val="22"/>
              </w:rPr>
              <w:t>4. CP14–497–000 ......................................................................................................</w:t>
            </w:r>
          </w:p>
        </w:tc>
        <w:tc>
          <w:tcPr>
            <w:tcW w:w="1243" w:type="dxa"/>
            <w:tcBorders>
              <w:top w:val="nil"/>
              <w:left w:val="single" w:sz="2" w:space="0" w:color="000000"/>
              <w:bottom w:val="nil"/>
              <w:right w:val="single" w:sz="2" w:space="0" w:color="000000"/>
            </w:tcBorders>
          </w:tcPr>
          <w:p w:rsidR="00FC7415" w:rsidRPr="00FC7415" w:rsidRDefault="00FC7415" w:rsidP="00BB1634">
            <w:pPr>
              <w:ind w:right="45"/>
              <w:jc w:val="right"/>
              <w:rPr>
                <w:color w:val="000000"/>
                <w:sz w:val="18"/>
                <w:szCs w:val="22"/>
              </w:rPr>
            </w:pPr>
            <w:r w:rsidRPr="00FC7415">
              <w:rPr>
                <w:rFonts w:ascii="Arial" w:eastAsia="Arial" w:hAnsi="Arial" w:cs="Arial"/>
                <w:color w:val="000000"/>
                <w:sz w:val="16"/>
                <w:szCs w:val="22"/>
              </w:rPr>
              <w:t>1–22–15</w:t>
            </w:r>
          </w:p>
        </w:tc>
        <w:tc>
          <w:tcPr>
            <w:tcW w:w="2894" w:type="dxa"/>
            <w:tcBorders>
              <w:top w:val="nil"/>
              <w:left w:val="single" w:sz="2" w:space="0" w:color="000000"/>
              <w:bottom w:val="nil"/>
              <w:right w:val="nil"/>
            </w:tcBorders>
          </w:tcPr>
          <w:p w:rsidR="00FC7415" w:rsidRPr="00FC7415" w:rsidRDefault="00FC7415" w:rsidP="00BB1634">
            <w:pPr>
              <w:ind w:left="77"/>
              <w:rPr>
                <w:color w:val="000000"/>
                <w:sz w:val="18"/>
                <w:szCs w:val="22"/>
              </w:rPr>
            </w:pPr>
            <w:r w:rsidRPr="00FC7415">
              <w:rPr>
                <w:rFonts w:ascii="Arial" w:eastAsia="Arial" w:hAnsi="Arial" w:cs="Arial"/>
                <w:color w:val="000000"/>
                <w:sz w:val="16"/>
                <w:szCs w:val="22"/>
              </w:rPr>
              <w:t>Hon. Chris Gibson.</w:t>
            </w:r>
          </w:p>
        </w:tc>
      </w:tr>
      <w:tr w:rsidR="00FC7415" w:rsidRPr="00FC7415" w:rsidTr="00BE7FDB">
        <w:trPr>
          <w:trHeight w:val="180"/>
          <w:jc w:val="center"/>
        </w:trPr>
        <w:tc>
          <w:tcPr>
            <w:tcW w:w="6304" w:type="dxa"/>
            <w:tcBorders>
              <w:top w:val="nil"/>
              <w:left w:val="nil"/>
              <w:bottom w:val="nil"/>
              <w:right w:val="single" w:sz="2" w:space="0" w:color="000000"/>
            </w:tcBorders>
          </w:tcPr>
          <w:p w:rsidR="00FC7415" w:rsidRPr="00FC7415" w:rsidRDefault="00FC7415" w:rsidP="00BB1634">
            <w:pPr>
              <w:ind w:left="320"/>
              <w:jc w:val="right"/>
              <w:rPr>
                <w:color w:val="000000"/>
                <w:sz w:val="18"/>
                <w:szCs w:val="22"/>
              </w:rPr>
            </w:pPr>
            <w:r w:rsidRPr="00FC7415">
              <w:rPr>
                <w:rFonts w:ascii="Arial" w:eastAsia="Arial" w:hAnsi="Arial" w:cs="Arial"/>
                <w:color w:val="000000"/>
                <w:sz w:val="16"/>
                <w:szCs w:val="22"/>
              </w:rPr>
              <w:t>5. CP13–499–000 ......................................................................................................</w:t>
            </w:r>
          </w:p>
        </w:tc>
        <w:tc>
          <w:tcPr>
            <w:tcW w:w="1243" w:type="dxa"/>
            <w:tcBorders>
              <w:top w:val="nil"/>
              <w:left w:val="single" w:sz="2" w:space="0" w:color="000000"/>
              <w:bottom w:val="nil"/>
              <w:right w:val="single" w:sz="2" w:space="0" w:color="000000"/>
            </w:tcBorders>
          </w:tcPr>
          <w:p w:rsidR="00FC7415" w:rsidRPr="00FC7415" w:rsidRDefault="00FC7415" w:rsidP="00BB1634">
            <w:pPr>
              <w:ind w:right="45"/>
              <w:jc w:val="right"/>
              <w:rPr>
                <w:color w:val="000000"/>
                <w:sz w:val="18"/>
                <w:szCs w:val="22"/>
              </w:rPr>
            </w:pPr>
            <w:r w:rsidRPr="00FC7415">
              <w:rPr>
                <w:rFonts w:ascii="Arial" w:eastAsia="Arial" w:hAnsi="Arial" w:cs="Arial"/>
                <w:color w:val="000000"/>
                <w:sz w:val="16"/>
                <w:szCs w:val="22"/>
              </w:rPr>
              <w:t>1–28–15</w:t>
            </w:r>
          </w:p>
        </w:tc>
        <w:tc>
          <w:tcPr>
            <w:tcW w:w="2894" w:type="dxa"/>
            <w:tcBorders>
              <w:top w:val="nil"/>
              <w:left w:val="single" w:sz="2" w:space="0" w:color="000000"/>
              <w:bottom w:val="nil"/>
              <w:right w:val="nil"/>
            </w:tcBorders>
          </w:tcPr>
          <w:p w:rsidR="00FC7415" w:rsidRPr="00FC7415" w:rsidRDefault="00FC7415" w:rsidP="00BB1634">
            <w:pPr>
              <w:ind w:left="77"/>
              <w:rPr>
                <w:color w:val="000000"/>
                <w:sz w:val="18"/>
                <w:szCs w:val="22"/>
              </w:rPr>
            </w:pPr>
            <w:r w:rsidRPr="00FC7415">
              <w:rPr>
                <w:rFonts w:ascii="Arial" w:eastAsia="Arial" w:hAnsi="Arial" w:cs="Arial"/>
                <w:color w:val="000000"/>
                <w:sz w:val="16"/>
                <w:szCs w:val="22"/>
              </w:rPr>
              <w:t>Hon. Chris Gibson.</w:t>
            </w:r>
          </w:p>
        </w:tc>
      </w:tr>
      <w:tr w:rsidR="00FC7415" w:rsidRPr="00FC7415" w:rsidTr="00BE7FDB">
        <w:trPr>
          <w:trHeight w:val="219"/>
          <w:jc w:val="center"/>
        </w:trPr>
        <w:tc>
          <w:tcPr>
            <w:tcW w:w="6304" w:type="dxa"/>
            <w:tcBorders>
              <w:top w:val="nil"/>
              <w:left w:val="nil"/>
              <w:bottom w:val="single" w:sz="3" w:space="0" w:color="000000"/>
              <w:right w:val="single" w:sz="2" w:space="0" w:color="000000"/>
            </w:tcBorders>
          </w:tcPr>
          <w:p w:rsidR="00FC7415" w:rsidRPr="00FC7415" w:rsidRDefault="00FC7415" w:rsidP="00BB1634">
            <w:pPr>
              <w:ind w:left="320"/>
              <w:jc w:val="right"/>
              <w:rPr>
                <w:color w:val="000000"/>
                <w:sz w:val="18"/>
                <w:szCs w:val="22"/>
              </w:rPr>
            </w:pPr>
            <w:r w:rsidRPr="00FC7415">
              <w:rPr>
                <w:rFonts w:ascii="Arial" w:eastAsia="Arial" w:hAnsi="Arial" w:cs="Arial"/>
                <w:color w:val="000000"/>
                <w:sz w:val="16"/>
                <w:szCs w:val="22"/>
              </w:rPr>
              <w:t>6. CP14–96–000 ........................................................................................................</w:t>
            </w:r>
          </w:p>
        </w:tc>
        <w:tc>
          <w:tcPr>
            <w:tcW w:w="1243" w:type="dxa"/>
            <w:tcBorders>
              <w:top w:val="nil"/>
              <w:left w:val="single" w:sz="2" w:space="0" w:color="000000"/>
              <w:bottom w:val="single" w:sz="3" w:space="0" w:color="000000"/>
              <w:right w:val="single" w:sz="2" w:space="0" w:color="000000"/>
            </w:tcBorders>
          </w:tcPr>
          <w:p w:rsidR="00FC7415" w:rsidRPr="00FC7415" w:rsidRDefault="00FC7415" w:rsidP="00BB1634">
            <w:pPr>
              <w:ind w:right="44"/>
              <w:jc w:val="right"/>
              <w:rPr>
                <w:color w:val="000000"/>
                <w:sz w:val="18"/>
                <w:szCs w:val="22"/>
              </w:rPr>
            </w:pPr>
            <w:r w:rsidRPr="00FC7415">
              <w:rPr>
                <w:rFonts w:ascii="Arial" w:eastAsia="Arial" w:hAnsi="Arial" w:cs="Arial"/>
                <w:color w:val="000000"/>
                <w:sz w:val="16"/>
                <w:szCs w:val="22"/>
              </w:rPr>
              <w:t>1–30–15</w:t>
            </w:r>
          </w:p>
        </w:tc>
        <w:tc>
          <w:tcPr>
            <w:tcW w:w="2894" w:type="dxa"/>
            <w:tcBorders>
              <w:top w:val="nil"/>
              <w:left w:val="single" w:sz="2" w:space="0" w:color="000000"/>
              <w:bottom w:val="single" w:sz="3" w:space="0" w:color="000000"/>
              <w:right w:val="nil"/>
            </w:tcBorders>
          </w:tcPr>
          <w:p w:rsidR="00FC7415" w:rsidRPr="00FC7415" w:rsidRDefault="00FC7415" w:rsidP="00BB1634">
            <w:pPr>
              <w:ind w:left="77"/>
              <w:rPr>
                <w:color w:val="000000"/>
                <w:sz w:val="18"/>
                <w:szCs w:val="22"/>
              </w:rPr>
            </w:pPr>
            <w:r w:rsidRPr="00FC7415">
              <w:rPr>
                <w:rFonts w:ascii="Arial" w:eastAsia="Arial" w:hAnsi="Arial" w:cs="Arial"/>
                <w:color w:val="000000"/>
                <w:sz w:val="16"/>
                <w:szCs w:val="22"/>
              </w:rPr>
              <w:t>United States Congress.</w:t>
            </w:r>
          </w:p>
        </w:tc>
      </w:tr>
    </w:tbl>
    <w:p w:rsidR="00FC7415" w:rsidRPr="00FC7415" w:rsidRDefault="00FC7415" w:rsidP="00BB1634">
      <w:pPr>
        <w:spacing w:after="3"/>
        <w:ind w:left="10" w:hanging="10"/>
        <w:rPr>
          <w:color w:val="000000"/>
          <w:sz w:val="18"/>
          <w:szCs w:val="22"/>
        </w:rPr>
        <w:sectPr w:rsidR="00FC7415" w:rsidRPr="00FC7415" w:rsidSect="00E62A4B">
          <w:pgSz w:w="12240" w:h="15840"/>
          <w:pgMar w:top="864" w:right="864" w:bottom="864" w:left="864" w:header="360" w:footer="720" w:gutter="0"/>
          <w:pgBorders>
            <w:top w:val="single" w:sz="4" w:space="2" w:color="auto"/>
            <w:left w:val="single" w:sz="4" w:space="2" w:color="auto"/>
            <w:bottom w:val="single" w:sz="4" w:space="1" w:color="auto"/>
            <w:right w:val="single" w:sz="4" w:space="2" w:color="auto"/>
          </w:pgBorders>
          <w:cols w:space="720"/>
        </w:sectPr>
      </w:pPr>
    </w:p>
    <w:p w:rsidR="00FC7415" w:rsidRPr="00FC7415" w:rsidRDefault="00FC7415" w:rsidP="00BB1634">
      <w:pPr>
        <w:ind w:left="155" w:hanging="10"/>
        <w:rPr>
          <w:color w:val="000000"/>
          <w:sz w:val="18"/>
          <w:szCs w:val="22"/>
        </w:rPr>
      </w:pPr>
      <w:r w:rsidRPr="00FC7415">
        <w:rPr>
          <w:rFonts w:ascii="Arial" w:eastAsia="Arial" w:hAnsi="Arial" w:cs="Arial"/>
          <w:color w:val="000000"/>
          <w:sz w:val="16"/>
          <w:szCs w:val="22"/>
          <w:vertAlign w:val="superscript"/>
        </w:rPr>
        <w:lastRenderedPageBreak/>
        <w:t>1</w:t>
      </w:r>
      <w:r w:rsidRPr="00FC7415">
        <w:rPr>
          <w:rFonts w:ascii="Arial" w:eastAsia="Arial" w:hAnsi="Arial" w:cs="Arial"/>
          <w:color w:val="000000"/>
          <w:sz w:val="16"/>
          <w:szCs w:val="22"/>
        </w:rPr>
        <w:t xml:space="preserve">Email record. </w:t>
      </w:r>
    </w:p>
    <w:p w:rsidR="00FC7415" w:rsidRPr="00FC7415" w:rsidRDefault="00FC7415" w:rsidP="00BB1634">
      <w:pPr>
        <w:spacing w:after="120"/>
        <w:ind w:left="158" w:hanging="14"/>
        <w:rPr>
          <w:color w:val="000000"/>
          <w:sz w:val="18"/>
          <w:szCs w:val="22"/>
        </w:rPr>
      </w:pPr>
      <w:r w:rsidRPr="00FC7415">
        <w:rPr>
          <w:rFonts w:ascii="Arial" w:eastAsia="Arial" w:hAnsi="Arial" w:cs="Arial"/>
          <w:color w:val="000000"/>
          <w:sz w:val="16"/>
          <w:szCs w:val="22"/>
          <w:vertAlign w:val="superscript"/>
        </w:rPr>
        <w:t>2</w:t>
      </w:r>
      <w:r w:rsidRPr="00FC7415">
        <w:rPr>
          <w:rFonts w:ascii="Arial" w:eastAsia="Arial" w:hAnsi="Arial" w:cs="Arial"/>
          <w:color w:val="000000"/>
          <w:sz w:val="16"/>
          <w:szCs w:val="22"/>
        </w:rPr>
        <w:t xml:space="preserve">Email record. </w:t>
      </w:r>
    </w:p>
    <w:p w:rsidR="00FC7415" w:rsidRPr="00FC7415" w:rsidRDefault="00FC7415" w:rsidP="00BB1634">
      <w:pPr>
        <w:spacing w:after="18"/>
        <w:ind w:left="-15" w:right="1299" w:firstLine="160"/>
        <w:rPr>
          <w:color w:val="000000"/>
          <w:sz w:val="18"/>
          <w:szCs w:val="22"/>
        </w:rPr>
      </w:pPr>
      <w:r w:rsidRPr="00FC7415">
        <w:rPr>
          <w:color w:val="000000"/>
          <w:sz w:val="16"/>
          <w:szCs w:val="22"/>
        </w:rPr>
        <w:t xml:space="preserve">Dated: February 3, 2015. </w:t>
      </w:r>
      <w:r w:rsidRPr="00FC7415">
        <w:rPr>
          <w:b/>
          <w:color w:val="000000"/>
          <w:sz w:val="16"/>
          <w:szCs w:val="22"/>
        </w:rPr>
        <w:t xml:space="preserve">Kimberly D. Bose, </w:t>
      </w:r>
      <w:r w:rsidRPr="00FC7415">
        <w:rPr>
          <w:i/>
          <w:color w:val="000000"/>
          <w:sz w:val="16"/>
          <w:szCs w:val="22"/>
        </w:rPr>
        <w:t xml:space="preserve">Secretary. </w:t>
      </w:r>
    </w:p>
    <w:p w:rsidR="00FC7415" w:rsidRPr="00FC7415" w:rsidRDefault="00FC7415" w:rsidP="00BB1634">
      <w:pPr>
        <w:spacing w:after="45"/>
        <w:ind w:left="-5" w:hanging="10"/>
        <w:rPr>
          <w:color w:val="000000"/>
          <w:sz w:val="18"/>
          <w:szCs w:val="22"/>
        </w:rPr>
      </w:pPr>
      <w:r w:rsidRPr="00FC7415">
        <w:rPr>
          <w:color w:val="000000"/>
          <w:sz w:val="14"/>
          <w:szCs w:val="22"/>
        </w:rPr>
        <w:t xml:space="preserve">[FR Doc. 2015–02687 Filed 2–9–15; 8:45 am] </w:t>
      </w:r>
    </w:p>
    <w:p w:rsidR="00FC7415" w:rsidRPr="00FC7415" w:rsidRDefault="00887C2B" w:rsidP="00BB1634">
      <w:pPr>
        <w:ind w:left="-5" w:hanging="10"/>
        <w:rPr>
          <w:color w:val="000000"/>
          <w:sz w:val="18"/>
          <w:szCs w:val="22"/>
        </w:rPr>
      </w:pPr>
      <w:r w:rsidRPr="00FC7415">
        <w:rPr>
          <w:rFonts w:ascii="Calibri" w:eastAsia="Calibri" w:hAnsi="Calibri" w:cs="Calibri"/>
          <w:noProof/>
          <w:color w:val="000000"/>
          <w:sz w:val="22"/>
          <w:szCs w:val="22"/>
        </w:rPr>
        <mc:AlternateContent>
          <mc:Choice Requires="wpg">
            <w:drawing>
              <wp:anchor distT="0" distB="0" distL="114300" distR="114300" simplePos="0" relativeHeight="251668480" behindDoc="1" locked="0" layoutInCell="1" allowOverlap="1" wp14:anchorId="3F23AF4A" wp14:editId="57087689">
                <wp:simplePos x="0" y="0"/>
                <wp:positionH relativeFrom="column">
                  <wp:posOffset>-132080</wp:posOffset>
                </wp:positionH>
                <wp:positionV relativeFrom="paragraph">
                  <wp:posOffset>208915</wp:posOffset>
                </wp:positionV>
                <wp:extent cx="2130425" cy="45720"/>
                <wp:effectExtent l="0" t="0" r="22225" b="11430"/>
                <wp:wrapTight wrapText="bothSides">
                  <wp:wrapPolygon edited="0">
                    <wp:start x="0" y="0"/>
                    <wp:lineTo x="0" y="18000"/>
                    <wp:lineTo x="21632" y="18000"/>
                    <wp:lineTo x="21632" y="0"/>
                    <wp:lineTo x="0" y="0"/>
                  </wp:wrapPolygon>
                </wp:wrapTight>
                <wp:docPr id="4942" name="Group 4942"/>
                <wp:cNvGraphicFramePr/>
                <a:graphic xmlns:a="http://schemas.openxmlformats.org/drawingml/2006/main">
                  <a:graphicData uri="http://schemas.microsoft.com/office/word/2010/wordprocessingGroup">
                    <wpg:wgp>
                      <wpg:cNvGrpSpPr/>
                      <wpg:grpSpPr>
                        <a:xfrm>
                          <a:off x="0" y="0"/>
                          <a:ext cx="2130425" cy="45720"/>
                          <a:chOff x="0" y="0"/>
                          <a:chExt cx="2133600" cy="47752"/>
                        </a:xfrm>
                      </wpg:grpSpPr>
                      <wps:wsp>
                        <wps:cNvPr id="70" name="Shape 70"/>
                        <wps:cNvSpPr/>
                        <wps:spPr>
                          <a:xfrm>
                            <a:off x="0" y="0"/>
                            <a:ext cx="2133600" cy="0"/>
                          </a:xfrm>
                          <a:custGeom>
                            <a:avLst/>
                            <a:gdLst/>
                            <a:ahLst/>
                            <a:cxnLst/>
                            <a:rect l="0" t="0" r="0" b="0"/>
                            <a:pathLst>
                              <a:path w="2133600">
                                <a:moveTo>
                                  <a:pt x="0" y="0"/>
                                </a:moveTo>
                                <a:lnTo>
                                  <a:pt x="2133600" y="0"/>
                                </a:lnTo>
                              </a:path>
                            </a:pathLst>
                          </a:custGeom>
                          <a:noFill/>
                          <a:ln w="15240" cap="flat" cmpd="sng" algn="ctr">
                            <a:solidFill>
                              <a:srgbClr val="000000"/>
                            </a:solidFill>
                            <a:prstDash val="solid"/>
                            <a:miter lim="127000"/>
                          </a:ln>
                          <a:effectLst/>
                        </wps:spPr>
                        <wps:bodyPr/>
                      </wps:wsp>
                      <wps:wsp>
                        <wps:cNvPr id="71" name="Shape 71"/>
                        <wps:cNvSpPr/>
                        <wps:spPr>
                          <a:xfrm>
                            <a:off x="0" y="47752"/>
                            <a:ext cx="2133600" cy="0"/>
                          </a:xfrm>
                          <a:custGeom>
                            <a:avLst/>
                            <a:gdLst/>
                            <a:ahLst/>
                            <a:cxnLst/>
                            <a:rect l="0" t="0" r="0" b="0"/>
                            <a:pathLst>
                              <a:path w="2133600">
                                <a:moveTo>
                                  <a:pt x="0" y="0"/>
                                </a:moveTo>
                                <a:lnTo>
                                  <a:pt x="2133600" y="0"/>
                                </a:lnTo>
                              </a:path>
                            </a:pathLst>
                          </a:custGeom>
                          <a:noFill/>
                          <a:ln w="3810" cap="flat" cmpd="sng" algn="ctr">
                            <a:solidFill>
                              <a:srgbClr val="000000"/>
                            </a:solidFill>
                            <a:prstDash val="solid"/>
                            <a:miter lim="127000"/>
                          </a:ln>
                          <a:effectLst/>
                        </wps:spPr>
                        <wps:bodyPr/>
                      </wps:wsp>
                    </wpg:wgp>
                  </a:graphicData>
                </a:graphic>
                <wp14:sizeRelH relativeFrom="margin">
                  <wp14:pctWidth>0</wp14:pctWidth>
                </wp14:sizeRelH>
                <wp14:sizeRelV relativeFrom="margin">
                  <wp14:pctHeight>0</wp14:pctHeight>
                </wp14:sizeRelV>
              </wp:anchor>
            </w:drawing>
          </mc:Choice>
          <mc:Fallback>
            <w:pict>
              <v:group w14:anchorId="4FCB8E0E" id="Group 4942" o:spid="_x0000_s1026" style="position:absolute;margin-left:-10.4pt;margin-top:16.45pt;width:167.75pt;height:3.6pt;z-index:-251648000;mso-width-relative:margin;mso-height-relative:margin" coordsize="21336,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">
                <v:shape id="Shape 70" o:spid="_x0000_s1027" style="position:absolute;width:21336;height:0;visibility:visible;mso-wrap-style:square;v-text-anchor:top" coordsize="2133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QKQcIA&#10;AADbAAAADwAAAGRycy9kb3ducmV2LnhtbERPS27CMBDdV+IO1iCxqYoDi9AGDGpBValYoAIHGMXT&#10;ODQeB9sN6e3xohLLp/dfrHrbiI58qB0rmIwzEMSl0zVXCk7H96dnECEia2wck4I/CrBaDh4WWGh3&#10;5S/qDrESKYRDgQpMjG0hZSgNWQxj1xIn7tt5izFBX0nt8ZrCbSOnWZZLizWnBoMtrQ2VP4dfq+Bs&#10;ZpvPfPfRHaM5797kPn/xjxelRsP+dQ4iUh/v4n/3ViuYpfXpS/oBc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JApBwgAAANsAAAAPAAAAAAAAAAAAAAAAAJgCAABkcnMvZG93&#10;bnJldi54bWxQSwUGAAAAAAQABAD1AAAAhwMAAAAA&#10;" path="m,l2133600,e" filled="f" strokeweight="1.2pt">
                  <v:stroke miterlimit="83231f" joinstyle="miter"/>
                  <v:path arrowok="t" textboxrect="0,0,2133600,0"/>
                </v:shape>
                <v:shape id="Shape 71" o:spid="_x0000_s1028" style="position:absolute;top:477;width:21336;height:0;visibility:visible;mso-wrap-style:square;v-text-anchor:top" coordsize="2133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bVbMQA&#10;AADbAAAADwAAAGRycy9kb3ducmV2LnhtbESPT4vCMBTE74LfITzB25q6wirVKCIsKrIH/4Hens2z&#10;LTYvtYla99NvhAWPw8z8hhlNalOIO1Uut6yg24lAECdW55wq2G2/PwYgnEfWWFgmBU9yMBk3GyOM&#10;tX3wmu4bn4oAYRejgsz7MpbSJRkZdB1bEgfvbCuDPsgqlbrCR4CbQn5G0Zc0mHNYyLCkWUbJZXMz&#10;CtLf589yzceVPB2w18/dfH/1rFS7VU+HIDzV/h3+by+0gn4XXl/CD5Dj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m1WzEAAAA2wAAAA8AAAAAAAAAAAAAAAAAmAIAAGRycy9k&#10;b3ducmV2LnhtbFBLBQYAAAAABAAEAPUAAACJAwAAAAA=&#10;" path="m,l2133600,e" filled="f" strokeweight=".3pt">
                  <v:stroke miterlimit="83231f" joinstyle="miter"/>
                  <v:path arrowok="t" textboxrect="0,0,2133600,0"/>
                </v:shape>
                <w10:wrap type="tight"/>
              </v:group>
            </w:pict>
          </mc:Fallback>
        </mc:AlternateContent>
      </w:r>
      <w:r w:rsidR="00FC7415" w:rsidRPr="00FC7415">
        <w:rPr>
          <w:rFonts w:ascii="Arial" w:eastAsia="Arial" w:hAnsi="Arial" w:cs="Arial"/>
          <w:b/>
          <w:color w:val="000000"/>
          <w:sz w:val="12"/>
          <w:szCs w:val="22"/>
        </w:rPr>
        <w:t xml:space="preserve">BILLING CODE 6717–01–P </w:t>
      </w:r>
    </w:p>
    <w:p w:rsidR="00FC7415" w:rsidRPr="00C5283F" w:rsidRDefault="00FC7415" w:rsidP="00BB1634">
      <w:pPr>
        <w:spacing w:after="120" w:line="259" w:lineRule="auto"/>
        <w:rPr>
          <w:rFonts w:ascii="Arial" w:eastAsia="Arial" w:hAnsi="Arial" w:cs="Arial"/>
          <w:b/>
          <w:sz w:val="18"/>
          <w:szCs w:val="18"/>
        </w:rPr>
      </w:pPr>
      <w:r w:rsidRPr="00C5283F">
        <w:rPr>
          <w:rFonts w:ascii="Arial" w:eastAsia="Arial" w:hAnsi="Arial" w:cs="Arial"/>
          <w:b/>
          <w:sz w:val="18"/>
          <w:szCs w:val="18"/>
        </w:rPr>
        <w:t xml:space="preserve">ENVIRONMENTAL PROTECTION AGENCY </w:t>
      </w:r>
    </w:p>
    <w:p w:rsidR="00FC7415" w:rsidRPr="00FC7415" w:rsidRDefault="00FC7415" w:rsidP="00BB1634">
      <w:pPr>
        <w:spacing w:after="120" w:line="235" w:lineRule="auto"/>
        <w:ind w:left="-5" w:hanging="10"/>
        <w:rPr>
          <w:color w:val="000000"/>
          <w:sz w:val="18"/>
          <w:szCs w:val="22"/>
        </w:rPr>
      </w:pPr>
      <w:r w:rsidRPr="00FC7415">
        <w:rPr>
          <w:rFonts w:ascii="Arial" w:eastAsia="Arial" w:hAnsi="Arial" w:cs="Arial"/>
          <w:b/>
          <w:color w:val="000000"/>
          <w:sz w:val="16"/>
          <w:szCs w:val="22"/>
        </w:rPr>
        <w:t xml:space="preserve">[EPA–HQ–OAR–2004–0016; FRL–9922–76– OAR] </w:t>
      </w:r>
    </w:p>
    <w:p w:rsidR="00FC7415" w:rsidRPr="00C5283F" w:rsidRDefault="00FC7415" w:rsidP="002A1C47">
      <w:pPr>
        <w:rPr>
          <w:rFonts w:ascii="Arial" w:eastAsia="Arial" w:hAnsi="Arial" w:cs="Arial"/>
          <w:b/>
          <w:sz w:val="18"/>
          <w:szCs w:val="18"/>
        </w:rPr>
      </w:pPr>
      <w:r w:rsidRPr="00C5283F">
        <w:rPr>
          <w:rFonts w:ascii="Arial" w:eastAsia="Arial" w:hAnsi="Arial" w:cs="Arial"/>
          <w:b/>
          <w:sz w:val="18"/>
          <w:szCs w:val="18"/>
        </w:rPr>
        <w:t xml:space="preserve">Proposed Information Collection Request; Comment Request; Federal Operating Permit Program; Renewal </w:t>
      </w:r>
    </w:p>
    <w:p w:rsidR="00FC7415" w:rsidRPr="00FC7415" w:rsidRDefault="00FC7415" w:rsidP="00FC7415">
      <w:pPr>
        <w:spacing w:after="46" w:line="233" w:lineRule="auto"/>
        <w:ind w:left="-5" w:right="9" w:hanging="10"/>
        <w:rPr>
          <w:color w:val="000000"/>
          <w:sz w:val="18"/>
          <w:szCs w:val="22"/>
        </w:rPr>
      </w:pPr>
      <w:r w:rsidRPr="00FC7415">
        <w:rPr>
          <w:rFonts w:ascii="Arial" w:eastAsia="Arial" w:hAnsi="Arial" w:cs="Arial"/>
          <w:b/>
          <w:color w:val="000000"/>
          <w:sz w:val="15"/>
          <w:szCs w:val="22"/>
        </w:rPr>
        <w:t>AGENCY</w:t>
      </w:r>
      <w:r w:rsidRPr="00FC7415">
        <w:rPr>
          <w:rFonts w:ascii="Arial" w:eastAsia="Arial" w:hAnsi="Arial" w:cs="Arial"/>
          <w:b/>
          <w:color w:val="000000"/>
          <w:sz w:val="18"/>
          <w:szCs w:val="22"/>
        </w:rPr>
        <w:t xml:space="preserve">: </w:t>
      </w:r>
      <w:r w:rsidRPr="00FC7415">
        <w:rPr>
          <w:color w:val="000000"/>
          <w:sz w:val="18"/>
          <w:szCs w:val="22"/>
        </w:rPr>
        <w:t xml:space="preserve">Environmental Protection Agency (EPA). </w:t>
      </w:r>
    </w:p>
    <w:p w:rsidR="00FC7415" w:rsidRPr="00FC7415" w:rsidRDefault="00FC7415" w:rsidP="00BB1634">
      <w:pPr>
        <w:spacing w:line="233" w:lineRule="auto"/>
        <w:ind w:left="-5" w:right="9" w:hanging="10"/>
        <w:rPr>
          <w:color w:val="000000"/>
          <w:sz w:val="18"/>
          <w:szCs w:val="22"/>
        </w:rPr>
      </w:pPr>
      <w:r w:rsidRPr="00FC7415">
        <w:rPr>
          <w:rFonts w:ascii="Arial" w:eastAsia="Arial" w:hAnsi="Arial" w:cs="Arial"/>
          <w:b/>
          <w:color w:val="000000"/>
          <w:sz w:val="15"/>
          <w:szCs w:val="22"/>
        </w:rPr>
        <w:t>ACTION</w:t>
      </w:r>
      <w:r w:rsidRPr="00FC7415">
        <w:rPr>
          <w:rFonts w:ascii="Arial" w:eastAsia="Arial" w:hAnsi="Arial" w:cs="Arial"/>
          <w:b/>
          <w:color w:val="000000"/>
          <w:sz w:val="18"/>
          <w:szCs w:val="22"/>
        </w:rPr>
        <w:t xml:space="preserve">: </w:t>
      </w:r>
      <w:r w:rsidRPr="00FC7415">
        <w:rPr>
          <w:color w:val="000000"/>
          <w:sz w:val="18"/>
          <w:szCs w:val="22"/>
        </w:rPr>
        <w:t xml:space="preserve">Notice. </w:t>
      </w:r>
      <w:r w:rsidR="00BB1634" w:rsidRPr="00FC7415">
        <w:rPr>
          <w:rFonts w:ascii="Calibri" w:eastAsia="Calibri" w:hAnsi="Calibri" w:cs="Calibri"/>
          <w:noProof/>
          <w:color w:val="000000"/>
          <w:sz w:val="22"/>
          <w:szCs w:val="22"/>
        </w:rPr>
        <mc:AlternateContent>
          <mc:Choice Requires="wpg">
            <w:drawing>
              <wp:anchor distT="0" distB="0" distL="114300" distR="114300" simplePos="0" relativeHeight="251667456" behindDoc="1" locked="0" layoutInCell="1" allowOverlap="1" wp14:anchorId="7AB838A3" wp14:editId="0861C160">
                <wp:simplePos x="0" y="0"/>
                <wp:positionH relativeFrom="column">
                  <wp:posOffset>-130439</wp:posOffset>
                </wp:positionH>
                <wp:positionV relativeFrom="paragraph">
                  <wp:posOffset>153035</wp:posOffset>
                </wp:positionV>
                <wp:extent cx="2130425" cy="0"/>
                <wp:effectExtent l="0" t="0" r="22225" b="19050"/>
                <wp:wrapTight wrapText="bothSides">
                  <wp:wrapPolygon edited="0">
                    <wp:start x="0" y="-1"/>
                    <wp:lineTo x="0" y="-1"/>
                    <wp:lineTo x="21632" y="-1"/>
                    <wp:lineTo x="21632" y="-1"/>
                    <wp:lineTo x="0" y="-1"/>
                  </wp:wrapPolygon>
                </wp:wrapTight>
                <wp:docPr id="4943" name="Group 4943"/>
                <wp:cNvGraphicFramePr/>
                <a:graphic xmlns:a="http://schemas.openxmlformats.org/drawingml/2006/main">
                  <a:graphicData uri="http://schemas.microsoft.com/office/word/2010/wordprocessingGroup">
                    <wpg:wgp>
                      <wpg:cNvGrpSpPr/>
                      <wpg:grpSpPr>
                        <a:xfrm>
                          <a:off x="0" y="0"/>
                          <a:ext cx="2130425" cy="0"/>
                          <a:chOff x="0" y="0"/>
                          <a:chExt cx="2133600" cy="3810"/>
                        </a:xfrm>
                      </wpg:grpSpPr>
                      <wps:wsp>
                        <wps:cNvPr id="86" name="Shape 86"/>
                        <wps:cNvSpPr/>
                        <wps:spPr>
                          <a:xfrm>
                            <a:off x="0" y="0"/>
                            <a:ext cx="2133600" cy="0"/>
                          </a:xfrm>
                          <a:custGeom>
                            <a:avLst/>
                            <a:gdLst/>
                            <a:ahLst/>
                            <a:cxnLst/>
                            <a:rect l="0" t="0" r="0" b="0"/>
                            <a:pathLst>
                              <a:path w="2133600">
                                <a:moveTo>
                                  <a:pt x="0" y="0"/>
                                </a:moveTo>
                                <a:lnTo>
                                  <a:pt x="2133600" y="0"/>
                                </a:lnTo>
                              </a:path>
                            </a:pathLst>
                          </a:custGeom>
                          <a:noFill/>
                          <a:ln w="3810" cap="flat" cmpd="sng" algn="ctr">
                            <a:solidFill>
                              <a:srgbClr val="000000"/>
                            </a:solidFill>
                            <a:prstDash val="solid"/>
                            <a:miter lim="127000"/>
                          </a:ln>
                          <a:effectLst/>
                        </wps:spPr>
                        <wps:bodyPr/>
                      </wps:wsp>
                    </wpg:wgp>
                  </a:graphicData>
                </a:graphic>
                <wp14:sizeRelH relativeFrom="margin">
                  <wp14:pctWidth>0</wp14:pctWidth>
                </wp14:sizeRelH>
                <wp14:sizeRelV relativeFrom="margin">
                  <wp14:pctHeight>0</wp14:pctHeight>
                </wp14:sizeRelV>
              </wp:anchor>
            </w:drawing>
          </mc:Choice>
          <mc:Fallback>
            <w:pict>
              <v:group w14:anchorId="012FA40A" id="Group 4943" o:spid="_x0000_s1026" style="position:absolute;margin-left:-10.25pt;margin-top:12.05pt;width:167.75pt;height:0;z-index:-251649024;mso-width-relative:margin;mso-height-relative:margin" coordsize="2133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">
                <v:shape id="Shape 86" o:spid="_x0000_s1027" style="position:absolute;width:21336;height:0;visibility:visible;mso-wrap-style:square;v-text-anchor:top" coordsize="2133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o9P8UA&#10;AADbAAAADwAAAGRycy9kb3ducmV2LnhtbESPQWvCQBSE74X+h+UVems2WrASs4oUSlvEQ6yC3p7Z&#10;ZxLMvo3ZrSb+elco9DjMzDdMOutMLc7UusqygkEUgyDOra64ULD++XgZg3AeWWNtmRT05GA2fXxI&#10;MdH2whmdV74QAcIuQQWl900ipctLMugi2xAH72Bbgz7ItpC6xUuAm1oO43gkDVYcFkps6L2k/Lj6&#10;NQqKa7/8zni3kPstvr5V7nNz8qzU81M3n4Dw1Pn/8F/7SysYj+D+JfwAOb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Gj0/xQAAANsAAAAPAAAAAAAAAAAAAAAAAJgCAABkcnMv&#10;ZG93bnJldi54bWxQSwUGAAAAAAQABAD1AAAAigMAAAAA&#10;" path="m,l2133600,e" filled="f" strokeweight=".3pt">
                  <v:stroke miterlimit="83231f" joinstyle="miter"/>
                  <v:path arrowok="t" textboxrect="0,0,2133600,0"/>
                </v:shape>
                <w10:wrap type="tight"/>
              </v:group>
            </w:pict>
          </mc:Fallback>
        </mc:AlternateContent>
      </w:r>
    </w:p>
    <w:p w:rsidR="00FC7415" w:rsidRPr="00FC7415" w:rsidRDefault="00FC7415" w:rsidP="00FC7415">
      <w:pPr>
        <w:spacing w:after="39" w:line="233" w:lineRule="auto"/>
        <w:ind w:left="-5" w:right="9" w:hanging="10"/>
        <w:rPr>
          <w:color w:val="000000"/>
          <w:sz w:val="18"/>
          <w:szCs w:val="22"/>
        </w:rPr>
      </w:pPr>
      <w:r w:rsidRPr="00FC7415">
        <w:rPr>
          <w:rFonts w:ascii="Arial" w:eastAsia="Arial" w:hAnsi="Arial" w:cs="Arial"/>
          <w:b/>
          <w:color w:val="000000"/>
          <w:sz w:val="15"/>
          <w:szCs w:val="22"/>
        </w:rPr>
        <w:t>SUMMARY</w:t>
      </w:r>
      <w:r w:rsidRPr="00FC7415">
        <w:rPr>
          <w:rFonts w:ascii="Arial" w:eastAsia="Arial" w:hAnsi="Arial" w:cs="Arial"/>
          <w:b/>
          <w:color w:val="000000"/>
          <w:sz w:val="18"/>
          <w:szCs w:val="22"/>
        </w:rPr>
        <w:t xml:space="preserve">: </w:t>
      </w:r>
      <w:r w:rsidRPr="00FC7415">
        <w:rPr>
          <w:color w:val="000000"/>
          <w:sz w:val="18"/>
          <w:szCs w:val="22"/>
        </w:rPr>
        <w:t xml:space="preserve">The Environmental Protection Agency (EPA) is planning to submit an information collection request (ICR), ‘‘Part 71 Federal Operating Permit Program (Renewal)’’ (EPA ICR No. 1713.10, OMB Control No. 2060.0336) to the Office of Management and Budget (OMB) for review and approval in accordance with the Paperwork Reduction Act (PRA) (44 U.S.C. 3501 </w:t>
      </w:r>
      <w:r w:rsidRPr="00FC7415">
        <w:rPr>
          <w:i/>
          <w:color w:val="000000"/>
          <w:sz w:val="18"/>
          <w:szCs w:val="22"/>
        </w:rPr>
        <w:t>et seq.</w:t>
      </w:r>
      <w:r w:rsidRPr="00FC7415">
        <w:rPr>
          <w:color w:val="000000"/>
          <w:sz w:val="18"/>
          <w:szCs w:val="22"/>
        </w:rPr>
        <w:t xml:space="preserve">). Before doing so, the EPA is soliciting public comments on specific aspects of the proposed information collection as described below. This is a proposed extension of the ICR, which is currently approved through June 30, 2015. An agency may not conduct or sponsor and a person is not required to respond to a collection of information unless it displays a currently valid OMB control number. </w:t>
      </w:r>
    </w:p>
    <w:p w:rsidR="00FC7415" w:rsidRPr="00FC7415" w:rsidRDefault="00FC7415" w:rsidP="00FC7415">
      <w:pPr>
        <w:spacing w:after="42" w:line="233" w:lineRule="auto"/>
        <w:ind w:left="-5" w:right="9" w:hanging="10"/>
        <w:rPr>
          <w:color w:val="000000"/>
          <w:sz w:val="18"/>
          <w:szCs w:val="22"/>
        </w:rPr>
      </w:pPr>
      <w:r w:rsidRPr="00FC7415">
        <w:rPr>
          <w:rFonts w:ascii="Arial" w:eastAsia="Arial" w:hAnsi="Arial" w:cs="Arial"/>
          <w:b/>
          <w:color w:val="000000"/>
          <w:sz w:val="15"/>
          <w:szCs w:val="22"/>
        </w:rPr>
        <w:t>DATES</w:t>
      </w:r>
      <w:r w:rsidRPr="00FC7415">
        <w:rPr>
          <w:rFonts w:ascii="Arial" w:eastAsia="Arial" w:hAnsi="Arial" w:cs="Arial"/>
          <w:b/>
          <w:color w:val="000000"/>
          <w:sz w:val="18"/>
          <w:szCs w:val="22"/>
        </w:rPr>
        <w:t xml:space="preserve">: </w:t>
      </w:r>
      <w:r w:rsidRPr="00FC7415">
        <w:rPr>
          <w:color w:val="000000"/>
          <w:sz w:val="18"/>
          <w:szCs w:val="22"/>
        </w:rPr>
        <w:t xml:space="preserve">Comments must be submitted on or before April 13, 2015. </w:t>
      </w:r>
    </w:p>
    <w:p w:rsidR="00FC7415" w:rsidRPr="00FC7415" w:rsidRDefault="00FC7415" w:rsidP="00FC7415">
      <w:pPr>
        <w:spacing w:after="3" w:line="233" w:lineRule="auto"/>
        <w:ind w:left="-5" w:right="9" w:hanging="10"/>
        <w:rPr>
          <w:color w:val="000000"/>
          <w:sz w:val="18"/>
          <w:szCs w:val="22"/>
        </w:rPr>
      </w:pPr>
      <w:r w:rsidRPr="00FC7415">
        <w:rPr>
          <w:rFonts w:ascii="Arial" w:eastAsia="Arial" w:hAnsi="Arial" w:cs="Arial"/>
          <w:b/>
          <w:color w:val="000000"/>
          <w:sz w:val="15"/>
          <w:szCs w:val="22"/>
        </w:rPr>
        <w:t>ADDRESSES</w:t>
      </w:r>
      <w:r w:rsidRPr="00FC7415">
        <w:rPr>
          <w:rFonts w:ascii="Arial" w:eastAsia="Arial" w:hAnsi="Arial" w:cs="Arial"/>
          <w:b/>
          <w:color w:val="000000"/>
          <w:sz w:val="18"/>
          <w:szCs w:val="22"/>
        </w:rPr>
        <w:t xml:space="preserve">: </w:t>
      </w:r>
      <w:r w:rsidRPr="00FC7415">
        <w:rPr>
          <w:color w:val="000000"/>
          <w:sz w:val="18"/>
          <w:szCs w:val="22"/>
        </w:rPr>
        <w:t xml:space="preserve">Submit your comments, referencing Docket ID No. EPA–HQ– OAR–2004–0016, online using </w:t>
      </w:r>
      <w:hyperlink r:id="rId18">
        <w:r w:rsidRPr="00FC7415">
          <w:rPr>
            <w:i/>
            <w:color w:val="000000"/>
            <w:sz w:val="18"/>
            <w:szCs w:val="22"/>
          </w:rPr>
          <w:t>www.regulations.gov</w:t>
        </w:r>
      </w:hyperlink>
      <w:r w:rsidRPr="00FC7415">
        <w:rPr>
          <w:i/>
          <w:color w:val="000000"/>
          <w:sz w:val="18"/>
          <w:szCs w:val="22"/>
        </w:rPr>
        <w:t xml:space="preserve"> </w:t>
      </w:r>
      <w:r w:rsidRPr="00FC7415">
        <w:rPr>
          <w:color w:val="000000"/>
          <w:sz w:val="18"/>
          <w:szCs w:val="22"/>
        </w:rPr>
        <w:t xml:space="preserve">(our preferred method), by email to </w:t>
      </w:r>
      <w:r w:rsidRPr="00FC7415">
        <w:rPr>
          <w:i/>
          <w:color w:val="000000"/>
          <w:sz w:val="18"/>
          <w:szCs w:val="22"/>
        </w:rPr>
        <w:t xml:space="preserve">a-and-r-docket@ epa.gov, </w:t>
      </w:r>
      <w:r w:rsidRPr="00FC7415">
        <w:rPr>
          <w:color w:val="000000"/>
          <w:sz w:val="18"/>
          <w:szCs w:val="22"/>
        </w:rPr>
        <w:t xml:space="preserve">or by mail to: EPA Docket Center, Environmental Protection </w:t>
      </w:r>
    </w:p>
    <w:p w:rsidR="00FC7415" w:rsidRPr="00FC7415" w:rsidRDefault="00FC7415" w:rsidP="00FC7415">
      <w:pPr>
        <w:spacing w:after="3" w:line="233" w:lineRule="auto"/>
        <w:ind w:left="-5" w:right="9" w:hanging="10"/>
        <w:rPr>
          <w:color w:val="000000"/>
          <w:sz w:val="18"/>
          <w:szCs w:val="22"/>
        </w:rPr>
      </w:pPr>
      <w:r w:rsidRPr="00FC7415">
        <w:rPr>
          <w:color w:val="000000"/>
          <w:sz w:val="18"/>
          <w:szCs w:val="22"/>
        </w:rPr>
        <w:lastRenderedPageBreak/>
        <w:t xml:space="preserve">Agency, WJC West, Room 3334, 1301 Constitution Ave. NW., Washington, DC 20460. </w:t>
      </w:r>
    </w:p>
    <w:p w:rsidR="00FC7415" w:rsidRPr="00FC7415" w:rsidRDefault="00FC7415" w:rsidP="00FC7415">
      <w:pPr>
        <w:spacing w:after="58" w:line="233" w:lineRule="auto"/>
        <w:ind w:left="-15" w:right="9" w:firstLine="180"/>
        <w:rPr>
          <w:color w:val="000000"/>
          <w:sz w:val="18"/>
          <w:szCs w:val="22"/>
        </w:rPr>
      </w:pPr>
      <w:r w:rsidRPr="00FC7415">
        <w:rPr>
          <w:color w:val="000000"/>
          <w:sz w:val="18"/>
          <w:szCs w:val="22"/>
        </w:rPr>
        <w:t xml:space="preserve">The EPA’s policy is that all comments received will be included in the public docket including any personal information provided, unless the comment includes profanity, threats, information claimed to be Confidential Business Information or other information whose disclosure is restricted by statute. </w:t>
      </w:r>
    </w:p>
    <w:p w:rsidR="00FC7415" w:rsidRPr="00FC7415" w:rsidRDefault="00FC7415" w:rsidP="00FC7415">
      <w:pPr>
        <w:spacing w:after="3" w:line="233" w:lineRule="auto"/>
        <w:ind w:left="-5" w:right="9" w:hanging="10"/>
        <w:rPr>
          <w:color w:val="000000"/>
          <w:sz w:val="18"/>
          <w:szCs w:val="22"/>
        </w:rPr>
      </w:pPr>
      <w:r w:rsidRPr="00FC7415">
        <w:rPr>
          <w:rFonts w:ascii="Arial" w:eastAsia="Arial" w:hAnsi="Arial" w:cs="Arial"/>
          <w:b/>
          <w:color w:val="000000"/>
          <w:sz w:val="15"/>
          <w:szCs w:val="22"/>
        </w:rPr>
        <w:t>FOR FURTHER INFORMATION CONTACT</w:t>
      </w:r>
      <w:r w:rsidRPr="00FC7415">
        <w:rPr>
          <w:rFonts w:ascii="Arial" w:eastAsia="Arial" w:hAnsi="Arial" w:cs="Arial"/>
          <w:b/>
          <w:color w:val="000000"/>
          <w:sz w:val="18"/>
          <w:szCs w:val="22"/>
        </w:rPr>
        <w:t xml:space="preserve">: </w:t>
      </w:r>
      <w:r w:rsidRPr="00FC7415">
        <w:rPr>
          <w:color w:val="000000"/>
          <w:sz w:val="18"/>
          <w:szCs w:val="22"/>
        </w:rPr>
        <w:t xml:space="preserve">Joanna W. Gmyr, Air Quality Policy Division, Office of Air Quality Planning and Standards, C504–05, U.S. Environmental Protection Agency, Research Triangle Park, NC; telephone number: (919) 541–9782; fax number: </w:t>
      </w:r>
    </w:p>
    <w:p w:rsidR="00FC7415" w:rsidRPr="00FC7415" w:rsidRDefault="00FC7415" w:rsidP="00FC7415">
      <w:pPr>
        <w:spacing w:after="58" w:line="233" w:lineRule="auto"/>
        <w:ind w:left="-5" w:right="9" w:hanging="10"/>
        <w:rPr>
          <w:color w:val="000000"/>
          <w:sz w:val="18"/>
          <w:szCs w:val="22"/>
        </w:rPr>
      </w:pPr>
      <w:r w:rsidRPr="00FC7415">
        <w:rPr>
          <w:color w:val="000000"/>
          <w:sz w:val="18"/>
          <w:szCs w:val="22"/>
        </w:rPr>
        <w:t xml:space="preserve">(919) 541–5509; email address: </w:t>
      </w:r>
      <w:r w:rsidRPr="00FC7415">
        <w:rPr>
          <w:i/>
          <w:color w:val="000000"/>
          <w:sz w:val="18"/>
          <w:szCs w:val="22"/>
        </w:rPr>
        <w:t xml:space="preserve">gmyr.joanna@epa.gov. </w:t>
      </w:r>
    </w:p>
    <w:p w:rsidR="00FC7415" w:rsidRPr="00FC7415" w:rsidRDefault="00FC7415" w:rsidP="00FC7415">
      <w:pPr>
        <w:spacing w:after="3" w:line="233" w:lineRule="auto"/>
        <w:ind w:left="-5" w:right="9" w:hanging="10"/>
        <w:rPr>
          <w:color w:val="000000"/>
          <w:sz w:val="18"/>
          <w:szCs w:val="22"/>
        </w:rPr>
      </w:pPr>
      <w:r w:rsidRPr="00FC7415">
        <w:rPr>
          <w:rFonts w:ascii="Arial" w:eastAsia="Arial" w:hAnsi="Arial" w:cs="Arial"/>
          <w:b/>
          <w:color w:val="000000"/>
          <w:sz w:val="15"/>
          <w:szCs w:val="22"/>
        </w:rPr>
        <w:t>SUPPLEMENTARY INFORMATION</w:t>
      </w:r>
      <w:r w:rsidRPr="00FC7415">
        <w:rPr>
          <w:rFonts w:ascii="Arial" w:eastAsia="Arial" w:hAnsi="Arial" w:cs="Arial"/>
          <w:b/>
          <w:color w:val="000000"/>
          <w:sz w:val="18"/>
          <w:szCs w:val="22"/>
        </w:rPr>
        <w:t xml:space="preserve">: </w:t>
      </w:r>
      <w:r w:rsidRPr="00FC7415">
        <w:rPr>
          <w:color w:val="000000"/>
          <w:sz w:val="18"/>
          <w:szCs w:val="22"/>
        </w:rPr>
        <w:t xml:space="preserve">Supporting documents which explain in detail the information that the EPA will be collecting are available in the public docket for this ICR. The docket can be viewed online at </w:t>
      </w:r>
      <w:hyperlink r:id="rId19">
        <w:r w:rsidRPr="00FC7415">
          <w:rPr>
            <w:i/>
            <w:color w:val="000000"/>
            <w:sz w:val="18"/>
            <w:szCs w:val="22"/>
          </w:rPr>
          <w:t xml:space="preserve">www.regulations.gov </w:t>
        </w:r>
      </w:hyperlink>
      <w:r w:rsidRPr="00FC7415">
        <w:rPr>
          <w:color w:val="000000"/>
          <w:sz w:val="18"/>
          <w:szCs w:val="22"/>
        </w:rPr>
        <w:t xml:space="preserve">or in person at the EPA Docket Center, William Jefferson Clinton West </w:t>
      </w:r>
    </w:p>
    <w:p w:rsidR="00FC7415" w:rsidRPr="00FC7415" w:rsidRDefault="00FC7415" w:rsidP="00FC7415">
      <w:pPr>
        <w:spacing w:after="3" w:line="233" w:lineRule="auto"/>
        <w:ind w:left="-5" w:right="9" w:hanging="10"/>
        <w:rPr>
          <w:color w:val="000000"/>
          <w:sz w:val="18"/>
          <w:szCs w:val="22"/>
        </w:rPr>
      </w:pPr>
      <w:r w:rsidRPr="00FC7415">
        <w:rPr>
          <w:color w:val="000000"/>
          <w:sz w:val="18"/>
          <w:szCs w:val="22"/>
        </w:rPr>
        <w:t xml:space="preserve">Building, Room 3334, 1301 Constitution Avenue NW, Washington, DC The telephone number for the Docket Center is (202) 566–1744. For additional information about the EPA’s public docket, visit </w:t>
      </w:r>
      <w:hyperlink r:id="rId20">
        <w:r w:rsidRPr="00FC7415">
          <w:rPr>
            <w:i/>
            <w:color w:val="000000"/>
            <w:sz w:val="18"/>
            <w:szCs w:val="22"/>
          </w:rPr>
          <w:t xml:space="preserve">http://www.epa.gov/ </w:t>
        </w:r>
      </w:hyperlink>
      <w:hyperlink r:id="rId21">
        <w:r w:rsidRPr="00FC7415">
          <w:rPr>
            <w:i/>
            <w:color w:val="000000"/>
            <w:sz w:val="18"/>
            <w:szCs w:val="22"/>
          </w:rPr>
          <w:t xml:space="preserve">dockets. </w:t>
        </w:r>
      </w:hyperlink>
    </w:p>
    <w:p w:rsidR="00FC7415" w:rsidRPr="00FC7415" w:rsidRDefault="00FC7415" w:rsidP="00FC7415">
      <w:pPr>
        <w:spacing w:after="3" w:line="233" w:lineRule="auto"/>
        <w:ind w:left="-15" w:right="9" w:firstLine="180"/>
        <w:rPr>
          <w:color w:val="000000"/>
          <w:sz w:val="18"/>
          <w:szCs w:val="22"/>
        </w:rPr>
      </w:pPr>
      <w:r w:rsidRPr="00FC7415">
        <w:rPr>
          <w:color w:val="000000"/>
          <w:sz w:val="18"/>
          <w:szCs w:val="22"/>
        </w:rPr>
        <w:t xml:space="preserve">Pursuant to section 3506(c)(2)(A) of the PRA, the EPA is soliciting comments and information to enable it to: (i) Evaluate whether the proposed collection of information is necessary for the proper performance of the functions of the agency, including whether the information will have practical utility; (ii) evaluate the accuracy of the agency’s estimate of the burden of the proposed collection of information, including the validity of the methodology and assumptions used; (iii) enhance the quality, utility, and clarity of the information to be collected; and (iv) minimize the burden of the collection of information on </w:t>
      </w:r>
      <w:r w:rsidRPr="00FC7415">
        <w:rPr>
          <w:color w:val="000000"/>
          <w:sz w:val="18"/>
          <w:szCs w:val="22"/>
        </w:rPr>
        <w:lastRenderedPageBreak/>
        <w:t xml:space="preserve">those who are to respond, including through the use of appropriate automated electronic, mechanical, or other technological collection techniques or other forms of information technology, </w:t>
      </w:r>
      <w:r w:rsidRPr="00FC7415">
        <w:rPr>
          <w:i/>
          <w:color w:val="000000"/>
          <w:sz w:val="18"/>
          <w:szCs w:val="22"/>
        </w:rPr>
        <w:t xml:space="preserve">e.g., </w:t>
      </w:r>
      <w:r w:rsidRPr="00FC7415">
        <w:rPr>
          <w:color w:val="000000"/>
          <w:sz w:val="18"/>
          <w:szCs w:val="22"/>
        </w:rPr>
        <w:t xml:space="preserve">allowing electronic submission of responses. The EPA will consider the comments received and amend the ICR as appropriate. The final ICR package will then be submitted to OMB for review and approval. At that time, the EPA will issue another </w:t>
      </w:r>
      <w:r w:rsidRPr="00FC7415">
        <w:rPr>
          <w:b/>
          <w:color w:val="000000"/>
          <w:sz w:val="18"/>
          <w:szCs w:val="22"/>
        </w:rPr>
        <w:t xml:space="preserve">Federal Register </w:t>
      </w:r>
      <w:r w:rsidRPr="00FC7415">
        <w:rPr>
          <w:color w:val="000000"/>
          <w:sz w:val="18"/>
          <w:szCs w:val="22"/>
        </w:rPr>
        <w:t xml:space="preserve">notice to announce the submission of the ICR to OMB and the opportunity to submit additional comments to OMB. </w:t>
      </w:r>
    </w:p>
    <w:p w:rsidR="00FC7415" w:rsidRPr="00FC7415" w:rsidRDefault="00FC7415" w:rsidP="00FC7415">
      <w:pPr>
        <w:spacing w:after="3" w:line="233" w:lineRule="auto"/>
        <w:ind w:left="-15" w:right="9" w:firstLine="180"/>
        <w:rPr>
          <w:color w:val="000000"/>
          <w:sz w:val="18"/>
          <w:szCs w:val="22"/>
        </w:rPr>
      </w:pPr>
      <w:r w:rsidRPr="00FC7415">
        <w:rPr>
          <w:i/>
          <w:color w:val="000000"/>
          <w:sz w:val="18"/>
          <w:szCs w:val="22"/>
        </w:rPr>
        <w:t xml:space="preserve">Abstract: </w:t>
      </w:r>
      <w:r w:rsidRPr="00FC7415">
        <w:rPr>
          <w:color w:val="000000"/>
          <w:sz w:val="18"/>
          <w:szCs w:val="22"/>
        </w:rPr>
        <w:t xml:space="preserve">Title V of the Clean Air Act (Act) requires the EPA to operate a federal operating permits program in areas not subject to an approved state program. The EPA regulations setting forth the requirements for the federal (EPA) operating permit program are at 40 CFR part 71. The part 71 program is designed to be implemented primarily by the EPA in all areas where state and local agencies do not have jurisdiction, such as Indian country and offshore, beyond states’ seaward boundaries. The EPA may also delegate authority to implement the part 71 program on its behalf to a state, local or tribal agency, if the agency requests delegation and makes certain showings regarding its authority and ability to implement the program. One such delegate agency for the part 71 program exists at present. </w:t>
      </w:r>
    </w:p>
    <w:p w:rsidR="00FC7415" w:rsidRPr="00FC7415" w:rsidRDefault="00FC7415" w:rsidP="00FC7415">
      <w:pPr>
        <w:spacing w:after="3" w:line="233" w:lineRule="auto"/>
        <w:ind w:left="-15" w:right="9" w:firstLine="180"/>
        <w:rPr>
          <w:color w:val="000000"/>
          <w:sz w:val="18"/>
          <w:szCs w:val="22"/>
        </w:rPr>
      </w:pPr>
      <w:r w:rsidRPr="00FC7415">
        <w:rPr>
          <w:color w:val="000000"/>
          <w:sz w:val="18"/>
          <w:szCs w:val="22"/>
        </w:rPr>
        <w:t xml:space="preserve">In order to receive an operating permit for a major or other source subject to the permitting program, the applicant must conduct the necessary research, perform the appropriate analyses, and prepare the permit application with documentation to demonstrate that its facility meets all applicable statutory and regulatory requirements. Specific activities and requirements are listed and described in the Supporting Statement for the part 71 </w:t>
      </w:r>
    </w:p>
    <w:p w:rsidR="00FC7415" w:rsidRPr="00FC7415" w:rsidRDefault="00FC7415" w:rsidP="00FC7415">
      <w:pPr>
        <w:spacing w:after="3" w:line="233" w:lineRule="auto"/>
        <w:ind w:left="-5" w:right="9" w:hanging="10"/>
        <w:rPr>
          <w:color w:val="000000"/>
          <w:sz w:val="18"/>
          <w:szCs w:val="22"/>
        </w:rPr>
      </w:pPr>
      <w:r w:rsidRPr="00FC7415">
        <w:rPr>
          <w:color w:val="000000"/>
          <w:sz w:val="18"/>
          <w:szCs w:val="22"/>
        </w:rPr>
        <w:t xml:space="preserve">ICR. </w:t>
      </w:r>
    </w:p>
    <w:p w:rsidR="00FC7415" w:rsidRPr="00FC7415" w:rsidRDefault="00FC7415" w:rsidP="00FC7415">
      <w:pPr>
        <w:spacing w:after="3" w:line="233" w:lineRule="auto"/>
        <w:ind w:left="-15" w:right="9" w:firstLine="180"/>
        <w:rPr>
          <w:color w:val="000000"/>
          <w:sz w:val="18"/>
          <w:szCs w:val="22"/>
        </w:rPr>
      </w:pPr>
      <w:r w:rsidRPr="00FC7415">
        <w:rPr>
          <w:color w:val="000000"/>
          <w:sz w:val="18"/>
          <w:szCs w:val="22"/>
        </w:rPr>
        <w:t xml:space="preserve">Under part 71, the permitting authority (the EPA or a delegate agency) </w:t>
      </w:r>
    </w:p>
    <w:p w:rsidR="00FC7415" w:rsidRDefault="00FC7415" w:rsidP="00FC7415">
      <w:pPr>
        <w:spacing w:after="3" w:line="233" w:lineRule="auto"/>
        <w:ind w:left="10" w:hanging="10"/>
        <w:rPr>
          <w:color w:val="000000"/>
          <w:sz w:val="18"/>
          <w:szCs w:val="22"/>
        </w:rPr>
      </w:pPr>
    </w:p>
    <w:p w:rsidR="00FC7415" w:rsidRPr="00FC7415" w:rsidRDefault="00FC7415" w:rsidP="00FC7415">
      <w:pPr>
        <w:spacing w:after="3" w:line="233" w:lineRule="auto"/>
        <w:rPr>
          <w:color w:val="000000"/>
          <w:sz w:val="18"/>
          <w:szCs w:val="22"/>
        </w:rPr>
        <w:sectPr w:rsidR="00FC7415" w:rsidRPr="00FC7415" w:rsidSect="00E62A4B">
          <w:type w:val="continuous"/>
          <w:pgSz w:w="12240" w:h="15840"/>
          <w:pgMar w:top="1152" w:right="1152" w:bottom="1152" w:left="1152" w:header="720" w:footer="0" w:gutter="0"/>
          <w:pgBorders>
            <w:top w:val="single" w:sz="4" w:space="1" w:color="auto"/>
            <w:left w:val="single" w:sz="4" w:space="4" w:color="auto"/>
            <w:bottom w:val="single" w:sz="4" w:space="1" w:color="auto"/>
            <w:right w:val="single" w:sz="4" w:space="4" w:color="auto"/>
          </w:pgBorders>
          <w:cols w:num="3" w:space="131"/>
        </w:sectPr>
      </w:pPr>
    </w:p>
    <w:p w:rsidR="00FC7415" w:rsidRPr="002A1C47" w:rsidRDefault="0025618E" w:rsidP="002A1C47">
      <w:pPr>
        <w:ind w:firstLine="400"/>
        <w:rPr>
          <w:sz w:val="22"/>
        </w:rPr>
      </w:pPr>
      <w:r w:rsidRPr="00FC7415">
        <w:rPr>
          <w:b/>
          <w:sz w:val="22"/>
        </w:rPr>
        <w:lastRenderedPageBreak/>
        <w:t>74</w:t>
      </w:r>
      <w:r>
        <w:rPr>
          <w:b/>
          <w:sz w:val="22"/>
        </w:rPr>
        <w:t>60</w:t>
      </w:r>
      <w:r>
        <w:rPr>
          <w:b/>
          <w:sz w:val="22"/>
        </w:rPr>
        <w:tab/>
      </w:r>
      <w:r>
        <w:rPr>
          <w:b/>
          <w:sz w:val="22"/>
        </w:rPr>
        <w:tab/>
      </w:r>
      <w:r w:rsidR="0003051E">
        <w:rPr>
          <w:b/>
          <w:sz w:val="22"/>
        </w:rPr>
        <w:t xml:space="preserve">    </w:t>
      </w:r>
      <w:r w:rsidR="0003051E" w:rsidRPr="002A1C47">
        <w:rPr>
          <w:b/>
          <w:sz w:val="22"/>
        </w:rPr>
        <w:t xml:space="preserve">Federal Register </w:t>
      </w:r>
      <w:r w:rsidR="0003051E" w:rsidRPr="002A1C47">
        <w:rPr>
          <w:sz w:val="22"/>
        </w:rPr>
        <w:t>/ Vol. 80, No. 27 / Tuesday, February 10, 2015 / Notices</w:t>
      </w:r>
      <w:r w:rsidR="00FC7415" w:rsidRPr="002A1C47">
        <w:rPr>
          <w:sz w:val="22"/>
        </w:rPr>
        <w:t xml:space="preserve"> </w:t>
      </w:r>
    </w:p>
    <w:p w:rsidR="00FC7415" w:rsidRPr="00FC7415" w:rsidRDefault="00FC7415" w:rsidP="00FC7415">
      <w:pPr>
        <w:spacing w:line="259" w:lineRule="auto"/>
        <w:ind w:left="400" w:right="-1855"/>
        <w:rPr>
          <w:color w:val="000000"/>
          <w:sz w:val="18"/>
          <w:szCs w:val="22"/>
        </w:rPr>
      </w:pPr>
      <w:r w:rsidRPr="00FC7415">
        <w:rPr>
          <w:rFonts w:ascii="Calibri" w:eastAsia="Calibri" w:hAnsi="Calibri" w:cs="Calibri"/>
          <w:noProof/>
          <w:color w:val="000000"/>
          <w:sz w:val="22"/>
          <w:szCs w:val="22"/>
        </w:rPr>
        <mc:AlternateContent>
          <mc:Choice Requires="wpg">
            <w:drawing>
              <wp:inline distT="0" distB="0" distL="0" distR="0" wp14:anchorId="2944329A" wp14:editId="385616A9">
                <wp:extent cx="6629400" cy="50800"/>
                <wp:effectExtent l="0" t="0" r="0" b="0"/>
                <wp:docPr id="3970" name="Group 3970"/>
                <wp:cNvGraphicFramePr/>
                <a:graphic xmlns:a="http://schemas.openxmlformats.org/drawingml/2006/main">
                  <a:graphicData uri="http://schemas.microsoft.com/office/word/2010/wordprocessingGroup">
                    <wpg:wgp>
                      <wpg:cNvGrpSpPr/>
                      <wpg:grpSpPr>
                        <a:xfrm>
                          <a:off x="0" y="0"/>
                          <a:ext cx="6629400" cy="50800"/>
                          <a:chOff x="0" y="0"/>
                          <a:chExt cx="6629400" cy="50800"/>
                        </a:xfrm>
                      </wpg:grpSpPr>
                      <wps:wsp>
                        <wps:cNvPr id="320" name="Shape 320"/>
                        <wps:cNvSpPr/>
                        <wps:spPr>
                          <a:xfrm>
                            <a:off x="0" y="0"/>
                            <a:ext cx="6629400" cy="0"/>
                          </a:xfrm>
                          <a:custGeom>
                            <a:avLst/>
                            <a:gdLst/>
                            <a:ahLst/>
                            <a:cxnLst/>
                            <a:rect l="0" t="0" r="0" b="0"/>
                            <a:pathLst>
                              <a:path w="6629400">
                                <a:moveTo>
                                  <a:pt x="0" y="0"/>
                                </a:moveTo>
                                <a:lnTo>
                                  <a:pt x="6629400" y="0"/>
                                </a:lnTo>
                              </a:path>
                            </a:pathLst>
                          </a:custGeom>
                          <a:noFill/>
                          <a:ln w="27940" cap="flat" cmpd="sng" algn="ctr">
                            <a:solidFill>
                              <a:srgbClr val="000000"/>
                            </a:solidFill>
                            <a:prstDash val="solid"/>
                            <a:miter lim="127000"/>
                          </a:ln>
                          <a:effectLst/>
                        </wps:spPr>
                        <wps:bodyPr/>
                      </wps:wsp>
                      <wps:wsp>
                        <wps:cNvPr id="321" name="Shape 321"/>
                        <wps:cNvSpPr/>
                        <wps:spPr>
                          <a:xfrm>
                            <a:off x="0" y="50800"/>
                            <a:ext cx="6629400" cy="0"/>
                          </a:xfrm>
                          <a:custGeom>
                            <a:avLst/>
                            <a:gdLst/>
                            <a:ahLst/>
                            <a:cxnLst/>
                            <a:rect l="0" t="0" r="0" b="0"/>
                            <a:pathLst>
                              <a:path w="6629400">
                                <a:moveTo>
                                  <a:pt x="0" y="0"/>
                                </a:moveTo>
                                <a:lnTo>
                                  <a:pt x="6629400" y="0"/>
                                </a:lnTo>
                              </a:path>
                            </a:pathLst>
                          </a:custGeom>
                          <a:noFill/>
                          <a:ln w="3810" cap="flat" cmpd="sng" algn="ctr">
                            <a:solidFill>
                              <a:srgbClr val="000000"/>
                            </a:solidFill>
                            <a:prstDash val="solid"/>
                            <a:miter lim="127000"/>
                          </a:ln>
                          <a:effectLst/>
                        </wps:spPr>
                        <wps:bodyPr/>
                      </wps:wsp>
                    </wpg:wgp>
                  </a:graphicData>
                </a:graphic>
              </wp:inline>
            </w:drawing>
          </mc:Choice>
          <mc:Fallback>
            <w:pict>
              <v:group w14:anchorId="5DAA18B4" id="Group 3970" o:spid="_x0000_s1026" style="width:522pt;height:4pt;mso-position-horizontal-relative:char;mso-position-vertical-relative:line" coordsize="66294,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">
                <v:shape id="Shape 320" o:spid="_x0000_s1027" style="position:absolute;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IMT8EA&#10;AADcAAAADwAAAGRycy9kb3ducmV2LnhtbERPzYrCMBC+C75DGGEvsqZWcJeuUWRB14MXqw8wNGNb&#10;TCbdJtrq05uD4PHj+1+semvEjVpfO1YwnSQgiAunay4VnI6bz28QPiBrNI5JwZ08rJbDwQIz7To+&#10;0C0PpYgh7DNUUIXQZFL6oiKLfuIa4sidXWsxRNiWUrfYxXBrZJokc2mx5thQYUO/FRWX/GoVnO/T&#10;r+5/+ziZ8d7OLvhn1qnZKPUx6tc/IAL14S1+uXdawSyN8+OZeATk8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lSDE/BAAAA3AAAAA8AAAAAAAAAAAAAAAAAmAIAAGRycy9kb3du&#10;cmV2LnhtbFBLBQYAAAAABAAEAPUAAACGAwAAAAA=&#10;" path="m,l6629400,e" filled="f" strokeweight="2.2pt">
                  <v:stroke miterlimit="83231f" joinstyle="miter"/>
                  <v:path arrowok="t" textboxrect="0,0,6629400,0"/>
                </v:shape>
                <v:shape id="Shape 321" o:spid="_x0000_s1028" style="position:absolute;top:508;width:66294;height:0;visibility:visible;mso-wrap-style:square;v-text-anchor:top" coordsize="66294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DygsQA&#10;AADcAAAADwAAAGRycy9kb3ducmV2LnhtbESPQYvCMBSE78L+h/AEb5q2i7J0jSILwh5EsXrZ29vm&#10;2Rabl9LE2v57Iwgeh5n5hlmue1OLjlpXWVYQzyIQxLnVFRcKzqft9AuE88gaa8ukYCAH69XHaImp&#10;tnc+Upf5QgQIuxQVlN43qZQuL8mgm9mGOHgX2xr0QbaF1C3eA9zUMomihTRYcVgosaGfkvJrdjMK&#10;9vF8k8z1nz0souGisct2/7tBqcm433yD8NT7d/jV/tUKPpMYnmfCEZC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0Q8oLEAAAA3AAAAA8AAAAAAAAAAAAAAAAAmAIAAGRycy9k&#10;b3ducmV2LnhtbFBLBQYAAAAABAAEAPUAAACJAwAAAAA=&#10;" path="m,l6629400,e" filled="f" strokeweight=".3pt">
                  <v:stroke miterlimit="83231f" joinstyle="miter"/>
                  <v:path arrowok="t" textboxrect="0,0,6629400,0"/>
                </v:shape>
                <w10:anchorlock/>
              </v:group>
            </w:pict>
          </mc:Fallback>
        </mc:AlternateContent>
      </w:r>
    </w:p>
    <w:p w:rsidR="00FC7415" w:rsidRPr="00FC7415" w:rsidRDefault="00FC7415" w:rsidP="00FC7415">
      <w:pPr>
        <w:spacing w:after="3" w:line="233" w:lineRule="auto"/>
        <w:ind w:left="10" w:hanging="10"/>
        <w:rPr>
          <w:color w:val="000000"/>
          <w:sz w:val="18"/>
          <w:szCs w:val="22"/>
        </w:rPr>
        <w:sectPr w:rsidR="00FC7415" w:rsidRPr="00FC7415" w:rsidSect="0025618E">
          <w:type w:val="continuous"/>
          <w:pgSz w:w="12240" w:h="15840"/>
          <w:pgMar w:top="690" w:right="2755" w:bottom="373" w:left="500" w:header="720" w:footer="720" w:gutter="0"/>
          <w:pgBorders w:offsetFrom="page">
            <w:top w:val="single" w:sz="4" w:space="24" w:color="auto"/>
            <w:left w:val="single" w:sz="4" w:space="24" w:color="auto"/>
            <w:bottom w:val="single" w:sz="4" w:space="24" w:color="auto"/>
            <w:right w:val="single" w:sz="4" w:space="24" w:color="auto"/>
          </w:pgBorders>
          <w:cols w:space="720"/>
        </w:sectPr>
      </w:pPr>
    </w:p>
    <w:p w:rsidR="00FC7415" w:rsidRPr="00FC7415" w:rsidRDefault="00FC7415" w:rsidP="00FC7415">
      <w:pPr>
        <w:spacing w:after="62" w:line="233" w:lineRule="auto"/>
        <w:ind w:left="-5" w:right="9" w:hanging="10"/>
        <w:rPr>
          <w:color w:val="000000"/>
          <w:sz w:val="18"/>
          <w:szCs w:val="22"/>
        </w:rPr>
      </w:pPr>
    </w:p>
    <w:p w:rsidR="00FC7415" w:rsidRPr="00FC7415" w:rsidRDefault="00FC7415" w:rsidP="00FC7415">
      <w:pPr>
        <w:spacing w:after="62" w:line="233" w:lineRule="auto"/>
        <w:ind w:left="-5" w:right="9" w:hanging="10"/>
        <w:rPr>
          <w:color w:val="000000"/>
          <w:sz w:val="18"/>
          <w:szCs w:val="22"/>
        </w:rPr>
      </w:pPr>
      <w:r w:rsidRPr="00FC7415">
        <w:rPr>
          <w:color w:val="000000"/>
          <w:sz w:val="18"/>
          <w:szCs w:val="22"/>
        </w:rPr>
        <w:t xml:space="preserve">reviews permit applications, provides for public review of proposed permits, issues permits based on consideration of all technical factors and public input, and reviews information submittals required of sources during the term of the permit. Under part 71, the EPA reviews certain actions and performs oversight of any delegate agency, consistent with the terms of a delegation agreement. Consequently, information prepared and submitted by sources is essential for sources to receive permits, and for federal and tribal permitting agencies to adequately review the permit applications and issue the permits, oversee implementation of the permits, and properly administer and manage the program. The proposed ICR is needed to authorize the preparation and submittal of this information. </w:t>
      </w:r>
    </w:p>
    <w:p w:rsidR="00FC7415" w:rsidRPr="00FC7415" w:rsidRDefault="00FC7415" w:rsidP="00FC7415">
      <w:pPr>
        <w:spacing w:after="62" w:line="233" w:lineRule="auto"/>
        <w:ind w:left="-15" w:right="9" w:firstLine="180"/>
        <w:rPr>
          <w:color w:val="000000"/>
          <w:sz w:val="18"/>
          <w:szCs w:val="22"/>
        </w:rPr>
      </w:pPr>
      <w:r w:rsidRPr="00FC7415">
        <w:rPr>
          <w:color w:val="000000"/>
          <w:sz w:val="18"/>
          <w:szCs w:val="22"/>
        </w:rPr>
        <w:t>Information that is collected is handled according to EPA’s policies set forth in title 40, chapter 1, part 2, subpart B—Confidentiality of Business Information (</w:t>
      </w:r>
      <w:r w:rsidRPr="00FC7415">
        <w:rPr>
          <w:i/>
          <w:color w:val="000000"/>
          <w:sz w:val="18"/>
          <w:szCs w:val="22"/>
        </w:rPr>
        <w:t xml:space="preserve">see </w:t>
      </w:r>
      <w:r w:rsidRPr="00FC7415">
        <w:rPr>
          <w:color w:val="000000"/>
          <w:sz w:val="18"/>
          <w:szCs w:val="22"/>
        </w:rPr>
        <w:t xml:space="preserve">40 CFR part 2). </w:t>
      </w:r>
      <w:r w:rsidRPr="00FC7415">
        <w:rPr>
          <w:i/>
          <w:color w:val="000000"/>
          <w:sz w:val="18"/>
          <w:szCs w:val="22"/>
        </w:rPr>
        <w:t xml:space="preserve">See </w:t>
      </w:r>
      <w:r w:rsidRPr="00FC7415">
        <w:rPr>
          <w:color w:val="000000"/>
          <w:sz w:val="18"/>
          <w:szCs w:val="22"/>
        </w:rPr>
        <w:t xml:space="preserve">also section 114(c) of the Act. </w:t>
      </w:r>
    </w:p>
    <w:p w:rsidR="00FC7415" w:rsidRPr="00FC7415" w:rsidRDefault="00FC7415" w:rsidP="00FC7415">
      <w:pPr>
        <w:spacing w:after="3" w:line="233" w:lineRule="auto"/>
        <w:ind w:left="-15" w:right="9" w:firstLine="180"/>
        <w:rPr>
          <w:color w:val="000000"/>
          <w:sz w:val="18"/>
          <w:szCs w:val="22"/>
        </w:rPr>
      </w:pPr>
      <w:r w:rsidRPr="00FC7415">
        <w:rPr>
          <w:i/>
          <w:color w:val="000000"/>
          <w:sz w:val="18"/>
          <w:szCs w:val="22"/>
        </w:rPr>
        <w:t xml:space="preserve">Form Numbers: </w:t>
      </w:r>
      <w:r w:rsidRPr="00FC7415">
        <w:rPr>
          <w:color w:val="000000"/>
          <w:sz w:val="18"/>
          <w:szCs w:val="22"/>
        </w:rPr>
        <w:t xml:space="preserve">The forms are 5900– 01, 5900–02, 5900–03, 5900–04, 5900– </w:t>
      </w:r>
    </w:p>
    <w:p w:rsidR="00FC7415" w:rsidRPr="00FC7415" w:rsidRDefault="00FC7415" w:rsidP="00FC7415">
      <w:pPr>
        <w:spacing w:after="3" w:line="233" w:lineRule="auto"/>
        <w:ind w:left="-5" w:right="9" w:hanging="10"/>
        <w:rPr>
          <w:color w:val="000000"/>
          <w:sz w:val="18"/>
          <w:szCs w:val="22"/>
        </w:rPr>
      </w:pPr>
      <w:r w:rsidRPr="00FC7415">
        <w:rPr>
          <w:color w:val="000000"/>
          <w:sz w:val="18"/>
          <w:szCs w:val="22"/>
        </w:rPr>
        <w:t xml:space="preserve">05, 5900–06, 5900–79, 5900–80, 5900– </w:t>
      </w:r>
    </w:p>
    <w:p w:rsidR="00FC7415" w:rsidRPr="00FC7415" w:rsidRDefault="00FC7415" w:rsidP="00FC7415">
      <w:pPr>
        <w:spacing w:after="62" w:line="233" w:lineRule="auto"/>
        <w:ind w:left="-5" w:right="9" w:hanging="10"/>
        <w:rPr>
          <w:color w:val="000000"/>
          <w:sz w:val="18"/>
          <w:szCs w:val="22"/>
        </w:rPr>
      </w:pPr>
      <w:r w:rsidRPr="00FC7415">
        <w:rPr>
          <w:color w:val="000000"/>
          <w:sz w:val="18"/>
          <w:szCs w:val="22"/>
        </w:rPr>
        <w:t xml:space="preserve">81, 5900–82, 5900–83, 5900–84, 5900– 85 and 5900–86. </w:t>
      </w:r>
    </w:p>
    <w:p w:rsidR="00FC7415" w:rsidRPr="00FC7415" w:rsidRDefault="00FC7415" w:rsidP="00FC7415">
      <w:pPr>
        <w:spacing w:after="62" w:line="233" w:lineRule="auto"/>
        <w:ind w:left="-15" w:right="9" w:firstLine="180"/>
        <w:rPr>
          <w:color w:val="000000"/>
          <w:sz w:val="18"/>
          <w:szCs w:val="22"/>
        </w:rPr>
      </w:pPr>
      <w:r w:rsidRPr="00FC7415">
        <w:rPr>
          <w:i/>
          <w:color w:val="000000"/>
          <w:sz w:val="18"/>
          <w:szCs w:val="22"/>
        </w:rPr>
        <w:t xml:space="preserve">Respondents/affected entities: </w:t>
      </w:r>
      <w:r w:rsidRPr="00FC7415">
        <w:rPr>
          <w:color w:val="000000"/>
          <w:sz w:val="18"/>
          <w:szCs w:val="22"/>
        </w:rPr>
        <w:t xml:space="preserve">Industrial plants (sources) and tribal permitting authorities. </w:t>
      </w:r>
    </w:p>
    <w:p w:rsidR="00FC7415" w:rsidRPr="00FC7415" w:rsidRDefault="00FC7415" w:rsidP="00FC7415">
      <w:pPr>
        <w:spacing w:after="62" w:line="232" w:lineRule="auto"/>
        <w:ind w:firstLine="180"/>
        <w:rPr>
          <w:color w:val="000000"/>
          <w:sz w:val="18"/>
          <w:szCs w:val="22"/>
        </w:rPr>
      </w:pPr>
      <w:r w:rsidRPr="00FC7415">
        <w:rPr>
          <w:i/>
          <w:color w:val="000000"/>
          <w:sz w:val="18"/>
          <w:szCs w:val="22"/>
        </w:rPr>
        <w:t xml:space="preserve">Respondent’s obligation to respond: </w:t>
      </w:r>
      <w:r w:rsidRPr="00FC7415">
        <w:rPr>
          <w:color w:val="000000"/>
          <w:sz w:val="18"/>
          <w:szCs w:val="22"/>
        </w:rPr>
        <w:t>mandatory (</w:t>
      </w:r>
      <w:r w:rsidRPr="00FC7415">
        <w:rPr>
          <w:i/>
          <w:color w:val="000000"/>
          <w:sz w:val="18"/>
          <w:szCs w:val="22"/>
        </w:rPr>
        <w:t xml:space="preserve">see </w:t>
      </w:r>
      <w:r w:rsidRPr="00FC7415">
        <w:rPr>
          <w:color w:val="000000"/>
          <w:sz w:val="18"/>
          <w:szCs w:val="22"/>
        </w:rPr>
        <w:t xml:space="preserve">40 CFR part 71). </w:t>
      </w:r>
    </w:p>
    <w:p w:rsidR="00FC7415" w:rsidRPr="00FC7415" w:rsidRDefault="00FC7415" w:rsidP="00FC7415">
      <w:pPr>
        <w:spacing w:after="62" w:line="233" w:lineRule="auto"/>
        <w:ind w:left="-15" w:right="9" w:firstLine="180"/>
        <w:rPr>
          <w:color w:val="000000"/>
          <w:sz w:val="18"/>
          <w:szCs w:val="22"/>
        </w:rPr>
      </w:pPr>
      <w:r w:rsidRPr="00FC7415">
        <w:rPr>
          <w:i/>
          <w:color w:val="000000"/>
          <w:sz w:val="18"/>
          <w:szCs w:val="22"/>
        </w:rPr>
        <w:t xml:space="preserve">Estimated number of respondents: </w:t>
      </w:r>
      <w:r w:rsidRPr="00FC7415">
        <w:rPr>
          <w:color w:val="000000"/>
          <w:sz w:val="18"/>
          <w:szCs w:val="22"/>
        </w:rPr>
        <w:t xml:space="preserve">99 (total); 98 industry sources and 1 tribal delegate permitting authority (the EPA serves as a permitting authority but is not a respondent). </w:t>
      </w:r>
    </w:p>
    <w:p w:rsidR="00FC7415" w:rsidRPr="00FC7415" w:rsidRDefault="00FC7415" w:rsidP="00FC7415">
      <w:pPr>
        <w:spacing w:after="39" w:line="259" w:lineRule="auto"/>
        <w:ind w:right="27"/>
        <w:jc w:val="center"/>
        <w:rPr>
          <w:color w:val="000000"/>
          <w:sz w:val="18"/>
          <w:szCs w:val="22"/>
        </w:rPr>
      </w:pPr>
      <w:r w:rsidRPr="00FC7415">
        <w:rPr>
          <w:i/>
          <w:color w:val="000000"/>
          <w:sz w:val="18"/>
          <w:szCs w:val="22"/>
        </w:rPr>
        <w:t xml:space="preserve">Frequency of response: </w:t>
      </w:r>
      <w:r w:rsidRPr="00FC7415">
        <w:rPr>
          <w:color w:val="000000"/>
          <w:sz w:val="18"/>
          <w:szCs w:val="22"/>
        </w:rPr>
        <w:t xml:space="preserve">On occasion. </w:t>
      </w:r>
    </w:p>
    <w:p w:rsidR="00FC7415" w:rsidRPr="00FC7415" w:rsidRDefault="00FC7415" w:rsidP="00FC7415">
      <w:pPr>
        <w:spacing w:after="62" w:line="233" w:lineRule="auto"/>
        <w:ind w:left="-15" w:right="9" w:firstLine="180"/>
        <w:rPr>
          <w:color w:val="000000"/>
          <w:sz w:val="18"/>
          <w:szCs w:val="22"/>
        </w:rPr>
      </w:pPr>
      <w:r w:rsidRPr="00FC7415">
        <w:rPr>
          <w:i/>
          <w:color w:val="000000"/>
          <w:sz w:val="18"/>
          <w:szCs w:val="22"/>
        </w:rPr>
        <w:t xml:space="preserve">Total estimated burden: </w:t>
      </w:r>
      <w:r w:rsidRPr="00FC7415">
        <w:rPr>
          <w:color w:val="000000"/>
          <w:sz w:val="18"/>
          <w:szCs w:val="22"/>
        </w:rPr>
        <w:t xml:space="preserve">26,132 hours (per year). Burden is defined at 5 CFR 1320.03(b). </w:t>
      </w:r>
    </w:p>
    <w:p w:rsidR="00FC7415" w:rsidRPr="00FC7415" w:rsidRDefault="00FC7415" w:rsidP="00FC7415">
      <w:pPr>
        <w:spacing w:after="62" w:line="233" w:lineRule="auto"/>
        <w:ind w:left="-15" w:right="9" w:firstLine="180"/>
        <w:rPr>
          <w:color w:val="000000"/>
          <w:sz w:val="18"/>
          <w:szCs w:val="22"/>
        </w:rPr>
      </w:pPr>
      <w:r w:rsidRPr="00FC7415">
        <w:rPr>
          <w:i/>
          <w:color w:val="000000"/>
          <w:sz w:val="18"/>
          <w:szCs w:val="22"/>
        </w:rPr>
        <w:t xml:space="preserve">Total estimated cost: </w:t>
      </w:r>
      <w:r w:rsidRPr="00FC7415">
        <w:rPr>
          <w:color w:val="000000"/>
          <w:sz w:val="18"/>
          <w:szCs w:val="22"/>
        </w:rPr>
        <w:t xml:space="preserve">$1,702,183 (per year). There are no annualized capital or operation &amp; maintenance costs. </w:t>
      </w:r>
    </w:p>
    <w:p w:rsidR="00FC7415" w:rsidRPr="00FC7415" w:rsidRDefault="00FC7415" w:rsidP="00FC7415">
      <w:pPr>
        <w:spacing w:after="3" w:line="233" w:lineRule="auto"/>
        <w:ind w:left="-15" w:right="9" w:firstLine="180"/>
        <w:rPr>
          <w:color w:val="000000"/>
          <w:sz w:val="18"/>
          <w:szCs w:val="22"/>
        </w:rPr>
      </w:pPr>
      <w:r w:rsidRPr="00FC7415">
        <w:rPr>
          <w:i/>
          <w:color w:val="000000"/>
          <w:sz w:val="18"/>
          <w:szCs w:val="22"/>
        </w:rPr>
        <w:t xml:space="preserve">Changes in Estimates: </w:t>
      </w:r>
      <w:r w:rsidRPr="00FC7415">
        <w:rPr>
          <w:color w:val="000000"/>
          <w:sz w:val="18"/>
          <w:szCs w:val="22"/>
        </w:rPr>
        <w:t xml:space="preserve">There is a decrease of 11,497 hours in the total estimated respondent burden compared with the ICR currently approved by OMB. This decrease is due to updated estimates of the number of sources and permits subject to the part 71 program, rather than any new federal mandates. The changes in estimates are due to shrinkage from the transfer of 36 permits from the part 71 to the part 70 program and due to a previous overestimate of the number of sources that would get permits by the end of the previous ICR (which is the start of the current ICR). </w:t>
      </w:r>
    </w:p>
    <w:p w:rsidR="00FC7415" w:rsidRPr="00FC7415" w:rsidRDefault="00FC7415" w:rsidP="00FC7415">
      <w:pPr>
        <w:spacing w:after="18" w:line="259" w:lineRule="auto"/>
        <w:ind w:left="170" w:right="1299" w:hanging="10"/>
        <w:rPr>
          <w:color w:val="000000"/>
          <w:sz w:val="16"/>
          <w:szCs w:val="22"/>
        </w:rPr>
      </w:pPr>
    </w:p>
    <w:p w:rsidR="00FC7415" w:rsidRPr="00FC7415" w:rsidRDefault="00FC7415" w:rsidP="00FC7415">
      <w:pPr>
        <w:spacing w:after="18" w:line="259" w:lineRule="auto"/>
        <w:ind w:left="170" w:right="1299" w:hanging="10"/>
        <w:rPr>
          <w:color w:val="000000"/>
          <w:sz w:val="2"/>
          <w:szCs w:val="2"/>
        </w:rPr>
      </w:pPr>
    </w:p>
    <w:p w:rsidR="00FC7415" w:rsidRPr="00FC7415" w:rsidRDefault="00FC7415" w:rsidP="00FC7415">
      <w:pPr>
        <w:spacing w:line="259" w:lineRule="auto"/>
        <w:ind w:left="170" w:right="1299" w:hanging="10"/>
        <w:rPr>
          <w:color w:val="000000"/>
          <w:sz w:val="16"/>
          <w:szCs w:val="22"/>
        </w:rPr>
      </w:pPr>
    </w:p>
    <w:p w:rsidR="00FC7415" w:rsidRPr="00FC7415" w:rsidRDefault="00FC7415" w:rsidP="00E42005">
      <w:pPr>
        <w:spacing w:line="259" w:lineRule="auto"/>
        <w:ind w:left="170" w:right="1299" w:hanging="10"/>
        <w:rPr>
          <w:color w:val="000000"/>
          <w:sz w:val="18"/>
          <w:szCs w:val="22"/>
        </w:rPr>
      </w:pPr>
      <w:r w:rsidRPr="00FC7415">
        <w:rPr>
          <w:color w:val="000000"/>
          <w:sz w:val="16"/>
          <w:szCs w:val="22"/>
        </w:rPr>
        <w:t xml:space="preserve">Dated: January 29, 2015. </w:t>
      </w:r>
    </w:p>
    <w:p w:rsidR="00FC7415" w:rsidRPr="00FC7415" w:rsidRDefault="00FC7415" w:rsidP="00FC7415">
      <w:pPr>
        <w:spacing w:after="20" w:line="259" w:lineRule="auto"/>
        <w:rPr>
          <w:color w:val="000000"/>
          <w:sz w:val="18"/>
          <w:szCs w:val="22"/>
        </w:rPr>
      </w:pPr>
      <w:r w:rsidRPr="00FC7415">
        <w:rPr>
          <w:b/>
          <w:color w:val="000000"/>
          <w:sz w:val="16"/>
          <w:szCs w:val="22"/>
        </w:rPr>
        <w:t xml:space="preserve">Stephen D. Page, </w:t>
      </w:r>
    </w:p>
    <w:p w:rsidR="00FC7415" w:rsidRPr="00FC7415" w:rsidRDefault="00FC7415" w:rsidP="00FC7415">
      <w:pPr>
        <w:spacing w:after="40" w:line="233" w:lineRule="auto"/>
        <w:rPr>
          <w:color w:val="000000"/>
          <w:sz w:val="18"/>
          <w:szCs w:val="22"/>
        </w:rPr>
      </w:pPr>
      <w:r w:rsidRPr="00FC7415">
        <w:rPr>
          <w:i/>
          <w:color w:val="000000"/>
          <w:sz w:val="16"/>
          <w:szCs w:val="22"/>
        </w:rPr>
        <w:t xml:space="preserve">Director, Office of Air Quality Planning and Standards. </w:t>
      </w:r>
    </w:p>
    <w:p w:rsidR="00FC7415" w:rsidRPr="00FC7415" w:rsidRDefault="00FC7415" w:rsidP="00FC7415">
      <w:pPr>
        <w:spacing w:after="45" w:line="259" w:lineRule="auto"/>
        <w:ind w:left="-5" w:hanging="10"/>
        <w:rPr>
          <w:color w:val="000000"/>
          <w:sz w:val="18"/>
          <w:szCs w:val="22"/>
        </w:rPr>
      </w:pPr>
      <w:r w:rsidRPr="00FC7415">
        <w:rPr>
          <w:color w:val="000000"/>
          <w:sz w:val="14"/>
          <w:szCs w:val="22"/>
        </w:rPr>
        <w:t xml:space="preserve">[FR Doc. 2015–02696 Filed 2–9–15; 8:45 am] </w:t>
      </w:r>
    </w:p>
    <w:p w:rsidR="00FC7415" w:rsidRPr="00FC7415" w:rsidRDefault="00FC7415" w:rsidP="00FC7415">
      <w:pPr>
        <w:spacing w:line="259" w:lineRule="auto"/>
        <w:ind w:left="-5" w:hanging="10"/>
        <w:rPr>
          <w:color w:val="000000"/>
          <w:sz w:val="18"/>
          <w:szCs w:val="22"/>
        </w:rPr>
      </w:pPr>
      <w:r w:rsidRPr="00FC7415">
        <w:rPr>
          <w:rFonts w:ascii="Arial" w:eastAsia="Arial" w:hAnsi="Arial" w:cs="Arial"/>
          <w:b/>
          <w:color w:val="000000"/>
          <w:sz w:val="12"/>
          <w:szCs w:val="22"/>
        </w:rPr>
        <w:t xml:space="preserve">BILLING CODE 6560–50–P </w:t>
      </w:r>
    </w:p>
    <w:p w:rsidR="00FC7415" w:rsidRPr="00E42005" w:rsidRDefault="00FC7415" w:rsidP="00E42005">
      <w:pPr>
        <w:spacing w:after="120" w:line="259" w:lineRule="auto"/>
        <w:rPr>
          <w:rStyle w:val="Strong"/>
          <w:sz w:val="8"/>
        </w:rPr>
      </w:pPr>
      <w:r w:rsidRPr="00E42005">
        <w:rPr>
          <w:rStyle w:val="Strong"/>
          <w:noProof/>
          <w:sz w:val="8"/>
        </w:rPr>
        <mc:AlternateContent>
          <mc:Choice Requires="wpg">
            <w:drawing>
              <wp:anchor distT="0" distB="0" distL="114300" distR="114300" simplePos="0" relativeHeight="251669504" behindDoc="1" locked="0" layoutInCell="1" allowOverlap="1" wp14:anchorId="59B02DA1" wp14:editId="56D36A54">
                <wp:simplePos x="0" y="0"/>
                <wp:positionH relativeFrom="column">
                  <wp:posOffset>-49368</wp:posOffset>
                </wp:positionH>
                <wp:positionV relativeFrom="paragraph">
                  <wp:posOffset>62230</wp:posOffset>
                </wp:positionV>
                <wp:extent cx="2130552" cy="0"/>
                <wp:effectExtent l="0" t="0" r="22225" b="19050"/>
                <wp:wrapTight wrapText="bothSides">
                  <wp:wrapPolygon edited="0">
                    <wp:start x="0" y="-1"/>
                    <wp:lineTo x="0" y="-1"/>
                    <wp:lineTo x="21632" y="-1"/>
                    <wp:lineTo x="21632" y="-1"/>
                    <wp:lineTo x="0" y="-1"/>
                  </wp:wrapPolygon>
                </wp:wrapTight>
                <wp:docPr id="3972" name="Group 3972"/>
                <wp:cNvGraphicFramePr/>
                <a:graphic xmlns:a="http://schemas.openxmlformats.org/drawingml/2006/main">
                  <a:graphicData uri="http://schemas.microsoft.com/office/word/2010/wordprocessingGroup">
                    <wpg:wgp>
                      <wpg:cNvGrpSpPr/>
                      <wpg:grpSpPr>
                        <a:xfrm>
                          <a:off x="0" y="0"/>
                          <a:ext cx="2130552" cy="0"/>
                          <a:chOff x="0" y="0"/>
                          <a:chExt cx="2133600" cy="3810"/>
                        </a:xfrm>
                      </wpg:grpSpPr>
                      <wps:wsp>
                        <wps:cNvPr id="408" name="Shape 408"/>
                        <wps:cNvSpPr/>
                        <wps:spPr>
                          <a:xfrm>
                            <a:off x="0" y="0"/>
                            <a:ext cx="2133600" cy="0"/>
                          </a:xfrm>
                          <a:custGeom>
                            <a:avLst/>
                            <a:gdLst/>
                            <a:ahLst/>
                            <a:cxnLst/>
                            <a:rect l="0" t="0" r="0" b="0"/>
                            <a:pathLst>
                              <a:path w="2133600">
                                <a:moveTo>
                                  <a:pt x="0" y="0"/>
                                </a:moveTo>
                                <a:lnTo>
                                  <a:pt x="2133600" y="0"/>
                                </a:lnTo>
                              </a:path>
                            </a:pathLst>
                          </a:custGeom>
                          <a:noFill/>
                          <a:ln w="3810" cap="flat" cmpd="sng" algn="ctr">
                            <a:solidFill>
                              <a:srgbClr val="000000"/>
                            </a:solidFill>
                            <a:prstDash val="solid"/>
                            <a:miter lim="127000"/>
                          </a:ln>
                          <a:effectLst/>
                        </wps:spPr>
                        <wps:bodyPr/>
                      </wps:wsp>
                    </wpg:wgp>
                  </a:graphicData>
                </a:graphic>
                <wp14:sizeRelH relativeFrom="margin">
                  <wp14:pctWidth>0</wp14:pctWidth>
                </wp14:sizeRelH>
                <wp14:sizeRelV relativeFrom="margin">
                  <wp14:pctHeight>0</wp14:pctHeight>
                </wp14:sizeRelV>
              </wp:anchor>
            </w:drawing>
          </mc:Choice>
          <mc:Fallback>
            <w:pict>
              <v:group w14:anchorId="496DC788" id="Group 3972" o:spid="_x0000_s1026" style="position:absolute;margin-left:-3.9pt;margin-top:4.9pt;width:167.75pt;height:0;z-index:-251646976;mso-width-relative:margin;mso-height-relative:margin" coordsize="2133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">
                <v:shape id="Shape 408" o:spid="_x0000_s1027" style="position:absolute;width:21336;height:0;visibility:visible;mso-wrap-style:square;v-text-anchor:top" coordsize="2133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DO0sIA&#10;AADcAAAADwAAAGRycy9kb3ducmV2LnhtbERPy4rCMBTdC/MP4Q6403RUVDpGGQRRERe+QHd3mjtt&#10;meamNlGrX28WgsvDeY8mtSnElSqXW1bw1Y5AECdW55wq2O9mrSEI55E1FpZJwZ0cTMYfjRHG2t54&#10;Q9etT0UIYRejgsz7MpbSJRkZdG1bEgfuz1YGfYBVKnWFtxBuCtmJor40mHNoyLCkaUbJ//ZiFKSP&#10;+3q54dNK/h6xO8jd/HD2rFTzs/75BuGp9m/xy73QCnpRWBvOhCMgx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kM7SwgAAANwAAAAPAAAAAAAAAAAAAAAAAJgCAABkcnMvZG93&#10;bnJldi54bWxQSwUGAAAAAAQABAD1AAAAhwMAAAAA&#10;" path="m,l2133600,e" filled="f" strokeweight=".3pt">
                  <v:stroke miterlimit="83231f" joinstyle="miter"/>
                  <v:path arrowok="t" textboxrect="0,0,2133600,0"/>
                </v:shape>
                <w10:wrap type="tight"/>
              </v:group>
            </w:pict>
          </mc:Fallback>
        </mc:AlternateContent>
      </w:r>
    </w:p>
    <w:p w:rsidR="00FC7415" w:rsidRPr="0025618E" w:rsidRDefault="00FC7415" w:rsidP="002A1C47">
      <w:pPr>
        <w:rPr>
          <w:rStyle w:val="Strong"/>
        </w:rPr>
      </w:pPr>
      <w:r w:rsidRPr="0025618E">
        <w:rPr>
          <w:rStyle w:val="Strong"/>
        </w:rPr>
        <w:t xml:space="preserve">ENVIRONMENTAL PROTECTION AGENCY </w:t>
      </w:r>
    </w:p>
    <w:p w:rsidR="00FC7415" w:rsidRPr="00FC7415" w:rsidRDefault="00FC7415" w:rsidP="00E42005">
      <w:pPr>
        <w:spacing w:after="120" w:line="235" w:lineRule="auto"/>
        <w:ind w:left="-5" w:hanging="10"/>
        <w:rPr>
          <w:color w:val="000000"/>
          <w:sz w:val="18"/>
          <w:szCs w:val="22"/>
        </w:rPr>
      </w:pPr>
      <w:r w:rsidRPr="00FC7415">
        <w:rPr>
          <w:rFonts w:ascii="Arial" w:eastAsia="Arial" w:hAnsi="Arial" w:cs="Arial"/>
          <w:b/>
          <w:color w:val="000000"/>
          <w:sz w:val="16"/>
          <w:szCs w:val="22"/>
        </w:rPr>
        <w:t xml:space="preserve">[EPA–HQ–SFUND–2015–0100; FRL–9922– 88–OSWER] </w:t>
      </w:r>
    </w:p>
    <w:p w:rsidR="00FC7415" w:rsidRPr="002A1C47" w:rsidRDefault="00FC7415" w:rsidP="002A1C47">
      <w:pPr>
        <w:rPr>
          <w:rFonts w:ascii="Arial" w:eastAsia="Arial" w:hAnsi="Arial" w:cs="Arial"/>
          <w:b/>
          <w:sz w:val="18"/>
          <w:szCs w:val="18"/>
        </w:rPr>
      </w:pPr>
      <w:r w:rsidRPr="002A1C47">
        <w:rPr>
          <w:rFonts w:ascii="Arial" w:eastAsia="Arial" w:hAnsi="Arial" w:cs="Arial"/>
          <w:b/>
          <w:sz w:val="18"/>
          <w:szCs w:val="18"/>
        </w:rPr>
        <w:t xml:space="preserve">Agency Information Collection Activities; Proposed Collection; </w:t>
      </w:r>
    </w:p>
    <w:p w:rsidR="00FC7415" w:rsidRPr="00FC7415" w:rsidRDefault="00FC7415" w:rsidP="00FC7415">
      <w:pPr>
        <w:spacing w:after="126" w:line="232" w:lineRule="auto"/>
        <w:ind w:left="-5" w:hanging="10"/>
        <w:rPr>
          <w:color w:val="000000"/>
          <w:sz w:val="18"/>
          <w:szCs w:val="22"/>
        </w:rPr>
      </w:pPr>
      <w:r w:rsidRPr="00FC7415">
        <w:rPr>
          <w:rFonts w:ascii="Arial" w:eastAsia="Arial" w:hAnsi="Arial" w:cs="Arial"/>
          <w:b/>
          <w:color w:val="000000"/>
          <w:sz w:val="18"/>
          <w:szCs w:val="22"/>
        </w:rPr>
        <w:t xml:space="preserve">Comment Request; Continuous Release Reporting Regulations (CRRR) under CERCLA 1980 (Renewal); EPA ICR No. 1445.12, OMB Control No. 2050–0086 </w:t>
      </w:r>
    </w:p>
    <w:p w:rsidR="00FC7415" w:rsidRPr="00FC7415" w:rsidRDefault="00FC7415" w:rsidP="00FC7415">
      <w:pPr>
        <w:spacing w:after="50" w:line="233" w:lineRule="auto"/>
        <w:ind w:left="-5" w:right="9" w:hanging="10"/>
        <w:rPr>
          <w:color w:val="000000"/>
          <w:sz w:val="18"/>
          <w:szCs w:val="22"/>
        </w:rPr>
      </w:pPr>
      <w:r w:rsidRPr="00FC7415">
        <w:rPr>
          <w:rFonts w:ascii="Arial" w:eastAsia="Arial" w:hAnsi="Arial" w:cs="Arial"/>
          <w:b/>
          <w:color w:val="000000"/>
          <w:sz w:val="15"/>
          <w:szCs w:val="22"/>
        </w:rPr>
        <w:t>AGENCY</w:t>
      </w:r>
      <w:r w:rsidRPr="00FC7415">
        <w:rPr>
          <w:rFonts w:ascii="Arial" w:eastAsia="Arial" w:hAnsi="Arial" w:cs="Arial"/>
          <w:b/>
          <w:color w:val="000000"/>
          <w:sz w:val="18"/>
          <w:szCs w:val="22"/>
        </w:rPr>
        <w:t xml:space="preserve">: </w:t>
      </w:r>
      <w:r w:rsidRPr="00FC7415">
        <w:rPr>
          <w:color w:val="000000"/>
          <w:sz w:val="18"/>
          <w:szCs w:val="22"/>
        </w:rPr>
        <w:t xml:space="preserve">Environmental Protection Agency (EPA). </w:t>
      </w:r>
    </w:p>
    <w:p w:rsidR="00FC7415" w:rsidRPr="00FC7415" w:rsidRDefault="00E42005" w:rsidP="00FC7415">
      <w:pPr>
        <w:spacing w:line="233" w:lineRule="auto"/>
        <w:ind w:left="-5" w:right="9" w:hanging="10"/>
        <w:rPr>
          <w:color w:val="000000"/>
          <w:sz w:val="18"/>
          <w:szCs w:val="22"/>
        </w:rPr>
      </w:pPr>
      <w:r w:rsidRPr="00FC7415">
        <w:rPr>
          <w:rFonts w:ascii="Calibri" w:eastAsia="Calibri" w:hAnsi="Calibri" w:cs="Calibri"/>
          <w:noProof/>
          <w:color w:val="000000"/>
          <w:sz w:val="22"/>
          <w:szCs w:val="22"/>
        </w:rPr>
        <mc:AlternateContent>
          <mc:Choice Requires="wpg">
            <w:drawing>
              <wp:anchor distT="0" distB="0" distL="114300" distR="114300" simplePos="0" relativeHeight="251666943" behindDoc="1" locked="0" layoutInCell="1" allowOverlap="1" wp14:anchorId="07A3077D" wp14:editId="1462FA43">
                <wp:simplePos x="0" y="0"/>
                <wp:positionH relativeFrom="column">
                  <wp:posOffset>-52070</wp:posOffset>
                </wp:positionH>
                <wp:positionV relativeFrom="paragraph">
                  <wp:posOffset>172247</wp:posOffset>
                </wp:positionV>
                <wp:extent cx="2130425" cy="0"/>
                <wp:effectExtent l="0" t="0" r="22225" b="19050"/>
                <wp:wrapTight wrapText="bothSides">
                  <wp:wrapPolygon edited="0">
                    <wp:start x="0" y="-1"/>
                    <wp:lineTo x="0" y="-1"/>
                    <wp:lineTo x="21632" y="-1"/>
                    <wp:lineTo x="21632" y="-1"/>
                    <wp:lineTo x="0" y="-1"/>
                  </wp:wrapPolygon>
                </wp:wrapTight>
                <wp:docPr id="3973" name="Group 3973"/>
                <wp:cNvGraphicFramePr/>
                <a:graphic xmlns:a="http://schemas.openxmlformats.org/drawingml/2006/main">
                  <a:graphicData uri="http://schemas.microsoft.com/office/word/2010/wordprocessingGroup">
                    <wpg:wgp>
                      <wpg:cNvGrpSpPr/>
                      <wpg:grpSpPr>
                        <a:xfrm>
                          <a:off x="0" y="0"/>
                          <a:ext cx="2130425" cy="0"/>
                          <a:chOff x="0" y="0"/>
                          <a:chExt cx="2133600" cy="3810"/>
                        </a:xfrm>
                      </wpg:grpSpPr>
                      <wps:wsp>
                        <wps:cNvPr id="427" name="Shape 427"/>
                        <wps:cNvSpPr/>
                        <wps:spPr>
                          <a:xfrm>
                            <a:off x="0" y="0"/>
                            <a:ext cx="2133600" cy="0"/>
                          </a:xfrm>
                          <a:custGeom>
                            <a:avLst/>
                            <a:gdLst/>
                            <a:ahLst/>
                            <a:cxnLst/>
                            <a:rect l="0" t="0" r="0" b="0"/>
                            <a:pathLst>
                              <a:path w="2133600">
                                <a:moveTo>
                                  <a:pt x="0" y="0"/>
                                </a:moveTo>
                                <a:lnTo>
                                  <a:pt x="2133600" y="0"/>
                                </a:lnTo>
                              </a:path>
                            </a:pathLst>
                          </a:custGeom>
                          <a:noFill/>
                          <a:ln w="3810" cap="flat" cmpd="sng" algn="ctr">
                            <a:solidFill>
                              <a:srgbClr val="000000"/>
                            </a:solidFill>
                            <a:prstDash val="solid"/>
                            <a:miter lim="127000"/>
                          </a:ln>
                          <a:effectLst/>
                        </wps:spPr>
                        <wps:bodyPr/>
                      </wps:wsp>
                    </wpg:wgp>
                  </a:graphicData>
                </a:graphic>
                <wp14:sizeRelH relativeFrom="margin">
                  <wp14:pctWidth>0</wp14:pctWidth>
                </wp14:sizeRelH>
                <wp14:sizeRelV relativeFrom="margin">
                  <wp14:pctHeight>0</wp14:pctHeight>
                </wp14:sizeRelV>
              </wp:anchor>
            </w:drawing>
          </mc:Choice>
          <mc:Fallback>
            <w:pict>
              <v:group w14:anchorId="25DC0196" id="Group 3973" o:spid="_x0000_s1026" style="position:absolute;margin-left:-4.1pt;margin-top:13.55pt;width:167.75pt;height:0;z-index:-251649537;mso-width-relative:margin;mso-height-relative:margin" coordsize="2133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">
                <v:shape id="Shape 427" o:spid="_x0000_s1027" style="position:absolute;width:21336;height:0;visibility:visible;mso-wrap-style:square;v-text-anchor:top" coordsize="2133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oGwMUA&#10;AADcAAAADwAAAGRycy9kb3ducmV2LnhtbESPT2vCQBTE74LfYXlCb7rxD1qiq4hQrIgHtYV6e2af&#10;STD7Ns2uGv303YLgcZiZ3zCTWW0KcaXK5ZYVdDsRCOLE6pxTBV/7j/Y7COeRNRaWScGdHMymzcYE&#10;Y21vvKXrzqciQNjFqCDzvoyldElGBl3HlsTBO9nKoA+ySqWu8BbgppC9KBpKgzmHhQxLWmSUnHcX&#10;oyB93DerLR/W8viD/VHult+/npV6a9XzMQhPtX+Fn+1PrWDQG8H/mXAE5PQ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ugbAxQAAANwAAAAPAAAAAAAAAAAAAAAAAJgCAABkcnMv&#10;ZG93bnJldi54bWxQSwUGAAAAAAQABAD1AAAAigMAAAAA&#10;" path="m,l2133600,e" filled="f" strokeweight=".3pt">
                  <v:stroke miterlimit="83231f" joinstyle="miter"/>
                  <v:path arrowok="t" textboxrect="0,0,2133600,0"/>
                </v:shape>
                <w10:wrap type="tight"/>
              </v:group>
            </w:pict>
          </mc:Fallback>
        </mc:AlternateContent>
      </w:r>
      <w:r w:rsidR="00FC7415" w:rsidRPr="00FC7415">
        <w:rPr>
          <w:rFonts w:ascii="Arial" w:eastAsia="Arial" w:hAnsi="Arial" w:cs="Arial"/>
          <w:b/>
          <w:color w:val="000000"/>
          <w:sz w:val="15"/>
          <w:szCs w:val="22"/>
        </w:rPr>
        <w:t>ACTION</w:t>
      </w:r>
      <w:r w:rsidR="00FC7415" w:rsidRPr="00FC7415">
        <w:rPr>
          <w:rFonts w:ascii="Arial" w:eastAsia="Arial" w:hAnsi="Arial" w:cs="Arial"/>
          <w:b/>
          <w:color w:val="000000"/>
          <w:sz w:val="18"/>
          <w:szCs w:val="22"/>
        </w:rPr>
        <w:t xml:space="preserve">: </w:t>
      </w:r>
      <w:r w:rsidR="00FC7415" w:rsidRPr="00FC7415">
        <w:rPr>
          <w:color w:val="000000"/>
          <w:sz w:val="18"/>
          <w:szCs w:val="22"/>
        </w:rPr>
        <w:t xml:space="preserve">Notice. </w:t>
      </w:r>
    </w:p>
    <w:p w:rsidR="00FC7415" w:rsidRPr="00FC7415" w:rsidRDefault="00FC7415" w:rsidP="00FC7415">
      <w:pPr>
        <w:spacing w:after="3" w:line="233" w:lineRule="auto"/>
        <w:ind w:left="-5" w:right="9" w:hanging="10"/>
        <w:rPr>
          <w:color w:val="000000"/>
          <w:sz w:val="18"/>
          <w:szCs w:val="22"/>
        </w:rPr>
      </w:pPr>
      <w:r w:rsidRPr="00FC7415">
        <w:rPr>
          <w:rFonts w:ascii="Arial" w:eastAsia="Arial" w:hAnsi="Arial" w:cs="Arial"/>
          <w:b/>
          <w:color w:val="000000"/>
          <w:sz w:val="15"/>
          <w:szCs w:val="22"/>
        </w:rPr>
        <w:t>SUMMARY</w:t>
      </w:r>
      <w:r w:rsidRPr="00FC7415">
        <w:rPr>
          <w:rFonts w:ascii="Arial" w:eastAsia="Arial" w:hAnsi="Arial" w:cs="Arial"/>
          <w:b/>
          <w:color w:val="000000"/>
          <w:sz w:val="18"/>
          <w:szCs w:val="22"/>
        </w:rPr>
        <w:t xml:space="preserve">: </w:t>
      </w:r>
      <w:r w:rsidRPr="00FC7415">
        <w:rPr>
          <w:color w:val="000000"/>
          <w:sz w:val="18"/>
          <w:szCs w:val="22"/>
        </w:rPr>
        <w:t xml:space="preserve">The Environmental Protection Agency (EPA) is planning to submit an information collection request (ICR), ‘‘Agency Information Collection </w:t>
      </w:r>
    </w:p>
    <w:p w:rsidR="00FC7415" w:rsidRPr="00FC7415" w:rsidRDefault="00FC7415" w:rsidP="00FC7415">
      <w:pPr>
        <w:spacing w:after="3" w:line="233" w:lineRule="auto"/>
        <w:ind w:left="-5" w:right="9" w:hanging="10"/>
        <w:rPr>
          <w:color w:val="000000"/>
          <w:sz w:val="18"/>
          <w:szCs w:val="22"/>
        </w:rPr>
      </w:pPr>
      <w:r w:rsidRPr="00FC7415">
        <w:rPr>
          <w:color w:val="000000"/>
          <w:sz w:val="18"/>
          <w:szCs w:val="22"/>
        </w:rPr>
        <w:t xml:space="preserve">Activities; Submission to OMB for </w:t>
      </w:r>
    </w:p>
    <w:p w:rsidR="00FC7415" w:rsidRPr="00FC7415" w:rsidRDefault="00FC7415" w:rsidP="00FC7415">
      <w:pPr>
        <w:spacing w:after="3" w:line="233" w:lineRule="auto"/>
        <w:ind w:left="-5" w:right="9" w:hanging="10"/>
        <w:rPr>
          <w:color w:val="000000"/>
          <w:sz w:val="18"/>
          <w:szCs w:val="22"/>
        </w:rPr>
      </w:pPr>
      <w:r w:rsidRPr="00FC7415">
        <w:rPr>
          <w:color w:val="000000"/>
          <w:sz w:val="18"/>
          <w:szCs w:val="22"/>
        </w:rPr>
        <w:t xml:space="preserve">Review and Approval; Comment </w:t>
      </w:r>
    </w:p>
    <w:p w:rsidR="00FC7415" w:rsidRPr="00FC7415" w:rsidRDefault="00FC7415" w:rsidP="00FC7415">
      <w:pPr>
        <w:spacing w:after="3" w:line="233" w:lineRule="auto"/>
        <w:ind w:left="-5" w:right="9" w:hanging="10"/>
        <w:rPr>
          <w:color w:val="000000"/>
          <w:sz w:val="18"/>
          <w:szCs w:val="22"/>
        </w:rPr>
      </w:pPr>
      <w:r w:rsidRPr="00FC7415">
        <w:rPr>
          <w:color w:val="000000"/>
          <w:sz w:val="18"/>
          <w:szCs w:val="22"/>
        </w:rPr>
        <w:t xml:space="preserve">Request; Continuous Release Reporting </w:t>
      </w:r>
    </w:p>
    <w:p w:rsidR="00FC7415" w:rsidRPr="00FC7415" w:rsidRDefault="00FC7415" w:rsidP="00FC7415">
      <w:pPr>
        <w:spacing w:after="3" w:line="233" w:lineRule="auto"/>
        <w:ind w:left="-5" w:right="9" w:hanging="10"/>
        <w:rPr>
          <w:color w:val="000000"/>
          <w:sz w:val="18"/>
          <w:szCs w:val="22"/>
        </w:rPr>
      </w:pPr>
      <w:r w:rsidRPr="00FC7415">
        <w:rPr>
          <w:color w:val="000000"/>
          <w:sz w:val="18"/>
          <w:szCs w:val="22"/>
        </w:rPr>
        <w:t xml:space="preserve">Regulations (CRRR) Under CERCLA </w:t>
      </w:r>
    </w:p>
    <w:p w:rsidR="00FC7415" w:rsidRPr="00FC7415" w:rsidRDefault="00FC7415" w:rsidP="00FC7415">
      <w:pPr>
        <w:spacing w:after="3" w:line="233" w:lineRule="auto"/>
        <w:ind w:left="-5" w:right="9" w:hanging="10"/>
        <w:rPr>
          <w:color w:val="000000"/>
          <w:sz w:val="18"/>
          <w:szCs w:val="22"/>
        </w:rPr>
      </w:pPr>
      <w:r w:rsidRPr="00FC7415">
        <w:rPr>
          <w:color w:val="000000"/>
          <w:sz w:val="18"/>
          <w:szCs w:val="22"/>
        </w:rPr>
        <w:t xml:space="preserve">1980 (Renewal)’’ (EPA ICR No. 1445.12, </w:t>
      </w:r>
    </w:p>
    <w:p w:rsidR="00FC7415" w:rsidRPr="00FC7415" w:rsidRDefault="00FC7415" w:rsidP="00FC7415">
      <w:pPr>
        <w:spacing w:after="3" w:line="233" w:lineRule="auto"/>
        <w:ind w:left="-5" w:right="9" w:hanging="10"/>
        <w:rPr>
          <w:color w:val="000000"/>
          <w:sz w:val="18"/>
          <w:szCs w:val="22"/>
        </w:rPr>
      </w:pPr>
      <w:r w:rsidRPr="00FC7415">
        <w:rPr>
          <w:color w:val="000000"/>
          <w:sz w:val="18"/>
          <w:szCs w:val="22"/>
        </w:rPr>
        <w:t xml:space="preserve">OMB Control No. 2050–0086) to the </w:t>
      </w:r>
    </w:p>
    <w:p w:rsidR="00FC7415" w:rsidRPr="00FC7415" w:rsidRDefault="00FC7415" w:rsidP="00FC7415">
      <w:pPr>
        <w:spacing w:after="43" w:line="233" w:lineRule="auto"/>
        <w:ind w:left="-5" w:right="9" w:hanging="10"/>
        <w:rPr>
          <w:color w:val="000000"/>
          <w:sz w:val="18"/>
          <w:szCs w:val="22"/>
        </w:rPr>
      </w:pPr>
      <w:r w:rsidRPr="00FC7415">
        <w:rPr>
          <w:color w:val="000000"/>
          <w:sz w:val="18"/>
          <w:szCs w:val="22"/>
        </w:rPr>
        <w:t xml:space="preserve">Office of Management and Budget (OMB) for review and approval in accordance with the Paperwork Reduction Act (44 U.S.C. 3501 </w:t>
      </w:r>
      <w:r w:rsidRPr="00FC7415">
        <w:rPr>
          <w:i/>
          <w:color w:val="000000"/>
          <w:sz w:val="18"/>
          <w:szCs w:val="22"/>
        </w:rPr>
        <w:t>et seq.</w:t>
      </w:r>
      <w:r w:rsidRPr="00FC7415">
        <w:rPr>
          <w:color w:val="000000"/>
          <w:sz w:val="18"/>
          <w:szCs w:val="22"/>
        </w:rPr>
        <w:t xml:space="preserve">). Before doing so, EPA is soliciting public comments on specific aspects of the proposed information collection as described below. This is a proposed extension of the ICR, which is currently approved through June 30, 2015. An Agency may not conduct or sponsor and a person is not required to respond to a collection of information unless it displays a currently valid OMB control number. </w:t>
      </w:r>
    </w:p>
    <w:p w:rsidR="00FC7415" w:rsidRPr="00FC7415" w:rsidRDefault="00FC7415" w:rsidP="00FC7415">
      <w:pPr>
        <w:spacing w:after="46" w:line="233" w:lineRule="auto"/>
        <w:ind w:left="-5" w:right="9" w:hanging="10"/>
        <w:rPr>
          <w:color w:val="000000"/>
          <w:sz w:val="18"/>
          <w:szCs w:val="22"/>
        </w:rPr>
      </w:pPr>
      <w:r w:rsidRPr="00FC7415">
        <w:rPr>
          <w:rFonts w:ascii="Arial" w:eastAsia="Arial" w:hAnsi="Arial" w:cs="Arial"/>
          <w:b/>
          <w:color w:val="000000"/>
          <w:sz w:val="15"/>
          <w:szCs w:val="22"/>
        </w:rPr>
        <w:t>DATES</w:t>
      </w:r>
      <w:r w:rsidRPr="00FC7415">
        <w:rPr>
          <w:rFonts w:ascii="Arial" w:eastAsia="Arial" w:hAnsi="Arial" w:cs="Arial"/>
          <w:b/>
          <w:color w:val="000000"/>
          <w:sz w:val="18"/>
          <w:szCs w:val="22"/>
        </w:rPr>
        <w:t xml:space="preserve">: </w:t>
      </w:r>
      <w:r w:rsidRPr="00FC7415">
        <w:rPr>
          <w:color w:val="000000"/>
          <w:sz w:val="18"/>
          <w:szCs w:val="22"/>
        </w:rPr>
        <w:t xml:space="preserve">Comments must be submitted on or before April 13, 2015. </w:t>
      </w:r>
    </w:p>
    <w:p w:rsidR="00FC7415" w:rsidRPr="00FC7415" w:rsidRDefault="00FC7415" w:rsidP="00FC7415">
      <w:pPr>
        <w:spacing w:after="3" w:line="233" w:lineRule="auto"/>
        <w:ind w:left="-5" w:right="9" w:hanging="10"/>
        <w:rPr>
          <w:color w:val="000000"/>
          <w:sz w:val="18"/>
          <w:szCs w:val="22"/>
        </w:rPr>
      </w:pPr>
      <w:r w:rsidRPr="00FC7415">
        <w:rPr>
          <w:rFonts w:ascii="Arial" w:eastAsia="Arial" w:hAnsi="Arial" w:cs="Arial"/>
          <w:b/>
          <w:color w:val="000000"/>
          <w:sz w:val="15"/>
          <w:szCs w:val="22"/>
        </w:rPr>
        <w:t>ADDRESSES</w:t>
      </w:r>
      <w:r w:rsidRPr="00FC7415">
        <w:rPr>
          <w:rFonts w:ascii="Arial" w:eastAsia="Arial" w:hAnsi="Arial" w:cs="Arial"/>
          <w:b/>
          <w:color w:val="000000"/>
          <w:sz w:val="18"/>
          <w:szCs w:val="22"/>
        </w:rPr>
        <w:t xml:space="preserve">: </w:t>
      </w:r>
      <w:r w:rsidRPr="00FC7415">
        <w:rPr>
          <w:color w:val="000000"/>
          <w:sz w:val="18"/>
          <w:szCs w:val="22"/>
        </w:rPr>
        <w:t xml:space="preserve">Submit your comments, referencing Docket ID No. EPA–HQ– SFUND–2015–0100 online using </w:t>
      </w:r>
      <w:hyperlink r:id="rId22">
        <w:r w:rsidRPr="00FC7415">
          <w:rPr>
            <w:i/>
            <w:color w:val="000000"/>
            <w:sz w:val="18"/>
            <w:szCs w:val="22"/>
          </w:rPr>
          <w:t>www.regulations.gov</w:t>
        </w:r>
      </w:hyperlink>
      <w:r w:rsidRPr="00FC7415">
        <w:rPr>
          <w:i/>
          <w:color w:val="000000"/>
          <w:sz w:val="18"/>
          <w:szCs w:val="22"/>
        </w:rPr>
        <w:t xml:space="preserve"> </w:t>
      </w:r>
      <w:r w:rsidRPr="00FC7415">
        <w:rPr>
          <w:color w:val="000000"/>
          <w:sz w:val="18"/>
          <w:szCs w:val="22"/>
        </w:rPr>
        <w:t xml:space="preserve">(our preferred method), by email to </w:t>
      </w:r>
      <w:r w:rsidRPr="00FC7415">
        <w:rPr>
          <w:i/>
          <w:color w:val="000000"/>
          <w:sz w:val="18"/>
          <w:szCs w:val="22"/>
        </w:rPr>
        <w:t xml:space="preserve">superfund.docket@ epa.gov, </w:t>
      </w:r>
      <w:r w:rsidRPr="00FC7415">
        <w:rPr>
          <w:color w:val="000000"/>
          <w:sz w:val="18"/>
          <w:szCs w:val="22"/>
        </w:rPr>
        <w:t xml:space="preserve">or by mail to: EPA Docket Center, Environmental Protection </w:t>
      </w:r>
    </w:p>
    <w:p w:rsidR="00FC7415" w:rsidRPr="00FC7415" w:rsidRDefault="00FC7415" w:rsidP="00FC7415">
      <w:pPr>
        <w:spacing w:after="3" w:line="233" w:lineRule="auto"/>
        <w:ind w:left="-5" w:right="9" w:hanging="10"/>
        <w:rPr>
          <w:color w:val="000000"/>
          <w:sz w:val="18"/>
          <w:szCs w:val="22"/>
        </w:rPr>
      </w:pPr>
      <w:r w:rsidRPr="00FC7415">
        <w:rPr>
          <w:color w:val="000000"/>
          <w:sz w:val="18"/>
          <w:szCs w:val="22"/>
        </w:rPr>
        <w:t xml:space="preserve">Agency, Mail Code 28221T, 1200 Pennsylvania Ave. NW., Washington, DC 20460. </w:t>
      </w:r>
    </w:p>
    <w:p w:rsidR="00712012" w:rsidRDefault="00FC7415" w:rsidP="00E42005">
      <w:pPr>
        <w:spacing w:after="120" w:line="233" w:lineRule="auto"/>
        <w:ind w:left="-15" w:right="9" w:firstLine="180"/>
        <w:rPr>
          <w:color w:val="000000"/>
          <w:sz w:val="18"/>
          <w:szCs w:val="22"/>
        </w:rPr>
      </w:pPr>
      <w:r w:rsidRPr="00FC7415">
        <w:rPr>
          <w:color w:val="000000"/>
          <w:sz w:val="18"/>
          <w:szCs w:val="22"/>
        </w:rPr>
        <w:t xml:space="preserve">EPA’s policy is that all comments received will be included in the public docket without change including any personal information provided, unless the comment includes </w:t>
      </w:r>
    </w:p>
    <w:p w:rsidR="00712012" w:rsidRDefault="00712012" w:rsidP="00712012">
      <w:pPr>
        <w:spacing w:line="233" w:lineRule="auto"/>
        <w:ind w:left="-15" w:right="9"/>
        <w:jc w:val="center"/>
        <w:rPr>
          <w:color w:val="000000"/>
          <w:sz w:val="18"/>
          <w:szCs w:val="22"/>
        </w:rPr>
      </w:pPr>
    </w:p>
    <w:p w:rsidR="00712012" w:rsidRDefault="00712012" w:rsidP="00712012">
      <w:pPr>
        <w:spacing w:line="233" w:lineRule="auto"/>
        <w:ind w:left="-15" w:right="9"/>
        <w:jc w:val="center"/>
        <w:rPr>
          <w:color w:val="000000"/>
          <w:sz w:val="18"/>
          <w:szCs w:val="22"/>
        </w:rPr>
      </w:pPr>
    </w:p>
    <w:p w:rsidR="00712012" w:rsidRDefault="00712012" w:rsidP="00712012">
      <w:pPr>
        <w:spacing w:line="233" w:lineRule="auto"/>
        <w:ind w:left="-15" w:right="9"/>
        <w:jc w:val="center"/>
        <w:rPr>
          <w:color w:val="000000"/>
          <w:sz w:val="18"/>
          <w:szCs w:val="22"/>
        </w:rPr>
      </w:pPr>
    </w:p>
    <w:p w:rsidR="00E42005" w:rsidRDefault="00FC7415" w:rsidP="00712012">
      <w:pPr>
        <w:spacing w:line="233" w:lineRule="auto"/>
        <w:ind w:left="-15" w:right="9"/>
        <w:rPr>
          <w:color w:val="000000"/>
          <w:sz w:val="18"/>
          <w:szCs w:val="22"/>
        </w:rPr>
      </w:pPr>
      <w:r w:rsidRPr="00FC7415">
        <w:rPr>
          <w:color w:val="000000"/>
          <w:sz w:val="18"/>
          <w:szCs w:val="22"/>
        </w:rPr>
        <w:t xml:space="preserve">profanity, threats, information claimed to be </w:t>
      </w:r>
    </w:p>
    <w:p w:rsidR="00FC7415" w:rsidRPr="00FC7415" w:rsidRDefault="00FC7415" w:rsidP="00E42005">
      <w:pPr>
        <w:spacing w:after="120" w:line="233" w:lineRule="auto"/>
        <w:ind w:left="-15" w:right="9"/>
        <w:rPr>
          <w:color w:val="000000"/>
          <w:sz w:val="18"/>
          <w:szCs w:val="22"/>
        </w:rPr>
      </w:pPr>
      <w:r w:rsidRPr="00FC7415">
        <w:rPr>
          <w:color w:val="000000"/>
          <w:sz w:val="18"/>
          <w:szCs w:val="22"/>
        </w:rPr>
        <w:t xml:space="preserve">Confidential Business Information (CBI) or other information whose disclosure is restricted by statute. </w:t>
      </w:r>
    </w:p>
    <w:p w:rsidR="00FC7415" w:rsidRPr="00FC7415" w:rsidRDefault="00FC7415" w:rsidP="00FC7415">
      <w:pPr>
        <w:spacing w:after="3" w:line="233" w:lineRule="auto"/>
        <w:ind w:left="-5" w:right="9" w:hanging="10"/>
        <w:rPr>
          <w:color w:val="000000"/>
          <w:sz w:val="18"/>
          <w:szCs w:val="22"/>
        </w:rPr>
      </w:pPr>
      <w:r w:rsidRPr="00FC7415">
        <w:rPr>
          <w:rFonts w:ascii="Arial" w:eastAsia="Arial" w:hAnsi="Arial" w:cs="Arial"/>
          <w:b/>
          <w:color w:val="000000"/>
          <w:sz w:val="15"/>
          <w:szCs w:val="22"/>
        </w:rPr>
        <w:t>FOR FURTHER INFORMATION CONTACT</w:t>
      </w:r>
      <w:r w:rsidRPr="00FC7415">
        <w:rPr>
          <w:rFonts w:ascii="Arial" w:eastAsia="Arial" w:hAnsi="Arial" w:cs="Arial"/>
          <w:b/>
          <w:color w:val="000000"/>
          <w:sz w:val="18"/>
          <w:szCs w:val="22"/>
        </w:rPr>
        <w:t xml:space="preserve">: </w:t>
      </w:r>
      <w:r w:rsidRPr="00FC7415">
        <w:rPr>
          <w:color w:val="000000"/>
          <w:sz w:val="18"/>
          <w:szCs w:val="22"/>
        </w:rPr>
        <w:t xml:space="preserve">Elizabeth Bosecker, Regulations </w:t>
      </w:r>
    </w:p>
    <w:p w:rsidR="00FC7415" w:rsidRPr="00FC7415" w:rsidRDefault="00FC7415" w:rsidP="00FC7415">
      <w:pPr>
        <w:spacing w:after="3" w:line="233" w:lineRule="auto"/>
        <w:ind w:left="-5" w:right="9" w:hanging="10"/>
        <w:rPr>
          <w:color w:val="000000"/>
          <w:sz w:val="18"/>
          <w:szCs w:val="22"/>
        </w:rPr>
      </w:pPr>
      <w:r w:rsidRPr="00FC7415">
        <w:rPr>
          <w:color w:val="000000"/>
          <w:sz w:val="18"/>
          <w:szCs w:val="22"/>
        </w:rPr>
        <w:t xml:space="preserve">Implementation Division, Office of </w:t>
      </w:r>
    </w:p>
    <w:p w:rsidR="00FC7415" w:rsidRPr="00FC7415" w:rsidRDefault="00FC7415" w:rsidP="00FC7415">
      <w:pPr>
        <w:spacing w:after="3" w:line="233" w:lineRule="auto"/>
        <w:ind w:left="-5" w:right="9" w:hanging="10"/>
        <w:rPr>
          <w:color w:val="000000"/>
          <w:sz w:val="18"/>
          <w:szCs w:val="22"/>
        </w:rPr>
      </w:pPr>
      <w:r w:rsidRPr="00FC7415">
        <w:rPr>
          <w:color w:val="000000"/>
          <w:sz w:val="18"/>
          <w:szCs w:val="22"/>
        </w:rPr>
        <w:t xml:space="preserve">Emergency Management, (5104A), </w:t>
      </w:r>
    </w:p>
    <w:p w:rsidR="00FC7415" w:rsidRPr="00FC7415" w:rsidRDefault="00FC7415" w:rsidP="00FC7415">
      <w:pPr>
        <w:spacing w:after="3" w:line="233" w:lineRule="auto"/>
        <w:ind w:left="-5" w:right="9" w:hanging="10"/>
        <w:rPr>
          <w:color w:val="000000"/>
          <w:sz w:val="18"/>
          <w:szCs w:val="22"/>
        </w:rPr>
      </w:pPr>
      <w:r w:rsidRPr="00FC7415">
        <w:rPr>
          <w:color w:val="000000"/>
          <w:sz w:val="18"/>
          <w:szCs w:val="22"/>
        </w:rPr>
        <w:t xml:space="preserve">Environmental Protection Agency, 1200 </w:t>
      </w:r>
    </w:p>
    <w:p w:rsidR="00FC7415" w:rsidRPr="00FC7415" w:rsidRDefault="00FC7415" w:rsidP="00FC7415">
      <w:pPr>
        <w:spacing w:after="114" w:line="233" w:lineRule="auto"/>
        <w:ind w:left="-5" w:right="9" w:hanging="10"/>
        <w:rPr>
          <w:color w:val="000000"/>
          <w:sz w:val="18"/>
          <w:szCs w:val="22"/>
        </w:rPr>
      </w:pPr>
      <w:r w:rsidRPr="00FC7415">
        <w:rPr>
          <w:color w:val="000000"/>
          <w:sz w:val="18"/>
          <w:szCs w:val="22"/>
        </w:rPr>
        <w:t xml:space="preserve">Pennsylvania Ave. NW., Washington, DC 20460; telephone number: (202) 564–7612; email address: </w:t>
      </w:r>
      <w:r w:rsidRPr="00FC7415">
        <w:rPr>
          <w:i/>
          <w:color w:val="000000"/>
          <w:sz w:val="18"/>
          <w:szCs w:val="22"/>
        </w:rPr>
        <w:t xml:space="preserve">bosecker.elizabeth@epa.gov. </w:t>
      </w:r>
    </w:p>
    <w:p w:rsidR="00FC7415" w:rsidRPr="00FC7415" w:rsidRDefault="00FC7415" w:rsidP="00FC7415">
      <w:pPr>
        <w:spacing w:after="3" w:line="233" w:lineRule="auto"/>
        <w:ind w:left="-5" w:right="9" w:hanging="10"/>
        <w:rPr>
          <w:color w:val="000000"/>
          <w:sz w:val="18"/>
          <w:szCs w:val="22"/>
        </w:rPr>
      </w:pPr>
      <w:r w:rsidRPr="00FC7415">
        <w:rPr>
          <w:rFonts w:ascii="Arial" w:eastAsia="Arial" w:hAnsi="Arial" w:cs="Arial"/>
          <w:b/>
          <w:color w:val="000000"/>
          <w:sz w:val="15"/>
          <w:szCs w:val="22"/>
        </w:rPr>
        <w:t>SUPPLEMENTARY INFORMATION</w:t>
      </w:r>
      <w:r w:rsidRPr="00FC7415">
        <w:rPr>
          <w:rFonts w:ascii="Arial" w:eastAsia="Arial" w:hAnsi="Arial" w:cs="Arial"/>
          <w:b/>
          <w:color w:val="000000"/>
          <w:sz w:val="18"/>
          <w:szCs w:val="22"/>
        </w:rPr>
        <w:t xml:space="preserve">: </w:t>
      </w:r>
      <w:r w:rsidRPr="00FC7415">
        <w:rPr>
          <w:color w:val="000000"/>
          <w:sz w:val="18"/>
          <w:szCs w:val="22"/>
        </w:rPr>
        <w:t xml:space="preserve">Supporting documents which explain in detail the information that the EPA will be collecting are available in the public docket for this ICR. The docket can be viewed online at </w:t>
      </w:r>
      <w:hyperlink r:id="rId23">
        <w:r w:rsidRPr="00FC7415">
          <w:rPr>
            <w:i/>
            <w:color w:val="000000"/>
            <w:sz w:val="18"/>
            <w:szCs w:val="22"/>
          </w:rPr>
          <w:t xml:space="preserve">www.regulations.gov </w:t>
        </w:r>
      </w:hyperlink>
      <w:r w:rsidRPr="00FC7415">
        <w:rPr>
          <w:color w:val="000000"/>
          <w:sz w:val="18"/>
          <w:szCs w:val="22"/>
        </w:rPr>
        <w:t xml:space="preserve">or in person at the EPA Docket Center, WJC West, Room 3334, 1301 </w:t>
      </w:r>
    </w:p>
    <w:p w:rsidR="00FC7415" w:rsidRPr="00FC7415" w:rsidRDefault="00FC7415" w:rsidP="00FC7415">
      <w:pPr>
        <w:spacing w:after="3" w:line="233" w:lineRule="auto"/>
        <w:ind w:left="-5" w:right="9" w:hanging="10"/>
        <w:rPr>
          <w:color w:val="000000"/>
          <w:sz w:val="18"/>
          <w:szCs w:val="22"/>
        </w:rPr>
      </w:pPr>
      <w:r w:rsidRPr="00FC7415">
        <w:rPr>
          <w:color w:val="000000"/>
          <w:sz w:val="18"/>
          <w:szCs w:val="22"/>
        </w:rPr>
        <w:t xml:space="preserve">Constitution Ave. NW., Washington, </w:t>
      </w:r>
    </w:p>
    <w:p w:rsidR="00FC7415" w:rsidRPr="00FC7415" w:rsidRDefault="00FC7415" w:rsidP="00FC7415">
      <w:pPr>
        <w:spacing w:after="50" w:line="233" w:lineRule="auto"/>
        <w:ind w:left="-5" w:right="9" w:hanging="10"/>
        <w:rPr>
          <w:color w:val="000000"/>
          <w:sz w:val="18"/>
          <w:szCs w:val="22"/>
        </w:rPr>
      </w:pPr>
      <w:r w:rsidRPr="00FC7415">
        <w:rPr>
          <w:color w:val="000000"/>
          <w:sz w:val="18"/>
          <w:szCs w:val="22"/>
        </w:rPr>
        <w:t xml:space="preserve">DC. The telephone number for the Docket Center is 202–566–1744. For additional information about EPA’s public docket, visit </w:t>
      </w:r>
      <w:hyperlink r:id="rId24">
        <w:r w:rsidRPr="00FC7415">
          <w:rPr>
            <w:i/>
            <w:color w:val="000000"/>
            <w:sz w:val="18"/>
            <w:szCs w:val="22"/>
          </w:rPr>
          <w:t xml:space="preserve">http://www.epa.gov/ </w:t>
        </w:r>
      </w:hyperlink>
      <w:hyperlink r:id="rId25">
        <w:r w:rsidRPr="00FC7415">
          <w:rPr>
            <w:i/>
            <w:color w:val="000000"/>
            <w:sz w:val="18"/>
            <w:szCs w:val="22"/>
          </w:rPr>
          <w:t xml:space="preserve">dockets. </w:t>
        </w:r>
      </w:hyperlink>
    </w:p>
    <w:p w:rsidR="00FC7415" w:rsidRPr="00FC7415" w:rsidRDefault="00FC7415" w:rsidP="00FC7415">
      <w:pPr>
        <w:spacing w:after="3" w:line="233" w:lineRule="auto"/>
        <w:ind w:left="-15" w:right="9" w:firstLine="180"/>
        <w:rPr>
          <w:color w:val="000000"/>
          <w:sz w:val="18"/>
          <w:szCs w:val="22"/>
        </w:rPr>
      </w:pPr>
      <w:r w:rsidRPr="00FC7415">
        <w:rPr>
          <w:color w:val="000000"/>
          <w:sz w:val="18"/>
          <w:szCs w:val="22"/>
        </w:rPr>
        <w:t xml:space="preserve">Pursuant to section 3506(c)(2)(A) of the PRA, EPA is soliciting comments and information to enable it to: (i) Evaluate whether the proposed collection of information is necessary for the proper performance of the functions of the Agency, including whether the information will have practical utility; (ii) evaluate the accuracy of the Agency’s estimate of the burden of the proposed collection of information, including the validity of the methodology and assumptions used; (iii) enhance the quality, utility, and clarity of the information to be collected; and (iv) minimize the burden of the collection of information on those who are to respond, including through the use of appropriate automated electronic, mechanical, or other technological collection techniques or other forms of information technology, </w:t>
      </w:r>
    </w:p>
    <w:p w:rsidR="00653D54" w:rsidRDefault="00FC7415" w:rsidP="00653D54">
      <w:pPr>
        <w:spacing w:after="3" w:line="233" w:lineRule="auto"/>
        <w:ind w:left="-5" w:right="9" w:hanging="10"/>
        <w:rPr>
          <w:color w:val="000000"/>
          <w:sz w:val="18"/>
          <w:szCs w:val="22"/>
        </w:rPr>
      </w:pPr>
      <w:r w:rsidRPr="00FC7415">
        <w:rPr>
          <w:i/>
          <w:color w:val="000000"/>
          <w:sz w:val="18"/>
          <w:szCs w:val="22"/>
        </w:rPr>
        <w:t xml:space="preserve">e.g., </w:t>
      </w:r>
      <w:r w:rsidRPr="00FC7415">
        <w:rPr>
          <w:color w:val="000000"/>
          <w:sz w:val="18"/>
          <w:szCs w:val="22"/>
        </w:rPr>
        <w:t xml:space="preserve">permitting electronic submission of responses. EPA will consider the comments received and amend the ICR as appropriate. The final ICR package will then be submitted to OMB for review and approval. At that time, EPA will issue another </w:t>
      </w:r>
      <w:r w:rsidRPr="00FC7415">
        <w:rPr>
          <w:b/>
          <w:color w:val="000000"/>
          <w:sz w:val="18"/>
          <w:szCs w:val="22"/>
        </w:rPr>
        <w:t xml:space="preserve">Federal Register </w:t>
      </w:r>
      <w:r w:rsidRPr="00FC7415">
        <w:rPr>
          <w:color w:val="000000"/>
          <w:sz w:val="18"/>
          <w:szCs w:val="22"/>
        </w:rPr>
        <w:t xml:space="preserve">notice to announce the submission of the ICR to OMB and the opportunity to submit additional comments to OMB. </w:t>
      </w:r>
      <w:r w:rsidRPr="00FC7415">
        <w:rPr>
          <w:i/>
          <w:color w:val="000000"/>
          <w:sz w:val="18"/>
          <w:szCs w:val="22"/>
        </w:rPr>
        <w:t xml:space="preserve">Abstract: </w:t>
      </w:r>
      <w:r w:rsidRPr="00FC7415">
        <w:rPr>
          <w:color w:val="000000"/>
          <w:sz w:val="18"/>
          <w:szCs w:val="22"/>
        </w:rPr>
        <w:t xml:space="preserve">Section 103(a) of CERCLA, as amended, requires the person in charge of a vessel or facility to immediately notify the National Response Center (NRC) of a hazardous substance release into the environment if the amount of the release equals or exceeds the substance’s reportable quantity (RQ). </w:t>
      </w:r>
      <w:r w:rsidR="00653D54">
        <w:rPr>
          <w:color w:val="000000"/>
          <w:sz w:val="18"/>
          <w:szCs w:val="22"/>
        </w:rPr>
        <w:t xml:space="preserve"> </w:t>
      </w:r>
      <w:r w:rsidRPr="00FC7415">
        <w:rPr>
          <w:color w:val="000000"/>
          <w:sz w:val="18"/>
          <w:szCs w:val="22"/>
        </w:rPr>
        <w:t xml:space="preserve">The RQ of every hazardous substance </w:t>
      </w:r>
    </w:p>
    <w:p w:rsidR="0025618E" w:rsidRPr="00FC7415" w:rsidRDefault="0025618E" w:rsidP="00FC7415">
      <w:pPr>
        <w:spacing w:after="3" w:line="233" w:lineRule="auto"/>
        <w:ind w:left="10" w:hanging="10"/>
        <w:rPr>
          <w:color w:val="000000"/>
          <w:sz w:val="18"/>
          <w:szCs w:val="22"/>
        </w:rPr>
        <w:sectPr w:rsidR="0025618E" w:rsidRPr="00FC7415" w:rsidSect="00653D54">
          <w:type w:val="continuous"/>
          <w:pgSz w:w="12240" w:h="15840"/>
          <w:pgMar w:top="1152" w:right="1152" w:bottom="1152" w:left="1152" w:header="720" w:footer="720" w:gutter="0"/>
          <w:pgBorders>
            <w:top w:val="single" w:sz="4" w:space="1" w:color="auto"/>
            <w:left w:val="single" w:sz="4" w:space="4" w:color="auto"/>
            <w:bottom w:val="single" w:sz="4" w:space="0" w:color="auto"/>
            <w:right w:val="single" w:sz="4" w:space="4" w:color="auto"/>
          </w:pgBorders>
          <w:cols w:num="3" w:space="135"/>
        </w:sectPr>
      </w:pPr>
    </w:p>
    <w:p w:rsidR="00F4712B" w:rsidRPr="0022009B" w:rsidRDefault="00F4712B" w:rsidP="0022009B">
      <w:pPr>
        <w:jc w:val="center"/>
        <w:rPr>
          <w:b/>
        </w:rPr>
      </w:pPr>
      <w:bookmarkStart w:id="163" w:name="_Toc419187164"/>
      <w:r w:rsidRPr="0022009B">
        <w:rPr>
          <w:b/>
        </w:rPr>
        <w:lastRenderedPageBreak/>
        <w:t xml:space="preserve">Attachment </w:t>
      </w:r>
      <w:r w:rsidRPr="0022009B">
        <w:rPr>
          <w:b/>
        </w:rPr>
        <w:fldChar w:fldCharType="begin"/>
      </w:r>
      <w:r w:rsidRPr="0022009B">
        <w:rPr>
          <w:b/>
        </w:rPr>
        <w:instrText xml:space="preserve"> SEQ Attachment \* ARABIC </w:instrText>
      </w:r>
      <w:r w:rsidRPr="0022009B">
        <w:rPr>
          <w:b/>
        </w:rPr>
        <w:fldChar w:fldCharType="separate"/>
      </w:r>
      <w:r w:rsidR="00A924E6">
        <w:rPr>
          <w:b/>
          <w:noProof/>
        </w:rPr>
        <w:t>3</w:t>
      </w:r>
      <w:r w:rsidRPr="0022009B">
        <w:rPr>
          <w:b/>
        </w:rPr>
        <w:fldChar w:fldCharType="end"/>
      </w:r>
      <w:r w:rsidRPr="0022009B">
        <w:rPr>
          <w:b/>
        </w:rPr>
        <w:t>. Adjustments to Baseline Burden</w:t>
      </w:r>
      <w:bookmarkEnd w:id="163"/>
    </w:p>
    <w:p w:rsidR="00F4712B" w:rsidRPr="001733FF" w:rsidRDefault="001733FF" w:rsidP="001733FF">
      <w:pPr>
        <w:spacing w:after="240"/>
        <w:jc w:val="center"/>
        <w:rPr>
          <w:i/>
        </w:rPr>
      </w:pPr>
      <w:r>
        <w:rPr>
          <w:i/>
        </w:rPr>
        <w:t>(</w:t>
      </w:r>
      <w:r w:rsidR="00647EDC" w:rsidRPr="001733FF">
        <w:rPr>
          <w:i/>
        </w:rPr>
        <w:t xml:space="preserve">to </w:t>
      </w:r>
      <w:r w:rsidR="00887C2B">
        <w:rPr>
          <w:i/>
        </w:rPr>
        <w:t>A</w:t>
      </w:r>
      <w:r w:rsidR="00647EDC" w:rsidRPr="001733FF">
        <w:rPr>
          <w:i/>
        </w:rPr>
        <w:t>ccount for GHG Tailoring Rule and FAP Rule</w:t>
      </w:r>
      <w:r>
        <w:rPr>
          <w:i/>
        </w:rPr>
        <w:t>)</w:t>
      </w:r>
    </w:p>
    <w:tbl>
      <w:tblPr>
        <w:tblStyle w:val="TableGrid"/>
        <w:tblW w:w="0" w:type="auto"/>
        <w:tblLook w:val="04A0" w:firstRow="1" w:lastRow="0" w:firstColumn="1" w:lastColumn="0" w:noHBand="0" w:noVBand="1"/>
      </w:tblPr>
      <w:tblGrid>
        <w:gridCol w:w="1966"/>
        <w:gridCol w:w="1138"/>
        <w:gridCol w:w="3309"/>
        <w:gridCol w:w="3657"/>
      </w:tblGrid>
      <w:tr w:rsidR="0003051E" w:rsidRPr="0098730C" w:rsidTr="00255C81">
        <w:trPr>
          <w:cantSplit/>
          <w:tblHeader/>
        </w:trPr>
        <w:tc>
          <w:tcPr>
            <w:tcW w:w="0" w:type="auto"/>
            <w:gridSpan w:val="4"/>
            <w:shd w:val="clear" w:color="auto" w:fill="D9D9D9" w:themeFill="background1" w:themeFillShade="D9"/>
          </w:tcPr>
          <w:p w:rsidR="0003051E" w:rsidRPr="0098730C" w:rsidRDefault="0003051E" w:rsidP="00255C81">
            <w:pPr>
              <w:jc w:val="center"/>
              <w:rPr>
                <w:b/>
                <w:sz w:val="22"/>
                <w:szCs w:val="22"/>
              </w:rPr>
            </w:pPr>
            <w:r w:rsidRPr="0098730C">
              <w:rPr>
                <w:b/>
                <w:szCs w:val="22"/>
              </w:rPr>
              <w:t>Adjustments to Baseline Burden to Account for GHG Tailoring Rule</w:t>
            </w:r>
            <w:r>
              <w:rPr>
                <w:b/>
                <w:szCs w:val="22"/>
              </w:rPr>
              <w:t xml:space="preserve"> (TR)</w:t>
            </w:r>
            <w:r w:rsidRPr="0098730C">
              <w:rPr>
                <w:b/>
                <w:szCs w:val="22"/>
              </w:rPr>
              <w:t xml:space="preserve"> Burden</w:t>
            </w:r>
          </w:p>
          <w:p w:rsidR="0003051E" w:rsidRPr="0098730C" w:rsidRDefault="0003051E" w:rsidP="00255C81">
            <w:pPr>
              <w:jc w:val="center"/>
              <w:rPr>
                <w:b/>
                <w:sz w:val="22"/>
                <w:szCs w:val="22"/>
              </w:rPr>
            </w:pPr>
            <w:r w:rsidRPr="0098730C">
              <w:rPr>
                <w:b/>
                <w:sz w:val="22"/>
                <w:szCs w:val="22"/>
              </w:rPr>
              <w:t>(Based on Tables 6, 7</w:t>
            </w:r>
            <w:r>
              <w:rPr>
                <w:b/>
                <w:sz w:val="22"/>
                <w:szCs w:val="22"/>
              </w:rPr>
              <w:t xml:space="preserve">, </w:t>
            </w:r>
            <w:r w:rsidRPr="0098730C">
              <w:rPr>
                <w:b/>
                <w:sz w:val="22"/>
                <w:szCs w:val="22"/>
              </w:rPr>
              <w:t>1</w:t>
            </w:r>
            <w:r>
              <w:rPr>
                <w:b/>
                <w:sz w:val="22"/>
                <w:szCs w:val="22"/>
              </w:rPr>
              <w:t xml:space="preserve">1, 12, and </w:t>
            </w:r>
            <w:r w:rsidRPr="0098730C">
              <w:rPr>
                <w:b/>
                <w:sz w:val="22"/>
                <w:szCs w:val="22"/>
              </w:rPr>
              <w:t xml:space="preserve">13 of the </w:t>
            </w:r>
            <w:r>
              <w:rPr>
                <w:b/>
                <w:sz w:val="22"/>
                <w:szCs w:val="22"/>
              </w:rPr>
              <w:t xml:space="preserve">Previous </w:t>
            </w:r>
            <w:r w:rsidRPr="0098730C">
              <w:rPr>
                <w:b/>
                <w:sz w:val="22"/>
                <w:szCs w:val="22"/>
              </w:rPr>
              <w:t>2012 Part 71 Supporting Statement)</w:t>
            </w:r>
          </w:p>
          <w:p w:rsidR="0003051E" w:rsidRPr="0098730C" w:rsidRDefault="0003051E" w:rsidP="00255C81">
            <w:pPr>
              <w:jc w:val="center"/>
              <w:rPr>
                <w:b/>
                <w:sz w:val="12"/>
                <w:szCs w:val="22"/>
              </w:rPr>
            </w:pPr>
          </w:p>
        </w:tc>
      </w:tr>
      <w:tr w:rsidR="0003051E" w:rsidRPr="0098730C" w:rsidTr="00255C81">
        <w:trPr>
          <w:cantSplit/>
          <w:trHeight w:val="287"/>
          <w:tblHeader/>
        </w:trPr>
        <w:tc>
          <w:tcPr>
            <w:tcW w:w="0" w:type="auto"/>
            <w:shd w:val="clear" w:color="auto" w:fill="D9D9D9" w:themeFill="background1" w:themeFillShade="D9"/>
            <w:vAlign w:val="center"/>
          </w:tcPr>
          <w:p w:rsidR="0003051E" w:rsidRPr="0098730C" w:rsidRDefault="0003051E" w:rsidP="00255C81">
            <w:pPr>
              <w:jc w:val="center"/>
              <w:rPr>
                <w:sz w:val="22"/>
                <w:szCs w:val="22"/>
              </w:rPr>
            </w:pPr>
            <w:r w:rsidRPr="0098730C">
              <w:rPr>
                <w:b/>
                <w:sz w:val="22"/>
                <w:szCs w:val="22"/>
              </w:rPr>
              <w:t>GHG Activity</w:t>
            </w:r>
          </w:p>
        </w:tc>
        <w:tc>
          <w:tcPr>
            <w:tcW w:w="1138" w:type="dxa"/>
            <w:shd w:val="clear" w:color="auto" w:fill="D9D9D9" w:themeFill="background1" w:themeFillShade="D9"/>
          </w:tcPr>
          <w:p w:rsidR="0003051E" w:rsidRPr="0098730C" w:rsidRDefault="0003051E" w:rsidP="00255C81">
            <w:pPr>
              <w:jc w:val="center"/>
              <w:rPr>
                <w:b/>
                <w:sz w:val="22"/>
                <w:szCs w:val="22"/>
              </w:rPr>
            </w:pPr>
          </w:p>
        </w:tc>
        <w:tc>
          <w:tcPr>
            <w:tcW w:w="3309" w:type="dxa"/>
            <w:shd w:val="clear" w:color="auto" w:fill="D9D9D9" w:themeFill="background1" w:themeFillShade="D9"/>
            <w:vAlign w:val="center"/>
          </w:tcPr>
          <w:p w:rsidR="0003051E" w:rsidRPr="0098730C" w:rsidRDefault="0003051E" w:rsidP="00255C81">
            <w:pPr>
              <w:jc w:val="center"/>
              <w:rPr>
                <w:b/>
                <w:sz w:val="22"/>
                <w:szCs w:val="22"/>
              </w:rPr>
            </w:pPr>
            <w:r w:rsidRPr="0098730C">
              <w:rPr>
                <w:b/>
                <w:sz w:val="22"/>
                <w:szCs w:val="22"/>
              </w:rPr>
              <w:t>Assumptions</w:t>
            </w:r>
          </w:p>
        </w:tc>
        <w:tc>
          <w:tcPr>
            <w:tcW w:w="0" w:type="auto"/>
            <w:shd w:val="clear" w:color="auto" w:fill="D9D9D9" w:themeFill="background1" w:themeFillShade="D9"/>
            <w:vAlign w:val="center"/>
          </w:tcPr>
          <w:p w:rsidR="0003051E" w:rsidRPr="0098730C" w:rsidRDefault="0003051E" w:rsidP="00255C81">
            <w:pPr>
              <w:jc w:val="center"/>
              <w:rPr>
                <w:b/>
                <w:sz w:val="22"/>
                <w:szCs w:val="22"/>
              </w:rPr>
            </w:pPr>
            <w:r w:rsidRPr="0098730C">
              <w:rPr>
                <w:b/>
                <w:sz w:val="22"/>
                <w:szCs w:val="22"/>
              </w:rPr>
              <w:t>Adjustment</w:t>
            </w:r>
          </w:p>
        </w:tc>
      </w:tr>
      <w:tr w:rsidR="0003051E" w:rsidRPr="0098730C" w:rsidTr="00255C81">
        <w:trPr>
          <w:cantSplit/>
        </w:trPr>
        <w:tc>
          <w:tcPr>
            <w:tcW w:w="0" w:type="auto"/>
            <w:vMerge w:val="restart"/>
          </w:tcPr>
          <w:p w:rsidR="0003051E" w:rsidRPr="00CA7713" w:rsidRDefault="0003051E" w:rsidP="00255C81">
            <w:pPr>
              <w:rPr>
                <w:b/>
                <w:sz w:val="22"/>
                <w:szCs w:val="22"/>
              </w:rPr>
            </w:pPr>
            <w:r w:rsidRPr="00CA7713">
              <w:rPr>
                <w:b/>
                <w:sz w:val="22"/>
                <w:szCs w:val="22"/>
              </w:rPr>
              <w:t>APPLICATION</w:t>
            </w:r>
          </w:p>
          <w:p w:rsidR="0003051E" w:rsidRPr="00CA7713" w:rsidRDefault="0003051E" w:rsidP="00255C81">
            <w:pPr>
              <w:rPr>
                <w:b/>
                <w:sz w:val="22"/>
                <w:szCs w:val="22"/>
              </w:rPr>
            </w:pPr>
            <w:r w:rsidRPr="00CA7713">
              <w:rPr>
                <w:b/>
                <w:sz w:val="22"/>
                <w:szCs w:val="22"/>
              </w:rPr>
              <w:t xml:space="preserve">Add GHG to </w:t>
            </w:r>
          </w:p>
          <w:p w:rsidR="0003051E" w:rsidRPr="00CA7713" w:rsidRDefault="0003051E" w:rsidP="00255C81">
            <w:pPr>
              <w:rPr>
                <w:b/>
                <w:sz w:val="22"/>
                <w:szCs w:val="22"/>
              </w:rPr>
            </w:pPr>
            <w:r w:rsidRPr="00CA7713">
              <w:rPr>
                <w:b/>
                <w:sz w:val="22"/>
                <w:szCs w:val="22"/>
              </w:rPr>
              <w:t>Non-GHG Source</w:t>
            </w:r>
          </w:p>
        </w:tc>
        <w:tc>
          <w:tcPr>
            <w:tcW w:w="1138" w:type="dxa"/>
          </w:tcPr>
          <w:p w:rsidR="0003051E" w:rsidRPr="00AF2316" w:rsidRDefault="0003051E" w:rsidP="00255C81">
            <w:pPr>
              <w:rPr>
                <w:b/>
                <w:sz w:val="20"/>
                <w:szCs w:val="22"/>
              </w:rPr>
            </w:pPr>
            <w:r w:rsidRPr="00AF2316">
              <w:rPr>
                <w:b/>
                <w:sz w:val="20"/>
                <w:szCs w:val="22"/>
              </w:rPr>
              <w:t>Source</w:t>
            </w:r>
            <w:r>
              <w:rPr>
                <w:b/>
                <w:sz w:val="20"/>
                <w:szCs w:val="22"/>
              </w:rPr>
              <w:t>s</w:t>
            </w:r>
          </w:p>
        </w:tc>
        <w:tc>
          <w:tcPr>
            <w:tcW w:w="3309" w:type="dxa"/>
          </w:tcPr>
          <w:p w:rsidR="0003051E" w:rsidRPr="0098730C" w:rsidRDefault="0003051E" w:rsidP="00255C81">
            <w:pPr>
              <w:jc w:val="both"/>
              <w:rPr>
                <w:b/>
                <w:sz w:val="22"/>
                <w:szCs w:val="22"/>
              </w:rPr>
            </w:pPr>
            <w:r w:rsidRPr="0098730C">
              <w:rPr>
                <w:sz w:val="22"/>
                <w:szCs w:val="22"/>
              </w:rPr>
              <w:t xml:space="preserve">Assume this only applies to PSD “anyway” sources under the </w:t>
            </w:r>
            <w:r>
              <w:rPr>
                <w:sz w:val="22"/>
                <w:szCs w:val="22"/>
              </w:rPr>
              <w:t xml:space="preserve">Tailoring Rule (TR). </w:t>
            </w:r>
            <w:r w:rsidRPr="0098730C">
              <w:rPr>
                <w:sz w:val="22"/>
                <w:szCs w:val="22"/>
              </w:rPr>
              <w:t>Assume all new part 71 sources are anyway sources under the TR. The TR ICR assumes incremental burden above baseline of 10%.</w:t>
            </w:r>
          </w:p>
        </w:tc>
        <w:tc>
          <w:tcPr>
            <w:tcW w:w="0" w:type="auto"/>
          </w:tcPr>
          <w:p w:rsidR="0003051E" w:rsidRDefault="0003051E" w:rsidP="00255C81">
            <w:pPr>
              <w:rPr>
                <w:sz w:val="22"/>
                <w:szCs w:val="22"/>
              </w:rPr>
            </w:pPr>
            <w:r w:rsidRPr="0098730C">
              <w:rPr>
                <w:b/>
                <w:sz w:val="22"/>
                <w:szCs w:val="22"/>
              </w:rPr>
              <w:t xml:space="preserve">Increase hours/activity burden assumption for each </w:t>
            </w:r>
            <w:r w:rsidRPr="0098730C">
              <w:rPr>
                <w:b/>
                <w:sz w:val="22"/>
                <w:szCs w:val="22"/>
                <w:u w:val="single"/>
              </w:rPr>
              <w:t>initial application and initial permit issuance activity</w:t>
            </w:r>
            <w:r w:rsidRPr="0098730C">
              <w:rPr>
                <w:b/>
                <w:sz w:val="22"/>
                <w:szCs w:val="22"/>
              </w:rPr>
              <w:t xml:space="preserve"> by 10%</w:t>
            </w:r>
            <w:r w:rsidRPr="0098730C">
              <w:rPr>
                <w:sz w:val="22"/>
                <w:szCs w:val="22"/>
              </w:rPr>
              <w:t xml:space="preserve"> </w:t>
            </w:r>
          </w:p>
          <w:p w:rsidR="0003051E" w:rsidRPr="0098730C" w:rsidRDefault="0003051E" w:rsidP="00255C81">
            <w:pPr>
              <w:jc w:val="both"/>
              <w:rPr>
                <w:sz w:val="22"/>
                <w:szCs w:val="22"/>
              </w:rPr>
            </w:pPr>
            <w:r w:rsidRPr="0098730C">
              <w:rPr>
                <w:sz w:val="22"/>
                <w:szCs w:val="22"/>
              </w:rPr>
              <w:t xml:space="preserve">(e.g., “public hearing” changes from 10 to 11 hours). </w:t>
            </w:r>
            <w:r>
              <w:rPr>
                <w:sz w:val="22"/>
                <w:szCs w:val="22"/>
              </w:rPr>
              <w:t xml:space="preserve">The </w:t>
            </w:r>
            <w:r w:rsidRPr="0098730C">
              <w:rPr>
                <w:sz w:val="22"/>
                <w:szCs w:val="22"/>
              </w:rPr>
              <w:t>following activities</w:t>
            </w:r>
            <w:r>
              <w:rPr>
                <w:sz w:val="22"/>
                <w:szCs w:val="22"/>
              </w:rPr>
              <w:t xml:space="preserve"> are effected</w:t>
            </w:r>
            <w:r w:rsidRPr="0098730C">
              <w:rPr>
                <w:sz w:val="22"/>
                <w:szCs w:val="22"/>
              </w:rPr>
              <w:t xml:space="preserve">: </w:t>
            </w:r>
            <w:r>
              <w:rPr>
                <w:sz w:val="22"/>
                <w:szCs w:val="22"/>
              </w:rPr>
              <w:t>Draft p</w:t>
            </w:r>
            <w:r w:rsidRPr="0098730C">
              <w:rPr>
                <w:sz w:val="22"/>
                <w:szCs w:val="22"/>
              </w:rPr>
              <w:t xml:space="preserve">ermit </w:t>
            </w:r>
            <w:r>
              <w:rPr>
                <w:sz w:val="22"/>
                <w:szCs w:val="22"/>
              </w:rPr>
              <w:t>i</w:t>
            </w:r>
            <w:r w:rsidRPr="0098730C">
              <w:rPr>
                <w:sz w:val="22"/>
                <w:szCs w:val="22"/>
              </w:rPr>
              <w:t xml:space="preserve">nteraction, Periodic monitoring development, and Public hearing. </w:t>
            </w:r>
          </w:p>
          <w:p w:rsidR="0003051E" w:rsidRPr="0098730C" w:rsidRDefault="0003051E" w:rsidP="00255C81">
            <w:pPr>
              <w:jc w:val="both"/>
              <w:rPr>
                <w:sz w:val="22"/>
                <w:szCs w:val="22"/>
              </w:rPr>
            </w:pPr>
          </w:p>
        </w:tc>
      </w:tr>
      <w:tr w:rsidR="0003051E" w:rsidRPr="0098730C" w:rsidTr="00255C81">
        <w:trPr>
          <w:cantSplit/>
        </w:trPr>
        <w:tc>
          <w:tcPr>
            <w:tcW w:w="0" w:type="auto"/>
            <w:vMerge/>
            <w:vAlign w:val="center"/>
          </w:tcPr>
          <w:p w:rsidR="0003051E" w:rsidRPr="00CA7713" w:rsidRDefault="0003051E" w:rsidP="00255C81">
            <w:pPr>
              <w:rPr>
                <w:b/>
                <w:sz w:val="22"/>
                <w:szCs w:val="22"/>
              </w:rPr>
            </w:pPr>
          </w:p>
        </w:tc>
        <w:tc>
          <w:tcPr>
            <w:tcW w:w="1138" w:type="dxa"/>
          </w:tcPr>
          <w:p w:rsidR="0003051E" w:rsidRPr="00AF2316" w:rsidRDefault="0003051E" w:rsidP="00255C81">
            <w:pPr>
              <w:rPr>
                <w:b/>
                <w:sz w:val="20"/>
                <w:szCs w:val="22"/>
              </w:rPr>
            </w:pPr>
            <w:r w:rsidRPr="00AF2316">
              <w:rPr>
                <w:b/>
                <w:sz w:val="20"/>
                <w:szCs w:val="22"/>
              </w:rPr>
              <w:t>Permitting Authority</w:t>
            </w:r>
          </w:p>
        </w:tc>
        <w:tc>
          <w:tcPr>
            <w:tcW w:w="3309" w:type="dxa"/>
          </w:tcPr>
          <w:p w:rsidR="0003051E" w:rsidRPr="0098730C" w:rsidRDefault="0003051E" w:rsidP="00255C81">
            <w:pPr>
              <w:jc w:val="both"/>
              <w:rPr>
                <w:sz w:val="22"/>
                <w:szCs w:val="22"/>
              </w:rPr>
            </w:pPr>
            <w:r w:rsidRPr="0098730C">
              <w:rPr>
                <w:sz w:val="22"/>
                <w:szCs w:val="22"/>
              </w:rPr>
              <w:t xml:space="preserve">Assume this only applies to PSD “anyway” sources under </w:t>
            </w:r>
            <w:r>
              <w:rPr>
                <w:sz w:val="22"/>
                <w:szCs w:val="22"/>
              </w:rPr>
              <w:t>TR</w:t>
            </w:r>
            <w:r w:rsidRPr="0098730C">
              <w:rPr>
                <w:sz w:val="22"/>
                <w:szCs w:val="22"/>
              </w:rPr>
              <w:t>. Assume all new sources are anyway sources. The TR ICR assumes incremental burden above baseline of 10%.</w:t>
            </w:r>
          </w:p>
        </w:tc>
        <w:tc>
          <w:tcPr>
            <w:tcW w:w="0" w:type="auto"/>
          </w:tcPr>
          <w:p w:rsidR="0003051E" w:rsidRDefault="0003051E" w:rsidP="00255C81">
            <w:pPr>
              <w:rPr>
                <w:sz w:val="22"/>
                <w:szCs w:val="22"/>
              </w:rPr>
            </w:pPr>
            <w:r w:rsidRPr="0098730C">
              <w:rPr>
                <w:b/>
                <w:sz w:val="22"/>
                <w:szCs w:val="22"/>
              </w:rPr>
              <w:t xml:space="preserve">Increase </w:t>
            </w:r>
            <w:r>
              <w:rPr>
                <w:b/>
                <w:sz w:val="22"/>
                <w:szCs w:val="22"/>
              </w:rPr>
              <w:t>hours</w:t>
            </w:r>
            <w:r w:rsidRPr="0098730C">
              <w:rPr>
                <w:b/>
                <w:sz w:val="22"/>
                <w:szCs w:val="22"/>
              </w:rPr>
              <w:t>/activities</w:t>
            </w:r>
            <w:r>
              <w:rPr>
                <w:b/>
                <w:sz w:val="22"/>
                <w:szCs w:val="22"/>
              </w:rPr>
              <w:t xml:space="preserve"> </w:t>
            </w:r>
            <w:r w:rsidRPr="0098730C">
              <w:rPr>
                <w:b/>
                <w:sz w:val="22"/>
                <w:szCs w:val="22"/>
              </w:rPr>
              <w:t>burden assumption for each</w:t>
            </w:r>
            <w:r>
              <w:rPr>
                <w:b/>
                <w:sz w:val="22"/>
                <w:szCs w:val="22"/>
              </w:rPr>
              <w:t xml:space="preserve"> </w:t>
            </w:r>
            <w:r w:rsidRPr="0098730C">
              <w:rPr>
                <w:b/>
                <w:sz w:val="22"/>
                <w:szCs w:val="22"/>
                <w:u w:val="single"/>
              </w:rPr>
              <w:t>initial</w:t>
            </w:r>
            <w:r>
              <w:rPr>
                <w:b/>
                <w:sz w:val="22"/>
                <w:szCs w:val="22"/>
                <w:u w:val="single"/>
              </w:rPr>
              <w:t xml:space="preserve"> </w:t>
            </w:r>
            <w:r w:rsidRPr="0098730C">
              <w:rPr>
                <w:b/>
                <w:sz w:val="22"/>
                <w:szCs w:val="22"/>
                <w:u w:val="single"/>
              </w:rPr>
              <w:t>application and initial permit</w:t>
            </w:r>
            <w:r>
              <w:rPr>
                <w:b/>
                <w:sz w:val="22"/>
                <w:szCs w:val="22"/>
                <w:u w:val="single"/>
              </w:rPr>
              <w:t xml:space="preserve"> </w:t>
            </w:r>
            <w:r w:rsidRPr="0098730C">
              <w:rPr>
                <w:b/>
                <w:sz w:val="22"/>
                <w:szCs w:val="22"/>
                <w:u w:val="single"/>
              </w:rPr>
              <w:t>issuance activity</w:t>
            </w:r>
            <w:r w:rsidRPr="0098730C">
              <w:rPr>
                <w:sz w:val="22"/>
                <w:szCs w:val="22"/>
              </w:rPr>
              <w:t xml:space="preserve"> </w:t>
            </w:r>
            <w:r w:rsidRPr="0098730C">
              <w:rPr>
                <w:b/>
                <w:sz w:val="22"/>
                <w:szCs w:val="22"/>
              </w:rPr>
              <w:t>by 10%</w:t>
            </w:r>
            <w:r w:rsidRPr="0098730C">
              <w:rPr>
                <w:sz w:val="22"/>
                <w:szCs w:val="22"/>
              </w:rPr>
              <w:t xml:space="preserve"> </w:t>
            </w:r>
          </w:p>
          <w:p w:rsidR="0003051E" w:rsidRDefault="0003051E" w:rsidP="00255C81">
            <w:pPr>
              <w:jc w:val="both"/>
              <w:rPr>
                <w:sz w:val="22"/>
                <w:szCs w:val="22"/>
              </w:rPr>
            </w:pPr>
            <w:r w:rsidRPr="0098730C">
              <w:rPr>
                <w:sz w:val="22"/>
                <w:szCs w:val="22"/>
              </w:rPr>
              <w:t>(e.g., “public hearing” changes from 100 to 110 hours). This effects all activities related to reviewing application, drafting</w:t>
            </w:r>
            <w:r>
              <w:rPr>
                <w:sz w:val="22"/>
                <w:szCs w:val="22"/>
              </w:rPr>
              <w:t>,</w:t>
            </w:r>
            <w:r w:rsidRPr="0098730C">
              <w:rPr>
                <w:sz w:val="22"/>
                <w:szCs w:val="22"/>
              </w:rPr>
              <w:t xml:space="preserve"> and issuing permit and public process.</w:t>
            </w:r>
          </w:p>
          <w:p w:rsidR="0003051E" w:rsidRPr="0098730C" w:rsidRDefault="0003051E" w:rsidP="00255C81">
            <w:pPr>
              <w:jc w:val="both"/>
              <w:rPr>
                <w:sz w:val="22"/>
                <w:szCs w:val="22"/>
              </w:rPr>
            </w:pPr>
            <w:r w:rsidRPr="0098730C">
              <w:rPr>
                <w:sz w:val="22"/>
                <w:szCs w:val="22"/>
              </w:rPr>
              <w:t xml:space="preserve"> </w:t>
            </w:r>
          </w:p>
        </w:tc>
      </w:tr>
      <w:tr w:rsidR="0003051E" w:rsidRPr="0098730C" w:rsidTr="00255C81">
        <w:trPr>
          <w:cantSplit/>
        </w:trPr>
        <w:tc>
          <w:tcPr>
            <w:tcW w:w="0" w:type="auto"/>
            <w:vMerge w:val="restart"/>
          </w:tcPr>
          <w:p w:rsidR="0003051E" w:rsidRPr="00CA7713" w:rsidRDefault="0003051E" w:rsidP="00255C81">
            <w:pPr>
              <w:rPr>
                <w:b/>
                <w:sz w:val="22"/>
                <w:szCs w:val="22"/>
              </w:rPr>
            </w:pPr>
            <w:r w:rsidRPr="00CA7713">
              <w:rPr>
                <w:b/>
                <w:sz w:val="22"/>
                <w:szCs w:val="22"/>
              </w:rPr>
              <w:t xml:space="preserve">MODIFICATION </w:t>
            </w:r>
          </w:p>
          <w:p w:rsidR="0003051E" w:rsidRPr="00CA7713" w:rsidRDefault="0003051E" w:rsidP="00255C81">
            <w:pPr>
              <w:rPr>
                <w:b/>
                <w:sz w:val="22"/>
                <w:szCs w:val="22"/>
              </w:rPr>
            </w:pPr>
            <w:r w:rsidRPr="00CA7713">
              <w:rPr>
                <w:b/>
                <w:sz w:val="22"/>
                <w:szCs w:val="22"/>
              </w:rPr>
              <w:t>Due to GHG</w:t>
            </w:r>
          </w:p>
          <w:p w:rsidR="0003051E" w:rsidRPr="00CA7713" w:rsidRDefault="0003051E" w:rsidP="00255C81">
            <w:pPr>
              <w:rPr>
                <w:b/>
                <w:sz w:val="22"/>
                <w:szCs w:val="22"/>
              </w:rPr>
            </w:pPr>
          </w:p>
        </w:tc>
        <w:tc>
          <w:tcPr>
            <w:tcW w:w="1138" w:type="dxa"/>
          </w:tcPr>
          <w:p w:rsidR="0003051E" w:rsidRPr="00AF2316" w:rsidRDefault="0003051E" w:rsidP="00255C81">
            <w:pPr>
              <w:rPr>
                <w:b/>
                <w:sz w:val="20"/>
                <w:szCs w:val="22"/>
              </w:rPr>
            </w:pPr>
            <w:r w:rsidRPr="00AF2316">
              <w:rPr>
                <w:b/>
                <w:sz w:val="20"/>
                <w:szCs w:val="22"/>
              </w:rPr>
              <w:t>Source</w:t>
            </w:r>
            <w:r>
              <w:rPr>
                <w:b/>
                <w:sz w:val="20"/>
                <w:szCs w:val="22"/>
              </w:rPr>
              <w:t>s</w:t>
            </w:r>
          </w:p>
        </w:tc>
        <w:tc>
          <w:tcPr>
            <w:tcW w:w="3309" w:type="dxa"/>
          </w:tcPr>
          <w:p w:rsidR="0003051E" w:rsidRDefault="0003051E" w:rsidP="00255C81">
            <w:pPr>
              <w:jc w:val="both"/>
              <w:rPr>
                <w:sz w:val="22"/>
                <w:szCs w:val="22"/>
              </w:rPr>
            </w:pPr>
            <w:r w:rsidRPr="0098730C">
              <w:rPr>
                <w:sz w:val="22"/>
                <w:szCs w:val="22"/>
              </w:rPr>
              <w:t xml:space="preserve">The TR assumes about 6% of permits every year (18% / 3 years) will need additional significant permit modifications (SPM) related to GHGs. The baseline assumption of the 2012 part 71 ICR was that 10% of existing permits each year undergo an SPM. </w:t>
            </w:r>
          </w:p>
          <w:p w:rsidR="0003051E" w:rsidRPr="0098730C" w:rsidRDefault="0003051E" w:rsidP="00255C81">
            <w:pPr>
              <w:jc w:val="both"/>
              <w:rPr>
                <w:sz w:val="22"/>
                <w:szCs w:val="22"/>
              </w:rPr>
            </w:pPr>
          </w:p>
        </w:tc>
        <w:tc>
          <w:tcPr>
            <w:tcW w:w="0" w:type="auto"/>
          </w:tcPr>
          <w:p w:rsidR="0003051E" w:rsidRPr="0098730C" w:rsidRDefault="0003051E" w:rsidP="00255C81">
            <w:pPr>
              <w:jc w:val="both"/>
              <w:rPr>
                <w:sz w:val="22"/>
                <w:szCs w:val="22"/>
              </w:rPr>
            </w:pPr>
            <w:r w:rsidRPr="0098730C">
              <w:rPr>
                <w:b/>
                <w:sz w:val="22"/>
                <w:szCs w:val="22"/>
              </w:rPr>
              <w:t xml:space="preserve">Increase number of </w:t>
            </w:r>
            <w:r w:rsidRPr="0098730C">
              <w:rPr>
                <w:b/>
                <w:sz w:val="22"/>
                <w:szCs w:val="22"/>
                <w:u w:val="single"/>
              </w:rPr>
              <w:t>SPMs</w:t>
            </w:r>
            <w:r w:rsidRPr="0098730C">
              <w:rPr>
                <w:b/>
                <w:sz w:val="22"/>
                <w:szCs w:val="22"/>
              </w:rPr>
              <w:t xml:space="preserve"> each year by an additional 6%</w:t>
            </w:r>
            <w:r w:rsidRPr="0098730C">
              <w:rPr>
                <w:sz w:val="22"/>
                <w:szCs w:val="22"/>
              </w:rPr>
              <w:t xml:space="preserve">. </w:t>
            </w:r>
          </w:p>
          <w:p w:rsidR="0003051E" w:rsidRPr="0098730C" w:rsidRDefault="0003051E" w:rsidP="00255C81">
            <w:pPr>
              <w:jc w:val="both"/>
              <w:rPr>
                <w:sz w:val="22"/>
                <w:szCs w:val="22"/>
              </w:rPr>
            </w:pPr>
            <w:r w:rsidRPr="0098730C">
              <w:rPr>
                <w:sz w:val="22"/>
                <w:szCs w:val="22"/>
              </w:rPr>
              <w:t xml:space="preserve">Note that there are also changes to this percentage related to the Flexible Air Permit (FAP) Rule. </w:t>
            </w:r>
          </w:p>
          <w:p w:rsidR="0003051E" w:rsidRPr="0098730C" w:rsidRDefault="0003051E" w:rsidP="00255C81">
            <w:pPr>
              <w:jc w:val="both"/>
              <w:rPr>
                <w:sz w:val="22"/>
                <w:szCs w:val="22"/>
              </w:rPr>
            </w:pPr>
          </w:p>
        </w:tc>
      </w:tr>
      <w:tr w:rsidR="0003051E" w:rsidRPr="0098730C" w:rsidTr="00255C81">
        <w:trPr>
          <w:cantSplit/>
        </w:trPr>
        <w:tc>
          <w:tcPr>
            <w:tcW w:w="0" w:type="auto"/>
            <w:vMerge/>
          </w:tcPr>
          <w:p w:rsidR="0003051E" w:rsidRPr="00CA7713" w:rsidRDefault="0003051E" w:rsidP="00255C81">
            <w:pPr>
              <w:rPr>
                <w:b/>
                <w:sz w:val="22"/>
                <w:szCs w:val="22"/>
              </w:rPr>
            </w:pPr>
          </w:p>
        </w:tc>
        <w:tc>
          <w:tcPr>
            <w:tcW w:w="1138" w:type="dxa"/>
          </w:tcPr>
          <w:p w:rsidR="0003051E" w:rsidRPr="00AF2316" w:rsidRDefault="0003051E" w:rsidP="00255C81">
            <w:pPr>
              <w:rPr>
                <w:b/>
                <w:sz w:val="20"/>
                <w:szCs w:val="22"/>
              </w:rPr>
            </w:pPr>
            <w:r w:rsidRPr="00AF2316">
              <w:rPr>
                <w:b/>
                <w:sz w:val="20"/>
                <w:szCs w:val="22"/>
              </w:rPr>
              <w:t>Permitting Authority</w:t>
            </w:r>
          </w:p>
        </w:tc>
        <w:tc>
          <w:tcPr>
            <w:tcW w:w="3309" w:type="dxa"/>
          </w:tcPr>
          <w:p w:rsidR="0003051E" w:rsidRPr="0098730C" w:rsidRDefault="0003051E" w:rsidP="00255C81">
            <w:pPr>
              <w:jc w:val="both"/>
              <w:rPr>
                <w:sz w:val="22"/>
                <w:szCs w:val="22"/>
              </w:rPr>
            </w:pPr>
            <w:r w:rsidRPr="0098730C">
              <w:rPr>
                <w:sz w:val="22"/>
                <w:szCs w:val="22"/>
              </w:rPr>
              <w:t xml:space="preserve">The TR assumes about 6% of permits every year (18% every 3 years) will need additional mods related to GHGs. Assume all are SPMs. </w:t>
            </w:r>
            <w:r>
              <w:rPr>
                <w:sz w:val="22"/>
                <w:szCs w:val="22"/>
              </w:rPr>
              <w:t>B</w:t>
            </w:r>
            <w:r w:rsidRPr="0098730C">
              <w:rPr>
                <w:sz w:val="22"/>
                <w:szCs w:val="22"/>
              </w:rPr>
              <w:t xml:space="preserve">aseline assumption is 10 % of existing permits each year undergo a SPM.  </w:t>
            </w:r>
          </w:p>
          <w:p w:rsidR="0003051E" w:rsidRPr="0098730C" w:rsidRDefault="0003051E" w:rsidP="00255C81">
            <w:pPr>
              <w:jc w:val="both"/>
              <w:rPr>
                <w:sz w:val="22"/>
                <w:szCs w:val="22"/>
              </w:rPr>
            </w:pPr>
          </w:p>
        </w:tc>
        <w:tc>
          <w:tcPr>
            <w:tcW w:w="0" w:type="auto"/>
          </w:tcPr>
          <w:p w:rsidR="0003051E" w:rsidRPr="0098730C" w:rsidRDefault="0003051E" w:rsidP="00255C81">
            <w:pPr>
              <w:jc w:val="both"/>
              <w:rPr>
                <w:sz w:val="22"/>
                <w:szCs w:val="22"/>
              </w:rPr>
            </w:pPr>
            <w:r w:rsidRPr="0098730C">
              <w:rPr>
                <w:b/>
                <w:sz w:val="22"/>
                <w:szCs w:val="22"/>
              </w:rPr>
              <w:t xml:space="preserve">Increase number of </w:t>
            </w:r>
            <w:r w:rsidRPr="0098730C">
              <w:rPr>
                <w:b/>
                <w:sz w:val="22"/>
                <w:szCs w:val="22"/>
                <w:u w:val="single"/>
              </w:rPr>
              <w:t>SPMs</w:t>
            </w:r>
            <w:r w:rsidRPr="0098730C">
              <w:rPr>
                <w:b/>
                <w:sz w:val="22"/>
                <w:szCs w:val="22"/>
              </w:rPr>
              <w:t xml:space="preserve"> each year by an additional 6%</w:t>
            </w:r>
            <w:r w:rsidRPr="0098730C">
              <w:rPr>
                <w:sz w:val="22"/>
                <w:szCs w:val="22"/>
              </w:rPr>
              <w:t xml:space="preserve">. Note there are also changes to this percentage related to the </w:t>
            </w:r>
            <w:r>
              <w:rPr>
                <w:sz w:val="22"/>
                <w:szCs w:val="22"/>
              </w:rPr>
              <w:t>FAP</w:t>
            </w:r>
            <w:r w:rsidRPr="0098730C">
              <w:rPr>
                <w:sz w:val="22"/>
                <w:szCs w:val="22"/>
              </w:rPr>
              <w:t xml:space="preserve"> Rule.</w:t>
            </w:r>
          </w:p>
          <w:p w:rsidR="0003051E" w:rsidRDefault="0003051E" w:rsidP="00255C81">
            <w:pPr>
              <w:spacing w:before="120"/>
              <w:jc w:val="both"/>
              <w:rPr>
                <w:sz w:val="22"/>
                <w:szCs w:val="22"/>
              </w:rPr>
            </w:pPr>
          </w:p>
          <w:p w:rsidR="0003051E" w:rsidRDefault="0003051E" w:rsidP="00255C81">
            <w:pPr>
              <w:spacing w:before="120"/>
              <w:jc w:val="both"/>
              <w:rPr>
                <w:sz w:val="22"/>
                <w:szCs w:val="22"/>
              </w:rPr>
            </w:pPr>
          </w:p>
          <w:p w:rsidR="0003051E" w:rsidRDefault="0003051E" w:rsidP="00255C81">
            <w:pPr>
              <w:spacing w:before="120"/>
              <w:jc w:val="both"/>
              <w:rPr>
                <w:sz w:val="22"/>
                <w:szCs w:val="22"/>
              </w:rPr>
            </w:pPr>
          </w:p>
          <w:p w:rsidR="0003051E" w:rsidRDefault="0003051E" w:rsidP="00255C81">
            <w:pPr>
              <w:spacing w:before="120"/>
              <w:jc w:val="both"/>
              <w:rPr>
                <w:sz w:val="22"/>
                <w:szCs w:val="22"/>
              </w:rPr>
            </w:pPr>
          </w:p>
          <w:p w:rsidR="0003051E" w:rsidRDefault="0003051E" w:rsidP="00255C81">
            <w:pPr>
              <w:spacing w:before="120"/>
              <w:jc w:val="both"/>
              <w:rPr>
                <w:sz w:val="22"/>
                <w:szCs w:val="22"/>
              </w:rPr>
            </w:pPr>
          </w:p>
          <w:p w:rsidR="0003051E" w:rsidRDefault="0003051E" w:rsidP="00255C81">
            <w:pPr>
              <w:spacing w:before="120"/>
              <w:jc w:val="both"/>
              <w:rPr>
                <w:sz w:val="22"/>
                <w:szCs w:val="22"/>
              </w:rPr>
            </w:pPr>
          </w:p>
          <w:p w:rsidR="0003051E" w:rsidRPr="0098730C" w:rsidRDefault="0003051E" w:rsidP="00255C81">
            <w:pPr>
              <w:spacing w:before="120"/>
              <w:jc w:val="both"/>
              <w:rPr>
                <w:sz w:val="22"/>
                <w:szCs w:val="22"/>
              </w:rPr>
            </w:pPr>
          </w:p>
        </w:tc>
      </w:tr>
      <w:tr w:rsidR="0003051E" w:rsidRPr="0098730C" w:rsidTr="00255C81">
        <w:trPr>
          <w:cantSplit/>
        </w:trPr>
        <w:tc>
          <w:tcPr>
            <w:tcW w:w="0" w:type="auto"/>
            <w:vMerge w:val="restart"/>
          </w:tcPr>
          <w:p w:rsidR="0003051E" w:rsidRPr="00CA7713" w:rsidRDefault="0003051E" w:rsidP="00255C81">
            <w:pPr>
              <w:rPr>
                <w:b/>
                <w:sz w:val="22"/>
                <w:szCs w:val="22"/>
              </w:rPr>
            </w:pPr>
            <w:r w:rsidRPr="00CA7713">
              <w:rPr>
                <w:b/>
                <w:sz w:val="22"/>
                <w:szCs w:val="22"/>
              </w:rPr>
              <w:lastRenderedPageBreak/>
              <w:t xml:space="preserve">MODIFICATION </w:t>
            </w:r>
          </w:p>
          <w:p w:rsidR="0003051E" w:rsidRPr="00CA7713" w:rsidRDefault="0003051E" w:rsidP="00255C81">
            <w:pPr>
              <w:rPr>
                <w:b/>
                <w:sz w:val="22"/>
                <w:szCs w:val="22"/>
              </w:rPr>
            </w:pPr>
            <w:r w:rsidRPr="00CA7713">
              <w:rPr>
                <w:b/>
                <w:sz w:val="22"/>
                <w:szCs w:val="22"/>
              </w:rPr>
              <w:t xml:space="preserve">Add GHG to </w:t>
            </w:r>
          </w:p>
          <w:p w:rsidR="0003051E" w:rsidRPr="00CA7713" w:rsidRDefault="0003051E" w:rsidP="00255C81">
            <w:pPr>
              <w:rPr>
                <w:b/>
                <w:sz w:val="22"/>
                <w:szCs w:val="22"/>
              </w:rPr>
            </w:pPr>
            <w:r w:rsidRPr="00CA7713">
              <w:rPr>
                <w:b/>
                <w:sz w:val="22"/>
                <w:szCs w:val="22"/>
              </w:rPr>
              <w:t>Non-GHG permit</w:t>
            </w:r>
          </w:p>
          <w:p w:rsidR="0003051E" w:rsidRPr="00CA7713" w:rsidRDefault="0003051E" w:rsidP="00255C81">
            <w:pPr>
              <w:rPr>
                <w:b/>
                <w:sz w:val="22"/>
                <w:szCs w:val="22"/>
              </w:rPr>
            </w:pPr>
          </w:p>
        </w:tc>
        <w:tc>
          <w:tcPr>
            <w:tcW w:w="1138" w:type="dxa"/>
          </w:tcPr>
          <w:p w:rsidR="0003051E" w:rsidRPr="00AF2316" w:rsidRDefault="0003051E" w:rsidP="00255C81">
            <w:pPr>
              <w:rPr>
                <w:b/>
                <w:sz w:val="20"/>
                <w:szCs w:val="22"/>
              </w:rPr>
            </w:pPr>
            <w:r w:rsidRPr="00AF2316">
              <w:rPr>
                <w:b/>
                <w:sz w:val="20"/>
                <w:szCs w:val="22"/>
              </w:rPr>
              <w:t>Source</w:t>
            </w:r>
            <w:r>
              <w:rPr>
                <w:b/>
                <w:sz w:val="20"/>
                <w:szCs w:val="22"/>
              </w:rPr>
              <w:t>s</w:t>
            </w:r>
          </w:p>
        </w:tc>
        <w:tc>
          <w:tcPr>
            <w:tcW w:w="3309" w:type="dxa"/>
          </w:tcPr>
          <w:p w:rsidR="0003051E" w:rsidRDefault="0003051E" w:rsidP="00255C81">
            <w:pPr>
              <w:jc w:val="both"/>
              <w:rPr>
                <w:sz w:val="22"/>
                <w:szCs w:val="22"/>
              </w:rPr>
            </w:pPr>
            <w:r>
              <w:rPr>
                <w:sz w:val="22"/>
                <w:szCs w:val="22"/>
              </w:rPr>
              <w:t>B</w:t>
            </w:r>
            <w:r w:rsidRPr="0098730C">
              <w:rPr>
                <w:sz w:val="22"/>
                <w:szCs w:val="22"/>
              </w:rPr>
              <w:t>urden of all SPMs and minor permit mod</w:t>
            </w:r>
            <w:r>
              <w:rPr>
                <w:sz w:val="22"/>
                <w:szCs w:val="22"/>
              </w:rPr>
              <w:t xml:space="preserve">s </w:t>
            </w:r>
            <w:r w:rsidRPr="0098730C">
              <w:rPr>
                <w:sz w:val="22"/>
                <w:szCs w:val="22"/>
              </w:rPr>
              <w:t>(MPMs) increases due to considering GHGs. The TR ICR assumes burden of all mods increases by 4 hours.</w:t>
            </w:r>
          </w:p>
          <w:p w:rsidR="0003051E" w:rsidRPr="0098730C" w:rsidRDefault="0003051E" w:rsidP="00255C81">
            <w:pPr>
              <w:jc w:val="both"/>
              <w:rPr>
                <w:sz w:val="22"/>
                <w:szCs w:val="22"/>
              </w:rPr>
            </w:pPr>
          </w:p>
        </w:tc>
        <w:tc>
          <w:tcPr>
            <w:tcW w:w="0" w:type="auto"/>
          </w:tcPr>
          <w:p w:rsidR="0003051E" w:rsidRPr="0098730C" w:rsidRDefault="0003051E" w:rsidP="00255C81">
            <w:pPr>
              <w:jc w:val="both"/>
              <w:rPr>
                <w:sz w:val="22"/>
                <w:szCs w:val="22"/>
              </w:rPr>
            </w:pPr>
            <w:r w:rsidRPr="0098730C">
              <w:rPr>
                <w:b/>
                <w:sz w:val="22"/>
                <w:szCs w:val="22"/>
              </w:rPr>
              <w:t xml:space="preserve">Increase burden/hour assumption for </w:t>
            </w:r>
            <w:r w:rsidRPr="0098730C">
              <w:rPr>
                <w:b/>
                <w:sz w:val="22"/>
                <w:szCs w:val="22"/>
                <w:u w:val="single"/>
              </w:rPr>
              <w:t xml:space="preserve">SPMs and MPMs </w:t>
            </w:r>
            <w:r w:rsidRPr="0098730C">
              <w:rPr>
                <w:b/>
                <w:sz w:val="22"/>
                <w:szCs w:val="22"/>
              </w:rPr>
              <w:t>by 4 hour</w:t>
            </w:r>
            <w:r w:rsidRPr="0098730C">
              <w:rPr>
                <w:sz w:val="22"/>
                <w:szCs w:val="22"/>
              </w:rPr>
              <w:t xml:space="preserve">s (e.g., “permit revisions, minor” increases from 40 hours to </w:t>
            </w:r>
            <w:r w:rsidRPr="0098730C">
              <w:rPr>
                <w:b/>
                <w:sz w:val="22"/>
                <w:szCs w:val="22"/>
              </w:rPr>
              <w:t>44 hours</w:t>
            </w:r>
            <w:r w:rsidRPr="0098730C">
              <w:rPr>
                <w:sz w:val="22"/>
                <w:szCs w:val="22"/>
              </w:rPr>
              <w:t>).</w:t>
            </w:r>
          </w:p>
        </w:tc>
      </w:tr>
      <w:tr w:rsidR="0003051E" w:rsidRPr="0098730C" w:rsidTr="00255C81">
        <w:trPr>
          <w:cantSplit/>
        </w:trPr>
        <w:tc>
          <w:tcPr>
            <w:tcW w:w="0" w:type="auto"/>
            <w:vMerge/>
          </w:tcPr>
          <w:p w:rsidR="0003051E" w:rsidRPr="0098730C" w:rsidRDefault="0003051E" w:rsidP="00255C81">
            <w:pPr>
              <w:rPr>
                <w:b/>
                <w:sz w:val="22"/>
                <w:szCs w:val="22"/>
              </w:rPr>
            </w:pPr>
          </w:p>
        </w:tc>
        <w:tc>
          <w:tcPr>
            <w:tcW w:w="1138" w:type="dxa"/>
          </w:tcPr>
          <w:p w:rsidR="0003051E" w:rsidRPr="00AF2316" w:rsidRDefault="0003051E" w:rsidP="00255C81">
            <w:pPr>
              <w:rPr>
                <w:b/>
                <w:sz w:val="20"/>
                <w:szCs w:val="22"/>
              </w:rPr>
            </w:pPr>
            <w:r w:rsidRPr="00AF2316">
              <w:rPr>
                <w:b/>
                <w:sz w:val="20"/>
                <w:szCs w:val="22"/>
              </w:rPr>
              <w:t>Permitting Authority</w:t>
            </w:r>
          </w:p>
        </w:tc>
        <w:tc>
          <w:tcPr>
            <w:tcW w:w="3309" w:type="dxa"/>
          </w:tcPr>
          <w:p w:rsidR="0003051E" w:rsidRPr="0098730C" w:rsidRDefault="0003051E" w:rsidP="00255C81">
            <w:pPr>
              <w:jc w:val="both"/>
              <w:rPr>
                <w:sz w:val="22"/>
                <w:szCs w:val="22"/>
              </w:rPr>
            </w:pPr>
            <w:r>
              <w:rPr>
                <w:sz w:val="22"/>
                <w:szCs w:val="22"/>
              </w:rPr>
              <w:t>B</w:t>
            </w:r>
            <w:r w:rsidRPr="0098730C">
              <w:rPr>
                <w:sz w:val="22"/>
                <w:szCs w:val="22"/>
              </w:rPr>
              <w:t>urden of all SPMs and MPMs increases due to considering GHGs. The TR ICR assumes burden of all these mods increases by 4 hours.</w:t>
            </w:r>
          </w:p>
          <w:p w:rsidR="0003051E" w:rsidRPr="0098730C" w:rsidRDefault="0003051E" w:rsidP="00255C81">
            <w:pPr>
              <w:jc w:val="both"/>
              <w:rPr>
                <w:sz w:val="22"/>
                <w:szCs w:val="22"/>
              </w:rPr>
            </w:pPr>
          </w:p>
        </w:tc>
        <w:tc>
          <w:tcPr>
            <w:tcW w:w="0" w:type="auto"/>
          </w:tcPr>
          <w:p w:rsidR="0003051E" w:rsidRPr="0098730C" w:rsidRDefault="0003051E" w:rsidP="00255C81">
            <w:pPr>
              <w:jc w:val="both"/>
              <w:rPr>
                <w:b/>
                <w:sz w:val="22"/>
                <w:szCs w:val="22"/>
              </w:rPr>
            </w:pPr>
            <w:r>
              <w:rPr>
                <w:b/>
                <w:sz w:val="22"/>
                <w:szCs w:val="22"/>
              </w:rPr>
              <w:t xml:space="preserve">Increase </w:t>
            </w:r>
            <w:r w:rsidRPr="0098730C">
              <w:rPr>
                <w:b/>
                <w:sz w:val="22"/>
                <w:szCs w:val="22"/>
              </w:rPr>
              <w:t xml:space="preserve">burden/hour assumption for </w:t>
            </w:r>
            <w:r w:rsidRPr="0098730C">
              <w:rPr>
                <w:b/>
                <w:sz w:val="22"/>
                <w:szCs w:val="22"/>
                <w:u w:val="single"/>
              </w:rPr>
              <w:t>SPMs and MPMs</w:t>
            </w:r>
            <w:r w:rsidRPr="0098730C">
              <w:rPr>
                <w:b/>
                <w:sz w:val="22"/>
                <w:szCs w:val="22"/>
              </w:rPr>
              <w:t xml:space="preserve"> by 4 hours </w:t>
            </w:r>
            <w:r w:rsidRPr="0098730C">
              <w:rPr>
                <w:sz w:val="22"/>
                <w:szCs w:val="22"/>
              </w:rPr>
              <w:t xml:space="preserve">(e.g., “permit revisions, minor” increases from 30 hours to </w:t>
            </w:r>
            <w:r w:rsidRPr="0098730C">
              <w:rPr>
                <w:b/>
                <w:sz w:val="22"/>
                <w:szCs w:val="22"/>
              </w:rPr>
              <w:t>34 hours</w:t>
            </w:r>
            <w:r w:rsidRPr="0098730C">
              <w:rPr>
                <w:sz w:val="22"/>
                <w:szCs w:val="22"/>
              </w:rPr>
              <w:t>).</w:t>
            </w:r>
          </w:p>
        </w:tc>
      </w:tr>
      <w:tr w:rsidR="0003051E" w:rsidRPr="0098730C" w:rsidTr="00255C81">
        <w:trPr>
          <w:cantSplit/>
        </w:trPr>
        <w:tc>
          <w:tcPr>
            <w:tcW w:w="0" w:type="auto"/>
            <w:vMerge w:val="restart"/>
          </w:tcPr>
          <w:p w:rsidR="0003051E" w:rsidRPr="00CA7713" w:rsidRDefault="0003051E" w:rsidP="00255C81">
            <w:pPr>
              <w:rPr>
                <w:b/>
                <w:sz w:val="22"/>
                <w:szCs w:val="22"/>
              </w:rPr>
            </w:pPr>
            <w:r w:rsidRPr="00CA7713">
              <w:rPr>
                <w:b/>
                <w:sz w:val="22"/>
                <w:szCs w:val="22"/>
              </w:rPr>
              <w:t>Add GHG at Renewal</w:t>
            </w:r>
          </w:p>
        </w:tc>
        <w:tc>
          <w:tcPr>
            <w:tcW w:w="1138" w:type="dxa"/>
          </w:tcPr>
          <w:p w:rsidR="0003051E" w:rsidRPr="00AF2316" w:rsidRDefault="0003051E" w:rsidP="00255C81">
            <w:pPr>
              <w:rPr>
                <w:b/>
                <w:sz w:val="20"/>
                <w:szCs w:val="22"/>
              </w:rPr>
            </w:pPr>
            <w:r w:rsidRPr="00AF2316">
              <w:rPr>
                <w:b/>
                <w:sz w:val="20"/>
                <w:szCs w:val="22"/>
              </w:rPr>
              <w:t>Source</w:t>
            </w:r>
            <w:r>
              <w:rPr>
                <w:b/>
                <w:sz w:val="20"/>
                <w:szCs w:val="22"/>
              </w:rPr>
              <w:t>s</w:t>
            </w:r>
          </w:p>
        </w:tc>
        <w:tc>
          <w:tcPr>
            <w:tcW w:w="3309" w:type="dxa"/>
          </w:tcPr>
          <w:p w:rsidR="0003051E" w:rsidRPr="0098730C" w:rsidRDefault="0003051E" w:rsidP="00255C81">
            <w:pPr>
              <w:jc w:val="both"/>
              <w:rPr>
                <w:sz w:val="22"/>
                <w:szCs w:val="22"/>
              </w:rPr>
            </w:pPr>
            <w:r w:rsidRPr="0098730C">
              <w:rPr>
                <w:sz w:val="22"/>
                <w:szCs w:val="22"/>
              </w:rPr>
              <w:t>The TR ICR assumes 80% of renewals (for combustion sources) will experience a 10% incremental burden.</w:t>
            </w:r>
          </w:p>
        </w:tc>
        <w:tc>
          <w:tcPr>
            <w:tcW w:w="0" w:type="auto"/>
          </w:tcPr>
          <w:p w:rsidR="0003051E" w:rsidRPr="0098730C" w:rsidRDefault="0003051E" w:rsidP="00255C81">
            <w:pPr>
              <w:jc w:val="both"/>
              <w:rPr>
                <w:sz w:val="22"/>
                <w:szCs w:val="22"/>
              </w:rPr>
            </w:pPr>
            <w:r w:rsidRPr="0098730C">
              <w:rPr>
                <w:b/>
                <w:sz w:val="22"/>
                <w:szCs w:val="22"/>
              </w:rPr>
              <w:t>Increase burden/hour assumption for “</w:t>
            </w:r>
            <w:r w:rsidRPr="0098730C">
              <w:rPr>
                <w:b/>
                <w:sz w:val="22"/>
                <w:szCs w:val="22"/>
                <w:u w:val="single"/>
              </w:rPr>
              <w:t>permit renewal applications</w:t>
            </w:r>
            <w:r w:rsidRPr="0098730C">
              <w:rPr>
                <w:b/>
                <w:sz w:val="22"/>
                <w:szCs w:val="22"/>
              </w:rPr>
              <w:t>” and “</w:t>
            </w:r>
            <w:r w:rsidRPr="0098730C">
              <w:rPr>
                <w:b/>
                <w:sz w:val="22"/>
                <w:szCs w:val="22"/>
                <w:u w:val="single"/>
              </w:rPr>
              <w:t>Other permit renewal activities</w:t>
            </w:r>
            <w:r w:rsidRPr="0098730C">
              <w:rPr>
                <w:b/>
                <w:sz w:val="22"/>
                <w:szCs w:val="22"/>
              </w:rPr>
              <w:t>” by 8%</w:t>
            </w:r>
            <w:r w:rsidRPr="0098730C">
              <w:rPr>
                <w:sz w:val="22"/>
                <w:szCs w:val="22"/>
              </w:rPr>
              <w:t xml:space="preserve"> (e.g., “Permit renewal applic.” changes from 200 to </w:t>
            </w:r>
            <w:r w:rsidRPr="0098730C">
              <w:rPr>
                <w:b/>
                <w:sz w:val="22"/>
                <w:szCs w:val="22"/>
              </w:rPr>
              <w:t>216 hours</w:t>
            </w:r>
            <w:r w:rsidRPr="0098730C">
              <w:rPr>
                <w:sz w:val="22"/>
                <w:szCs w:val="22"/>
              </w:rPr>
              <w:t>).</w:t>
            </w:r>
          </w:p>
          <w:p w:rsidR="0003051E" w:rsidRPr="0098730C" w:rsidRDefault="0003051E" w:rsidP="00255C81">
            <w:pPr>
              <w:jc w:val="both"/>
              <w:rPr>
                <w:b/>
                <w:sz w:val="22"/>
                <w:szCs w:val="22"/>
              </w:rPr>
            </w:pPr>
          </w:p>
        </w:tc>
      </w:tr>
      <w:tr w:rsidR="0003051E" w:rsidRPr="0098730C" w:rsidTr="00255C81">
        <w:trPr>
          <w:cantSplit/>
        </w:trPr>
        <w:tc>
          <w:tcPr>
            <w:tcW w:w="0" w:type="auto"/>
            <w:vMerge/>
          </w:tcPr>
          <w:p w:rsidR="0003051E" w:rsidRPr="00CA7713" w:rsidRDefault="0003051E" w:rsidP="00255C81">
            <w:pPr>
              <w:rPr>
                <w:b/>
                <w:sz w:val="22"/>
                <w:szCs w:val="22"/>
              </w:rPr>
            </w:pPr>
          </w:p>
        </w:tc>
        <w:tc>
          <w:tcPr>
            <w:tcW w:w="1138" w:type="dxa"/>
          </w:tcPr>
          <w:p w:rsidR="0003051E" w:rsidRPr="00AF2316" w:rsidRDefault="0003051E" w:rsidP="00255C81">
            <w:pPr>
              <w:rPr>
                <w:b/>
                <w:sz w:val="20"/>
                <w:szCs w:val="22"/>
              </w:rPr>
            </w:pPr>
            <w:r w:rsidRPr="00AF2316">
              <w:rPr>
                <w:b/>
                <w:sz w:val="20"/>
                <w:szCs w:val="22"/>
              </w:rPr>
              <w:t>Permitting Authority</w:t>
            </w:r>
          </w:p>
        </w:tc>
        <w:tc>
          <w:tcPr>
            <w:tcW w:w="3309" w:type="dxa"/>
          </w:tcPr>
          <w:p w:rsidR="0003051E" w:rsidRPr="0098730C" w:rsidRDefault="0003051E" w:rsidP="00255C81">
            <w:pPr>
              <w:jc w:val="both"/>
              <w:rPr>
                <w:sz w:val="22"/>
                <w:szCs w:val="22"/>
              </w:rPr>
            </w:pPr>
            <w:r w:rsidRPr="0098730C">
              <w:rPr>
                <w:sz w:val="22"/>
                <w:szCs w:val="22"/>
              </w:rPr>
              <w:t>The TR ICR assumes 80% of renewals (for combustion sources) will experience a 10% incremental burden.</w:t>
            </w:r>
          </w:p>
        </w:tc>
        <w:tc>
          <w:tcPr>
            <w:tcW w:w="0" w:type="auto"/>
          </w:tcPr>
          <w:p w:rsidR="0003051E" w:rsidRDefault="0003051E" w:rsidP="00255C81">
            <w:pPr>
              <w:jc w:val="both"/>
              <w:rPr>
                <w:sz w:val="22"/>
                <w:szCs w:val="22"/>
              </w:rPr>
            </w:pPr>
            <w:r w:rsidRPr="0098730C">
              <w:rPr>
                <w:b/>
                <w:sz w:val="22"/>
                <w:szCs w:val="22"/>
              </w:rPr>
              <w:t>Increase burden/hour assumption for “</w:t>
            </w:r>
            <w:r w:rsidRPr="0098730C">
              <w:rPr>
                <w:b/>
                <w:sz w:val="22"/>
                <w:szCs w:val="22"/>
                <w:u w:val="single"/>
              </w:rPr>
              <w:t>Renewing permits</w:t>
            </w:r>
            <w:r w:rsidRPr="0098730C">
              <w:rPr>
                <w:b/>
                <w:sz w:val="22"/>
                <w:szCs w:val="22"/>
              </w:rPr>
              <w:t>” by 8%</w:t>
            </w:r>
            <w:r w:rsidRPr="0098730C">
              <w:rPr>
                <w:sz w:val="22"/>
                <w:szCs w:val="22"/>
              </w:rPr>
              <w:t xml:space="preserve"> (e.g., “Renewing Permits” changes from 90 to </w:t>
            </w:r>
            <w:r w:rsidRPr="0098730C">
              <w:rPr>
                <w:b/>
                <w:sz w:val="22"/>
                <w:szCs w:val="22"/>
              </w:rPr>
              <w:t>97 hours</w:t>
            </w:r>
            <w:r w:rsidRPr="0098730C">
              <w:rPr>
                <w:sz w:val="22"/>
                <w:szCs w:val="22"/>
              </w:rPr>
              <w:t>).</w:t>
            </w:r>
          </w:p>
          <w:p w:rsidR="0003051E" w:rsidRPr="0098730C" w:rsidRDefault="0003051E" w:rsidP="00255C81">
            <w:pPr>
              <w:jc w:val="both"/>
              <w:rPr>
                <w:b/>
                <w:sz w:val="22"/>
                <w:szCs w:val="22"/>
              </w:rPr>
            </w:pPr>
          </w:p>
        </w:tc>
      </w:tr>
      <w:tr w:rsidR="0003051E" w:rsidRPr="0098730C" w:rsidTr="00255C81">
        <w:trPr>
          <w:cantSplit/>
        </w:trPr>
        <w:tc>
          <w:tcPr>
            <w:tcW w:w="3191" w:type="dxa"/>
            <w:gridSpan w:val="2"/>
          </w:tcPr>
          <w:p w:rsidR="0003051E" w:rsidRPr="00CA7713" w:rsidRDefault="0003051E" w:rsidP="00255C81">
            <w:pPr>
              <w:jc w:val="both"/>
              <w:rPr>
                <w:b/>
                <w:sz w:val="22"/>
                <w:szCs w:val="22"/>
              </w:rPr>
            </w:pPr>
            <w:r w:rsidRPr="00CA7713">
              <w:rPr>
                <w:b/>
                <w:sz w:val="22"/>
                <w:szCs w:val="22"/>
              </w:rPr>
              <w:t xml:space="preserve">EPA Oversight of Mods </w:t>
            </w:r>
          </w:p>
          <w:p w:rsidR="0003051E" w:rsidRPr="00CA7713" w:rsidRDefault="0003051E" w:rsidP="00255C81">
            <w:pPr>
              <w:jc w:val="both"/>
              <w:rPr>
                <w:b/>
                <w:sz w:val="22"/>
                <w:szCs w:val="22"/>
              </w:rPr>
            </w:pPr>
            <w:r w:rsidRPr="00CA7713">
              <w:rPr>
                <w:b/>
                <w:sz w:val="22"/>
                <w:szCs w:val="22"/>
              </w:rPr>
              <w:t xml:space="preserve">due to GHG: </w:t>
            </w:r>
          </w:p>
          <w:p w:rsidR="0003051E" w:rsidRPr="00CA7713" w:rsidRDefault="0003051E" w:rsidP="00255C81">
            <w:pPr>
              <w:pStyle w:val="ListParagraph"/>
              <w:numPr>
                <w:ilvl w:val="0"/>
                <w:numId w:val="20"/>
              </w:numPr>
              <w:ind w:left="247" w:hanging="270"/>
              <w:jc w:val="both"/>
              <w:rPr>
                <w:b/>
                <w:sz w:val="20"/>
                <w:szCs w:val="22"/>
              </w:rPr>
            </w:pPr>
            <w:r w:rsidRPr="00CA7713">
              <w:rPr>
                <w:b/>
                <w:sz w:val="22"/>
                <w:szCs w:val="22"/>
              </w:rPr>
              <w:t>Review Mod Due to GHG.</w:t>
            </w:r>
          </w:p>
          <w:p w:rsidR="0003051E" w:rsidRPr="00CA7713" w:rsidRDefault="0003051E" w:rsidP="00255C81">
            <w:pPr>
              <w:pStyle w:val="ListParagraph"/>
              <w:numPr>
                <w:ilvl w:val="0"/>
                <w:numId w:val="20"/>
              </w:numPr>
              <w:ind w:left="247" w:hanging="270"/>
              <w:jc w:val="both"/>
              <w:rPr>
                <w:b/>
                <w:sz w:val="20"/>
                <w:szCs w:val="22"/>
              </w:rPr>
            </w:pPr>
            <w:r w:rsidRPr="00CA7713">
              <w:rPr>
                <w:b/>
                <w:sz w:val="22"/>
                <w:szCs w:val="22"/>
              </w:rPr>
              <w:t>Consult on Mod Due to GHG.</w:t>
            </w:r>
          </w:p>
        </w:tc>
        <w:tc>
          <w:tcPr>
            <w:tcW w:w="3309" w:type="dxa"/>
          </w:tcPr>
          <w:p w:rsidR="0003051E" w:rsidRPr="0098730C" w:rsidRDefault="0003051E" w:rsidP="00255C81">
            <w:pPr>
              <w:jc w:val="both"/>
              <w:rPr>
                <w:sz w:val="22"/>
                <w:szCs w:val="22"/>
              </w:rPr>
            </w:pPr>
            <w:r w:rsidRPr="0098730C">
              <w:rPr>
                <w:sz w:val="22"/>
                <w:szCs w:val="22"/>
              </w:rPr>
              <w:t xml:space="preserve">This activity involves EPA’s role of oversight of a delegate agency (see tables 4, 10, and 13 of the 2012 ICR). We assume “Mods due to GHG” are SPMs. Section 6(c) of the 2012 supporting statement assumes that the overall burden for EPA oversight of delegate permits is an average of </w:t>
            </w:r>
            <w:r w:rsidRPr="0098730C">
              <w:rPr>
                <w:sz w:val="22"/>
                <w:szCs w:val="22"/>
                <w:u w:val="single"/>
              </w:rPr>
              <w:t>2 hours per permit.</w:t>
            </w:r>
          </w:p>
          <w:p w:rsidR="0003051E" w:rsidRPr="0098730C" w:rsidRDefault="0003051E" w:rsidP="00255C81">
            <w:pPr>
              <w:jc w:val="both"/>
              <w:rPr>
                <w:sz w:val="22"/>
                <w:szCs w:val="22"/>
              </w:rPr>
            </w:pPr>
          </w:p>
          <w:p w:rsidR="0003051E" w:rsidRPr="0098730C" w:rsidRDefault="0003051E" w:rsidP="00255C81">
            <w:pPr>
              <w:jc w:val="both"/>
              <w:rPr>
                <w:sz w:val="22"/>
                <w:szCs w:val="22"/>
              </w:rPr>
            </w:pPr>
          </w:p>
        </w:tc>
        <w:tc>
          <w:tcPr>
            <w:tcW w:w="0" w:type="auto"/>
          </w:tcPr>
          <w:p w:rsidR="0003051E" w:rsidRPr="0098730C" w:rsidRDefault="0003051E" w:rsidP="00255C81">
            <w:pPr>
              <w:jc w:val="both"/>
              <w:rPr>
                <w:sz w:val="22"/>
                <w:szCs w:val="22"/>
              </w:rPr>
            </w:pPr>
            <w:r w:rsidRPr="0098730C">
              <w:rPr>
                <w:b/>
                <w:sz w:val="22"/>
                <w:szCs w:val="22"/>
              </w:rPr>
              <w:t>EPA Oversight of Delegate Agencies/Permits - Adjustment for GHG TR and for FAP</w:t>
            </w:r>
            <w:r w:rsidRPr="0098730C">
              <w:rPr>
                <w:sz w:val="22"/>
                <w:szCs w:val="22"/>
              </w:rPr>
              <w:t xml:space="preserve">.  </w:t>
            </w:r>
          </w:p>
          <w:p w:rsidR="0003051E" w:rsidRPr="00AF2316" w:rsidRDefault="0003051E" w:rsidP="00255C81">
            <w:pPr>
              <w:jc w:val="both"/>
              <w:rPr>
                <w:sz w:val="18"/>
                <w:szCs w:val="22"/>
              </w:rPr>
            </w:pPr>
          </w:p>
          <w:p w:rsidR="0003051E" w:rsidRPr="0098730C" w:rsidRDefault="0003051E" w:rsidP="00255C81">
            <w:pPr>
              <w:jc w:val="both"/>
              <w:rPr>
                <w:sz w:val="22"/>
                <w:szCs w:val="22"/>
              </w:rPr>
            </w:pPr>
            <w:r w:rsidRPr="0098730C">
              <w:rPr>
                <w:sz w:val="22"/>
                <w:szCs w:val="22"/>
              </w:rPr>
              <w:t xml:space="preserve">As shown elsewhere in this attachment, the net change of the TR and FAP for SPMs is a total 1% increase in the number of SPMs that occur every year and a 5% increase in the burden hours assumed for such SPMs. </w:t>
            </w:r>
          </w:p>
          <w:p w:rsidR="0003051E" w:rsidRPr="00AF2316" w:rsidRDefault="0003051E" w:rsidP="00255C81">
            <w:pPr>
              <w:jc w:val="both"/>
              <w:rPr>
                <w:sz w:val="18"/>
                <w:szCs w:val="22"/>
              </w:rPr>
            </w:pPr>
          </w:p>
          <w:p w:rsidR="0003051E" w:rsidRPr="0098730C" w:rsidRDefault="0003051E" w:rsidP="00255C81">
            <w:pPr>
              <w:jc w:val="both"/>
              <w:rPr>
                <w:b/>
                <w:sz w:val="22"/>
                <w:szCs w:val="22"/>
              </w:rPr>
            </w:pPr>
            <w:r w:rsidRPr="0098730C">
              <w:rPr>
                <w:b/>
                <w:sz w:val="22"/>
                <w:szCs w:val="22"/>
              </w:rPr>
              <w:t xml:space="preserve">For simplicity sake, we will assume the overall burden will increase by 6% to </w:t>
            </w:r>
            <w:r w:rsidRPr="0098730C">
              <w:rPr>
                <w:b/>
                <w:sz w:val="22"/>
                <w:szCs w:val="22"/>
                <w:u w:val="single"/>
              </w:rPr>
              <w:t>2.1 hours</w:t>
            </w:r>
            <w:r w:rsidRPr="0098730C">
              <w:rPr>
                <w:b/>
                <w:sz w:val="22"/>
                <w:szCs w:val="22"/>
              </w:rPr>
              <w:t xml:space="preserve"> per permit due to the effects of both rule adjustments. </w:t>
            </w:r>
            <w:r w:rsidRPr="0098730C">
              <w:rPr>
                <w:sz w:val="22"/>
                <w:szCs w:val="22"/>
              </w:rPr>
              <w:t xml:space="preserve">This result is supported by a more detailed analysis performed for the part 70 ICR, which contains similar assumptions concerning EPA oversight. </w:t>
            </w:r>
          </w:p>
          <w:p w:rsidR="0003051E" w:rsidRPr="0098730C" w:rsidRDefault="0003051E" w:rsidP="00255C81">
            <w:pPr>
              <w:jc w:val="both"/>
              <w:rPr>
                <w:b/>
                <w:sz w:val="22"/>
                <w:szCs w:val="22"/>
              </w:rPr>
            </w:pPr>
          </w:p>
        </w:tc>
      </w:tr>
    </w:tbl>
    <w:p w:rsidR="00D810B8" w:rsidRDefault="00D810B8">
      <w:pPr>
        <w:rPr>
          <w:b/>
        </w:rPr>
      </w:pPr>
    </w:p>
    <w:p w:rsidR="00D810B8" w:rsidRDefault="00D810B8">
      <w:pPr>
        <w:rPr>
          <w:b/>
        </w:rPr>
      </w:pPr>
      <w:r>
        <w:rPr>
          <w:b/>
        </w:rPr>
        <w:br w:type="page"/>
      </w:r>
    </w:p>
    <w:p w:rsidR="00D810B8" w:rsidRPr="00B12D53" w:rsidRDefault="00D810B8" w:rsidP="00AB45B0">
      <w:pPr>
        <w:jc w:val="center"/>
        <w:rPr>
          <w:b/>
        </w:rPr>
      </w:pPr>
      <w:r w:rsidRPr="00B12D53">
        <w:rPr>
          <w:b/>
        </w:rPr>
        <w:lastRenderedPageBreak/>
        <w:t>Adjustments to Baseline Burden to Account for FAP Rule Burden</w:t>
      </w:r>
    </w:p>
    <w:p w:rsidR="00D810B8" w:rsidRDefault="00D810B8" w:rsidP="00D810B8"/>
    <w:p w:rsidR="004126E0" w:rsidRDefault="00AB45B0" w:rsidP="0022009B">
      <w:pPr>
        <w:jc w:val="both"/>
        <w:rPr>
          <w:szCs w:val="22"/>
        </w:rPr>
      </w:pPr>
      <w:r>
        <w:rPr>
          <w:szCs w:val="22"/>
        </w:rPr>
        <w:t>T</w:t>
      </w:r>
      <w:r w:rsidR="00D810B8" w:rsidRPr="00284DAA">
        <w:rPr>
          <w:szCs w:val="22"/>
        </w:rPr>
        <w:t>he part 71 ICR assumes the typical single source permit experiences 1 minor permit modification every 2 years and 1 significant modification every 10 years, so using the assumptions of the FAP ICR for avoided burden would lead to a reduction of almost all permit modification burden for all permitted sources in the part 71 ICR, which is not consistent with agency experience. This would occur because the FAP ICR focused on a highly complex subset of sources, which are not representative of the typical part 71 sources; thus, the part 71 ICR does not have the data richness to accurately incorporate these burden reductions and would tend to significantly overestimate the burden reductions. Consequently, for the purposes of this analysis, we will assume that sources with either Tier 1 or Tier 2 mechanisms in their part 71 permits will have no permit modification burden during the ICR period</w:t>
      </w:r>
      <w:r>
        <w:rPr>
          <w:szCs w:val="22"/>
        </w:rPr>
        <w:t xml:space="preserve"> </w:t>
      </w:r>
      <w:r w:rsidR="00D810B8" w:rsidRPr="00284DAA">
        <w:rPr>
          <w:szCs w:val="22"/>
        </w:rPr>
        <w:t>result</w:t>
      </w:r>
      <w:r>
        <w:rPr>
          <w:szCs w:val="22"/>
        </w:rPr>
        <w:t xml:space="preserve">ing </w:t>
      </w:r>
      <w:r w:rsidR="00D810B8" w:rsidRPr="00284DAA">
        <w:rPr>
          <w:szCs w:val="22"/>
        </w:rPr>
        <w:t>in more modest burden reductions, which we believe are more representative of the overall effect of the FAP rule on the permitting program.</w:t>
      </w:r>
    </w:p>
    <w:p w:rsidR="00D810B8" w:rsidRDefault="00D810B8" w:rsidP="00D810B8">
      <w:pPr>
        <w:rPr>
          <w:szCs w:val="22"/>
        </w:rPr>
      </w:pPr>
    </w:p>
    <w:tbl>
      <w:tblPr>
        <w:tblStyle w:val="TableGrid"/>
        <w:tblW w:w="0" w:type="auto"/>
        <w:tblLayout w:type="fixed"/>
        <w:tblLook w:val="04A0" w:firstRow="1" w:lastRow="0" w:firstColumn="1" w:lastColumn="0" w:noHBand="0" w:noVBand="1"/>
      </w:tblPr>
      <w:tblGrid>
        <w:gridCol w:w="1975"/>
        <w:gridCol w:w="1170"/>
        <w:gridCol w:w="3670"/>
        <w:gridCol w:w="3255"/>
      </w:tblGrid>
      <w:tr w:rsidR="0003051E" w:rsidTr="00255C81">
        <w:trPr>
          <w:cantSplit/>
          <w:trHeight w:val="431"/>
          <w:tblHeader/>
        </w:trPr>
        <w:tc>
          <w:tcPr>
            <w:tcW w:w="10070" w:type="dxa"/>
            <w:gridSpan w:val="4"/>
            <w:shd w:val="clear" w:color="auto" w:fill="D9D9D9" w:themeFill="background1" w:themeFillShade="D9"/>
          </w:tcPr>
          <w:p w:rsidR="0003051E" w:rsidRPr="0098730C" w:rsidRDefault="0003051E" w:rsidP="00255C81">
            <w:pPr>
              <w:jc w:val="center"/>
              <w:rPr>
                <w:b/>
                <w:sz w:val="22"/>
                <w:szCs w:val="22"/>
              </w:rPr>
            </w:pPr>
            <w:r w:rsidRPr="0098730C">
              <w:rPr>
                <w:b/>
                <w:szCs w:val="22"/>
              </w:rPr>
              <w:t xml:space="preserve">Adjustments to Baseline Burden to Account for </w:t>
            </w:r>
            <w:r>
              <w:rPr>
                <w:b/>
                <w:szCs w:val="22"/>
              </w:rPr>
              <w:t xml:space="preserve">FAP Rule </w:t>
            </w:r>
            <w:r w:rsidRPr="0098730C">
              <w:rPr>
                <w:b/>
                <w:szCs w:val="22"/>
              </w:rPr>
              <w:t>Burden</w:t>
            </w:r>
          </w:p>
          <w:p w:rsidR="0003051E" w:rsidRPr="0098730C" w:rsidRDefault="0003051E" w:rsidP="00255C81">
            <w:pPr>
              <w:jc w:val="center"/>
              <w:rPr>
                <w:b/>
                <w:sz w:val="22"/>
                <w:szCs w:val="22"/>
              </w:rPr>
            </w:pPr>
            <w:r w:rsidRPr="0098730C">
              <w:rPr>
                <w:b/>
                <w:sz w:val="22"/>
                <w:szCs w:val="22"/>
              </w:rPr>
              <w:t>(Based on Tables 6</w:t>
            </w:r>
            <w:r>
              <w:rPr>
                <w:b/>
                <w:sz w:val="22"/>
                <w:szCs w:val="22"/>
              </w:rPr>
              <w:t xml:space="preserve">-10 </w:t>
            </w:r>
            <w:r w:rsidRPr="0098730C">
              <w:rPr>
                <w:b/>
                <w:sz w:val="22"/>
                <w:szCs w:val="22"/>
              </w:rPr>
              <w:t>of the</w:t>
            </w:r>
            <w:r>
              <w:rPr>
                <w:b/>
                <w:sz w:val="22"/>
                <w:szCs w:val="22"/>
              </w:rPr>
              <w:t xml:space="preserve"> Previous</w:t>
            </w:r>
            <w:r w:rsidRPr="0098730C">
              <w:rPr>
                <w:b/>
                <w:sz w:val="22"/>
                <w:szCs w:val="22"/>
              </w:rPr>
              <w:t xml:space="preserve"> 2012 Part 71 Supporting Statement)</w:t>
            </w:r>
          </w:p>
          <w:p w:rsidR="0003051E" w:rsidRPr="0054664B" w:rsidRDefault="0003051E" w:rsidP="00255C81">
            <w:pPr>
              <w:jc w:val="center"/>
              <w:rPr>
                <w:b/>
                <w:sz w:val="16"/>
              </w:rPr>
            </w:pPr>
          </w:p>
        </w:tc>
      </w:tr>
      <w:tr w:rsidR="0003051E" w:rsidTr="00255C81">
        <w:trPr>
          <w:cantSplit/>
          <w:trHeight w:val="341"/>
          <w:tblHeader/>
        </w:trPr>
        <w:tc>
          <w:tcPr>
            <w:tcW w:w="1975" w:type="dxa"/>
            <w:shd w:val="clear" w:color="auto" w:fill="D9D9D9" w:themeFill="background1" w:themeFillShade="D9"/>
            <w:vAlign w:val="center"/>
          </w:tcPr>
          <w:p w:rsidR="0003051E" w:rsidRPr="0054664B" w:rsidRDefault="0003051E" w:rsidP="00255C81">
            <w:pPr>
              <w:jc w:val="center"/>
              <w:rPr>
                <w:b/>
                <w:sz w:val="22"/>
              </w:rPr>
            </w:pPr>
            <w:r w:rsidRPr="0054664B">
              <w:rPr>
                <w:b/>
                <w:sz w:val="22"/>
              </w:rPr>
              <w:t>GHG Activity</w:t>
            </w:r>
          </w:p>
        </w:tc>
        <w:tc>
          <w:tcPr>
            <w:tcW w:w="1170" w:type="dxa"/>
            <w:shd w:val="clear" w:color="auto" w:fill="D9D9D9" w:themeFill="background1" w:themeFillShade="D9"/>
          </w:tcPr>
          <w:p w:rsidR="0003051E" w:rsidRPr="0054664B" w:rsidRDefault="0003051E" w:rsidP="00255C81">
            <w:pPr>
              <w:jc w:val="center"/>
              <w:rPr>
                <w:b/>
                <w:sz w:val="22"/>
              </w:rPr>
            </w:pPr>
          </w:p>
        </w:tc>
        <w:tc>
          <w:tcPr>
            <w:tcW w:w="3670" w:type="dxa"/>
            <w:shd w:val="clear" w:color="auto" w:fill="D9D9D9" w:themeFill="background1" w:themeFillShade="D9"/>
            <w:vAlign w:val="center"/>
          </w:tcPr>
          <w:p w:rsidR="0003051E" w:rsidRPr="0054664B" w:rsidRDefault="0003051E" w:rsidP="00255C81">
            <w:pPr>
              <w:jc w:val="center"/>
              <w:rPr>
                <w:b/>
                <w:sz w:val="22"/>
              </w:rPr>
            </w:pPr>
            <w:r w:rsidRPr="0054664B">
              <w:rPr>
                <w:b/>
                <w:sz w:val="22"/>
              </w:rPr>
              <w:t>Assumptions</w:t>
            </w:r>
          </w:p>
        </w:tc>
        <w:tc>
          <w:tcPr>
            <w:tcW w:w="3255" w:type="dxa"/>
            <w:shd w:val="clear" w:color="auto" w:fill="D9D9D9" w:themeFill="background1" w:themeFillShade="D9"/>
            <w:vAlign w:val="center"/>
          </w:tcPr>
          <w:p w:rsidR="0003051E" w:rsidRPr="0054664B" w:rsidRDefault="0003051E" w:rsidP="00255C81">
            <w:pPr>
              <w:jc w:val="center"/>
              <w:rPr>
                <w:b/>
                <w:sz w:val="22"/>
              </w:rPr>
            </w:pPr>
            <w:r w:rsidRPr="0054664B">
              <w:rPr>
                <w:b/>
                <w:sz w:val="22"/>
              </w:rPr>
              <w:t>Adjustment</w:t>
            </w:r>
          </w:p>
        </w:tc>
      </w:tr>
      <w:tr w:rsidR="0003051E" w:rsidTr="00255C81">
        <w:trPr>
          <w:trHeight w:val="1700"/>
        </w:trPr>
        <w:tc>
          <w:tcPr>
            <w:tcW w:w="1975" w:type="dxa"/>
          </w:tcPr>
          <w:p w:rsidR="0003051E" w:rsidRDefault="0003051E" w:rsidP="00255C81">
            <w:pPr>
              <w:jc w:val="both"/>
              <w:rPr>
                <w:b/>
                <w:sz w:val="22"/>
                <w:szCs w:val="22"/>
              </w:rPr>
            </w:pPr>
            <w:r w:rsidRPr="0054664B">
              <w:rPr>
                <w:b/>
                <w:sz w:val="22"/>
                <w:szCs w:val="22"/>
              </w:rPr>
              <w:t>T</w:t>
            </w:r>
            <w:r>
              <w:rPr>
                <w:b/>
                <w:sz w:val="22"/>
                <w:szCs w:val="22"/>
              </w:rPr>
              <w:t>ier 1:</w:t>
            </w:r>
            <w:r w:rsidRPr="0054664B">
              <w:rPr>
                <w:b/>
                <w:sz w:val="22"/>
                <w:szCs w:val="22"/>
              </w:rPr>
              <w:t xml:space="preserve"> </w:t>
            </w:r>
          </w:p>
          <w:p w:rsidR="0003051E" w:rsidRPr="009A6C83" w:rsidRDefault="0003051E" w:rsidP="00255C81">
            <w:pPr>
              <w:jc w:val="both"/>
              <w:rPr>
                <w:b/>
                <w:sz w:val="22"/>
                <w:szCs w:val="22"/>
              </w:rPr>
            </w:pPr>
            <w:r w:rsidRPr="0054664B">
              <w:rPr>
                <w:b/>
                <w:sz w:val="22"/>
                <w:szCs w:val="22"/>
              </w:rPr>
              <w:t>5 MPM avoided per year</w:t>
            </w:r>
          </w:p>
        </w:tc>
        <w:tc>
          <w:tcPr>
            <w:tcW w:w="1170" w:type="dxa"/>
          </w:tcPr>
          <w:p w:rsidR="0003051E" w:rsidRDefault="0003051E" w:rsidP="00255C81">
            <w:pPr>
              <w:jc w:val="both"/>
              <w:rPr>
                <w:b/>
                <w:sz w:val="20"/>
                <w:szCs w:val="22"/>
              </w:rPr>
            </w:pPr>
            <w:r>
              <w:rPr>
                <w:b/>
                <w:sz w:val="20"/>
                <w:szCs w:val="22"/>
              </w:rPr>
              <w:t>Sources &amp;</w:t>
            </w:r>
          </w:p>
          <w:p w:rsidR="0003051E" w:rsidRDefault="0003051E" w:rsidP="00255C81">
            <w:pPr>
              <w:jc w:val="both"/>
              <w:rPr>
                <w:sz w:val="22"/>
                <w:szCs w:val="22"/>
              </w:rPr>
            </w:pPr>
            <w:r w:rsidRPr="00AF2316">
              <w:rPr>
                <w:b/>
                <w:sz w:val="20"/>
                <w:szCs w:val="22"/>
              </w:rPr>
              <w:t>Permitting Authority</w:t>
            </w:r>
          </w:p>
        </w:tc>
        <w:tc>
          <w:tcPr>
            <w:tcW w:w="3670" w:type="dxa"/>
          </w:tcPr>
          <w:p w:rsidR="0003051E" w:rsidRDefault="0003051E" w:rsidP="00255C81">
            <w:pPr>
              <w:jc w:val="both"/>
              <w:rPr>
                <w:szCs w:val="22"/>
              </w:rPr>
            </w:pPr>
            <w:r>
              <w:rPr>
                <w:sz w:val="22"/>
                <w:szCs w:val="22"/>
              </w:rPr>
              <w:t xml:space="preserve">The FAP ICR assumes </w:t>
            </w:r>
            <w:r w:rsidRPr="00DB0152">
              <w:rPr>
                <w:sz w:val="22"/>
                <w:szCs w:val="22"/>
              </w:rPr>
              <w:t xml:space="preserve">5% of sources </w:t>
            </w:r>
            <w:r>
              <w:rPr>
                <w:sz w:val="22"/>
                <w:szCs w:val="22"/>
              </w:rPr>
              <w:t>have</w:t>
            </w:r>
            <w:r w:rsidRPr="00DB0152">
              <w:rPr>
                <w:sz w:val="22"/>
                <w:szCs w:val="22"/>
              </w:rPr>
              <w:t xml:space="preserve"> a Tier 1 permit</w:t>
            </w:r>
            <w:r>
              <w:rPr>
                <w:sz w:val="22"/>
                <w:szCs w:val="22"/>
              </w:rPr>
              <w:t>. The part 71 ICR assumes 50% of sources get an MPM each year. For the purpose of this analysis, we assume Tier 1 sources will have no future MPMs.</w:t>
            </w:r>
          </w:p>
        </w:tc>
        <w:tc>
          <w:tcPr>
            <w:tcW w:w="3255" w:type="dxa"/>
          </w:tcPr>
          <w:p w:rsidR="0003051E" w:rsidRDefault="0003051E" w:rsidP="00255C81">
            <w:pPr>
              <w:jc w:val="both"/>
              <w:rPr>
                <w:sz w:val="22"/>
                <w:szCs w:val="22"/>
              </w:rPr>
            </w:pPr>
            <w:r w:rsidRPr="00DB0152">
              <w:rPr>
                <w:b/>
                <w:sz w:val="22"/>
                <w:szCs w:val="22"/>
              </w:rPr>
              <w:t xml:space="preserve">Reduce number of </w:t>
            </w:r>
            <w:r w:rsidRPr="0070666D">
              <w:rPr>
                <w:b/>
                <w:sz w:val="22"/>
                <w:szCs w:val="22"/>
                <w:u w:val="single"/>
              </w:rPr>
              <w:t>MPMs</w:t>
            </w:r>
            <w:r w:rsidRPr="00DB0152">
              <w:rPr>
                <w:b/>
                <w:sz w:val="22"/>
                <w:szCs w:val="22"/>
              </w:rPr>
              <w:t xml:space="preserve"> that occur </w:t>
            </w:r>
            <w:r>
              <w:rPr>
                <w:b/>
                <w:sz w:val="22"/>
                <w:szCs w:val="22"/>
              </w:rPr>
              <w:t xml:space="preserve">each year </w:t>
            </w:r>
            <w:r w:rsidRPr="00DB0152">
              <w:rPr>
                <w:b/>
                <w:sz w:val="22"/>
                <w:szCs w:val="22"/>
              </w:rPr>
              <w:t xml:space="preserve">by </w:t>
            </w:r>
            <w:r>
              <w:rPr>
                <w:b/>
                <w:sz w:val="22"/>
                <w:szCs w:val="22"/>
              </w:rPr>
              <w:t>5%</w:t>
            </w:r>
            <w:r w:rsidRPr="00DB0152">
              <w:rPr>
                <w:b/>
                <w:sz w:val="22"/>
                <w:szCs w:val="22"/>
              </w:rPr>
              <w:t>.</w:t>
            </w:r>
            <w:r>
              <w:rPr>
                <w:b/>
                <w:sz w:val="22"/>
                <w:szCs w:val="22"/>
              </w:rPr>
              <w:t xml:space="preserve"> </w:t>
            </w:r>
            <w:r w:rsidRPr="002748CD">
              <w:rPr>
                <w:sz w:val="22"/>
                <w:szCs w:val="22"/>
              </w:rPr>
              <w:t xml:space="preserve">Also, see additional reduction of 10% of MPMs due to Tier 2 Permits below. </w:t>
            </w:r>
            <w:r>
              <w:rPr>
                <w:sz w:val="22"/>
                <w:szCs w:val="22"/>
              </w:rPr>
              <w:t>Sources have either a Tier 1 or Tier 2 permit but not both, so reductions are additive.</w:t>
            </w:r>
          </w:p>
          <w:p w:rsidR="0003051E" w:rsidRDefault="0003051E" w:rsidP="00255C81">
            <w:pPr>
              <w:jc w:val="both"/>
              <w:rPr>
                <w:szCs w:val="22"/>
              </w:rPr>
            </w:pPr>
          </w:p>
        </w:tc>
      </w:tr>
      <w:tr w:rsidR="0003051E" w:rsidTr="00255C81">
        <w:trPr>
          <w:trHeight w:val="1682"/>
        </w:trPr>
        <w:tc>
          <w:tcPr>
            <w:tcW w:w="1975" w:type="dxa"/>
          </w:tcPr>
          <w:p w:rsidR="0003051E" w:rsidRDefault="0003051E" w:rsidP="00255C81">
            <w:pPr>
              <w:jc w:val="both"/>
              <w:rPr>
                <w:b/>
                <w:sz w:val="22"/>
                <w:szCs w:val="22"/>
              </w:rPr>
            </w:pPr>
            <w:r w:rsidRPr="009A6C83">
              <w:rPr>
                <w:b/>
                <w:sz w:val="22"/>
                <w:szCs w:val="22"/>
              </w:rPr>
              <w:t>Tier 1</w:t>
            </w:r>
            <w:r>
              <w:rPr>
                <w:b/>
                <w:sz w:val="22"/>
                <w:szCs w:val="22"/>
              </w:rPr>
              <w:t>:</w:t>
            </w:r>
          </w:p>
          <w:p w:rsidR="0003051E" w:rsidRPr="009A6C83" w:rsidRDefault="0003051E" w:rsidP="00255C81">
            <w:pPr>
              <w:jc w:val="both"/>
              <w:rPr>
                <w:b/>
                <w:szCs w:val="22"/>
              </w:rPr>
            </w:pPr>
            <w:r w:rsidRPr="009A6C83">
              <w:rPr>
                <w:b/>
                <w:sz w:val="22"/>
                <w:szCs w:val="22"/>
              </w:rPr>
              <w:t>1 SPM avoided per year</w:t>
            </w:r>
          </w:p>
        </w:tc>
        <w:tc>
          <w:tcPr>
            <w:tcW w:w="1170" w:type="dxa"/>
          </w:tcPr>
          <w:p w:rsidR="0003051E" w:rsidRDefault="0003051E" w:rsidP="00255C81">
            <w:pPr>
              <w:jc w:val="both"/>
              <w:rPr>
                <w:b/>
                <w:sz w:val="20"/>
                <w:szCs w:val="22"/>
              </w:rPr>
            </w:pPr>
            <w:r>
              <w:rPr>
                <w:b/>
                <w:sz w:val="20"/>
                <w:szCs w:val="22"/>
              </w:rPr>
              <w:t>Sources &amp;</w:t>
            </w:r>
          </w:p>
          <w:p w:rsidR="0003051E" w:rsidRDefault="0003051E" w:rsidP="00255C81">
            <w:pPr>
              <w:jc w:val="both"/>
              <w:rPr>
                <w:sz w:val="22"/>
                <w:szCs w:val="22"/>
              </w:rPr>
            </w:pPr>
            <w:r w:rsidRPr="00AF2316">
              <w:rPr>
                <w:b/>
                <w:sz w:val="20"/>
                <w:szCs w:val="22"/>
              </w:rPr>
              <w:t>Permitting Authority</w:t>
            </w:r>
          </w:p>
        </w:tc>
        <w:tc>
          <w:tcPr>
            <w:tcW w:w="3670" w:type="dxa"/>
          </w:tcPr>
          <w:p w:rsidR="0003051E" w:rsidRDefault="0003051E" w:rsidP="00255C81">
            <w:pPr>
              <w:jc w:val="both"/>
              <w:rPr>
                <w:szCs w:val="22"/>
              </w:rPr>
            </w:pPr>
            <w:r>
              <w:rPr>
                <w:sz w:val="22"/>
                <w:szCs w:val="22"/>
              </w:rPr>
              <w:t xml:space="preserve">The FAP ICR assumes </w:t>
            </w:r>
            <w:r w:rsidRPr="00DB0152">
              <w:rPr>
                <w:sz w:val="22"/>
                <w:szCs w:val="22"/>
              </w:rPr>
              <w:t xml:space="preserve">5% of sources </w:t>
            </w:r>
            <w:r>
              <w:rPr>
                <w:sz w:val="22"/>
                <w:szCs w:val="22"/>
              </w:rPr>
              <w:t>have</w:t>
            </w:r>
            <w:r w:rsidRPr="00DB0152">
              <w:rPr>
                <w:sz w:val="22"/>
                <w:szCs w:val="22"/>
              </w:rPr>
              <w:t xml:space="preserve"> a Tier 1 permit</w:t>
            </w:r>
            <w:r>
              <w:rPr>
                <w:sz w:val="22"/>
                <w:szCs w:val="22"/>
              </w:rPr>
              <w:t>. The part 71 ICR assumes 10% of sources get an SPM each year. For the purpose of this analysis, we assume Tier 1 sources will have no future SPMs</w:t>
            </w:r>
            <w:r w:rsidRPr="00DB0152">
              <w:rPr>
                <w:sz w:val="22"/>
                <w:szCs w:val="22"/>
              </w:rPr>
              <w:t>.</w:t>
            </w:r>
          </w:p>
        </w:tc>
        <w:tc>
          <w:tcPr>
            <w:tcW w:w="3255" w:type="dxa"/>
          </w:tcPr>
          <w:p w:rsidR="0003051E" w:rsidRDefault="0003051E" w:rsidP="00255C81">
            <w:pPr>
              <w:jc w:val="both"/>
              <w:rPr>
                <w:sz w:val="22"/>
                <w:szCs w:val="22"/>
              </w:rPr>
            </w:pPr>
            <w:r w:rsidRPr="00DB0152">
              <w:rPr>
                <w:b/>
                <w:sz w:val="22"/>
                <w:szCs w:val="22"/>
              </w:rPr>
              <w:t xml:space="preserve">Reduce number </w:t>
            </w:r>
            <w:r w:rsidRPr="009A6C83">
              <w:rPr>
                <w:b/>
                <w:sz w:val="22"/>
                <w:szCs w:val="22"/>
              </w:rPr>
              <w:t>of</w:t>
            </w:r>
            <w:r w:rsidRPr="0070666D">
              <w:rPr>
                <w:sz w:val="22"/>
                <w:szCs w:val="22"/>
              </w:rPr>
              <w:t xml:space="preserve"> </w:t>
            </w:r>
            <w:r w:rsidRPr="0070666D">
              <w:rPr>
                <w:b/>
                <w:sz w:val="22"/>
                <w:szCs w:val="22"/>
                <w:u w:val="single"/>
              </w:rPr>
              <w:t>SPMs</w:t>
            </w:r>
            <w:r w:rsidRPr="00DB0152">
              <w:rPr>
                <w:b/>
                <w:sz w:val="22"/>
                <w:szCs w:val="22"/>
              </w:rPr>
              <w:t xml:space="preserve"> that occur each year by 5%</w:t>
            </w:r>
            <w:r>
              <w:rPr>
                <w:b/>
                <w:sz w:val="22"/>
                <w:szCs w:val="22"/>
              </w:rPr>
              <w:t xml:space="preserve">. </w:t>
            </w:r>
            <w:r w:rsidRPr="0070666D">
              <w:rPr>
                <w:sz w:val="22"/>
                <w:szCs w:val="22"/>
              </w:rPr>
              <w:t xml:space="preserve">Note that there is also a 6% increase in SPMs due to the </w:t>
            </w:r>
            <w:r>
              <w:rPr>
                <w:sz w:val="22"/>
                <w:szCs w:val="22"/>
              </w:rPr>
              <w:t>TR</w:t>
            </w:r>
            <w:r w:rsidRPr="0070666D">
              <w:rPr>
                <w:sz w:val="22"/>
                <w:szCs w:val="22"/>
              </w:rPr>
              <w:t xml:space="preserve">, with the result being a net 1 percent increase overall </w:t>
            </w:r>
            <w:r>
              <w:rPr>
                <w:sz w:val="22"/>
                <w:szCs w:val="22"/>
              </w:rPr>
              <w:t xml:space="preserve">for </w:t>
            </w:r>
            <w:r w:rsidRPr="0070666D">
              <w:rPr>
                <w:sz w:val="22"/>
                <w:szCs w:val="22"/>
              </w:rPr>
              <w:t>the percentages of SPMs that occur each year</w:t>
            </w:r>
            <w:r>
              <w:rPr>
                <w:sz w:val="22"/>
                <w:szCs w:val="22"/>
              </w:rPr>
              <w:t xml:space="preserve"> </w:t>
            </w:r>
          </w:p>
          <w:p w:rsidR="0003051E" w:rsidRDefault="0003051E" w:rsidP="00255C81">
            <w:pPr>
              <w:jc w:val="both"/>
              <w:rPr>
                <w:b/>
                <w:sz w:val="22"/>
                <w:szCs w:val="22"/>
              </w:rPr>
            </w:pPr>
            <w:r w:rsidRPr="00A13A3D">
              <w:rPr>
                <w:b/>
                <w:sz w:val="22"/>
                <w:szCs w:val="22"/>
              </w:rPr>
              <w:t>(10% +1% = 11%)</w:t>
            </w:r>
            <w:r w:rsidRPr="0070666D">
              <w:rPr>
                <w:sz w:val="22"/>
                <w:szCs w:val="22"/>
              </w:rPr>
              <w:t>.</w:t>
            </w:r>
            <w:r>
              <w:rPr>
                <w:b/>
                <w:sz w:val="22"/>
                <w:szCs w:val="22"/>
              </w:rPr>
              <w:t xml:space="preserve"> </w:t>
            </w:r>
          </w:p>
          <w:p w:rsidR="0003051E" w:rsidRDefault="0003051E" w:rsidP="00255C81">
            <w:pPr>
              <w:jc w:val="both"/>
              <w:rPr>
                <w:b/>
                <w:sz w:val="22"/>
                <w:szCs w:val="22"/>
              </w:rPr>
            </w:pPr>
          </w:p>
          <w:p w:rsidR="0003051E" w:rsidRDefault="0003051E" w:rsidP="00255C81">
            <w:pPr>
              <w:jc w:val="both"/>
              <w:rPr>
                <w:b/>
                <w:sz w:val="22"/>
                <w:szCs w:val="22"/>
              </w:rPr>
            </w:pPr>
          </w:p>
          <w:p w:rsidR="0003051E" w:rsidRDefault="0003051E" w:rsidP="00255C81">
            <w:pPr>
              <w:jc w:val="both"/>
              <w:rPr>
                <w:b/>
                <w:sz w:val="22"/>
                <w:szCs w:val="22"/>
              </w:rPr>
            </w:pPr>
          </w:p>
          <w:p w:rsidR="0003051E" w:rsidRDefault="0003051E" w:rsidP="00255C81">
            <w:pPr>
              <w:jc w:val="both"/>
              <w:rPr>
                <w:b/>
                <w:sz w:val="22"/>
                <w:szCs w:val="22"/>
              </w:rPr>
            </w:pPr>
          </w:p>
          <w:p w:rsidR="0003051E" w:rsidRDefault="0003051E" w:rsidP="00255C81">
            <w:pPr>
              <w:jc w:val="both"/>
              <w:rPr>
                <w:b/>
                <w:sz w:val="22"/>
                <w:szCs w:val="22"/>
              </w:rPr>
            </w:pPr>
          </w:p>
          <w:p w:rsidR="0003051E" w:rsidRDefault="0003051E" w:rsidP="00255C81">
            <w:pPr>
              <w:jc w:val="both"/>
              <w:rPr>
                <w:b/>
                <w:sz w:val="22"/>
                <w:szCs w:val="22"/>
              </w:rPr>
            </w:pPr>
          </w:p>
          <w:p w:rsidR="0003051E" w:rsidRDefault="0003051E" w:rsidP="00255C81">
            <w:pPr>
              <w:jc w:val="both"/>
              <w:rPr>
                <w:b/>
                <w:sz w:val="22"/>
                <w:szCs w:val="22"/>
              </w:rPr>
            </w:pPr>
          </w:p>
          <w:p w:rsidR="0003051E" w:rsidRDefault="0003051E" w:rsidP="00255C81">
            <w:pPr>
              <w:jc w:val="both"/>
              <w:rPr>
                <w:b/>
                <w:sz w:val="22"/>
                <w:szCs w:val="22"/>
              </w:rPr>
            </w:pPr>
          </w:p>
          <w:p w:rsidR="0003051E" w:rsidRDefault="0003051E" w:rsidP="00255C81">
            <w:pPr>
              <w:jc w:val="both"/>
              <w:rPr>
                <w:b/>
                <w:sz w:val="22"/>
                <w:szCs w:val="22"/>
              </w:rPr>
            </w:pPr>
          </w:p>
          <w:p w:rsidR="0003051E" w:rsidRDefault="0003051E" w:rsidP="00255C81">
            <w:pPr>
              <w:jc w:val="both"/>
              <w:rPr>
                <w:b/>
                <w:sz w:val="22"/>
                <w:szCs w:val="22"/>
              </w:rPr>
            </w:pPr>
          </w:p>
          <w:p w:rsidR="0003051E" w:rsidRDefault="0003051E" w:rsidP="00255C81">
            <w:pPr>
              <w:jc w:val="both"/>
              <w:rPr>
                <w:b/>
                <w:sz w:val="22"/>
                <w:szCs w:val="22"/>
              </w:rPr>
            </w:pPr>
          </w:p>
          <w:p w:rsidR="0003051E" w:rsidRDefault="0003051E" w:rsidP="00255C81">
            <w:pPr>
              <w:jc w:val="both"/>
              <w:rPr>
                <w:b/>
                <w:sz w:val="22"/>
                <w:szCs w:val="22"/>
              </w:rPr>
            </w:pPr>
          </w:p>
          <w:p w:rsidR="0003051E" w:rsidRDefault="0003051E" w:rsidP="00255C81">
            <w:pPr>
              <w:jc w:val="both"/>
              <w:rPr>
                <w:b/>
                <w:sz w:val="22"/>
                <w:szCs w:val="22"/>
              </w:rPr>
            </w:pPr>
          </w:p>
          <w:p w:rsidR="0003051E" w:rsidRDefault="0003051E" w:rsidP="00255C81">
            <w:pPr>
              <w:jc w:val="both"/>
              <w:rPr>
                <w:b/>
                <w:sz w:val="22"/>
                <w:szCs w:val="22"/>
              </w:rPr>
            </w:pPr>
          </w:p>
          <w:p w:rsidR="0003051E" w:rsidRDefault="0003051E" w:rsidP="00255C81">
            <w:pPr>
              <w:jc w:val="both"/>
              <w:rPr>
                <w:b/>
                <w:sz w:val="22"/>
                <w:szCs w:val="22"/>
              </w:rPr>
            </w:pPr>
          </w:p>
          <w:p w:rsidR="0003051E" w:rsidRDefault="0003051E" w:rsidP="00255C81">
            <w:pPr>
              <w:jc w:val="both"/>
              <w:rPr>
                <w:b/>
                <w:sz w:val="22"/>
                <w:szCs w:val="22"/>
              </w:rPr>
            </w:pPr>
          </w:p>
          <w:p w:rsidR="0003051E" w:rsidRDefault="0003051E" w:rsidP="00255C81">
            <w:pPr>
              <w:jc w:val="both"/>
              <w:rPr>
                <w:szCs w:val="22"/>
              </w:rPr>
            </w:pPr>
          </w:p>
        </w:tc>
      </w:tr>
      <w:tr w:rsidR="0003051E" w:rsidTr="00255C81">
        <w:trPr>
          <w:trHeight w:val="2420"/>
        </w:trPr>
        <w:tc>
          <w:tcPr>
            <w:tcW w:w="1975" w:type="dxa"/>
            <w:vMerge w:val="restart"/>
          </w:tcPr>
          <w:p w:rsidR="0003051E" w:rsidRDefault="0003051E" w:rsidP="00255C81">
            <w:pPr>
              <w:jc w:val="both"/>
              <w:rPr>
                <w:b/>
                <w:sz w:val="22"/>
                <w:szCs w:val="22"/>
              </w:rPr>
            </w:pPr>
            <w:r w:rsidRPr="009A6C83">
              <w:rPr>
                <w:b/>
                <w:sz w:val="22"/>
                <w:szCs w:val="22"/>
              </w:rPr>
              <w:lastRenderedPageBreak/>
              <w:t>Tier 2</w:t>
            </w:r>
            <w:r>
              <w:rPr>
                <w:b/>
                <w:sz w:val="22"/>
                <w:szCs w:val="22"/>
              </w:rPr>
              <w:t>:</w:t>
            </w:r>
          </w:p>
          <w:p w:rsidR="0003051E" w:rsidRPr="009A6C83" w:rsidRDefault="0003051E" w:rsidP="00255C81">
            <w:pPr>
              <w:jc w:val="both"/>
              <w:rPr>
                <w:b/>
                <w:szCs w:val="22"/>
              </w:rPr>
            </w:pPr>
            <w:r w:rsidRPr="009A6C83">
              <w:rPr>
                <w:b/>
                <w:sz w:val="22"/>
                <w:szCs w:val="22"/>
              </w:rPr>
              <w:t>New Sources</w:t>
            </w:r>
          </w:p>
        </w:tc>
        <w:tc>
          <w:tcPr>
            <w:tcW w:w="1170" w:type="dxa"/>
          </w:tcPr>
          <w:p w:rsidR="0003051E" w:rsidRDefault="0003051E" w:rsidP="00255C81">
            <w:pPr>
              <w:jc w:val="both"/>
              <w:rPr>
                <w:sz w:val="22"/>
                <w:szCs w:val="22"/>
              </w:rPr>
            </w:pPr>
            <w:r>
              <w:rPr>
                <w:b/>
                <w:sz w:val="20"/>
                <w:szCs w:val="22"/>
              </w:rPr>
              <w:t>Sources</w:t>
            </w:r>
          </w:p>
        </w:tc>
        <w:tc>
          <w:tcPr>
            <w:tcW w:w="3670" w:type="dxa"/>
          </w:tcPr>
          <w:p w:rsidR="0003051E" w:rsidRDefault="0003051E" w:rsidP="00255C81">
            <w:pPr>
              <w:jc w:val="both"/>
              <w:rPr>
                <w:szCs w:val="22"/>
              </w:rPr>
            </w:pPr>
            <w:r>
              <w:rPr>
                <w:sz w:val="22"/>
                <w:szCs w:val="22"/>
              </w:rPr>
              <w:t>The FAP ICR a</w:t>
            </w:r>
            <w:r w:rsidRPr="00DB0152">
              <w:rPr>
                <w:sz w:val="22"/>
                <w:szCs w:val="22"/>
              </w:rPr>
              <w:t>ssum</w:t>
            </w:r>
            <w:r>
              <w:rPr>
                <w:sz w:val="22"/>
                <w:szCs w:val="22"/>
              </w:rPr>
              <w:t>es</w:t>
            </w:r>
            <w:r w:rsidRPr="00DB0152">
              <w:rPr>
                <w:sz w:val="22"/>
                <w:szCs w:val="22"/>
              </w:rPr>
              <w:t xml:space="preserve"> 10% of new permits will incorporate Tier 2 provisions, resulting in 60 hours more burden to issue the permit.</w:t>
            </w:r>
          </w:p>
        </w:tc>
        <w:tc>
          <w:tcPr>
            <w:tcW w:w="3255" w:type="dxa"/>
          </w:tcPr>
          <w:p w:rsidR="0003051E" w:rsidRDefault="0003051E" w:rsidP="00255C81">
            <w:pPr>
              <w:jc w:val="both"/>
              <w:rPr>
                <w:sz w:val="22"/>
                <w:szCs w:val="22"/>
              </w:rPr>
            </w:pPr>
            <w:r>
              <w:rPr>
                <w:b/>
                <w:sz w:val="22"/>
                <w:szCs w:val="22"/>
              </w:rPr>
              <w:t>A</w:t>
            </w:r>
            <w:r w:rsidRPr="00DB0152">
              <w:rPr>
                <w:b/>
                <w:sz w:val="22"/>
                <w:szCs w:val="22"/>
              </w:rPr>
              <w:t>ssume each new application ha</w:t>
            </w:r>
            <w:r>
              <w:rPr>
                <w:b/>
                <w:sz w:val="22"/>
                <w:szCs w:val="22"/>
              </w:rPr>
              <w:t>s</w:t>
            </w:r>
            <w:r w:rsidRPr="00DB0152">
              <w:rPr>
                <w:b/>
                <w:sz w:val="22"/>
                <w:szCs w:val="22"/>
              </w:rPr>
              <w:t xml:space="preserve"> </w:t>
            </w:r>
            <w:r w:rsidRPr="00A3241D">
              <w:rPr>
                <w:b/>
                <w:sz w:val="22"/>
                <w:szCs w:val="22"/>
                <w:u w:val="single"/>
              </w:rPr>
              <w:t>6 hours</w:t>
            </w:r>
            <w:r w:rsidRPr="00DB0152">
              <w:rPr>
                <w:b/>
                <w:sz w:val="22"/>
                <w:szCs w:val="22"/>
              </w:rPr>
              <w:t xml:space="preserve"> of added burden for sources</w:t>
            </w:r>
            <w:r w:rsidRPr="00DB0152">
              <w:rPr>
                <w:sz w:val="22"/>
                <w:szCs w:val="22"/>
              </w:rPr>
              <w:t xml:space="preserve">. </w:t>
            </w:r>
            <w:r w:rsidRPr="00DB0152">
              <w:rPr>
                <w:b/>
                <w:sz w:val="22"/>
                <w:szCs w:val="22"/>
              </w:rPr>
              <w:t>Revise “</w:t>
            </w:r>
            <w:r w:rsidRPr="00A13A3D">
              <w:rPr>
                <w:b/>
                <w:sz w:val="22"/>
                <w:szCs w:val="22"/>
                <w:u w:val="single"/>
              </w:rPr>
              <w:t>Draft Permit Interaction</w:t>
            </w:r>
            <w:r w:rsidRPr="00DB0152">
              <w:rPr>
                <w:sz w:val="22"/>
                <w:szCs w:val="22"/>
              </w:rPr>
              <w:t>” because this activity applies to all new permits (new sources plus backlogged permit applications)</w:t>
            </w:r>
            <w:r>
              <w:rPr>
                <w:sz w:val="22"/>
                <w:szCs w:val="22"/>
              </w:rPr>
              <w:t xml:space="preserve">. Note that the burden for this activity is also increased by the effects of the tailoring rule.  </w:t>
            </w:r>
          </w:p>
          <w:p w:rsidR="0003051E" w:rsidRPr="00A3241D" w:rsidRDefault="0003051E" w:rsidP="00255C81">
            <w:pPr>
              <w:jc w:val="both"/>
              <w:rPr>
                <w:sz w:val="22"/>
                <w:szCs w:val="22"/>
              </w:rPr>
            </w:pPr>
            <w:r>
              <w:rPr>
                <w:sz w:val="22"/>
                <w:szCs w:val="22"/>
              </w:rPr>
              <w:t xml:space="preserve">Adjusted burden: </w:t>
            </w:r>
            <w:r w:rsidRPr="00A3241D">
              <w:rPr>
                <w:b/>
                <w:sz w:val="22"/>
                <w:szCs w:val="22"/>
              </w:rPr>
              <w:t>50</w:t>
            </w:r>
            <w:r w:rsidRPr="00A3241D">
              <w:rPr>
                <w:sz w:val="22"/>
                <w:szCs w:val="22"/>
              </w:rPr>
              <w:t xml:space="preserve"> </w:t>
            </w:r>
            <w:r>
              <w:rPr>
                <w:b/>
                <w:sz w:val="22"/>
                <w:szCs w:val="22"/>
              </w:rPr>
              <w:t>h</w:t>
            </w:r>
            <w:r w:rsidRPr="00A3241D">
              <w:rPr>
                <w:b/>
                <w:sz w:val="22"/>
                <w:szCs w:val="22"/>
              </w:rPr>
              <w:t xml:space="preserve">rs </w:t>
            </w:r>
            <w:r>
              <w:rPr>
                <w:b/>
                <w:sz w:val="22"/>
                <w:szCs w:val="22"/>
              </w:rPr>
              <w:t xml:space="preserve">/ </w:t>
            </w:r>
            <w:r w:rsidRPr="00A3241D">
              <w:rPr>
                <w:b/>
                <w:sz w:val="22"/>
                <w:szCs w:val="22"/>
              </w:rPr>
              <w:t>permit</w:t>
            </w:r>
            <w:r>
              <w:rPr>
                <w:sz w:val="22"/>
                <w:szCs w:val="22"/>
              </w:rPr>
              <w:t xml:space="preserve"> (40+4+6)</w:t>
            </w:r>
            <w:r w:rsidRPr="009C47F8">
              <w:rPr>
                <w:b/>
                <w:sz w:val="22"/>
                <w:szCs w:val="22"/>
              </w:rPr>
              <w:t>.</w:t>
            </w:r>
          </w:p>
        </w:tc>
      </w:tr>
      <w:tr w:rsidR="0003051E" w:rsidTr="00255C81">
        <w:trPr>
          <w:trHeight w:val="2240"/>
        </w:trPr>
        <w:tc>
          <w:tcPr>
            <w:tcW w:w="1975" w:type="dxa"/>
            <w:vMerge/>
          </w:tcPr>
          <w:p w:rsidR="0003051E" w:rsidRDefault="0003051E" w:rsidP="00255C81">
            <w:pPr>
              <w:jc w:val="both"/>
              <w:rPr>
                <w:szCs w:val="22"/>
              </w:rPr>
            </w:pPr>
          </w:p>
        </w:tc>
        <w:tc>
          <w:tcPr>
            <w:tcW w:w="1170" w:type="dxa"/>
          </w:tcPr>
          <w:p w:rsidR="0003051E" w:rsidRDefault="0003051E" w:rsidP="00255C81">
            <w:pPr>
              <w:jc w:val="both"/>
              <w:rPr>
                <w:sz w:val="22"/>
                <w:szCs w:val="22"/>
              </w:rPr>
            </w:pPr>
            <w:r w:rsidRPr="00AF2316">
              <w:rPr>
                <w:b/>
                <w:sz w:val="20"/>
                <w:szCs w:val="22"/>
              </w:rPr>
              <w:t>Permitting Authority</w:t>
            </w:r>
          </w:p>
        </w:tc>
        <w:tc>
          <w:tcPr>
            <w:tcW w:w="3670" w:type="dxa"/>
          </w:tcPr>
          <w:p w:rsidR="0003051E" w:rsidRDefault="0003051E" w:rsidP="00255C81">
            <w:pPr>
              <w:jc w:val="both"/>
              <w:rPr>
                <w:szCs w:val="22"/>
              </w:rPr>
            </w:pPr>
            <w:r>
              <w:rPr>
                <w:sz w:val="22"/>
                <w:szCs w:val="22"/>
              </w:rPr>
              <w:t>The FAP ICR a</w:t>
            </w:r>
            <w:r w:rsidRPr="00DB0152">
              <w:rPr>
                <w:sz w:val="22"/>
                <w:szCs w:val="22"/>
              </w:rPr>
              <w:t>ssume</w:t>
            </w:r>
            <w:r>
              <w:rPr>
                <w:sz w:val="22"/>
                <w:szCs w:val="22"/>
              </w:rPr>
              <w:t>s</w:t>
            </w:r>
            <w:r w:rsidRPr="00DB0152">
              <w:rPr>
                <w:sz w:val="22"/>
                <w:szCs w:val="22"/>
              </w:rPr>
              <w:t xml:space="preserve"> 10% of new permits will incorporate Tier 2 provisions, resulting in 45 hours more burden to issue the permit.</w:t>
            </w:r>
          </w:p>
        </w:tc>
        <w:tc>
          <w:tcPr>
            <w:tcW w:w="3255" w:type="dxa"/>
          </w:tcPr>
          <w:p w:rsidR="0003051E" w:rsidRDefault="0003051E" w:rsidP="00255C81">
            <w:pPr>
              <w:jc w:val="both"/>
              <w:rPr>
                <w:b/>
                <w:sz w:val="22"/>
                <w:szCs w:val="22"/>
              </w:rPr>
            </w:pPr>
            <w:r>
              <w:rPr>
                <w:b/>
                <w:sz w:val="22"/>
                <w:szCs w:val="22"/>
              </w:rPr>
              <w:t>A</w:t>
            </w:r>
            <w:r w:rsidRPr="00DB0152">
              <w:rPr>
                <w:b/>
                <w:sz w:val="22"/>
                <w:szCs w:val="22"/>
              </w:rPr>
              <w:t xml:space="preserve">ssume each new permit will have </w:t>
            </w:r>
            <w:r w:rsidRPr="00A3241D">
              <w:rPr>
                <w:b/>
                <w:sz w:val="22"/>
                <w:szCs w:val="22"/>
                <w:u w:val="single"/>
              </w:rPr>
              <w:t>5 hours</w:t>
            </w:r>
            <w:r>
              <w:rPr>
                <w:b/>
                <w:sz w:val="22"/>
                <w:szCs w:val="22"/>
              </w:rPr>
              <w:t xml:space="preserve"> of added burden for permit authorities</w:t>
            </w:r>
            <w:r w:rsidRPr="00DB0152">
              <w:rPr>
                <w:b/>
                <w:sz w:val="22"/>
                <w:szCs w:val="22"/>
              </w:rPr>
              <w:t xml:space="preserve">. </w:t>
            </w:r>
          </w:p>
          <w:p w:rsidR="0003051E" w:rsidRDefault="0003051E" w:rsidP="00255C81">
            <w:pPr>
              <w:rPr>
                <w:sz w:val="22"/>
                <w:szCs w:val="22"/>
              </w:rPr>
            </w:pPr>
            <w:r w:rsidRPr="00DB0152">
              <w:rPr>
                <w:b/>
                <w:sz w:val="22"/>
                <w:szCs w:val="22"/>
              </w:rPr>
              <w:t>Revise “</w:t>
            </w:r>
            <w:r w:rsidRPr="00A13A3D">
              <w:rPr>
                <w:b/>
                <w:sz w:val="22"/>
                <w:szCs w:val="22"/>
                <w:u w:val="single"/>
              </w:rPr>
              <w:t>Draft Permit Preparation</w:t>
            </w:r>
            <w:r w:rsidRPr="00DB0152">
              <w:rPr>
                <w:b/>
                <w:sz w:val="22"/>
                <w:szCs w:val="22"/>
              </w:rPr>
              <w:t xml:space="preserve">” </w:t>
            </w:r>
            <w:r w:rsidRPr="00DB0152">
              <w:rPr>
                <w:sz w:val="22"/>
                <w:szCs w:val="22"/>
              </w:rPr>
              <w:t>since this activity applies to all new permits (new sources plus</w:t>
            </w:r>
            <w:r w:rsidRPr="00DB0152">
              <w:rPr>
                <w:b/>
                <w:sz w:val="22"/>
                <w:szCs w:val="22"/>
              </w:rPr>
              <w:t xml:space="preserve"> </w:t>
            </w:r>
            <w:r w:rsidRPr="00DB0152">
              <w:rPr>
                <w:sz w:val="22"/>
                <w:szCs w:val="22"/>
              </w:rPr>
              <w:t>backlogged permit applications).</w:t>
            </w:r>
            <w:r w:rsidRPr="00DB0152">
              <w:rPr>
                <w:b/>
                <w:sz w:val="22"/>
                <w:szCs w:val="22"/>
              </w:rPr>
              <w:t xml:space="preserve"> </w:t>
            </w:r>
            <w:r w:rsidRPr="009A6C83">
              <w:rPr>
                <w:sz w:val="22"/>
                <w:szCs w:val="22"/>
              </w:rPr>
              <w:t>B</w:t>
            </w:r>
            <w:r w:rsidRPr="009C47F8">
              <w:rPr>
                <w:sz w:val="22"/>
                <w:szCs w:val="22"/>
              </w:rPr>
              <w:t xml:space="preserve">urden for this activity is also increased by </w:t>
            </w:r>
            <w:r>
              <w:rPr>
                <w:sz w:val="22"/>
                <w:szCs w:val="22"/>
              </w:rPr>
              <w:t xml:space="preserve">the </w:t>
            </w:r>
            <w:r w:rsidRPr="009C47F8">
              <w:rPr>
                <w:sz w:val="22"/>
                <w:szCs w:val="22"/>
              </w:rPr>
              <w:t>effects of tail</w:t>
            </w:r>
            <w:r>
              <w:rPr>
                <w:sz w:val="22"/>
                <w:szCs w:val="22"/>
              </w:rPr>
              <w:t>o</w:t>
            </w:r>
            <w:r w:rsidRPr="009C47F8">
              <w:rPr>
                <w:sz w:val="22"/>
                <w:szCs w:val="22"/>
              </w:rPr>
              <w:t xml:space="preserve">ring rule. </w:t>
            </w:r>
          </w:p>
          <w:p w:rsidR="0003051E" w:rsidRDefault="0003051E" w:rsidP="00255C81">
            <w:pPr>
              <w:jc w:val="both"/>
              <w:rPr>
                <w:sz w:val="22"/>
                <w:szCs w:val="22"/>
              </w:rPr>
            </w:pPr>
            <w:r w:rsidRPr="009C47F8">
              <w:rPr>
                <w:sz w:val="22"/>
                <w:szCs w:val="22"/>
              </w:rPr>
              <w:t>Adjusted burden</w:t>
            </w:r>
            <w:r>
              <w:rPr>
                <w:sz w:val="22"/>
                <w:szCs w:val="22"/>
              </w:rPr>
              <w:t xml:space="preserve">: </w:t>
            </w:r>
            <w:r w:rsidRPr="009C47F8">
              <w:rPr>
                <w:b/>
                <w:sz w:val="22"/>
                <w:szCs w:val="22"/>
              </w:rPr>
              <w:t>170 hrs</w:t>
            </w:r>
            <w:r>
              <w:rPr>
                <w:b/>
                <w:sz w:val="22"/>
                <w:szCs w:val="22"/>
              </w:rPr>
              <w:t xml:space="preserve"> / </w:t>
            </w:r>
            <w:r w:rsidRPr="009C47F8">
              <w:rPr>
                <w:b/>
                <w:sz w:val="22"/>
                <w:szCs w:val="22"/>
              </w:rPr>
              <w:t>permit</w:t>
            </w:r>
            <w:r w:rsidRPr="009C47F8">
              <w:rPr>
                <w:sz w:val="22"/>
                <w:szCs w:val="22"/>
              </w:rPr>
              <w:t xml:space="preserve"> (150+15+5).</w:t>
            </w:r>
          </w:p>
          <w:p w:rsidR="0003051E" w:rsidRPr="00A3241D" w:rsidRDefault="0003051E" w:rsidP="00255C81">
            <w:pPr>
              <w:jc w:val="both"/>
              <w:rPr>
                <w:b/>
                <w:sz w:val="22"/>
                <w:szCs w:val="22"/>
              </w:rPr>
            </w:pPr>
          </w:p>
        </w:tc>
      </w:tr>
      <w:tr w:rsidR="0003051E" w:rsidTr="00255C81">
        <w:trPr>
          <w:trHeight w:val="1925"/>
        </w:trPr>
        <w:tc>
          <w:tcPr>
            <w:tcW w:w="1975" w:type="dxa"/>
          </w:tcPr>
          <w:p w:rsidR="0003051E" w:rsidRPr="00284DAA" w:rsidRDefault="0003051E" w:rsidP="00255C81">
            <w:pPr>
              <w:jc w:val="both"/>
              <w:rPr>
                <w:b/>
                <w:sz w:val="22"/>
                <w:szCs w:val="22"/>
              </w:rPr>
            </w:pPr>
            <w:r w:rsidRPr="00284DAA">
              <w:rPr>
                <w:b/>
                <w:sz w:val="22"/>
                <w:szCs w:val="22"/>
              </w:rPr>
              <w:t>Tier 2:</w:t>
            </w:r>
          </w:p>
          <w:p w:rsidR="0003051E" w:rsidRPr="00DB0152" w:rsidRDefault="0003051E" w:rsidP="00255C81">
            <w:pPr>
              <w:rPr>
                <w:sz w:val="22"/>
                <w:szCs w:val="22"/>
              </w:rPr>
            </w:pPr>
            <w:r w:rsidRPr="00284DAA">
              <w:rPr>
                <w:b/>
                <w:sz w:val="22"/>
                <w:szCs w:val="22"/>
              </w:rPr>
              <w:t>1 MPM avoided per year</w:t>
            </w:r>
          </w:p>
        </w:tc>
        <w:tc>
          <w:tcPr>
            <w:tcW w:w="1170" w:type="dxa"/>
          </w:tcPr>
          <w:p w:rsidR="0003051E" w:rsidRDefault="0003051E" w:rsidP="00255C81">
            <w:pPr>
              <w:jc w:val="both"/>
              <w:rPr>
                <w:b/>
                <w:sz w:val="20"/>
                <w:szCs w:val="22"/>
              </w:rPr>
            </w:pPr>
            <w:r>
              <w:rPr>
                <w:b/>
                <w:sz w:val="20"/>
                <w:szCs w:val="22"/>
              </w:rPr>
              <w:t>Sources &amp;</w:t>
            </w:r>
          </w:p>
          <w:p w:rsidR="0003051E" w:rsidRDefault="0003051E" w:rsidP="00255C81">
            <w:pPr>
              <w:jc w:val="both"/>
              <w:rPr>
                <w:sz w:val="22"/>
                <w:szCs w:val="22"/>
              </w:rPr>
            </w:pPr>
            <w:r w:rsidRPr="00AF2316">
              <w:rPr>
                <w:b/>
                <w:sz w:val="20"/>
                <w:szCs w:val="22"/>
              </w:rPr>
              <w:t>Permitting Authority</w:t>
            </w:r>
          </w:p>
        </w:tc>
        <w:tc>
          <w:tcPr>
            <w:tcW w:w="3670" w:type="dxa"/>
          </w:tcPr>
          <w:p w:rsidR="0003051E" w:rsidRPr="00DB0152" w:rsidRDefault="0003051E" w:rsidP="00255C81">
            <w:pPr>
              <w:jc w:val="both"/>
              <w:rPr>
                <w:sz w:val="22"/>
                <w:szCs w:val="22"/>
              </w:rPr>
            </w:pPr>
            <w:r>
              <w:rPr>
                <w:sz w:val="22"/>
                <w:szCs w:val="22"/>
              </w:rPr>
              <w:t>The FAP ICR a</w:t>
            </w:r>
            <w:r w:rsidRPr="00DB0152">
              <w:rPr>
                <w:sz w:val="22"/>
                <w:szCs w:val="22"/>
              </w:rPr>
              <w:t>ssume</w:t>
            </w:r>
            <w:r>
              <w:rPr>
                <w:sz w:val="22"/>
                <w:szCs w:val="22"/>
              </w:rPr>
              <w:t>s</w:t>
            </w:r>
            <w:r w:rsidRPr="00DB0152">
              <w:rPr>
                <w:sz w:val="22"/>
                <w:szCs w:val="22"/>
              </w:rPr>
              <w:t xml:space="preserve"> 10% of sources will get a Tier 2 permit</w:t>
            </w:r>
            <w:r>
              <w:rPr>
                <w:sz w:val="22"/>
                <w:szCs w:val="22"/>
              </w:rPr>
              <w:t>. The part 71 ICR assumes 50% of sources get an MPM each year. Assume Tier 2 sources will have no MPMs.</w:t>
            </w:r>
          </w:p>
        </w:tc>
        <w:tc>
          <w:tcPr>
            <w:tcW w:w="3255" w:type="dxa"/>
          </w:tcPr>
          <w:p w:rsidR="0003051E" w:rsidRDefault="0003051E" w:rsidP="00255C81">
            <w:pPr>
              <w:jc w:val="both"/>
              <w:rPr>
                <w:sz w:val="22"/>
                <w:szCs w:val="22"/>
              </w:rPr>
            </w:pPr>
            <w:r w:rsidRPr="00DB0152">
              <w:rPr>
                <w:b/>
                <w:sz w:val="22"/>
                <w:szCs w:val="22"/>
              </w:rPr>
              <w:t xml:space="preserve">Reduce number of MPMs that occur </w:t>
            </w:r>
            <w:r>
              <w:rPr>
                <w:b/>
                <w:sz w:val="22"/>
                <w:szCs w:val="22"/>
              </w:rPr>
              <w:t xml:space="preserve">each year </w:t>
            </w:r>
            <w:r w:rsidRPr="00DB0152">
              <w:rPr>
                <w:b/>
                <w:sz w:val="22"/>
                <w:szCs w:val="22"/>
              </w:rPr>
              <w:t>by 10%.</w:t>
            </w:r>
            <w:r>
              <w:rPr>
                <w:b/>
                <w:sz w:val="22"/>
                <w:szCs w:val="22"/>
              </w:rPr>
              <w:t xml:space="preserve"> </w:t>
            </w:r>
            <w:r w:rsidRPr="002748CD">
              <w:rPr>
                <w:sz w:val="22"/>
                <w:szCs w:val="22"/>
              </w:rPr>
              <w:t xml:space="preserve">This is in addition to the 5% reduction for Tier 1 </w:t>
            </w:r>
            <w:r>
              <w:rPr>
                <w:sz w:val="22"/>
                <w:szCs w:val="22"/>
              </w:rPr>
              <w:t xml:space="preserve">FAP </w:t>
            </w:r>
            <w:r w:rsidRPr="002748CD">
              <w:rPr>
                <w:sz w:val="22"/>
                <w:szCs w:val="22"/>
              </w:rPr>
              <w:t>permits because no sources is assume</w:t>
            </w:r>
            <w:r>
              <w:rPr>
                <w:sz w:val="22"/>
                <w:szCs w:val="22"/>
              </w:rPr>
              <w:t>d</w:t>
            </w:r>
            <w:r w:rsidRPr="002748CD">
              <w:rPr>
                <w:sz w:val="22"/>
                <w:szCs w:val="22"/>
              </w:rPr>
              <w:t xml:space="preserve"> to have both types of FAP permits.</w:t>
            </w:r>
            <w:r>
              <w:rPr>
                <w:sz w:val="22"/>
                <w:szCs w:val="22"/>
              </w:rPr>
              <w:t xml:space="preserve"> The overall result is a net 15% reduction in the percentage of sources that need an MPM each year </w:t>
            </w:r>
          </w:p>
          <w:p w:rsidR="0003051E" w:rsidRDefault="0003051E" w:rsidP="00255C81">
            <w:pPr>
              <w:jc w:val="both"/>
              <w:rPr>
                <w:b/>
                <w:sz w:val="22"/>
                <w:szCs w:val="22"/>
              </w:rPr>
            </w:pPr>
            <w:r w:rsidRPr="00A13A3D">
              <w:rPr>
                <w:b/>
                <w:sz w:val="22"/>
                <w:szCs w:val="22"/>
              </w:rPr>
              <w:t>(50% - 15% = 35%)</w:t>
            </w:r>
            <w:r>
              <w:rPr>
                <w:b/>
                <w:sz w:val="22"/>
                <w:szCs w:val="22"/>
              </w:rPr>
              <w:t>.</w:t>
            </w:r>
          </w:p>
          <w:p w:rsidR="0003051E" w:rsidRPr="00DB0152" w:rsidRDefault="0003051E" w:rsidP="00255C81">
            <w:pPr>
              <w:jc w:val="both"/>
              <w:rPr>
                <w:sz w:val="22"/>
                <w:szCs w:val="22"/>
              </w:rPr>
            </w:pPr>
          </w:p>
        </w:tc>
      </w:tr>
    </w:tbl>
    <w:p w:rsidR="00D810B8" w:rsidRPr="00D810B8" w:rsidRDefault="00D810B8" w:rsidP="00D810B8">
      <w:pPr>
        <w:rPr>
          <w:b/>
          <w:sz w:val="28"/>
        </w:rPr>
      </w:pPr>
    </w:p>
    <w:sectPr w:rsidR="00D810B8" w:rsidRPr="00D810B8" w:rsidSect="00B36A4D">
      <w:headerReference w:type="default" r:id="rId26"/>
      <w:pgSz w:w="12240" w:h="15840" w:code="1"/>
      <w:pgMar w:top="1080" w:right="1080" w:bottom="1080" w:left="1080"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7213" w:rsidRDefault="00767213">
      <w:r>
        <w:separator/>
      </w:r>
    </w:p>
  </w:endnote>
  <w:endnote w:type="continuationSeparator" w:id="0">
    <w:p w:rsidR="00767213" w:rsidRDefault="00767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5209" w:rsidRDefault="00B05209" w:rsidP="00076F02">
    <w:pPr>
      <w:pStyle w:val="EndnoteText"/>
      <w:framePr w:wrap="around" w:vAnchor="text" w:hAnchor="margin" w:xAlign="right" w:y="1"/>
    </w:pPr>
    <w:r>
      <w:fldChar w:fldCharType="begin"/>
    </w:r>
    <w:r>
      <w:instrText xml:space="preserve">PAGE  </w:instrText>
    </w:r>
    <w:r>
      <w:fldChar w:fldCharType="separate"/>
    </w:r>
    <w:r>
      <w:rPr>
        <w:noProof/>
      </w:rPr>
      <w:t>32</w:t>
    </w:r>
    <w:r>
      <w:fldChar w:fldCharType="end"/>
    </w:r>
  </w:p>
  <w:p w:rsidR="00B05209" w:rsidRDefault="00B05209" w:rsidP="003A1E0F">
    <w:pPr>
      <w:pStyle w:val="EndnoteTex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5209" w:rsidRPr="00E525AD" w:rsidRDefault="00B05209" w:rsidP="00E62A4B">
    <w:pPr>
      <w:pStyle w:val="Footer"/>
      <w:spacing w:before="60"/>
      <w:jc w:val="center"/>
      <w:rPr>
        <w:sz w:val="22"/>
      </w:rPr>
    </w:pPr>
    <w:r>
      <w:rPr>
        <w:sz w:val="22"/>
      </w:rPr>
      <w:t xml:space="preserve">Page </w:t>
    </w:r>
    <w:r w:rsidRPr="00E62A4B">
      <w:rPr>
        <w:sz w:val="22"/>
      </w:rPr>
      <w:fldChar w:fldCharType="begin"/>
    </w:r>
    <w:r w:rsidRPr="00E62A4B">
      <w:rPr>
        <w:sz w:val="22"/>
      </w:rPr>
      <w:instrText xml:space="preserve"> PAGE   \* MERGEFORMAT </w:instrText>
    </w:r>
    <w:r w:rsidRPr="00E62A4B">
      <w:rPr>
        <w:sz w:val="22"/>
      </w:rPr>
      <w:fldChar w:fldCharType="separate"/>
    </w:r>
    <w:r w:rsidR="00C25E1D">
      <w:rPr>
        <w:noProof/>
        <w:sz w:val="22"/>
      </w:rPr>
      <w:t>23</w:t>
    </w:r>
    <w:r w:rsidRPr="00E62A4B">
      <w:rPr>
        <w:noProof/>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7213" w:rsidRDefault="00767213">
      <w:r>
        <w:separator/>
      </w:r>
    </w:p>
  </w:footnote>
  <w:footnote w:type="continuationSeparator" w:id="0">
    <w:p w:rsidR="00767213" w:rsidRDefault="00767213">
      <w:r>
        <w:continuationSeparator/>
      </w:r>
    </w:p>
  </w:footnote>
  <w:footnote w:id="1">
    <w:p w:rsidR="00B05209" w:rsidRDefault="00B05209" w:rsidP="00D5405C">
      <w:pPr>
        <w:pStyle w:val="FootnoteText"/>
      </w:pPr>
      <w:r w:rsidRPr="00D5405C">
        <w:rPr>
          <w:rStyle w:val="FootnoteReference"/>
          <w:sz w:val="22"/>
          <w:szCs w:val="24"/>
        </w:rPr>
        <w:footnoteRef/>
      </w:r>
      <w:r w:rsidRPr="00D5405C">
        <w:rPr>
          <w:sz w:val="18"/>
        </w:rPr>
        <w:t xml:space="preserve"> </w:t>
      </w:r>
      <w:r w:rsidRPr="00D5405C">
        <w:rPr>
          <w:sz w:val="22"/>
          <w:szCs w:val="24"/>
        </w:rPr>
        <w:t>All definitions of “major” in the Act.</w:t>
      </w:r>
    </w:p>
  </w:footnote>
  <w:footnote w:id="2">
    <w:p w:rsidR="00B05209" w:rsidRPr="00D5405C" w:rsidRDefault="00B05209" w:rsidP="00D5405C">
      <w:pPr>
        <w:pStyle w:val="FootnoteText"/>
        <w:rPr>
          <w:sz w:val="22"/>
          <w:szCs w:val="22"/>
        </w:rPr>
      </w:pPr>
      <w:r w:rsidRPr="00D5405C">
        <w:rPr>
          <w:rStyle w:val="FootnoteReference"/>
          <w:sz w:val="22"/>
          <w:szCs w:val="22"/>
        </w:rPr>
        <w:footnoteRef/>
      </w:r>
      <w:r w:rsidRPr="00D5405C">
        <w:rPr>
          <w:sz w:val="22"/>
          <w:szCs w:val="22"/>
        </w:rPr>
        <w:t xml:space="preserve"> This involves writing permit terms that reflect the “applicable requirements” that apply to sources. </w:t>
      </w:r>
    </w:p>
  </w:footnote>
  <w:footnote w:id="3">
    <w:p w:rsidR="00B05209" w:rsidRPr="00D5405C" w:rsidRDefault="00B05209" w:rsidP="00D5405C">
      <w:pPr>
        <w:pStyle w:val="FootnoteText"/>
        <w:jc w:val="both"/>
        <w:rPr>
          <w:sz w:val="22"/>
          <w:szCs w:val="22"/>
        </w:rPr>
      </w:pPr>
      <w:r w:rsidRPr="00574059">
        <w:rPr>
          <w:rStyle w:val="FootnoteReference"/>
          <w:sz w:val="24"/>
          <w:szCs w:val="22"/>
        </w:rPr>
        <w:footnoteRef/>
      </w:r>
      <w:r w:rsidRPr="00574059">
        <w:rPr>
          <w:sz w:val="24"/>
          <w:szCs w:val="22"/>
        </w:rPr>
        <w:t xml:space="preserve"> </w:t>
      </w:r>
      <w:r w:rsidRPr="00D5405C">
        <w:rPr>
          <w:bCs/>
          <w:sz w:val="22"/>
          <w:szCs w:val="22"/>
        </w:rPr>
        <w:t>74 FR 51418, October 6, 2009.</w:t>
      </w:r>
    </w:p>
  </w:footnote>
  <w:footnote w:id="4">
    <w:p w:rsidR="00B05209" w:rsidRPr="00D5405C" w:rsidRDefault="00B05209" w:rsidP="00D5405C">
      <w:pPr>
        <w:pStyle w:val="FootnoteText"/>
        <w:jc w:val="both"/>
        <w:rPr>
          <w:sz w:val="22"/>
          <w:szCs w:val="22"/>
        </w:rPr>
      </w:pPr>
      <w:r w:rsidRPr="00D5405C">
        <w:rPr>
          <w:rStyle w:val="FootnoteReference"/>
          <w:sz w:val="22"/>
          <w:szCs w:val="22"/>
        </w:rPr>
        <w:footnoteRef/>
      </w:r>
      <w:r w:rsidRPr="00D5405C">
        <w:rPr>
          <w:sz w:val="22"/>
          <w:szCs w:val="22"/>
        </w:rPr>
        <w:t xml:space="preserve"> </w:t>
      </w:r>
      <w:r w:rsidRPr="00D5405C">
        <w:rPr>
          <w:bCs/>
          <w:sz w:val="22"/>
          <w:szCs w:val="22"/>
        </w:rPr>
        <w:t>75 FR 31514, June 3, 2010 and 77 FR 41051, July 12, 2012.</w:t>
      </w:r>
    </w:p>
  </w:footnote>
  <w:footnote w:id="5">
    <w:p w:rsidR="00B05209" w:rsidRPr="00D5405C" w:rsidRDefault="00B05209" w:rsidP="00D5405C">
      <w:pPr>
        <w:pStyle w:val="FootnoteText"/>
        <w:ind w:left="180" w:hanging="180"/>
        <w:jc w:val="both"/>
        <w:rPr>
          <w:sz w:val="22"/>
          <w:szCs w:val="22"/>
        </w:rPr>
      </w:pPr>
      <w:r w:rsidRPr="00D5405C">
        <w:rPr>
          <w:rStyle w:val="FootnoteReference"/>
          <w:sz w:val="22"/>
          <w:szCs w:val="22"/>
        </w:rPr>
        <w:footnoteRef/>
      </w:r>
      <w:r w:rsidRPr="00D5405C">
        <w:rPr>
          <w:sz w:val="22"/>
          <w:szCs w:val="22"/>
        </w:rPr>
        <w:t xml:space="preserve"> </w:t>
      </w:r>
      <w:r w:rsidRPr="00D5405C">
        <w:rPr>
          <w:iCs/>
          <w:sz w:val="22"/>
          <w:szCs w:val="22"/>
        </w:rPr>
        <w:t xml:space="preserve">The Office of Management and Budget (OMB) approved ICR change requests for both of these rules, EPA tracking numbers </w:t>
      </w:r>
      <w:r w:rsidRPr="00D5405C">
        <w:rPr>
          <w:sz w:val="22"/>
          <w:szCs w:val="22"/>
        </w:rPr>
        <w:t>1703.09</w:t>
      </w:r>
      <w:r w:rsidRPr="00D5405C">
        <w:rPr>
          <w:iCs/>
          <w:sz w:val="22"/>
          <w:szCs w:val="22"/>
        </w:rPr>
        <w:t xml:space="preserve"> and 1587.11, respectively, prior to the approval of the 2012 ICR updates for parts 70 and 71. In general, the FAP rule allowed for upfront approval for certain permit changes, in order to avoid significant permit modifications (SPM) and minor permit modifications (MPM) processing, while the GHG Tailoring rule, as originally promulgated, “tailored” the requirements of the Act to require certain GHG sources, for the first time, to obtain permits based on GHG emissions and required GHGs to be treated the same as other pollutants once a permit has been issued.</w:t>
      </w:r>
    </w:p>
  </w:footnote>
  <w:footnote w:id="6">
    <w:p w:rsidR="00B05209" w:rsidRPr="00905273" w:rsidRDefault="00B05209" w:rsidP="00905273">
      <w:pPr>
        <w:pStyle w:val="FootnoteText"/>
        <w:ind w:left="180" w:hanging="180"/>
        <w:jc w:val="both"/>
        <w:rPr>
          <w:sz w:val="22"/>
          <w:szCs w:val="22"/>
        </w:rPr>
      </w:pPr>
      <w:r w:rsidRPr="00905273">
        <w:rPr>
          <w:rStyle w:val="FootnoteReference"/>
          <w:sz w:val="22"/>
          <w:szCs w:val="22"/>
        </w:rPr>
        <w:footnoteRef/>
      </w:r>
      <w:r w:rsidRPr="00905273">
        <w:rPr>
          <w:sz w:val="22"/>
          <w:szCs w:val="22"/>
        </w:rPr>
        <w:t xml:space="preserve"> Environmental Engineer hourly wages obtained from “Occupational Employment Statistics, Occupational Employment and Wages, May, 2013, 17-2081 Environmental Engineers,” U.S. Dept. of Commerce, BLS. (</w:t>
      </w:r>
      <w:hyperlink r:id="rId1" w:history="1">
        <w:r w:rsidRPr="00905273">
          <w:rPr>
            <w:rStyle w:val="Hyperlink"/>
            <w:sz w:val="22"/>
            <w:szCs w:val="22"/>
          </w:rPr>
          <w:t>http://www.bls.gov/oes/current/oes172081.htm</w:t>
        </w:r>
      </w:hyperlink>
      <w:r w:rsidRPr="00905273">
        <w:rPr>
          <w:sz w:val="22"/>
          <w:szCs w:val="22"/>
        </w:rPr>
        <w:t xml:space="preserve"> accessed October 14, 2014).</w:t>
      </w:r>
    </w:p>
  </w:footnote>
  <w:footnote w:id="7">
    <w:p w:rsidR="00B05209" w:rsidRPr="00905273" w:rsidRDefault="00B05209" w:rsidP="00905273">
      <w:pPr>
        <w:pStyle w:val="FootnoteText"/>
        <w:spacing w:before="60"/>
        <w:ind w:left="180" w:hanging="180"/>
        <w:jc w:val="both"/>
        <w:rPr>
          <w:sz w:val="22"/>
          <w:szCs w:val="22"/>
        </w:rPr>
      </w:pPr>
      <w:r w:rsidRPr="00905273">
        <w:rPr>
          <w:rStyle w:val="FootnoteReference"/>
          <w:sz w:val="22"/>
          <w:szCs w:val="22"/>
        </w:rPr>
        <w:footnoteRef/>
      </w:r>
      <w:r w:rsidRPr="00905273">
        <w:rPr>
          <w:sz w:val="22"/>
          <w:szCs w:val="22"/>
        </w:rPr>
        <w:t xml:space="preserve"> Environmental Engineering Technician hourly wages obtained from “Occupational Employment Statistics, Occupational Employment and Wages, May, 2013, 17-3025 Environmental Engineering Technicians,” U.S. Dept. of Commerce, BLS. (</w:t>
      </w:r>
      <w:hyperlink r:id="rId2" w:history="1">
        <w:r w:rsidRPr="00905273">
          <w:rPr>
            <w:rStyle w:val="Hyperlink"/>
            <w:sz w:val="22"/>
            <w:szCs w:val="22"/>
          </w:rPr>
          <w:t>http://www.bls.gov/oes/current/oes173025.htm</w:t>
        </w:r>
      </w:hyperlink>
      <w:r w:rsidRPr="00905273">
        <w:rPr>
          <w:sz w:val="22"/>
          <w:szCs w:val="22"/>
        </w:rPr>
        <w:t xml:space="preserve"> accessed October 14, 2014).</w:t>
      </w:r>
    </w:p>
  </w:footnote>
  <w:footnote w:id="8">
    <w:p w:rsidR="00B05209" w:rsidRDefault="00B05209" w:rsidP="00905273">
      <w:pPr>
        <w:pStyle w:val="FootnoteText"/>
        <w:spacing w:before="60"/>
        <w:ind w:left="180" w:hanging="180"/>
        <w:jc w:val="both"/>
        <w:rPr>
          <w:sz w:val="22"/>
          <w:szCs w:val="22"/>
        </w:rPr>
      </w:pPr>
      <w:r w:rsidRPr="00905273">
        <w:rPr>
          <w:rStyle w:val="FootnoteReference"/>
          <w:sz w:val="22"/>
          <w:szCs w:val="22"/>
        </w:rPr>
        <w:footnoteRef/>
      </w:r>
      <w:r w:rsidRPr="00905273">
        <w:rPr>
          <w:sz w:val="22"/>
          <w:szCs w:val="22"/>
        </w:rPr>
        <w:t xml:space="preserve"> Employment Cost Indexes for sources obtained from “Employment Cost Index – September 2014, Table 2 and September 2013, Table 2. Employment Cost Index for wages and salaries, by occupational group and industry (Seasonally adjusted),” U.S. Dept. of Commerce, BLS, Private Industry Workers - All Workers. (</w:t>
      </w:r>
      <w:hyperlink r:id="rId3" w:history="1">
        <w:r w:rsidRPr="00905273">
          <w:rPr>
            <w:rStyle w:val="Hyperlink"/>
            <w:sz w:val="22"/>
            <w:szCs w:val="22"/>
          </w:rPr>
          <w:t>http://www.bls.gov/news.release/archives/eci_11192013.pdf</w:t>
        </w:r>
      </w:hyperlink>
      <w:r w:rsidRPr="00905273">
        <w:rPr>
          <w:sz w:val="22"/>
          <w:szCs w:val="22"/>
        </w:rPr>
        <w:t xml:space="preserve"> and </w:t>
      </w:r>
    </w:p>
    <w:p w:rsidR="00B05209" w:rsidRPr="00DC494A" w:rsidRDefault="00B05209" w:rsidP="00905273">
      <w:pPr>
        <w:pStyle w:val="FootnoteText"/>
        <w:spacing w:before="60"/>
        <w:ind w:left="180" w:hanging="180"/>
        <w:jc w:val="both"/>
        <w:rPr>
          <w:sz w:val="22"/>
          <w:szCs w:val="22"/>
        </w:rPr>
      </w:pPr>
      <w:r>
        <w:rPr>
          <w:sz w:val="22"/>
          <w:szCs w:val="22"/>
        </w:rPr>
        <w:t xml:space="preserve">    </w:t>
      </w:r>
      <w:hyperlink r:id="rId4" w:history="1">
        <w:r w:rsidRPr="00905273">
          <w:rPr>
            <w:rStyle w:val="Hyperlink"/>
            <w:sz w:val="22"/>
            <w:szCs w:val="22"/>
          </w:rPr>
          <w:t>http://www.bls.gov/news.release/archives/eci_10312014.pdf</w:t>
        </w:r>
      </w:hyperlink>
      <w:r w:rsidRPr="00905273">
        <w:rPr>
          <w:sz w:val="22"/>
          <w:szCs w:val="22"/>
        </w:rPr>
        <w:t xml:space="preserve"> both accessed October 2014).</w:t>
      </w:r>
      <w:r w:rsidRPr="00DC494A">
        <w:rPr>
          <w:sz w:val="22"/>
          <w:szCs w:val="22"/>
        </w:rPr>
        <w:t xml:space="preserve"> </w:t>
      </w:r>
    </w:p>
  </w:footnote>
  <w:footnote w:id="9">
    <w:p w:rsidR="00B05209" w:rsidRPr="00DC494A" w:rsidRDefault="00B05209" w:rsidP="00DC494A">
      <w:pPr>
        <w:pStyle w:val="FootnoteText"/>
        <w:ind w:left="180" w:hanging="180"/>
        <w:jc w:val="both"/>
        <w:rPr>
          <w:sz w:val="22"/>
          <w:szCs w:val="24"/>
        </w:rPr>
      </w:pPr>
      <w:r w:rsidRPr="00DC494A">
        <w:rPr>
          <w:rStyle w:val="FootnoteReference"/>
          <w:sz w:val="22"/>
          <w:szCs w:val="24"/>
        </w:rPr>
        <w:footnoteRef/>
      </w:r>
      <w:r w:rsidRPr="00DC494A">
        <w:rPr>
          <w:sz w:val="22"/>
          <w:szCs w:val="24"/>
        </w:rPr>
        <w:t xml:space="preserve"> Federal Labor Cost obtained from U.S. Office of Personnel Management 2014 General Schedule Table 2014-GS. Hourly labor rate assumed is GS-12, Step 5 (Technical Labor).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5209" w:rsidRDefault="00B0520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00CF81E"/>
    <w:lvl w:ilvl="0">
      <w:numFmt w:val="bullet"/>
      <w:lvlText w:val="*"/>
      <w:lvlJc w:val="left"/>
    </w:lvl>
  </w:abstractNum>
  <w:abstractNum w:abstractNumId="1">
    <w:nsid w:val="00000001"/>
    <w:multiLevelType w:val="multilevel"/>
    <w:tmpl w:val="75F0FF7A"/>
    <w:name w:val="AutoList2"/>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nsid w:val="00000002"/>
    <w:multiLevelType w:val="multilevel"/>
    <w:tmpl w:val="00000000"/>
    <w:name w:val="AutoList1"/>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3">
    <w:nsid w:val="00000003"/>
    <w:multiLevelType w:val="multilevel"/>
    <w:tmpl w:val="00000000"/>
    <w:name w:val="AutoList3"/>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4">
    <w:nsid w:val="00000004"/>
    <w:multiLevelType w:val="multilevel"/>
    <w:tmpl w:val="00000000"/>
    <w:name w:val="AutoList4"/>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5">
    <w:nsid w:val="00000005"/>
    <w:multiLevelType w:val="multilevel"/>
    <w:tmpl w:val="00000000"/>
    <w:name w:val="AutoList5"/>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6">
    <w:nsid w:val="00000006"/>
    <w:multiLevelType w:val="multilevel"/>
    <w:tmpl w:val="00000000"/>
    <w:name w:val="AutoList6"/>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7">
    <w:nsid w:val="00000007"/>
    <w:multiLevelType w:val="multilevel"/>
    <w:tmpl w:val="00000000"/>
    <w:name w:val="AutoList7"/>
    <w:lvl w:ilvl="0">
      <w:start w:val="1"/>
      <w:numFmt w:val="lowerRoman"/>
      <w:lvlText w:val="(%1)"/>
      <w:lvlJc w:val="left"/>
      <w:rPr>
        <w:rFonts w:cs="Times New Roman"/>
      </w:rPr>
    </w:lvl>
    <w:lvl w:ilvl="1">
      <w:start w:val="1"/>
      <w:numFmt w:val="lowerRoman"/>
      <w:lvlText w:val="(%2)"/>
      <w:lvlJc w:val="left"/>
      <w:rPr>
        <w:rFonts w:cs="Times New Roman"/>
      </w:rPr>
    </w:lvl>
    <w:lvl w:ilvl="2">
      <w:start w:val="1"/>
      <w:numFmt w:val="lowerRoman"/>
      <w:lvlText w:val="(%3)"/>
      <w:lvlJc w:val="left"/>
      <w:rPr>
        <w:rFonts w:cs="Times New Roman"/>
      </w:rPr>
    </w:lvl>
    <w:lvl w:ilvl="3">
      <w:start w:val="1"/>
      <w:numFmt w:val="lowerRoman"/>
      <w:lvlText w:val="(%4)"/>
      <w:lvlJc w:val="left"/>
      <w:rPr>
        <w:rFonts w:cs="Times New Roman"/>
      </w:rPr>
    </w:lvl>
    <w:lvl w:ilvl="4">
      <w:start w:val="1"/>
      <w:numFmt w:val="lowerRoman"/>
      <w:lvlText w:val="(%5)"/>
      <w:lvlJc w:val="left"/>
      <w:rPr>
        <w:rFonts w:cs="Times New Roman"/>
      </w:rPr>
    </w:lvl>
    <w:lvl w:ilvl="5">
      <w:start w:val="1"/>
      <w:numFmt w:val="lowerRoman"/>
      <w:lvlText w:val="(%6)"/>
      <w:lvlJc w:val="left"/>
      <w:rPr>
        <w:rFonts w:cs="Times New Roman"/>
      </w:rPr>
    </w:lvl>
    <w:lvl w:ilvl="6">
      <w:start w:val="1"/>
      <w:numFmt w:val="lowerRoman"/>
      <w:lvlText w:val="(%7)"/>
      <w:lvlJc w:val="left"/>
      <w:rPr>
        <w:rFonts w:cs="Times New Roman"/>
      </w:rPr>
    </w:lvl>
    <w:lvl w:ilvl="7">
      <w:start w:val="1"/>
      <w:numFmt w:val="lowerRoman"/>
      <w:lvlText w:val="(%8)"/>
      <w:lvlJc w:val="left"/>
      <w:rPr>
        <w:rFonts w:cs="Times New Roman"/>
      </w:rPr>
    </w:lvl>
    <w:lvl w:ilvl="8">
      <w:numFmt w:val="decimal"/>
      <w:lvlText w:val=""/>
      <w:lvlJc w:val="left"/>
      <w:rPr>
        <w:rFonts w:cs="Times New Roman"/>
      </w:rPr>
    </w:lvl>
  </w:abstractNum>
  <w:abstractNum w:abstractNumId="8">
    <w:nsid w:val="00000008"/>
    <w:multiLevelType w:val="multilevel"/>
    <w:tmpl w:val="00000000"/>
    <w:name w:val="AutoList8"/>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9">
    <w:nsid w:val="00DD3CEC"/>
    <w:multiLevelType w:val="multilevel"/>
    <w:tmpl w:val="525A959C"/>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0">
    <w:nsid w:val="16D63470"/>
    <w:multiLevelType w:val="hybridMultilevel"/>
    <w:tmpl w:val="B4CCA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73B6175"/>
    <w:multiLevelType w:val="hybridMultilevel"/>
    <w:tmpl w:val="1E02B6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3B2473"/>
    <w:multiLevelType w:val="hybridMultilevel"/>
    <w:tmpl w:val="FBE2C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0E23466"/>
    <w:multiLevelType w:val="hybridMultilevel"/>
    <w:tmpl w:val="CCBA9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097798"/>
    <w:multiLevelType w:val="hybridMultilevel"/>
    <w:tmpl w:val="C186C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54A2FD3"/>
    <w:multiLevelType w:val="hybridMultilevel"/>
    <w:tmpl w:val="E81897F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3743763"/>
    <w:multiLevelType w:val="hybridMultilevel"/>
    <w:tmpl w:val="3A3EC34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A701BB3"/>
    <w:multiLevelType w:val="hybridMultilevel"/>
    <w:tmpl w:val="9ADC52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1441A"/>
    <w:multiLevelType w:val="hybridMultilevel"/>
    <w:tmpl w:val="96805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91427B3"/>
    <w:multiLevelType w:val="hybridMultilevel"/>
    <w:tmpl w:val="5E042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B8A658C"/>
    <w:multiLevelType w:val="hybridMultilevel"/>
    <w:tmpl w:val="FE127F6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D047C65"/>
    <w:multiLevelType w:val="hybridMultilevel"/>
    <w:tmpl w:val="26387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DF04C95"/>
    <w:multiLevelType w:val="hybridMultilevel"/>
    <w:tmpl w:val="72F22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29A5880"/>
    <w:multiLevelType w:val="hybridMultilevel"/>
    <w:tmpl w:val="C706A6E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36C40FF"/>
    <w:multiLevelType w:val="hybridMultilevel"/>
    <w:tmpl w:val="52D89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6451076"/>
    <w:multiLevelType w:val="hybridMultilevel"/>
    <w:tmpl w:val="494A34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BD9758C"/>
    <w:multiLevelType w:val="hybridMultilevel"/>
    <w:tmpl w:val="6FF45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lvl w:ilvl="0">
        <w:start w:val="1"/>
        <w:numFmt w:val="decimal"/>
        <w:lvlText w:val="%1."/>
        <w:lvlJc w:val="left"/>
        <w:rPr>
          <w:rFonts w:cs="Times New Roman"/>
        </w:rPr>
      </w:lvl>
    </w:lvlOverride>
    <w:lvlOverride w:ilvl="1">
      <w:lvl w:ilvl="1">
        <w:start w:val="1"/>
        <w:numFmt w:val="decimal"/>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decimal"/>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decimal"/>
        <w:lvlText w:val="%8."/>
        <w:lvlJc w:val="left"/>
        <w:rPr>
          <w:rFonts w:cs="Times New Roman"/>
        </w:rPr>
      </w:lvl>
    </w:lvlOverride>
    <w:lvlOverride w:ilvl="8">
      <w:lvl w:ilvl="8">
        <w:numFmt w:val="decimal"/>
        <w:lvlText w:val=""/>
        <w:lvlJc w:val="left"/>
        <w:rPr>
          <w:rFonts w:cs="Times New Roman"/>
        </w:rPr>
      </w:lvl>
    </w:lvlOverride>
  </w:num>
  <w:num w:numId="2">
    <w:abstractNumId w:val="9"/>
  </w:num>
  <w:num w:numId="3">
    <w:abstractNumId w:val="14"/>
  </w:num>
  <w:num w:numId="4">
    <w:abstractNumId w:val="11"/>
  </w:num>
  <w:num w:numId="5">
    <w:abstractNumId w:val="0"/>
    <w:lvlOverride w:ilvl="0">
      <w:lvl w:ilvl="0">
        <w:start w:val="1"/>
        <w:numFmt w:val="bullet"/>
        <w:lvlText w:val="•"/>
        <w:legacy w:legacy="1" w:legacySpace="0" w:legacyIndent="1"/>
        <w:lvlJc w:val="left"/>
        <w:pPr>
          <w:ind w:left="1" w:hanging="1"/>
        </w:pPr>
        <w:rPr>
          <w:rFonts w:ascii="Times New Roman" w:hAnsi="Times New Roman" w:cs="Times New Roman" w:hint="default"/>
        </w:rPr>
      </w:lvl>
    </w:lvlOverride>
  </w:num>
  <w:num w:numId="6">
    <w:abstractNumId w:val="25"/>
  </w:num>
  <w:num w:numId="7">
    <w:abstractNumId w:val="17"/>
  </w:num>
  <w:num w:numId="8">
    <w:abstractNumId w:val="13"/>
  </w:num>
  <w:num w:numId="9">
    <w:abstractNumId w:val="24"/>
  </w:num>
  <w:num w:numId="10">
    <w:abstractNumId w:val="20"/>
  </w:num>
  <w:num w:numId="11">
    <w:abstractNumId w:val="15"/>
  </w:num>
  <w:num w:numId="12">
    <w:abstractNumId w:val="16"/>
  </w:num>
  <w:num w:numId="13">
    <w:abstractNumId w:val="23"/>
  </w:num>
  <w:num w:numId="14">
    <w:abstractNumId w:val="12"/>
  </w:num>
  <w:num w:numId="15">
    <w:abstractNumId w:val="18"/>
  </w:num>
  <w:num w:numId="16">
    <w:abstractNumId w:val="19"/>
  </w:num>
  <w:num w:numId="17">
    <w:abstractNumId w:val="26"/>
  </w:num>
  <w:num w:numId="18">
    <w:abstractNumId w:val="21"/>
  </w:num>
  <w:num w:numId="19">
    <w:abstractNumId w:val="22"/>
  </w:num>
  <w:num w:numId="20">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2"/>
  <w:characterSpacingControl w:val="doNotCompress"/>
  <w:hdrShapeDefaults>
    <o:shapedefaults v:ext="edit" spidmax="2049">
      <o:colormru v:ext="edit" colors="#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0BD"/>
    <w:rsid w:val="00000FDD"/>
    <w:rsid w:val="000017CE"/>
    <w:rsid w:val="00002327"/>
    <w:rsid w:val="000045D2"/>
    <w:rsid w:val="00005AE7"/>
    <w:rsid w:val="00005FA3"/>
    <w:rsid w:val="00006914"/>
    <w:rsid w:val="000072C9"/>
    <w:rsid w:val="0001118A"/>
    <w:rsid w:val="00011B08"/>
    <w:rsid w:val="00015739"/>
    <w:rsid w:val="00017817"/>
    <w:rsid w:val="000257FE"/>
    <w:rsid w:val="0003051E"/>
    <w:rsid w:val="00030A46"/>
    <w:rsid w:val="00032BE1"/>
    <w:rsid w:val="00032F01"/>
    <w:rsid w:val="0004332A"/>
    <w:rsid w:val="000442CF"/>
    <w:rsid w:val="00045216"/>
    <w:rsid w:val="000456EF"/>
    <w:rsid w:val="00047561"/>
    <w:rsid w:val="00050D8A"/>
    <w:rsid w:val="00051CF1"/>
    <w:rsid w:val="00051D5D"/>
    <w:rsid w:val="00055797"/>
    <w:rsid w:val="00055F7D"/>
    <w:rsid w:val="00061437"/>
    <w:rsid w:val="0006660C"/>
    <w:rsid w:val="0006730E"/>
    <w:rsid w:val="00070FE7"/>
    <w:rsid w:val="0007371B"/>
    <w:rsid w:val="00074CE7"/>
    <w:rsid w:val="00076F02"/>
    <w:rsid w:val="0007719B"/>
    <w:rsid w:val="0007719D"/>
    <w:rsid w:val="00081D90"/>
    <w:rsid w:val="00085A30"/>
    <w:rsid w:val="00085C42"/>
    <w:rsid w:val="00086F08"/>
    <w:rsid w:val="00090846"/>
    <w:rsid w:val="00090DE0"/>
    <w:rsid w:val="000921E4"/>
    <w:rsid w:val="000927A7"/>
    <w:rsid w:val="00093A14"/>
    <w:rsid w:val="000945EC"/>
    <w:rsid w:val="00094AC0"/>
    <w:rsid w:val="00094D44"/>
    <w:rsid w:val="0009723F"/>
    <w:rsid w:val="000978E8"/>
    <w:rsid w:val="00097DB5"/>
    <w:rsid w:val="000A26F5"/>
    <w:rsid w:val="000A44A3"/>
    <w:rsid w:val="000A6DA5"/>
    <w:rsid w:val="000A7C7A"/>
    <w:rsid w:val="000A7E23"/>
    <w:rsid w:val="000B061E"/>
    <w:rsid w:val="000B1EAF"/>
    <w:rsid w:val="000B41CE"/>
    <w:rsid w:val="000B65A5"/>
    <w:rsid w:val="000C08D9"/>
    <w:rsid w:val="000C2722"/>
    <w:rsid w:val="000C2AE8"/>
    <w:rsid w:val="000C5225"/>
    <w:rsid w:val="000C5A6C"/>
    <w:rsid w:val="000C5E57"/>
    <w:rsid w:val="000D454D"/>
    <w:rsid w:val="000E2421"/>
    <w:rsid w:val="000E2E92"/>
    <w:rsid w:val="000E6C4A"/>
    <w:rsid w:val="000F1BC2"/>
    <w:rsid w:val="000F1FBA"/>
    <w:rsid w:val="000F2532"/>
    <w:rsid w:val="000F2BAC"/>
    <w:rsid w:val="000F3D65"/>
    <w:rsid w:val="000F3F72"/>
    <w:rsid w:val="00100219"/>
    <w:rsid w:val="001079F7"/>
    <w:rsid w:val="0011032D"/>
    <w:rsid w:val="001115EE"/>
    <w:rsid w:val="001171C2"/>
    <w:rsid w:val="00127027"/>
    <w:rsid w:val="001277CE"/>
    <w:rsid w:val="001279A9"/>
    <w:rsid w:val="00131D9F"/>
    <w:rsid w:val="00137B86"/>
    <w:rsid w:val="00137FF5"/>
    <w:rsid w:val="00145056"/>
    <w:rsid w:val="00151B1D"/>
    <w:rsid w:val="00157739"/>
    <w:rsid w:val="00161D75"/>
    <w:rsid w:val="00162758"/>
    <w:rsid w:val="0016442C"/>
    <w:rsid w:val="0016625E"/>
    <w:rsid w:val="0017184A"/>
    <w:rsid w:val="001719B7"/>
    <w:rsid w:val="001733FF"/>
    <w:rsid w:val="0017781B"/>
    <w:rsid w:val="001800C2"/>
    <w:rsid w:val="0018087A"/>
    <w:rsid w:val="001830BE"/>
    <w:rsid w:val="00183A72"/>
    <w:rsid w:val="001924DB"/>
    <w:rsid w:val="00192560"/>
    <w:rsid w:val="00194073"/>
    <w:rsid w:val="001946BB"/>
    <w:rsid w:val="0019502A"/>
    <w:rsid w:val="00196487"/>
    <w:rsid w:val="00197666"/>
    <w:rsid w:val="00197F5B"/>
    <w:rsid w:val="001A05FB"/>
    <w:rsid w:val="001A2B33"/>
    <w:rsid w:val="001A3934"/>
    <w:rsid w:val="001A5330"/>
    <w:rsid w:val="001A5DC4"/>
    <w:rsid w:val="001A65BD"/>
    <w:rsid w:val="001A728B"/>
    <w:rsid w:val="001B0AB3"/>
    <w:rsid w:val="001B0F3B"/>
    <w:rsid w:val="001B259B"/>
    <w:rsid w:val="001B3027"/>
    <w:rsid w:val="001B46D6"/>
    <w:rsid w:val="001B687A"/>
    <w:rsid w:val="001B7D85"/>
    <w:rsid w:val="001C63D8"/>
    <w:rsid w:val="001C668D"/>
    <w:rsid w:val="001D07DD"/>
    <w:rsid w:val="001D48AF"/>
    <w:rsid w:val="001D6CA4"/>
    <w:rsid w:val="001E00EE"/>
    <w:rsid w:val="001E2E72"/>
    <w:rsid w:val="001E2EF7"/>
    <w:rsid w:val="001E4779"/>
    <w:rsid w:val="001E6E4D"/>
    <w:rsid w:val="001F1E4E"/>
    <w:rsid w:val="001F3177"/>
    <w:rsid w:val="001F53CE"/>
    <w:rsid w:val="00201316"/>
    <w:rsid w:val="002027A0"/>
    <w:rsid w:val="00203FE6"/>
    <w:rsid w:val="00204389"/>
    <w:rsid w:val="00205D5E"/>
    <w:rsid w:val="00210E31"/>
    <w:rsid w:val="00213E26"/>
    <w:rsid w:val="00215EDC"/>
    <w:rsid w:val="00216EBF"/>
    <w:rsid w:val="00217593"/>
    <w:rsid w:val="0022009B"/>
    <w:rsid w:val="00222ABC"/>
    <w:rsid w:val="00222DA0"/>
    <w:rsid w:val="002248A4"/>
    <w:rsid w:val="00226D04"/>
    <w:rsid w:val="00230CF4"/>
    <w:rsid w:val="00230F20"/>
    <w:rsid w:val="00233E91"/>
    <w:rsid w:val="00236EF5"/>
    <w:rsid w:val="00240542"/>
    <w:rsid w:val="00240FB1"/>
    <w:rsid w:val="002436F5"/>
    <w:rsid w:val="00244633"/>
    <w:rsid w:val="002508A2"/>
    <w:rsid w:val="00251129"/>
    <w:rsid w:val="0025117F"/>
    <w:rsid w:val="00255C81"/>
    <w:rsid w:val="0025618E"/>
    <w:rsid w:val="00267D2D"/>
    <w:rsid w:val="002737A2"/>
    <w:rsid w:val="002774F8"/>
    <w:rsid w:val="00282519"/>
    <w:rsid w:val="00282AD7"/>
    <w:rsid w:val="00284DAA"/>
    <w:rsid w:val="00286B53"/>
    <w:rsid w:val="00287207"/>
    <w:rsid w:val="00287734"/>
    <w:rsid w:val="00290A3A"/>
    <w:rsid w:val="00290E0D"/>
    <w:rsid w:val="002910F8"/>
    <w:rsid w:val="00291C43"/>
    <w:rsid w:val="00294221"/>
    <w:rsid w:val="00296C6C"/>
    <w:rsid w:val="00296CB0"/>
    <w:rsid w:val="002A1C47"/>
    <w:rsid w:val="002A3101"/>
    <w:rsid w:val="002A5AA0"/>
    <w:rsid w:val="002A69B3"/>
    <w:rsid w:val="002A74EA"/>
    <w:rsid w:val="002A78EE"/>
    <w:rsid w:val="002B26BC"/>
    <w:rsid w:val="002B5708"/>
    <w:rsid w:val="002B759C"/>
    <w:rsid w:val="002C197C"/>
    <w:rsid w:val="002C1E82"/>
    <w:rsid w:val="002C46A4"/>
    <w:rsid w:val="002C7500"/>
    <w:rsid w:val="002E0DF4"/>
    <w:rsid w:val="002E39FF"/>
    <w:rsid w:val="002E4CE0"/>
    <w:rsid w:val="002F0C63"/>
    <w:rsid w:val="002F468E"/>
    <w:rsid w:val="002F58EF"/>
    <w:rsid w:val="002F5F33"/>
    <w:rsid w:val="00301BE6"/>
    <w:rsid w:val="00302612"/>
    <w:rsid w:val="00303379"/>
    <w:rsid w:val="00304306"/>
    <w:rsid w:val="003058D1"/>
    <w:rsid w:val="0030752F"/>
    <w:rsid w:val="00310A95"/>
    <w:rsid w:val="00310CA3"/>
    <w:rsid w:val="00311B39"/>
    <w:rsid w:val="00312696"/>
    <w:rsid w:val="00313EBB"/>
    <w:rsid w:val="0031536C"/>
    <w:rsid w:val="00316261"/>
    <w:rsid w:val="0032199B"/>
    <w:rsid w:val="003232FC"/>
    <w:rsid w:val="003235C9"/>
    <w:rsid w:val="00326A3F"/>
    <w:rsid w:val="00327742"/>
    <w:rsid w:val="00327816"/>
    <w:rsid w:val="00330AD3"/>
    <w:rsid w:val="0033172A"/>
    <w:rsid w:val="00331A68"/>
    <w:rsid w:val="00335C41"/>
    <w:rsid w:val="00341874"/>
    <w:rsid w:val="00342AB2"/>
    <w:rsid w:val="0034400A"/>
    <w:rsid w:val="0034701F"/>
    <w:rsid w:val="00350EFA"/>
    <w:rsid w:val="00354507"/>
    <w:rsid w:val="003545D6"/>
    <w:rsid w:val="0035477D"/>
    <w:rsid w:val="003565F4"/>
    <w:rsid w:val="00363E96"/>
    <w:rsid w:val="0036563A"/>
    <w:rsid w:val="00365F23"/>
    <w:rsid w:val="00365FBE"/>
    <w:rsid w:val="00367675"/>
    <w:rsid w:val="00367C5B"/>
    <w:rsid w:val="00374208"/>
    <w:rsid w:val="00374B93"/>
    <w:rsid w:val="0037656B"/>
    <w:rsid w:val="00377CF5"/>
    <w:rsid w:val="00381A57"/>
    <w:rsid w:val="003859B1"/>
    <w:rsid w:val="003900D3"/>
    <w:rsid w:val="00390DC7"/>
    <w:rsid w:val="0039229A"/>
    <w:rsid w:val="00396ADD"/>
    <w:rsid w:val="003972B7"/>
    <w:rsid w:val="003A1329"/>
    <w:rsid w:val="003A1E0F"/>
    <w:rsid w:val="003A4036"/>
    <w:rsid w:val="003A6E0E"/>
    <w:rsid w:val="003B7B62"/>
    <w:rsid w:val="003B7E8B"/>
    <w:rsid w:val="003C0DFA"/>
    <w:rsid w:val="003C1402"/>
    <w:rsid w:val="003C15B3"/>
    <w:rsid w:val="003C3EB8"/>
    <w:rsid w:val="003C4C3D"/>
    <w:rsid w:val="003D044B"/>
    <w:rsid w:val="003D1A4F"/>
    <w:rsid w:val="003D51CC"/>
    <w:rsid w:val="003E1B0E"/>
    <w:rsid w:val="003E3A9D"/>
    <w:rsid w:val="003F1A46"/>
    <w:rsid w:val="003F5781"/>
    <w:rsid w:val="003F6668"/>
    <w:rsid w:val="00404453"/>
    <w:rsid w:val="00405939"/>
    <w:rsid w:val="004126E0"/>
    <w:rsid w:val="00415515"/>
    <w:rsid w:val="00415D8C"/>
    <w:rsid w:val="00417036"/>
    <w:rsid w:val="004201D5"/>
    <w:rsid w:val="0042667B"/>
    <w:rsid w:val="00433240"/>
    <w:rsid w:val="00434AF0"/>
    <w:rsid w:val="00435667"/>
    <w:rsid w:val="0043568E"/>
    <w:rsid w:val="00435957"/>
    <w:rsid w:val="00435A1A"/>
    <w:rsid w:val="00447D00"/>
    <w:rsid w:val="00455ECC"/>
    <w:rsid w:val="004626B0"/>
    <w:rsid w:val="00462B42"/>
    <w:rsid w:val="00464F09"/>
    <w:rsid w:val="004652DD"/>
    <w:rsid w:val="0046588E"/>
    <w:rsid w:val="00470182"/>
    <w:rsid w:val="00470C77"/>
    <w:rsid w:val="004753C2"/>
    <w:rsid w:val="00476031"/>
    <w:rsid w:val="004761EF"/>
    <w:rsid w:val="00477960"/>
    <w:rsid w:val="004803FE"/>
    <w:rsid w:val="004820E4"/>
    <w:rsid w:val="004843DA"/>
    <w:rsid w:val="00491C8F"/>
    <w:rsid w:val="00491CC0"/>
    <w:rsid w:val="004945CE"/>
    <w:rsid w:val="00494844"/>
    <w:rsid w:val="00494E8A"/>
    <w:rsid w:val="0049519A"/>
    <w:rsid w:val="00497490"/>
    <w:rsid w:val="00497721"/>
    <w:rsid w:val="004A1835"/>
    <w:rsid w:val="004B0829"/>
    <w:rsid w:val="004B484A"/>
    <w:rsid w:val="004B7E49"/>
    <w:rsid w:val="004C0D51"/>
    <w:rsid w:val="004C1C05"/>
    <w:rsid w:val="004C1E02"/>
    <w:rsid w:val="004C5D24"/>
    <w:rsid w:val="004D3B08"/>
    <w:rsid w:val="004D6033"/>
    <w:rsid w:val="004D7ACF"/>
    <w:rsid w:val="004E5251"/>
    <w:rsid w:val="004E603A"/>
    <w:rsid w:val="004E7147"/>
    <w:rsid w:val="004F011A"/>
    <w:rsid w:val="004F11D7"/>
    <w:rsid w:val="004F1E0D"/>
    <w:rsid w:val="004F309F"/>
    <w:rsid w:val="004F4562"/>
    <w:rsid w:val="004F4B78"/>
    <w:rsid w:val="004F4EA5"/>
    <w:rsid w:val="004F5911"/>
    <w:rsid w:val="004F6D00"/>
    <w:rsid w:val="005034FC"/>
    <w:rsid w:val="0050592B"/>
    <w:rsid w:val="0050793E"/>
    <w:rsid w:val="005105D5"/>
    <w:rsid w:val="005117EC"/>
    <w:rsid w:val="00515122"/>
    <w:rsid w:val="00517A04"/>
    <w:rsid w:val="00517B49"/>
    <w:rsid w:val="00522471"/>
    <w:rsid w:val="00522557"/>
    <w:rsid w:val="00523B5A"/>
    <w:rsid w:val="00526A6D"/>
    <w:rsid w:val="005336ED"/>
    <w:rsid w:val="005346E5"/>
    <w:rsid w:val="00536CCA"/>
    <w:rsid w:val="005404C9"/>
    <w:rsid w:val="005410D4"/>
    <w:rsid w:val="00542407"/>
    <w:rsid w:val="00542459"/>
    <w:rsid w:val="005442EA"/>
    <w:rsid w:val="00545CB7"/>
    <w:rsid w:val="0054664B"/>
    <w:rsid w:val="00550E72"/>
    <w:rsid w:val="00553466"/>
    <w:rsid w:val="00557F43"/>
    <w:rsid w:val="00563808"/>
    <w:rsid w:val="00567FE4"/>
    <w:rsid w:val="00571A77"/>
    <w:rsid w:val="00572DB2"/>
    <w:rsid w:val="00573C8A"/>
    <w:rsid w:val="00574059"/>
    <w:rsid w:val="00575C6E"/>
    <w:rsid w:val="00576A03"/>
    <w:rsid w:val="00576C3C"/>
    <w:rsid w:val="00577A27"/>
    <w:rsid w:val="00580A3E"/>
    <w:rsid w:val="00580F77"/>
    <w:rsid w:val="005818EF"/>
    <w:rsid w:val="00584F2D"/>
    <w:rsid w:val="00585BD6"/>
    <w:rsid w:val="005863A6"/>
    <w:rsid w:val="00586D87"/>
    <w:rsid w:val="00591FF6"/>
    <w:rsid w:val="005921E3"/>
    <w:rsid w:val="00593E8A"/>
    <w:rsid w:val="00596BE1"/>
    <w:rsid w:val="005A0CFF"/>
    <w:rsid w:val="005A1699"/>
    <w:rsid w:val="005A3444"/>
    <w:rsid w:val="005A52C6"/>
    <w:rsid w:val="005A6B02"/>
    <w:rsid w:val="005B1309"/>
    <w:rsid w:val="005B2875"/>
    <w:rsid w:val="005B3B3C"/>
    <w:rsid w:val="005B497E"/>
    <w:rsid w:val="005B75A6"/>
    <w:rsid w:val="005C23B0"/>
    <w:rsid w:val="005C25B1"/>
    <w:rsid w:val="005C63B5"/>
    <w:rsid w:val="005D0563"/>
    <w:rsid w:val="005D05C8"/>
    <w:rsid w:val="005D1445"/>
    <w:rsid w:val="005D3813"/>
    <w:rsid w:val="005D66B2"/>
    <w:rsid w:val="005E3C8F"/>
    <w:rsid w:val="005E511F"/>
    <w:rsid w:val="005F1E74"/>
    <w:rsid w:val="005F484C"/>
    <w:rsid w:val="005F4CAC"/>
    <w:rsid w:val="005F51F4"/>
    <w:rsid w:val="005F653F"/>
    <w:rsid w:val="0060230E"/>
    <w:rsid w:val="006024C9"/>
    <w:rsid w:val="006035B4"/>
    <w:rsid w:val="00604187"/>
    <w:rsid w:val="00604E57"/>
    <w:rsid w:val="00607949"/>
    <w:rsid w:val="00612B30"/>
    <w:rsid w:val="00613B1A"/>
    <w:rsid w:val="00617330"/>
    <w:rsid w:val="006175B2"/>
    <w:rsid w:val="00617CC5"/>
    <w:rsid w:val="006213F0"/>
    <w:rsid w:val="00622874"/>
    <w:rsid w:val="0062690C"/>
    <w:rsid w:val="006270FC"/>
    <w:rsid w:val="006303EC"/>
    <w:rsid w:val="00630B38"/>
    <w:rsid w:val="00631E06"/>
    <w:rsid w:val="00633E82"/>
    <w:rsid w:val="00640266"/>
    <w:rsid w:val="006414D3"/>
    <w:rsid w:val="00642089"/>
    <w:rsid w:val="00647EDC"/>
    <w:rsid w:val="00651F02"/>
    <w:rsid w:val="00653D54"/>
    <w:rsid w:val="00657288"/>
    <w:rsid w:val="00662F44"/>
    <w:rsid w:val="006638C9"/>
    <w:rsid w:val="00663A69"/>
    <w:rsid w:val="00666CA0"/>
    <w:rsid w:val="0066701D"/>
    <w:rsid w:val="006738FA"/>
    <w:rsid w:val="00674E75"/>
    <w:rsid w:val="006768F2"/>
    <w:rsid w:val="0068506E"/>
    <w:rsid w:val="0068590C"/>
    <w:rsid w:val="0068624C"/>
    <w:rsid w:val="0068652E"/>
    <w:rsid w:val="00686ECD"/>
    <w:rsid w:val="00692ABD"/>
    <w:rsid w:val="00692C26"/>
    <w:rsid w:val="0069695C"/>
    <w:rsid w:val="006A066C"/>
    <w:rsid w:val="006A5623"/>
    <w:rsid w:val="006B0EE3"/>
    <w:rsid w:val="006B2866"/>
    <w:rsid w:val="006B6479"/>
    <w:rsid w:val="006B6FF2"/>
    <w:rsid w:val="006B7D8C"/>
    <w:rsid w:val="006C0517"/>
    <w:rsid w:val="006C55BF"/>
    <w:rsid w:val="006D0F1A"/>
    <w:rsid w:val="006D1590"/>
    <w:rsid w:val="006D2AEA"/>
    <w:rsid w:val="006D3664"/>
    <w:rsid w:val="006D567A"/>
    <w:rsid w:val="006D71CC"/>
    <w:rsid w:val="006D757B"/>
    <w:rsid w:val="006E190F"/>
    <w:rsid w:val="006E3AD1"/>
    <w:rsid w:val="006E4C00"/>
    <w:rsid w:val="006E5CA8"/>
    <w:rsid w:val="006E76B0"/>
    <w:rsid w:val="006F1AD5"/>
    <w:rsid w:val="007009E5"/>
    <w:rsid w:val="00701434"/>
    <w:rsid w:val="00704316"/>
    <w:rsid w:val="00704A63"/>
    <w:rsid w:val="00704B16"/>
    <w:rsid w:val="007051B8"/>
    <w:rsid w:val="007071FB"/>
    <w:rsid w:val="00710C65"/>
    <w:rsid w:val="00711669"/>
    <w:rsid w:val="00712012"/>
    <w:rsid w:val="00713E76"/>
    <w:rsid w:val="00716A02"/>
    <w:rsid w:val="00717833"/>
    <w:rsid w:val="007201E0"/>
    <w:rsid w:val="007221AB"/>
    <w:rsid w:val="0072239B"/>
    <w:rsid w:val="007247D6"/>
    <w:rsid w:val="00727357"/>
    <w:rsid w:val="00730513"/>
    <w:rsid w:val="00731175"/>
    <w:rsid w:val="00731C12"/>
    <w:rsid w:val="00735260"/>
    <w:rsid w:val="0074144B"/>
    <w:rsid w:val="007505FA"/>
    <w:rsid w:val="007522F4"/>
    <w:rsid w:val="00752963"/>
    <w:rsid w:val="00753DBB"/>
    <w:rsid w:val="00754914"/>
    <w:rsid w:val="00756E6F"/>
    <w:rsid w:val="00761551"/>
    <w:rsid w:val="00761830"/>
    <w:rsid w:val="00761F1D"/>
    <w:rsid w:val="0076245D"/>
    <w:rsid w:val="00762D74"/>
    <w:rsid w:val="007630BC"/>
    <w:rsid w:val="007639DF"/>
    <w:rsid w:val="00764F6E"/>
    <w:rsid w:val="00765DDF"/>
    <w:rsid w:val="00767213"/>
    <w:rsid w:val="0077013F"/>
    <w:rsid w:val="00770A6A"/>
    <w:rsid w:val="00770B1D"/>
    <w:rsid w:val="00771EA6"/>
    <w:rsid w:val="0077240F"/>
    <w:rsid w:val="00772E1E"/>
    <w:rsid w:val="00774373"/>
    <w:rsid w:val="0078123B"/>
    <w:rsid w:val="00782723"/>
    <w:rsid w:val="00784E87"/>
    <w:rsid w:val="00787AD1"/>
    <w:rsid w:val="00791170"/>
    <w:rsid w:val="00793C99"/>
    <w:rsid w:val="007A33B2"/>
    <w:rsid w:val="007A38F6"/>
    <w:rsid w:val="007A3BEB"/>
    <w:rsid w:val="007B3E9C"/>
    <w:rsid w:val="007B6511"/>
    <w:rsid w:val="007B7CD9"/>
    <w:rsid w:val="007C1D4E"/>
    <w:rsid w:val="007C7381"/>
    <w:rsid w:val="007D14CE"/>
    <w:rsid w:val="007D1C1A"/>
    <w:rsid w:val="007D26C0"/>
    <w:rsid w:val="007D5C70"/>
    <w:rsid w:val="007E176D"/>
    <w:rsid w:val="007E223E"/>
    <w:rsid w:val="007E5CA9"/>
    <w:rsid w:val="007E5E72"/>
    <w:rsid w:val="007F011E"/>
    <w:rsid w:val="007F0F81"/>
    <w:rsid w:val="007F1A81"/>
    <w:rsid w:val="007F383E"/>
    <w:rsid w:val="007F46CA"/>
    <w:rsid w:val="007F4CC3"/>
    <w:rsid w:val="007F60C3"/>
    <w:rsid w:val="00801136"/>
    <w:rsid w:val="00801272"/>
    <w:rsid w:val="0080383B"/>
    <w:rsid w:val="00803840"/>
    <w:rsid w:val="0081243D"/>
    <w:rsid w:val="00812A5F"/>
    <w:rsid w:val="008146BF"/>
    <w:rsid w:val="008170BC"/>
    <w:rsid w:val="0082003E"/>
    <w:rsid w:val="008265E0"/>
    <w:rsid w:val="00832007"/>
    <w:rsid w:val="0083208E"/>
    <w:rsid w:val="00843D6E"/>
    <w:rsid w:val="0084438B"/>
    <w:rsid w:val="00845547"/>
    <w:rsid w:val="008506FB"/>
    <w:rsid w:val="0085396E"/>
    <w:rsid w:val="008544D9"/>
    <w:rsid w:val="00855FD8"/>
    <w:rsid w:val="00860149"/>
    <w:rsid w:val="00860E39"/>
    <w:rsid w:val="0086461E"/>
    <w:rsid w:val="008741D0"/>
    <w:rsid w:val="008752BE"/>
    <w:rsid w:val="00877DE9"/>
    <w:rsid w:val="00880D9B"/>
    <w:rsid w:val="00881874"/>
    <w:rsid w:val="00883188"/>
    <w:rsid w:val="00885F48"/>
    <w:rsid w:val="00887C2B"/>
    <w:rsid w:val="00890F3C"/>
    <w:rsid w:val="00891F8C"/>
    <w:rsid w:val="008940E4"/>
    <w:rsid w:val="008959D3"/>
    <w:rsid w:val="00896824"/>
    <w:rsid w:val="008974A7"/>
    <w:rsid w:val="00897924"/>
    <w:rsid w:val="008A064A"/>
    <w:rsid w:val="008A6E19"/>
    <w:rsid w:val="008B07B4"/>
    <w:rsid w:val="008B1DE4"/>
    <w:rsid w:val="008B2DE7"/>
    <w:rsid w:val="008B37D0"/>
    <w:rsid w:val="008B3C67"/>
    <w:rsid w:val="008B4A16"/>
    <w:rsid w:val="008B5CBF"/>
    <w:rsid w:val="008B6E8E"/>
    <w:rsid w:val="008B791D"/>
    <w:rsid w:val="008C1267"/>
    <w:rsid w:val="008C26CA"/>
    <w:rsid w:val="008C337B"/>
    <w:rsid w:val="008C496E"/>
    <w:rsid w:val="008C6082"/>
    <w:rsid w:val="008C6DB2"/>
    <w:rsid w:val="008C70E7"/>
    <w:rsid w:val="008D0A3A"/>
    <w:rsid w:val="008D0D13"/>
    <w:rsid w:val="008D10A2"/>
    <w:rsid w:val="008D14FA"/>
    <w:rsid w:val="008D15FB"/>
    <w:rsid w:val="008D4A71"/>
    <w:rsid w:val="008D585E"/>
    <w:rsid w:val="008E0BBA"/>
    <w:rsid w:val="008E0DD4"/>
    <w:rsid w:val="008E2A7C"/>
    <w:rsid w:val="008E3219"/>
    <w:rsid w:val="008E3254"/>
    <w:rsid w:val="008E34AE"/>
    <w:rsid w:val="008E60EA"/>
    <w:rsid w:val="008E7E16"/>
    <w:rsid w:val="008F1208"/>
    <w:rsid w:val="008F17A0"/>
    <w:rsid w:val="008F3769"/>
    <w:rsid w:val="008F7D10"/>
    <w:rsid w:val="0090418A"/>
    <w:rsid w:val="00904A8C"/>
    <w:rsid w:val="00905273"/>
    <w:rsid w:val="00906A84"/>
    <w:rsid w:val="0091034B"/>
    <w:rsid w:val="009105AC"/>
    <w:rsid w:val="00911F67"/>
    <w:rsid w:val="0091466D"/>
    <w:rsid w:val="00924012"/>
    <w:rsid w:val="00924D52"/>
    <w:rsid w:val="009252F6"/>
    <w:rsid w:val="00925709"/>
    <w:rsid w:val="009273FF"/>
    <w:rsid w:val="00927C65"/>
    <w:rsid w:val="00930236"/>
    <w:rsid w:val="00931841"/>
    <w:rsid w:val="00932500"/>
    <w:rsid w:val="00933229"/>
    <w:rsid w:val="0093344A"/>
    <w:rsid w:val="00935810"/>
    <w:rsid w:val="00940610"/>
    <w:rsid w:val="00941464"/>
    <w:rsid w:val="009455AF"/>
    <w:rsid w:val="0094702B"/>
    <w:rsid w:val="00950058"/>
    <w:rsid w:val="0095142A"/>
    <w:rsid w:val="00952C6E"/>
    <w:rsid w:val="009531DD"/>
    <w:rsid w:val="0095362D"/>
    <w:rsid w:val="00955D47"/>
    <w:rsid w:val="00956E47"/>
    <w:rsid w:val="0096152E"/>
    <w:rsid w:val="009632FC"/>
    <w:rsid w:val="0096404B"/>
    <w:rsid w:val="009645F1"/>
    <w:rsid w:val="00970FB7"/>
    <w:rsid w:val="009735C2"/>
    <w:rsid w:val="00975413"/>
    <w:rsid w:val="00975B6C"/>
    <w:rsid w:val="009774B1"/>
    <w:rsid w:val="00983A13"/>
    <w:rsid w:val="009842DF"/>
    <w:rsid w:val="00986FAA"/>
    <w:rsid w:val="0098730C"/>
    <w:rsid w:val="00991093"/>
    <w:rsid w:val="00991638"/>
    <w:rsid w:val="0099258E"/>
    <w:rsid w:val="00993377"/>
    <w:rsid w:val="00993AED"/>
    <w:rsid w:val="009966C9"/>
    <w:rsid w:val="009A0F0E"/>
    <w:rsid w:val="009A1CD0"/>
    <w:rsid w:val="009A568C"/>
    <w:rsid w:val="009A648D"/>
    <w:rsid w:val="009A6C83"/>
    <w:rsid w:val="009B0199"/>
    <w:rsid w:val="009B0DD5"/>
    <w:rsid w:val="009B152E"/>
    <w:rsid w:val="009B290F"/>
    <w:rsid w:val="009B3054"/>
    <w:rsid w:val="009B3AAD"/>
    <w:rsid w:val="009B4D30"/>
    <w:rsid w:val="009B561C"/>
    <w:rsid w:val="009B633B"/>
    <w:rsid w:val="009B7489"/>
    <w:rsid w:val="009B7CD0"/>
    <w:rsid w:val="009C0735"/>
    <w:rsid w:val="009C1974"/>
    <w:rsid w:val="009C500B"/>
    <w:rsid w:val="009C6741"/>
    <w:rsid w:val="009C6B85"/>
    <w:rsid w:val="009D1A53"/>
    <w:rsid w:val="009D220A"/>
    <w:rsid w:val="009D2786"/>
    <w:rsid w:val="009D401E"/>
    <w:rsid w:val="009D5748"/>
    <w:rsid w:val="009D7CAA"/>
    <w:rsid w:val="009E2712"/>
    <w:rsid w:val="009E49DA"/>
    <w:rsid w:val="009E50D0"/>
    <w:rsid w:val="009F530E"/>
    <w:rsid w:val="009F6DE8"/>
    <w:rsid w:val="00A00C8F"/>
    <w:rsid w:val="00A057CD"/>
    <w:rsid w:val="00A065E4"/>
    <w:rsid w:val="00A07F30"/>
    <w:rsid w:val="00A10491"/>
    <w:rsid w:val="00A11AC2"/>
    <w:rsid w:val="00A15DE9"/>
    <w:rsid w:val="00A160FC"/>
    <w:rsid w:val="00A2200D"/>
    <w:rsid w:val="00A24400"/>
    <w:rsid w:val="00A25A59"/>
    <w:rsid w:val="00A27992"/>
    <w:rsid w:val="00A309B5"/>
    <w:rsid w:val="00A314FA"/>
    <w:rsid w:val="00A31DDE"/>
    <w:rsid w:val="00A32164"/>
    <w:rsid w:val="00A329C2"/>
    <w:rsid w:val="00A33C0F"/>
    <w:rsid w:val="00A33D0D"/>
    <w:rsid w:val="00A3434C"/>
    <w:rsid w:val="00A34DA5"/>
    <w:rsid w:val="00A36869"/>
    <w:rsid w:val="00A36EC5"/>
    <w:rsid w:val="00A374E7"/>
    <w:rsid w:val="00A37B0A"/>
    <w:rsid w:val="00A4213D"/>
    <w:rsid w:val="00A4785B"/>
    <w:rsid w:val="00A5214B"/>
    <w:rsid w:val="00A54B3B"/>
    <w:rsid w:val="00A56E0B"/>
    <w:rsid w:val="00A65382"/>
    <w:rsid w:val="00A65D07"/>
    <w:rsid w:val="00A663D6"/>
    <w:rsid w:val="00A70438"/>
    <w:rsid w:val="00A71C11"/>
    <w:rsid w:val="00A74A17"/>
    <w:rsid w:val="00A74F49"/>
    <w:rsid w:val="00A811EE"/>
    <w:rsid w:val="00A839F1"/>
    <w:rsid w:val="00A83B25"/>
    <w:rsid w:val="00A846BC"/>
    <w:rsid w:val="00A856CC"/>
    <w:rsid w:val="00A90B88"/>
    <w:rsid w:val="00A9239F"/>
    <w:rsid w:val="00A924E6"/>
    <w:rsid w:val="00A94175"/>
    <w:rsid w:val="00A979DF"/>
    <w:rsid w:val="00AA1771"/>
    <w:rsid w:val="00AA216F"/>
    <w:rsid w:val="00AA399B"/>
    <w:rsid w:val="00AB108C"/>
    <w:rsid w:val="00AB1B06"/>
    <w:rsid w:val="00AB22D8"/>
    <w:rsid w:val="00AB31C3"/>
    <w:rsid w:val="00AB45B0"/>
    <w:rsid w:val="00AB470A"/>
    <w:rsid w:val="00AB6E3B"/>
    <w:rsid w:val="00AC0D4C"/>
    <w:rsid w:val="00AC4CCB"/>
    <w:rsid w:val="00AC53AA"/>
    <w:rsid w:val="00AC6523"/>
    <w:rsid w:val="00AD283B"/>
    <w:rsid w:val="00AD2FD8"/>
    <w:rsid w:val="00AD71FA"/>
    <w:rsid w:val="00AD7C55"/>
    <w:rsid w:val="00AE47F1"/>
    <w:rsid w:val="00AE4E8B"/>
    <w:rsid w:val="00AE685F"/>
    <w:rsid w:val="00AE76DE"/>
    <w:rsid w:val="00AE76F7"/>
    <w:rsid w:val="00AE7A6B"/>
    <w:rsid w:val="00AF1277"/>
    <w:rsid w:val="00AF2301"/>
    <w:rsid w:val="00AF2316"/>
    <w:rsid w:val="00AF4197"/>
    <w:rsid w:val="00AF6635"/>
    <w:rsid w:val="00AF7C7E"/>
    <w:rsid w:val="00B01887"/>
    <w:rsid w:val="00B04B7C"/>
    <w:rsid w:val="00B05209"/>
    <w:rsid w:val="00B0541A"/>
    <w:rsid w:val="00B0598B"/>
    <w:rsid w:val="00B070CA"/>
    <w:rsid w:val="00B075FD"/>
    <w:rsid w:val="00B125CF"/>
    <w:rsid w:val="00B30543"/>
    <w:rsid w:val="00B30CF4"/>
    <w:rsid w:val="00B33F0C"/>
    <w:rsid w:val="00B33FE7"/>
    <w:rsid w:val="00B3564F"/>
    <w:rsid w:val="00B36A4D"/>
    <w:rsid w:val="00B441A3"/>
    <w:rsid w:val="00B44CD3"/>
    <w:rsid w:val="00B46730"/>
    <w:rsid w:val="00B5043D"/>
    <w:rsid w:val="00B52B46"/>
    <w:rsid w:val="00B62C5F"/>
    <w:rsid w:val="00B6367C"/>
    <w:rsid w:val="00B653FF"/>
    <w:rsid w:val="00B7174A"/>
    <w:rsid w:val="00B71E4D"/>
    <w:rsid w:val="00B71EC4"/>
    <w:rsid w:val="00B727EE"/>
    <w:rsid w:val="00B72ECA"/>
    <w:rsid w:val="00B83441"/>
    <w:rsid w:val="00B85E00"/>
    <w:rsid w:val="00B93B4B"/>
    <w:rsid w:val="00B94909"/>
    <w:rsid w:val="00B956CC"/>
    <w:rsid w:val="00B959B4"/>
    <w:rsid w:val="00B962C3"/>
    <w:rsid w:val="00B97A2B"/>
    <w:rsid w:val="00BA1219"/>
    <w:rsid w:val="00BA159D"/>
    <w:rsid w:val="00BA237E"/>
    <w:rsid w:val="00BA27B1"/>
    <w:rsid w:val="00BA5BBA"/>
    <w:rsid w:val="00BB1634"/>
    <w:rsid w:val="00BB2522"/>
    <w:rsid w:val="00BB61B3"/>
    <w:rsid w:val="00BC0142"/>
    <w:rsid w:val="00BC19CF"/>
    <w:rsid w:val="00BC1C1A"/>
    <w:rsid w:val="00BC5587"/>
    <w:rsid w:val="00BC66EB"/>
    <w:rsid w:val="00BD0DD5"/>
    <w:rsid w:val="00BD23C8"/>
    <w:rsid w:val="00BD4408"/>
    <w:rsid w:val="00BD5279"/>
    <w:rsid w:val="00BD725C"/>
    <w:rsid w:val="00BD7318"/>
    <w:rsid w:val="00BE0D62"/>
    <w:rsid w:val="00BE0F99"/>
    <w:rsid w:val="00BE1B05"/>
    <w:rsid w:val="00BE3C8E"/>
    <w:rsid w:val="00BE3CFC"/>
    <w:rsid w:val="00BE4153"/>
    <w:rsid w:val="00BE7FDB"/>
    <w:rsid w:val="00BF03D9"/>
    <w:rsid w:val="00BF1D4B"/>
    <w:rsid w:val="00BF385A"/>
    <w:rsid w:val="00BF43F0"/>
    <w:rsid w:val="00BF4A57"/>
    <w:rsid w:val="00BF5874"/>
    <w:rsid w:val="00BF7B9A"/>
    <w:rsid w:val="00C013E3"/>
    <w:rsid w:val="00C0492B"/>
    <w:rsid w:val="00C06367"/>
    <w:rsid w:val="00C070B9"/>
    <w:rsid w:val="00C0742A"/>
    <w:rsid w:val="00C116CE"/>
    <w:rsid w:val="00C133CB"/>
    <w:rsid w:val="00C1457C"/>
    <w:rsid w:val="00C16E92"/>
    <w:rsid w:val="00C207A4"/>
    <w:rsid w:val="00C210F7"/>
    <w:rsid w:val="00C21A59"/>
    <w:rsid w:val="00C22240"/>
    <w:rsid w:val="00C2247B"/>
    <w:rsid w:val="00C22AA0"/>
    <w:rsid w:val="00C2389A"/>
    <w:rsid w:val="00C25C70"/>
    <w:rsid w:val="00C25E1D"/>
    <w:rsid w:val="00C31E4A"/>
    <w:rsid w:val="00C3377C"/>
    <w:rsid w:val="00C338E1"/>
    <w:rsid w:val="00C3438F"/>
    <w:rsid w:val="00C3466D"/>
    <w:rsid w:val="00C35E41"/>
    <w:rsid w:val="00C41628"/>
    <w:rsid w:val="00C4245A"/>
    <w:rsid w:val="00C44E53"/>
    <w:rsid w:val="00C468C9"/>
    <w:rsid w:val="00C50736"/>
    <w:rsid w:val="00C50A96"/>
    <w:rsid w:val="00C5144B"/>
    <w:rsid w:val="00C5283F"/>
    <w:rsid w:val="00C5288D"/>
    <w:rsid w:val="00C561D7"/>
    <w:rsid w:val="00C57C0E"/>
    <w:rsid w:val="00C634DF"/>
    <w:rsid w:val="00C6375D"/>
    <w:rsid w:val="00C64615"/>
    <w:rsid w:val="00C66027"/>
    <w:rsid w:val="00C66473"/>
    <w:rsid w:val="00C71AD4"/>
    <w:rsid w:val="00C722B9"/>
    <w:rsid w:val="00C72B50"/>
    <w:rsid w:val="00C77C3B"/>
    <w:rsid w:val="00C77C7A"/>
    <w:rsid w:val="00C80124"/>
    <w:rsid w:val="00C8119B"/>
    <w:rsid w:val="00C81960"/>
    <w:rsid w:val="00C8272A"/>
    <w:rsid w:val="00C85BA9"/>
    <w:rsid w:val="00C86624"/>
    <w:rsid w:val="00C9434F"/>
    <w:rsid w:val="00C96DBB"/>
    <w:rsid w:val="00C9734D"/>
    <w:rsid w:val="00C979F1"/>
    <w:rsid w:val="00CA156C"/>
    <w:rsid w:val="00CA16F1"/>
    <w:rsid w:val="00CA30AB"/>
    <w:rsid w:val="00CA7713"/>
    <w:rsid w:val="00CA7E7A"/>
    <w:rsid w:val="00CB14C8"/>
    <w:rsid w:val="00CB2AD4"/>
    <w:rsid w:val="00CB4219"/>
    <w:rsid w:val="00CB4FFA"/>
    <w:rsid w:val="00CB74E1"/>
    <w:rsid w:val="00CB79C1"/>
    <w:rsid w:val="00CB7DB9"/>
    <w:rsid w:val="00CC2CE9"/>
    <w:rsid w:val="00CC3971"/>
    <w:rsid w:val="00CC408A"/>
    <w:rsid w:val="00CC6E16"/>
    <w:rsid w:val="00CD0A09"/>
    <w:rsid w:val="00CD1F6D"/>
    <w:rsid w:val="00CD7009"/>
    <w:rsid w:val="00CD701F"/>
    <w:rsid w:val="00CE1F99"/>
    <w:rsid w:val="00CE2B6F"/>
    <w:rsid w:val="00CE434C"/>
    <w:rsid w:val="00CE6C93"/>
    <w:rsid w:val="00CF1D47"/>
    <w:rsid w:val="00CF344E"/>
    <w:rsid w:val="00CF41D7"/>
    <w:rsid w:val="00CF5B34"/>
    <w:rsid w:val="00D02BE1"/>
    <w:rsid w:val="00D04FAD"/>
    <w:rsid w:val="00D07736"/>
    <w:rsid w:val="00D103ED"/>
    <w:rsid w:val="00D10B65"/>
    <w:rsid w:val="00D12208"/>
    <w:rsid w:val="00D15506"/>
    <w:rsid w:val="00D156FA"/>
    <w:rsid w:val="00D16744"/>
    <w:rsid w:val="00D2392F"/>
    <w:rsid w:val="00D23D83"/>
    <w:rsid w:val="00D250F0"/>
    <w:rsid w:val="00D2759D"/>
    <w:rsid w:val="00D27D95"/>
    <w:rsid w:val="00D30364"/>
    <w:rsid w:val="00D31476"/>
    <w:rsid w:val="00D31835"/>
    <w:rsid w:val="00D32491"/>
    <w:rsid w:val="00D34ED2"/>
    <w:rsid w:val="00D36A7C"/>
    <w:rsid w:val="00D36E9F"/>
    <w:rsid w:val="00D37C5D"/>
    <w:rsid w:val="00D41E7E"/>
    <w:rsid w:val="00D440FA"/>
    <w:rsid w:val="00D51F5F"/>
    <w:rsid w:val="00D5201E"/>
    <w:rsid w:val="00D522D9"/>
    <w:rsid w:val="00D527F7"/>
    <w:rsid w:val="00D5405C"/>
    <w:rsid w:val="00D54C98"/>
    <w:rsid w:val="00D6184C"/>
    <w:rsid w:val="00D61B0C"/>
    <w:rsid w:val="00D62541"/>
    <w:rsid w:val="00D62A0F"/>
    <w:rsid w:val="00D635AB"/>
    <w:rsid w:val="00D66B9E"/>
    <w:rsid w:val="00D744D6"/>
    <w:rsid w:val="00D75BD3"/>
    <w:rsid w:val="00D77D95"/>
    <w:rsid w:val="00D810B8"/>
    <w:rsid w:val="00D83C7C"/>
    <w:rsid w:val="00D9102D"/>
    <w:rsid w:val="00D910C9"/>
    <w:rsid w:val="00D9284E"/>
    <w:rsid w:val="00D93947"/>
    <w:rsid w:val="00DA22BB"/>
    <w:rsid w:val="00DA4FAC"/>
    <w:rsid w:val="00DA51EF"/>
    <w:rsid w:val="00DB0B6A"/>
    <w:rsid w:val="00DB320C"/>
    <w:rsid w:val="00DB3EB6"/>
    <w:rsid w:val="00DB44C1"/>
    <w:rsid w:val="00DC0BD3"/>
    <w:rsid w:val="00DC494A"/>
    <w:rsid w:val="00DC55A6"/>
    <w:rsid w:val="00DC6BF3"/>
    <w:rsid w:val="00DC7D73"/>
    <w:rsid w:val="00DD0AC0"/>
    <w:rsid w:val="00DD2993"/>
    <w:rsid w:val="00DD2CFF"/>
    <w:rsid w:val="00DE1B98"/>
    <w:rsid w:val="00DE2E3C"/>
    <w:rsid w:val="00DE3F06"/>
    <w:rsid w:val="00DE3FD8"/>
    <w:rsid w:val="00DE45E1"/>
    <w:rsid w:val="00DE5C02"/>
    <w:rsid w:val="00DE5E1C"/>
    <w:rsid w:val="00DF1519"/>
    <w:rsid w:val="00DF2AE8"/>
    <w:rsid w:val="00DF383B"/>
    <w:rsid w:val="00DF4407"/>
    <w:rsid w:val="00DF457A"/>
    <w:rsid w:val="00DF5C17"/>
    <w:rsid w:val="00DF6227"/>
    <w:rsid w:val="00DF6A4B"/>
    <w:rsid w:val="00DF6DC3"/>
    <w:rsid w:val="00E003B1"/>
    <w:rsid w:val="00E011FC"/>
    <w:rsid w:val="00E03629"/>
    <w:rsid w:val="00E0432B"/>
    <w:rsid w:val="00E06AE4"/>
    <w:rsid w:val="00E06D7C"/>
    <w:rsid w:val="00E156DF"/>
    <w:rsid w:val="00E15DBC"/>
    <w:rsid w:val="00E17481"/>
    <w:rsid w:val="00E20B8C"/>
    <w:rsid w:val="00E21AE0"/>
    <w:rsid w:val="00E2377A"/>
    <w:rsid w:val="00E25420"/>
    <w:rsid w:val="00E25425"/>
    <w:rsid w:val="00E255B1"/>
    <w:rsid w:val="00E26825"/>
    <w:rsid w:val="00E276AB"/>
    <w:rsid w:val="00E346B0"/>
    <w:rsid w:val="00E35C9C"/>
    <w:rsid w:val="00E40580"/>
    <w:rsid w:val="00E405B3"/>
    <w:rsid w:val="00E41932"/>
    <w:rsid w:val="00E42005"/>
    <w:rsid w:val="00E46577"/>
    <w:rsid w:val="00E525AD"/>
    <w:rsid w:val="00E52E9E"/>
    <w:rsid w:val="00E55767"/>
    <w:rsid w:val="00E57132"/>
    <w:rsid w:val="00E60930"/>
    <w:rsid w:val="00E60AE4"/>
    <w:rsid w:val="00E60F50"/>
    <w:rsid w:val="00E61A9A"/>
    <w:rsid w:val="00E628FF"/>
    <w:rsid w:val="00E62A4B"/>
    <w:rsid w:val="00E63C4D"/>
    <w:rsid w:val="00E711FE"/>
    <w:rsid w:val="00E72E3B"/>
    <w:rsid w:val="00E80ACE"/>
    <w:rsid w:val="00E82FC4"/>
    <w:rsid w:val="00E8631C"/>
    <w:rsid w:val="00E8676F"/>
    <w:rsid w:val="00E900FF"/>
    <w:rsid w:val="00E9034C"/>
    <w:rsid w:val="00E909A5"/>
    <w:rsid w:val="00E90ABA"/>
    <w:rsid w:val="00E91494"/>
    <w:rsid w:val="00E91523"/>
    <w:rsid w:val="00E9277D"/>
    <w:rsid w:val="00E92A6D"/>
    <w:rsid w:val="00E9519A"/>
    <w:rsid w:val="00E9761F"/>
    <w:rsid w:val="00EA15E5"/>
    <w:rsid w:val="00EA32B3"/>
    <w:rsid w:val="00EA435B"/>
    <w:rsid w:val="00EA620E"/>
    <w:rsid w:val="00EB0D22"/>
    <w:rsid w:val="00EB32DB"/>
    <w:rsid w:val="00EB4CF4"/>
    <w:rsid w:val="00EB705A"/>
    <w:rsid w:val="00EB772B"/>
    <w:rsid w:val="00EC0759"/>
    <w:rsid w:val="00EC0917"/>
    <w:rsid w:val="00EC226C"/>
    <w:rsid w:val="00EC31F8"/>
    <w:rsid w:val="00ED0077"/>
    <w:rsid w:val="00ED0C3D"/>
    <w:rsid w:val="00ED2F21"/>
    <w:rsid w:val="00EE033C"/>
    <w:rsid w:val="00EE133E"/>
    <w:rsid w:val="00EE45E9"/>
    <w:rsid w:val="00EE5B0D"/>
    <w:rsid w:val="00EF02DE"/>
    <w:rsid w:val="00EF07B2"/>
    <w:rsid w:val="00EF1772"/>
    <w:rsid w:val="00EF2D44"/>
    <w:rsid w:val="00EF4046"/>
    <w:rsid w:val="00EF6995"/>
    <w:rsid w:val="00EF7344"/>
    <w:rsid w:val="00EF76FA"/>
    <w:rsid w:val="00F00E92"/>
    <w:rsid w:val="00F024BF"/>
    <w:rsid w:val="00F0503F"/>
    <w:rsid w:val="00F15AFD"/>
    <w:rsid w:val="00F16ABA"/>
    <w:rsid w:val="00F170BD"/>
    <w:rsid w:val="00F20BA0"/>
    <w:rsid w:val="00F20FE5"/>
    <w:rsid w:val="00F21482"/>
    <w:rsid w:val="00F21BF4"/>
    <w:rsid w:val="00F3154A"/>
    <w:rsid w:val="00F32965"/>
    <w:rsid w:val="00F32C67"/>
    <w:rsid w:val="00F40761"/>
    <w:rsid w:val="00F416D3"/>
    <w:rsid w:val="00F41A36"/>
    <w:rsid w:val="00F41A66"/>
    <w:rsid w:val="00F42D73"/>
    <w:rsid w:val="00F43F9A"/>
    <w:rsid w:val="00F45B14"/>
    <w:rsid w:val="00F45FEA"/>
    <w:rsid w:val="00F461E4"/>
    <w:rsid w:val="00F46659"/>
    <w:rsid w:val="00F4712B"/>
    <w:rsid w:val="00F471BC"/>
    <w:rsid w:val="00F477F5"/>
    <w:rsid w:val="00F52ECB"/>
    <w:rsid w:val="00F55CA6"/>
    <w:rsid w:val="00F56507"/>
    <w:rsid w:val="00F56EEB"/>
    <w:rsid w:val="00F571E7"/>
    <w:rsid w:val="00F63E50"/>
    <w:rsid w:val="00F70C11"/>
    <w:rsid w:val="00F71AB5"/>
    <w:rsid w:val="00F7263C"/>
    <w:rsid w:val="00F75127"/>
    <w:rsid w:val="00F8084D"/>
    <w:rsid w:val="00F83B45"/>
    <w:rsid w:val="00F85FD3"/>
    <w:rsid w:val="00F94C33"/>
    <w:rsid w:val="00FA0509"/>
    <w:rsid w:val="00FA0B42"/>
    <w:rsid w:val="00FA0CA5"/>
    <w:rsid w:val="00FA0F6A"/>
    <w:rsid w:val="00FA27F5"/>
    <w:rsid w:val="00FA2A64"/>
    <w:rsid w:val="00FA3786"/>
    <w:rsid w:val="00FA545B"/>
    <w:rsid w:val="00FA785B"/>
    <w:rsid w:val="00FB270C"/>
    <w:rsid w:val="00FB2DCE"/>
    <w:rsid w:val="00FB4243"/>
    <w:rsid w:val="00FB5220"/>
    <w:rsid w:val="00FB5B23"/>
    <w:rsid w:val="00FB6260"/>
    <w:rsid w:val="00FB69AB"/>
    <w:rsid w:val="00FC474B"/>
    <w:rsid w:val="00FC4A9A"/>
    <w:rsid w:val="00FC5467"/>
    <w:rsid w:val="00FC58CD"/>
    <w:rsid w:val="00FC6019"/>
    <w:rsid w:val="00FC64F6"/>
    <w:rsid w:val="00FC7415"/>
    <w:rsid w:val="00FD19A3"/>
    <w:rsid w:val="00FD2D58"/>
    <w:rsid w:val="00FD4B40"/>
    <w:rsid w:val="00FD4E9D"/>
    <w:rsid w:val="00FE26D0"/>
    <w:rsid w:val="00FE5217"/>
    <w:rsid w:val="00FE7594"/>
    <w:rsid w:val="00FF1CC1"/>
    <w:rsid w:val="00FF2591"/>
    <w:rsid w:val="00FF3A52"/>
    <w:rsid w:val="00FF47C9"/>
    <w:rsid w:val="00FF4914"/>
    <w:rsid w:val="00FF4A48"/>
    <w:rsid w:val="00FF6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aeaea"/>
    </o:shapedefaults>
    <o:shapelayout v:ext="edit">
      <o:idmap v:ext="edit" data="1"/>
    </o:shapelayout>
  </w:shapeDefaults>
  <w:decimalSymbol w:val="."/>
  <w:listSeparator w:val=","/>
  <w15:docId w15:val="{ED06DF5B-D3C2-424E-B4F3-D64F9E371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5874"/>
    <w:rPr>
      <w:sz w:val="24"/>
      <w:szCs w:val="24"/>
    </w:rPr>
  </w:style>
  <w:style w:type="paragraph" w:styleId="Heading1">
    <w:name w:val="heading 1"/>
    <w:basedOn w:val="Normal"/>
    <w:next w:val="Normal"/>
    <w:link w:val="Heading1Char"/>
    <w:qFormat/>
    <w:rsid w:val="00C3466D"/>
    <w:pPr>
      <w:outlineLvl w:val="0"/>
    </w:pPr>
    <w:rPr>
      <w:rFonts w:eastAsiaTheme="majorEastAsia"/>
      <w:b/>
      <w:sz w:val="32"/>
      <w:szCs w:val="32"/>
    </w:rPr>
  </w:style>
  <w:style w:type="paragraph" w:styleId="Heading2">
    <w:name w:val="heading 2"/>
    <w:basedOn w:val="Level1"/>
    <w:next w:val="Normal"/>
    <w:link w:val="Heading2Char"/>
    <w:qFormat/>
    <w:rsid w:val="00233E91"/>
    <w:pPr>
      <w:keepNext/>
      <w:keepLines/>
      <w:widowControl w:val="0"/>
      <w:ind w:hanging="720"/>
      <w:outlineLvl w:val="1"/>
    </w:pPr>
    <w:rPr>
      <w:i/>
      <w:iCs/>
    </w:rPr>
  </w:style>
  <w:style w:type="paragraph" w:styleId="Heading3">
    <w:name w:val="heading 3"/>
    <w:basedOn w:val="Caption"/>
    <w:next w:val="Normal"/>
    <w:link w:val="Heading3Char"/>
    <w:qFormat/>
    <w:rsid w:val="00F4712B"/>
    <w:pPr>
      <w:jc w:val="center"/>
      <w:outlineLvl w:val="2"/>
    </w:pPr>
    <w:rPr>
      <w:b/>
      <w:i w:val="0"/>
      <w:color w:val="auto"/>
      <w:sz w:val="24"/>
    </w:rPr>
  </w:style>
  <w:style w:type="paragraph" w:styleId="Heading4">
    <w:name w:val="heading 4"/>
    <w:basedOn w:val="Normal"/>
    <w:link w:val="Heading4Char"/>
    <w:uiPriority w:val="9"/>
    <w:qFormat/>
    <w:rsid w:val="008D10A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DF4407"/>
    <w:pPr>
      <w:autoSpaceDE w:val="0"/>
      <w:autoSpaceDN w:val="0"/>
      <w:adjustRightInd w:val="0"/>
      <w:ind w:left="720"/>
    </w:pPr>
    <w:rPr>
      <w:sz w:val="24"/>
      <w:szCs w:val="24"/>
    </w:rPr>
  </w:style>
  <w:style w:type="character" w:customStyle="1" w:styleId="Heading1Char">
    <w:name w:val="Heading 1 Char"/>
    <w:basedOn w:val="DefaultParagraphFont"/>
    <w:link w:val="Heading1"/>
    <w:rsid w:val="00C3466D"/>
    <w:rPr>
      <w:rFonts w:eastAsiaTheme="majorEastAsia"/>
      <w:b/>
      <w:sz w:val="32"/>
      <w:szCs w:val="32"/>
    </w:rPr>
  </w:style>
  <w:style w:type="character" w:customStyle="1" w:styleId="Heading2Char">
    <w:name w:val="Heading 2 Char"/>
    <w:basedOn w:val="DefaultParagraphFont"/>
    <w:link w:val="Heading2"/>
    <w:rsid w:val="00233E91"/>
    <w:rPr>
      <w:i/>
      <w:iCs/>
      <w:sz w:val="24"/>
      <w:szCs w:val="24"/>
    </w:rPr>
  </w:style>
  <w:style w:type="character" w:customStyle="1" w:styleId="Heading3Char">
    <w:name w:val="Heading 3 Char"/>
    <w:basedOn w:val="DefaultParagraphFont"/>
    <w:link w:val="Heading3"/>
    <w:rsid w:val="00F4712B"/>
    <w:rPr>
      <w:b/>
      <w:iCs/>
      <w:sz w:val="24"/>
      <w:szCs w:val="18"/>
    </w:rPr>
  </w:style>
  <w:style w:type="character" w:customStyle="1" w:styleId="Heading4Char">
    <w:name w:val="Heading 4 Char"/>
    <w:basedOn w:val="DefaultParagraphFont"/>
    <w:link w:val="Heading4"/>
    <w:uiPriority w:val="9"/>
    <w:rsid w:val="008D10A2"/>
    <w:rPr>
      <w:b/>
      <w:bCs/>
      <w:sz w:val="24"/>
      <w:szCs w:val="24"/>
    </w:rPr>
  </w:style>
  <w:style w:type="character" w:customStyle="1" w:styleId="table">
    <w:name w:val="table"/>
    <w:rsid w:val="00417036"/>
    <w:rPr>
      <w:b/>
      <w:bCs/>
      <w:sz w:val="28"/>
      <w:szCs w:val="28"/>
    </w:rPr>
  </w:style>
  <w:style w:type="paragraph" w:styleId="Footer">
    <w:name w:val="footer"/>
    <w:basedOn w:val="Normal"/>
    <w:link w:val="FooterChar"/>
    <w:uiPriority w:val="99"/>
    <w:rsid w:val="00D62A0F"/>
    <w:pPr>
      <w:tabs>
        <w:tab w:val="center" w:pos="4320"/>
        <w:tab w:val="right" w:pos="8640"/>
      </w:tabs>
    </w:pPr>
  </w:style>
  <w:style w:type="character" w:customStyle="1" w:styleId="FooterChar">
    <w:name w:val="Footer Char"/>
    <w:basedOn w:val="DefaultParagraphFont"/>
    <w:link w:val="Footer"/>
    <w:uiPriority w:val="99"/>
    <w:rsid w:val="00233E91"/>
    <w:rPr>
      <w:sz w:val="24"/>
      <w:szCs w:val="24"/>
    </w:rPr>
  </w:style>
  <w:style w:type="character" w:styleId="PageNumber">
    <w:name w:val="page number"/>
    <w:basedOn w:val="DefaultParagraphFont"/>
    <w:rsid w:val="00D62A0F"/>
  </w:style>
  <w:style w:type="paragraph" w:styleId="FootnoteText">
    <w:name w:val="footnote text"/>
    <w:aliases w:val="Preamble Footnote Text"/>
    <w:basedOn w:val="Normal"/>
    <w:link w:val="FootnoteTextChar"/>
    <w:qFormat/>
    <w:rsid w:val="0017184A"/>
    <w:rPr>
      <w:sz w:val="20"/>
      <w:szCs w:val="20"/>
    </w:rPr>
  </w:style>
  <w:style w:type="character" w:customStyle="1" w:styleId="FootnoteTextChar">
    <w:name w:val="Footnote Text Char"/>
    <w:aliases w:val="Preamble Footnote Text Char"/>
    <w:basedOn w:val="DefaultParagraphFont"/>
    <w:link w:val="FootnoteText"/>
    <w:rsid w:val="00233E91"/>
  </w:style>
  <w:style w:type="character" w:styleId="FootnoteReference">
    <w:name w:val="footnote reference"/>
    <w:basedOn w:val="DefaultParagraphFont"/>
    <w:rsid w:val="0017184A"/>
    <w:rPr>
      <w:vertAlign w:val="superscript"/>
    </w:rPr>
  </w:style>
  <w:style w:type="paragraph" w:styleId="EndnoteText">
    <w:name w:val="endnote text"/>
    <w:basedOn w:val="Normal"/>
    <w:semiHidden/>
    <w:rsid w:val="0017184A"/>
    <w:rPr>
      <w:sz w:val="20"/>
      <w:szCs w:val="20"/>
    </w:rPr>
  </w:style>
  <w:style w:type="character" w:styleId="EndnoteReference">
    <w:name w:val="endnote reference"/>
    <w:basedOn w:val="DefaultParagraphFont"/>
    <w:semiHidden/>
    <w:rsid w:val="0017184A"/>
    <w:rPr>
      <w:vertAlign w:val="superscript"/>
    </w:rPr>
  </w:style>
  <w:style w:type="paragraph" w:styleId="Header">
    <w:name w:val="header"/>
    <w:basedOn w:val="Normal"/>
    <w:link w:val="HeaderChar"/>
    <w:rsid w:val="00596BE1"/>
    <w:pPr>
      <w:tabs>
        <w:tab w:val="center" w:pos="4320"/>
        <w:tab w:val="right" w:pos="8640"/>
      </w:tabs>
    </w:pPr>
  </w:style>
  <w:style w:type="character" w:customStyle="1" w:styleId="HeaderChar">
    <w:name w:val="Header Char"/>
    <w:basedOn w:val="DefaultParagraphFont"/>
    <w:link w:val="Header"/>
    <w:rsid w:val="00233E91"/>
    <w:rPr>
      <w:sz w:val="24"/>
      <w:szCs w:val="24"/>
    </w:rPr>
  </w:style>
  <w:style w:type="character" w:styleId="Hyperlink">
    <w:name w:val="Hyperlink"/>
    <w:basedOn w:val="DefaultParagraphFont"/>
    <w:uiPriority w:val="99"/>
    <w:rsid w:val="0080383B"/>
    <w:rPr>
      <w:color w:val="0000FF"/>
      <w:u w:val="single"/>
    </w:rPr>
  </w:style>
  <w:style w:type="paragraph" w:styleId="DocumentMap">
    <w:name w:val="Document Map"/>
    <w:basedOn w:val="Normal"/>
    <w:link w:val="DocumentMapChar"/>
    <w:semiHidden/>
    <w:rsid w:val="00494844"/>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33E91"/>
    <w:rPr>
      <w:rFonts w:ascii="Tahoma" w:hAnsi="Tahoma" w:cs="Tahoma"/>
      <w:shd w:val="clear" w:color="auto" w:fill="000080"/>
    </w:rPr>
  </w:style>
  <w:style w:type="paragraph" w:styleId="BalloonText">
    <w:name w:val="Balloon Text"/>
    <w:basedOn w:val="Normal"/>
    <w:link w:val="BalloonTextChar"/>
    <w:rsid w:val="00754914"/>
    <w:rPr>
      <w:rFonts w:ascii="Tahoma" w:hAnsi="Tahoma" w:cs="Tahoma"/>
      <w:sz w:val="16"/>
      <w:szCs w:val="16"/>
    </w:rPr>
  </w:style>
  <w:style w:type="character" w:customStyle="1" w:styleId="BalloonTextChar">
    <w:name w:val="Balloon Text Char"/>
    <w:basedOn w:val="DefaultParagraphFont"/>
    <w:link w:val="BalloonText"/>
    <w:rsid w:val="00233E91"/>
    <w:rPr>
      <w:rFonts w:ascii="Tahoma" w:hAnsi="Tahoma" w:cs="Tahoma"/>
      <w:sz w:val="16"/>
      <w:szCs w:val="16"/>
    </w:rPr>
  </w:style>
  <w:style w:type="paragraph" w:styleId="ListParagraph">
    <w:name w:val="List Paragraph"/>
    <w:basedOn w:val="Normal"/>
    <w:uiPriority w:val="34"/>
    <w:qFormat/>
    <w:rsid w:val="00A31DDE"/>
    <w:pPr>
      <w:ind w:left="720"/>
      <w:contextualSpacing/>
    </w:pPr>
  </w:style>
  <w:style w:type="character" w:styleId="FollowedHyperlink">
    <w:name w:val="FollowedHyperlink"/>
    <w:basedOn w:val="DefaultParagraphFont"/>
    <w:rsid w:val="006E4C00"/>
    <w:rPr>
      <w:color w:val="800080" w:themeColor="followedHyperlink"/>
      <w:u w:val="single"/>
    </w:rPr>
  </w:style>
  <w:style w:type="paragraph" w:customStyle="1" w:styleId="asource-2">
    <w:name w:val="asource-2"/>
    <w:basedOn w:val="Normal"/>
    <w:qFormat/>
    <w:rsid w:val="00296CB0"/>
    <w:pPr>
      <w:widowControl w:val="0"/>
      <w:autoSpaceDE w:val="0"/>
      <w:autoSpaceDN w:val="0"/>
      <w:adjustRightInd w:val="0"/>
      <w:spacing w:after="240"/>
      <w:ind w:left="180" w:hanging="180"/>
    </w:pPr>
    <w:rPr>
      <w:color w:val="000000"/>
      <w:sz w:val="18"/>
      <w:szCs w:val="18"/>
    </w:rPr>
  </w:style>
  <w:style w:type="paragraph" w:customStyle="1" w:styleId="tabletitle">
    <w:name w:val="table title"/>
    <w:basedOn w:val="Normal"/>
    <w:rsid w:val="0009723F"/>
    <w:pPr>
      <w:widowControl w:val="0"/>
      <w:tabs>
        <w:tab w:val="left" w:pos="0"/>
      </w:tabs>
      <w:autoSpaceDE w:val="0"/>
      <w:autoSpaceDN w:val="0"/>
      <w:adjustRightInd w:val="0"/>
      <w:spacing w:after="120"/>
      <w:jc w:val="center"/>
    </w:pPr>
    <w:rPr>
      <w:rFonts w:eastAsia="Arial Unicode MS"/>
      <w:b/>
      <w:bCs/>
      <w:szCs w:val="22"/>
    </w:rPr>
  </w:style>
  <w:style w:type="character" w:styleId="CommentReference">
    <w:name w:val="annotation reference"/>
    <w:basedOn w:val="DefaultParagraphFont"/>
    <w:unhideWhenUsed/>
    <w:rsid w:val="00233E91"/>
    <w:rPr>
      <w:sz w:val="16"/>
      <w:szCs w:val="16"/>
    </w:rPr>
  </w:style>
  <w:style w:type="paragraph" w:styleId="CommentText">
    <w:name w:val="annotation text"/>
    <w:basedOn w:val="Normal"/>
    <w:link w:val="CommentTextChar"/>
    <w:unhideWhenUsed/>
    <w:rsid w:val="00233E91"/>
    <w:pPr>
      <w:spacing w:after="200"/>
    </w:pPr>
    <w:rPr>
      <w:rFonts w:ascii="Calibri" w:eastAsia="Calibri" w:hAnsi="Calibri"/>
      <w:sz w:val="20"/>
      <w:szCs w:val="20"/>
    </w:rPr>
  </w:style>
  <w:style w:type="character" w:customStyle="1" w:styleId="CommentTextChar">
    <w:name w:val="Comment Text Char"/>
    <w:basedOn w:val="DefaultParagraphFont"/>
    <w:link w:val="CommentText"/>
    <w:rsid w:val="00233E91"/>
    <w:rPr>
      <w:rFonts w:ascii="Calibri" w:eastAsia="Calibri" w:hAnsi="Calibri"/>
    </w:rPr>
  </w:style>
  <w:style w:type="paragraph" w:styleId="CommentSubject">
    <w:name w:val="annotation subject"/>
    <w:basedOn w:val="CommentText"/>
    <w:next w:val="CommentText"/>
    <w:link w:val="CommentSubjectChar"/>
    <w:unhideWhenUsed/>
    <w:rsid w:val="00233E91"/>
    <w:rPr>
      <w:b/>
      <w:bCs/>
    </w:rPr>
  </w:style>
  <w:style w:type="character" w:customStyle="1" w:styleId="CommentSubjectChar">
    <w:name w:val="Comment Subject Char"/>
    <w:basedOn w:val="CommentTextChar"/>
    <w:link w:val="CommentSubject"/>
    <w:rsid w:val="00233E91"/>
    <w:rPr>
      <w:rFonts w:ascii="Calibri" w:eastAsia="Calibri" w:hAnsi="Calibri"/>
      <w:b/>
      <w:bCs/>
    </w:rPr>
  </w:style>
  <w:style w:type="paragraph" w:customStyle="1" w:styleId="asource-1">
    <w:name w:val="asource-1"/>
    <w:basedOn w:val="Normal"/>
    <w:qFormat/>
    <w:rsid w:val="00233E91"/>
    <w:pPr>
      <w:widowControl w:val="0"/>
      <w:autoSpaceDE w:val="0"/>
      <w:autoSpaceDN w:val="0"/>
      <w:adjustRightInd w:val="0"/>
      <w:ind w:left="180" w:hanging="180"/>
    </w:pPr>
    <w:rPr>
      <w:color w:val="000000"/>
      <w:sz w:val="18"/>
      <w:szCs w:val="18"/>
    </w:rPr>
  </w:style>
  <w:style w:type="paragraph" w:customStyle="1" w:styleId="BodyTextIndent1">
    <w:name w:val="Body Text Indent1"/>
    <w:basedOn w:val="Normal"/>
    <w:rsid w:val="00233E91"/>
    <w:pPr>
      <w:autoSpaceDE w:val="0"/>
      <w:autoSpaceDN w:val="0"/>
      <w:adjustRightInd w:val="0"/>
      <w:spacing w:after="240"/>
      <w:ind w:left="720"/>
    </w:pPr>
  </w:style>
  <w:style w:type="paragraph" w:customStyle="1" w:styleId="BodyText1">
    <w:name w:val="Body Text1"/>
    <w:basedOn w:val="Heading2"/>
    <w:rsid w:val="00233E91"/>
  </w:style>
  <w:style w:type="paragraph" w:customStyle="1" w:styleId="head2">
    <w:name w:val="head 2"/>
    <w:basedOn w:val="BodyText1"/>
    <w:rsid w:val="00233E91"/>
  </w:style>
  <w:style w:type="paragraph" w:customStyle="1" w:styleId="List1">
    <w:name w:val="List1"/>
    <w:basedOn w:val="BodyText1"/>
    <w:rsid w:val="00233E91"/>
    <w:pPr>
      <w:tabs>
        <w:tab w:val="left" w:pos="720"/>
      </w:tabs>
      <w:spacing w:after="240"/>
    </w:pPr>
    <w:rPr>
      <w:i w:val="0"/>
      <w:iCs w:val="0"/>
    </w:rPr>
  </w:style>
  <w:style w:type="paragraph" w:customStyle="1" w:styleId="aa">
    <w:name w:val="a(a)"/>
    <w:basedOn w:val="Heading2"/>
    <w:qFormat/>
    <w:rsid w:val="00233E91"/>
  </w:style>
  <w:style w:type="paragraph" w:styleId="PlainText">
    <w:name w:val="Plain Text"/>
    <w:basedOn w:val="Normal"/>
    <w:link w:val="PlainTextChar"/>
    <w:uiPriority w:val="99"/>
    <w:unhideWhenUsed/>
    <w:rsid w:val="00233E91"/>
    <w:rPr>
      <w:rFonts w:ascii="Consolas" w:eastAsia="Calibri" w:hAnsi="Consolas"/>
      <w:sz w:val="21"/>
      <w:szCs w:val="21"/>
    </w:rPr>
  </w:style>
  <w:style w:type="character" w:customStyle="1" w:styleId="PlainTextChar">
    <w:name w:val="Plain Text Char"/>
    <w:basedOn w:val="DefaultParagraphFont"/>
    <w:link w:val="PlainText"/>
    <w:uiPriority w:val="99"/>
    <w:rsid w:val="00233E91"/>
    <w:rPr>
      <w:rFonts w:ascii="Consolas" w:eastAsia="Calibri" w:hAnsi="Consolas"/>
      <w:sz w:val="21"/>
      <w:szCs w:val="21"/>
    </w:rPr>
  </w:style>
  <w:style w:type="character" w:customStyle="1" w:styleId="SYSHYPERTEXT">
    <w:name w:val="SYS_HYPERTEXT"/>
    <w:rsid w:val="000B1EAF"/>
    <w:rPr>
      <w:color w:val="0000FF"/>
      <w:u w:val="single"/>
    </w:rPr>
  </w:style>
  <w:style w:type="paragraph" w:customStyle="1" w:styleId="TableContents">
    <w:name w:val="Table Contents"/>
    <w:basedOn w:val="Normal"/>
    <w:rsid w:val="00DF6A4B"/>
    <w:pPr>
      <w:suppressLineNumbers/>
      <w:suppressAutoHyphens/>
    </w:pPr>
    <w:rPr>
      <w:rFonts w:eastAsia="SimSun" w:cs="Mangal"/>
      <w:kern w:val="1"/>
      <w:lang w:eastAsia="hi-IN" w:bidi="hi-IN"/>
    </w:rPr>
  </w:style>
  <w:style w:type="paragraph" w:styleId="BodyText">
    <w:name w:val="Body Text"/>
    <w:basedOn w:val="Normal"/>
    <w:link w:val="BodyTextChar"/>
    <w:rsid w:val="00EF6995"/>
    <w:pPr>
      <w:suppressAutoHyphens/>
      <w:spacing w:after="120"/>
    </w:pPr>
    <w:rPr>
      <w:rFonts w:eastAsia="SimSun" w:cs="Mangal"/>
      <w:kern w:val="1"/>
      <w:lang w:eastAsia="hi-IN" w:bidi="hi-IN"/>
    </w:rPr>
  </w:style>
  <w:style w:type="character" w:customStyle="1" w:styleId="BodyTextChar">
    <w:name w:val="Body Text Char"/>
    <w:basedOn w:val="DefaultParagraphFont"/>
    <w:link w:val="BodyText"/>
    <w:rsid w:val="00EF6995"/>
    <w:rPr>
      <w:rFonts w:eastAsia="SimSun" w:cs="Mangal"/>
      <w:kern w:val="1"/>
      <w:sz w:val="24"/>
      <w:szCs w:val="24"/>
      <w:lang w:eastAsia="hi-IN" w:bidi="hi-IN"/>
    </w:rPr>
  </w:style>
  <w:style w:type="paragraph" w:styleId="NoSpacing">
    <w:name w:val="No Spacing"/>
    <w:uiPriority w:val="1"/>
    <w:qFormat/>
    <w:rsid w:val="009D5748"/>
    <w:rPr>
      <w:sz w:val="24"/>
      <w:szCs w:val="24"/>
    </w:rPr>
  </w:style>
  <w:style w:type="table" w:styleId="TableGrid">
    <w:name w:val="Table Grid"/>
    <w:basedOn w:val="TableNormal"/>
    <w:uiPriority w:val="39"/>
    <w:rsid w:val="005151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C1402"/>
    <w:pPr>
      <w:tabs>
        <w:tab w:val="left" w:pos="450"/>
        <w:tab w:val="right" w:leader="dot" w:pos="10070"/>
      </w:tabs>
      <w:spacing w:after="100"/>
      <w:ind w:left="450" w:hanging="450"/>
    </w:pPr>
  </w:style>
  <w:style w:type="paragraph" w:styleId="TOC2">
    <w:name w:val="toc 2"/>
    <w:basedOn w:val="Normal"/>
    <w:next w:val="Normal"/>
    <w:autoRedefine/>
    <w:uiPriority w:val="39"/>
    <w:rsid w:val="003C1402"/>
    <w:pPr>
      <w:tabs>
        <w:tab w:val="left" w:pos="990"/>
        <w:tab w:val="left" w:pos="1540"/>
        <w:tab w:val="right" w:leader="dot" w:pos="10070"/>
      </w:tabs>
      <w:spacing w:after="100"/>
      <w:ind w:left="446"/>
    </w:pPr>
  </w:style>
  <w:style w:type="paragraph" w:styleId="TOC3">
    <w:name w:val="toc 3"/>
    <w:basedOn w:val="Normal"/>
    <w:next w:val="Normal"/>
    <w:autoRedefine/>
    <w:uiPriority w:val="39"/>
    <w:rsid w:val="00477960"/>
    <w:pPr>
      <w:tabs>
        <w:tab w:val="left" w:pos="1800"/>
        <w:tab w:val="right" w:leader="dot" w:pos="10070"/>
      </w:tabs>
      <w:spacing w:after="100"/>
      <w:ind w:left="990"/>
    </w:pPr>
  </w:style>
  <w:style w:type="paragraph" w:styleId="Revision">
    <w:name w:val="Revision"/>
    <w:hidden/>
    <w:uiPriority w:val="99"/>
    <w:semiHidden/>
    <w:rsid w:val="0007719D"/>
    <w:rPr>
      <w:sz w:val="24"/>
      <w:szCs w:val="24"/>
    </w:rPr>
  </w:style>
  <w:style w:type="paragraph" w:styleId="TOCHeading">
    <w:name w:val="TOC Heading"/>
    <w:basedOn w:val="Heading1"/>
    <w:next w:val="Normal"/>
    <w:uiPriority w:val="39"/>
    <w:unhideWhenUsed/>
    <w:qFormat/>
    <w:rsid w:val="004F4562"/>
    <w:pPr>
      <w:spacing w:before="240" w:line="259" w:lineRule="auto"/>
      <w:outlineLvl w:val="9"/>
    </w:pPr>
    <w:rPr>
      <w:rFonts w:asciiTheme="majorHAnsi" w:hAnsiTheme="majorHAnsi" w:cstheme="majorBidi"/>
      <w:b w:val="0"/>
      <w:bCs/>
      <w:color w:val="365F91" w:themeColor="accent1" w:themeShade="BF"/>
    </w:rPr>
  </w:style>
  <w:style w:type="paragraph" w:styleId="Caption">
    <w:name w:val="caption"/>
    <w:basedOn w:val="Normal"/>
    <w:next w:val="Normal"/>
    <w:unhideWhenUsed/>
    <w:qFormat/>
    <w:rsid w:val="0009723F"/>
    <w:pPr>
      <w:spacing w:after="200"/>
    </w:pPr>
    <w:rPr>
      <w:i/>
      <w:iCs/>
      <w:color w:val="1F497D" w:themeColor="text2"/>
      <w:sz w:val="18"/>
      <w:szCs w:val="18"/>
    </w:rPr>
  </w:style>
  <w:style w:type="paragraph" w:styleId="TableofFigures">
    <w:name w:val="table of figures"/>
    <w:basedOn w:val="Normal"/>
    <w:next w:val="Normal"/>
    <w:uiPriority w:val="99"/>
    <w:unhideWhenUsed/>
    <w:rsid w:val="0009723F"/>
  </w:style>
  <w:style w:type="character" w:styleId="Emphasis">
    <w:name w:val="Emphasis"/>
    <w:basedOn w:val="DefaultParagraphFont"/>
    <w:qFormat/>
    <w:rsid w:val="00F4712B"/>
    <w:rPr>
      <w:i/>
      <w:iCs/>
    </w:rPr>
  </w:style>
  <w:style w:type="paragraph" w:styleId="Subtitle">
    <w:name w:val="Subtitle"/>
    <w:basedOn w:val="Normal"/>
    <w:next w:val="Normal"/>
    <w:link w:val="SubtitleChar"/>
    <w:qFormat/>
    <w:rsid w:val="00F4712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4712B"/>
    <w:rPr>
      <w:rFonts w:asciiTheme="minorHAnsi" w:eastAsiaTheme="minorEastAsia" w:hAnsiTheme="minorHAnsi" w:cstheme="minorBidi"/>
      <w:color w:val="5A5A5A" w:themeColor="text1" w:themeTint="A5"/>
      <w:spacing w:val="15"/>
      <w:sz w:val="22"/>
      <w:szCs w:val="22"/>
    </w:rPr>
  </w:style>
  <w:style w:type="character" w:styleId="Strong">
    <w:name w:val="Strong"/>
    <w:qFormat/>
    <w:rsid w:val="0025618E"/>
    <w:rPr>
      <w:rFonts w:ascii="Arial" w:eastAsia="Arial" w:hAnsi="Arial" w:cs="Arial"/>
      <w:b/>
      <w:color w:val="000000"/>
      <w:sz w:val="18"/>
      <w:szCs w:val="22"/>
    </w:rPr>
  </w:style>
  <w:style w:type="table" w:customStyle="1" w:styleId="TableGrid0">
    <w:name w:val="TableGrid"/>
    <w:rsid w:val="00FC7415"/>
    <w:rPr>
      <w:rFonts w:ascii="Calibri" w:hAnsi="Calibr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6808">
      <w:bodyDiv w:val="1"/>
      <w:marLeft w:val="0"/>
      <w:marRight w:val="0"/>
      <w:marTop w:val="0"/>
      <w:marBottom w:val="0"/>
      <w:divBdr>
        <w:top w:val="none" w:sz="0" w:space="0" w:color="auto"/>
        <w:left w:val="none" w:sz="0" w:space="0" w:color="auto"/>
        <w:bottom w:val="none" w:sz="0" w:space="0" w:color="auto"/>
        <w:right w:val="none" w:sz="0" w:space="0" w:color="auto"/>
      </w:divBdr>
    </w:div>
    <w:div w:id="17006211">
      <w:bodyDiv w:val="1"/>
      <w:marLeft w:val="0"/>
      <w:marRight w:val="0"/>
      <w:marTop w:val="0"/>
      <w:marBottom w:val="0"/>
      <w:divBdr>
        <w:top w:val="none" w:sz="0" w:space="0" w:color="auto"/>
        <w:left w:val="none" w:sz="0" w:space="0" w:color="auto"/>
        <w:bottom w:val="none" w:sz="0" w:space="0" w:color="auto"/>
        <w:right w:val="none" w:sz="0" w:space="0" w:color="auto"/>
      </w:divBdr>
    </w:div>
    <w:div w:id="43022472">
      <w:bodyDiv w:val="1"/>
      <w:marLeft w:val="0"/>
      <w:marRight w:val="0"/>
      <w:marTop w:val="0"/>
      <w:marBottom w:val="0"/>
      <w:divBdr>
        <w:top w:val="none" w:sz="0" w:space="0" w:color="auto"/>
        <w:left w:val="none" w:sz="0" w:space="0" w:color="auto"/>
        <w:bottom w:val="none" w:sz="0" w:space="0" w:color="auto"/>
        <w:right w:val="none" w:sz="0" w:space="0" w:color="auto"/>
      </w:divBdr>
    </w:div>
    <w:div w:id="51931199">
      <w:bodyDiv w:val="1"/>
      <w:marLeft w:val="0"/>
      <w:marRight w:val="0"/>
      <w:marTop w:val="0"/>
      <w:marBottom w:val="0"/>
      <w:divBdr>
        <w:top w:val="none" w:sz="0" w:space="0" w:color="auto"/>
        <w:left w:val="none" w:sz="0" w:space="0" w:color="auto"/>
        <w:bottom w:val="none" w:sz="0" w:space="0" w:color="auto"/>
        <w:right w:val="none" w:sz="0" w:space="0" w:color="auto"/>
      </w:divBdr>
    </w:div>
    <w:div w:id="58331174">
      <w:bodyDiv w:val="1"/>
      <w:marLeft w:val="0"/>
      <w:marRight w:val="0"/>
      <w:marTop w:val="0"/>
      <w:marBottom w:val="0"/>
      <w:divBdr>
        <w:top w:val="none" w:sz="0" w:space="0" w:color="auto"/>
        <w:left w:val="none" w:sz="0" w:space="0" w:color="auto"/>
        <w:bottom w:val="none" w:sz="0" w:space="0" w:color="auto"/>
        <w:right w:val="none" w:sz="0" w:space="0" w:color="auto"/>
      </w:divBdr>
    </w:div>
    <w:div w:id="69693967">
      <w:bodyDiv w:val="1"/>
      <w:marLeft w:val="0"/>
      <w:marRight w:val="0"/>
      <w:marTop w:val="0"/>
      <w:marBottom w:val="0"/>
      <w:divBdr>
        <w:top w:val="none" w:sz="0" w:space="0" w:color="auto"/>
        <w:left w:val="none" w:sz="0" w:space="0" w:color="auto"/>
        <w:bottom w:val="none" w:sz="0" w:space="0" w:color="auto"/>
        <w:right w:val="none" w:sz="0" w:space="0" w:color="auto"/>
      </w:divBdr>
    </w:div>
    <w:div w:id="82840091">
      <w:bodyDiv w:val="1"/>
      <w:marLeft w:val="0"/>
      <w:marRight w:val="0"/>
      <w:marTop w:val="0"/>
      <w:marBottom w:val="0"/>
      <w:divBdr>
        <w:top w:val="none" w:sz="0" w:space="0" w:color="auto"/>
        <w:left w:val="none" w:sz="0" w:space="0" w:color="auto"/>
        <w:bottom w:val="none" w:sz="0" w:space="0" w:color="auto"/>
        <w:right w:val="none" w:sz="0" w:space="0" w:color="auto"/>
      </w:divBdr>
    </w:div>
    <w:div w:id="92171893">
      <w:bodyDiv w:val="1"/>
      <w:marLeft w:val="0"/>
      <w:marRight w:val="0"/>
      <w:marTop w:val="0"/>
      <w:marBottom w:val="0"/>
      <w:divBdr>
        <w:top w:val="none" w:sz="0" w:space="0" w:color="auto"/>
        <w:left w:val="none" w:sz="0" w:space="0" w:color="auto"/>
        <w:bottom w:val="none" w:sz="0" w:space="0" w:color="auto"/>
        <w:right w:val="none" w:sz="0" w:space="0" w:color="auto"/>
      </w:divBdr>
    </w:div>
    <w:div w:id="103575930">
      <w:bodyDiv w:val="1"/>
      <w:marLeft w:val="0"/>
      <w:marRight w:val="0"/>
      <w:marTop w:val="0"/>
      <w:marBottom w:val="0"/>
      <w:divBdr>
        <w:top w:val="none" w:sz="0" w:space="0" w:color="auto"/>
        <w:left w:val="none" w:sz="0" w:space="0" w:color="auto"/>
        <w:bottom w:val="none" w:sz="0" w:space="0" w:color="auto"/>
        <w:right w:val="none" w:sz="0" w:space="0" w:color="auto"/>
      </w:divBdr>
    </w:div>
    <w:div w:id="121580658">
      <w:bodyDiv w:val="1"/>
      <w:marLeft w:val="0"/>
      <w:marRight w:val="0"/>
      <w:marTop w:val="0"/>
      <w:marBottom w:val="0"/>
      <w:divBdr>
        <w:top w:val="none" w:sz="0" w:space="0" w:color="auto"/>
        <w:left w:val="none" w:sz="0" w:space="0" w:color="auto"/>
        <w:bottom w:val="none" w:sz="0" w:space="0" w:color="auto"/>
        <w:right w:val="none" w:sz="0" w:space="0" w:color="auto"/>
      </w:divBdr>
    </w:div>
    <w:div w:id="125320159">
      <w:bodyDiv w:val="1"/>
      <w:marLeft w:val="0"/>
      <w:marRight w:val="0"/>
      <w:marTop w:val="0"/>
      <w:marBottom w:val="0"/>
      <w:divBdr>
        <w:top w:val="none" w:sz="0" w:space="0" w:color="auto"/>
        <w:left w:val="none" w:sz="0" w:space="0" w:color="auto"/>
        <w:bottom w:val="none" w:sz="0" w:space="0" w:color="auto"/>
        <w:right w:val="none" w:sz="0" w:space="0" w:color="auto"/>
      </w:divBdr>
    </w:div>
    <w:div w:id="129132715">
      <w:bodyDiv w:val="1"/>
      <w:marLeft w:val="0"/>
      <w:marRight w:val="0"/>
      <w:marTop w:val="0"/>
      <w:marBottom w:val="0"/>
      <w:divBdr>
        <w:top w:val="none" w:sz="0" w:space="0" w:color="auto"/>
        <w:left w:val="none" w:sz="0" w:space="0" w:color="auto"/>
        <w:bottom w:val="none" w:sz="0" w:space="0" w:color="auto"/>
        <w:right w:val="none" w:sz="0" w:space="0" w:color="auto"/>
      </w:divBdr>
    </w:div>
    <w:div w:id="144204850">
      <w:bodyDiv w:val="1"/>
      <w:marLeft w:val="0"/>
      <w:marRight w:val="0"/>
      <w:marTop w:val="0"/>
      <w:marBottom w:val="0"/>
      <w:divBdr>
        <w:top w:val="none" w:sz="0" w:space="0" w:color="auto"/>
        <w:left w:val="none" w:sz="0" w:space="0" w:color="auto"/>
        <w:bottom w:val="none" w:sz="0" w:space="0" w:color="auto"/>
        <w:right w:val="none" w:sz="0" w:space="0" w:color="auto"/>
      </w:divBdr>
    </w:div>
    <w:div w:id="148402479">
      <w:bodyDiv w:val="1"/>
      <w:marLeft w:val="0"/>
      <w:marRight w:val="0"/>
      <w:marTop w:val="0"/>
      <w:marBottom w:val="0"/>
      <w:divBdr>
        <w:top w:val="none" w:sz="0" w:space="0" w:color="auto"/>
        <w:left w:val="none" w:sz="0" w:space="0" w:color="auto"/>
        <w:bottom w:val="none" w:sz="0" w:space="0" w:color="auto"/>
        <w:right w:val="none" w:sz="0" w:space="0" w:color="auto"/>
      </w:divBdr>
    </w:div>
    <w:div w:id="159272667">
      <w:bodyDiv w:val="1"/>
      <w:marLeft w:val="0"/>
      <w:marRight w:val="0"/>
      <w:marTop w:val="0"/>
      <w:marBottom w:val="0"/>
      <w:divBdr>
        <w:top w:val="none" w:sz="0" w:space="0" w:color="auto"/>
        <w:left w:val="none" w:sz="0" w:space="0" w:color="auto"/>
        <w:bottom w:val="none" w:sz="0" w:space="0" w:color="auto"/>
        <w:right w:val="none" w:sz="0" w:space="0" w:color="auto"/>
      </w:divBdr>
    </w:div>
    <w:div w:id="173347378">
      <w:bodyDiv w:val="1"/>
      <w:marLeft w:val="0"/>
      <w:marRight w:val="0"/>
      <w:marTop w:val="0"/>
      <w:marBottom w:val="0"/>
      <w:divBdr>
        <w:top w:val="none" w:sz="0" w:space="0" w:color="auto"/>
        <w:left w:val="none" w:sz="0" w:space="0" w:color="auto"/>
        <w:bottom w:val="none" w:sz="0" w:space="0" w:color="auto"/>
        <w:right w:val="none" w:sz="0" w:space="0" w:color="auto"/>
      </w:divBdr>
    </w:div>
    <w:div w:id="178198540">
      <w:bodyDiv w:val="1"/>
      <w:marLeft w:val="0"/>
      <w:marRight w:val="0"/>
      <w:marTop w:val="0"/>
      <w:marBottom w:val="0"/>
      <w:divBdr>
        <w:top w:val="none" w:sz="0" w:space="0" w:color="auto"/>
        <w:left w:val="none" w:sz="0" w:space="0" w:color="auto"/>
        <w:bottom w:val="none" w:sz="0" w:space="0" w:color="auto"/>
        <w:right w:val="none" w:sz="0" w:space="0" w:color="auto"/>
      </w:divBdr>
    </w:div>
    <w:div w:id="178397544">
      <w:bodyDiv w:val="1"/>
      <w:marLeft w:val="0"/>
      <w:marRight w:val="0"/>
      <w:marTop w:val="0"/>
      <w:marBottom w:val="0"/>
      <w:divBdr>
        <w:top w:val="none" w:sz="0" w:space="0" w:color="auto"/>
        <w:left w:val="none" w:sz="0" w:space="0" w:color="auto"/>
        <w:bottom w:val="none" w:sz="0" w:space="0" w:color="auto"/>
        <w:right w:val="none" w:sz="0" w:space="0" w:color="auto"/>
      </w:divBdr>
    </w:div>
    <w:div w:id="184946091">
      <w:bodyDiv w:val="1"/>
      <w:marLeft w:val="0"/>
      <w:marRight w:val="0"/>
      <w:marTop w:val="0"/>
      <w:marBottom w:val="0"/>
      <w:divBdr>
        <w:top w:val="none" w:sz="0" w:space="0" w:color="auto"/>
        <w:left w:val="none" w:sz="0" w:space="0" w:color="auto"/>
        <w:bottom w:val="none" w:sz="0" w:space="0" w:color="auto"/>
        <w:right w:val="none" w:sz="0" w:space="0" w:color="auto"/>
      </w:divBdr>
    </w:div>
    <w:div w:id="197426722">
      <w:bodyDiv w:val="1"/>
      <w:marLeft w:val="0"/>
      <w:marRight w:val="0"/>
      <w:marTop w:val="0"/>
      <w:marBottom w:val="0"/>
      <w:divBdr>
        <w:top w:val="none" w:sz="0" w:space="0" w:color="auto"/>
        <w:left w:val="none" w:sz="0" w:space="0" w:color="auto"/>
        <w:bottom w:val="none" w:sz="0" w:space="0" w:color="auto"/>
        <w:right w:val="none" w:sz="0" w:space="0" w:color="auto"/>
      </w:divBdr>
    </w:div>
    <w:div w:id="219096705">
      <w:bodyDiv w:val="1"/>
      <w:marLeft w:val="0"/>
      <w:marRight w:val="0"/>
      <w:marTop w:val="0"/>
      <w:marBottom w:val="0"/>
      <w:divBdr>
        <w:top w:val="none" w:sz="0" w:space="0" w:color="auto"/>
        <w:left w:val="none" w:sz="0" w:space="0" w:color="auto"/>
        <w:bottom w:val="none" w:sz="0" w:space="0" w:color="auto"/>
        <w:right w:val="none" w:sz="0" w:space="0" w:color="auto"/>
      </w:divBdr>
    </w:div>
    <w:div w:id="219175890">
      <w:bodyDiv w:val="1"/>
      <w:marLeft w:val="0"/>
      <w:marRight w:val="0"/>
      <w:marTop w:val="0"/>
      <w:marBottom w:val="0"/>
      <w:divBdr>
        <w:top w:val="none" w:sz="0" w:space="0" w:color="auto"/>
        <w:left w:val="none" w:sz="0" w:space="0" w:color="auto"/>
        <w:bottom w:val="none" w:sz="0" w:space="0" w:color="auto"/>
        <w:right w:val="none" w:sz="0" w:space="0" w:color="auto"/>
      </w:divBdr>
    </w:div>
    <w:div w:id="231082838">
      <w:bodyDiv w:val="1"/>
      <w:marLeft w:val="0"/>
      <w:marRight w:val="0"/>
      <w:marTop w:val="0"/>
      <w:marBottom w:val="0"/>
      <w:divBdr>
        <w:top w:val="none" w:sz="0" w:space="0" w:color="auto"/>
        <w:left w:val="none" w:sz="0" w:space="0" w:color="auto"/>
        <w:bottom w:val="none" w:sz="0" w:space="0" w:color="auto"/>
        <w:right w:val="none" w:sz="0" w:space="0" w:color="auto"/>
      </w:divBdr>
    </w:div>
    <w:div w:id="234826361">
      <w:bodyDiv w:val="1"/>
      <w:marLeft w:val="0"/>
      <w:marRight w:val="0"/>
      <w:marTop w:val="0"/>
      <w:marBottom w:val="0"/>
      <w:divBdr>
        <w:top w:val="none" w:sz="0" w:space="0" w:color="auto"/>
        <w:left w:val="none" w:sz="0" w:space="0" w:color="auto"/>
        <w:bottom w:val="none" w:sz="0" w:space="0" w:color="auto"/>
        <w:right w:val="none" w:sz="0" w:space="0" w:color="auto"/>
      </w:divBdr>
    </w:div>
    <w:div w:id="242422927">
      <w:bodyDiv w:val="1"/>
      <w:marLeft w:val="0"/>
      <w:marRight w:val="0"/>
      <w:marTop w:val="0"/>
      <w:marBottom w:val="0"/>
      <w:divBdr>
        <w:top w:val="none" w:sz="0" w:space="0" w:color="auto"/>
        <w:left w:val="none" w:sz="0" w:space="0" w:color="auto"/>
        <w:bottom w:val="none" w:sz="0" w:space="0" w:color="auto"/>
        <w:right w:val="none" w:sz="0" w:space="0" w:color="auto"/>
      </w:divBdr>
    </w:div>
    <w:div w:id="246892004">
      <w:bodyDiv w:val="1"/>
      <w:marLeft w:val="0"/>
      <w:marRight w:val="0"/>
      <w:marTop w:val="0"/>
      <w:marBottom w:val="0"/>
      <w:divBdr>
        <w:top w:val="none" w:sz="0" w:space="0" w:color="auto"/>
        <w:left w:val="none" w:sz="0" w:space="0" w:color="auto"/>
        <w:bottom w:val="none" w:sz="0" w:space="0" w:color="auto"/>
        <w:right w:val="none" w:sz="0" w:space="0" w:color="auto"/>
      </w:divBdr>
    </w:div>
    <w:div w:id="262878480">
      <w:bodyDiv w:val="1"/>
      <w:marLeft w:val="0"/>
      <w:marRight w:val="0"/>
      <w:marTop w:val="0"/>
      <w:marBottom w:val="0"/>
      <w:divBdr>
        <w:top w:val="none" w:sz="0" w:space="0" w:color="auto"/>
        <w:left w:val="none" w:sz="0" w:space="0" w:color="auto"/>
        <w:bottom w:val="none" w:sz="0" w:space="0" w:color="auto"/>
        <w:right w:val="none" w:sz="0" w:space="0" w:color="auto"/>
      </w:divBdr>
    </w:div>
    <w:div w:id="273943348">
      <w:bodyDiv w:val="1"/>
      <w:marLeft w:val="0"/>
      <w:marRight w:val="0"/>
      <w:marTop w:val="0"/>
      <w:marBottom w:val="0"/>
      <w:divBdr>
        <w:top w:val="none" w:sz="0" w:space="0" w:color="auto"/>
        <w:left w:val="none" w:sz="0" w:space="0" w:color="auto"/>
        <w:bottom w:val="none" w:sz="0" w:space="0" w:color="auto"/>
        <w:right w:val="none" w:sz="0" w:space="0" w:color="auto"/>
      </w:divBdr>
    </w:div>
    <w:div w:id="321468319">
      <w:bodyDiv w:val="1"/>
      <w:marLeft w:val="0"/>
      <w:marRight w:val="0"/>
      <w:marTop w:val="0"/>
      <w:marBottom w:val="0"/>
      <w:divBdr>
        <w:top w:val="none" w:sz="0" w:space="0" w:color="auto"/>
        <w:left w:val="none" w:sz="0" w:space="0" w:color="auto"/>
        <w:bottom w:val="none" w:sz="0" w:space="0" w:color="auto"/>
        <w:right w:val="none" w:sz="0" w:space="0" w:color="auto"/>
      </w:divBdr>
    </w:div>
    <w:div w:id="328992746">
      <w:bodyDiv w:val="1"/>
      <w:marLeft w:val="0"/>
      <w:marRight w:val="0"/>
      <w:marTop w:val="0"/>
      <w:marBottom w:val="0"/>
      <w:divBdr>
        <w:top w:val="none" w:sz="0" w:space="0" w:color="auto"/>
        <w:left w:val="none" w:sz="0" w:space="0" w:color="auto"/>
        <w:bottom w:val="none" w:sz="0" w:space="0" w:color="auto"/>
        <w:right w:val="none" w:sz="0" w:space="0" w:color="auto"/>
      </w:divBdr>
    </w:div>
    <w:div w:id="336464044">
      <w:bodyDiv w:val="1"/>
      <w:marLeft w:val="0"/>
      <w:marRight w:val="0"/>
      <w:marTop w:val="0"/>
      <w:marBottom w:val="0"/>
      <w:divBdr>
        <w:top w:val="none" w:sz="0" w:space="0" w:color="auto"/>
        <w:left w:val="none" w:sz="0" w:space="0" w:color="auto"/>
        <w:bottom w:val="none" w:sz="0" w:space="0" w:color="auto"/>
        <w:right w:val="none" w:sz="0" w:space="0" w:color="auto"/>
      </w:divBdr>
    </w:div>
    <w:div w:id="346444374">
      <w:bodyDiv w:val="1"/>
      <w:marLeft w:val="0"/>
      <w:marRight w:val="0"/>
      <w:marTop w:val="0"/>
      <w:marBottom w:val="0"/>
      <w:divBdr>
        <w:top w:val="none" w:sz="0" w:space="0" w:color="auto"/>
        <w:left w:val="none" w:sz="0" w:space="0" w:color="auto"/>
        <w:bottom w:val="none" w:sz="0" w:space="0" w:color="auto"/>
        <w:right w:val="none" w:sz="0" w:space="0" w:color="auto"/>
      </w:divBdr>
    </w:div>
    <w:div w:id="357705561">
      <w:bodyDiv w:val="1"/>
      <w:marLeft w:val="0"/>
      <w:marRight w:val="0"/>
      <w:marTop w:val="0"/>
      <w:marBottom w:val="0"/>
      <w:divBdr>
        <w:top w:val="none" w:sz="0" w:space="0" w:color="auto"/>
        <w:left w:val="none" w:sz="0" w:space="0" w:color="auto"/>
        <w:bottom w:val="none" w:sz="0" w:space="0" w:color="auto"/>
        <w:right w:val="none" w:sz="0" w:space="0" w:color="auto"/>
      </w:divBdr>
    </w:div>
    <w:div w:id="365758651">
      <w:bodyDiv w:val="1"/>
      <w:marLeft w:val="0"/>
      <w:marRight w:val="0"/>
      <w:marTop w:val="0"/>
      <w:marBottom w:val="0"/>
      <w:divBdr>
        <w:top w:val="none" w:sz="0" w:space="0" w:color="auto"/>
        <w:left w:val="none" w:sz="0" w:space="0" w:color="auto"/>
        <w:bottom w:val="none" w:sz="0" w:space="0" w:color="auto"/>
        <w:right w:val="none" w:sz="0" w:space="0" w:color="auto"/>
      </w:divBdr>
    </w:div>
    <w:div w:id="367029123">
      <w:bodyDiv w:val="1"/>
      <w:marLeft w:val="0"/>
      <w:marRight w:val="0"/>
      <w:marTop w:val="0"/>
      <w:marBottom w:val="0"/>
      <w:divBdr>
        <w:top w:val="none" w:sz="0" w:space="0" w:color="auto"/>
        <w:left w:val="none" w:sz="0" w:space="0" w:color="auto"/>
        <w:bottom w:val="none" w:sz="0" w:space="0" w:color="auto"/>
        <w:right w:val="none" w:sz="0" w:space="0" w:color="auto"/>
      </w:divBdr>
    </w:div>
    <w:div w:id="372772059">
      <w:bodyDiv w:val="1"/>
      <w:marLeft w:val="0"/>
      <w:marRight w:val="0"/>
      <w:marTop w:val="0"/>
      <w:marBottom w:val="0"/>
      <w:divBdr>
        <w:top w:val="none" w:sz="0" w:space="0" w:color="auto"/>
        <w:left w:val="none" w:sz="0" w:space="0" w:color="auto"/>
        <w:bottom w:val="none" w:sz="0" w:space="0" w:color="auto"/>
        <w:right w:val="none" w:sz="0" w:space="0" w:color="auto"/>
      </w:divBdr>
    </w:div>
    <w:div w:id="398867029">
      <w:bodyDiv w:val="1"/>
      <w:marLeft w:val="0"/>
      <w:marRight w:val="0"/>
      <w:marTop w:val="0"/>
      <w:marBottom w:val="0"/>
      <w:divBdr>
        <w:top w:val="none" w:sz="0" w:space="0" w:color="auto"/>
        <w:left w:val="none" w:sz="0" w:space="0" w:color="auto"/>
        <w:bottom w:val="none" w:sz="0" w:space="0" w:color="auto"/>
        <w:right w:val="none" w:sz="0" w:space="0" w:color="auto"/>
      </w:divBdr>
    </w:div>
    <w:div w:id="404645022">
      <w:bodyDiv w:val="1"/>
      <w:marLeft w:val="0"/>
      <w:marRight w:val="0"/>
      <w:marTop w:val="0"/>
      <w:marBottom w:val="0"/>
      <w:divBdr>
        <w:top w:val="none" w:sz="0" w:space="0" w:color="auto"/>
        <w:left w:val="none" w:sz="0" w:space="0" w:color="auto"/>
        <w:bottom w:val="none" w:sz="0" w:space="0" w:color="auto"/>
        <w:right w:val="none" w:sz="0" w:space="0" w:color="auto"/>
      </w:divBdr>
    </w:div>
    <w:div w:id="443574144">
      <w:bodyDiv w:val="1"/>
      <w:marLeft w:val="0"/>
      <w:marRight w:val="0"/>
      <w:marTop w:val="0"/>
      <w:marBottom w:val="0"/>
      <w:divBdr>
        <w:top w:val="none" w:sz="0" w:space="0" w:color="auto"/>
        <w:left w:val="none" w:sz="0" w:space="0" w:color="auto"/>
        <w:bottom w:val="none" w:sz="0" w:space="0" w:color="auto"/>
        <w:right w:val="none" w:sz="0" w:space="0" w:color="auto"/>
      </w:divBdr>
    </w:div>
    <w:div w:id="444344968">
      <w:bodyDiv w:val="1"/>
      <w:marLeft w:val="0"/>
      <w:marRight w:val="0"/>
      <w:marTop w:val="0"/>
      <w:marBottom w:val="0"/>
      <w:divBdr>
        <w:top w:val="none" w:sz="0" w:space="0" w:color="auto"/>
        <w:left w:val="none" w:sz="0" w:space="0" w:color="auto"/>
        <w:bottom w:val="none" w:sz="0" w:space="0" w:color="auto"/>
        <w:right w:val="none" w:sz="0" w:space="0" w:color="auto"/>
      </w:divBdr>
    </w:div>
    <w:div w:id="449983381">
      <w:bodyDiv w:val="1"/>
      <w:marLeft w:val="0"/>
      <w:marRight w:val="0"/>
      <w:marTop w:val="0"/>
      <w:marBottom w:val="0"/>
      <w:divBdr>
        <w:top w:val="none" w:sz="0" w:space="0" w:color="auto"/>
        <w:left w:val="none" w:sz="0" w:space="0" w:color="auto"/>
        <w:bottom w:val="none" w:sz="0" w:space="0" w:color="auto"/>
        <w:right w:val="none" w:sz="0" w:space="0" w:color="auto"/>
      </w:divBdr>
    </w:div>
    <w:div w:id="450711253">
      <w:bodyDiv w:val="1"/>
      <w:marLeft w:val="0"/>
      <w:marRight w:val="0"/>
      <w:marTop w:val="0"/>
      <w:marBottom w:val="0"/>
      <w:divBdr>
        <w:top w:val="none" w:sz="0" w:space="0" w:color="auto"/>
        <w:left w:val="none" w:sz="0" w:space="0" w:color="auto"/>
        <w:bottom w:val="none" w:sz="0" w:space="0" w:color="auto"/>
        <w:right w:val="none" w:sz="0" w:space="0" w:color="auto"/>
      </w:divBdr>
    </w:div>
    <w:div w:id="452208863">
      <w:bodyDiv w:val="1"/>
      <w:marLeft w:val="0"/>
      <w:marRight w:val="0"/>
      <w:marTop w:val="0"/>
      <w:marBottom w:val="0"/>
      <w:divBdr>
        <w:top w:val="none" w:sz="0" w:space="0" w:color="auto"/>
        <w:left w:val="none" w:sz="0" w:space="0" w:color="auto"/>
        <w:bottom w:val="none" w:sz="0" w:space="0" w:color="auto"/>
        <w:right w:val="none" w:sz="0" w:space="0" w:color="auto"/>
      </w:divBdr>
    </w:div>
    <w:div w:id="460391501">
      <w:bodyDiv w:val="1"/>
      <w:marLeft w:val="0"/>
      <w:marRight w:val="0"/>
      <w:marTop w:val="0"/>
      <w:marBottom w:val="0"/>
      <w:divBdr>
        <w:top w:val="none" w:sz="0" w:space="0" w:color="auto"/>
        <w:left w:val="none" w:sz="0" w:space="0" w:color="auto"/>
        <w:bottom w:val="none" w:sz="0" w:space="0" w:color="auto"/>
        <w:right w:val="none" w:sz="0" w:space="0" w:color="auto"/>
      </w:divBdr>
    </w:div>
    <w:div w:id="479466059">
      <w:bodyDiv w:val="1"/>
      <w:marLeft w:val="0"/>
      <w:marRight w:val="0"/>
      <w:marTop w:val="0"/>
      <w:marBottom w:val="0"/>
      <w:divBdr>
        <w:top w:val="none" w:sz="0" w:space="0" w:color="auto"/>
        <w:left w:val="none" w:sz="0" w:space="0" w:color="auto"/>
        <w:bottom w:val="none" w:sz="0" w:space="0" w:color="auto"/>
        <w:right w:val="none" w:sz="0" w:space="0" w:color="auto"/>
      </w:divBdr>
    </w:div>
    <w:div w:id="488326338">
      <w:bodyDiv w:val="1"/>
      <w:marLeft w:val="0"/>
      <w:marRight w:val="0"/>
      <w:marTop w:val="0"/>
      <w:marBottom w:val="0"/>
      <w:divBdr>
        <w:top w:val="none" w:sz="0" w:space="0" w:color="auto"/>
        <w:left w:val="none" w:sz="0" w:space="0" w:color="auto"/>
        <w:bottom w:val="none" w:sz="0" w:space="0" w:color="auto"/>
        <w:right w:val="none" w:sz="0" w:space="0" w:color="auto"/>
      </w:divBdr>
    </w:div>
    <w:div w:id="497621963">
      <w:bodyDiv w:val="1"/>
      <w:marLeft w:val="0"/>
      <w:marRight w:val="0"/>
      <w:marTop w:val="0"/>
      <w:marBottom w:val="0"/>
      <w:divBdr>
        <w:top w:val="none" w:sz="0" w:space="0" w:color="auto"/>
        <w:left w:val="none" w:sz="0" w:space="0" w:color="auto"/>
        <w:bottom w:val="none" w:sz="0" w:space="0" w:color="auto"/>
        <w:right w:val="none" w:sz="0" w:space="0" w:color="auto"/>
      </w:divBdr>
    </w:div>
    <w:div w:id="504516571">
      <w:bodyDiv w:val="1"/>
      <w:marLeft w:val="0"/>
      <w:marRight w:val="0"/>
      <w:marTop w:val="0"/>
      <w:marBottom w:val="0"/>
      <w:divBdr>
        <w:top w:val="none" w:sz="0" w:space="0" w:color="auto"/>
        <w:left w:val="none" w:sz="0" w:space="0" w:color="auto"/>
        <w:bottom w:val="none" w:sz="0" w:space="0" w:color="auto"/>
        <w:right w:val="none" w:sz="0" w:space="0" w:color="auto"/>
      </w:divBdr>
    </w:div>
    <w:div w:id="506865383">
      <w:bodyDiv w:val="1"/>
      <w:marLeft w:val="0"/>
      <w:marRight w:val="0"/>
      <w:marTop w:val="0"/>
      <w:marBottom w:val="0"/>
      <w:divBdr>
        <w:top w:val="none" w:sz="0" w:space="0" w:color="auto"/>
        <w:left w:val="none" w:sz="0" w:space="0" w:color="auto"/>
        <w:bottom w:val="none" w:sz="0" w:space="0" w:color="auto"/>
        <w:right w:val="none" w:sz="0" w:space="0" w:color="auto"/>
      </w:divBdr>
    </w:div>
    <w:div w:id="510071258">
      <w:bodyDiv w:val="1"/>
      <w:marLeft w:val="0"/>
      <w:marRight w:val="0"/>
      <w:marTop w:val="0"/>
      <w:marBottom w:val="0"/>
      <w:divBdr>
        <w:top w:val="none" w:sz="0" w:space="0" w:color="auto"/>
        <w:left w:val="none" w:sz="0" w:space="0" w:color="auto"/>
        <w:bottom w:val="none" w:sz="0" w:space="0" w:color="auto"/>
        <w:right w:val="none" w:sz="0" w:space="0" w:color="auto"/>
      </w:divBdr>
    </w:div>
    <w:div w:id="513693126">
      <w:bodyDiv w:val="1"/>
      <w:marLeft w:val="0"/>
      <w:marRight w:val="0"/>
      <w:marTop w:val="0"/>
      <w:marBottom w:val="0"/>
      <w:divBdr>
        <w:top w:val="none" w:sz="0" w:space="0" w:color="auto"/>
        <w:left w:val="none" w:sz="0" w:space="0" w:color="auto"/>
        <w:bottom w:val="none" w:sz="0" w:space="0" w:color="auto"/>
        <w:right w:val="none" w:sz="0" w:space="0" w:color="auto"/>
      </w:divBdr>
    </w:div>
    <w:div w:id="515197982">
      <w:bodyDiv w:val="1"/>
      <w:marLeft w:val="0"/>
      <w:marRight w:val="0"/>
      <w:marTop w:val="0"/>
      <w:marBottom w:val="0"/>
      <w:divBdr>
        <w:top w:val="none" w:sz="0" w:space="0" w:color="auto"/>
        <w:left w:val="none" w:sz="0" w:space="0" w:color="auto"/>
        <w:bottom w:val="none" w:sz="0" w:space="0" w:color="auto"/>
        <w:right w:val="none" w:sz="0" w:space="0" w:color="auto"/>
      </w:divBdr>
    </w:div>
    <w:div w:id="529992758">
      <w:bodyDiv w:val="1"/>
      <w:marLeft w:val="0"/>
      <w:marRight w:val="0"/>
      <w:marTop w:val="0"/>
      <w:marBottom w:val="0"/>
      <w:divBdr>
        <w:top w:val="none" w:sz="0" w:space="0" w:color="auto"/>
        <w:left w:val="none" w:sz="0" w:space="0" w:color="auto"/>
        <w:bottom w:val="none" w:sz="0" w:space="0" w:color="auto"/>
        <w:right w:val="none" w:sz="0" w:space="0" w:color="auto"/>
      </w:divBdr>
    </w:div>
    <w:div w:id="540434840">
      <w:bodyDiv w:val="1"/>
      <w:marLeft w:val="0"/>
      <w:marRight w:val="0"/>
      <w:marTop w:val="0"/>
      <w:marBottom w:val="0"/>
      <w:divBdr>
        <w:top w:val="none" w:sz="0" w:space="0" w:color="auto"/>
        <w:left w:val="none" w:sz="0" w:space="0" w:color="auto"/>
        <w:bottom w:val="none" w:sz="0" w:space="0" w:color="auto"/>
        <w:right w:val="none" w:sz="0" w:space="0" w:color="auto"/>
      </w:divBdr>
    </w:div>
    <w:div w:id="541133648">
      <w:bodyDiv w:val="1"/>
      <w:marLeft w:val="0"/>
      <w:marRight w:val="0"/>
      <w:marTop w:val="0"/>
      <w:marBottom w:val="0"/>
      <w:divBdr>
        <w:top w:val="none" w:sz="0" w:space="0" w:color="auto"/>
        <w:left w:val="none" w:sz="0" w:space="0" w:color="auto"/>
        <w:bottom w:val="none" w:sz="0" w:space="0" w:color="auto"/>
        <w:right w:val="none" w:sz="0" w:space="0" w:color="auto"/>
      </w:divBdr>
    </w:div>
    <w:div w:id="544177884">
      <w:bodyDiv w:val="1"/>
      <w:marLeft w:val="0"/>
      <w:marRight w:val="0"/>
      <w:marTop w:val="0"/>
      <w:marBottom w:val="0"/>
      <w:divBdr>
        <w:top w:val="none" w:sz="0" w:space="0" w:color="auto"/>
        <w:left w:val="none" w:sz="0" w:space="0" w:color="auto"/>
        <w:bottom w:val="none" w:sz="0" w:space="0" w:color="auto"/>
        <w:right w:val="none" w:sz="0" w:space="0" w:color="auto"/>
      </w:divBdr>
    </w:div>
    <w:div w:id="568266406">
      <w:bodyDiv w:val="1"/>
      <w:marLeft w:val="0"/>
      <w:marRight w:val="0"/>
      <w:marTop w:val="0"/>
      <w:marBottom w:val="0"/>
      <w:divBdr>
        <w:top w:val="none" w:sz="0" w:space="0" w:color="auto"/>
        <w:left w:val="none" w:sz="0" w:space="0" w:color="auto"/>
        <w:bottom w:val="none" w:sz="0" w:space="0" w:color="auto"/>
        <w:right w:val="none" w:sz="0" w:space="0" w:color="auto"/>
      </w:divBdr>
    </w:div>
    <w:div w:id="572274725">
      <w:bodyDiv w:val="1"/>
      <w:marLeft w:val="0"/>
      <w:marRight w:val="0"/>
      <w:marTop w:val="0"/>
      <w:marBottom w:val="0"/>
      <w:divBdr>
        <w:top w:val="none" w:sz="0" w:space="0" w:color="auto"/>
        <w:left w:val="none" w:sz="0" w:space="0" w:color="auto"/>
        <w:bottom w:val="none" w:sz="0" w:space="0" w:color="auto"/>
        <w:right w:val="none" w:sz="0" w:space="0" w:color="auto"/>
      </w:divBdr>
    </w:div>
    <w:div w:id="572591879">
      <w:bodyDiv w:val="1"/>
      <w:marLeft w:val="0"/>
      <w:marRight w:val="0"/>
      <w:marTop w:val="0"/>
      <w:marBottom w:val="0"/>
      <w:divBdr>
        <w:top w:val="none" w:sz="0" w:space="0" w:color="auto"/>
        <w:left w:val="none" w:sz="0" w:space="0" w:color="auto"/>
        <w:bottom w:val="none" w:sz="0" w:space="0" w:color="auto"/>
        <w:right w:val="none" w:sz="0" w:space="0" w:color="auto"/>
      </w:divBdr>
    </w:div>
    <w:div w:id="583149125">
      <w:bodyDiv w:val="1"/>
      <w:marLeft w:val="0"/>
      <w:marRight w:val="0"/>
      <w:marTop w:val="0"/>
      <w:marBottom w:val="0"/>
      <w:divBdr>
        <w:top w:val="none" w:sz="0" w:space="0" w:color="auto"/>
        <w:left w:val="none" w:sz="0" w:space="0" w:color="auto"/>
        <w:bottom w:val="none" w:sz="0" w:space="0" w:color="auto"/>
        <w:right w:val="none" w:sz="0" w:space="0" w:color="auto"/>
      </w:divBdr>
    </w:div>
    <w:div w:id="605890831">
      <w:bodyDiv w:val="1"/>
      <w:marLeft w:val="0"/>
      <w:marRight w:val="0"/>
      <w:marTop w:val="0"/>
      <w:marBottom w:val="0"/>
      <w:divBdr>
        <w:top w:val="none" w:sz="0" w:space="0" w:color="auto"/>
        <w:left w:val="none" w:sz="0" w:space="0" w:color="auto"/>
        <w:bottom w:val="none" w:sz="0" w:space="0" w:color="auto"/>
        <w:right w:val="none" w:sz="0" w:space="0" w:color="auto"/>
      </w:divBdr>
    </w:div>
    <w:div w:id="623654280">
      <w:bodyDiv w:val="1"/>
      <w:marLeft w:val="0"/>
      <w:marRight w:val="0"/>
      <w:marTop w:val="0"/>
      <w:marBottom w:val="0"/>
      <w:divBdr>
        <w:top w:val="none" w:sz="0" w:space="0" w:color="auto"/>
        <w:left w:val="none" w:sz="0" w:space="0" w:color="auto"/>
        <w:bottom w:val="none" w:sz="0" w:space="0" w:color="auto"/>
        <w:right w:val="none" w:sz="0" w:space="0" w:color="auto"/>
      </w:divBdr>
    </w:div>
    <w:div w:id="623997647">
      <w:bodyDiv w:val="1"/>
      <w:marLeft w:val="0"/>
      <w:marRight w:val="0"/>
      <w:marTop w:val="0"/>
      <w:marBottom w:val="0"/>
      <w:divBdr>
        <w:top w:val="none" w:sz="0" w:space="0" w:color="auto"/>
        <w:left w:val="none" w:sz="0" w:space="0" w:color="auto"/>
        <w:bottom w:val="none" w:sz="0" w:space="0" w:color="auto"/>
        <w:right w:val="none" w:sz="0" w:space="0" w:color="auto"/>
      </w:divBdr>
    </w:div>
    <w:div w:id="641429570">
      <w:bodyDiv w:val="1"/>
      <w:marLeft w:val="0"/>
      <w:marRight w:val="0"/>
      <w:marTop w:val="0"/>
      <w:marBottom w:val="0"/>
      <w:divBdr>
        <w:top w:val="none" w:sz="0" w:space="0" w:color="auto"/>
        <w:left w:val="none" w:sz="0" w:space="0" w:color="auto"/>
        <w:bottom w:val="none" w:sz="0" w:space="0" w:color="auto"/>
        <w:right w:val="none" w:sz="0" w:space="0" w:color="auto"/>
      </w:divBdr>
    </w:div>
    <w:div w:id="642581373">
      <w:bodyDiv w:val="1"/>
      <w:marLeft w:val="0"/>
      <w:marRight w:val="0"/>
      <w:marTop w:val="0"/>
      <w:marBottom w:val="0"/>
      <w:divBdr>
        <w:top w:val="none" w:sz="0" w:space="0" w:color="auto"/>
        <w:left w:val="none" w:sz="0" w:space="0" w:color="auto"/>
        <w:bottom w:val="none" w:sz="0" w:space="0" w:color="auto"/>
        <w:right w:val="none" w:sz="0" w:space="0" w:color="auto"/>
      </w:divBdr>
    </w:div>
    <w:div w:id="671228440">
      <w:bodyDiv w:val="1"/>
      <w:marLeft w:val="0"/>
      <w:marRight w:val="0"/>
      <w:marTop w:val="0"/>
      <w:marBottom w:val="0"/>
      <w:divBdr>
        <w:top w:val="none" w:sz="0" w:space="0" w:color="auto"/>
        <w:left w:val="none" w:sz="0" w:space="0" w:color="auto"/>
        <w:bottom w:val="none" w:sz="0" w:space="0" w:color="auto"/>
        <w:right w:val="none" w:sz="0" w:space="0" w:color="auto"/>
      </w:divBdr>
    </w:div>
    <w:div w:id="679350619">
      <w:bodyDiv w:val="1"/>
      <w:marLeft w:val="0"/>
      <w:marRight w:val="0"/>
      <w:marTop w:val="0"/>
      <w:marBottom w:val="0"/>
      <w:divBdr>
        <w:top w:val="none" w:sz="0" w:space="0" w:color="auto"/>
        <w:left w:val="none" w:sz="0" w:space="0" w:color="auto"/>
        <w:bottom w:val="none" w:sz="0" w:space="0" w:color="auto"/>
        <w:right w:val="none" w:sz="0" w:space="0" w:color="auto"/>
      </w:divBdr>
    </w:div>
    <w:div w:id="689334316">
      <w:bodyDiv w:val="1"/>
      <w:marLeft w:val="0"/>
      <w:marRight w:val="0"/>
      <w:marTop w:val="0"/>
      <w:marBottom w:val="0"/>
      <w:divBdr>
        <w:top w:val="none" w:sz="0" w:space="0" w:color="auto"/>
        <w:left w:val="none" w:sz="0" w:space="0" w:color="auto"/>
        <w:bottom w:val="none" w:sz="0" w:space="0" w:color="auto"/>
        <w:right w:val="none" w:sz="0" w:space="0" w:color="auto"/>
      </w:divBdr>
    </w:div>
    <w:div w:id="724765616">
      <w:bodyDiv w:val="1"/>
      <w:marLeft w:val="0"/>
      <w:marRight w:val="0"/>
      <w:marTop w:val="0"/>
      <w:marBottom w:val="0"/>
      <w:divBdr>
        <w:top w:val="none" w:sz="0" w:space="0" w:color="auto"/>
        <w:left w:val="none" w:sz="0" w:space="0" w:color="auto"/>
        <w:bottom w:val="none" w:sz="0" w:space="0" w:color="auto"/>
        <w:right w:val="none" w:sz="0" w:space="0" w:color="auto"/>
      </w:divBdr>
    </w:div>
    <w:div w:id="730424500">
      <w:bodyDiv w:val="1"/>
      <w:marLeft w:val="0"/>
      <w:marRight w:val="0"/>
      <w:marTop w:val="0"/>
      <w:marBottom w:val="0"/>
      <w:divBdr>
        <w:top w:val="none" w:sz="0" w:space="0" w:color="auto"/>
        <w:left w:val="none" w:sz="0" w:space="0" w:color="auto"/>
        <w:bottom w:val="none" w:sz="0" w:space="0" w:color="auto"/>
        <w:right w:val="none" w:sz="0" w:space="0" w:color="auto"/>
      </w:divBdr>
    </w:div>
    <w:div w:id="743797030">
      <w:bodyDiv w:val="1"/>
      <w:marLeft w:val="0"/>
      <w:marRight w:val="0"/>
      <w:marTop w:val="0"/>
      <w:marBottom w:val="0"/>
      <w:divBdr>
        <w:top w:val="none" w:sz="0" w:space="0" w:color="auto"/>
        <w:left w:val="none" w:sz="0" w:space="0" w:color="auto"/>
        <w:bottom w:val="none" w:sz="0" w:space="0" w:color="auto"/>
        <w:right w:val="none" w:sz="0" w:space="0" w:color="auto"/>
      </w:divBdr>
    </w:div>
    <w:div w:id="752549929">
      <w:bodyDiv w:val="1"/>
      <w:marLeft w:val="0"/>
      <w:marRight w:val="0"/>
      <w:marTop w:val="0"/>
      <w:marBottom w:val="0"/>
      <w:divBdr>
        <w:top w:val="none" w:sz="0" w:space="0" w:color="auto"/>
        <w:left w:val="none" w:sz="0" w:space="0" w:color="auto"/>
        <w:bottom w:val="none" w:sz="0" w:space="0" w:color="auto"/>
        <w:right w:val="none" w:sz="0" w:space="0" w:color="auto"/>
      </w:divBdr>
    </w:div>
    <w:div w:id="752582335">
      <w:bodyDiv w:val="1"/>
      <w:marLeft w:val="0"/>
      <w:marRight w:val="0"/>
      <w:marTop w:val="0"/>
      <w:marBottom w:val="0"/>
      <w:divBdr>
        <w:top w:val="none" w:sz="0" w:space="0" w:color="auto"/>
        <w:left w:val="none" w:sz="0" w:space="0" w:color="auto"/>
        <w:bottom w:val="none" w:sz="0" w:space="0" w:color="auto"/>
        <w:right w:val="none" w:sz="0" w:space="0" w:color="auto"/>
      </w:divBdr>
    </w:div>
    <w:div w:id="757214675">
      <w:bodyDiv w:val="1"/>
      <w:marLeft w:val="0"/>
      <w:marRight w:val="0"/>
      <w:marTop w:val="0"/>
      <w:marBottom w:val="0"/>
      <w:divBdr>
        <w:top w:val="none" w:sz="0" w:space="0" w:color="auto"/>
        <w:left w:val="none" w:sz="0" w:space="0" w:color="auto"/>
        <w:bottom w:val="none" w:sz="0" w:space="0" w:color="auto"/>
        <w:right w:val="none" w:sz="0" w:space="0" w:color="auto"/>
      </w:divBdr>
    </w:div>
    <w:div w:id="766850178">
      <w:bodyDiv w:val="1"/>
      <w:marLeft w:val="0"/>
      <w:marRight w:val="0"/>
      <w:marTop w:val="0"/>
      <w:marBottom w:val="0"/>
      <w:divBdr>
        <w:top w:val="none" w:sz="0" w:space="0" w:color="auto"/>
        <w:left w:val="none" w:sz="0" w:space="0" w:color="auto"/>
        <w:bottom w:val="none" w:sz="0" w:space="0" w:color="auto"/>
        <w:right w:val="none" w:sz="0" w:space="0" w:color="auto"/>
      </w:divBdr>
    </w:div>
    <w:div w:id="788403597">
      <w:bodyDiv w:val="1"/>
      <w:marLeft w:val="0"/>
      <w:marRight w:val="0"/>
      <w:marTop w:val="0"/>
      <w:marBottom w:val="0"/>
      <w:divBdr>
        <w:top w:val="none" w:sz="0" w:space="0" w:color="auto"/>
        <w:left w:val="none" w:sz="0" w:space="0" w:color="auto"/>
        <w:bottom w:val="none" w:sz="0" w:space="0" w:color="auto"/>
        <w:right w:val="none" w:sz="0" w:space="0" w:color="auto"/>
      </w:divBdr>
    </w:div>
    <w:div w:id="790902827">
      <w:bodyDiv w:val="1"/>
      <w:marLeft w:val="0"/>
      <w:marRight w:val="0"/>
      <w:marTop w:val="0"/>
      <w:marBottom w:val="0"/>
      <w:divBdr>
        <w:top w:val="none" w:sz="0" w:space="0" w:color="auto"/>
        <w:left w:val="none" w:sz="0" w:space="0" w:color="auto"/>
        <w:bottom w:val="none" w:sz="0" w:space="0" w:color="auto"/>
        <w:right w:val="none" w:sz="0" w:space="0" w:color="auto"/>
      </w:divBdr>
    </w:div>
    <w:div w:id="808471502">
      <w:bodyDiv w:val="1"/>
      <w:marLeft w:val="0"/>
      <w:marRight w:val="0"/>
      <w:marTop w:val="0"/>
      <w:marBottom w:val="0"/>
      <w:divBdr>
        <w:top w:val="none" w:sz="0" w:space="0" w:color="auto"/>
        <w:left w:val="none" w:sz="0" w:space="0" w:color="auto"/>
        <w:bottom w:val="none" w:sz="0" w:space="0" w:color="auto"/>
        <w:right w:val="none" w:sz="0" w:space="0" w:color="auto"/>
      </w:divBdr>
    </w:div>
    <w:div w:id="809127665">
      <w:bodyDiv w:val="1"/>
      <w:marLeft w:val="0"/>
      <w:marRight w:val="0"/>
      <w:marTop w:val="0"/>
      <w:marBottom w:val="0"/>
      <w:divBdr>
        <w:top w:val="none" w:sz="0" w:space="0" w:color="auto"/>
        <w:left w:val="none" w:sz="0" w:space="0" w:color="auto"/>
        <w:bottom w:val="none" w:sz="0" w:space="0" w:color="auto"/>
        <w:right w:val="none" w:sz="0" w:space="0" w:color="auto"/>
      </w:divBdr>
    </w:div>
    <w:div w:id="815299843">
      <w:bodyDiv w:val="1"/>
      <w:marLeft w:val="0"/>
      <w:marRight w:val="0"/>
      <w:marTop w:val="0"/>
      <w:marBottom w:val="0"/>
      <w:divBdr>
        <w:top w:val="none" w:sz="0" w:space="0" w:color="auto"/>
        <w:left w:val="none" w:sz="0" w:space="0" w:color="auto"/>
        <w:bottom w:val="none" w:sz="0" w:space="0" w:color="auto"/>
        <w:right w:val="none" w:sz="0" w:space="0" w:color="auto"/>
      </w:divBdr>
    </w:div>
    <w:div w:id="820341976">
      <w:bodyDiv w:val="1"/>
      <w:marLeft w:val="0"/>
      <w:marRight w:val="0"/>
      <w:marTop w:val="0"/>
      <w:marBottom w:val="0"/>
      <w:divBdr>
        <w:top w:val="none" w:sz="0" w:space="0" w:color="auto"/>
        <w:left w:val="none" w:sz="0" w:space="0" w:color="auto"/>
        <w:bottom w:val="none" w:sz="0" w:space="0" w:color="auto"/>
        <w:right w:val="none" w:sz="0" w:space="0" w:color="auto"/>
      </w:divBdr>
    </w:div>
    <w:div w:id="823011730">
      <w:bodyDiv w:val="1"/>
      <w:marLeft w:val="0"/>
      <w:marRight w:val="0"/>
      <w:marTop w:val="0"/>
      <w:marBottom w:val="0"/>
      <w:divBdr>
        <w:top w:val="none" w:sz="0" w:space="0" w:color="auto"/>
        <w:left w:val="none" w:sz="0" w:space="0" w:color="auto"/>
        <w:bottom w:val="none" w:sz="0" w:space="0" w:color="auto"/>
        <w:right w:val="none" w:sz="0" w:space="0" w:color="auto"/>
      </w:divBdr>
    </w:div>
    <w:div w:id="825363291">
      <w:bodyDiv w:val="1"/>
      <w:marLeft w:val="0"/>
      <w:marRight w:val="0"/>
      <w:marTop w:val="0"/>
      <w:marBottom w:val="0"/>
      <w:divBdr>
        <w:top w:val="none" w:sz="0" w:space="0" w:color="auto"/>
        <w:left w:val="none" w:sz="0" w:space="0" w:color="auto"/>
        <w:bottom w:val="none" w:sz="0" w:space="0" w:color="auto"/>
        <w:right w:val="none" w:sz="0" w:space="0" w:color="auto"/>
      </w:divBdr>
    </w:div>
    <w:div w:id="839471938">
      <w:bodyDiv w:val="1"/>
      <w:marLeft w:val="0"/>
      <w:marRight w:val="0"/>
      <w:marTop w:val="0"/>
      <w:marBottom w:val="0"/>
      <w:divBdr>
        <w:top w:val="none" w:sz="0" w:space="0" w:color="auto"/>
        <w:left w:val="none" w:sz="0" w:space="0" w:color="auto"/>
        <w:bottom w:val="none" w:sz="0" w:space="0" w:color="auto"/>
        <w:right w:val="none" w:sz="0" w:space="0" w:color="auto"/>
      </w:divBdr>
    </w:div>
    <w:div w:id="852494335">
      <w:bodyDiv w:val="1"/>
      <w:marLeft w:val="0"/>
      <w:marRight w:val="0"/>
      <w:marTop w:val="0"/>
      <w:marBottom w:val="0"/>
      <w:divBdr>
        <w:top w:val="none" w:sz="0" w:space="0" w:color="auto"/>
        <w:left w:val="none" w:sz="0" w:space="0" w:color="auto"/>
        <w:bottom w:val="none" w:sz="0" w:space="0" w:color="auto"/>
        <w:right w:val="none" w:sz="0" w:space="0" w:color="auto"/>
      </w:divBdr>
    </w:div>
    <w:div w:id="884221968">
      <w:bodyDiv w:val="1"/>
      <w:marLeft w:val="0"/>
      <w:marRight w:val="0"/>
      <w:marTop w:val="0"/>
      <w:marBottom w:val="0"/>
      <w:divBdr>
        <w:top w:val="none" w:sz="0" w:space="0" w:color="auto"/>
        <w:left w:val="none" w:sz="0" w:space="0" w:color="auto"/>
        <w:bottom w:val="none" w:sz="0" w:space="0" w:color="auto"/>
        <w:right w:val="none" w:sz="0" w:space="0" w:color="auto"/>
      </w:divBdr>
    </w:div>
    <w:div w:id="891384402">
      <w:bodyDiv w:val="1"/>
      <w:marLeft w:val="0"/>
      <w:marRight w:val="0"/>
      <w:marTop w:val="0"/>
      <w:marBottom w:val="0"/>
      <w:divBdr>
        <w:top w:val="none" w:sz="0" w:space="0" w:color="auto"/>
        <w:left w:val="none" w:sz="0" w:space="0" w:color="auto"/>
        <w:bottom w:val="none" w:sz="0" w:space="0" w:color="auto"/>
        <w:right w:val="none" w:sz="0" w:space="0" w:color="auto"/>
      </w:divBdr>
    </w:div>
    <w:div w:id="893081775">
      <w:bodyDiv w:val="1"/>
      <w:marLeft w:val="0"/>
      <w:marRight w:val="0"/>
      <w:marTop w:val="0"/>
      <w:marBottom w:val="0"/>
      <w:divBdr>
        <w:top w:val="none" w:sz="0" w:space="0" w:color="auto"/>
        <w:left w:val="none" w:sz="0" w:space="0" w:color="auto"/>
        <w:bottom w:val="none" w:sz="0" w:space="0" w:color="auto"/>
        <w:right w:val="none" w:sz="0" w:space="0" w:color="auto"/>
      </w:divBdr>
    </w:div>
    <w:div w:id="895778585">
      <w:bodyDiv w:val="1"/>
      <w:marLeft w:val="0"/>
      <w:marRight w:val="0"/>
      <w:marTop w:val="0"/>
      <w:marBottom w:val="0"/>
      <w:divBdr>
        <w:top w:val="none" w:sz="0" w:space="0" w:color="auto"/>
        <w:left w:val="none" w:sz="0" w:space="0" w:color="auto"/>
        <w:bottom w:val="none" w:sz="0" w:space="0" w:color="auto"/>
        <w:right w:val="none" w:sz="0" w:space="0" w:color="auto"/>
      </w:divBdr>
    </w:div>
    <w:div w:id="910385930">
      <w:bodyDiv w:val="1"/>
      <w:marLeft w:val="0"/>
      <w:marRight w:val="0"/>
      <w:marTop w:val="0"/>
      <w:marBottom w:val="0"/>
      <w:divBdr>
        <w:top w:val="none" w:sz="0" w:space="0" w:color="auto"/>
        <w:left w:val="none" w:sz="0" w:space="0" w:color="auto"/>
        <w:bottom w:val="none" w:sz="0" w:space="0" w:color="auto"/>
        <w:right w:val="none" w:sz="0" w:space="0" w:color="auto"/>
      </w:divBdr>
    </w:div>
    <w:div w:id="917717355">
      <w:bodyDiv w:val="1"/>
      <w:marLeft w:val="0"/>
      <w:marRight w:val="0"/>
      <w:marTop w:val="0"/>
      <w:marBottom w:val="0"/>
      <w:divBdr>
        <w:top w:val="none" w:sz="0" w:space="0" w:color="auto"/>
        <w:left w:val="none" w:sz="0" w:space="0" w:color="auto"/>
        <w:bottom w:val="none" w:sz="0" w:space="0" w:color="auto"/>
        <w:right w:val="none" w:sz="0" w:space="0" w:color="auto"/>
      </w:divBdr>
    </w:div>
    <w:div w:id="917906645">
      <w:bodyDiv w:val="1"/>
      <w:marLeft w:val="0"/>
      <w:marRight w:val="0"/>
      <w:marTop w:val="0"/>
      <w:marBottom w:val="0"/>
      <w:divBdr>
        <w:top w:val="none" w:sz="0" w:space="0" w:color="auto"/>
        <w:left w:val="none" w:sz="0" w:space="0" w:color="auto"/>
        <w:bottom w:val="none" w:sz="0" w:space="0" w:color="auto"/>
        <w:right w:val="none" w:sz="0" w:space="0" w:color="auto"/>
      </w:divBdr>
    </w:div>
    <w:div w:id="924920941">
      <w:bodyDiv w:val="1"/>
      <w:marLeft w:val="0"/>
      <w:marRight w:val="0"/>
      <w:marTop w:val="0"/>
      <w:marBottom w:val="0"/>
      <w:divBdr>
        <w:top w:val="none" w:sz="0" w:space="0" w:color="auto"/>
        <w:left w:val="none" w:sz="0" w:space="0" w:color="auto"/>
        <w:bottom w:val="none" w:sz="0" w:space="0" w:color="auto"/>
        <w:right w:val="none" w:sz="0" w:space="0" w:color="auto"/>
      </w:divBdr>
    </w:div>
    <w:div w:id="957443931">
      <w:bodyDiv w:val="1"/>
      <w:marLeft w:val="0"/>
      <w:marRight w:val="0"/>
      <w:marTop w:val="0"/>
      <w:marBottom w:val="0"/>
      <w:divBdr>
        <w:top w:val="none" w:sz="0" w:space="0" w:color="auto"/>
        <w:left w:val="none" w:sz="0" w:space="0" w:color="auto"/>
        <w:bottom w:val="none" w:sz="0" w:space="0" w:color="auto"/>
        <w:right w:val="none" w:sz="0" w:space="0" w:color="auto"/>
      </w:divBdr>
    </w:div>
    <w:div w:id="960647546">
      <w:bodyDiv w:val="1"/>
      <w:marLeft w:val="0"/>
      <w:marRight w:val="0"/>
      <w:marTop w:val="0"/>
      <w:marBottom w:val="0"/>
      <w:divBdr>
        <w:top w:val="none" w:sz="0" w:space="0" w:color="auto"/>
        <w:left w:val="none" w:sz="0" w:space="0" w:color="auto"/>
        <w:bottom w:val="none" w:sz="0" w:space="0" w:color="auto"/>
        <w:right w:val="none" w:sz="0" w:space="0" w:color="auto"/>
      </w:divBdr>
    </w:div>
    <w:div w:id="962271051">
      <w:bodyDiv w:val="1"/>
      <w:marLeft w:val="0"/>
      <w:marRight w:val="0"/>
      <w:marTop w:val="0"/>
      <w:marBottom w:val="0"/>
      <w:divBdr>
        <w:top w:val="none" w:sz="0" w:space="0" w:color="auto"/>
        <w:left w:val="none" w:sz="0" w:space="0" w:color="auto"/>
        <w:bottom w:val="none" w:sz="0" w:space="0" w:color="auto"/>
        <w:right w:val="none" w:sz="0" w:space="0" w:color="auto"/>
      </w:divBdr>
    </w:div>
    <w:div w:id="973410305">
      <w:bodyDiv w:val="1"/>
      <w:marLeft w:val="0"/>
      <w:marRight w:val="0"/>
      <w:marTop w:val="0"/>
      <w:marBottom w:val="0"/>
      <w:divBdr>
        <w:top w:val="none" w:sz="0" w:space="0" w:color="auto"/>
        <w:left w:val="none" w:sz="0" w:space="0" w:color="auto"/>
        <w:bottom w:val="none" w:sz="0" w:space="0" w:color="auto"/>
        <w:right w:val="none" w:sz="0" w:space="0" w:color="auto"/>
      </w:divBdr>
    </w:div>
    <w:div w:id="973868556">
      <w:bodyDiv w:val="1"/>
      <w:marLeft w:val="0"/>
      <w:marRight w:val="0"/>
      <w:marTop w:val="0"/>
      <w:marBottom w:val="0"/>
      <w:divBdr>
        <w:top w:val="none" w:sz="0" w:space="0" w:color="auto"/>
        <w:left w:val="none" w:sz="0" w:space="0" w:color="auto"/>
        <w:bottom w:val="none" w:sz="0" w:space="0" w:color="auto"/>
        <w:right w:val="none" w:sz="0" w:space="0" w:color="auto"/>
      </w:divBdr>
    </w:div>
    <w:div w:id="979118631">
      <w:bodyDiv w:val="1"/>
      <w:marLeft w:val="0"/>
      <w:marRight w:val="0"/>
      <w:marTop w:val="0"/>
      <w:marBottom w:val="0"/>
      <w:divBdr>
        <w:top w:val="none" w:sz="0" w:space="0" w:color="auto"/>
        <w:left w:val="none" w:sz="0" w:space="0" w:color="auto"/>
        <w:bottom w:val="none" w:sz="0" w:space="0" w:color="auto"/>
        <w:right w:val="none" w:sz="0" w:space="0" w:color="auto"/>
      </w:divBdr>
    </w:div>
    <w:div w:id="981885656">
      <w:bodyDiv w:val="1"/>
      <w:marLeft w:val="0"/>
      <w:marRight w:val="0"/>
      <w:marTop w:val="0"/>
      <w:marBottom w:val="0"/>
      <w:divBdr>
        <w:top w:val="none" w:sz="0" w:space="0" w:color="auto"/>
        <w:left w:val="none" w:sz="0" w:space="0" w:color="auto"/>
        <w:bottom w:val="none" w:sz="0" w:space="0" w:color="auto"/>
        <w:right w:val="none" w:sz="0" w:space="0" w:color="auto"/>
      </w:divBdr>
    </w:div>
    <w:div w:id="986781056">
      <w:bodyDiv w:val="1"/>
      <w:marLeft w:val="0"/>
      <w:marRight w:val="0"/>
      <w:marTop w:val="0"/>
      <w:marBottom w:val="0"/>
      <w:divBdr>
        <w:top w:val="none" w:sz="0" w:space="0" w:color="auto"/>
        <w:left w:val="none" w:sz="0" w:space="0" w:color="auto"/>
        <w:bottom w:val="none" w:sz="0" w:space="0" w:color="auto"/>
        <w:right w:val="none" w:sz="0" w:space="0" w:color="auto"/>
      </w:divBdr>
    </w:div>
    <w:div w:id="990256250">
      <w:bodyDiv w:val="1"/>
      <w:marLeft w:val="0"/>
      <w:marRight w:val="0"/>
      <w:marTop w:val="0"/>
      <w:marBottom w:val="0"/>
      <w:divBdr>
        <w:top w:val="none" w:sz="0" w:space="0" w:color="auto"/>
        <w:left w:val="none" w:sz="0" w:space="0" w:color="auto"/>
        <w:bottom w:val="none" w:sz="0" w:space="0" w:color="auto"/>
        <w:right w:val="none" w:sz="0" w:space="0" w:color="auto"/>
      </w:divBdr>
    </w:div>
    <w:div w:id="1013873967">
      <w:bodyDiv w:val="1"/>
      <w:marLeft w:val="0"/>
      <w:marRight w:val="0"/>
      <w:marTop w:val="0"/>
      <w:marBottom w:val="0"/>
      <w:divBdr>
        <w:top w:val="none" w:sz="0" w:space="0" w:color="auto"/>
        <w:left w:val="none" w:sz="0" w:space="0" w:color="auto"/>
        <w:bottom w:val="none" w:sz="0" w:space="0" w:color="auto"/>
        <w:right w:val="none" w:sz="0" w:space="0" w:color="auto"/>
      </w:divBdr>
    </w:div>
    <w:div w:id="1017344224">
      <w:bodyDiv w:val="1"/>
      <w:marLeft w:val="0"/>
      <w:marRight w:val="0"/>
      <w:marTop w:val="0"/>
      <w:marBottom w:val="0"/>
      <w:divBdr>
        <w:top w:val="none" w:sz="0" w:space="0" w:color="auto"/>
        <w:left w:val="none" w:sz="0" w:space="0" w:color="auto"/>
        <w:bottom w:val="none" w:sz="0" w:space="0" w:color="auto"/>
        <w:right w:val="none" w:sz="0" w:space="0" w:color="auto"/>
      </w:divBdr>
    </w:div>
    <w:div w:id="1044870511">
      <w:bodyDiv w:val="1"/>
      <w:marLeft w:val="0"/>
      <w:marRight w:val="0"/>
      <w:marTop w:val="0"/>
      <w:marBottom w:val="0"/>
      <w:divBdr>
        <w:top w:val="none" w:sz="0" w:space="0" w:color="auto"/>
        <w:left w:val="none" w:sz="0" w:space="0" w:color="auto"/>
        <w:bottom w:val="none" w:sz="0" w:space="0" w:color="auto"/>
        <w:right w:val="none" w:sz="0" w:space="0" w:color="auto"/>
      </w:divBdr>
    </w:div>
    <w:div w:id="1048651250">
      <w:bodyDiv w:val="1"/>
      <w:marLeft w:val="0"/>
      <w:marRight w:val="0"/>
      <w:marTop w:val="0"/>
      <w:marBottom w:val="0"/>
      <w:divBdr>
        <w:top w:val="none" w:sz="0" w:space="0" w:color="auto"/>
        <w:left w:val="none" w:sz="0" w:space="0" w:color="auto"/>
        <w:bottom w:val="none" w:sz="0" w:space="0" w:color="auto"/>
        <w:right w:val="none" w:sz="0" w:space="0" w:color="auto"/>
      </w:divBdr>
    </w:div>
    <w:div w:id="1052533323">
      <w:bodyDiv w:val="1"/>
      <w:marLeft w:val="0"/>
      <w:marRight w:val="0"/>
      <w:marTop w:val="0"/>
      <w:marBottom w:val="0"/>
      <w:divBdr>
        <w:top w:val="none" w:sz="0" w:space="0" w:color="auto"/>
        <w:left w:val="none" w:sz="0" w:space="0" w:color="auto"/>
        <w:bottom w:val="none" w:sz="0" w:space="0" w:color="auto"/>
        <w:right w:val="none" w:sz="0" w:space="0" w:color="auto"/>
      </w:divBdr>
    </w:div>
    <w:div w:id="1070730366">
      <w:bodyDiv w:val="1"/>
      <w:marLeft w:val="0"/>
      <w:marRight w:val="0"/>
      <w:marTop w:val="0"/>
      <w:marBottom w:val="0"/>
      <w:divBdr>
        <w:top w:val="none" w:sz="0" w:space="0" w:color="auto"/>
        <w:left w:val="none" w:sz="0" w:space="0" w:color="auto"/>
        <w:bottom w:val="none" w:sz="0" w:space="0" w:color="auto"/>
        <w:right w:val="none" w:sz="0" w:space="0" w:color="auto"/>
      </w:divBdr>
    </w:div>
    <w:div w:id="1070885993">
      <w:bodyDiv w:val="1"/>
      <w:marLeft w:val="0"/>
      <w:marRight w:val="0"/>
      <w:marTop w:val="0"/>
      <w:marBottom w:val="0"/>
      <w:divBdr>
        <w:top w:val="none" w:sz="0" w:space="0" w:color="auto"/>
        <w:left w:val="none" w:sz="0" w:space="0" w:color="auto"/>
        <w:bottom w:val="none" w:sz="0" w:space="0" w:color="auto"/>
        <w:right w:val="none" w:sz="0" w:space="0" w:color="auto"/>
      </w:divBdr>
    </w:div>
    <w:div w:id="1073891963">
      <w:bodyDiv w:val="1"/>
      <w:marLeft w:val="0"/>
      <w:marRight w:val="0"/>
      <w:marTop w:val="0"/>
      <w:marBottom w:val="0"/>
      <w:divBdr>
        <w:top w:val="none" w:sz="0" w:space="0" w:color="auto"/>
        <w:left w:val="none" w:sz="0" w:space="0" w:color="auto"/>
        <w:bottom w:val="none" w:sz="0" w:space="0" w:color="auto"/>
        <w:right w:val="none" w:sz="0" w:space="0" w:color="auto"/>
      </w:divBdr>
    </w:div>
    <w:div w:id="1075665831">
      <w:bodyDiv w:val="1"/>
      <w:marLeft w:val="0"/>
      <w:marRight w:val="0"/>
      <w:marTop w:val="0"/>
      <w:marBottom w:val="0"/>
      <w:divBdr>
        <w:top w:val="none" w:sz="0" w:space="0" w:color="auto"/>
        <w:left w:val="none" w:sz="0" w:space="0" w:color="auto"/>
        <w:bottom w:val="none" w:sz="0" w:space="0" w:color="auto"/>
        <w:right w:val="none" w:sz="0" w:space="0" w:color="auto"/>
      </w:divBdr>
    </w:div>
    <w:div w:id="1078865977">
      <w:bodyDiv w:val="1"/>
      <w:marLeft w:val="0"/>
      <w:marRight w:val="0"/>
      <w:marTop w:val="0"/>
      <w:marBottom w:val="0"/>
      <w:divBdr>
        <w:top w:val="none" w:sz="0" w:space="0" w:color="auto"/>
        <w:left w:val="none" w:sz="0" w:space="0" w:color="auto"/>
        <w:bottom w:val="none" w:sz="0" w:space="0" w:color="auto"/>
        <w:right w:val="none" w:sz="0" w:space="0" w:color="auto"/>
      </w:divBdr>
    </w:div>
    <w:div w:id="1090588239">
      <w:bodyDiv w:val="1"/>
      <w:marLeft w:val="0"/>
      <w:marRight w:val="0"/>
      <w:marTop w:val="0"/>
      <w:marBottom w:val="0"/>
      <w:divBdr>
        <w:top w:val="none" w:sz="0" w:space="0" w:color="auto"/>
        <w:left w:val="none" w:sz="0" w:space="0" w:color="auto"/>
        <w:bottom w:val="none" w:sz="0" w:space="0" w:color="auto"/>
        <w:right w:val="none" w:sz="0" w:space="0" w:color="auto"/>
      </w:divBdr>
    </w:div>
    <w:div w:id="1092434007">
      <w:bodyDiv w:val="1"/>
      <w:marLeft w:val="0"/>
      <w:marRight w:val="0"/>
      <w:marTop w:val="0"/>
      <w:marBottom w:val="0"/>
      <w:divBdr>
        <w:top w:val="none" w:sz="0" w:space="0" w:color="auto"/>
        <w:left w:val="none" w:sz="0" w:space="0" w:color="auto"/>
        <w:bottom w:val="none" w:sz="0" w:space="0" w:color="auto"/>
        <w:right w:val="none" w:sz="0" w:space="0" w:color="auto"/>
      </w:divBdr>
    </w:div>
    <w:div w:id="1115295125">
      <w:bodyDiv w:val="1"/>
      <w:marLeft w:val="0"/>
      <w:marRight w:val="0"/>
      <w:marTop w:val="0"/>
      <w:marBottom w:val="0"/>
      <w:divBdr>
        <w:top w:val="none" w:sz="0" w:space="0" w:color="auto"/>
        <w:left w:val="none" w:sz="0" w:space="0" w:color="auto"/>
        <w:bottom w:val="none" w:sz="0" w:space="0" w:color="auto"/>
        <w:right w:val="none" w:sz="0" w:space="0" w:color="auto"/>
      </w:divBdr>
    </w:div>
    <w:div w:id="1117720679">
      <w:bodyDiv w:val="1"/>
      <w:marLeft w:val="0"/>
      <w:marRight w:val="0"/>
      <w:marTop w:val="0"/>
      <w:marBottom w:val="0"/>
      <w:divBdr>
        <w:top w:val="none" w:sz="0" w:space="0" w:color="auto"/>
        <w:left w:val="none" w:sz="0" w:space="0" w:color="auto"/>
        <w:bottom w:val="none" w:sz="0" w:space="0" w:color="auto"/>
        <w:right w:val="none" w:sz="0" w:space="0" w:color="auto"/>
      </w:divBdr>
    </w:div>
    <w:div w:id="1130243788">
      <w:bodyDiv w:val="1"/>
      <w:marLeft w:val="0"/>
      <w:marRight w:val="0"/>
      <w:marTop w:val="0"/>
      <w:marBottom w:val="0"/>
      <w:divBdr>
        <w:top w:val="none" w:sz="0" w:space="0" w:color="auto"/>
        <w:left w:val="none" w:sz="0" w:space="0" w:color="auto"/>
        <w:bottom w:val="none" w:sz="0" w:space="0" w:color="auto"/>
        <w:right w:val="none" w:sz="0" w:space="0" w:color="auto"/>
      </w:divBdr>
    </w:div>
    <w:div w:id="1134251520">
      <w:bodyDiv w:val="1"/>
      <w:marLeft w:val="0"/>
      <w:marRight w:val="0"/>
      <w:marTop w:val="0"/>
      <w:marBottom w:val="0"/>
      <w:divBdr>
        <w:top w:val="none" w:sz="0" w:space="0" w:color="auto"/>
        <w:left w:val="none" w:sz="0" w:space="0" w:color="auto"/>
        <w:bottom w:val="none" w:sz="0" w:space="0" w:color="auto"/>
        <w:right w:val="none" w:sz="0" w:space="0" w:color="auto"/>
      </w:divBdr>
    </w:div>
    <w:div w:id="1138957167">
      <w:bodyDiv w:val="1"/>
      <w:marLeft w:val="0"/>
      <w:marRight w:val="0"/>
      <w:marTop w:val="0"/>
      <w:marBottom w:val="0"/>
      <w:divBdr>
        <w:top w:val="none" w:sz="0" w:space="0" w:color="auto"/>
        <w:left w:val="none" w:sz="0" w:space="0" w:color="auto"/>
        <w:bottom w:val="none" w:sz="0" w:space="0" w:color="auto"/>
        <w:right w:val="none" w:sz="0" w:space="0" w:color="auto"/>
      </w:divBdr>
    </w:div>
    <w:div w:id="1139298597">
      <w:bodyDiv w:val="1"/>
      <w:marLeft w:val="0"/>
      <w:marRight w:val="0"/>
      <w:marTop w:val="0"/>
      <w:marBottom w:val="0"/>
      <w:divBdr>
        <w:top w:val="none" w:sz="0" w:space="0" w:color="auto"/>
        <w:left w:val="none" w:sz="0" w:space="0" w:color="auto"/>
        <w:bottom w:val="none" w:sz="0" w:space="0" w:color="auto"/>
        <w:right w:val="none" w:sz="0" w:space="0" w:color="auto"/>
      </w:divBdr>
    </w:div>
    <w:div w:id="1140148120">
      <w:bodyDiv w:val="1"/>
      <w:marLeft w:val="0"/>
      <w:marRight w:val="0"/>
      <w:marTop w:val="0"/>
      <w:marBottom w:val="0"/>
      <w:divBdr>
        <w:top w:val="none" w:sz="0" w:space="0" w:color="auto"/>
        <w:left w:val="none" w:sz="0" w:space="0" w:color="auto"/>
        <w:bottom w:val="none" w:sz="0" w:space="0" w:color="auto"/>
        <w:right w:val="none" w:sz="0" w:space="0" w:color="auto"/>
      </w:divBdr>
    </w:div>
    <w:div w:id="1150293484">
      <w:bodyDiv w:val="1"/>
      <w:marLeft w:val="0"/>
      <w:marRight w:val="0"/>
      <w:marTop w:val="0"/>
      <w:marBottom w:val="0"/>
      <w:divBdr>
        <w:top w:val="none" w:sz="0" w:space="0" w:color="auto"/>
        <w:left w:val="none" w:sz="0" w:space="0" w:color="auto"/>
        <w:bottom w:val="none" w:sz="0" w:space="0" w:color="auto"/>
        <w:right w:val="none" w:sz="0" w:space="0" w:color="auto"/>
      </w:divBdr>
    </w:div>
    <w:div w:id="1156068440">
      <w:bodyDiv w:val="1"/>
      <w:marLeft w:val="0"/>
      <w:marRight w:val="0"/>
      <w:marTop w:val="0"/>
      <w:marBottom w:val="0"/>
      <w:divBdr>
        <w:top w:val="none" w:sz="0" w:space="0" w:color="auto"/>
        <w:left w:val="none" w:sz="0" w:space="0" w:color="auto"/>
        <w:bottom w:val="none" w:sz="0" w:space="0" w:color="auto"/>
        <w:right w:val="none" w:sz="0" w:space="0" w:color="auto"/>
      </w:divBdr>
    </w:div>
    <w:div w:id="1169835374">
      <w:bodyDiv w:val="1"/>
      <w:marLeft w:val="0"/>
      <w:marRight w:val="0"/>
      <w:marTop w:val="0"/>
      <w:marBottom w:val="0"/>
      <w:divBdr>
        <w:top w:val="none" w:sz="0" w:space="0" w:color="auto"/>
        <w:left w:val="none" w:sz="0" w:space="0" w:color="auto"/>
        <w:bottom w:val="none" w:sz="0" w:space="0" w:color="auto"/>
        <w:right w:val="none" w:sz="0" w:space="0" w:color="auto"/>
      </w:divBdr>
    </w:div>
    <w:div w:id="1180240793">
      <w:bodyDiv w:val="1"/>
      <w:marLeft w:val="0"/>
      <w:marRight w:val="0"/>
      <w:marTop w:val="0"/>
      <w:marBottom w:val="0"/>
      <w:divBdr>
        <w:top w:val="none" w:sz="0" w:space="0" w:color="auto"/>
        <w:left w:val="none" w:sz="0" w:space="0" w:color="auto"/>
        <w:bottom w:val="none" w:sz="0" w:space="0" w:color="auto"/>
        <w:right w:val="none" w:sz="0" w:space="0" w:color="auto"/>
      </w:divBdr>
    </w:div>
    <w:div w:id="1188103923">
      <w:bodyDiv w:val="1"/>
      <w:marLeft w:val="0"/>
      <w:marRight w:val="0"/>
      <w:marTop w:val="0"/>
      <w:marBottom w:val="0"/>
      <w:divBdr>
        <w:top w:val="none" w:sz="0" w:space="0" w:color="auto"/>
        <w:left w:val="none" w:sz="0" w:space="0" w:color="auto"/>
        <w:bottom w:val="none" w:sz="0" w:space="0" w:color="auto"/>
        <w:right w:val="none" w:sz="0" w:space="0" w:color="auto"/>
      </w:divBdr>
    </w:div>
    <w:div w:id="1243687381">
      <w:bodyDiv w:val="1"/>
      <w:marLeft w:val="0"/>
      <w:marRight w:val="0"/>
      <w:marTop w:val="0"/>
      <w:marBottom w:val="0"/>
      <w:divBdr>
        <w:top w:val="none" w:sz="0" w:space="0" w:color="auto"/>
        <w:left w:val="none" w:sz="0" w:space="0" w:color="auto"/>
        <w:bottom w:val="none" w:sz="0" w:space="0" w:color="auto"/>
        <w:right w:val="none" w:sz="0" w:space="0" w:color="auto"/>
      </w:divBdr>
    </w:div>
    <w:div w:id="1244611276">
      <w:bodyDiv w:val="1"/>
      <w:marLeft w:val="0"/>
      <w:marRight w:val="0"/>
      <w:marTop w:val="0"/>
      <w:marBottom w:val="0"/>
      <w:divBdr>
        <w:top w:val="none" w:sz="0" w:space="0" w:color="auto"/>
        <w:left w:val="none" w:sz="0" w:space="0" w:color="auto"/>
        <w:bottom w:val="none" w:sz="0" w:space="0" w:color="auto"/>
        <w:right w:val="none" w:sz="0" w:space="0" w:color="auto"/>
      </w:divBdr>
    </w:div>
    <w:div w:id="1248270988">
      <w:bodyDiv w:val="1"/>
      <w:marLeft w:val="0"/>
      <w:marRight w:val="0"/>
      <w:marTop w:val="0"/>
      <w:marBottom w:val="0"/>
      <w:divBdr>
        <w:top w:val="none" w:sz="0" w:space="0" w:color="auto"/>
        <w:left w:val="none" w:sz="0" w:space="0" w:color="auto"/>
        <w:bottom w:val="none" w:sz="0" w:space="0" w:color="auto"/>
        <w:right w:val="none" w:sz="0" w:space="0" w:color="auto"/>
      </w:divBdr>
    </w:div>
    <w:div w:id="1250652822">
      <w:bodyDiv w:val="1"/>
      <w:marLeft w:val="0"/>
      <w:marRight w:val="0"/>
      <w:marTop w:val="0"/>
      <w:marBottom w:val="0"/>
      <w:divBdr>
        <w:top w:val="none" w:sz="0" w:space="0" w:color="auto"/>
        <w:left w:val="none" w:sz="0" w:space="0" w:color="auto"/>
        <w:bottom w:val="none" w:sz="0" w:space="0" w:color="auto"/>
        <w:right w:val="none" w:sz="0" w:space="0" w:color="auto"/>
      </w:divBdr>
    </w:div>
    <w:div w:id="1256862257">
      <w:bodyDiv w:val="1"/>
      <w:marLeft w:val="0"/>
      <w:marRight w:val="0"/>
      <w:marTop w:val="0"/>
      <w:marBottom w:val="0"/>
      <w:divBdr>
        <w:top w:val="none" w:sz="0" w:space="0" w:color="auto"/>
        <w:left w:val="none" w:sz="0" w:space="0" w:color="auto"/>
        <w:bottom w:val="none" w:sz="0" w:space="0" w:color="auto"/>
        <w:right w:val="none" w:sz="0" w:space="0" w:color="auto"/>
      </w:divBdr>
    </w:div>
    <w:div w:id="1263150321">
      <w:bodyDiv w:val="1"/>
      <w:marLeft w:val="0"/>
      <w:marRight w:val="0"/>
      <w:marTop w:val="0"/>
      <w:marBottom w:val="0"/>
      <w:divBdr>
        <w:top w:val="none" w:sz="0" w:space="0" w:color="auto"/>
        <w:left w:val="none" w:sz="0" w:space="0" w:color="auto"/>
        <w:bottom w:val="none" w:sz="0" w:space="0" w:color="auto"/>
        <w:right w:val="none" w:sz="0" w:space="0" w:color="auto"/>
      </w:divBdr>
    </w:div>
    <w:div w:id="1269585107">
      <w:bodyDiv w:val="1"/>
      <w:marLeft w:val="0"/>
      <w:marRight w:val="0"/>
      <w:marTop w:val="0"/>
      <w:marBottom w:val="0"/>
      <w:divBdr>
        <w:top w:val="none" w:sz="0" w:space="0" w:color="auto"/>
        <w:left w:val="none" w:sz="0" w:space="0" w:color="auto"/>
        <w:bottom w:val="none" w:sz="0" w:space="0" w:color="auto"/>
        <w:right w:val="none" w:sz="0" w:space="0" w:color="auto"/>
      </w:divBdr>
    </w:div>
    <w:div w:id="1273365775">
      <w:bodyDiv w:val="1"/>
      <w:marLeft w:val="0"/>
      <w:marRight w:val="0"/>
      <w:marTop w:val="0"/>
      <w:marBottom w:val="0"/>
      <w:divBdr>
        <w:top w:val="none" w:sz="0" w:space="0" w:color="auto"/>
        <w:left w:val="none" w:sz="0" w:space="0" w:color="auto"/>
        <w:bottom w:val="none" w:sz="0" w:space="0" w:color="auto"/>
        <w:right w:val="none" w:sz="0" w:space="0" w:color="auto"/>
      </w:divBdr>
    </w:div>
    <w:div w:id="1286035620">
      <w:bodyDiv w:val="1"/>
      <w:marLeft w:val="0"/>
      <w:marRight w:val="0"/>
      <w:marTop w:val="0"/>
      <w:marBottom w:val="0"/>
      <w:divBdr>
        <w:top w:val="none" w:sz="0" w:space="0" w:color="auto"/>
        <w:left w:val="none" w:sz="0" w:space="0" w:color="auto"/>
        <w:bottom w:val="none" w:sz="0" w:space="0" w:color="auto"/>
        <w:right w:val="none" w:sz="0" w:space="0" w:color="auto"/>
      </w:divBdr>
    </w:div>
    <w:div w:id="1298754492">
      <w:bodyDiv w:val="1"/>
      <w:marLeft w:val="0"/>
      <w:marRight w:val="0"/>
      <w:marTop w:val="0"/>
      <w:marBottom w:val="0"/>
      <w:divBdr>
        <w:top w:val="none" w:sz="0" w:space="0" w:color="auto"/>
        <w:left w:val="none" w:sz="0" w:space="0" w:color="auto"/>
        <w:bottom w:val="none" w:sz="0" w:space="0" w:color="auto"/>
        <w:right w:val="none" w:sz="0" w:space="0" w:color="auto"/>
      </w:divBdr>
    </w:div>
    <w:div w:id="1302887278">
      <w:bodyDiv w:val="1"/>
      <w:marLeft w:val="0"/>
      <w:marRight w:val="0"/>
      <w:marTop w:val="0"/>
      <w:marBottom w:val="0"/>
      <w:divBdr>
        <w:top w:val="none" w:sz="0" w:space="0" w:color="auto"/>
        <w:left w:val="none" w:sz="0" w:space="0" w:color="auto"/>
        <w:bottom w:val="none" w:sz="0" w:space="0" w:color="auto"/>
        <w:right w:val="none" w:sz="0" w:space="0" w:color="auto"/>
      </w:divBdr>
    </w:div>
    <w:div w:id="1322196485">
      <w:bodyDiv w:val="1"/>
      <w:marLeft w:val="0"/>
      <w:marRight w:val="0"/>
      <w:marTop w:val="0"/>
      <w:marBottom w:val="0"/>
      <w:divBdr>
        <w:top w:val="none" w:sz="0" w:space="0" w:color="auto"/>
        <w:left w:val="none" w:sz="0" w:space="0" w:color="auto"/>
        <w:bottom w:val="none" w:sz="0" w:space="0" w:color="auto"/>
        <w:right w:val="none" w:sz="0" w:space="0" w:color="auto"/>
      </w:divBdr>
    </w:div>
    <w:div w:id="1322655498">
      <w:bodyDiv w:val="1"/>
      <w:marLeft w:val="0"/>
      <w:marRight w:val="0"/>
      <w:marTop w:val="0"/>
      <w:marBottom w:val="0"/>
      <w:divBdr>
        <w:top w:val="none" w:sz="0" w:space="0" w:color="auto"/>
        <w:left w:val="none" w:sz="0" w:space="0" w:color="auto"/>
        <w:bottom w:val="none" w:sz="0" w:space="0" w:color="auto"/>
        <w:right w:val="none" w:sz="0" w:space="0" w:color="auto"/>
      </w:divBdr>
    </w:div>
    <w:div w:id="1324898451">
      <w:bodyDiv w:val="1"/>
      <w:marLeft w:val="0"/>
      <w:marRight w:val="0"/>
      <w:marTop w:val="0"/>
      <w:marBottom w:val="0"/>
      <w:divBdr>
        <w:top w:val="none" w:sz="0" w:space="0" w:color="auto"/>
        <w:left w:val="none" w:sz="0" w:space="0" w:color="auto"/>
        <w:bottom w:val="none" w:sz="0" w:space="0" w:color="auto"/>
        <w:right w:val="none" w:sz="0" w:space="0" w:color="auto"/>
      </w:divBdr>
    </w:div>
    <w:div w:id="1327126568">
      <w:bodyDiv w:val="1"/>
      <w:marLeft w:val="0"/>
      <w:marRight w:val="0"/>
      <w:marTop w:val="0"/>
      <w:marBottom w:val="0"/>
      <w:divBdr>
        <w:top w:val="none" w:sz="0" w:space="0" w:color="auto"/>
        <w:left w:val="none" w:sz="0" w:space="0" w:color="auto"/>
        <w:bottom w:val="none" w:sz="0" w:space="0" w:color="auto"/>
        <w:right w:val="none" w:sz="0" w:space="0" w:color="auto"/>
      </w:divBdr>
    </w:div>
    <w:div w:id="1329751358">
      <w:bodyDiv w:val="1"/>
      <w:marLeft w:val="0"/>
      <w:marRight w:val="0"/>
      <w:marTop w:val="0"/>
      <w:marBottom w:val="0"/>
      <w:divBdr>
        <w:top w:val="none" w:sz="0" w:space="0" w:color="auto"/>
        <w:left w:val="none" w:sz="0" w:space="0" w:color="auto"/>
        <w:bottom w:val="none" w:sz="0" w:space="0" w:color="auto"/>
        <w:right w:val="none" w:sz="0" w:space="0" w:color="auto"/>
      </w:divBdr>
    </w:div>
    <w:div w:id="1335110033">
      <w:bodyDiv w:val="1"/>
      <w:marLeft w:val="0"/>
      <w:marRight w:val="0"/>
      <w:marTop w:val="0"/>
      <w:marBottom w:val="0"/>
      <w:divBdr>
        <w:top w:val="none" w:sz="0" w:space="0" w:color="auto"/>
        <w:left w:val="none" w:sz="0" w:space="0" w:color="auto"/>
        <w:bottom w:val="none" w:sz="0" w:space="0" w:color="auto"/>
        <w:right w:val="none" w:sz="0" w:space="0" w:color="auto"/>
      </w:divBdr>
    </w:div>
    <w:div w:id="1335379558">
      <w:bodyDiv w:val="1"/>
      <w:marLeft w:val="0"/>
      <w:marRight w:val="0"/>
      <w:marTop w:val="0"/>
      <w:marBottom w:val="0"/>
      <w:divBdr>
        <w:top w:val="none" w:sz="0" w:space="0" w:color="auto"/>
        <w:left w:val="none" w:sz="0" w:space="0" w:color="auto"/>
        <w:bottom w:val="none" w:sz="0" w:space="0" w:color="auto"/>
        <w:right w:val="none" w:sz="0" w:space="0" w:color="auto"/>
      </w:divBdr>
    </w:div>
    <w:div w:id="1346634005">
      <w:bodyDiv w:val="1"/>
      <w:marLeft w:val="0"/>
      <w:marRight w:val="0"/>
      <w:marTop w:val="0"/>
      <w:marBottom w:val="0"/>
      <w:divBdr>
        <w:top w:val="none" w:sz="0" w:space="0" w:color="auto"/>
        <w:left w:val="none" w:sz="0" w:space="0" w:color="auto"/>
        <w:bottom w:val="none" w:sz="0" w:space="0" w:color="auto"/>
        <w:right w:val="none" w:sz="0" w:space="0" w:color="auto"/>
      </w:divBdr>
    </w:div>
    <w:div w:id="1367293263">
      <w:bodyDiv w:val="1"/>
      <w:marLeft w:val="0"/>
      <w:marRight w:val="0"/>
      <w:marTop w:val="0"/>
      <w:marBottom w:val="0"/>
      <w:divBdr>
        <w:top w:val="none" w:sz="0" w:space="0" w:color="auto"/>
        <w:left w:val="none" w:sz="0" w:space="0" w:color="auto"/>
        <w:bottom w:val="none" w:sz="0" w:space="0" w:color="auto"/>
        <w:right w:val="none" w:sz="0" w:space="0" w:color="auto"/>
      </w:divBdr>
    </w:div>
    <w:div w:id="1369792836">
      <w:bodyDiv w:val="1"/>
      <w:marLeft w:val="0"/>
      <w:marRight w:val="0"/>
      <w:marTop w:val="0"/>
      <w:marBottom w:val="0"/>
      <w:divBdr>
        <w:top w:val="none" w:sz="0" w:space="0" w:color="auto"/>
        <w:left w:val="none" w:sz="0" w:space="0" w:color="auto"/>
        <w:bottom w:val="none" w:sz="0" w:space="0" w:color="auto"/>
        <w:right w:val="none" w:sz="0" w:space="0" w:color="auto"/>
      </w:divBdr>
    </w:div>
    <w:div w:id="1380974954">
      <w:bodyDiv w:val="1"/>
      <w:marLeft w:val="0"/>
      <w:marRight w:val="0"/>
      <w:marTop w:val="0"/>
      <w:marBottom w:val="0"/>
      <w:divBdr>
        <w:top w:val="none" w:sz="0" w:space="0" w:color="auto"/>
        <w:left w:val="none" w:sz="0" w:space="0" w:color="auto"/>
        <w:bottom w:val="none" w:sz="0" w:space="0" w:color="auto"/>
        <w:right w:val="none" w:sz="0" w:space="0" w:color="auto"/>
      </w:divBdr>
    </w:div>
    <w:div w:id="1389263845">
      <w:bodyDiv w:val="1"/>
      <w:marLeft w:val="0"/>
      <w:marRight w:val="0"/>
      <w:marTop w:val="0"/>
      <w:marBottom w:val="0"/>
      <w:divBdr>
        <w:top w:val="none" w:sz="0" w:space="0" w:color="auto"/>
        <w:left w:val="none" w:sz="0" w:space="0" w:color="auto"/>
        <w:bottom w:val="none" w:sz="0" w:space="0" w:color="auto"/>
        <w:right w:val="none" w:sz="0" w:space="0" w:color="auto"/>
      </w:divBdr>
    </w:div>
    <w:div w:id="1397821512">
      <w:bodyDiv w:val="1"/>
      <w:marLeft w:val="0"/>
      <w:marRight w:val="0"/>
      <w:marTop w:val="0"/>
      <w:marBottom w:val="0"/>
      <w:divBdr>
        <w:top w:val="none" w:sz="0" w:space="0" w:color="auto"/>
        <w:left w:val="none" w:sz="0" w:space="0" w:color="auto"/>
        <w:bottom w:val="none" w:sz="0" w:space="0" w:color="auto"/>
        <w:right w:val="none" w:sz="0" w:space="0" w:color="auto"/>
      </w:divBdr>
    </w:div>
    <w:div w:id="1413358883">
      <w:bodyDiv w:val="1"/>
      <w:marLeft w:val="0"/>
      <w:marRight w:val="0"/>
      <w:marTop w:val="0"/>
      <w:marBottom w:val="0"/>
      <w:divBdr>
        <w:top w:val="none" w:sz="0" w:space="0" w:color="auto"/>
        <w:left w:val="none" w:sz="0" w:space="0" w:color="auto"/>
        <w:bottom w:val="none" w:sz="0" w:space="0" w:color="auto"/>
        <w:right w:val="none" w:sz="0" w:space="0" w:color="auto"/>
      </w:divBdr>
    </w:div>
    <w:div w:id="1413547326">
      <w:bodyDiv w:val="1"/>
      <w:marLeft w:val="0"/>
      <w:marRight w:val="0"/>
      <w:marTop w:val="0"/>
      <w:marBottom w:val="0"/>
      <w:divBdr>
        <w:top w:val="none" w:sz="0" w:space="0" w:color="auto"/>
        <w:left w:val="none" w:sz="0" w:space="0" w:color="auto"/>
        <w:bottom w:val="none" w:sz="0" w:space="0" w:color="auto"/>
        <w:right w:val="none" w:sz="0" w:space="0" w:color="auto"/>
      </w:divBdr>
    </w:div>
    <w:div w:id="1423913780">
      <w:bodyDiv w:val="1"/>
      <w:marLeft w:val="0"/>
      <w:marRight w:val="0"/>
      <w:marTop w:val="0"/>
      <w:marBottom w:val="0"/>
      <w:divBdr>
        <w:top w:val="none" w:sz="0" w:space="0" w:color="auto"/>
        <w:left w:val="none" w:sz="0" w:space="0" w:color="auto"/>
        <w:bottom w:val="none" w:sz="0" w:space="0" w:color="auto"/>
        <w:right w:val="none" w:sz="0" w:space="0" w:color="auto"/>
      </w:divBdr>
    </w:div>
    <w:div w:id="1430157690">
      <w:bodyDiv w:val="1"/>
      <w:marLeft w:val="0"/>
      <w:marRight w:val="0"/>
      <w:marTop w:val="0"/>
      <w:marBottom w:val="0"/>
      <w:divBdr>
        <w:top w:val="none" w:sz="0" w:space="0" w:color="auto"/>
        <w:left w:val="none" w:sz="0" w:space="0" w:color="auto"/>
        <w:bottom w:val="none" w:sz="0" w:space="0" w:color="auto"/>
        <w:right w:val="none" w:sz="0" w:space="0" w:color="auto"/>
      </w:divBdr>
    </w:div>
    <w:div w:id="1431584221">
      <w:bodyDiv w:val="1"/>
      <w:marLeft w:val="0"/>
      <w:marRight w:val="0"/>
      <w:marTop w:val="0"/>
      <w:marBottom w:val="0"/>
      <w:divBdr>
        <w:top w:val="none" w:sz="0" w:space="0" w:color="auto"/>
        <w:left w:val="none" w:sz="0" w:space="0" w:color="auto"/>
        <w:bottom w:val="none" w:sz="0" w:space="0" w:color="auto"/>
        <w:right w:val="none" w:sz="0" w:space="0" w:color="auto"/>
      </w:divBdr>
    </w:div>
    <w:div w:id="1443186282">
      <w:bodyDiv w:val="1"/>
      <w:marLeft w:val="0"/>
      <w:marRight w:val="0"/>
      <w:marTop w:val="0"/>
      <w:marBottom w:val="0"/>
      <w:divBdr>
        <w:top w:val="none" w:sz="0" w:space="0" w:color="auto"/>
        <w:left w:val="none" w:sz="0" w:space="0" w:color="auto"/>
        <w:bottom w:val="none" w:sz="0" w:space="0" w:color="auto"/>
        <w:right w:val="none" w:sz="0" w:space="0" w:color="auto"/>
      </w:divBdr>
    </w:div>
    <w:div w:id="1459565042">
      <w:bodyDiv w:val="1"/>
      <w:marLeft w:val="0"/>
      <w:marRight w:val="0"/>
      <w:marTop w:val="0"/>
      <w:marBottom w:val="0"/>
      <w:divBdr>
        <w:top w:val="none" w:sz="0" w:space="0" w:color="auto"/>
        <w:left w:val="none" w:sz="0" w:space="0" w:color="auto"/>
        <w:bottom w:val="none" w:sz="0" w:space="0" w:color="auto"/>
        <w:right w:val="none" w:sz="0" w:space="0" w:color="auto"/>
      </w:divBdr>
    </w:div>
    <w:div w:id="1462766868">
      <w:bodyDiv w:val="1"/>
      <w:marLeft w:val="0"/>
      <w:marRight w:val="0"/>
      <w:marTop w:val="0"/>
      <w:marBottom w:val="0"/>
      <w:divBdr>
        <w:top w:val="none" w:sz="0" w:space="0" w:color="auto"/>
        <w:left w:val="none" w:sz="0" w:space="0" w:color="auto"/>
        <w:bottom w:val="none" w:sz="0" w:space="0" w:color="auto"/>
        <w:right w:val="none" w:sz="0" w:space="0" w:color="auto"/>
      </w:divBdr>
    </w:div>
    <w:div w:id="1472017587">
      <w:bodyDiv w:val="1"/>
      <w:marLeft w:val="0"/>
      <w:marRight w:val="0"/>
      <w:marTop w:val="0"/>
      <w:marBottom w:val="0"/>
      <w:divBdr>
        <w:top w:val="none" w:sz="0" w:space="0" w:color="auto"/>
        <w:left w:val="none" w:sz="0" w:space="0" w:color="auto"/>
        <w:bottom w:val="none" w:sz="0" w:space="0" w:color="auto"/>
        <w:right w:val="none" w:sz="0" w:space="0" w:color="auto"/>
      </w:divBdr>
    </w:div>
    <w:div w:id="1488012343">
      <w:bodyDiv w:val="1"/>
      <w:marLeft w:val="0"/>
      <w:marRight w:val="0"/>
      <w:marTop w:val="0"/>
      <w:marBottom w:val="0"/>
      <w:divBdr>
        <w:top w:val="none" w:sz="0" w:space="0" w:color="auto"/>
        <w:left w:val="none" w:sz="0" w:space="0" w:color="auto"/>
        <w:bottom w:val="none" w:sz="0" w:space="0" w:color="auto"/>
        <w:right w:val="none" w:sz="0" w:space="0" w:color="auto"/>
      </w:divBdr>
    </w:div>
    <w:div w:id="1493568855">
      <w:bodyDiv w:val="1"/>
      <w:marLeft w:val="0"/>
      <w:marRight w:val="0"/>
      <w:marTop w:val="0"/>
      <w:marBottom w:val="0"/>
      <w:divBdr>
        <w:top w:val="none" w:sz="0" w:space="0" w:color="auto"/>
        <w:left w:val="none" w:sz="0" w:space="0" w:color="auto"/>
        <w:bottom w:val="none" w:sz="0" w:space="0" w:color="auto"/>
        <w:right w:val="none" w:sz="0" w:space="0" w:color="auto"/>
      </w:divBdr>
    </w:div>
    <w:div w:id="1505509787">
      <w:bodyDiv w:val="1"/>
      <w:marLeft w:val="0"/>
      <w:marRight w:val="0"/>
      <w:marTop w:val="0"/>
      <w:marBottom w:val="0"/>
      <w:divBdr>
        <w:top w:val="none" w:sz="0" w:space="0" w:color="auto"/>
        <w:left w:val="none" w:sz="0" w:space="0" w:color="auto"/>
        <w:bottom w:val="none" w:sz="0" w:space="0" w:color="auto"/>
        <w:right w:val="none" w:sz="0" w:space="0" w:color="auto"/>
      </w:divBdr>
    </w:div>
    <w:div w:id="1507476596">
      <w:bodyDiv w:val="1"/>
      <w:marLeft w:val="0"/>
      <w:marRight w:val="0"/>
      <w:marTop w:val="0"/>
      <w:marBottom w:val="0"/>
      <w:divBdr>
        <w:top w:val="none" w:sz="0" w:space="0" w:color="auto"/>
        <w:left w:val="none" w:sz="0" w:space="0" w:color="auto"/>
        <w:bottom w:val="none" w:sz="0" w:space="0" w:color="auto"/>
        <w:right w:val="none" w:sz="0" w:space="0" w:color="auto"/>
      </w:divBdr>
    </w:div>
    <w:div w:id="1509060383">
      <w:bodyDiv w:val="1"/>
      <w:marLeft w:val="0"/>
      <w:marRight w:val="0"/>
      <w:marTop w:val="0"/>
      <w:marBottom w:val="0"/>
      <w:divBdr>
        <w:top w:val="none" w:sz="0" w:space="0" w:color="auto"/>
        <w:left w:val="none" w:sz="0" w:space="0" w:color="auto"/>
        <w:bottom w:val="none" w:sz="0" w:space="0" w:color="auto"/>
        <w:right w:val="none" w:sz="0" w:space="0" w:color="auto"/>
      </w:divBdr>
    </w:div>
    <w:div w:id="1513568272">
      <w:bodyDiv w:val="1"/>
      <w:marLeft w:val="0"/>
      <w:marRight w:val="0"/>
      <w:marTop w:val="0"/>
      <w:marBottom w:val="0"/>
      <w:divBdr>
        <w:top w:val="none" w:sz="0" w:space="0" w:color="auto"/>
        <w:left w:val="none" w:sz="0" w:space="0" w:color="auto"/>
        <w:bottom w:val="none" w:sz="0" w:space="0" w:color="auto"/>
        <w:right w:val="none" w:sz="0" w:space="0" w:color="auto"/>
      </w:divBdr>
    </w:div>
    <w:div w:id="1519583600">
      <w:bodyDiv w:val="1"/>
      <w:marLeft w:val="0"/>
      <w:marRight w:val="0"/>
      <w:marTop w:val="0"/>
      <w:marBottom w:val="0"/>
      <w:divBdr>
        <w:top w:val="none" w:sz="0" w:space="0" w:color="auto"/>
        <w:left w:val="none" w:sz="0" w:space="0" w:color="auto"/>
        <w:bottom w:val="none" w:sz="0" w:space="0" w:color="auto"/>
        <w:right w:val="none" w:sz="0" w:space="0" w:color="auto"/>
      </w:divBdr>
    </w:div>
    <w:div w:id="1524242628">
      <w:bodyDiv w:val="1"/>
      <w:marLeft w:val="0"/>
      <w:marRight w:val="0"/>
      <w:marTop w:val="0"/>
      <w:marBottom w:val="0"/>
      <w:divBdr>
        <w:top w:val="none" w:sz="0" w:space="0" w:color="auto"/>
        <w:left w:val="none" w:sz="0" w:space="0" w:color="auto"/>
        <w:bottom w:val="none" w:sz="0" w:space="0" w:color="auto"/>
        <w:right w:val="none" w:sz="0" w:space="0" w:color="auto"/>
      </w:divBdr>
    </w:div>
    <w:div w:id="1531068836">
      <w:bodyDiv w:val="1"/>
      <w:marLeft w:val="0"/>
      <w:marRight w:val="0"/>
      <w:marTop w:val="0"/>
      <w:marBottom w:val="0"/>
      <w:divBdr>
        <w:top w:val="none" w:sz="0" w:space="0" w:color="auto"/>
        <w:left w:val="none" w:sz="0" w:space="0" w:color="auto"/>
        <w:bottom w:val="none" w:sz="0" w:space="0" w:color="auto"/>
        <w:right w:val="none" w:sz="0" w:space="0" w:color="auto"/>
      </w:divBdr>
    </w:div>
    <w:div w:id="1535382665">
      <w:bodyDiv w:val="1"/>
      <w:marLeft w:val="0"/>
      <w:marRight w:val="0"/>
      <w:marTop w:val="0"/>
      <w:marBottom w:val="0"/>
      <w:divBdr>
        <w:top w:val="none" w:sz="0" w:space="0" w:color="auto"/>
        <w:left w:val="none" w:sz="0" w:space="0" w:color="auto"/>
        <w:bottom w:val="none" w:sz="0" w:space="0" w:color="auto"/>
        <w:right w:val="none" w:sz="0" w:space="0" w:color="auto"/>
      </w:divBdr>
    </w:div>
    <w:div w:id="1537236289">
      <w:bodyDiv w:val="1"/>
      <w:marLeft w:val="0"/>
      <w:marRight w:val="0"/>
      <w:marTop w:val="0"/>
      <w:marBottom w:val="0"/>
      <w:divBdr>
        <w:top w:val="none" w:sz="0" w:space="0" w:color="auto"/>
        <w:left w:val="none" w:sz="0" w:space="0" w:color="auto"/>
        <w:bottom w:val="none" w:sz="0" w:space="0" w:color="auto"/>
        <w:right w:val="none" w:sz="0" w:space="0" w:color="auto"/>
      </w:divBdr>
    </w:div>
    <w:div w:id="1539319863">
      <w:bodyDiv w:val="1"/>
      <w:marLeft w:val="0"/>
      <w:marRight w:val="0"/>
      <w:marTop w:val="0"/>
      <w:marBottom w:val="0"/>
      <w:divBdr>
        <w:top w:val="none" w:sz="0" w:space="0" w:color="auto"/>
        <w:left w:val="none" w:sz="0" w:space="0" w:color="auto"/>
        <w:bottom w:val="none" w:sz="0" w:space="0" w:color="auto"/>
        <w:right w:val="none" w:sz="0" w:space="0" w:color="auto"/>
      </w:divBdr>
    </w:div>
    <w:div w:id="1550729977">
      <w:bodyDiv w:val="1"/>
      <w:marLeft w:val="0"/>
      <w:marRight w:val="0"/>
      <w:marTop w:val="0"/>
      <w:marBottom w:val="0"/>
      <w:divBdr>
        <w:top w:val="none" w:sz="0" w:space="0" w:color="auto"/>
        <w:left w:val="none" w:sz="0" w:space="0" w:color="auto"/>
        <w:bottom w:val="none" w:sz="0" w:space="0" w:color="auto"/>
        <w:right w:val="none" w:sz="0" w:space="0" w:color="auto"/>
      </w:divBdr>
    </w:div>
    <w:div w:id="1562787277">
      <w:bodyDiv w:val="1"/>
      <w:marLeft w:val="0"/>
      <w:marRight w:val="0"/>
      <w:marTop w:val="0"/>
      <w:marBottom w:val="0"/>
      <w:divBdr>
        <w:top w:val="none" w:sz="0" w:space="0" w:color="auto"/>
        <w:left w:val="none" w:sz="0" w:space="0" w:color="auto"/>
        <w:bottom w:val="none" w:sz="0" w:space="0" w:color="auto"/>
        <w:right w:val="none" w:sz="0" w:space="0" w:color="auto"/>
      </w:divBdr>
    </w:div>
    <w:div w:id="1567759344">
      <w:bodyDiv w:val="1"/>
      <w:marLeft w:val="0"/>
      <w:marRight w:val="0"/>
      <w:marTop w:val="0"/>
      <w:marBottom w:val="0"/>
      <w:divBdr>
        <w:top w:val="none" w:sz="0" w:space="0" w:color="auto"/>
        <w:left w:val="none" w:sz="0" w:space="0" w:color="auto"/>
        <w:bottom w:val="none" w:sz="0" w:space="0" w:color="auto"/>
        <w:right w:val="none" w:sz="0" w:space="0" w:color="auto"/>
      </w:divBdr>
    </w:div>
    <w:div w:id="1576209401">
      <w:bodyDiv w:val="1"/>
      <w:marLeft w:val="0"/>
      <w:marRight w:val="0"/>
      <w:marTop w:val="0"/>
      <w:marBottom w:val="0"/>
      <w:divBdr>
        <w:top w:val="none" w:sz="0" w:space="0" w:color="auto"/>
        <w:left w:val="none" w:sz="0" w:space="0" w:color="auto"/>
        <w:bottom w:val="none" w:sz="0" w:space="0" w:color="auto"/>
        <w:right w:val="none" w:sz="0" w:space="0" w:color="auto"/>
      </w:divBdr>
    </w:div>
    <w:div w:id="1590693657">
      <w:bodyDiv w:val="1"/>
      <w:marLeft w:val="0"/>
      <w:marRight w:val="0"/>
      <w:marTop w:val="0"/>
      <w:marBottom w:val="0"/>
      <w:divBdr>
        <w:top w:val="none" w:sz="0" w:space="0" w:color="auto"/>
        <w:left w:val="none" w:sz="0" w:space="0" w:color="auto"/>
        <w:bottom w:val="none" w:sz="0" w:space="0" w:color="auto"/>
        <w:right w:val="none" w:sz="0" w:space="0" w:color="auto"/>
      </w:divBdr>
    </w:div>
    <w:div w:id="1617565335">
      <w:bodyDiv w:val="1"/>
      <w:marLeft w:val="0"/>
      <w:marRight w:val="0"/>
      <w:marTop w:val="0"/>
      <w:marBottom w:val="0"/>
      <w:divBdr>
        <w:top w:val="none" w:sz="0" w:space="0" w:color="auto"/>
        <w:left w:val="none" w:sz="0" w:space="0" w:color="auto"/>
        <w:bottom w:val="none" w:sz="0" w:space="0" w:color="auto"/>
        <w:right w:val="none" w:sz="0" w:space="0" w:color="auto"/>
      </w:divBdr>
    </w:div>
    <w:div w:id="1636377446">
      <w:bodyDiv w:val="1"/>
      <w:marLeft w:val="0"/>
      <w:marRight w:val="0"/>
      <w:marTop w:val="0"/>
      <w:marBottom w:val="0"/>
      <w:divBdr>
        <w:top w:val="none" w:sz="0" w:space="0" w:color="auto"/>
        <w:left w:val="none" w:sz="0" w:space="0" w:color="auto"/>
        <w:bottom w:val="none" w:sz="0" w:space="0" w:color="auto"/>
        <w:right w:val="none" w:sz="0" w:space="0" w:color="auto"/>
      </w:divBdr>
    </w:div>
    <w:div w:id="1637565865">
      <w:bodyDiv w:val="1"/>
      <w:marLeft w:val="0"/>
      <w:marRight w:val="0"/>
      <w:marTop w:val="0"/>
      <w:marBottom w:val="0"/>
      <w:divBdr>
        <w:top w:val="none" w:sz="0" w:space="0" w:color="auto"/>
        <w:left w:val="none" w:sz="0" w:space="0" w:color="auto"/>
        <w:bottom w:val="none" w:sz="0" w:space="0" w:color="auto"/>
        <w:right w:val="none" w:sz="0" w:space="0" w:color="auto"/>
      </w:divBdr>
    </w:div>
    <w:div w:id="1640761446">
      <w:bodyDiv w:val="1"/>
      <w:marLeft w:val="0"/>
      <w:marRight w:val="0"/>
      <w:marTop w:val="0"/>
      <w:marBottom w:val="0"/>
      <w:divBdr>
        <w:top w:val="none" w:sz="0" w:space="0" w:color="auto"/>
        <w:left w:val="none" w:sz="0" w:space="0" w:color="auto"/>
        <w:bottom w:val="none" w:sz="0" w:space="0" w:color="auto"/>
        <w:right w:val="none" w:sz="0" w:space="0" w:color="auto"/>
      </w:divBdr>
    </w:div>
    <w:div w:id="1640840602">
      <w:bodyDiv w:val="1"/>
      <w:marLeft w:val="0"/>
      <w:marRight w:val="0"/>
      <w:marTop w:val="0"/>
      <w:marBottom w:val="0"/>
      <w:divBdr>
        <w:top w:val="none" w:sz="0" w:space="0" w:color="auto"/>
        <w:left w:val="none" w:sz="0" w:space="0" w:color="auto"/>
        <w:bottom w:val="none" w:sz="0" w:space="0" w:color="auto"/>
        <w:right w:val="none" w:sz="0" w:space="0" w:color="auto"/>
      </w:divBdr>
    </w:div>
    <w:div w:id="1641882911">
      <w:bodyDiv w:val="1"/>
      <w:marLeft w:val="0"/>
      <w:marRight w:val="0"/>
      <w:marTop w:val="0"/>
      <w:marBottom w:val="0"/>
      <w:divBdr>
        <w:top w:val="none" w:sz="0" w:space="0" w:color="auto"/>
        <w:left w:val="none" w:sz="0" w:space="0" w:color="auto"/>
        <w:bottom w:val="none" w:sz="0" w:space="0" w:color="auto"/>
        <w:right w:val="none" w:sz="0" w:space="0" w:color="auto"/>
      </w:divBdr>
    </w:div>
    <w:div w:id="1643268220">
      <w:bodyDiv w:val="1"/>
      <w:marLeft w:val="0"/>
      <w:marRight w:val="0"/>
      <w:marTop w:val="0"/>
      <w:marBottom w:val="0"/>
      <w:divBdr>
        <w:top w:val="none" w:sz="0" w:space="0" w:color="auto"/>
        <w:left w:val="none" w:sz="0" w:space="0" w:color="auto"/>
        <w:bottom w:val="none" w:sz="0" w:space="0" w:color="auto"/>
        <w:right w:val="none" w:sz="0" w:space="0" w:color="auto"/>
      </w:divBdr>
    </w:div>
    <w:div w:id="1655452978">
      <w:bodyDiv w:val="1"/>
      <w:marLeft w:val="0"/>
      <w:marRight w:val="0"/>
      <w:marTop w:val="0"/>
      <w:marBottom w:val="0"/>
      <w:divBdr>
        <w:top w:val="none" w:sz="0" w:space="0" w:color="auto"/>
        <w:left w:val="none" w:sz="0" w:space="0" w:color="auto"/>
        <w:bottom w:val="none" w:sz="0" w:space="0" w:color="auto"/>
        <w:right w:val="none" w:sz="0" w:space="0" w:color="auto"/>
      </w:divBdr>
    </w:div>
    <w:div w:id="1663504590">
      <w:bodyDiv w:val="1"/>
      <w:marLeft w:val="0"/>
      <w:marRight w:val="0"/>
      <w:marTop w:val="0"/>
      <w:marBottom w:val="0"/>
      <w:divBdr>
        <w:top w:val="none" w:sz="0" w:space="0" w:color="auto"/>
        <w:left w:val="none" w:sz="0" w:space="0" w:color="auto"/>
        <w:bottom w:val="none" w:sz="0" w:space="0" w:color="auto"/>
        <w:right w:val="none" w:sz="0" w:space="0" w:color="auto"/>
      </w:divBdr>
    </w:div>
    <w:div w:id="1677461178">
      <w:bodyDiv w:val="1"/>
      <w:marLeft w:val="0"/>
      <w:marRight w:val="0"/>
      <w:marTop w:val="0"/>
      <w:marBottom w:val="0"/>
      <w:divBdr>
        <w:top w:val="none" w:sz="0" w:space="0" w:color="auto"/>
        <w:left w:val="none" w:sz="0" w:space="0" w:color="auto"/>
        <w:bottom w:val="none" w:sz="0" w:space="0" w:color="auto"/>
        <w:right w:val="none" w:sz="0" w:space="0" w:color="auto"/>
      </w:divBdr>
    </w:div>
    <w:div w:id="1677920271">
      <w:bodyDiv w:val="1"/>
      <w:marLeft w:val="0"/>
      <w:marRight w:val="0"/>
      <w:marTop w:val="0"/>
      <w:marBottom w:val="0"/>
      <w:divBdr>
        <w:top w:val="none" w:sz="0" w:space="0" w:color="auto"/>
        <w:left w:val="none" w:sz="0" w:space="0" w:color="auto"/>
        <w:bottom w:val="none" w:sz="0" w:space="0" w:color="auto"/>
        <w:right w:val="none" w:sz="0" w:space="0" w:color="auto"/>
      </w:divBdr>
    </w:div>
    <w:div w:id="1679498060">
      <w:bodyDiv w:val="1"/>
      <w:marLeft w:val="0"/>
      <w:marRight w:val="0"/>
      <w:marTop w:val="0"/>
      <w:marBottom w:val="0"/>
      <w:divBdr>
        <w:top w:val="none" w:sz="0" w:space="0" w:color="auto"/>
        <w:left w:val="none" w:sz="0" w:space="0" w:color="auto"/>
        <w:bottom w:val="none" w:sz="0" w:space="0" w:color="auto"/>
        <w:right w:val="none" w:sz="0" w:space="0" w:color="auto"/>
      </w:divBdr>
    </w:div>
    <w:div w:id="1690837736">
      <w:bodyDiv w:val="1"/>
      <w:marLeft w:val="0"/>
      <w:marRight w:val="0"/>
      <w:marTop w:val="0"/>
      <w:marBottom w:val="0"/>
      <w:divBdr>
        <w:top w:val="none" w:sz="0" w:space="0" w:color="auto"/>
        <w:left w:val="none" w:sz="0" w:space="0" w:color="auto"/>
        <w:bottom w:val="none" w:sz="0" w:space="0" w:color="auto"/>
        <w:right w:val="none" w:sz="0" w:space="0" w:color="auto"/>
      </w:divBdr>
    </w:div>
    <w:div w:id="1692610035">
      <w:bodyDiv w:val="1"/>
      <w:marLeft w:val="0"/>
      <w:marRight w:val="0"/>
      <w:marTop w:val="0"/>
      <w:marBottom w:val="0"/>
      <w:divBdr>
        <w:top w:val="none" w:sz="0" w:space="0" w:color="auto"/>
        <w:left w:val="none" w:sz="0" w:space="0" w:color="auto"/>
        <w:bottom w:val="none" w:sz="0" w:space="0" w:color="auto"/>
        <w:right w:val="none" w:sz="0" w:space="0" w:color="auto"/>
      </w:divBdr>
    </w:div>
    <w:div w:id="1704747209">
      <w:bodyDiv w:val="1"/>
      <w:marLeft w:val="0"/>
      <w:marRight w:val="0"/>
      <w:marTop w:val="0"/>
      <w:marBottom w:val="0"/>
      <w:divBdr>
        <w:top w:val="none" w:sz="0" w:space="0" w:color="auto"/>
        <w:left w:val="none" w:sz="0" w:space="0" w:color="auto"/>
        <w:bottom w:val="none" w:sz="0" w:space="0" w:color="auto"/>
        <w:right w:val="none" w:sz="0" w:space="0" w:color="auto"/>
      </w:divBdr>
    </w:div>
    <w:div w:id="1706519265">
      <w:bodyDiv w:val="1"/>
      <w:marLeft w:val="0"/>
      <w:marRight w:val="0"/>
      <w:marTop w:val="0"/>
      <w:marBottom w:val="0"/>
      <w:divBdr>
        <w:top w:val="none" w:sz="0" w:space="0" w:color="auto"/>
        <w:left w:val="none" w:sz="0" w:space="0" w:color="auto"/>
        <w:bottom w:val="none" w:sz="0" w:space="0" w:color="auto"/>
        <w:right w:val="none" w:sz="0" w:space="0" w:color="auto"/>
      </w:divBdr>
    </w:div>
    <w:div w:id="1707220220">
      <w:bodyDiv w:val="1"/>
      <w:marLeft w:val="0"/>
      <w:marRight w:val="0"/>
      <w:marTop w:val="0"/>
      <w:marBottom w:val="0"/>
      <w:divBdr>
        <w:top w:val="none" w:sz="0" w:space="0" w:color="auto"/>
        <w:left w:val="none" w:sz="0" w:space="0" w:color="auto"/>
        <w:bottom w:val="none" w:sz="0" w:space="0" w:color="auto"/>
        <w:right w:val="none" w:sz="0" w:space="0" w:color="auto"/>
      </w:divBdr>
    </w:div>
    <w:div w:id="1715887279">
      <w:bodyDiv w:val="1"/>
      <w:marLeft w:val="0"/>
      <w:marRight w:val="0"/>
      <w:marTop w:val="0"/>
      <w:marBottom w:val="0"/>
      <w:divBdr>
        <w:top w:val="none" w:sz="0" w:space="0" w:color="auto"/>
        <w:left w:val="none" w:sz="0" w:space="0" w:color="auto"/>
        <w:bottom w:val="none" w:sz="0" w:space="0" w:color="auto"/>
        <w:right w:val="none" w:sz="0" w:space="0" w:color="auto"/>
      </w:divBdr>
    </w:div>
    <w:div w:id="1726493207">
      <w:bodyDiv w:val="1"/>
      <w:marLeft w:val="0"/>
      <w:marRight w:val="0"/>
      <w:marTop w:val="0"/>
      <w:marBottom w:val="0"/>
      <w:divBdr>
        <w:top w:val="none" w:sz="0" w:space="0" w:color="auto"/>
        <w:left w:val="none" w:sz="0" w:space="0" w:color="auto"/>
        <w:bottom w:val="none" w:sz="0" w:space="0" w:color="auto"/>
        <w:right w:val="none" w:sz="0" w:space="0" w:color="auto"/>
      </w:divBdr>
    </w:div>
    <w:div w:id="1733231595">
      <w:bodyDiv w:val="1"/>
      <w:marLeft w:val="0"/>
      <w:marRight w:val="0"/>
      <w:marTop w:val="0"/>
      <w:marBottom w:val="0"/>
      <w:divBdr>
        <w:top w:val="none" w:sz="0" w:space="0" w:color="auto"/>
        <w:left w:val="none" w:sz="0" w:space="0" w:color="auto"/>
        <w:bottom w:val="none" w:sz="0" w:space="0" w:color="auto"/>
        <w:right w:val="none" w:sz="0" w:space="0" w:color="auto"/>
      </w:divBdr>
    </w:div>
    <w:div w:id="1733649717">
      <w:bodyDiv w:val="1"/>
      <w:marLeft w:val="0"/>
      <w:marRight w:val="0"/>
      <w:marTop w:val="0"/>
      <w:marBottom w:val="0"/>
      <w:divBdr>
        <w:top w:val="none" w:sz="0" w:space="0" w:color="auto"/>
        <w:left w:val="none" w:sz="0" w:space="0" w:color="auto"/>
        <w:bottom w:val="none" w:sz="0" w:space="0" w:color="auto"/>
        <w:right w:val="none" w:sz="0" w:space="0" w:color="auto"/>
      </w:divBdr>
    </w:div>
    <w:div w:id="1735393895">
      <w:bodyDiv w:val="1"/>
      <w:marLeft w:val="0"/>
      <w:marRight w:val="0"/>
      <w:marTop w:val="0"/>
      <w:marBottom w:val="0"/>
      <w:divBdr>
        <w:top w:val="none" w:sz="0" w:space="0" w:color="auto"/>
        <w:left w:val="none" w:sz="0" w:space="0" w:color="auto"/>
        <w:bottom w:val="none" w:sz="0" w:space="0" w:color="auto"/>
        <w:right w:val="none" w:sz="0" w:space="0" w:color="auto"/>
      </w:divBdr>
    </w:div>
    <w:div w:id="1745954714">
      <w:bodyDiv w:val="1"/>
      <w:marLeft w:val="0"/>
      <w:marRight w:val="0"/>
      <w:marTop w:val="0"/>
      <w:marBottom w:val="0"/>
      <w:divBdr>
        <w:top w:val="none" w:sz="0" w:space="0" w:color="auto"/>
        <w:left w:val="none" w:sz="0" w:space="0" w:color="auto"/>
        <w:bottom w:val="none" w:sz="0" w:space="0" w:color="auto"/>
        <w:right w:val="none" w:sz="0" w:space="0" w:color="auto"/>
      </w:divBdr>
    </w:div>
    <w:div w:id="1769698110">
      <w:bodyDiv w:val="1"/>
      <w:marLeft w:val="0"/>
      <w:marRight w:val="0"/>
      <w:marTop w:val="0"/>
      <w:marBottom w:val="0"/>
      <w:divBdr>
        <w:top w:val="none" w:sz="0" w:space="0" w:color="auto"/>
        <w:left w:val="none" w:sz="0" w:space="0" w:color="auto"/>
        <w:bottom w:val="none" w:sz="0" w:space="0" w:color="auto"/>
        <w:right w:val="none" w:sz="0" w:space="0" w:color="auto"/>
      </w:divBdr>
    </w:div>
    <w:div w:id="1779789257">
      <w:bodyDiv w:val="1"/>
      <w:marLeft w:val="0"/>
      <w:marRight w:val="0"/>
      <w:marTop w:val="0"/>
      <w:marBottom w:val="0"/>
      <w:divBdr>
        <w:top w:val="none" w:sz="0" w:space="0" w:color="auto"/>
        <w:left w:val="none" w:sz="0" w:space="0" w:color="auto"/>
        <w:bottom w:val="none" w:sz="0" w:space="0" w:color="auto"/>
        <w:right w:val="none" w:sz="0" w:space="0" w:color="auto"/>
      </w:divBdr>
    </w:div>
    <w:div w:id="1790514239">
      <w:bodyDiv w:val="1"/>
      <w:marLeft w:val="0"/>
      <w:marRight w:val="0"/>
      <w:marTop w:val="0"/>
      <w:marBottom w:val="0"/>
      <w:divBdr>
        <w:top w:val="none" w:sz="0" w:space="0" w:color="auto"/>
        <w:left w:val="none" w:sz="0" w:space="0" w:color="auto"/>
        <w:bottom w:val="none" w:sz="0" w:space="0" w:color="auto"/>
        <w:right w:val="none" w:sz="0" w:space="0" w:color="auto"/>
      </w:divBdr>
    </w:div>
    <w:div w:id="1819497195">
      <w:bodyDiv w:val="1"/>
      <w:marLeft w:val="0"/>
      <w:marRight w:val="0"/>
      <w:marTop w:val="0"/>
      <w:marBottom w:val="0"/>
      <w:divBdr>
        <w:top w:val="none" w:sz="0" w:space="0" w:color="auto"/>
        <w:left w:val="none" w:sz="0" w:space="0" w:color="auto"/>
        <w:bottom w:val="none" w:sz="0" w:space="0" w:color="auto"/>
        <w:right w:val="none" w:sz="0" w:space="0" w:color="auto"/>
      </w:divBdr>
    </w:div>
    <w:div w:id="1820733369">
      <w:bodyDiv w:val="1"/>
      <w:marLeft w:val="0"/>
      <w:marRight w:val="0"/>
      <w:marTop w:val="0"/>
      <w:marBottom w:val="0"/>
      <w:divBdr>
        <w:top w:val="none" w:sz="0" w:space="0" w:color="auto"/>
        <w:left w:val="none" w:sz="0" w:space="0" w:color="auto"/>
        <w:bottom w:val="none" w:sz="0" w:space="0" w:color="auto"/>
        <w:right w:val="none" w:sz="0" w:space="0" w:color="auto"/>
      </w:divBdr>
    </w:div>
    <w:div w:id="1846741903">
      <w:bodyDiv w:val="1"/>
      <w:marLeft w:val="0"/>
      <w:marRight w:val="0"/>
      <w:marTop w:val="0"/>
      <w:marBottom w:val="0"/>
      <w:divBdr>
        <w:top w:val="none" w:sz="0" w:space="0" w:color="auto"/>
        <w:left w:val="none" w:sz="0" w:space="0" w:color="auto"/>
        <w:bottom w:val="none" w:sz="0" w:space="0" w:color="auto"/>
        <w:right w:val="none" w:sz="0" w:space="0" w:color="auto"/>
      </w:divBdr>
    </w:div>
    <w:div w:id="1850367159">
      <w:bodyDiv w:val="1"/>
      <w:marLeft w:val="0"/>
      <w:marRight w:val="0"/>
      <w:marTop w:val="0"/>
      <w:marBottom w:val="0"/>
      <w:divBdr>
        <w:top w:val="none" w:sz="0" w:space="0" w:color="auto"/>
        <w:left w:val="none" w:sz="0" w:space="0" w:color="auto"/>
        <w:bottom w:val="none" w:sz="0" w:space="0" w:color="auto"/>
        <w:right w:val="none" w:sz="0" w:space="0" w:color="auto"/>
      </w:divBdr>
    </w:div>
    <w:div w:id="1851942660">
      <w:bodyDiv w:val="1"/>
      <w:marLeft w:val="0"/>
      <w:marRight w:val="0"/>
      <w:marTop w:val="0"/>
      <w:marBottom w:val="0"/>
      <w:divBdr>
        <w:top w:val="none" w:sz="0" w:space="0" w:color="auto"/>
        <w:left w:val="none" w:sz="0" w:space="0" w:color="auto"/>
        <w:bottom w:val="none" w:sz="0" w:space="0" w:color="auto"/>
        <w:right w:val="none" w:sz="0" w:space="0" w:color="auto"/>
      </w:divBdr>
    </w:div>
    <w:div w:id="1856724967">
      <w:bodyDiv w:val="1"/>
      <w:marLeft w:val="0"/>
      <w:marRight w:val="0"/>
      <w:marTop w:val="0"/>
      <w:marBottom w:val="0"/>
      <w:divBdr>
        <w:top w:val="none" w:sz="0" w:space="0" w:color="auto"/>
        <w:left w:val="none" w:sz="0" w:space="0" w:color="auto"/>
        <w:bottom w:val="none" w:sz="0" w:space="0" w:color="auto"/>
        <w:right w:val="none" w:sz="0" w:space="0" w:color="auto"/>
      </w:divBdr>
    </w:div>
    <w:div w:id="1864901260">
      <w:bodyDiv w:val="1"/>
      <w:marLeft w:val="0"/>
      <w:marRight w:val="0"/>
      <w:marTop w:val="0"/>
      <w:marBottom w:val="0"/>
      <w:divBdr>
        <w:top w:val="none" w:sz="0" w:space="0" w:color="auto"/>
        <w:left w:val="none" w:sz="0" w:space="0" w:color="auto"/>
        <w:bottom w:val="none" w:sz="0" w:space="0" w:color="auto"/>
        <w:right w:val="none" w:sz="0" w:space="0" w:color="auto"/>
      </w:divBdr>
    </w:div>
    <w:div w:id="1874489303">
      <w:bodyDiv w:val="1"/>
      <w:marLeft w:val="0"/>
      <w:marRight w:val="0"/>
      <w:marTop w:val="0"/>
      <w:marBottom w:val="0"/>
      <w:divBdr>
        <w:top w:val="none" w:sz="0" w:space="0" w:color="auto"/>
        <w:left w:val="none" w:sz="0" w:space="0" w:color="auto"/>
        <w:bottom w:val="none" w:sz="0" w:space="0" w:color="auto"/>
        <w:right w:val="none" w:sz="0" w:space="0" w:color="auto"/>
      </w:divBdr>
    </w:div>
    <w:div w:id="1879202093">
      <w:bodyDiv w:val="1"/>
      <w:marLeft w:val="0"/>
      <w:marRight w:val="0"/>
      <w:marTop w:val="0"/>
      <w:marBottom w:val="0"/>
      <w:divBdr>
        <w:top w:val="none" w:sz="0" w:space="0" w:color="auto"/>
        <w:left w:val="none" w:sz="0" w:space="0" w:color="auto"/>
        <w:bottom w:val="none" w:sz="0" w:space="0" w:color="auto"/>
        <w:right w:val="none" w:sz="0" w:space="0" w:color="auto"/>
      </w:divBdr>
    </w:div>
    <w:div w:id="1880431914">
      <w:bodyDiv w:val="1"/>
      <w:marLeft w:val="0"/>
      <w:marRight w:val="0"/>
      <w:marTop w:val="0"/>
      <w:marBottom w:val="0"/>
      <w:divBdr>
        <w:top w:val="none" w:sz="0" w:space="0" w:color="auto"/>
        <w:left w:val="none" w:sz="0" w:space="0" w:color="auto"/>
        <w:bottom w:val="none" w:sz="0" w:space="0" w:color="auto"/>
        <w:right w:val="none" w:sz="0" w:space="0" w:color="auto"/>
      </w:divBdr>
    </w:div>
    <w:div w:id="1887447493">
      <w:bodyDiv w:val="1"/>
      <w:marLeft w:val="0"/>
      <w:marRight w:val="0"/>
      <w:marTop w:val="0"/>
      <w:marBottom w:val="0"/>
      <w:divBdr>
        <w:top w:val="none" w:sz="0" w:space="0" w:color="auto"/>
        <w:left w:val="none" w:sz="0" w:space="0" w:color="auto"/>
        <w:bottom w:val="none" w:sz="0" w:space="0" w:color="auto"/>
        <w:right w:val="none" w:sz="0" w:space="0" w:color="auto"/>
      </w:divBdr>
    </w:div>
    <w:div w:id="1890918204">
      <w:bodyDiv w:val="1"/>
      <w:marLeft w:val="0"/>
      <w:marRight w:val="0"/>
      <w:marTop w:val="0"/>
      <w:marBottom w:val="0"/>
      <w:divBdr>
        <w:top w:val="none" w:sz="0" w:space="0" w:color="auto"/>
        <w:left w:val="none" w:sz="0" w:space="0" w:color="auto"/>
        <w:bottom w:val="none" w:sz="0" w:space="0" w:color="auto"/>
        <w:right w:val="none" w:sz="0" w:space="0" w:color="auto"/>
      </w:divBdr>
    </w:div>
    <w:div w:id="1891334008">
      <w:bodyDiv w:val="1"/>
      <w:marLeft w:val="0"/>
      <w:marRight w:val="0"/>
      <w:marTop w:val="0"/>
      <w:marBottom w:val="0"/>
      <w:divBdr>
        <w:top w:val="none" w:sz="0" w:space="0" w:color="auto"/>
        <w:left w:val="none" w:sz="0" w:space="0" w:color="auto"/>
        <w:bottom w:val="none" w:sz="0" w:space="0" w:color="auto"/>
        <w:right w:val="none" w:sz="0" w:space="0" w:color="auto"/>
      </w:divBdr>
    </w:div>
    <w:div w:id="1897203894">
      <w:bodyDiv w:val="1"/>
      <w:marLeft w:val="0"/>
      <w:marRight w:val="0"/>
      <w:marTop w:val="0"/>
      <w:marBottom w:val="0"/>
      <w:divBdr>
        <w:top w:val="none" w:sz="0" w:space="0" w:color="auto"/>
        <w:left w:val="none" w:sz="0" w:space="0" w:color="auto"/>
        <w:bottom w:val="none" w:sz="0" w:space="0" w:color="auto"/>
        <w:right w:val="none" w:sz="0" w:space="0" w:color="auto"/>
      </w:divBdr>
    </w:div>
    <w:div w:id="1905145734">
      <w:bodyDiv w:val="1"/>
      <w:marLeft w:val="0"/>
      <w:marRight w:val="0"/>
      <w:marTop w:val="0"/>
      <w:marBottom w:val="0"/>
      <w:divBdr>
        <w:top w:val="none" w:sz="0" w:space="0" w:color="auto"/>
        <w:left w:val="none" w:sz="0" w:space="0" w:color="auto"/>
        <w:bottom w:val="none" w:sz="0" w:space="0" w:color="auto"/>
        <w:right w:val="none" w:sz="0" w:space="0" w:color="auto"/>
      </w:divBdr>
    </w:div>
    <w:div w:id="1908953612">
      <w:bodyDiv w:val="1"/>
      <w:marLeft w:val="0"/>
      <w:marRight w:val="0"/>
      <w:marTop w:val="0"/>
      <w:marBottom w:val="0"/>
      <w:divBdr>
        <w:top w:val="none" w:sz="0" w:space="0" w:color="auto"/>
        <w:left w:val="none" w:sz="0" w:space="0" w:color="auto"/>
        <w:bottom w:val="none" w:sz="0" w:space="0" w:color="auto"/>
        <w:right w:val="none" w:sz="0" w:space="0" w:color="auto"/>
      </w:divBdr>
    </w:div>
    <w:div w:id="1923373180">
      <w:bodyDiv w:val="1"/>
      <w:marLeft w:val="0"/>
      <w:marRight w:val="0"/>
      <w:marTop w:val="0"/>
      <w:marBottom w:val="0"/>
      <w:divBdr>
        <w:top w:val="none" w:sz="0" w:space="0" w:color="auto"/>
        <w:left w:val="none" w:sz="0" w:space="0" w:color="auto"/>
        <w:bottom w:val="none" w:sz="0" w:space="0" w:color="auto"/>
        <w:right w:val="none" w:sz="0" w:space="0" w:color="auto"/>
      </w:divBdr>
    </w:div>
    <w:div w:id="1934584022">
      <w:bodyDiv w:val="1"/>
      <w:marLeft w:val="0"/>
      <w:marRight w:val="0"/>
      <w:marTop w:val="0"/>
      <w:marBottom w:val="0"/>
      <w:divBdr>
        <w:top w:val="none" w:sz="0" w:space="0" w:color="auto"/>
        <w:left w:val="none" w:sz="0" w:space="0" w:color="auto"/>
        <w:bottom w:val="none" w:sz="0" w:space="0" w:color="auto"/>
        <w:right w:val="none" w:sz="0" w:space="0" w:color="auto"/>
      </w:divBdr>
    </w:div>
    <w:div w:id="1944141955">
      <w:bodyDiv w:val="1"/>
      <w:marLeft w:val="0"/>
      <w:marRight w:val="0"/>
      <w:marTop w:val="0"/>
      <w:marBottom w:val="0"/>
      <w:divBdr>
        <w:top w:val="none" w:sz="0" w:space="0" w:color="auto"/>
        <w:left w:val="none" w:sz="0" w:space="0" w:color="auto"/>
        <w:bottom w:val="none" w:sz="0" w:space="0" w:color="auto"/>
        <w:right w:val="none" w:sz="0" w:space="0" w:color="auto"/>
      </w:divBdr>
    </w:div>
    <w:div w:id="1958826090">
      <w:bodyDiv w:val="1"/>
      <w:marLeft w:val="0"/>
      <w:marRight w:val="0"/>
      <w:marTop w:val="0"/>
      <w:marBottom w:val="0"/>
      <w:divBdr>
        <w:top w:val="none" w:sz="0" w:space="0" w:color="auto"/>
        <w:left w:val="none" w:sz="0" w:space="0" w:color="auto"/>
        <w:bottom w:val="none" w:sz="0" w:space="0" w:color="auto"/>
        <w:right w:val="none" w:sz="0" w:space="0" w:color="auto"/>
      </w:divBdr>
    </w:div>
    <w:div w:id="1963731430">
      <w:bodyDiv w:val="1"/>
      <w:marLeft w:val="0"/>
      <w:marRight w:val="0"/>
      <w:marTop w:val="0"/>
      <w:marBottom w:val="0"/>
      <w:divBdr>
        <w:top w:val="none" w:sz="0" w:space="0" w:color="auto"/>
        <w:left w:val="none" w:sz="0" w:space="0" w:color="auto"/>
        <w:bottom w:val="none" w:sz="0" w:space="0" w:color="auto"/>
        <w:right w:val="none" w:sz="0" w:space="0" w:color="auto"/>
      </w:divBdr>
    </w:div>
    <w:div w:id="1976328234">
      <w:bodyDiv w:val="1"/>
      <w:marLeft w:val="0"/>
      <w:marRight w:val="0"/>
      <w:marTop w:val="0"/>
      <w:marBottom w:val="0"/>
      <w:divBdr>
        <w:top w:val="none" w:sz="0" w:space="0" w:color="auto"/>
        <w:left w:val="none" w:sz="0" w:space="0" w:color="auto"/>
        <w:bottom w:val="none" w:sz="0" w:space="0" w:color="auto"/>
        <w:right w:val="none" w:sz="0" w:space="0" w:color="auto"/>
      </w:divBdr>
    </w:div>
    <w:div w:id="1989436453">
      <w:bodyDiv w:val="1"/>
      <w:marLeft w:val="0"/>
      <w:marRight w:val="0"/>
      <w:marTop w:val="0"/>
      <w:marBottom w:val="0"/>
      <w:divBdr>
        <w:top w:val="none" w:sz="0" w:space="0" w:color="auto"/>
        <w:left w:val="none" w:sz="0" w:space="0" w:color="auto"/>
        <w:bottom w:val="none" w:sz="0" w:space="0" w:color="auto"/>
        <w:right w:val="none" w:sz="0" w:space="0" w:color="auto"/>
      </w:divBdr>
    </w:div>
    <w:div w:id="2008632808">
      <w:bodyDiv w:val="1"/>
      <w:marLeft w:val="0"/>
      <w:marRight w:val="0"/>
      <w:marTop w:val="0"/>
      <w:marBottom w:val="0"/>
      <w:divBdr>
        <w:top w:val="none" w:sz="0" w:space="0" w:color="auto"/>
        <w:left w:val="none" w:sz="0" w:space="0" w:color="auto"/>
        <w:bottom w:val="none" w:sz="0" w:space="0" w:color="auto"/>
        <w:right w:val="none" w:sz="0" w:space="0" w:color="auto"/>
      </w:divBdr>
    </w:div>
    <w:div w:id="2017533830">
      <w:bodyDiv w:val="1"/>
      <w:marLeft w:val="0"/>
      <w:marRight w:val="0"/>
      <w:marTop w:val="0"/>
      <w:marBottom w:val="0"/>
      <w:divBdr>
        <w:top w:val="none" w:sz="0" w:space="0" w:color="auto"/>
        <w:left w:val="none" w:sz="0" w:space="0" w:color="auto"/>
        <w:bottom w:val="none" w:sz="0" w:space="0" w:color="auto"/>
        <w:right w:val="none" w:sz="0" w:space="0" w:color="auto"/>
      </w:divBdr>
    </w:div>
    <w:div w:id="2022319013">
      <w:bodyDiv w:val="1"/>
      <w:marLeft w:val="0"/>
      <w:marRight w:val="0"/>
      <w:marTop w:val="0"/>
      <w:marBottom w:val="0"/>
      <w:divBdr>
        <w:top w:val="none" w:sz="0" w:space="0" w:color="auto"/>
        <w:left w:val="none" w:sz="0" w:space="0" w:color="auto"/>
        <w:bottom w:val="none" w:sz="0" w:space="0" w:color="auto"/>
        <w:right w:val="none" w:sz="0" w:space="0" w:color="auto"/>
      </w:divBdr>
    </w:div>
    <w:div w:id="2028628476">
      <w:bodyDiv w:val="1"/>
      <w:marLeft w:val="0"/>
      <w:marRight w:val="0"/>
      <w:marTop w:val="0"/>
      <w:marBottom w:val="0"/>
      <w:divBdr>
        <w:top w:val="none" w:sz="0" w:space="0" w:color="auto"/>
        <w:left w:val="none" w:sz="0" w:space="0" w:color="auto"/>
        <w:bottom w:val="none" w:sz="0" w:space="0" w:color="auto"/>
        <w:right w:val="none" w:sz="0" w:space="0" w:color="auto"/>
      </w:divBdr>
    </w:div>
    <w:div w:id="2049183583">
      <w:bodyDiv w:val="1"/>
      <w:marLeft w:val="0"/>
      <w:marRight w:val="0"/>
      <w:marTop w:val="0"/>
      <w:marBottom w:val="0"/>
      <w:divBdr>
        <w:top w:val="none" w:sz="0" w:space="0" w:color="auto"/>
        <w:left w:val="none" w:sz="0" w:space="0" w:color="auto"/>
        <w:bottom w:val="none" w:sz="0" w:space="0" w:color="auto"/>
        <w:right w:val="none" w:sz="0" w:space="0" w:color="auto"/>
      </w:divBdr>
    </w:div>
    <w:div w:id="2058818918">
      <w:bodyDiv w:val="1"/>
      <w:marLeft w:val="0"/>
      <w:marRight w:val="0"/>
      <w:marTop w:val="0"/>
      <w:marBottom w:val="0"/>
      <w:divBdr>
        <w:top w:val="none" w:sz="0" w:space="0" w:color="auto"/>
        <w:left w:val="none" w:sz="0" w:space="0" w:color="auto"/>
        <w:bottom w:val="none" w:sz="0" w:space="0" w:color="auto"/>
        <w:right w:val="none" w:sz="0" w:space="0" w:color="auto"/>
      </w:divBdr>
    </w:div>
    <w:div w:id="2058969400">
      <w:bodyDiv w:val="1"/>
      <w:marLeft w:val="0"/>
      <w:marRight w:val="0"/>
      <w:marTop w:val="0"/>
      <w:marBottom w:val="0"/>
      <w:divBdr>
        <w:top w:val="none" w:sz="0" w:space="0" w:color="auto"/>
        <w:left w:val="none" w:sz="0" w:space="0" w:color="auto"/>
        <w:bottom w:val="none" w:sz="0" w:space="0" w:color="auto"/>
        <w:right w:val="none" w:sz="0" w:space="0" w:color="auto"/>
      </w:divBdr>
    </w:div>
    <w:div w:id="2061199491">
      <w:bodyDiv w:val="1"/>
      <w:marLeft w:val="0"/>
      <w:marRight w:val="0"/>
      <w:marTop w:val="0"/>
      <w:marBottom w:val="0"/>
      <w:divBdr>
        <w:top w:val="none" w:sz="0" w:space="0" w:color="auto"/>
        <w:left w:val="none" w:sz="0" w:space="0" w:color="auto"/>
        <w:bottom w:val="none" w:sz="0" w:space="0" w:color="auto"/>
        <w:right w:val="none" w:sz="0" w:space="0" w:color="auto"/>
      </w:divBdr>
    </w:div>
    <w:div w:id="2063822085">
      <w:bodyDiv w:val="1"/>
      <w:marLeft w:val="0"/>
      <w:marRight w:val="0"/>
      <w:marTop w:val="0"/>
      <w:marBottom w:val="0"/>
      <w:divBdr>
        <w:top w:val="none" w:sz="0" w:space="0" w:color="auto"/>
        <w:left w:val="none" w:sz="0" w:space="0" w:color="auto"/>
        <w:bottom w:val="none" w:sz="0" w:space="0" w:color="auto"/>
        <w:right w:val="none" w:sz="0" w:space="0" w:color="auto"/>
      </w:divBdr>
    </w:div>
    <w:div w:id="2071807117">
      <w:bodyDiv w:val="1"/>
      <w:marLeft w:val="0"/>
      <w:marRight w:val="0"/>
      <w:marTop w:val="0"/>
      <w:marBottom w:val="0"/>
      <w:divBdr>
        <w:top w:val="none" w:sz="0" w:space="0" w:color="auto"/>
        <w:left w:val="none" w:sz="0" w:space="0" w:color="auto"/>
        <w:bottom w:val="none" w:sz="0" w:space="0" w:color="auto"/>
        <w:right w:val="none" w:sz="0" w:space="0" w:color="auto"/>
      </w:divBdr>
    </w:div>
    <w:div w:id="2097239505">
      <w:bodyDiv w:val="1"/>
      <w:marLeft w:val="0"/>
      <w:marRight w:val="0"/>
      <w:marTop w:val="0"/>
      <w:marBottom w:val="0"/>
      <w:divBdr>
        <w:top w:val="none" w:sz="0" w:space="0" w:color="auto"/>
        <w:left w:val="none" w:sz="0" w:space="0" w:color="auto"/>
        <w:bottom w:val="none" w:sz="0" w:space="0" w:color="auto"/>
        <w:right w:val="none" w:sz="0" w:space="0" w:color="auto"/>
      </w:divBdr>
    </w:div>
    <w:div w:id="2101948648">
      <w:bodyDiv w:val="1"/>
      <w:marLeft w:val="0"/>
      <w:marRight w:val="0"/>
      <w:marTop w:val="0"/>
      <w:marBottom w:val="0"/>
      <w:divBdr>
        <w:top w:val="none" w:sz="0" w:space="0" w:color="auto"/>
        <w:left w:val="none" w:sz="0" w:space="0" w:color="auto"/>
        <w:bottom w:val="none" w:sz="0" w:space="0" w:color="auto"/>
        <w:right w:val="none" w:sz="0" w:space="0" w:color="auto"/>
      </w:divBdr>
    </w:div>
    <w:div w:id="2121561935">
      <w:bodyDiv w:val="1"/>
      <w:marLeft w:val="0"/>
      <w:marRight w:val="0"/>
      <w:marTop w:val="0"/>
      <w:marBottom w:val="0"/>
      <w:divBdr>
        <w:top w:val="none" w:sz="0" w:space="0" w:color="auto"/>
        <w:left w:val="none" w:sz="0" w:space="0" w:color="auto"/>
        <w:bottom w:val="none" w:sz="0" w:space="0" w:color="auto"/>
        <w:right w:val="none" w:sz="0" w:space="0" w:color="auto"/>
      </w:divBdr>
    </w:div>
    <w:div w:id="2133356809">
      <w:bodyDiv w:val="1"/>
      <w:marLeft w:val="0"/>
      <w:marRight w:val="0"/>
      <w:marTop w:val="0"/>
      <w:marBottom w:val="0"/>
      <w:divBdr>
        <w:top w:val="none" w:sz="0" w:space="0" w:color="auto"/>
        <w:left w:val="none" w:sz="0" w:space="0" w:color="auto"/>
        <w:bottom w:val="none" w:sz="0" w:space="0" w:color="auto"/>
        <w:right w:val="none" w:sz="0" w:space="0" w:color="auto"/>
      </w:divBdr>
    </w:div>
    <w:div w:id="2137679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emf"/><Relationship Id="rId18" Type="http://schemas.openxmlformats.org/officeDocument/2006/relationships/hyperlink" Target="http://www.regulations.gov"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epa.gov/dockets" TargetMode="Externa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yperlink" Target="http://www.regulations.gov" TargetMode="External"/><Relationship Id="rId25" Type="http://schemas.openxmlformats.org/officeDocument/2006/relationships/hyperlink" Target="http://www.epa.gov/dockets" TargetMode="Externa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hyperlink" Target="http://www.epa.gov/docke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hyperlink" Target="http://www.epa.gov/dockets" TargetMode="External"/><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hyperlink" Target="http://www.regulations.gov" TargetMode="External"/><Relationship Id="rId28"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hyperlink" Target="http://www.regulations.gov"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5.emf"/><Relationship Id="rId22" Type="http://schemas.openxmlformats.org/officeDocument/2006/relationships/hyperlink" Target="http://www.regulations.gov"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bls.gov/news.release/archives/eci_11192013.pdf" TargetMode="External"/><Relationship Id="rId2" Type="http://schemas.openxmlformats.org/officeDocument/2006/relationships/hyperlink" Target="http://www.bls.gov/oes/current/oes173025.htm" TargetMode="External"/><Relationship Id="rId1" Type="http://schemas.openxmlformats.org/officeDocument/2006/relationships/hyperlink" Target="http://www.bls.gov/oes/current/oes172081.htm" TargetMode="External"/><Relationship Id="rId4" Type="http://schemas.openxmlformats.org/officeDocument/2006/relationships/hyperlink" Target="http://www.bls.gov/news.release/archives/eci_1031201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89172B-9687-4A1A-A324-B4C643DED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17353</Words>
  <Characters>98917</Characters>
  <Application>Microsoft Office Word</Application>
  <DocSecurity>0</DocSecurity>
  <Lines>824</Lines>
  <Paragraphs>232</Paragraphs>
  <ScaleCrop>false</ScaleCrop>
  <HeadingPairs>
    <vt:vector size="2" baseType="variant">
      <vt:variant>
        <vt:lpstr>Title</vt:lpstr>
      </vt:variant>
      <vt:variant>
        <vt:i4>1</vt:i4>
      </vt:variant>
    </vt:vector>
  </HeadingPairs>
  <TitlesOfParts>
    <vt:vector size="1" baseType="lpstr">
      <vt:lpstr>INFORMATION COLLECTION REQUEST</vt:lpstr>
    </vt:vector>
  </TitlesOfParts>
  <Company>EPA</Company>
  <LinksUpToDate>false</LinksUpToDate>
  <CharactersWithSpaces>116038</CharactersWithSpaces>
  <SharedDoc>false</SharedDoc>
  <HLinks>
    <vt:vector size="30" baseType="variant">
      <vt:variant>
        <vt:i4>2818151</vt:i4>
      </vt:variant>
      <vt:variant>
        <vt:i4>63</vt:i4>
      </vt:variant>
      <vt:variant>
        <vt:i4>0</vt:i4>
      </vt:variant>
      <vt:variant>
        <vt:i4>5</vt:i4>
      </vt:variant>
      <vt:variant>
        <vt:lpwstr>http://www.regulations.gov/</vt:lpwstr>
      </vt:variant>
      <vt:variant>
        <vt:lpwstr/>
      </vt:variant>
      <vt:variant>
        <vt:i4>2818151</vt:i4>
      </vt:variant>
      <vt:variant>
        <vt:i4>60</vt:i4>
      </vt:variant>
      <vt:variant>
        <vt:i4>0</vt:i4>
      </vt:variant>
      <vt:variant>
        <vt:i4>5</vt:i4>
      </vt:variant>
      <vt:variant>
        <vt:lpwstr>http://www.regulations.gov/</vt:lpwstr>
      </vt:variant>
      <vt:variant>
        <vt:lpwstr/>
      </vt:variant>
      <vt:variant>
        <vt:i4>7667835</vt:i4>
      </vt:variant>
      <vt:variant>
        <vt:i4>6</vt:i4>
      </vt:variant>
      <vt:variant>
        <vt:i4>0</vt:i4>
      </vt:variant>
      <vt:variant>
        <vt:i4>5</vt:i4>
      </vt:variant>
      <vt:variant>
        <vt:lpwstr>../../Local Settings/Temporary Internet Files/Content.IE5/0BNRYSPD/(www.opm.gov/oca/2000tbls/GSannual/html/GSBASE.HTM).</vt:lpwstr>
      </vt:variant>
      <vt:variant>
        <vt:lpwstr/>
      </vt:variant>
      <vt:variant>
        <vt:i4>2359354</vt:i4>
      </vt:variant>
      <vt:variant>
        <vt:i4>3</vt:i4>
      </vt:variant>
      <vt:variant>
        <vt:i4>0</vt:i4>
      </vt:variant>
      <vt:variant>
        <vt:i4>5</vt:i4>
      </vt:variant>
      <vt:variant>
        <vt:lpwstr>http://www.epa.gov/ttn/</vt:lpwstr>
      </vt:variant>
      <vt:variant>
        <vt:lpwstr/>
      </vt:variant>
      <vt:variant>
        <vt:i4>7667764</vt:i4>
      </vt:variant>
      <vt:variant>
        <vt:i4>0</vt:i4>
      </vt:variant>
      <vt:variant>
        <vt:i4>0</vt:i4>
      </vt:variant>
      <vt:variant>
        <vt:i4>5</vt:i4>
      </vt:variant>
      <vt:variant>
        <vt:lpwstr>http://cfpub.epa.gov/rblc/htm/bl02.cfm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 REQUEST</dc:title>
  <dc:subject/>
  <dc:creator>Carrie Wheeler</dc:creator>
  <cp:keywords/>
  <dc:description/>
  <cp:lastModifiedBy>Kerwin, Courtney</cp:lastModifiedBy>
  <cp:revision>2</cp:revision>
  <cp:lastPrinted>2015-05-12T13:54:00Z</cp:lastPrinted>
  <dcterms:created xsi:type="dcterms:W3CDTF">2015-06-17T11:32:00Z</dcterms:created>
  <dcterms:modified xsi:type="dcterms:W3CDTF">2015-06-17T11:32:00Z</dcterms:modified>
</cp:coreProperties>
</file>