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676" w:rsidRDefault="000E3676" w:rsidP="00E31D7E">
      <w:pPr>
        <w:widowControl w:val="0"/>
        <w:tabs>
          <w:tab w:val="center" w:pos="4680"/>
        </w:tabs>
        <w:jc w:val="center"/>
      </w:pPr>
      <w:r>
        <w:rPr>
          <w:b/>
          <w:sz w:val="28"/>
        </w:rPr>
        <w:t>INFORMATION COLLECTION</w:t>
      </w:r>
    </w:p>
    <w:p w:rsidR="000E3676" w:rsidRDefault="000E3676" w:rsidP="00E31D7E">
      <w:pPr>
        <w:widowControl w:val="0"/>
        <w:tabs>
          <w:tab w:val="center" w:pos="4680"/>
        </w:tabs>
        <w:jc w:val="center"/>
        <w:rPr>
          <w:b/>
          <w:sz w:val="28"/>
        </w:rPr>
      </w:pPr>
      <w:r>
        <w:rPr>
          <w:b/>
          <w:sz w:val="28"/>
        </w:rPr>
        <w:t>SUPPORTING JUSTIFICATION</w:t>
      </w:r>
    </w:p>
    <w:p w:rsidR="000E3676" w:rsidRDefault="000E3676" w:rsidP="00E31D7E">
      <w:pPr>
        <w:widowControl w:val="0"/>
        <w:tabs>
          <w:tab w:val="center" w:pos="4680"/>
        </w:tabs>
        <w:jc w:val="center"/>
        <w:rPr>
          <w:b/>
          <w:sz w:val="28"/>
        </w:rPr>
      </w:pPr>
      <w:r>
        <w:rPr>
          <w:b/>
          <w:sz w:val="28"/>
        </w:rPr>
        <w:t>Railroad Rehabilitation and Improvement Financing Program</w:t>
      </w:r>
    </w:p>
    <w:p w:rsidR="00E35E0C" w:rsidRDefault="00E35E0C" w:rsidP="00E31D7E">
      <w:pPr>
        <w:widowControl w:val="0"/>
        <w:tabs>
          <w:tab w:val="center" w:pos="4680"/>
        </w:tabs>
        <w:jc w:val="center"/>
        <w:rPr>
          <w:b/>
          <w:sz w:val="28"/>
        </w:rPr>
      </w:pPr>
      <w:r>
        <w:rPr>
          <w:b/>
          <w:sz w:val="28"/>
        </w:rPr>
        <w:t>OMB Control Number 2130-0548</w:t>
      </w:r>
    </w:p>
    <w:p w:rsidR="00A94A04" w:rsidRDefault="00A94A04" w:rsidP="00A94A04">
      <w:pPr>
        <w:widowControl w:val="0"/>
        <w:tabs>
          <w:tab w:val="center" w:pos="4680"/>
        </w:tabs>
        <w:rPr>
          <w:b/>
        </w:rPr>
      </w:pPr>
      <w:r>
        <w:rPr>
          <w:b/>
        </w:rPr>
        <w:t>Summary</w:t>
      </w:r>
    </w:p>
    <w:p w:rsidR="00A94A04" w:rsidRDefault="00A94A04" w:rsidP="00A94A04">
      <w:pPr>
        <w:widowControl w:val="0"/>
        <w:tabs>
          <w:tab w:val="center" w:pos="4680"/>
        </w:tabs>
        <w:rPr>
          <w:b/>
        </w:rPr>
      </w:pPr>
    </w:p>
    <w:p w:rsidR="003F433F" w:rsidRDefault="003F433F" w:rsidP="003F433F">
      <w:pPr>
        <w:pStyle w:val="ListParagraph"/>
        <w:widowControl w:val="0"/>
        <w:numPr>
          <w:ilvl w:val="0"/>
          <w:numId w:val="8"/>
        </w:numPr>
        <w:tabs>
          <w:tab w:val="center" w:pos="4680"/>
        </w:tabs>
      </w:pPr>
      <w:r>
        <w:t xml:space="preserve">This submission is a request for a </w:t>
      </w:r>
      <w:r w:rsidRPr="003F433F">
        <w:rPr>
          <w:u w:val="single"/>
        </w:rPr>
        <w:t>revision</w:t>
      </w:r>
      <w:r>
        <w:t xml:space="preserve"> of the last approval granted by OMB on July 26, 2012, and which expires July 31, 2015.</w:t>
      </w:r>
    </w:p>
    <w:p w:rsidR="00B8238F" w:rsidRDefault="00B8238F" w:rsidP="00B8238F">
      <w:pPr>
        <w:pStyle w:val="ListParagraph"/>
        <w:widowControl w:val="0"/>
        <w:tabs>
          <w:tab w:val="center" w:pos="4680"/>
        </w:tabs>
      </w:pPr>
    </w:p>
    <w:p w:rsidR="00A94A04" w:rsidRDefault="00A94A04" w:rsidP="004A2888">
      <w:pPr>
        <w:pStyle w:val="ListParagraph"/>
        <w:widowControl w:val="0"/>
        <w:numPr>
          <w:ilvl w:val="0"/>
          <w:numId w:val="8"/>
        </w:numPr>
        <w:tabs>
          <w:tab w:val="center" w:pos="4680"/>
        </w:tabs>
      </w:pPr>
      <w:r w:rsidRPr="00E35E0C">
        <w:t xml:space="preserve">The number of burden hours requested for this submission is </w:t>
      </w:r>
      <w:r w:rsidR="00FA139C" w:rsidRPr="00FA139C">
        <w:t>40,865</w:t>
      </w:r>
      <w:r w:rsidR="002F35AF">
        <w:t xml:space="preserve"> hours</w:t>
      </w:r>
      <w:r w:rsidRPr="00E35E0C">
        <w:t>.</w:t>
      </w:r>
      <w:r>
        <w:t xml:space="preserve"> </w:t>
      </w:r>
      <w:r w:rsidR="00100A3C">
        <w:t xml:space="preserve"> </w:t>
      </w:r>
      <w:r w:rsidRPr="00E35E0C">
        <w:t>The number of burden hours previously approved by OMB is</w:t>
      </w:r>
      <w:r>
        <w:t xml:space="preserve"> </w:t>
      </w:r>
      <w:r w:rsidR="005158D1">
        <w:t>29,540</w:t>
      </w:r>
      <w:r>
        <w:t xml:space="preserve">.  This request has a difference of an increase of </w:t>
      </w:r>
      <w:r w:rsidR="005158D1">
        <w:t xml:space="preserve">11,325 </w:t>
      </w:r>
      <w:r>
        <w:t>hours.</w:t>
      </w:r>
      <w:r w:rsidR="004A2888">
        <w:t xml:space="preserve">  The total burden has increased due to </w:t>
      </w:r>
      <w:r w:rsidR="00F46376">
        <w:t xml:space="preserve">incorporation of the </w:t>
      </w:r>
      <w:r w:rsidR="004A2888">
        <w:t>Buy America Act policy requirements.</w:t>
      </w:r>
    </w:p>
    <w:p w:rsidR="004A2888" w:rsidRDefault="004A2888" w:rsidP="004A2888">
      <w:pPr>
        <w:pStyle w:val="ListParagraph"/>
      </w:pPr>
    </w:p>
    <w:p w:rsidR="004A2888" w:rsidRDefault="004A2888" w:rsidP="00FA139C">
      <w:pPr>
        <w:pStyle w:val="ListParagraph"/>
        <w:widowControl w:val="0"/>
        <w:numPr>
          <w:ilvl w:val="0"/>
          <w:numId w:val="8"/>
        </w:numPr>
        <w:tabs>
          <w:tab w:val="center" w:pos="4680"/>
        </w:tabs>
      </w:pPr>
      <w:r>
        <w:t xml:space="preserve">The total estimate cost to applicants is $630,576.00; an increase of $180,000.  The cost was previously $450,576.00.  The cost to applicant has increased due to </w:t>
      </w:r>
      <w:r w:rsidR="00F46376">
        <w:t xml:space="preserve">incorporation of </w:t>
      </w:r>
      <w:r>
        <w:t>the Buy America policy requirements.</w:t>
      </w:r>
    </w:p>
    <w:p w:rsidR="002F6CB1" w:rsidRDefault="002F6CB1" w:rsidP="002F6CB1">
      <w:pPr>
        <w:pStyle w:val="ListParagraph"/>
      </w:pPr>
    </w:p>
    <w:p w:rsidR="002F6CB1" w:rsidRDefault="002F6CB1" w:rsidP="00FA139C">
      <w:pPr>
        <w:pStyle w:val="ListParagraph"/>
        <w:widowControl w:val="0"/>
        <w:numPr>
          <w:ilvl w:val="0"/>
          <w:numId w:val="8"/>
        </w:numPr>
        <w:tabs>
          <w:tab w:val="center" w:pos="4680"/>
        </w:tabs>
      </w:pPr>
      <w:r>
        <w:t>The main change to th</w:t>
      </w:r>
      <w:r w:rsidR="00FA297D">
        <w:t>is</w:t>
      </w:r>
      <w:r>
        <w:t xml:space="preserve"> package is incorporation of the Buy America policy requirements.  The RRIF application process has not changed.</w:t>
      </w:r>
    </w:p>
    <w:p w:rsidR="00B8238F" w:rsidRDefault="00B8238F" w:rsidP="00B8238F">
      <w:pPr>
        <w:pStyle w:val="ListParagraph"/>
        <w:widowControl w:val="0"/>
        <w:tabs>
          <w:tab w:val="center" w:pos="4680"/>
        </w:tabs>
      </w:pPr>
    </w:p>
    <w:p w:rsidR="000E3676" w:rsidRDefault="004147B3">
      <w:pPr>
        <w:widowControl w:val="0"/>
        <w:numPr>
          <w:ilvl w:val="0"/>
          <w:numId w:val="7"/>
        </w:numPr>
      </w:pPr>
      <w:r>
        <w:rPr>
          <w:b/>
        </w:rPr>
        <w:t>EXPLAIN THE CIRCUMSTANCES THAT MAKE THE COLLECTION OF INFORMATION NECESSARY.  IDENTIFY ANY LEGAL OR ADMINISTRATIVE REQUIREMENTS T</w:t>
      </w:r>
      <w:r w:rsidR="002F6CB1">
        <w:rPr>
          <w:b/>
        </w:rPr>
        <w:t>HAT NECESSITATE THE COLLECTION.</w:t>
      </w:r>
      <w:r>
        <w:rPr>
          <w:b/>
        </w:rPr>
        <w:t xml:space="preserve">  ATTACH A COPY OF THE APPROPRIATE SECTION OF EACH STATUTE AND REGULATION MANDATING OR AUTHORIZING THE COLLECTION OF INFORMATION.</w:t>
      </w:r>
    </w:p>
    <w:p w:rsidR="000E3676" w:rsidRDefault="000E3676">
      <w:pPr>
        <w:widowControl w:val="0"/>
      </w:pPr>
    </w:p>
    <w:p w:rsidR="000E3676" w:rsidRDefault="000E3676">
      <w:pPr>
        <w:widowControl w:val="0"/>
        <w:ind w:left="720"/>
      </w:pPr>
      <w:r>
        <w:t xml:space="preserve">This collection of information is a request for a </w:t>
      </w:r>
      <w:r w:rsidR="00976D61">
        <w:t xml:space="preserve">revision </w:t>
      </w:r>
      <w:r>
        <w:t>of a currently approved submission.  The Federal Railroad Administration (FRA) has revised the information in this collection – where appropriate and necessary – to be as complete and accurate as possible and to reflect FRA’s experience in administering this agency regulation.</w:t>
      </w:r>
    </w:p>
    <w:p w:rsidR="000E3676" w:rsidRDefault="000E3676">
      <w:pPr>
        <w:widowControl w:val="0"/>
        <w:rPr>
          <w:b/>
        </w:rPr>
      </w:pPr>
    </w:p>
    <w:p w:rsidR="000E3676" w:rsidRDefault="000E3676">
      <w:pPr>
        <w:widowControl w:val="0"/>
        <w:ind w:left="720"/>
      </w:pPr>
      <w:r>
        <w:rPr>
          <w:u w:val="single"/>
        </w:rPr>
        <w:t>Background</w:t>
      </w:r>
    </w:p>
    <w:p w:rsidR="000E3676" w:rsidRDefault="000E3676">
      <w:pPr>
        <w:widowControl w:val="0"/>
      </w:pPr>
    </w:p>
    <w:p w:rsidR="000E3676" w:rsidRDefault="000E3676" w:rsidP="00C41859">
      <w:pPr>
        <w:widowControl w:val="0"/>
        <w:ind w:left="720"/>
      </w:pPr>
      <w:r>
        <w:t>Title V of the Railroad Revitalization and Regulatory Reform Act of 1976 (Act), 45 U.S.C. 821 et seq., authorized the FRA to provide railroads financial assistance through the purchase of preference shares, and the issuance of loan guarantees.</w:t>
      </w:r>
      <w:r w:rsidR="00E718E9">
        <w:t xml:space="preserve">  </w:t>
      </w:r>
      <w:r>
        <w:t xml:space="preserve">Section 7203 of </w:t>
      </w:r>
      <w:r w:rsidR="00793DCD">
        <w:t>the Transportation Equity Act for the 21</w:t>
      </w:r>
      <w:r w:rsidR="00C973F8" w:rsidRPr="00C973F8">
        <w:rPr>
          <w:vertAlign w:val="superscript"/>
        </w:rPr>
        <w:t>st</w:t>
      </w:r>
      <w:r w:rsidR="00793DCD">
        <w:t xml:space="preserve"> Century of 1998, Public Law </w:t>
      </w:r>
      <w:r w:rsidR="00672B2B">
        <w:t xml:space="preserve">(P.L.) </w:t>
      </w:r>
      <w:r w:rsidR="00793DCD">
        <w:t>105-178 (1998) (</w:t>
      </w:r>
      <w:r>
        <w:t>TEA 21</w:t>
      </w:r>
      <w:r w:rsidR="00793DCD">
        <w:t>)</w:t>
      </w:r>
      <w:r>
        <w:t xml:space="preserve">, </w:t>
      </w:r>
      <w:r w:rsidR="00C41859">
        <w:t xml:space="preserve">and subsequent amendments in </w:t>
      </w:r>
      <w:r w:rsidR="00793DCD">
        <w:t>the Safe, Accountable, Flexib</w:t>
      </w:r>
      <w:r w:rsidR="001D32E8">
        <w:t>le, Efficient Transportation Equity Act:  A Legacy for Users, P</w:t>
      </w:r>
      <w:r w:rsidR="00793DCD">
        <w:t>. L. No.</w:t>
      </w:r>
      <w:r w:rsidR="001D32E8">
        <w:t xml:space="preserve"> 109-59</w:t>
      </w:r>
      <w:r w:rsidR="00793DCD">
        <w:t xml:space="preserve"> (2005)</w:t>
      </w:r>
      <w:r w:rsidR="001D32E8">
        <w:t xml:space="preserve"> </w:t>
      </w:r>
      <w:r w:rsidR="00793DCD">
        <w:t>SA</w:t>
      </w:r>
      <w:r w:rsidR="00C41859">
        <w:t xml:space="preserve">FETEA-LU and </w:t>
      </w:r>
      <w:r w:rsidR="00793DCD">
        <w:t xml:space="preserve">the </w:t>
      </w:r>
      <w:r w:rsidR="00C41859">
        <w:t>Rail Safety Improvement Act of 2008</w:t>
      </w:r>
      <w:r w:rsidR="00793DCD">
        <w:t xml:space="preserve"> (RSIA), Division A of Public Law 110-432</w:t>
      </w:r>
      <w:r w:rsidR="00C41859">
        <w:t xml:space="preserve"> have since </w:t>
      </w:r>
      <w:r>
        <w:t>replace</w:t>
      </w:r>
      <w:r w:rsidR="005239CD">
        <w:t>d</w:t>
      </w:r>
      <w:r>
        <w:t xml:space="preserve"> the </w:t>
      </w:r>
      <w:r w:rsidR="005239CD">
        <w:t xml:space="preserve">previous </w:t>
      </w:r>
      <w:r>
        <w:t>Title V financing program.</w:t>
      </w:r>
    </w:p>
    <w:p w:rsidR="00C973F8" w:rsidRDefault="00C973F8" w:rsidP="00E31D7E">
      <w:pPr>
        <w:widowControl w:val="0"/>
      </w:pPr>
    </w:p>
    <w:p w:rsidR="00C973F8" w:rsidRDefault="000E3676" w:rsidP="00C973F8">
      <w:pPr>
        <w:widowControl w:val="0"/>
        <w:ind w:left="720"/>
      </w:pPr>
      <w:r>
        <w:lastRenderedPageBreak/>
        <w:t xml:space="preserve">The revised program is referred to as the Railroad Rehabilitation and Improvement Financing (“RRIF Program”). </w:t>
      </w:r>
      <w:r w:rsidR="00672B2B">
        <w:t xml:space="preserve"> </w:t>
      </w:r>
      <w:r>
        <w:t xml:space="preserve">Under the </w:t>
      </w:r>
      <w:r w:rsidR="005239CD">
        <w:t xml:space="preserve">current </w:t>
      </w:r>
      <w:r>
        <w:t xml:space="preserve">RRIF program, direct loans and loan guarantees may be provided to State and local governments, </w:t>
      </w:r>
      <w:r w:rsidR="005239CD">
        <w:t xml:space="preserve">certain interstate compacts, </w:t>
      </w:r>
      <w:r>
        <w:t>government sponsored authorities and corporations, railroads, joint ventures that include at least one railroad</w:t>
      </w:r>
      <w:r w:rsidR="005C0F31">
        <w:t>,</w:t>
      </w:r>
      <w:r w:rsidR="005239CD">
        <w:t xml:space="preserve"> and</w:t>
      </w:r>
      <w:r w:rsidR="005239CD" w:rsidRPr="005239CD">
        <w:rPr>
          <w:szCs w:val="24"/>
        </w:rPr>
        <w:t xml:space="preserve"> </w:t>
      </w:r>
      <w:r w:rsidR="00C973F8" w:rsidRPr="00C973F8">
        <w:rPr>
          <w:color w:val="000000"/>
          <w:szCs w:val="24"/>
        </w:rPr>
        <w:t>solely for the purpose of constructing a rail connection between a plant or facility and a second rail carrier, limited option rail freight shippers that own or operate a plant or other facility that is served by no more than a single railroad.</w:t>
      </w:r>
      <w:r>
        <w:t xml:space="preserve">  Eligible projects include: (1) Acquisition, improvement or rehabilitation of intermodal or rail equipment or facilities (including tracks, components of tracks, bridges, yards, buildings, and shops); (2) Refinancing outstanding debt incurred for these purposes; or (3) Development or establishment of new intermodal or railroad facilities.  The aggregate unpaid principal amounts o</w:t>
      </w:r>
      <w:r w:rsidR="004A0DE1">
        <w:t>f obligations cannot exceed $35.0</w:t>
      </w:r>
      <w:r>
        <w:t xml:space="preserve"> billion at any one time, and not less tha</w:t>
      </w:r>
      <w:r w:rsidR="004A0DE1">
        <w:t>n</w:t>
      </w:r>
      <w:r>
        <w:t xml:space="preserve"> $</w:t>
      </w:r>
      <w:r w:rsidR="004A0DE1">
        <w:t>7.0</w:t>
      </w:r>
      <w:r>
        <w:t xml:space="preserve"> billion is to be available solely for projects benefitting freight railroads other than Class I carriers.  The Secretary of Transportation has delegated his authority under the RRIF Program to the FRA Administrator</w:t>
      </w:r>
      <w:r w:rsidR="00F25D39">
        <w:t xml:space="preserve"> in </w:t>
      </w:r>
      <w:r w:rsidR="003A5620">
        <w:t xml:space="preserve">49 </w:t>
      </w:r>
      <w:r w:rsidR="00F25D39">
        <w:t xml:space="preserve">C.F.R. </w:t>
      </w:r>
      <w:r w:rsidR="00CA7E0D">
        <w:t>§1.49.</w:t>
      </w:r>
    </w:p>
    <w:p w:rsidR="00667627" w:rsidRDefault="00667627" w:rsidP="00C24942">
      <w:pPr>
        <w:widowControl w:val="0"/>
      </w:pPr>
    </w:p>
    <w:p w:rsidR="00667627" w:rsidRDefault="00667627" w:rsidP="00667627">
      <w:pPr>
        <w:widowControl w:val="0"/>
        <w:ind w:left="720"/>
      </w:pPr>
      <w:r>
        <w:t xml:space="preserve">On </w:t>
      </w:r>
      <w:r w:rsidR="004E08BB">
        <w:t>July 6, 2000</w:t>
      </w:r>
      <w:r w:rsidR="001D32E8">
        <w:t xml:space="preserve">, FRA published a final rule (FR) </w:t>
      </w:r>
      <w:r>
        <w:t>with procedures and requirements to cover applications of financial assistance in the form of direct loans and loan guarantees consistent with the changes made to Title V of the Act by section 7203 of TEA 21.</w:t>
      </w:r>
      <w:r w:rsidR="001D32E8">
        <w:t xml:space="preserve">  On September 29, 2010, FRA published a Notice Regarding Consideration and Processing of Applications for Financial Assistance Under the Railroad Rehabilitation and Improvement Financing (RRIF) Program.</w:t>
      </w:r>
    </w:p>
    <w:p w:rsidR="0065102F" w:rsidRDefault="0065102F" w:rsidP="00667627">
      <w:pPr>
        <w:widowControl w:val="0"/>
        <w:ind w:left="720"/>
      </w:pPr>
    </w:p>
    <w:p w:rsidR="0065102F" w:rsidRDefault="0065102F" w:rsidP="0065102F">
      <w:pPr>
        <w:widowControl w:val="0"/>
        <w:ind w:left="720"/>
      </w:pPr>
      <w:r>
        <w:t>As stated in its 2010 RRIF Policy Notice, FRA explained FRA’s RRIF Buy America policy:</w:t>
      </w:r>
    </w:p>
    <w:p w:rsidR="0065102F" w:rsidRDefault="0065102F" w:rsidP="0065102F">
      <w:pPr>
        <w:widowControl w:val="0"/>
        <w:ind w:left="720"/>
      </w:pPr>
    </w:p>
    <w:p w:rsidR="0065102F" w:rsidRDefault="0065102F" w:rsidP="0065102F">
      <w:pPr>
        <w:widowControl w:val="0"/>
        <w:ind w:left="1440" w:right="720"/>
      </w:pPr>
      <w:r>
        <w:t xml:space="preserve">“FRA will expect recipients of direct loans or loan guarantees under the RRIF Program to agree to use funds provided to them under the RRIF Program to purchase steel, iron and other manufactured goods produced in the United States for the project.” </w:t>
      </w:r>
      <w:r w:rsidRPr="007D2CFB">
        <w:rPr>
          <w:i/>
        </w:rPr>
        <w:t>Notice Regarding Consideration and Processing of Applications for Financial Assistance under the Railroad Rehabilitation and Improvement Financing (RRIF) Program</w:t>
      </w:r>
      <w:r>
        <w:t>, 75 Fed. Reg. 60165 (September 29, 2010).</w:t>
      </w:r>
    </w:p>
    <w:p w:rsidR="0065102F" w:rsidRDefault="0065102F" w:rsidP="0065102F">
      <w:pPr>
        <w:widowControl w:val="0"/>
        <w:ind w:left="720"/>
      </w:pPr>
    </w:p>
    <w:p w:rsidR="00702D32" w:rsidRDefault="00702D32" w:rsidP="00702D32">
      <w:pPr>
        <w:widowControl w:val="0"/>
        <w:ind w:left="720"/>
      </w:pPr>
      <w:r>
        <w:t xml:space="preserve">As explained in the notice, FRA’s RRIF Buy America policy furthers two of the RRIF program’s eight priorities described in </w:t>
      </w:r>
      <w:r w:rsidRPr="007D2CFB">
        <w:rPr>
          <w:i/>
        </w:rPr>
        <w:t>45 U.S.C. 822(c)</w:t>
      </w:r>
      <w:r>
        <w:t>: (3) Promote economic development, and (4) Enable U.S. companies to be more competitive in international markets.</w:t>
      </w:r>
    </w:p>
    <w:p w:rsidR="0065102F" w:rsidRDefault="0065102F" w:rsidP="0065102F">
      <w:pPr>
        <w:widowControl w:val="0"/>
        <w:ind w:left="720"/>
      </w:pPr>
    </w:p>
    <w:p w:rsidR="0065102F" w:rsidRDefault="0065102F" w:rsidP="0065102F">
      <w:pPr>
        <w:widowControl w:val="0"/>
        <w:ind w:left="720"/>
      </w:pPr>
      <w:r>
        <w:t>RRIF Buy America means that the steel, iron, and manufactured goods used in projects funded by RRIF must be produced in the United States.  This requirement includes the purchase of new or existing goods, or the refinance of assets, including rolling stock and railroad infrastructure.</w:t>
      </w:r>
    </w:p>
    <w:p w:rsidR="0065102F" w:rsidRDefault="0065102F" w:rsidP="0065102F">
      <w:pPr>
        <w:widowControl w:val="0"/>
        <w:ind w:left="720"/>
      </w:pPr>
    </w:p>
    <w:p w:rsidR="0065102F" w:rsidRDefault="0065102F" w:rsidP="0065102F">
      <w:pPr>
        <w:widowControl w:val="0"/>
        <w:ind w:left="720"/>
      </w:pPr>
      <w:r>
        <w:t xml:space="preserve">If the borrower’s (“borrower”, as used in this submission, includes pre-approval </w:t>
      </w:r>
      <w:r>
        <w:lastRenderedPageBreak/>
        <w:t>applicants) project includes the financing or refinancing of assets not produced in the U.S., then the applicant can submit a waiver request.  Waivers may be granted if FRA finds that:</w:t>
      </w:r>
    </w:p>
    <w:p w:rsidR="0065102F" w:rsidRDefault="0065102F" w:rsidP="002636AD">
      <w:pPr>
        <w:widowControl w:val="0"/>
      </w:pPr>
    </w:p>
    <w:p w:rsidR="0065102F" w:rsidRDefault="0065102F" w:rsidP="0065102F">
      <w:pPr>
        <w:widowControl w:val="0"/>
        <w:ind w:left="1440" w:right="720"/>
      </w:pPr>
      <w:r>
        <w:t>The steel, iron, and goods produced in the U.S. are not produced in a sufficient and reasonably available amount or are not of a satisfactory quality;</w:t>
      </w:r>
    </w:p>
    <w:p w:rsidR="0065102F" w:rsidRDefault="0065102F" w:rsidP="0065102F">
      <w:pPr>
        <w:widowControl w:val="0"/>
        <w:ind w:left="1440" w:right="720"/>
      </w:pPr>
      <w:r>
        <w:t>Rolling stock or power train equipment cannot be bought and delivered in the U.S. within a reasonable time;</w:t>
      </w:r>
    </w:p>
    <w:p w:rsidR="0065102F" w:rsidRDefault="0065102F" w:rsidP="0065102F">
      <w:pPr>
        <w:widowControl w:val="0"/>
        <w:ind w:left="1440" w:right="720"/>
      </w:pPr>
      <w:r>
        <w:t>Including domestic material will increase the cost of the overall project by more than 25 percent; and/or</w:t>
      </w:r>
    </w:p>
    <w:p w:rsidR="0065102F" w:rsidRDefault="0065102F" w:rsidP="0065102F">
      <w:pPr>
        <w:widowControl w:val="0"/>
        <w:ind w:left="1440" w:right="720"/>
      </w:pPr>
      <w:r>
        <w:t>Applying the RRIF Buy America policy would be inconsistent with the public</w:t>
      </w:r>
      <w:r w:rsidR="002F6CB1">
        <w:t xml:space="preserve"> interest.</w:t>
      </w:r>
    </w:p>
    <w:p w:rsidR="0065102F" w:rsidRDefault="0065102F" w:rsidP="0065102F">
      <w:pPr>
        <w:widowControl w:val="0"/>
      </w:pPr>
    </w:p>
    <w:p w:rsidR="0065102F" w:rsidRDefault="0065102F" w:rsidP="0065102F">
      <w:pPr>
        <w:widowControl w:val="0"/>
        <w:ind w:left="720"/>
      </w:pPr>
      <w:r>
        <w:t xml:space="preserve">Without the information collection described in this submission, the FRA Administrator could not fulfill the Administrator’s duties under </w:t>
      </w:r>
      <w:r w:rsidRPr="00C47C66">
        <w:t>RRIF’s Buy America policy</w:t>
      </w:r>
      <w:r>
        <w:t xml:space="preserve">.  Specifically, the Administrator could not (1) be reasonably certain that the </w:t>
      </w:r>
      <w:r w:rsidR="00F56294">
        <w:t>FRA</w:t>
      </w:r>
      <w:r>
        <w:t xml:space="preserve"> is complying with the Buy America policy of only obligating an amount </w:t>
      </w:r>
      <w:r w:rsidRPr="00C47C66">
        <w:t xml:space="preserve">to carry out a </w:t>
      </w:r>
      <w:r>
        <w:t>RRIF</w:t>
      </w:r>
      <w:r w:rsidRPr="00C47C66">
        <w:t xml:space="preserve"> funded project if the steel, iron, and manufactured goods used in the project ar</w:t>
      </w:r>
      <w:r>
        <w:t>e produced in the United States, (2) perform the fact-finding necessary to grant or deny a waiver, (3) justify the Administrator’s grants of any waivers</w:t>
      </w:r>
      <w:r w:rsidRPr="009502B7">
        <w:t>,</w:t>
      </w:r>
      <w:r>
        <w:t xml:space="preserve"> (4) communicate to borrowers through the application and financing agreements negotiation process to verify compliance with the Buy America provision, (5) investigate and document any reported or discovered non-compliance with the Buy America provision, (6) audit borrowers pre-award to verify compliance with the Buy America provision, and (7) encourage domestic production of rolling stock by requesting borrowers submit plans to improve domestic rolling stock to assist borrowers in complying with the Buy America provision.  </w:t>
      </w:r>
    </w:p>
    <w:p w:rsidR="0065102F" w:rsidRDefault="0065102F" w:rsidP="002636AD">
      <w:pPr>
        <w:widowControl w:val="0"/>
      </w:pPr>
    </w:p>
    <w:p w:rsidR="0065102F" w:rsidRDefault="0065102F" w:rsidP="0065102F">
      <w:pPr>
        <w:widowControl w:val="0"/>
        <w:ind w:left="720"/>
      </w:pPr>
      <w:r>
        <w:rPr>
          <w:u w:val="single"/>
        </w:rPr>
        <w:t>Meeting Department of Transportation (DOT) Strategic Goals</w:t>
      </w:r>
    </w:p>
    <w:p w:rsidR="0065102F" w:rsidRDefault="0065102F" w:rsidP="002636AD">
      <w:pPr>
        <w:widowControl w:val="0"/>
      </w:pPr>
    </w:p>
    <w:p w:rsidR="0065102F" w:rsidRDefault="0065102F" w:rsidP="00E7292E">
      <w:pPr>
        <w:widowControl w:val="0"/>
        <w:ind w:left="720"/>
      </w:pPr>
      <w:r>
        <w:t xml:space="preserve">The information collection directly supports the Department of Transportation’s strategic goal of economic competitiveness because the information collection supports FRA’s implementation of the Buy America requirements, which bolsters economic benefits to American companies and working families. </w:t>
      </w:r>
    </w:p>
    <w:p w:rsidR="000E3676" w:rsidRDefault="000E3676">
      <w:pPr>
        <w:widowControl w:val="0"/>
      </w:pPr>
    </w:p>
    <w:p w:rsidR="00C973F8" w:rsidRDefault="002636AD" w:rsidP="00C973F8">
      <w:pPr>
        <w:widowControl w:val="0"/>
        <w:ind w:left="720"/>
      </w:pPr>
      <w:r>
        <w:rPr>
          <w:b/>
        </w:rPr>
        <w:t>2.</w:t>
      </w:r>
      <w:r w:rsidR="000E3676">
        <w:rPr>
          <w:b/>
        </w:rPr>
        <w:tab/>
        <w:t>INDICATE HOW, BY WHOM, AND FOR WHAT PURPOSE THE INFORMATION IS TO BE USED. EXCEPT FOR A NEW COLLECTION, INDICATE THE ACTUAL USE THE AGENCY HAS MADE OF THE INFORMATION RECEIVED FROM THE CURRENT COLLECTION.</w:t>
      </w:r>
    </w:p>
    <w:p w:rsidR="000E3676" w:rsidRDefault="000E3676">
      <w:pPr>
        <w:widowControl w:val="0"/>
      </w:pPr>
    </w:p>
    <w:p w:rsidR="00C973F8" w:rsidRDefault="000E3676" w:rsidP="00C973F8">
      <w:pPr>
        <w:widowControl w:val="0"/>
        <w:ind w:left="720"/>
      </w:pPr>
      <w:r>
        <w:t xml:space="preserve">The collection of information is used by FRA staff to determine the </w:t>
      </w:r>
      <w:r w:rsidR="001D32E8">
        <w:t xml:space="preserve">legal and </w:t>
      </w:r>
      <w:r>
        <w:t>financial</w:t>
      </w:r>
      <w:r w:rsidR="001D32E8">
        <w:t xml:space="preserve"> </w:t>
      </w:r>
      <w:r>
        <w:t>eligibility of</w:t>
      </w:r>
      <w:r w:rsidR="004360AC">
        <w:t xml:space="preserve"> </w:t>
      </w:r>
      <w:r w:rsidR="002F35AF">
        <w:t>A</w:t>
      </w:r>
      <w:r>
        <w:t>pplicants for direct loans regarding eligible projects.  In</w:t>
      </w:r>
      <w:r w:rsidR="004360AC">
        <w:t xml:space="preserve"> </w:t>
      </w:r>
      <w:r>
        <w:t xml:space="preserve">particular, FRA carefully reviews the information submitted by each </w:t>
      </w:r>
      <w:r w:rsidR="002F35AF">
        <w:t>A</w:t>
      </w:r>
      <w:r>
        <w:t>pplicant to</w:t>
      </w:r>
      <w:r w:rsidR="004360AC">
        <w:t xml:space="preserve"> </w:t>
      </w:r>
      <w:r>
        <w:t>ascertain and evaluate the specifics of each loan request.  In order to make a</w:t>
      </w:r>
      <w:r w:rsidR="004360AC">
        <w:t xml:space="preserve"> </w:t>
      </w:r>
      <w:r>
        <w:t>determination, FRA scrutinizes required documents to learn the nature and full details of</w:t>
      </w:r>
      <w:r w:rsidR="004360AC">
        <w:t xml:space="preserve"> </w:t>
      </w:r>
      <w:r>
        <w:t xml:space="preserve">the </w:t>
      </w:r>
      <w:r w:rsidR="002F35AF">
        <w:t>A</w:t>
      </w:r>
      <w:r w:rsidR="00592B37">
        <w:t xml:space="preserve">pplicant and the </w:t>
      </w:r>
      <w:r>
        <w:t xml:space="preserve">project </w:t>
      </w:r>
      <w:r>
        <w:lastRenderedPageBreak/>
        <w:t xml:space="preserve">being considered by the </w:t>
      </w:r>
      <w:r w:rsidR="00470C39">
        <w:t>Applicant</w:t>
      </w:r>
      <w:r>
        <w:t>, including proposed dates of</w:t>
      </w:r>
      <w:r w:rsidR="004360AC">
        <w:t xml:space="preserve"> </w:t>
      </w:r>
      <w:r>
        <w:t>commencement and completion, and the estimated timing of the expenditure of the</w:t>
      </w:r>
      <w:r w:rsidR="004360AC">
        <w:t xml:space="preserve"> </w:t>
      </w:r>
      <w:r>
        <w:t>proceeds of the obligation.  Applicants must submit documentation about their</w:t>
      </w:r>
      <w:r w:rsidR="009E50F2">
        <w:t xml:space="preserve"> </w:t>
      </w:r>
      <w:r>
        <w:t>organization and provide an estimate of the economic impact of the project.  Financial</w:t>
      </w:r>
      <w:r w:rsidR="009E50F2">
        <w:t xml:space="preserve"> </w:t>
      </w:r>
      <w:r>
        <w:t xml:space="preserve">documents, notably the amount of an </w:t>
      </w:r>
      <w:r w:rsidR="002F35AF">
        <w:t>A</w:t>
      </w:r>
      <w:r>
        <w:t>pplicant’s equity and a description of collateral</w:t>
      </w:r>
      <w:r w:rsidR="00592B37">
        <w:t>, if</w:t>
      </w:r>
      <w:r w:rsidR="009E50F2">
        <w:t xml:space="preserve"> </w:t>
      </w:r>
      <w:r>
        <w:t xml:space="preserve">offered as security for the loan, play an important role in FRA’s </w:t>
      </w:r>
      <w:r w:rsidR="00976D61">
        <w:t>decision making</w:t>
      </w:r>
      <w:r w:rsidR="00C24942">
        <w:t>.</w:t>
      </w:r>
    </w:p>
    <w:p w:rsidR="000E3676" w:rsidRDefault="000E3676">
      <w:pPr>
        <w:widowControl w:val="0"/>
      </w:pPr>
    </w:p>
    <w:p w:rsidR="00592B37" w:rsidRDefault="000E3676">
      <w:pPr>
        <w:widowControl w:val="0"/>
        <w:ind w:left="720"/>
      </w:pPr>
      <w:r>
        <w:t xml:space="preserve">FRA reviews </w:t>
      </w:r>
      <w:r w:rsidR="002F35AF">
        <w:t>A</w:t>
      </w:r>
      <w:r>
        <w:t>pplicants</w:t>
      </w:r>
      <w:r w:rsidR="002B1A88">
        <w:t>’</w:t>
      </w:r>
      <w:r>
        <w:t xml:space="preserve"> environmental </w:t>
      </w:r>
      <w:r w:rsidR="00D25D46">
        <w:t xml:space="preserve">documents </w:t>
      </w:r>
      <w:r>
        <w:t>to ensure that relevant Federal and State environmental and historic preservation statutes are taken into account and complied with.</w:t>
      </w:r>
      <w:r w:rsidR="007443F2">
        <w:t xml:space="preserve">  FRA also reviews engineering and design plans for projects to ensure safe and reasonable use of project funds.</w:t>
      </w:r>
    </w:p>
    <w:p w:rsidR="000E3676" w:rsidRDefault="000E3676" w:rsidP="00C24942">
      <w:pPr>
        <w:widowControl w:val="0"/>
      </w:pPr>
    </w:p>
    <w:p w:rsidR="000E3676" w:rsidRDefault="000E3676">
      <w:pPr>
        <w:widowControl w:val="0"/>
        <w:ind w:left="720"/>
      </w:pPr>
      <w:r>
        <w:t>An important part of FRA’s examination of the information collected is assessing risk.  A unique feature of the RRIF program is the payment of the Credit Risk Premium in lieu of an appropriation of funds to lower the estimated long-term cost to the Government of a loan.  The information collected is critical to the calculation of a sufficient Credit Risk Premium to minimize risk to the Government.  Dismissal of potential loans due to lack of supporting documentation would adversely impact the railroad industry as w</w:t>
      </w:r>
      <w:r w:rsidR="00C24942">
        <w:t>ell as various State economies.</w:t>
      </w:r>
    </w:p>
    <w:p w:rsidR="000E3676" w:rsidRDefault="000E3676">
      <w:pPr>
        <w:widowControl w:val="0"/>
      </w:pPr>
    </w:p>
    <w:p w:rsidR="0065102F" w:rsidRDefault="0065102F">
      <w:pPr>
        <w:widowControl w:val="0"/>
        <w:ind w:left="720"/>
      </w:pPr>
      <w:r>
        <w:t>The information related to certification of compliance is used by FRA to verify compliance with the Buy America provision. The information related to waivers of the Buy America provision is used by FRA to grant or deny a waiver and by the public to comment on the waiver.  The information related to the financing agreement is used by FRA and the borrower to verify compliance</w:t>
      </w:r>
      <w:r w:rsidRPr="00411B4B">
        <w:t xml:space="preserve"> </w:t>
      </w:r>
      <w:r>
        <w:t>with the Buy America provision. The information related to any investigation of compliance is used by FRA to investigate and make findings with respect to compliance with the Buy America provision.  The information related to the pre-award audit is used by FRA and the borrower to verify compliance with the Buy America provision. The information related to the domestic content improvement plans is used by FRA and the borrower to guide the borrower’s increased use of domestic material.</w:t>
      </w:r>
    </w:p>
    <w:p w:rsidR="0065102F" w:rsidRDefault="0065102F" w:rsidP="002636AD">
      <w:pPr>
        <w:widowControl w:val="0"/>
      </w:pPr>
    </w:p>
    <w:p w:rsidR="000E3676" w:rsidRDefault="000E3676">
      <w:pPr>
        <w:widowControl w:val="0"/>
        <w:ind w:left="720"/>
      </w:pPr>
      <w:r>
        <w:t xml:space="preserve">Finally, FRA carefully reviews each request by an </w:t>
      </w:r>
      <w:r w:rsidR="002F35AF">
        <w:t>A</w:t>
      </w:r>
      <w:r>
        <w:t>pplicant to keep certain information submitted to FRA in its application package confidential before making a decision to prevent competitive harm and to protect privacy to</w:t>
      </w:r>
      <w:r w:rsidR="00C24942">
        <w:t xml:space="preserve"> the extent permitted by law.</w:t>
      </w:r>
    </w:p>
    <w:p w:rsidR="000E3676" w:rsidRDefault="000E3676">
      <w:pPr>
        <w:widowControl w:val="0"/>
      </w:pPr>
    </w:p>
    <w:p w:rsidR="000E3676" w:rsidRDefault="000E3676">
      <w:pPr>
        <w:widowControl w:val="0"/>
        <w:ind w:left="720"/>
      </w:pPr>
      <w:r>
        <w:rPr>
          <w:i/>
        </w:rPr>
        <w:t>Note</w:t>
      </w:r>
      <w:r>
        <w:t>:</w:t>
      </w:r>
      <w:r w:rsidR="00211372">
        <w:t xml:space="preserve"> </w:t>
      </w:r>
      <w:r>
        <w:t xml:space="preserve"> FRA received </w:t>
      </w:r>
      <w:r w:rsidR="0011556C">
        <w:t>3</w:t>
      </w:r>
      <w:r w:rsidR="00EB52F7">
        <w:t>1</w:t>
      </w:r>
      <w:r w:rsidR="0054309C">
        <w:t xml:space="preserve"> R</w:t>
      </w:r>
      <w:r>
        <w:t>RIF Program applications over the last t</w:t>
      </w:r>
      <w:r w:rsidR="0011556C">
        <w:t>hree</w:t>
      </w:r>
      <w:r>
        <w:t xml:space="preserve"> years and has dispersed funds to </w:t>
      </w:r>
      <w:r w:rsidR="00672B2B">
        <w:t>seven</w:t>
      </w:r>
      <w:r w:rsidR="0054309C">
        <w:t xml:space="preserve"> o</w:t>
      </w:r>
      <w:r>
        <w:t>f these railroads.</w:t>
      </w:r>
    </w:p>
    <w:p w:rsidR="00F46376" w:rsidRDefault="00F46376">
      <w:r>
        <w:br w:type="page"/>
      </w:r>
    </w:p>
    <w:p w:rsidR="000E3676" w:rsidRDefault="002636AD">
      <w:pPr>
        <w:widowControl w:val="0"/>
        <w:ind w:left="720" w:hanging="720"/>
      </w:pPr>
      <w:r>
        <w:rPr>
          <w:b/>
        </w:rPr>
        <w:lastRenderedPageBreak/>
        <w:t>3.</w:t>
      </w:r>
      <w:r w:rsidR="000E3676">
        <w:rPr>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0E3676" w:rsidRDefault="000E3676">
      <w:pPr>
        <w:widowControl w:val="0"/>
      </w:pPr>
    </w:p>
    <w:p w:rsidR="000E3676" w:rsidRDefault="000E3676">
      <w:pPr>
        <w:widowControl w:val="0"/>
        <w:ind w:left="720"/>
      </w:pPr>
      <w:r>
        <w:t>FRA strongly encourages the use of advanced information technology, wherever possible, to reduce burden.  As noted in previous agency information collection submission</w:t>
      </w:r>
      <w:r w:rsidR="0009111F">
        <w:t>s</w:t>
      </w:r>
      <w:r>
        <w:t xml:space="preserve">, the information required for a loan application is readily available on the FRA </w:t>
      </w:r>
      <w:r w:rsidR="0009111F">
        <w:t>w</w:t>
      </w:r>
      <w:r>
        <w:t>ebsite</w:t>
      </w:r>
      <w:r w:rsidR="00976D61">
        <w:t>,</w:t>
      </w:r>
      <w:r>
        <w:t xml:space="preserve"> </w:t>
      </w:r>
      <w:r w:rsidR="00976D61">
        <w:t>(</w:t>
      </w:r>
      <w:hyperlink r:id="rId9" w:history="1">
        <w:r w:rsidR="00891BE0" w:rsidRPr="00614D86">
          <w:rPr>
            <w:rStyle w:val="Hyperlink"/>
          </w:rPr>
          <w:t>http://www.fra.dot.gov/Page/P0128</w:t>
        </w:r>
      </w:hyperlink>
      <w:r w:rsidR="00976D61">
        <w:t xml:space="preserve">), </w:t>
      </w:r>
      <w:r>
        <w:t>so that respondents can easily access the necessary information</w:t>
      </w:r>
      <w:hyperlink r:id="rId10" w:history="1"/>
      <w:r>
        <w:t xml:space="preserve">.  Furthermore, FRA permits the required annual record keeping information to be submitted via </w:t>
      </w:r>
      <w:hyperlink r:id="rId11" w:history="1"/>
      <w:r>
        <w:t>fax.</w:t>
      </w:r>
    </w:p>
    <w:p w:rsidR="000E3676" w:rsidRDefault="000E3676">
      <w:pPr>
        <w:widowControl w:val="0"/>
      </w:pPr>
    </w:p>
    <w:p w:rsidR="000E3676" w:rsidRDefault="000E3676">
      <w:pPr>
        <w:widowControl w:val="0"/>
        <w:ind w:left="720"/>
      </w:pPr>
      <w:r>
        <w:t xml:space="preserve">It should be noted that FRA considered accepting applications and financial reports transmitted to the agency via the Internet.  However, some applications and financial reports include confidential information.  FRA felt that </w:t>
      </w:r>
      <w:r w:rsidR="002F35AF">
        <w:t>A</w:t>
      </w:r>
      <w:r>
        <w:t xml:space="preserve">pplicants would not want to submit information via the Internet due to the highly sensitive nature of some of the information.  Moreover, FRA does not have the resources, at this time, to be able to provide the level of security that might allay </w:t>
      </w:r>
      <w:r w:rsidR="002F35AF">
        <w:t>A</w:t>
      </w:r>
      <w:r>
        <w:t>pplicants</w:t>
      </w:r>
      <w:r w:rsidR="0038619D">
        <w:t>’</w:t>
      </w:r>
      <w:r w:rsidR="00C24942">
        <w:t xml:space="preserve"> concerns.</w:t>
      </w:r>
    </w:p>
    <w:p w:rsidR="000E3676" w:rsidRDefault="000E3676" w:rsidP="00C24942">
      <w:pPr>
        <w:widowControl w:val="0"/>
      </w:pPr>
    </w:p>
    <w:p w:rsidR="00C24942" w:rsidRDefault="00C24942" w:rsidP="00C24942">
      <w:pPr>
        <w:widowControl w:val="0"/>
        <w:ind w:left="720"/>
        <w:rPr>
          <w:szCs w:val="24"/>
        </w:rPr>
      </w:pPr>
      <w:r>
        <w:rPr>
          <w:szCs w:val="24"/>
        </w:rPr>
        <w:t>FRA will consider what steps can be taken to increase the level of security in order to facilitate electronic submissions.  Although this has not been done in the past, we will determine if this option would be beneficial based on the volume of applicants.</w:t>
      </w:r>
    </w:p>
    <w:p w:rsidR="00F46376" w:rsidRDefault="00F46376" w:rsidP="00C24942">
      <w:pPr>
        <w:widowControl w:val="0"/>
      </w:pPr>
    </w:p>
    <w:p w:rsidR="002636AD" w:rsidRDefault="002636AD" w:rsidP="00C24942">
      <w:pPr>
        <w:widowControl w:val="0"/>
      </w:pPr>
    </w:p>
    <w:p w:rsidR="000E3676" w:rsidRDefault="002636AD">
      <w:pPr>
        <w:widowControl w:val="0"/>
        <w:ind w:left="720" w:hanging="720"/>
        <w:rPr>
          <w:b/>
        </w:rPr>
      </w:pPr>
      <w:r>
        <w:rPr>
          <w:b/>
        </w:rPr>
        <w:t>4.</w:t>
      </w:r>
      <w:r w:rsidR="000E3676">
        <w:rPr>
          <w:b/>
        </w:rPr>
        <w:tab/>
        <w:t>DESCRIBE EFFORTS TO IDENTIFY DUPLICATION.  SHOW SPECIFICALLY WHY ANY SIMILAR INFORMATION ALREADY AVAILABLE CANNOT BE USED OR MODIFIED FOR USE FOR THE PURPOSES DESCRIBED IN ITEM 2 ABOVE.</w:t>
      </w:r>
    </w:p>
    <w:p w:rsidR="000E3676" w:rsidRDefault="000E3676">
      <w:pPr>
        <w:widowControl w:val="0"/>
        <w:rPr>
          <w:b/>
        </w:rPr>
      </w:pPr>
    </w:p>
    <w:p w:rsidR="000E3676" w:rsidRDefault="000E3676">
      <w:pPr>
        <w:widowControl w:val="0"/>
        <w:ind w:left="720"/>
      </w:pPr>
      <w:r>
        <w:t>The information collection requirements to our knowledge are unique and th</w:t>
      </w:r>
      <w:r w:rsidR="00C24942">
        <w:t>us are not duplicated anywhere.</w:t>
      </w:r>
      <w:r w:rsidR="0065102F" w:rsidRPr="0065102F">
        <w:t xml:space="preserve"> </w:t>
      </w:r>
      <w:r w:rsidR="00891BE0">
        <w:t xml:space="preserve"> </w:t>
      </w:r>
      <w:r w:rsidR="0065102F" w:rsidRPr="0065102F">
        <w:t>Each borrower under RRIF is unique, as are its efforts surrounding compliance with the Buy America provision.</w:t>
      </w:r>
      <w:r w:rsidR="00850EA2">
        <w:t xml:space="preserve">  </w:t>
      </w:r>
      <w:r>
        <w:t>Similar data are not available from any other source.</w:t>
      </w:r>
    </w:p>
    <w:p w:rsidR="002636AD" w:rsidRDefault="002636AD">
      <w:r>
        <w:br w:type="page"/>
      </w:r>
    </w:p>
    <w:p w:rsidR="00850EA2" w:rsidRDefault="00850EA2"/>
    <w:p w:rsidR="000E3676" w:rsidRDefault="002636AD">
      <w:pPr>
        <w:widowControl w:val="0"/>
        <w:ind w:left="720" w:hanging="720"/>
        <w:rPr>
          <w:b/>
        </w:rPr>
      </w:pPr>
      <w:r>
        <w:rPr>
          <w:b/>
        </w:rPr>
        <w:t>5.</w:t>
      </w:r>
      <w:r w:rsidR="000E3676">
        <w:rPr>
          <w:b/>
        </w:rPr>
        <w:tab/>
        <w:t>IF THE COLLECTION OF INFORMATION IMPACTS SMALL BUSINESSES OR OTHER SMALL ENTITIES (ITEM 5 OF OMB FORM 83-I), DESCRIBE ANY METHODS USED TO MINIMIZE BURDEN.</w:t>
      </w:r>
    </w:p>
    <w:p w:rsidR="000E3676" w:rsidRDefault="000E3676">
      <w:pPr>
        <w:widowControl w:val="0"/>
        <w:rPr>
          <w:b/>
        </w:rPr>
      </w:pPr>
    </w:p>
    <w:p w:rsidR="000E3676" w:rsidRDefault="007011B9">
      <w:pPr>
        <w:widowControl w:val="0"/>
        <w:ind w:left="720"/>
      </w:pPr>
      <w:r>
        <w:t>T</w:t>
      </w:r>
      <w:r w:rsidR="000E3676">
        <w:t xml:space="preserve">he definition of small </w:t>
      </w:r>
      <w:r>
        <w:t>governmental jurisdiction</w:t>
      </w:r>
      <w:r w:rsidR="000E3676">
        <w:t xml:space="preserve"> is based on population served.</w:t>
      </w:r>
      <w:r w:rsidR="00BC6162">
        <w:t xml:space="preserve">  T</w:t>
      </w:r>
      <w:r w:rsidR="000E3676">
        <w:t>his term means governments of cities, counties, towns, townships, villages, school districts, or special districts with a population of less than fifty thousand.</w:t>
      </w:r>
      <w:r>
        <w:t xml:space="preserve">  (5 U.S.C. 601).</w:t>
      </w:r>
      <w:r w:rsidR="000E3676">
        <w:t xml:space="preserve">  It is not possible to determine the number of small government entities that may submit applications seeking financial assistance under the RRIF program.</w:t>
      </w:r>
    </w:p>
    <w:p w:rsidR="000E3676" w:rsidRDefault="000E3676">
      <w:pPr>
        <w:widowControl w:val="0"/>
      </w:pPr>
    </w:p>
    <w:p w:rsidR="000E3676" w:rsidRDefault="00CC3409">
      <w:pPr>
        <w:widowControl w:val="0"/>
        <w:ind w:left="720"/>
      </w:pPr>
      <w:r>
        <w:t xml:space="preserve">Small </w:t>
      </w:r>
      <w:r w:rsidR="000E3676">
        <w:t xml:space="preserve">governmental entities will likely benefit from the economic opportunities resulting from infrastructure improvements to small railroads that connect small governmental entities to the national railroad system.  The cost to governmental entities of applying for the program would be </w:t>
      </w:r>
      <w:r w:rsidR="00607936">
        <w:t>r</w:t>
      </w:r>
      <w:r w:rsidR="002436A5">
        <w:t>elatively small</w:t>
      </w:r>
      <w:r w:rsidR="00607936">
        <w:t xml:space="preserve"> </w:t>
      </w:r>
      <w:r w:rsidR="000E3676">
        <w:t xml:space="preserve">since </w:t>
      </w:r>
      <w:r w:rsidR="007011B9">
        <w:t xml:space="preserve">these </w:t>
      </w:r>
      <w:r w:rsidR="002F35AF">
        <w:t>A</w:t>
      </w:r>
      <w:r w:rsidR="007011B9">
        <w:t xml:space="preserve">pplicants </w:t>
      </w:r>
      <w:r w:rsidR="000E3676">
        <w:t>will normally have available the information needed to prepare applications for funding.</w:t>
      </w:r>
    </w:p>
    <w:p w:rsidR="000E3676" w:rsidRDefault="000E3676">
      <w:pPr>
        <w:widowControl w:val="0"/>
      </w:pPr>
    </w:p>
    <w:p w:rsidR="000E3676" w:rsidRDefault="000E3676">
      <w:pPr>
        <w:widowControl w:val="0"/>
        <w:ind w:left="720"/>
      </w:pPr>
      <w:r>
        <w:t>In addition to small governmental entities, the small entities directly affected by this rule are Class III railroads</w:t>
      </w:r>
      <w:r w:rsidR="00FE6441">
        <w:t xml:space="preserve"> and shippers</w:t>
      </w:r>
      <w:r>
        <w:t xml:space="preserve">.  “Small entity” is defined in 5 U.S.C. 601 as </w:t>
      </w:r>
      <w:r w:rsidR="00BB2D08">
        <w:t xml:space="preserve">having the same meaning </w:t>
      </w:r>
      <w:r>
        <w:t>a</w:t>
      </w:r>
      <w:r w:rsidR="00BB2D08">
        <w:t>s a</w:t>
      </w:r>
      <w:r>
        <w:t xml:space="preserve"> small business concern </w:t>
      </w:r>
      <w:r w:rsidR="00BB2D08">
        <w:t>under the Small Business Act,</w:t>
      </w:r>
      <w:r w:rsidR="003D61D1">
        <w:t xml:space="preserve"> </w:t>
      </w:r>
      <w:r w:rsidR="00BB2D08">
        <w:t>P</w:t>
      </w:r>
      <w:r w:rsidR="00AA1841">
        <w:t>.</w:t>
      </w:r>
      <w:r w:rsidR="00BB2D08">
        <w:t xml:space="preserve">L. No. 85-536, as amended (2008).  A small business concern is one </w:t>
      </w:r>
      <w:r>
        <w:t>that is independently owned and operated and is not dominant in its field of operation.</w:t>
      </w:r>
      <w:r w:rsidR="00BB2D08">
        <w:t xml:space="preserve">  15 U.S.C. 632.</w:t>
      </w:r>
      <w:r>
        <w:t xml:space="preserve">  The S</w:t>
      </w:r>
      <w:r w:rsidR="00BB2D08">
        <w:t xml:space="preserve">mall </w:t>
      </w:r>
      <w:r>
        <w:t>B</w:t>
      </w:r>
      <w:r w:rsidR="00BB2D08">
        <w:t xml:space="preserve">usiness </w:t>
      </w:r>
      <w:r>
        <w:t>A</w:t>
      </w:r>
      <w:r w:rsidR="00BB2D08">
        <w:t>dministration (SBA)</w:t>
      </w:r>
      <w:r>
        <w:t xml:space="preserve"> considers a railroad to be small if it has fewer than 1,500 employees of “line-</w:t>
      </w:r>
      <w:r w:rsidR="00FF0113">
        <w:t>h</w:t>
      </w:r>
      <w:r>
        <w:t xml:space="preserve">aul </w:t>
      </w:r>
      <w:r w:rsidR="00FF0113">
        <w:t>o</w:t>
      </w:r>
      <w:r>
        <w:t>perating” Railroads, and 500 employees for “</w:t>
      </w:r>
      <w:r w:rsidR="00FF0113">
        <w:t>short line railroads</w:t>
      </w:r>
      <w:r>
        <w:t xml:space="preserve">.”  13 </w:t>
      </w:r>
      <w:r w:rsidR="00672B2B">
        <w:t>Code of Federal Regulations (</w:t>
      </w:r>
      <w:r>
        <w:t>C</w:t>
      </w:r>
      <w:r w:rsidR="00672B2B">
        <w:t>.</w:t>
      </w:r>
      <w:r>
        <w:t>F</w:t>
      </w:r>
      <w:r w:rsidR="00672B2B">
        <w:t>.</w:t>
      </w:r>
      <w:r>
        <w:t>R</w:t>
      </w:r>
      <w:r w:rsidR="00672B2B">
        <w:t>)</w:t>
      </w:r>
      <w:r>
        <w:t xml:space="preserve"> </w:t>
      </w:r>
      <w:r w:rsidR="00FF0113">
        <w:t>§</w:t>
      </w:r>
      <w:r>
        <w:t>121</w:t>
      </w:r>
      <w:r w:rsidR="00FF0113">
        <w:t>.201</w:t>
      </w:r>
      <w:r>
        <w:t>.  FRA does not have information regarding the number of people employed by the railroads</w:t>
      </w:r>
      <w:r w:rsidR="005F7E7F">
        <w:t>;</w:t>
      </w:r>
      <w:r>
        <w:t xml:space="preserve"> </w:t>
      </w:r>
      <w:r w:rsidR="005F7E7F">
        <w:t xml:space="preserve">therefore </w:t>
      </w:r>
      <w:r>
        <w:t>it cannot determine exactly how many small railroads, by SBA definition, are in oper</w:t>
      </w:r>
      <w:r w:rsidR="00C24942">
        <w:t>ation within the United States.</w:t>
      </w:r>
    </w:p>
    <w:p w:rsidR="000E3676" w:rsidRDefault="000E3676">
      <w:pPr>
        <w:widowControl w:val="0"/>
      </w:pPr>
    </w:p>
    <w:p w:rsidR="00FF0113" w:rsidRDefault="000E3676" w:rsidP="00AC6AFB">
      <w:pPr>
        <w:widowControl w:val="0"/>
        <w:ind w:left="720"/>
      </w:pPr>
      <w:r>
        <w:t>Prior to the SBA regulations establishing size categories, the Interstate Commerce Commission (ICC) developed a classification system for freight railroads as Class I, II, or III, based on annual operating revenues.  The Department of Transportation's Surface Transportation Board</w:t>
      </w:r>
      <w:r w:rsidR="00FF0113">
        <w:t xml:space="preserve"> (STB)</w:t>
      </w:r>
      <w:r>
        <w:t xml:space="preserve">, which succeeded the ICC, </w:t>
      </w:r>
      <w:r w:rsidR="00FF0113">
        <w:t>maintained this classification system.  A Class II railroad has annual operating revenues greater than $20 million but less than $250 million, and a Class III railroad has annual operating revenues of $20 million or less</w:t>
      </w:r>
      <w:r>
        <w:t>.</w:t>
      </w:r>
      <w:r w:rsidR="00FF0113">
        <w:t xml:space="preserve">  49 C.F.R. §1201.1-1.</w:t>
      </w:r>
      <w:r>
        <w:t xml:space="preserve">  The ICC classification system has been used throughout FRA and the railroad industry to identify railroads by size.  </w:t>
      </w:r>
      <w:r w:rsidR="00B20E52">
        <w:t>For the purpose of railroad safety regulation, FRA regards “small entities” or “small businesses” as including Class III railroads and commuter railroads.  49 C.F.R. P</w:t>
      </w:r>
      <w:r w:rsidR="00672B2B">
        <w:t>ar</w:t>
      </w:r>
      <w:r w:rsidR="00B20E52">
        <w:t xml:space="preserve">t. 209, Appendix C.  </w:t>
      </w:r>
    </w:p>
    <w:p w:rsidR="000E3676" w:rsidRDefault="000E3676">
      <w:pPr>
        <w:widowControl w:val="0"/>
        <w:ind w:left="720"/>
      </w:pPr>
      <w:r>
        <w:t xml:space="preserve">About 550 </w:t>
      </w:r>
      <w:r w:rsidR="00607936">
        <w:t xml:space="preserve">– 677 </w:t>
      </w:r>
      <w:r>
        <w:t xml:space="preserve">of the approximately 700 railroads in the United States are Class III railroads and would be considered small businesses by FRA.  Small railroads that would be affected by this rule provide less than 10 percent of the industry's employment, own about 10 percent of the track, and operate less than 10 percent of the freight ton-miles.  A previous survey by the American Short Line and Regional Railroad Association (ASLRRA) and the standing committee on rail transportation of the American </w:t>
      </w:r>
      <w:r>
        <w:lastRenderedPageBreak/>
        <w:t>Association of State Highway and Transportation Officials (ASHHTO) found that approximately 100 small railroads need $950 million in external financing to upgrade their track to safely handle the 286,000 pound cars that the Class I carriers are now using.  A subsequent study funded jointly by FRA and the ASLRRA estimates that it would cost over $6.8 billion to upgrade all the lines operated by short line and regional railroads to handle 286,000 pound cars.</w:t>
      </w:r>
    </w:p>
    <w:p w:rsidR="000E3676" w:rsidRDefault="000E3676">
      <w:pPr>
        <w:widowControl w:val="0"/>
      </w:pPr>
    </w:p>
    <w:p w:rsidR="000E3676" w:rsidRDefault="000E3676">
      <w:pPr>
        <w:widowControl w:val="0"/>
        <w:ind w:left="720"/>
      </w:pPr>
      <w:r>
        <w:t xml:space="preserve">While these 100 railroads may seek RRIF financing, the cost and time burden will be minimal since the information needed to complete applications will normally be available.  In order to further reduce burden on </w:t>
      </w:r>
      <w:r w:rsidR="00470C39">
        <w:t>Applicant</w:t>
      </w:r>
      <w:r>
        <w:t>s while still assuring that adequate information is available to accurately evaluate each loan application and proposed project, sections 260.23(h) and 260.25(b)(1) of the</w:t>
      </w:r>
      <w:r w:rsidR="000A7565">
        <w:t xml:space="preserve"> RRIF Program</w:t>
      </w:r>
      <w:r>
        <w:t xml:space="preserve"> regulation</w:t>
      </w:r>
      <w:r w:rsidR="000A7565">
        <w:t>s</w:t>
      </w:r>
      <w:r>
        <w:t xml:space="preserve"> provide that audited financial statements will only be required if they are available.  Also, in order to provide </w:t>
      </w:r>
      <w:r w:rsidR="002F35AF">
        <w:t>A</w:t>
      </w:r>
      <w:r>
        <w:t>pplicants more flexibility in controlling the total administrative costs of each application, section 260.29 provid</w:t>
      </w:r>
      <w:r w:rsidR="000A7565">
        <w:t>es</w:t>
      </w:r>
      <w:r>
        <w:t xml:space="preserve"> </w:t>
      </w:r>
      <w:r w:rsidR="002F35AF">
        <w:t>A</w:t>
      </w:r>
      <w:r>
        <w:t xml:space="preserve">pplicants with the option of contracting out with a third party financial consultant – with agency approval – to prepare a financial evaluation of the project and the </w:t>
      </w:r>
      <w:r w:rsidR="002F35AF">
        <w:t>A</w:t>
      </w:r>
      <w:r>
        <w:t>pplicant.  Cost savings to FRA as a result of receiving such an evaluation will be reflected as reduc</w:t>
      </w:r>
      <w:r w:rsidR="00C24942">
        <w:t>tions to the investigation fee.</w:t>
      </w:r>
    </w:p>
    <w:p w:rsidR="004C07A9" w:rsidRDefault="004C07A9">
      <w:pPr>
        <w:widowControl w:val="0"/>
      </w:pPr>
    </w:p>
    <w:p w:rsidR="0065102F" w:rsidRDefault="0065102F">
      <w:pPr>
        <w:widowControl w:val="0"/>
        <w:ind w:left="720"/>
      </w:pPr>
      <w:r>
        <w:t>With respect to RRIF Buy America requirements, t</w:t>
      </w:r>
      <w:r w:rsidRPr="00DE43F8">
        <w:t>his information collection requirement is the same for large and small businesses.</w:t>
      </w:r>
      <w:r>
        <w:t xml:space="preserve"> </w:t>
      </w:r>
      <w:r w:rsidR="00F56294">
        <w:t xml:space="preserve"> </w:t>
      </w:r>
      <w:r>
        <w:t>However, in general small businesses will be less affected since the Buy America provision only applies to contracts greater than $100,000.  The burden varies considerably based on the value and complexity of the underlying project, and in particular, the amount of steel, iron or manufactured goods to be purchased by the borrower.  It can be expected that larger businesses will purchase more of these types of goods and thus experience a greater burden, while smaller businesses will purchase less and have a smaller burden.  Further, information collection related to waivers occurs only if requested by a borrower. Information collection related to investigations occurs only if an investigation is initiated.</w:t>
      </w:r>
    </w:p>
    <w:p w:rsidR="0065102F" w:rsidRDefault="0065102F">
      <w:pPr>
        <w:widowControl w:val="0"/>
        <w:ind w:left="720"/>
      </w:pPr>
    </w:p>
    <w:p w:rsidR="000E3676" w:rsidRDefault="004C07A9">
      <w:pPr>
        <w:widowControl w:val="0"/>
        <w:ind w:left="720"/>
      </w:pPr>
      <w:r>
        <w:t>It</w:t>
      </w:r>
      <w:r w:rsidR="000E3676">
        <w:t xml:space="preserve"> should be noted that participation in the RRIF Program is strictly voluntary.</w:t>
      </w:r>
    </w:p>
    <w:p w:rsidR="00F46376" w:rsidRDefault="00F46376">
      <w:pPr>
        <w:widowControl w:val="0"/>
      </w:pPr>
    </w:p>
    <w:p w:rsidR="000E3676" w:rsidRDefault="002636AD">
      <w:pPr>
        <w:widowControl w:val="0"/>
        <w:ind w:left="720" w:hanging="720"/>
        <w:rPr>
          <w:b/>
        </w:rPr>
      </w:pPr>
      <w:r>
        <w:rPr>
          <w:b/>
        </w:rPr>
        <w:t>6.</w:t>
      </w:r>
      <w:r w:rsidR="000E3676">
        <w:rPr>
          <w:b/>
        </w:rPr>
        <w:tab/>
        <w:t>DESCRIBE THE CONSEQUENCE TO FEDERAL PROGRAM OR POLICY ACTIVITIES IF THE COLLECTION IS NOT CONDUCTED OR IS CONDUCTED LESS FREQUENTLY, AS WELL AS ANY TECHNICAL OR LEGAL OBSTACLES TO REDUCING BURDEN.</w:t>
      </w:r>
    </w:p>
    <w:p w:rsidR="000E3676" w:rsidRDefault="000E3676">
      <w:pPr>
        <w:widowControl w:val="0"/>
        <w:rPr>
          <w:b/>
        </w:rPr>
      </w:pPr>
    </w:p>
    <w:p w:rsidR="000E3676" w:rsidRDefault="000E3676">
      <w:pPr>
        <w:widowControl w:val="0"/>
        <w:ind w:left="720"/>
      </w:pPr>
      <w:r>
        <w:t>If the information were not collected or</w:t>
      </w:r>
      <w:r w:rsidR="009E4A19">
        <w:t xml:space="preserve"> were</w:t>
      </w:r>
      <w:r>
        <w:t xml:space="preserve"> collected less frequently, FRA would be unable to fulfill its Congressionally mandated responsibilities under</w:t>
      </w:r>
      <w:r w:rsidR="000A7565">
        <w:t xml:space="preserve"> the RRIF Program</w:t>
      </w:r>
      <w:r>
        <w:t xml:space="preserve">.  Specifically, without the information collected in each loan application and other required documents, FRA would be unable to understand and evaluate the merits of proposed projects to improve or rehabilitate existing intermodal or rail equipment and facilities, or any plans/proposals to develop or establish new intermodal or railroad facilities.  Rail transportation in this country would </w:t>
      </w:r>
      <w:r w:rsidR="00C24942">
        <w:t>then be adversely affected.</w:t>
      </w:r>
    </w:p>
    <w:p w:rsidR="000E3676" w:rsidRDefault="000E3676">
      <w:pPr>
        <w:widowControl w:val="0"/>
      </w:pPr>
    </w:p>
    <w:p w:rsidR="000E3676" w:rsidRDefault="000E3676">
      <w:pPr>
        <w:widowControl w:val="0"/>
        <w:ind w:left="720"/>
      </w:pPr>
      <w:r>
        <w:lastRenderedPageBreak/>
        <w:t xml:space="preserve">If the application information were not collected, FRA would not be able to accurately calculate the amount needed for the Credit Risk Premium.  The Credit Risk Premium is a cash payment from a non-Federal entity that covers the estimated long-term cost to the Government of a loan.  Failure to accurately calculate the Credit Risk Premium would put the government at greater risk of financial defaults and delinquencies, putting an even greater burden on American taxpayers.  If the financial reporting information were not collected at all or collected less frequently, FRA’s ability to properly monitor the financial viability of the </w:t>
      </w:r>
      <w:r w:rsidR="002F35AF">
        <w:t>A</w:t>
      </w:r>
      <w:r>
        <w:t xml:space="preserve">pplicant and provide any necessary assistance/advice </w:t>
      </w:r>
      <w:r w:rsidR="00C24942">
        <w:t>would be severely jeopardized.</w:t>
      </w:r>
    </w:p>
    <w:p w:rsidR="000E3676" w:rsidRDefault="000E3676">
      <w:pPr>
        <w:widowControl w:val="0"/>
      </w:pPr>
    </w:p>
    <w:p w:rsidR="000E3676" w:rsidRDefault="000E3676">
      <w:pPr>
        <w:widowControl w:val="0"/>
        <w:ind w:left="720"/>
      </w:pPr>
      <w:r>
        <w:t>Without the collection of the application and financial reporting information, FRA would not be able to effectively implement and administer the RRIF program.  Without RRIF financing, almost 100 short</w:t>
      </w:r>
      <w:r w:rsidR="0049685A">
        <w:t>l</w:t>
      </w:r>
      <w:r>
        <w:t xml:space="preserve">ine and regional railroads would not have the possibility to upgrade their track so as to safely accommodate the 286,000 pound cars that the major carriers are now using.  As a result, many might lose traffic critical to their viability and continued operation.  Moreover, if these railroads cease to exist, rail traffic would be diverted to highways, accelerating their deterioration and increasing their reconstruction costs, and adversely affecting the environment and surrounding communities.  Without this financing, some track operated by small railroads might be abandoned and the freight traffic moved by more expensive and less energy efficient means.  This could result in higher costs for various products and have a negative impact on the national economy.  </w:t>
      </w:r>
    </w:p>
    <w:p w:rsidR="000E3676" w:rsidRDefault="000E3676">
      <w:pPr>
        <w:widowControl w:val="0"/>
        <w:ind w:left="720"/>
      </w:pPr>
      <w:r>
        <w:t>In sum, the collection of information serves to comply with the law, facilitates RRIF funding, and improves and enhances rail transportation in this country.  Greater RRIF program participation, in turn, will help bolster the economy and positively affect energy consumption/efficiency while promoting a cleaner environment and more sustainable commun</w:t>
      </w:r>
      <w:r w:rsidR="00C24942">
        <w:t>ities.</w:t>
      </w:r>
    </w:p>
    <w:p w:rsidR="001C5D8D" w:rsidRDefault="001C5D8D">
      <w:pPr>
        <w:widowControl w:val="0"/>
        <w:ind w:left="720"/>
      </w:pPr>
    </w:p>
    <w:p w:rsidR="001C5D8D" w:rsidRDefault="001C5D8D">
      <w:pPr>
        <w:widowControl w:val="0"/>
        <w:ind w:left="720"/>
      </w:pPr>
      <w:r>
        <w:t xml:space="preserve">With respect to RRIF’s Buy America policy, there are no recurring or periodic information requests, unless the borrower needs to change or update information previously provided.  Rather, the information collections are one-time project specific requests.  As noted in Section 5 above, some of the information collection (e.g. waivers and investigations) only occur upon request.  </w:t>
      </w:r>
      <w:r w:rsidRPr="006A32B7">
        <w:t xml:space="preserve">Without the information collection described in this submission, the </w:t>
      </w:r>
      <w:r>
        <w:t xml:space="preserve">FRA </w:t>
      </w:r>
      <w:r w:rsidR="00F56294">
        <w:t>Administrator</w:t>
      </w:r>
      <w:r w:rsidRPr="006A32B7">
        <w:t xml:space="preserve"> could not fulfill </w:t>
      </w:r>
      <w:r w:rsidR="00F56294">
        <w:t>his/her</w:t>
      </w:r>
      <w:r w:rsidRPr="006A32B7">
        <w:t xml:space="preserve"> duties under </w:t>
      </w:r>
      <w:r>
        <w:t xml:space="preserve">the </w:t>
      </w:r>
      <w:r w:rsidRPr="007947B1">
        <w:t xml:space="preserve">RRIF Buy America policy </w:t>
      </w:r>
      <w:r>
        <w:t>as described in Section 1 above</w:t>
      </w:r>
      <w:r w:rsidRPr="006A32B7">
        <w:t>.</w:t>
      </w:r>
    </w:p>
    <w:p w:rsidR="00F46376" w:rsidRDefault="00F46376">
      <w:pPr>
        <w:rPr>
          <w:b/>
        </w:rPr>
      </w:pPr>
    </w:p>
    <w:p w:rsidR="000E3676" w:rsidRDefault="000E3676">
      <w:pPr>
        <w:widowControl w:val="0"/>
        <w:rPr>
          <w:b/>
        </w:rPr>
      </w:pPr>
    </w:p>
    <w:p w:rsidR="000E3676" w:rsidRDefault="000E3676">
      <w:pPr>
        <w:widowControl w:val="0"/>
        <w:ind w:left="720" w:hanging="720"/>
        <w:rPr>
          <w:b/>
        </w:rPr>
      </w:pPr>
      <w:r>
        <w:rPr>
          <w:b/>
        </w:rPr>
        <w:t xml:space="preserve">7. </w:t>
      </w:r>
      <w:r>
        <w:rPr>
          <w:b/>
        </w:rPr>
        <w:tab/>
        <w:t>EXPLAIN ANY SPECIAL CIRCUMSTANCES THAT WOULD CAUSE AN INFORMATION COLLECTION TO BE CONDUCTED IN A MANNER:</w:t>
      </w:r>
    </w:p>
    <w:p w:rsidR="000E3676" w:rsidRDefault="000E3676">
      <w:pPr>
        <w:widowControl w:val="0"/>
        <w:rPr>
          <w:b/>
        </w:rPr>
      </w:pPr>
    </w:p>
    <w:p w:rsidR="000E3676" w:rsidRPr="00F46376" w:rsidRDefault="00F46376">
      <w:pPr>
        <w:widowControl w:val="0"/>
        <w:ind w:left="1440" w:hanging="720"/>
        <w:rPr>
          <w:b/>
          <w:sz w:val="22"/>
        </w:rPr>
      </w:pPr>
      <w:r w:rsidRPr="00F46376">
        <w:rPr>
          <w:b/>
          <w:sz w:val="22"/>
        </w:rPr>
        <w:t>-</w:t>
      </w:r>
      <w:r w:rsidR="000E3676" w:rsidRPr="00F46376">
        <w:rPr>
          <w:b/>
          <w:sz w:val="22"/>
        </w:rPr>
        <w:tab/>
        <w:t>REQUIRING RESPONDENTS TO REPORT INFORMATION TO THE AGENCY MORE OFTEN THAN QUARTERLY;</w:t>
      </w:r>
    </w:p>
    <w:p w:rsidR="000E3676" w:rsidRPr="00F46376" w:rsidRDefault="000E3676">
      <w:pPr>
        <w:widowControl w:val="0"/>
        <w:rPr>
          <w:b/>
          <w:sz w:val="22"/>
        </w:rPr>
      </w:pPr>
    </w:p>
    <w:p w:rsidR="000E3676" w:rsidRDefault="000E3676">
      <w:pPr>
        <w:widowControl w:val="0"/>
        <w:ind w:left="720"/>
        <w:rPr>
          <w:b/>
        </w:rPr>
      </w:pPr>
      <w:r>
        <w:t xml:space="preserve">The only report required more frequently than quarterly is when a loan is in default.  In such a case, the lender must submit a delinquency report each month.  The practice of monthly monitoring of a delinquent account is typical in the lending industry.  The </w:t>
      </w:r>
      <w:r>
        <w:lastRenderedPageBreak/>
        <w:t>involvement of a lender at an early stage of default will ensure prompt attention to the loan in this critical and time sensitive situation.  This frequency should reduce FRA’s and taxpayers’ exposure to potential loss.</w:t>
      </w:r>
    </w:p>
    <w:p w:rsidR="000E3676" w:rsidRDefault="000E3676">
      <w:pPr>
        <w:widowControl w:val="0"/>
        <w:rPr>
          <w:b/>
        </w:rPr>
      </w:pPr>
    </w:p>
    <w:p w:rsidR="000E3676" w:rsidRPr="00F46376" w:rsidRDefault="00F46376">
      <w:pPr>
        <w:widowControl w:val="0"/>
        <w:ind w:left="1440" w:hanging="720"/>
        <w:rPr>
          <w:b/>
          <w:sz w:val="22"/>
        </w:rPr>
      </w:pPr>
      <w:r w:rsidRPr="00F46376">
        <w:rPr>
          <w:b/>
          <w:sz w:val="22"/>
        </w:rPr>
        <w:t>-</w:t>
      </w:r>
      <w:r w:rsidR="000E3676" w:rsidRPr="00F46376">
        <w:rPr>
          <w:b/>
          <w:sz w:val="22"/>
        </w:rPr>
        <w:tab/>
        <w:t>REQUIRING RESPONDENTS TO PREPARE A WRITTEN RESPONSE TO A COLLECTION OF INFORMATION IN FEWER THAN 30 DAYS AFTER RECEIPT OF IT;</w:t>
      </w:r>
    </w:p>
    <w:p w:rsidR="001B3FD1" w:rsidRDefault="001B3FD1" w:rsidP="00C24942">
      <w:pPr>
        <w:widowControl w:val="0"/>
        <w:rPr>
          <w:b/>
        </w:rPr>
      </w:pPr>
    </w:p>
    <w:p w:rsidR="00167D85" w:rsidRDefault="004A2888" w:rsidP="001B3FD1">
      <w:pPr>
        <w:widowControl w:val="0"/>
        <w:ind w:left="720"/>
      </w:pPr>
      <w:r>
        <w:t>Once an I</w:t>
      </w:r>
      <w:r w:rsidR="00167D85" w:rsidRPr="00167D85">
        <w:t xml:space="preserve">ndependent </w:t>
      </w:r>
      <w:r>
        <w:t>F</w:t>
      </w:r>
      <w:r w:rsidR="00167D85" w:rsidRPr="00167D85">
        <w:t xml:space="preserve">inancial </w:t>
      </w:r>
      <w:r>
        <w:t>A</w:t>
      </w:r>
      <w:r w:rsidR="00167D85" w:rsidRPr="00167D85">
        <w:t xml:space="preserve">dvisor (IFA) is procured, the IFA reviews the RRIF application submitted by the </w:t>
      </w:r>
      <w:r w:rsidR="002F35AF">
        <w:t>A</w:t>
      </w:r>
      <w:r w:rsidR="00167D85" w:rsidRPr="00167D85">
        <w:t>pplic</w:t>
      </w:r>
      <w:r w:rsidR="00B20E52">
        <w:t>ant</w:t>
      </w:r>
      <w:r w:rsidR="00167D85" w:rsidRPr="00167D85">
        <w:t xml:space="preserve">. If there are any missing items or additional information needed, the </w:t>
      </w:r>
      <w:r w:rsidR="002F35AF">
        <w:t>A</w:t>
      </w:r>
      <w:r w:rsidR="00167D85" w:rsidRPr="00167D85">
        <w:t>pplicant is asked to provide this information in less than 30 days</w:t>
      </w:r>
      <w:r w:rsidR="00B20E52">
        <w:t xml:space="preserve"> in order to supply the IFA with required information for proper loan evaluation as part of the normal RRIF loan application process</w:t>
      </w:r>
      <w:r w:rsidR="00C24942">
        <w:t>.</w:t>
      </w:r>
    </w:p>
    <w:p w:rsidR="001C5D8D" w:rsidRDefault="001C5D8D" w:rsidP="001B3FD1">
      <w:pPr>
        <w:widowControl w:val="0"/>
        <w:ind w:left="720"/>
      </w:pPr>
    </w:p>
    <w:p w:rsidR="001C5D8D" w:rsidRDefault="001C5D8D" w:rsidP="001B3FD1">
      <w:pPr>
        <w:widowControl w:val="0"/>
        <w:ind w:left="720"/>
      </w:pPr>
      <w:r w:rsidRPr="001C5D8D">
        <w:rPr>
          <w:u w:val="single"/>
        </w:rPr>
        <w:t>RRIF Buy America</w:t>
      </w:r>
      <w:r>
        <w:t>:</w:t>
      </w:r>
    </w:p>
    <w:p w:rsidR="001C5D8D" w:rsidRDefault="001C5D8D" w:rsidP="001C5D8D">
      <w:pPr>
        <w:widowControl w:val="0"/>
        <w:ind w:left="720"/>
      </w:pPr>
    </w:p>
    <w:p w:rsidR="001C5D8D" w:rsidRDefault="001C5D8D" w:rsidP="001C5D8D">
      <w:pPr>
        <w:widowControl w:val="0"/>
        <w:ind w:left="720"/>
      </w:pPr>
      <w:r>
        <w:t>Five of the</w:t>
      </w:r>
      <w:r w:rsidRPr="00AC2027">
        <w:t xml:space="preserve"> information collection requirements </w:t>
      </w:r>
      <w:r>
        <w:t>for RRIF’s Buy America policy related to the investigation process require special circumstances due to “requiring respondents to prepare a written response to a collection of information in fewer than 30 days after receipt of it.”</w:t>
      </w:r>
      <w:r w:rsidRPr="00AC2027">
        <w:t xml:space="preserve">  The first</w:t>
      </w:r>
      <w:r>
        <w:t xml:space="preserve"> and second</w:t>
      </w:r>
      <w:r w:rsidRPr="00AC2027">
        <w:t xml:space="preserve"> </w:t>
      </w:r>
      <w:r>
        <w:t xml:space="preserve">such </w:t>
      </w:r>
      <w:r w:rsidRPr="00AC2027">
        <w:t>requirement</w:t>
      </w:r>
      <w:r>
        <w:t>s</w:t>
      </w:r>
      <w:r w:rsidRPr="00AC2027">
        <w:t xml:space="preserve"> </w:t>
      </w:r>
      <w:r>
        <w:t>are</w:t>
      </w:r>
      <w:r w:rsidRPr="00AC2027">
        <w:t xml:space="preserve"> </w:t>
      </w:r>
      <w:r>
        <w:t>Item 4.3 “</w:t>
      </w:r>
      <w:r w:rsidRPr="00A36174">
        <w:t xml:space="preserve">Bidder/Offeror Documentation of Compliance Submitted to </w:t>
      </w:r>
      <w:r>
        <w:t>Borrower</w:t>
      </w:r>
      <w:r w:rsidRPr="00A36174">
        <w:t xml:space="preserve"> after FRA Determination to Conduct Investigation and Letter from </w:t>
      </w:r>
      <w:r>
        <w:t>Borrower”</w:t>
      </w:r>
      <w:r w:rsidRPr="00AC2027">
        <w:t xml:space="preserve"> </w:t>
      </w:r>
      <w:r>
        <w:t xml:space="preserve">(please refer to Section 12 below) </w:t>
      </w:r>
      <w:r w:rsidRPr="00AC2027">
        <w:t xml:space="preserve">within </w:t>
      </w:r>
      <w:r>
        <w:t>fifteen (15) working days for the first request and Item 4.7 “</w:t>
      </w:r>
      <w:r w:rsidRPr="00CC725B">
        <w:t xml:space="preserve">Additional Documents to FRA from </w:t>
      </w:r>
      <w:r>
        <w:t>Borrower</w:t>
      </w:r>
      <w:r w:rsidRPr="00CC725B">
        <w:t>/Investigated Party</w:t>
      </w:r>
      <w:r>
        <w:t>” within five (5) working days for any additional information requested by FRA, unless extended by FRA</w:t>
      </w:r>
      <w:r w:rsidRPr="00AC2027">
        <w:t xml:space="preserve">.  The </w:t>
      </w:r>
      <w:r>
        <w:t>third</w:t>
      </w:r>
      <w:r w:rsidRPr="00AC2027">
        <w:t xml:space="preserve"> and</w:t>
      </w:r>
      <w:r>
        <w:t xml:space="preserve"> fourth</w:t>
      </w:r>
      <w:r w:rsidRPr="00AC2027">
        <w:t xml:space="preserve"> </w:t>
      </w:r>
      <w:r>
        <w:t>information collection</w:t>
      </w:r>
      <w:r w:rsidRPr="00AC2027">
        <w:t xml:space="preserve"> requirement</w:t>
      </w:r>
      <w:r>
        <w:t>s</w:t>
      </w:r>
      <w:r w:rsidRPr="00AC2027">
        <w:t xml:space="preserve"> </w:t>
      </w:r>
      <w:r>
        <w:t>are Item 4.9 “</w:t>
      </w:r>
      <w:r w:rsidRPr="009B03FE">
        <w:t>Petitioner Comment to FRA on Reply</w:t>
      </w:r>
      <w:r>
        <w:t xml:space="preserve">” within ten (10) working days, and Item 4.11 “Borrower / Investigated Bidder/Offeror respond to Petitioner Comment” five (5) day window to respond to the petitioner’s comments.  </w:t>
      </w:r>
      <w:r w:rsidRPr="00AC2027">
        <w:t xml:space="preserve">The </w:t>
      </w:r>
      <w:r>
        <w:t>fifth</w:t>
      </w:r>
      <w:r w:rsidRPr="00AC2027">
        <w:t xml:space="preserve"> requirement is </w:t>
      </w:r>
      <w:r>
        <w:t>Item 4.12 “</w:t>
      </w:r>
      <w:r w:rsidRPr="009B03FE">
        <w:t xml:space="preserve">Written request to FRA for information bearing on substance of investigation which has been submitted by petitioner, interested parties, or </w:t>
      </w:r>
      <w:r>
        <w:t>borrower</w:t>
      </w:r>
      <w:r w:rsidRPr="009B03FE">
        <w:t>s</w:t>
      </w:r>
      <w:r>
        <w:t>” within ten (10) working days.</w:t>
      </w:r>
    </w:p>
    <w:p w:rsidR="00F46376" w:rsidRDefault="00F46376"/>
    <w:p w:rsidR="001C5D8D" w:rsidRDefault="001C5D8D" w:rsidP="001C5D8D">
      <w:pPr>
        <w:widowControl w:val="0"/>
        <w:ind w:left="720"/>
      </w:pPr>
      <w:r>
        <w:t>These special circumstances are only necessary in the event of an investigation related to the borrower’s compliance with the Buy America provision. In many respects, the burden of this information is in the control of the borrower and not FRA because the borrower can avoid these requirements by being Buy America compliant and maintaining reasonable documentation to prove compliance.</w:t>
      </w:r>
      <w:r w:rsidRPr="00AC2027">
        <w:t xml:space="preserve">  The timely filing of </w:t>
      </w:r>
      <w:r>
        <w:t>the documentation is essential to allowing FRA to resolve the investigation and to keep the investigation process moving</w:t>
      </w:r>
      <w:r w:rsidRPr="00AC2027">
        <w:t>.</w:t>
      </w:r>
      <w:r>
        <w:t xml:space="preserve">  The quick resolution of the investigation is important because the remedy required by FRA is compliance with the borrower’s certification and could require substitute domestic materials.  Many goods have long-lead times, and a lengthy investigation process could prevent the successful completion of the underlying.  </w:t>
      </w:r>
    </w:p>
    <w:p w:rsidR="001C5D8D" w:rsidRDefault="001C5D8D" w:rsidP="001C5D8D">
      <w:pPr>
        <w:widowControl w:val="0"/>
        <w:ind w:left="720"/>
      </w:pPr>
    </w:p>
    <w:p w:rsidR="001C5D8D" w:rsidRPr="00167D85" w:rsidRDefault="001C5D8D" w:rsidP="001C5D8D">
      <w:pPr>
        <w:widowControl w:val="0"/>
        <w:ind w:left="720"/>
      </w:pPr>
      <w:r>
        <w:t>All other</w:t>
      </w:r>
      <w:r w:rsidR="0027460F">
        <w:t xml:space="preserve"> Buy America</w:t>
      </w:r>
      <w:r>
        <w:t xml:space="preserve"> information collection requirements are in compliance with this section.</w:t>
      </w:r>
    </w:p>
    <w:p w:rsidR="004A29AE" w:rsidRPr="00167D85" w:rsidRDefault="004A29AE" w:rsidP="00C24942">
      <w:pPr>
        <w:widowControl w:val="0"/>
      </w:pPr>
    </w:p>
    <w:p w:rsidR="009348A8" w:rsidRPr="00F46376" w:rsidRDefault="002636AD">
      <w:pPr>
        <w:widowControl w:val="0"/>
        <w:ind w:left="1440" w:hanging="720"/>
        <w:rPr>
          <w:b/>
          <w:sz w:val="22"/>
        </w:rPr>
      </w:pPr>
      <w:r>
        <w:rPr>
          <w:b/>
          <w:sz w:val="22"/>
        </w:rPr>
        <w:t>-</w:t>
      </w:r>
      <w:r w:rsidR="000E3676" w:rsidRPr="00F46376">
        <w:rPr>
          <w:b/>
          <w:sz w:val="22"/>
        </w:rPr>
        <w:tab/>
        <w:t>REQUIRING RESPONDENTS TO SUBMIT MORE THAN AN ORIGINAL AND TWO COPIES OF ANY DOCUMENT;</w:t>
      </w:r>
    </w:p>
    <w:p w:rsidR="000E3676" w:rsidRDefault="000E3676">
      <w:pPr>
        <w:widowControl w:val="0"/>
        <w:rPr>
          <w:b/>
        </w:rPr>
      </w:pPr>
    </w:p>
    <w:p w:rsidR="000E3676" w:rsidRDefault="00914B0D" w:rsidP="001B3FD1">
      <w:pPr>
        <w:widowControl w:val="0"/>
        <w:ind w:left="720"/>
        <w:rPr>
          <w:b/>
        </w:rPr>
      </w:pPr>
      <w:r>
        <w:t>Applicants are required to submit an original application with four paper copies and a CD with the electronic version of the Application and suppor</w:t>
      </w:r>
      <w:r w:rsidR="00C24942">
        <w:t>ting documents and attachments.</w:t>
      </w:r>
    </w:p>
    <w:p w:rsidR="000E3676" w:rsidRDefault="000E3676">
      <w:pPr>
        <w:widowControl w:val="0"/>
        <w:rPr>
          <w:b/>
        </w:rPr>
      </w:pPr>
    </w:p>
    <w:p w:rsidR="000E3676" w:rsidRPr="00F46376" w:rsidRDefault="002636AD">
      <w:pPr>
        <w:widowControl w:val="0"/>
        <w:ind w:left="1440" w:hanging="720"/>
        <w:rPr>
          <w:b/>
          <w:sz w:val="22"/>
        </w:rPr>
      </w:pPr>
      <w:r>
        <w:rPr>
          <w:b/>
          <w:sz w:val="22"/>
        </w:rPr>
        <w:t>-</w:t>
      </w:r>
      <w:r w:rsidR="000E3676" w:rsidRPr="00F46376">
        <w:rPr>
          <w:b/>
          <w:sz w:val="22"/>
        </w:rPr>
        <w:tab/>
        <w:t>REQUIRING RESPONDENTS TO RETAIN RECORDS, OTHER THAN HEALTH, MEDICAL, GOVERNMENT CONTRACT, GRANT-IN-AID, OR TAX RECORDS FOR MORE THAN THREE YEARS;</w:t>
      </w:r>
    </w:p>
    <w:p w:rsidR="000E3676" w:rsidRDefault="000E3676">
      <w:pPr>
        <w:widowControl w:val="0"/>
        <w:rPr>
          <w:b/>
        </w:rPr>
      </w:pPr>
    </w:p>
    <w:p w:rsidR="000E3676" w:rsidRDefault="000E3676">
      <w:pPr>
        <w:widowControl w:val="0"/>
        <w:ind w:left="720"/>
      </w:pPr>
      <w:r>
        <w:t xml:space="preserve">FRA requires respondents to </w:t>
      </w:r>
      <w:r w:rsidR="00167D85">
        <w:t>submit five years of historical financial data and railroad traffic as part of the RRIF application</w:t>
      </w:r>
      <w:r w:rsidR="00B20E52">
        <w:t xml:space="preserve"> in order to properly evaluate the creditworthiness</w:t>
      </w:r>
      <w:r w:rsidR="00C24942">
        <w:t>.</w:t>
      </w:r>
    </w:p>
    <w:p w:rsidR="009E4A19" w:rsidRPr="00F46376" w:rsidRDefault="009E4A19" w:rsidP="00C24942">
      <w:pPr>
        <w:widowControl w:val="0"/>
        <w:rPr>
          <w:b/>
          <w:sz w:val="22"/>
        </w:rPr>
      </w:pPr>
    </w:p>
    <w:p w:rsidR="000E3676" w:rsidRPr="00F46376" w:rsidRDefault="002636AD">
      <w:pPr>
        <w:widowControl w:val="0"/>
        <w:ind w:left="1440" w:hanging="720"/>
        <w:rPr>
          <w:b/>
          <w:sz w:val="22"/>
        </w:rPr>
      </w:pPr>
      <w:r>
        <w:rPr>
          <w:b/>
          <w:sz w:val="22"/>
        </w:rPr>
        <w:t>-</w:t>
      </w:r>
      <w:r w:rsidR="000E3676" w:rsidRPr="00F46376">
        <w:rPr>
          <w:b/>
          <w:sz w:val="22"/>
        </w:rPr>
        <w:tab/>
        <w:t>IN CONNECTION WITH A STATISTICAL SURVEY, THAT IS NOT DESIGNED TO PRODUCE VALID AND RELIABLE RESULTS THAT CAN BE GENERALIZED TO THE UNIVERSE OF STUDY;</w:t>
      </w:r>
    </w:p>
    <w:p w:rsidR="00804850" w:rsidRDefault="00804850">
      <w:pPr>
        <w:widowControl w:val="0"/>
        <w:ind w:left="720"/>
      </w:pPr>
    </w:p>
    <w:p w:rsidR="00804850" w:rsidRDefault="009E4A19">
      <w:pPr>
        <w:widowControl w:val="0"/>
        <w:ind w:left="720"/>
        <w:rPr>
          <w:b/>
        </w:rPr>
      </w:pPr>
      <w:r>
        <w:t xml:space="preserve">The FRA will not be </w:t>
      </w:r>
      <w:r w:rsidR="00C24942">
        <w:t>utilizing a statistical survey.</w:t>
      </w:r>
    </w:p>
    <w:p w:rsidR="009E4A19" w:rsidRPr="00F46376" w:rsidRDefault="009E4A19">
      <w:pPr>
        <w:widowControl w:val="0"/>
        <w:rPr>
          <w:b/>
          <w:sz w:val="22"/>
        </w:rPr>
      </w:pPr>
    </w:p>
    <w:p w:rsidR="000E3676" w:rsidRPr="00F46376" w:rsidRDefault="002636AD">
      <w:pPr>
        <w:widowControl w:val="0"/>
        <w:ind w:left="1440" w:hanging="720"/>
        <w:rPr>
          <w:b/>
          <w:sz w:val="22"/>
        </w:rPr>
      </w:pPr>
      <w:r>
        <w:rPr>
          <w:b/>
          <w:sz w:val="22"/>
        </w:rPr>
        <w:t>-</w:t>
      </w:r>
      <w:r w:rsidR="000E3676" w:rsidRPr="00F46376">
        <w:rPr>
          <w:b/>
          <w:sz w:val="22"/>
        </w:rPr>
        <w:tab/>
        <w:t>REQUIRING THE USE OF A STATISTICAL DATA CLASSIFICATION THAT HAS NOT BEEN REVIEWED AND APPROVED BY OMB;</w:t>
      </w:r>
    </w:p>
    <w:p w:rsidR="000E3676" w:rsidRDefault="000E3676">
      <w:pPr>
        <w:widowControl w:val="0"/>
        <w:rPr>
          <w:b/>
        </w:rPr>
      </w:pPr>
    </w:p>
    <w:p w:rsidR="000E3676" w:rsidRDefault="000E3676">
      <w:pPr>
        <w:widowControl w:val="0"/>
        <w:ind w:left="720"/>
        <w:rPr>
          <w:b/>
        </w:rPr>
      </w:pPr>
      <w:r>
        <w:t>The FRA will not require the use of a s</w:t>
      </w:r>
      <w:r w:rsidR="00C24942">
        <w:t>tatistical data classification.</w:t>
      </w:r>
    </w:p>
    <w:p w:rsidR="000E3676" w:rsidRDefault="000E3676">
      <w:pPr>
        <w:widowControl w:val="0"/>
        <w:rPr>
          <w:b/>
        </w:rPr>
      </w:pPr>
    </w:p>
    <w:p w:rsidR="000E3676" w:rsidRPr="00F46376" w:rsidRDefault="002636AD">
      <w:pPr>
        <w:widowControl w:val="0"/>
        <w:ind w:left="1440" w:hanging="720"/>
        <w:rPr>
          <w:b/>
          <w:sz w:val="22"/>
        </w:rPr>
      </w:pPr>
      <w:r>
        <w:rPr>
          <w:b/>
          <w:sz w:val="22"/>
        </w:rPr>
        <w:t>-</w:t>
      </w:r>
      <w:r w:rsidR="000E3676" w:rsidRPr="00F46376">
        <w:rPr>
          <w:b/>
          <w:sz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0E3676" w:rsidRDefault="000E3676">
      <w:pPr>
        <w:widowControl w:val="0"/>
        <w:rPr>
          <w:b/>
        </w:rPr>
      </w:pPr>
    </w:p>
    <w:p w:rsidR="000E3676" w:rsidRDefault="000E3676">
      <w:pPr>
        <w:widowControl w:val="0"/>
        <w:ind w:left="720"/>
      </w:pPr>
      <w:r>
        <w:t xml:space="preserve">Applicants are required to identify any submitted information that the </w:t>
      </w:r>
      <w:r w:rsidR="002F35AF">
        <w:t>A</w:t>
      </w:r>
      <w:r>
        <w:t xml:space="preserve">pplicant wishes not to be released by the agency in response to a request from the public.  The </w:t>
      </w:r>
      <w:r w:rsidR="002F35AF">
        <w:t>A</w:t>
      </w:r>
      <w:r>
        <w:t>pplicant must identify the reasons why the information should not be released, including details as to any competitive harm that might result from the release of the information.  The agency has committed to keep such information confidential to the extent permitted by law, which involves primarily Freedom of Information Act (FOIA) exemption 4, 5 U.S.C. 552 (b)(4).  This provision exempts from release trade secrets and commercial or financial information obtained from a person that is privileged or confidential.  To the extent the information meets exemption 4 standards</w:t>
      </w:r>
      <w:r w:rsidR="00442102">
        <w:t>,</w:t>
      </w:r>
      <w:r>
        <w:t xml:space="preserve"> the agency could and would refuse to release it to t</w:t>
      </w:r>
      <w:r w:rsidR="00C24942">
        <w:t>he public.</w:t>
      </w:r>
    </w:p>
    <w:p w:rsidR="002636AD" w:rsidRDefault="002636AD">
      <w:pPr>
        <w:rPr>
          <w:b/>
        </w:rPr>
      </w:pPr>
      <w:r>
        <w:rPr>
          <w:b/>
        </w:rPr>
        <w:br w:type="page"/>
      </w:r>
    </w:p>
    <w:p w:rsidR="000E3676" w:rsidRDefault="000E3676">
      <w:pPr>
        <w:widowControl w:val="0"/>
        <w:rPr>
          <w:b/>
        </w:rPr>
      </w:pPr>
    </w:p>
    <w:p w:rsidR="000E3676" w:rsidRPr="00F46376" w:rsidRDefault="000E3676" w:rsidP="00F46376">
      <w:pPr>
        <w:widowControl w:val="0"/>
        <w:numPr>
          <w:ilvl w:val="0"/>
          <w:numId w:val="5"/>
        </w:numPr>
        <w:tabs>
          <w:tab w:val="clear" w:pos="1080"/>
          <w:tab w:val="num" w:pos="1440"/>
        </w:tabs>
        <w:ind w:left="1440" w:hanging="720"/>
        <w:rPr>
          <w:b/>
          <w:sz w:val="22"/>
        </w:rPr>
      </w:pPr>
      <w:r w:rsidRPr="00F46376">
        <w:rPr>
          <w:b/>
          <w:sz w:val="22"/>
        </w:rPr>
        <w:t>REQUIRING RESPONDENTS TO SUBMIT PROPRIETARY TRADE SECRET, OR OTHER CONFIDENTIAL INFORMATION UNLESS THE AGENCY CAN DEMONSTRATE THAT IT HAS INSTITUTED PROCEDURES TO PROTECT THE INFORMATION’S CONFIDENTIALITY TO THE EXTENT PERMITTED BY LAW.</w:t>
      </w:r>
    </w:p>
    <w:p w:rsidR="000E3676" w:rsidRDefault="000E3676">
      <w:pPr>
        <w:widowControl w:val="0"/>
        <w:rPr>
          <w:b/>
        </w:rPr>
      </w:pPr>
    </w:p>
    <w:p w:rsidR="000E3676" w:rsidRDefault="000E3676">
      <w:pPr>
        <w:widowControl w:val="0"/>
        <w:ind w:left="720"/>
      </w:pPr>
      <w:r>
        <w:t xml:space="preserve">There are no provisions specifically requiring </w:t>
      </w:r>
      <w:r w:rsidR="002F35AF">
        <w:t>A</w:t>
      </w:r>
      <w:r>
        <w:t xml:space="preserve">pplicants to submit proprietary trade secrets or other confidential information.  However, to the extent that </w:t>
      </w:r>
      <w:r w:rsidR="002F35AF">
        <w:t>A</w:t>
      </w:r>
      <w:r>
        <w:t xml:space="preserve">pplicants submit such information in connection with an application for financial assistance, the </w:t>
      </w:r>
      <w:r w:rsidR="002F35AF">
        <w:t>A</w:t>
      </w:r>
      <w:r>
        <w:t xml:space="preserve">pplicants are required to identify the information which the </w:t>
      </w:r>
      <w:r w:rsidR="002F35AF">
        <w:t>a</w:t>
      </w:r>
      <w:r>
        <w:t xml:space="preserve">pplicant wishes to be held confidential and to explain why the information should not be released, including details as to any competitive harm that might result from the release of the information.  </w:t>
      </w:r>
      <w:r w:rsidR="006E57BE">
        <w:t xml:space="preserve">Additionally, to the extent that a borrower submits proprietary trade secrets or other confidential information to FRA during the term of the loan, the Borrower is required to identify the information it believes should be held confidential and explain why the information should not be released, including details as to any competitive harm that might result from the release.  </w:t>
      </w:r>
      <w:r>
        <w:t xml:space="preserve">The agency will protect the confidentiality of the identified information to the extent permitted by law.  As discussed above, this primarily involves application of FOIA exemption 4.  The agency’s FOIA implementing regulations establish a process for consulting with the submitters of confidential information in connection with public requests for the information. </w:t>
      </w:r>
      <w:r w:rsidR="00AF5B18">
        <w:t xml:space="preserve"> </w:t>
      </w:r>
      <w:r w:rsidR="00AF5B18">
        <w:rPr>
          <w:i/>
        </w:rPr>
        <w:t xml:space="preserve">See </w:t>
      </w:r>
      <w:r>
        <w:t xml:space="preserve">49 </w:t>
      </w:r>
      <w:r w:rsidR="00672B2B">
        <w:t>C.F.R.</w:t>
      </w:r>
      <w:r>
        <w:t xml:space="preserve"> §7.17</w:t>
      </w:r>
      <w:r w:rsidR="00AF5B18">
        <w:t>.</w:t>
      </w:r>
    </w:p>
    <w:p w:rsidR="00F46376" w:rsidRDefault="00F46376">
      <w:pPr>
        <w:rPr>
          <w:b/>
        </w:rPr>
      </w:pPr>
    </w:p>
    <w:p w:rsidR="000E3676" w:rsidRDefault="00850EA2">
      <w:pPr>
        <w:widowControl w:val="0"/>
        <w:ind w:left="720" w:hanging="720"/>
        <w:rPr>
          <w:b/>
        </w:rPr>
      </w:pPr>
      <w:r>
        <w:rPr>
          <w:b/>
        </w:rPr>
        <w:t>8.</w:t>
      </w:r>
      <w:r w:rsidR="000E3676">
        <w:rPr>
          <w:b/>
        </w:rPr>
        <w:tab/>
        <w:t xml:space="preserve">IF APPLICABLE, PROVIDE A COPY AND IDENTIFY THE DATE AND PAGE NUMBER OF PUBLICATION IN THE FEDERAL REGISTER OF THE AGENCY’S NOTICE, REQUIRED BY 5 </w:t>
      </w:r>
      <w:r w:rsidR="00672B2B">
        <w:rPr>
          <w:b/>
        </w:rPr>
        <w:t>C.F.R.</w:t>
      </w:r>
      <w:r w:rsidR="000E3676">
        <w:rPr>
          <w:b/>
        </w:rPr>
        <w:t xml:space="preserve"> </w:t>
      </w:r>
      <w:r w:rsidR="00672B2B">
        <w:rPr>
          <w:b/>
        </w:rPr>
        <w:t>§</w:t>
      </w:r>
      <w:r w:rsidR="000E3676">
        <w:rPr>
          <w:b/>
        </w:rPr>
        <w:t>1320.8(d), SOLICITING COMMENTS ON THE INFORMATION COLLECTION PRIOR TO SUBMISSION TO OMB.  SUMMARIZE PUBLIC COMMENTS RECEIVED IN RESPONSE TO THAT NOTICE AND DESCRIBE ACTIONS TAKEN BY THE AGENCY IN RESPONSE TO THOSE COMMENTS.  SPECIFICALLY ADDRESS COMMENTS RECEIVED ON COST AND HOUR BURDEN.</w:t>
      </w:r>
    </w:p>
    <w:p w:rsidR="000E3676" w:rsidRDefault="000E3676">
      <w:pPr>
        <w:widowControl w:val="0"/>
        <w:rPr>
          <w:b/>
        </w:rPr>
      </w:pPr>
    </w:p>
    <w:p w:rsidR="000E3676" w:rsidRDefault="000E3676">
      <w:pPr>
        <w:widowControl w:val="0"/>
        <w:ind w:left="720"/>
        <w:rPr>
          <w:b/>
        </w:rPr>
      </w:pPr>
      <w:r>
        <w:rPr>
          <w:b/>
        </w:rPr>
        <w:t>DESCRIBE EFFORTS TO CONSULT WITH PERSONS OUTSIDE THE AGENCY TO OBTAIN THEIR VIEWS ON THE AVAILABILITY OF DATA, FREQUENCY OF COLLECTION, THE CLARITY OF INSTRUCTIONS AND RECORD KEEPING, DISCLOSURE, OR REPORTING FORMAT (IF ANY), AND ON THE DATA ELEMENTS TO BE RECORDED, DISCLOSED, OR REPORTED.</w:t>
      </w:r>
    </w:p>
    <w:p w:rsidR="000E3676" w:rsidRDefault="000E3676">
      <w:pPr>
        <w:widowControl w:val="0"/>
        <w:rPr>
          <w:b/>
        </w:rPr>
      </w:pPr>
    </w:p>
    <w:p w:rsidR="000E3676" w:rsidRDefault="000E3676">
      <w:pPr>
        <w:widowControl w:val="0"/>
        <w:ind w:left="720"/>
        <w:rPr>
          <w:b/>
        </w:rPr>
      </w:pPr>
      <w:r>
        <w:rPr>
          <w:b/>
        </w:rPr>
        <w:t xml:space="preserve">CONSULTATION WITH REPRESENTATIVES OF THOSE FROM WHOM INFORMATION IS TO BE OBTAINED OR THOSE WHO MUST COMPILE RECORDS SHOULD OCCUR AT LEAST ONCE EVERY 3 YEARS-EVEN IF THE COLLECTION OF INFORMATION ACTIVITY IS THE SAME AS IN PRIOR PERIODS.  THERE MAY BE CIRCUMSTANCES THAT MAY PRECLUDE CONSULTATION IN A SPECIFIC SITUATION.  THESE </w:t>
      </w:r>
      <w:r>
        <w:rPr>
          <w:b/>
        </w:rPr>
        <w:lastRenderedPageBreak/>
        <w:t>CIRCUMSTANCES SHOULD BE EXPLAINED.</w:t>
      </w:r>
    </w:p>
    <w:p w:rsidR="000E3676" w:rsidRDefault="000E3676">
      <w:pPr>
        <w:widowControl w:val="0"/>
        <w:rPr>
          <w:b/>
        </w:rPr>
      </w:pPr>
    </w:p>
    <w:p w:rsidR="000E3676" w:rsidRDefault="000E3676">
      <w:pPr>
        <w:widowControl w:val="0"/>
        <w:ind w:left="720"/>
      </w:pPr>
      <w:r>
        <w:t xml:space="preserve">In a July 9, 1998, </w:t>
      </w:r>
      <w:r w:rsidRPr="005F7E7F">
        <w:t>Federal Register</w:t>
      </w:r>
      <w:r>
        <w:t xml:space="preserve"> notice (</w:t>
      </w:r>
      <w:r w:rsidRPr="004E08BB">
        <w:t>63 FR 38448</w:t>
      </w:r>
      <w:r>
        <w:t xml:space="preserve">), FRA requested information regarding the types of projects that might benefit from financial assistance available under RRIF and the possible </w:t>
      </w:r>
      <w:r w:rsidR="002F35AF">
        <w:t>A</w:t>
      </w:r>
      <w:r>
        <w:t>pplicants</w:t>
      </w:r>
      <w:r w:rsidR="00036002">
        <w:t xml:space="preserve"> for such financial assistance.</w:t>
      </w:r>
    </w:p>
    <w:p w:rsidR="000E3676" w:rsidRDefault="000E3676">
      <w:pPr>
        <w:widowControl w:val="0"/>
      </w:pPr>
    </w:p>
    <w:p w:rsidR="000E3676" w:rsidRDefault="000E3676" w:rsidP="00672B2B">
      <w:pPr>
        <w:autoSpaceDE w:val="0"/>
        <w:autoSpaceDN w:val="0"/>
        <w:adjustRightInd w:val="0"/>
        <w:ind w:left="720"/>
      </w:pPr>
      <w:r>
        <w:t>On September 14, 1998, FRA participated in a DOT public meeting in New York City regarding the RRIF program and the</w:t>
      </w:r>
      <w:r w:rsidRPr="007726BD">
        <w:t xml:space="preserve"> </w:t>
      </w:r>
      <w:r w:rsidR="00672B2B" w:rsidRPr="007726BD">
        <w:t>Transportation Infrastructure Finance and Innovation Act</w:t>
      </w:r>
      <w:r w:rsidR="00672B2B">
        <w:rPr>
          <w:rFonts w:ascii="Book Antiqua" w:hAnsi="Book Antiqua" w:cs="Book Antiqua"/>
        </w:rPr>
        <w:t xml:space="preserve"> </w:t>
      </w:r>
      <w:r w:rsidR="00C24942">
        <w:t>program.</w:t>
      </w:r>
    </w:p>
    <w:p w:rsidR="000E3676" w:rsidRDefault="000E3676">
      <w:pPr>
        <w:widowControl w:val="0"/>
      </w:pPr>
    </w:p>
    <w:p w:rsidR="000E3676" w:rsidRDefault="000E3676">
      <w:pPr>
        <w:widowControl w:val="0"/>
        <w:ind w:left="720"/>
      </w:pPr>
      <w:r>
        <w:t xml:space="preserve">On May 20, 1999, FRA issued a Notice of Proposed Rulemaking (NPRM) in the </w:t>
      </w:r>
      <w:r w:rsidRPr="005F7E7F">
        <w:t>Federal Register</w:t>
      </w:r>
      <w:r>
        <w:t xml:space="preserve"> (</w:t>
      </w:r>
      <w:r w:rsidRPr="004E08BB">
        <w:t>64 FR 27488</w:t>
      </w:r>
      <w:r>
        <w:t xml:space="preserve">).  FRA received a total of 92 comments in response to the NPRM.  Many comments addressed RRIF Program specifics, such as interest rates, investigation fees, and the calculation of the Credit Risk Premium.  A large number of comments (approximately 60) suggested that the amount of information required to be submitted with applications will prove an undue burden on small businesses.  Commenters suggested that FRA should limit the amount of information required and eliminate the requirement that financial statements be audited.  In an effort to reduce the burden on </w:t>
      </w:r>
      <w:r w:rsidR="00F01F51">
        <w:t>Applicants</w:t>
      </w:r>
      <w:r>
        <w:t xml:space="preserve"> while still assuring that adequate information is available to accurately evaluate each loan application and proposed project, FRA amended section 260.23(h) and 260.25(b)(1) of the regulation to provide that audited financial statements will only be required if they are available.  Further, FRA amended sections 260.25(b) and 260.25(c), and eliminated 260.29.  FRA issued a Final Rule on July 6, 2000</w:t>
      </w:r>
      <w:r w:rsidR="00AD04FF">
        <w:t>,</w:t>
      </w:r>
      <w:r>
        <w:t xml:space="preserve"> (65 FR 41838), implementing the RRIF Program.  The Final Rule reflected FRA’s consideration of the comments filed in response to the NPRM.</w:t>
      </w:r>
    </w:p>
    <w:p w:rsidR="0027460F" w:rsidRDefault="0027460F">
      <w:pPr>
        <w:widowControl w:val="0"/>
        <w:ind w:left="720"/>
      </w:pPr>
    </w:p>
    <w:p w:rsidR="0027460F" w:rsidRDefault="0027460F" w:rsidP="0027460F">
      <w:pPr>
        <w:widowControl w:val="0"/>
        <w:ind w:left="720"/>
        <w:rPr>
          <w:rFonts w:ascii="Univers" w:hAnsi="Univers"/>
          <w:b/>
        </w:rPr>
      </w:pPr>
      <w:r w:rsidRPr="00024591">
        <w:t xml:space="preserve">As required by the Paperwork Reduction Act of 1995, FRA published a notice in the Federal Register on </w:t>
      </w:r>
      <w:r w:rsidR="00024591" w:rsidRPr="00024591">
        <w:t>3/03/2015 (Vol. 80, No. 41)</w:t>
      </w:r>
      <w:r w:rsidRPr="00024591">
        <w:t>, soliciting comment on this pa</w:t>
      </w:r>
      <w:r w:rsidR="00024591" w:rsidRPr="00024591">
        <w:t xml:space="preserve">rticular information collection; </w:t>
      </w:r>
      <w:r w:rsidRPr="00024591">
        <w:t>FRA received no comme</w:t>
      </w:r>
      <w:r w:rsidR="00024591" w:rsidRPr="00024591">
        <w:t>nts in response to this notice.</w:t>
      </w:r>
    </w:p>
    <w:p w:rsidR="000E3676" w:rsidRDefault="000E3676">
      <w:pPr>
        <w:widowControl w:val="0"/>
      </w:pPr>
    </w:p>
    <w:p w:rsidR="000E3676" w:rsidRDefault="002636AD">
      <w:pPr>
        <w:widowControl w:val="0"/>
        <w:ind w:left="720" w:hanging="720"/>
        <w:rPr>
          <w:b/>
        </w:rPr>
      </w:pPr>
      <w:r>
        <w:rPr>
          <w:b/>
        </w:rPr>
        <w:t>9.</w:t>
      </w:r>
      <w:r w:rsidR="000E3676">
        <w:rPr>
          <w:b/>
        </w:rPr>
        <w:tab/>
        <w:t>EXPLAIN ANY DECISION TO PROVIDE ANY PAYMENT OR GIFT TO RESPONDENTS, OTHER THAN REMUNERATION OF CONTRACTORS OR GRANTEES.</w:t>
      </w:r>
    </w:p>
    <w:p w:rsidR="000E3676" w:rsidRDefault="000E3676">
      <w:pPr>
        <w:widowControl w:val="0"/>
      </w:pPr>
    </w:p>
    <w:p w:rsidR="000E3676" w:rsidRDefault="000E3676">
      <w:pPr>
        <w:widowControl w:val="0"/>
        <w:ind w:left="720"/>
        <w:rPr>
          <w:b/>
        </w:rPr>
      </w:pPr>
      <w:r>
        <w:t>No payments or gifts are provided to respondents.</w:t>
      </w:r>
    </w:p>
    <w:p w:rsidR="000E3676" w:rsidRPr="002636AD" w:rsidRDefault="000E3676">
      <w:pPr>
        <w:widowControl w:val="0"/>
      </w:pPr>
    </w:p>
    <w:p w:rsidR="000E3676" w:rsidRDefault="002636AD">
      <w:pPr>
        <w:widowControl w:val="0"/>
        <w:ind w:left="720" w:hanging="720"/>
        <w:rPr>
          <w:b/>
        </w:rPr>
      </w:pPr>
      <w:r>
        <w:rPr>
          <w:b/>
        </w:rPr>
        <w:t>10.</w:t>
      </w:r>
      <w:r w:rsidR="000E3676">
        <w:rPr>
          <w:b/>
        </w:rPr>
        <w:tab/>
        <w:t>DESCRIBE ANY ASSURANCE OF CONFIDENTIALITY PROVIDED TO RESPONDENTS AND THE BASIS FOR THE ASSURANCE IN STATUTE, REGULATION, OR AGENCY POLICY.</w:t>
      </w:r>
    </w:p>
    <w:p w:rsidR="000E3676" w:rsidRDefault="000E3676">
      <w:pPr>
        <w:widowControl w:val="0"/>
      </w:pPr>
    </w:p>
    <w:p w:rsidR="00850EA2" w:rsidRDefault="000E3676" w:rsidP="002636AD">
      <w:pPr>
        <w:widowControl w:val="0"/>
        <w:ind w:left="720" w:hanging="720"/>
      </w:pPr>
      <w:r>
        <w:tab/>
        <w:t>Applicants</w:t>
      </w:r>
      <w:r w:rsidR="007C788D">
        <w:t xml:space="preserve"> and Borrowers</w:t>
      </w:r>
      <w:r>
        <w:t xml:space="preserve"> are required to identify any information submitted to the agency in connection with an application</w:t>
      </w:r>
      <w:r w:rsidR="007C788D">
        <w:t xml:space="preserve"> or loan</w:t>
      </w:r>
      <w:r>
        <w:t xml:space="preserve"> that the </w:t>
      </w:r>
      <w:r w:rsidR="00470C39">
        <w:t>A</w:t>
      </w:r>
      <w:r>
        <w:t>pplicant</w:t>
      </w:r>
      <w:r w:rsidR="007C788D">
        <w:t xml:space="preserve"> or </w:t>
      </w:r>
      <w:r w:rsidR="00470C39">
        <w:t>B</w:t>
      </w:r>
      <w:r w:rsidR="007C788D">
        <w:t>orrower</w:t>
      </w:r>
      <w:r>
        <w:t xml:space="preserve"> believes should not be released to the public, including providing an explanation of the basis for the request and the competitive harm that would result from the release of the information.  The agency agrees to protect the information from release to the extent </w:t>
      </w:r>
      <w:r>
        <w:lastRenderedPageBreak/>
        <w:t>permitted by law, primarily to the extent the information qualifies for FOIA exemption 4 protection.  The agency is committed to protect</w:t>
      </w:r>
      <w:r w:rsidR="003B2F2C">
        <w:t>ing</w:t>
      </w:r>
      <w:r>
        <w:t xml:space="preserve"> the information from release</w:t>
      </w:r>
      <w:r w:rsidR="003B2F2C">
        <w:t xml:space="preserve">. </w:t>
      </w:r>
      <w:r>
        <w:t xml:space="preserve"> FRA does not want to put </w:t>
      </w:r>
      <w:r w:rsidR="002F35AF">
        <w:t>A</w:t>
      </w:r>
      <w:r>
        <w:t xml:space="preserve">pplicants at a competitive disadvantage through the release of trade secrets or confidential commercial information because </w:t>
      </w:r>
      <w:r w:rsidR="003B2F2C">
        <w:t>of their choice</w:t>
      </w:r>
      <w:r>
        <w:t xml:space="preserve"> to participate in the program</w:t>
      </w:r>
      <w:r w:rsidR="003B2F2C">
        <w:t xml:space="preserve">.  Confidentiality is also assured </w:t>
      </w:r>
      <w:r>
        <w:t>because of the applicability of the Trade Secrets Act (18 U.S.C</w:t>
      </w:r>
      <w:r w:rsidR="003B2F2C">
        <w:t>.</w:t>
      </w:r>
      <w:r>
        <w:t xml:space="preserve"> </w:t>
      </w:r>
      <w:r w:rsidR="003B2F2C">
        <w:t>§</w:t>
      </w:r>
      <w:r>
        <w:t xml:space="preserve">1905).  The Department’s FOIA implementing procedures establish a process for consulting with submitters of confidential information in connection with public requests for the information. </w:t>
      </w:r>
      <w:r w:rsidR="003B2F2C">
        <w:t xml:space="preserve"> </w:t>
      </w:r>
      <w:r w:rsidR="003B2F2C">
        <w:rPr>
          <w:i/>
        </w:rPr>
        <w:t>See</w:t>
      </w:r>
      <w:r w:rsidR="003B2F2C">
        <w:t xml:space="preserve"> </w:t>
      </w:r>
      <w:r>
        <w:t>49 C.F.R. §7.17</w:t>
      </w:r>
      <w:r w:rsidR="003B2F2C">
        <w:t>.</w:t>
      </w:r>
    </w:p>
    <w:p w:rsidR="000E3676" w:rsidRDefault="000E3676">
      <w:pPr>
        <w:widowControl w:val="0"/>
      </w:pPr>
    </w:p>
    <w:p w:rsidR="000E3676" w:rsidRDefault="002636AD">
      <w:pPr>
        <w:widowControl w:val="0"/>
        <w:ind w:left="720" w:hanging="720"/>
        <w:rPr>
          <w:b/>
        </w:rPr>
      </w:pPr>
      <w:r>
        <w:rPr>
          <w:b/>
        </w:rPr>
        <w:t>11.</w:t>
      </w:r>
      <w:r w:rsidR="000E3676">
        <w:rPr>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 TO BE MADE OF THE INFORMATION, THE EXPLANATION TO BE GIVEN TO PERSONS FROM WHOM THE INFORMATION IS REQUESTED, AND ANY STEPS TO BE TAKEN TO OBTAIN THEIR CONSENT.</w:t>
      </w:r>
    </w:p>
    <w:p w:rsidR="000E3676" w:rsidRDefault="000E3676">
      <w:pPr>
        <w:widowControl w:val="0"/>
        <w:rPr>
          <w:b/>
        </w:rPr>
      </w:pPr>
    </w:p>
    <w:p w:rsidR="000E3676" w:rsidRDefault="000E3676">
      <w:pPr>
        <w:widowControl w:val="0"/>
        <w:ind w:left="720"/>
      </w:pPr>
      <w:r>
        <w:t>No questions of a sensitive nature and other matters commonly considered private are contained in th</w:t>
      </w:r>
      <w:r w:rsidR="007C788D">
        <w:t>e RRIF regulation</w:t>
      </w:r>
      <w:r>
        <w:t>.</w:t>
      </w:r>
    </w:p>
    <w:p w:rsidR="000E3676" w:rsidRDefault="000E3676">
      <w:pPr>
        <w:widowControl w:val="0"/>
        <w:rPr>
          <w:b/>
        </w:rPr>
      </w:pPr>
    </w:p>
    <w:p w:rsidR="000E3676" w:rsidRDefault="002636AD">
      <w:pPr>
        <w:widowControl w:val="0"/>
        <w:ind w:left="720" w:hanging="720"/>
        <w:rPr>
          <w:b/>
        </w:rPr>
      </w:pPr>
      <w:r>
        <w:rPr>
          <w:b/>
        </w:rPr>
        <w:t>12.</w:t>
      </w:r>
      <w:r w:rsidR="000E3676">
        <w:rPr>
          <w:b/>
        </w:rPr>
        <w:tab/>
        <w:t>PROVIDE ESTIMATES OF THE HOUR BURDEN OF THE COLLECTION OF INFORMATION.  THE STATEMENT SHOULD:</w:t>
      </w:r>
    </w:p>
    <w:p w:rsidR="000E3676" w:rsidRDefault="000E3676">
      <w:pPr>
        <w:widowControl w:val="0"/>
        <w:rPr>
          <w:b/>
        </w:rPr>
      </w:pPr>
    </w:p>
    <w:p w:rsidR="00804850" w:rsidRPr="002636AD" w:rsidRDefault="004450DB" w:rsidP="004E08BB">
      <w:pPr>
        <w:pStyle w:val="Level1"/>
        <w:ind w:left="1440" w:hanging="720"/>
        <w:rPr>
          <w:b/>
          <w:sz w:val="20"/>
        </w:rPr>
      </w:pPr>
      <w:r w:rsidRPr="00F46376">
        <w:rPr>
          <w:b/>
          <w:sz w:val="22"/>
        </w:rPr>
        <w:t>A</w:t>
      </w:r>
      <w:r w:rsidR="000E3676" w:rsidRPr="00F46376">
        <w:rPr>
          <w:b/>
          <w:sz w:val="22"/>
        </w:rPr>
        <w:tab/>
      </w:r>
      <w:r w:rsidR="000E3676" w:rsidRPr="002636AD">
        <w:rPr>
          <w:b/>
          <w:sz w:val="20"/>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BURDENS HOUR FOR CUSTOMARY AND USUAL BUSINESS PRACTICES.</w:t>
      </w:r>
    </w:p>
    <w:p w:rsidR="00EC673B" w:rsidRPr="002636AD" w:rsidRDefault="00EC673B" w:rsidP="00EC673B">
      <w:pPr>
        <w:pStyle w:val="Level1"/>
        <w:rPr>
          <w:b/>
          <w:sz w:val="20"/>
        </w:rPr>
      </w:pPr>
    </w:p>
    <w:p w:rsidR="00804850" w:rsidRPr="002636AD" w:rsidRDefault="004450DB" w:rsidP="004E08BB">
      <w:pPr>
        <w:pStyle w:val="Level1"/>
        <w:ind w:left="1440" w:hanging="720"/>
        <w:rPr>
          <w:b/>
          <w:sz w:val="20"/>
        </w:rPr>
      </w:pPr>
      <w:r w:rsidRPr="002636AD">
        <w:rPr>
          <w:b/>
          <w:sz w:val="20"/>
        </w:rPr>
        <w:t>B</w:t>
      </w:r>
      <w:r w:rsidR="000E3676" w:rsidRPr="002636AD">
        <w:rPr>
          <w:b/>
          <w:sz w:val="20"/>
        </w:rPr>
        <w:tab/>
        <w:t>IF THIS REQUEST FOR APPROVAL COVERS MORE THAN ONE FORM, PROVIDE SEPARATE HOUR BURDEN ESTIMATES FOR EACH FORM AND AGGREGATE THE HOUR BURDENS IN ITEMS 13 OF OMB FORM 83-1.</w:t>
      </w:r>
    </w:p>
    <w:p w:rsidR="000E3676" w:rsidRPr="002636AD" w:rsidRDefault="000E3676">
      <w:pPr>
        <w:widowControl w:val="0"/>
        <w:rPr>
          <w:b/>
          <w:sz w:val="20"/>
        </w:rPr>
      </w:pPr>
    </w:p>
    <w:p w:rsidR="00804850" w:rsidRPr="002636AD" w:rsidRDefault="004450DB" w:rsidP="004E08BB">
      <w:pPr>
        <w:pStyle w:val="Level1"/>
        <w:ind w:left="1440" w:hanging="720"/>
        <w:rPr>
          <w:sz w:val="20"/>
        </w:rPr>
      </w:pPr>
      <w:r w:rsidRPr="002636AD">
        <w:rPr>
          <w:sz w:val="20"/>
        </w:rPr>
        <w:t>C</w:t>
      </w:r>
      <w:r w:rsidR="000E3676" w:rsidRPr="002636AD">
        <w:rPr>
          <w:sz w:val="20"/>
        </w:rPr>
        <w:tab/>
      </w:r>
      <w:r w:rsidR="000E3676" w:rsidRPr="002636AD">
        <w:rPr>
          <w:b/>
          <w:sz w:val="20"/>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r w:rsidR="000E3676" w:rsidRPr="002636AD">
        <w:rPr>
          <w:sz w:val="20"/>
        </w:rPr>
        <w:t>.</w:t>
      </w:r>
    </w:p>
    <w:p w:rsidR="004E08BB" w:rsidRDefault="004E08BB">
      <w:pPr>
        <w:widowControl w:val="0"/>
        <w:ind w:left="720"/>
        <w:rPr>
          <w:i/>
        </w:rPr>
      </w:pPr>
    </w:p>
    <w:p w:rsidR="000E3676" w:rsidRDefault="000E3676">
      <w:pPr>
        <w:widowControl w:val="0"/>
        <w:ind w:left="720"/>
      </w:pPr>
      <w:r>
        <w:rPr>
          <w:i/>
        </w:rPr>
        <w:lastRenderedPageBreak/>
        <w:t xml:space="preserve">Note: </w:t>
      </w:r>
      <w:r w:rsidR="00E876FB">
        <w:rPr>
          <w:i/>
        </w:rPr>
        <w:t xml:space="preserve"> </w:t>
      </w:r>
      <w:r>
        <w:rPr>
          <w:i/>
        </w:rPr>
        <w:t xml:space="preserve">FRA estimates that there are potentially </w:t>
      </w:r>
      <w:r w:rsidR="00B60160">
        <w:rPr>
          <w:i/>
        </w:rPr>
        <w:t>75,6</w:t>
      </w:r>
      <w:r w:rsidR="000C1D33">
        <w:rPr>
          <w:i/>
        </w:rPr>
        <w:t>35</w:t>
      </w:r>
      <w:r>
        <w:rPr>
          <w:i/>
        </w:rPr>
        <w:t xml:space="preserve"> </w:t>
      </w:r>
      <w:r w:rsidR="00470C39">
        <w:rPr>
          <w:i/>
        </w:rPr>
        <w:t>Applicant</w:t>
      </w:r>
      <w:r>
        <w:rPr>
          <w:i/>
        </w:rPr>
        <w:t xml:space="preserve">s eligible to </w:t>
      </w:r>
      <w:r w:rsidR="006C5901">
        <w:rPr>
          <w:i/>
        </w:rPr>
        <w:t>apply for financial assistance</w:t>
      </w:r>
      <w:r>
        <w:rPr>
          <w:i/>
        </w:rPr>
        <w:t xml:space="preserve"> under the Railroad Rehabilitation and Improvement Financing Program.</w:t>
      </w:r>
      <w:r w:rsidR="00B60160">
        <w:rPr>
          <w:i/>
        </w:rPr>
        <w:t xml:space="preserve"> </w:t>
      </w:r>
      <w:r w:rsidR="00E876FB">
        <w:rPr>
          <w:i/>
        </w:rPr>
        <w:t xml:space="preserve"> </w:t>
      </w:r>
      <w:r w:rsidR="00B60160">
        <w:rPr>
          <w:i/>
        </w:rPr>
        <w:t>This respondent universe includes approximately 650 railroads, 50 state governments, and 74,935 local government and government-sponsored authorities and corporations, according to the U.S. Census Bureau’s 2007 Census of Governments.</w:t>
      </w:r>
    </w:p>
    <w:p w:rsidR="000E3676" w:rsidRDefault="000E3676">
      <w:pPr>
        <w:widowControl w:val="0"/>
      </w:pPr>
    </w:p>
    <w:p w:rsidR="006C5901" w:rsidRPr="006C5901" w:rsidRDefault="006C5901">
      <w:pPr>
        <w:widowControl w:val="0"/>
      </w:pPr>
      <w:r>
        <w:rPr>
          <w:b/>
        </w:rPr>
        <w:t>Application Process</w:t>
      </w:r>
    </w:p>
    <w:p w:rsidR="006C5901" w:rsidRDefault="006C5901">
      <w:pPr>
        <w:widowControl w:val="0"/>
      </w:pPr>
    </w:p>
    <w:p w:rsidR="00804850" w:rsidRPr="00F46376" w:rsidRDefault="00A11868" w:rsidP="00F46376">
      <w:pPr>
        <w:widowControl w:val="0"/>
        <w:ind w:left="720"/>
        <w:rPr>
          <w:b/>
        </w:rPr>
      </w:pPr>
      <w:r w:rsidRPr="00F46376">
        <w:rPr>
          <w:b/>
        </w:rPr>
        <w:t xml:space="preserve">49 C.F.R. </w:t>
      </w:r>
      <w:bookmarkStart w:id="0" w:name="OLE_LINK1"/>
      <w:r w:rsidR="00612F6C" w:rsidRPr="00F46376">
        <w:rPr>
          <w:b/>
        </w:rPr>
        <w:t>§</w:t>
      </w:r>
      <w:bookmarkEnd w:id="0"/>
      <w:r w:rsidR="00612F6C" w:rsidRPr="00F46376">
        <w:rPr>
          <w:b/>
        </w:rPr>
        <w:t>260.19 Pre-application meeting.</w:t>
      </w:r>
    </w:p>
    <w:p w:rsidR="00804850" w:rsidRDefault="000E3676">
      <w:pPr>
        <w:widowControl w:val="0"/>
        <w:ind w:left="720"/>
      </w:pPr>
      <w:r>
        <w:t xml:space="preserve">Potential </w:t>
      </w:r>
      <w:r w:rsidR="00470C39">
        <w:t>A</w:t>
      </w:r>
      <w:r>
        <w:t>pplicants may request a meeting with the FRA Associate Administrator for</w:t>
      </w:r>
    </w:p>
    <w:p w:rsidR="00804850" w:rsidRDefault="000E3676">
      <w:pPr>
        <w:widowControl w:val="0"/>
        <w:ind w:left="720"/>
      </w:pPr>
      <w:r>
        <w:t>Railroad Development to discuss the nature of the project bein</w:t>
      </w:r>
      <w:r w:rsidR="006C5901">
        <w:t xml:space="preserve">g </w:t>
      </w:r>
      <w:r>
        <w:t>considered.  Applicants</w:t>
      </w:r>
      <w:r w:rsidR="006C5901">
        <w:t xml:space="preserve"> </w:t>
      </w:r>
      <w:r>
        <w:t>must be prepared to provide at least the following information:</w:t>
      </w:r>
      <w:r w:rsidR="00470C39">
        <w:t xml:space="preserve"> </w:t>
      </w:r>
      <w:r>
        <w:t xml:space="preserve"> (a) Applicant's name,</w:t>
      </w:r>
      <w:r w:rsidR="006C5901">
        <w:t xml:space="preserve"> </w:t>
      </w:r>
      <w:r>
        <w:t xml:space="preserve">address, and contact person; (b) Name of the proposed infrastructure partner(s), </w:t>
      </w:r>
      <w:r w:rsidR="00470C39">
        <w:t>I</w:t>
      </w:r>
      <w:r>
        <w:t>f any,</w:t>
      </w:r>
      <w:r w:rsidR="006C5901">
        <w:t xml:space="preserve"> </w:t>
      </w:r>
      <w:r>
        <w:t>including the identification of potential amounts of funding from each; (c) Amount of the</w:t>
      </w:r>
      <w:r w:rsidR="006C5901">
        <w:t xml:space="preserve"> </w:t>
      </w:r>
      <w:r>
        <w:t>direct loan or loan guarantee  request, and a description of the technical aspects of the</w:t>
      </w:r>
      <w:r w:rsidR="006C5901">
        <w:t xml:space="preserve"> </w:t>
      </w:r>
      <w:r>
        <w:t>project including a map of the existing railroad lines with the location of the project</w:t>
      </w:r>
      <w:r w:rsidR="006C5901">
        <w:t xml:space="preserve"> </w:t>
      </w:r>
      <w:r>
        <w:t>indicated; (d) Brief description and estimate of the economic impact, including future</w:t>
      </w:r>
      <w:r w:rsidR="006C5901">
        <w:t xml:space="preserve"> </w:t>
      </w:r>
      <w:r>
        <w:t>demand for service, improvements that can be achieved, the project’s relation to the</w:t>
      </w:r>
      <w:r w:rsidR="006C5901">
        <w:t xml:space="preserve"> </w:t>
      </w:r>
      <w:r>
        <w:t>priorities listed in §260.7, along with any feasibility, market or other studies that may</w:t>
      </w:r>
      <w:r w:rsidR="006C5901">
        <w:t xml:space="preserve"> </w:t>
      </w:r>
      <w:r>
        <w:t>have been done as attachments; (e) Amount of Applicant’s equity and a description of</w:t>
      </w:r>
      <w:r w:rsidR="006C5901">
        <w:t xml:space="preserve"> </w:t>
      </w:r>
      <w:r>
        <w:t>collateral offered, with estimated values, including the basis of such, to be offered as</w:t>
      </w:r>
      <w:r w:rsidR="006C5901">
        <w:t xml:space="preserve"> </w:t>
      </w:r>
      <w:r>
        <w:t>security for the loan; (f) If applicable, the names and addresses of the Applicant's parent,</w:t>
      </w:r>
      <w:r w:rsidR="006C5901">
        <w:t xml:space="preserve"> </w:t>
      </w:r>
      <w:r>
        <w:t>affiliates, and subsidiary corporations, if any, and a description of the ownership</w:t>
      </w:r>
      <w:r w:rsidR="006C5901">
        <w:t xml:space="preserve"> </w:t>
      </w:r>
      <w:r>
        <w:t>relationship and the level of guarantee, if any, to be offered; (g) For existing companies, a</w:t>
      </w:r>
      <w:r w:rsidR="000C1D33">
        <w:t xml:space="preserve"> </w:t>
      </w:r>
      <w:r>
        <w:t>current balance sheet</w:t>
      </w:r>
      <w:r w:rsidR="00E9362D">
        <w:t>,</w:t>
      </w:r>
      <w:r>
        <w:t xml:space="preserve"> and an income statement not more than 90 days old and financial</w:t>
      </w:r>
    </w:p>
    <w:p w:rsidR="00B20E52" w:rsidRDefault="000E3676" w:rsidP="00282DB1">
      <w:pPr>
        <w:widowControl w:val="0"/>
        <w:ind w:left="720"/>
      </w:pPr>
      <w:r>
        <w:t xml:space="preserve">statements for the </w:t>
      </w:r>
      <w:r w:rsidR="00470C39">
        <w:t>B</w:t>
      </w:r>
      <w:r>
        <w:t>orrower and any parent, affiliates, and subsidiaries for at least the four</w:t>
      </w:r>
      <w:r w:rsidR="004C0EBA">
        <w:t xml:space="preserve"> </w:t>
      </w:r>
      <w:r>
        <w:t>most recent years</w:t>
      </w:r>
      <w:r w:rsidR="00097C7D">
        <w:t xml:space="preserve"> and cash flow statement</w:t>
      </w:r>
      <w:r w:rsidR="000C1D33">
        <w:t>s</w:t>
      </w:r>
      <w:r w:rsidR="00097C7D">
        <w:t xml:space="preserve"> for </w:t>
      </w:r>
      <w:r w:rsidR="000C1D33">
        <w:t xml:space="preserve">the </w:t>
      </w:r>
      <w:r w:rsidR="00097C7D">
        <w:t>last 5 years if available</w:t>
      </w:r>
      <w:r>
        <w:t>; and (h) Information relevant to the potential environmental impacts of</w:t>
      </w:r>
      <w:r w:rsidR="006C5901">
        <w:t xml:space="preserve"> </w:t>
      </w:r>
      <w:r>
        <w:t>the project in the context of applicable Federal law.</w:t>
      </w:r>
    </w:p>
    <w:p w:rsidR="00B20E52" w:rsidRDefault="00B20E52" w:rsidP="00036002">
      <w:pPr>
        <w:widowControl w:val="0"/>
      </w:pPr>
    </w:p>
    <w:p w:rsidR="000E3676" w:rsidRPr="00282DB1" w:rsidRDefault="00B20E52" w:rsidP="00282DB1">
      <w:pPr>
        <w:widowControl w:val="0"/>
        <w:ind w:left="720"/>
      </w:pPr>
      <w:r>
        <w:t xml:space="preserve">FRA conducts pre-application meetings with </w:t>
      </w:r>
      <w:r w:rsidR="002F35AF">
        <w:t>A</w:t>
      </w:r>
      <w:r>
        <w:t xml:space="preserve">pplicants who are in various stages of readiness </w:t>
      </w:r>
      <w:r w:rsidR="00924B69">
        <w:t xml:space="preserve">for submitting an application. </w:t>
      </w:r>
      <w:r>
        <w:t xml:space="preserve"> As a result, many pre-application meetings are held without submission of any written materials or preparation on the part of the</w:t>
      </w:r>
      <w:r w:rsidR="004D29C8">
        <w:t xml:space="preserve"> potential </w:t>
      </w:r>
      <w:r w:rsidR="007726BD">
        <w:t>A</w:t>
      </w:r>
      <w:r w:rsidR="004D29C8">
        <w:t>pplicant.  Many materials that are submitted have been previously prepared for other purposes and therefore do not impose any additional time burden.</w:t>
      </w:r>
    </w:p>
    <w:p w:rsidR="000E3676" w:rsidRDefault="000E3676">
      <w:pPr>
        <w:widowControl w:val="0"/>
      </w:pPr>
    </w:p>
    <w:p w:rsidR="000E3676" w:rsidRDefault="000E3676" w:rsidP="00F46376">
      <w:pPr>
        <w:widowControl w:val="0"/>
        <w:ind w:left="720"/>
      </w:pPr>
      <w:r>
        <w:rPr>
          <w:b/>
        </w:rPr>
        <w:t>§260.23  Form and content of application generally.</w:t>
      </w:r>
    </w:p>
    <w:p w:rsidR="000E3676" w:rsidRDefault="000E3676">
      <w:pPr>
        <w:widowControl w:val="0"/>
        <w:ind w:left="720"/>
      </w:pPr>
      <w:r>
        <w:t xml:space="preserve">Each application must include, in the order indicated and identified by applicable paragraph numbers and letters corresponding to those used in this section, the following information: (a) Full and correct name and principal business address of the Applicant; (b) Date of Applicant's incorporation, or organization if not a corporation, and name of the government, State or territory under the laws of which it was incorporated or organized.  If Applicant is a partnership, association, or other form of organization other than a corporation, a full description of the organization should be furnished; (c) Name, title, and address of the person to whom correspondence regarding the application should </w:t>
      </w:r>
      <w:r>
        <w:lastRenderedPageBreak/>
        <w:t>be addressed; (d) A statement of whether the project involves another railroad or other participant, through joint execution, coordination, or otherwise; if so, description of the relative participation of Applicant and such other railroad or participant, including</w:t>
      </w:r>
      <w:r>
        <w:rPr>
          <w:rFonts w:ascii="Courier" w:hAnsi="Courier"/>
          <w:highlight w:val="darkGray"/>
        </w:rPr>
        <w:t xml:space="preserve"> </w:t>
      </w:r>
      <w:r>
        <w:t>financial statements (if applicable) and financing arrangements of each participant, portion of the work to be performed by each participant, and anticipated level of usage of the equipment or facility of each participant when the work is completed, along with a statement by a responsible officer or official of the other railroad or participant that the information provided reflects their agreement on these matters; (e) A detailed description of the amount and timing of the financial assistance that is being requested and its purpose or purposes, including: (1) Detailed description of the project and its purpose or purposes; (2) A description of all facilities or equipment and the physical condition of such facilities or equipment included in or directly affected by the proposed project;      (3) Each part or sub-part into which the project may reasonably be divided and the priority and schedule of expenditure for each part or sub-part; and (4) Proposed dates of</w:t>
      </w:r>
      <w:r>
        <w:rPr>
          <w:rFonts w:ascii="Courier" w:hAnsi="Courier"/>
        </w:rPr>
        <w:t xml:space="preserve"> </w:t>
      </w:r>
      <w:r>
        <w:t xml:space="preserve">commencement and completion of the project and estimated timing of the expenditure of the proceeds of the obligation; (5) A map of Applicant's existing railroad with location of project indicated, if appropriate; (f) A listing and description of the collateral to be offered the Administrator in connection with any financial assistance provided; Applicant's opinion of the value of this security and the basis for such opinion; in the case of leased equipment to be rehabilitated or improved with the proceeds of the obligation proposed to be guaranteed, Applicant must </w:t>
      </w:r>
      <w:r w:rsidR="00470C39">
        <w:t>s</w:t>
      </w:r>
      <w:r>
        <w:t xml:space="preserve">tate, in addition to the above, whether the lease provides for, or the lessor will permit, encumbrance of the leasehold or subordination of the lessor's interest in the equipment to the Administrator; (g) A statement, in summary form, showing financial obligations to or claims against the United States or obligations for which the United States is guarantor, if any, by Applicant or any affiliated corporate entity of the Applicant or the Applicant's parent as of the date of the application, including: (1) Status of any claims under litigation; and (2) Any other debits or credits existing between the Applicant and the United States, showing the department or agency involved in such loans, claims and other debts; (h) To the extent such information is available, an analysis that includes: (1) a statement, together with supporting evidence including copies of all market analyses and studies that have been performed to determine present and future demand for rail services or facilities, that the financing is justified by present and future probable demand for rail services or facilities, will meet existing needs for such services or facilities, and will provide shippers or passengers with improved service; (2) Description of the impact of the project upon the projected freight or passenger traffic to be originated, terminated, or carried by the Applicant for at least the five years immediately following completion of the project;  (3) Explanation of the manner in which the project will increase the economical and efficient utilization of equipment and facilities; and (4) Description of cost savings or any other benefit which would accrue to the Applicant from the project; (i) A statement as to how the project will contribute to, or enhance, the safe operation of the railroad, considering such factors as the occupational safety and health of the employees and the improvement of the physical and other conditions that have caused or may cause serious injury or loss of life to the public or significant property damage; (j) A statement of Applicant's maintenance program for its entire rail system and planned maintenance program for the </w:t>
      </w:r>
      <w:r>
        <w:lastRenderedPageBreak/>
        <w:t xml:space="preserve">equipment or facilities financed by the proceeds of the financial assistance; (k) A certified statement in the form contained in §260.31(d) that Applicant will pay to the Administrator, in accordance with §260.11, the investigation charge with respect to the application; (l) Information relevant to the potential environmental impacts of the project in the context of applicable Federal laws; (m) Any additional information that the Applicant deems appropriate to convey a full and complete understanding of the project, the project’s relations to the priorities listed in §260.7, and its impact or to assist the Administrator in making the statutorily prescribed findings; and (n) Any other information which the Administrator may deem necessary concerning an application filed under this part; (o) Railroad </w:t>
      </w:r>
      <w:r w:rsidR="002F35AF">
        <w:t>A</w:t>
      </w:r>
      <w:r>
        <w:t>pplicants must also submit a copy of application for financing for the project in the private sector, including terms requested, from at least one commercial lender, and its response refusing to provide such financing.</w:t>
      </w:r>
    </w:p>
    <w:p w:rsidR="00F46376" w:rsidRDefault="00F46376">
      <w:pPr>
        <w:widowControl w:val="0"/>
      </w:pPr>
    </w:p>
    <w:p w:rsidR="000E3676" w:rsidRDefault="000C1D33">
      <w:pPr>
        <w:widowControl w:val="0"/>
        <w:ind w:left="720"/>
      </w:pPr>
      <w:r>
        <w:t>FRA estimates approximately 18</w:t>
      </w:r>
      <w:r w:rsidR="000E3676">
        <w:t xml:space="preserve"> complete applications </w:t>
      </w:r>
      <w:r w:rsidR="007726BD">
        <w:t xml:space="preserve">(FRA form FRA F 216) </w:t>
      </w:r>
      <w:r w:rsidR="000E3676">
        <w:t>will be submitted</w:t>
      </w:r>
      <w:r w:rsidR="0010361C">
        <w:t xml:space="preserve"> annually</w:t>
      </w:r>
      <w:r w:rsidR="000E3676">
        <w:t xml:space="preserve"> under this requirement.  It is estimated that the burden response time per application will average approximately 20 hours.  Total annual burden for this requirement is </w:t>
      </w:r>
      <w:r w:rsidR="00DC5F87">
        <w:t>360</w:t>
      </w:r>
      <w:r w:rsidR="000E3676">
        <w:t xml:space="preserve"> hours.</w:t>
      </w:r>
    </w:p>
    <w:p w:rsidR="000E3676" w:rsidRDefault="000E3676">
      <w:pPr>
        <w:widowControl w:val="0"/>
      </w:pPr>
    </w:p>
    <w:p w:rsidR="00804850" w:rsidRDefault="000E3676" w:rsidP="00BB7BF2">
      <w:pPr>
        <w:widowControl w:val="0"/>
        <w:tabs>
          <w:tab w:val="left" w:pos="720"/>
          <w:tab w:val="left" w:pos="1440"/>
          <w:tab w:val="left" w:pos="5040"/>
        </w:tabs>
        <w:ind w:left="1440"/>
      </w:pPr>
      <w:r>
        <w:t>Respondent universe:</w:t>
      </w:r>
      <w:r w:rsidR="00850EA2">
        <w:t xml:space="preserve"> </w:t>
      </w:r>
      <w:r w:rsidR="00850EA2">
        <w:tab/>
      </w:r>
      <w:r w:rsidR="00B60160">
        <w:t>75,</w:t>
      </w:r>
      <w:r w:rsidR="000C1D33">
        <w:t>6</w:t>
      </w:r>
      <w:r w:rsidR="00B60160">
        <w:t xml:space="preserve">35 </w:t>
      </w:r>
      <w:r>
        <w:t xml:space="preserve">potential </w:t>
      </w:r>
      <w:r w:rsidR="002F35AF">
        <w:t>A</w:t>
      </w:r>
      <w:r>
        <w:t>pplicants</w:t>
      </w:r>
    </w:p>
    <w:p w:rsidR="000E3676" w:rsidRDefault="00DB4B70" w:rsidP="002636AD">
      <w:pPr>
        <w:widowControl w:val="0"/>
        <w:tabs>
          <w:tab w:val="left" w:pos="5040"/>
        </w:tabs>
        <w:ind w:left="6480" w:hanging="5040"/>
      </w:pPr>
      <w:r>
        <w:t>Burden time per response</w:t>
      </w:r>
      <w:r w:rsidR="00850EA2">
        <w:t>:</w:t>
      </w:r>
      <w:r w:rsidR="00850EA2">
        <w:tab/>
      </w:r>
      <w:r w:rsidR="000E3676">
        <w:t>20 hours</w:t>
      </w:r>
    </w:p>
    <w:p w:rsidR="000E3676" w:rsidRDefault="00DB4B70" w:rsidP="002636AD">
      <w:pPr>
        <w:widowControl w:val="0"/>
        <w:tabs>
          <w:tab w:val="left" w:pos="5040"/>
        </w:tabs>
        <w:ind w:left="6480" w:hanging="5040"/>
      </w:pPr>
      <w:r>
        <w:t>Frequency of response:</w:t>
      </w:r>
      <w:r w:rsidR="00850EA2">
        <w:t xml:space="preserve"> </w:t>
      </w:r>
      <w:r w:rsidR="00850EA2">
        <w:tab/>
      </w:r>
      <w:r w:rsidR="000E3676">
        <w:t>Annual</w:t>
      </w:r>
    </w:p>
    <w:p w:rsidR="000E3676" w:rsidRDefault="00DB4B70" w:rsidP="002636AD">
      <w:pPr>
        <w:widowControl w:val="0"/>
        <w:tabs>
          <w:tab w:val="left" w:pos="5040"/>
        </w:tabs>
        <w:ind w:left="6480" w:hanging="5040"/>
      </w:pPr>
      <w:r>
        <w:t>Annual number of responses:</w:t>
      </w:r>
      <w:r w:rsidR="00850EA2">
        <w:t xml:space="preserve"> </w:t>
      </w:r>
      <w:r w:rsidR="00850EA2">
        <w:tab/>
      </w:r>
      <w:r w:rsidR="00B60160">
        <w:t>18</w:t>
      </w:r>
      <w:r w:rsidR="000E3676">
        <w:t xml:space="preserve"> applications</w:t>
      </w:r>
    </w:p>
    <w:p w:rsidR="000E3676" w:rsidRDefault="00DB4B70" w:rsidP="002636AD">
      <w:pPr>
        <w:widowControl w:val="0"/>
        <w:tabs>
          <w:tab w:val="left" w:pos="5040"/>
        </w:tabs>
        <w:ind w:left="6480" w:hanging="5040"/>
      </w:pPr>
      <w:r>
        <w:t>Annual burden:</w:t>
      </w:r>
      <w:r w:rsidR="00850EA2">
        <w:tab/>
      </w:r>
      <w:r w:rsidR="000C1D33">
        <w:t>36</w:t>
      </w:r>
      <w:r w:rsidR="000E3676">
        <w:t>0 hours</w:t>
      </w:r>
    </w:p>
    <w:p w:rsidR="000E3676" w:rsidRDefault="000E3676">
      <w:pPr>
        <w:widowControl w:val="0"/>
      </w:pPr>
    </w:p>
    <w:p w:rsidR="000E3676" w:rsidRDefault="000E3676">
      <w:pPr>
        <w:widowControl w:val="0"/>
        <w:ind w:left="2880" w:hanging="1440"/>
      </w:pPr>
      <w:r>
        <w:rPr>
          <w:b/>
          <w:u w:val="single"/>
        </w:rPr>
        <w:t>Calculation</w:t>
      </w:r>
      <w:r>
        <w:rPr>
          <w:b/>
        </w:rPr>
        <w:t>:</w:t>
      </w:r>
      <w:r>
        <w:rPr>
          <w:b/>
        </w:rPr>
        <w:tab/>
      </w:r>
      <w:r>
        <w:t>1</w:t>
      </w:r>
      <w:r w:rsidR="00B60160">
        <w:t>8</w:t>
      </w:r>
      <w:r>
        <w:t xml:space="preserve"> applications x 20 hrs. = 3</w:t>
      </w:r>
      <w:r w:rsidR="00B60160">
        <w:t>6</w:t>
      </w:r>
      <w:r w:rsidR="00891BE0">
        <w:t>0 hours</w:t>
      </w:r>
      <w:r w:rsidR="00891BE0">
        <w:tab/>
      </w:r>
    </w:p>
    <w:p w:rsidR="000E3676" w:rsidRDefault="000E3676">
      <w:pPr>
        <w:widowControl w:val="0"/>
      </w:pPr>
    </w:p>
    <w:p w:rsidR="000E3676" w:rsidRDefault="000E3676" w:rsidP="00F46376">
      <w:pPr>
        <w:widowControl w:val="0"/>
        <w:ind w:left="720" w:hanging="720"/>
      </w:pPr>
      <w:r>
        <w:rPr>
          <w:b/>
        </w:rPr>
        <w:tab/>
        <w:t>§</w:t>
      </w:r>
      <w:proofErr w:type="gramStart"/>
      <w:r>
        <w:rPr>
          <w:b/>
        </w:rPr>
        <w:t>260.25  Additional</w:t>
      </w:r>
      <w:proofErr w:type="gramEnd"/>
      <w:r>
        <w:rPr>
          <w:b/>
        </w:rPr>
        <w:t xml:space="preserve"> information for Applicants not Having a Credit Rating</w:t>
      </w:r>
    </w:p>
    <w:p w:rsidR="000E3676" w:rsidRDefault="00596458">
      <w:pPr>
        <w:widowControl w:val="0"/>
        <w:ind w:left="720"/>
        <w:rPr>
          <w:highlight w:val="darkGray"/>
        </w:rPr>
      </w:pPr>
      <w:r>
        <w:t xml:space="preserve">Applicants that do not have a credit rating must provide additional information </w:t>
      </w:r>
      <w:r w:rsidR="00B60160">
        <w:t xml:space="preserve">to enable FRA to determine the </w:t>
      </w:r>
      <w:r w:rsidR="00470C39">
        <w:t>Applicant</w:t>
      </w:r>
      <w:r w:rsidR="00B60160">
        <w:t>’s credit worthiness.</w:t>
      </w:r>
      <w:r>
        <w:t xml:space="preserve">  </w:t>
      </w:r>
      <w:r w:rsidR="00322D95">
        <w:t>Each application submitted by Applica</w:t>
      </w:r>
      <w:r w:rsidR="000E3676">
        <w:t xml:space="preserve">nt credit rating from one or more nationally recognized rating agencies must include, in the order indicated and identified by applicable numbers and letters corresponding to those used in this section, the following information: (a) A narrative statement detailing management’s business plan to enhance Applicant’s ability to provide rail services including a discussion of the following: (1) Applicant’s current and prospective traffic base, including by commodity and geographic region, major markets served, major interchange points, and market development plans; (2) Applicant’s current operating patterns, and plans, if any, to enhance its ability to serve its current and prospective traffic base; (3) System-wide plans to maintain equipment and rights-of-way at current or improved  levels; and (4) Specific plans for rationalization of marginal or uneconomic services; (b) Detailed financial information, including: (1) Financial statements prepared by a Certified Public Accountant (audited, if available), for the four calendar years immediately preceding the date of filing of the application, including: (i) A copy of Applicant's most recent year-end general balance sheet and a copy of Applicant's most recent unaudited general balance sheet; and (ii) Applicant's most recent annual income statement and a spread sheet showing unaudited monthly and year-to-date </w:t>
      </w:r>
      <w:r w:rsidR="000E3676">
        <w:lastRenderedPageBreak/>
        <w:t xml:space="preserve">income statement data up to the date the application is filed; (2) Projected financial statements, including spread sheets showing for each of the four years subsequent to the year in which the application is filed, both before and after giving effect to the proceeds of the assistance requested in the application: </w:t>
      </w:r>
      <w:r w:rsidR="00E876FB">
        <w:t xml:space="preserve"> </w:t>
      </w:r>
      <w:r w:rsidR="000E3676">
        <w:t>(i) Forecasted annual income statement; (ii) Forecasted year-end balance sheets.  These spreadsheets must be accompanied by a statement setting forth the bases for such forecasts; and (iii) A spreadsheet showing changes in financial position for the year in which the application is filed, including the period ending on the date of the application based upon actual data and the period from the date of the application to the end of the year, based upon estimated and forecasted data; (c) Capital spending plans for the next five years; (d) Cash flow projections; (e) Contingency plans for termination of the project before completion, if necessary; and (f) A narrative description of Applicant’s management team, including: (1) Rail experience of top management; (2) Management’s plans for achieving growth and its long-term capital spending plan; and (3) A narrative description of Applicant’s workforce and the historical rate of employee turnover.</w:t>
      </w:r>
    </w:p>
    <w:p w:rsidR="00804850" w:rsidRDefault="00804850" w:rsidP="008A006B">
      <w:pPr>
        <w:widowControl w:val="0"/>
      </w:pPr>
    </w:p>
    <w:p w:rsidR="00443979" w:rsidRDefault="000E3676" w:rsidP="00443979">
      <w:pPr>
        <w:widowControl w:val="0"/>
        <w:ind w:left="720"/>
      </w:pPr>
      <w:r>
        <w:t>FRA estimates that approximately 1</w:t>
      </w:r>
      <w:r w:rsidR="00443979">
        <w:t>5</w:t>
      </w:r>
      <w:r>
        <w:t xml:space="preserve"> financial document packages will be submitted per year under this requirement.  </w:t>
      </w:r>
      <w:r w:rsidR="004C0B93">
        <w:t>It is es</w:t>
      </w:r>
      <w:r>
        <w:t>timate</w:t>
      </w:r>
      <w:r w:rsidR="004C0B93">
        <w:t>d</w:t>
      </w:r>
      <w:r>
        <w:t xml:space="preserve"> that it will take approximately</w:t>
      </w:r>
      <w:r>
        <w:rPr>
          <w:b/>
        </w:rPr>
        <w:t xml:space="preserve"> </w:t>
      </w:r>
      <w:r>
        <w:t xml:space="preserve">50 hours for small railroads to gather and develop this information.  Total annual burden for this requirement is </w:t>
      </w:r>
      <w:r w:rsidR="00443979">
        <w:t>7</w:t>
      </w:r>
      <w:r w:rsidR="00036002">
        <w:t>50 hours.</w:t>
      </w:r>
    </w:p>
    <w:p w:rsidR="00443979" w:rsidRDefault="00443979" w:rsidP="000C1D33">
      <w:pPr>
        <w:widowControl w:val="0"/>
      </w:pPr>
    </w:p>
    <w:p w:rsidR="000E3676" w:rsidRDefault="000E3676" w:rsidP="002636AD">
      <w:pPr>
        <w:widowControl w:val="0"/>
        <w:tabs>
          <w:tab w:val="left" w:pos="5040"/>
        </w:tabs>
        <w:ind w:left="7200" w:hanging="5760"/>
      </w:pPr>
      <w:r>
        <w:t>Respondent universe:</w:t>
      </w:r>
      <w:r w:rsidR="00F46376">
        <w:tab/>
      </w:r>
      <w:r w:rsidR="00443979">
        <w:t>650</w:t>
      </w:r>
      <w:r>
        <w:t xml:space="preserve"> potential </w:t>
      </w:r>
      <w:r w:rsidR="00470C39">
        <w:t>A</w:t>
      </w:r>
      <w:r>
        <w:t>pplicants</w:t>
      </w:r>
    </w:p>
    <w:p w:rsidR="000E3676" w:rsidRDefault="00F46376" w:rsidP="002636AD">
      <w:pPr>
        <w:widowControl w:val="0"/>
        <w:tabs>
          <w:tab w:val="left" w:pos="5040"/>
        </w:tabs>
        <w:ind w:left="7200" w:hanging="5760"/>
      </w:pPr>
      <w:r>
        <w:t>Burden time per response:</w:t>
      </w:r>
      <w:r>
        <w:tab/>
      </w:r>
      <w:r w:rsidR="000E3676">
        <w:t>50 hours</w:t>
      </w:r>
    </w:p>
    <w:p w:rsidR="000E3676" w:rsidRDefault="00F46376" w:rsidP="002636AD">
      <w:pPr>
        <w:widowControl w:val="0"/>
        <w:tabs>
          <w:tab w:val="left" w:pos="5040"/>
        </w:tabs>
        <w:ind w:left="7200" w:hanging="5760"/>
      </w:pPr>
      <w:r>
        <w:t>Frequency of response:</w:t>
      </w:r>
      <w:r>
        <w:tab/>
      </w:r>
      <w:r w:rsidR="000E3676">
        <w:t>Annual</w:t>
      </w:r>
    </w:p>
    <w:p w:rsidR="000E3676" w:rsidRDefault="00F46376" w:rsidP="002636AD">
      <w:pPr>
        <w:widowControl w:val="0"/>
        <w:tabs>
          <w:tab w:val="left" w:pos="5040"/>
        </w:tabs>
        <w:ind w:left="7200" w:hanging="5760"/>
      </w:pPr>
      <w:r>
        <w:t>Annual number of responses:</w:t>
      </w:r>
      <w:r>
        <w:tab/>
      </w:r>
      <w:r w:rsidR="000E3676">
        <w:t>1</w:t>
      </w:r>
      <w:r w:rsidR="00443979">
        <w:t>5</w:t>
      </w:r>
      <w:r w:rsidR="000E3676">
        <w:t xml:space="preserve"> financial document packages</w:t>
      </w:r>
    </w:p>
    <w:p w:rsidR="000E3676" w:rsidRDefault="00F46376" w:rsidP="002636AD">
      <w:pPr>
        <w:widowControl w:val="0"/>
        <w:tabs>
          <w:tab w:val="left" w:pos="5040"/>
        </w:tabs>
        <w:ind w:left="7200" w:hanging="5760"/>
      </w:pPr>
      <w:r>
        <w:t>Annual burden:</w:t>
      </w:r>
      <w:r>
        <w:tab/>
      </w:r>
      <w:r w:rsidR="00443979">
        <w:t>7</w:t>
      </w:r>
      <w:r w:rsidR="000E3676">
        <w:t>50 hours</w:t>
      </w:r>
    </w:p>
    <w:p w:rsidR="00804850" w:rsidRDefault="00804850" w:rsidP="00036002">
      <w:pPr>
        <w:widowControl w:val="0"/>
      </w:pPr>
    </w:p>
    <w:p w:rsidR="00804850" w:rsidRDefault="000E3676" w:rsidP="005251A9">
      <w:pPr>
        <w:widowControl w:val="0"/>
        <w:ind w:left="6480" w:hanging="5040"/>
      </w:pPr>
      <w:r>
        <w:rPr>
          <w:b/>
          <w:u w:val="single"/>
        </w:rPr>
        <w:t>Calculation</w:t>
      </w:r>
      <w:r>
        <w:rPr>
          <w:b/>
        </w:rPr>
        <w:t>:</w:t>
      </w:r>
      <w:r w:rsidR="00443979">
        <w:rPr>
          <w:b/>
        </w:rPr>
        <w:t xml:space="preserve">  </w:t>
      </w:r>
      <w:r>
        <w:t>1</w:t>
      </w:r>
      <w:r w:rsidR="00443979">
        <w:t>5</w:t>
      </w:r>
      <w:r>
        <w:t xml:space="preserve"> financial document packages x 50 hrs. = </w:t>
      </w:r>
      <w:r w:rsidR="00443979">
        <w:t>7</w:t>
      </w:r>
      <w:r>
        <w:t>50 hours</w:t>
      </w:r>
    </w:p>
    <w:p w:rsidR="00804850" w:rsidRDefault="00804850" w:rsidP="00036002">
      <w:pPr>
        <w:widowControl w:val="0"/>
      </w:pPr>
    </w:p>
    <w:p w:rsidR="00804850" w:rsidRDefault="000E3676" w:rsidP="00F46376">
      <w:pPr>
        <w:widowControl w:val="0"/>
        <w:ind w:left="6480" w:hanging="5760"/>
      </w:pPr>
      <w:r>
        <w:rPr>
          <w:b/>
        </w:rPr>
        <w:t>§260.27  Additional information for loan guarantees.</w:t>
      </w:r>
    </w:p>
    <w:p w:rsidR="000E3676" w:rsidRDefault="000E3676">
      <w:pPr>
        <w:widowControl w:val="0"/>
        <w:ind w:left="720"/>
      </w:pPr>
      <w:r>
        <w:t xml:space="preserve">Applications for a loan guarantee must also include in the order indicated and identified by applicable numbers and letters corresponding to those used in this section, the following information: (a) With respect to each existing obligation to be refinanced or proposed obligation: (1) A certified copy of proposed or executed obligation agreements; (2) A detailed description of the obligation, and a description of the series or issue of which the obligation is, or will be a part, including: (i) Effective date, or anticipated effective date; (ii) Where a guarantee is sought for an outstanding obligation being refinanced, actual effective rate of interest; or where the obligation is new, the terms of the proposed obligation including the proposed effective rate of interest; and (iii) All  related documents, whether executed or proposed; and (3) For an existing obligation, the Applicant’s payment history on that obligation; and (b) With respect to each existing Lender, Holder, or prospective Lender, a statement as to: (1) Full and correct name and principal business address; (2) Reference to applicable provisions of law and the charter or other governing instruments conferring authority to do business on the Lender, Holder, or prospective Lender; (3) Brief statement of the circumstances and negotiations leading </w:t>
      </w:r>
      <w:r>
        <w:lastRenderedPageBreak/>
        <w:t>to the agreement by the Lender, Holder, or prospective Lender to make the loan; (4) Brief statement of the nature and extent of any affiliation or business relationship between the Lender, Holder, or prospective Lender and the Applicant or any of Applicant’s directors, partners, or principal executive officers; and (5) Full and complete statement of all sums to be provided  by the Lender or Holder, or to be provided by the prospective Lender in connection with the proposed obligation including: (i) Name and address of each person to whom the payment has been made or will be made and nature of any affiliation, association, or prior business relationship between any person named in this paragraph and the Lender, Holder, or prospective Lender or any of its directors, partners, or officers; and (ii) Amount of the cash payment, or the nature and value of other consideration.</w:t>
      </w:r>
    </w:p>
    <w:p w:rsidR="00804850" w:rsidRDefault="00804850" w:rsidP="008A006B">
      <w:pPr>
        <w:widowControl w:val="0"/>
      </w:pPr>
    </w:p>
    <w:p w:rsidR="000E3676" w:rsidRDefault="000E3676">
      <w:pPr>
        <w:widowControl w:val="0"/>
        <w:ind w:left="720"/>
        <w:rPr>
          <w:i/>
        </w:rPr>
      </w:pPr>
      <w:r w:rsidRPr="0010361C">
        <w:t xml:space="preserve">Based on </w:t>
      </w:r>
      <w:r w:rsidR="004375AF">
        <w:t>experience over the past three years</w:t>
      </w:r>
      <w:r w:rsidR="00285365">
        <w:t xml:space="preserve">, </w:t>
      </w:r>
      <w:r w:rsidRPr="0010361C">
        <w:t xml:space="preserve">FRA estimates that no </w:t>
      </w:r>
      <w:r w:rsidR="007726BD">
        <w:t>A</w:t>
      </w:r>
      <w:r w:rsidRPr="0010361C">
        <w:t>pplicants will be requesting loan guarantees.  As a result, FRA estimates that there is no burden associated with this requirement</w:t>
      </w:r>
      <w:r>
        <w:rPr>
          <w:i/>
        </w:rPr>
        <w:t>.</w:t>
      </w:r>
    </w:p>
    <w:p w:rsidR="00E31D7E" w:rsidRDefault="00E31D7E">
      <w:pPr>
        <w:widowControl w:val="0"/>
      </w:pPr>
    </w:p>
    <w:p w:rsidR="000E3676" w:rsidRPr="00F46376" w:rsidRDefault="000E3676" w:rsidP="00F46376">
      <w:pPr>
        <w:widowControl w:val="0"/>
        <w:ind w:left="720"/>
        <w:rPr>
          <w:b/>
        </w:rPr>
      </w:pPr>
      <w:r>
        <w:rPr>
          <w:b/>
        </w:rPr>
        <w:t>§260.31 Execution and filing of the application.</w:t>
      </w:r>
    </w:p>
    <w:p w:rsidR="000E3676" w:rsidRDefault="000E3676">
      <w:pPr>
        <w:widowControl w:val="0"/>
        <w:ind w:left="720" w:hanging="720"/>
      </w:pPr>
      <w:r>
        <w:t xml:space="preserve">     A.</w:t>
      </w:r>
      <w:r>
        <w:tab/>
        <w:t xml:space="preserve">The original application must bear the date of execution, be signed in ink by or on behalf of the Applicant, and must bear the corporate seal in the case of an Applicant which is a corporation.  Execution must be by all partners if a partnership, unless satisfactory evidence is furnished of the authority of a partner to bind the partnership, or if a corporation, an association or other similar form of organization, by its president or other executive officer having knowledge of the matters therein set forth.  Persons signing the application on behalf of the Applicant must also sign a certificate in form as stated in this section. </w:t>
      </w:r>
      <w:proofErr w:type="gramStart"/>
      <w:r w:rsidR="00B7588E">
        <w:t xml:space="preserve">49 C.F.R. </w:t>
      </w:r>
      <w:r>
        <w:t>§260.31(a)</w:t>
      </w:r>
      <w:r w:rsidR="00B7588E">
        <w:t>.</w:t>
      </w:r>
      <w:proofErr w:type="gramEnd"/>
    </w:p>
    <w:p w:rsidR="000E3676" w:rsidRDefault="000E3676">
      <w:pPr>
        <w:widowControl w:val="0"/>
      </w:pPr>
    </w:p>
    <w:p w:rsidR="000E3676" w:rsidRDefault="000E3676">
      <w:pPr>
        <w:widowControl w:val="0"/>
        <w:ind w:left="720"/>
      </w:pPr>
      <w:r>
        <w:t>FRA estimates that approximately 1</w:t>
      </w:r>
      <w:r w:rsidR="00E07A43">
        <w:t>8</w:t>
      </w:r>
      <w:r>
        <w:t xml:space="preserve"> certificates will be submitted per year under this requirement.  It is estimated that it will take approximately 0.6 hours to complete each certificate.  Total annual burden for this requirement is </w:t>
      </w:r>
      <w:r w:rsidR="00E07A43">
        <w:t>10.8</w:t>
      </w:r>
      <w:r>
        <w:t xml:space="preserve"> hours.</w:t>
      </w:r>
    </w:p>
    <w:p w:rsidR="00804850" w:rsidRDefault="00804850" w:rsidP="008A006B">
      <w:pPr>
        <w:widowControl w:val="0"/>
      </w:pPr>
    </w:p>
    <w:p w:rsidR="000E3676" w:rsidRDefault="000E3676" w:rsidP="002636AD">
      <w:pPr>
        <w:widowControl w:val="0"/>
        <w:tabs>
          <w:tab w:val="left" w:pos="5040"/>
        </w:tabs>
        <w:ind w:left="7200" w:hanging="5760"/>
      </w:pPr>
      <w:r>
        <w:t>Respondent universe:</w:t>
      </w:r>
      <w:r w:rsidR="00E07A43">
        <w:tab/>
        <w:t>75,</w:t>
      </w:r>
      <w:r w:rsidR="000C1D33">
        <w:t>6</w:t>
      </w:r>
      <w:r w:rsidR="00E07A43">
        <w:t>35</w:t>
      </w:r>
      <w:r>
        <w:t xml:space="preserve"> potential </w:t>
      </w:r>
      <w:r w:rsidR="00470C39">
        <w:t>A</w:t>
      </w:r>
      <w:r>
        <w:t>pplicants</w:t>
      </w:r>
    </w:p>
    <w:p w:rsidR="000E3676" w:rsidRDefault="000E3676" w:rsidP="002636AD">
      <w:pPr>
        <w:widowControl w:val="0"/>
        <w:tabs>
          <w:tab w:val="left" w:pos="5040"/>
        </w:tabs>
        <w:ind w:left="7200" w:hanging="5760"/>
      </w:pPr>
      <w:r>
        <w:t>Burden time per response:</w:t>
      </w:r>
      <w:r>
        <w:tab/>
        <w:t>0.6 hours</w:t>
      </w:r>
    </w:p>
    <w:p w:rsidR="000E3676" w:rsidRDefault="000E3676" w:rsidP="002636AD">
      <w:pPr>
        <w:widowControl w:val="0"/>
        <w:tabs>
          <w:tab w:val="left" w:pos="5040"/>
        </w:tabs>
        <w:ind w:left="7200" w:hanging="5760"/>
      </w:pPr>
      <w:r>
        <w:t>Frequency of response:</w:t>
      </w:r>
      <w:r>
        <w:tab/>
        <w:t>Annual</w:t>
      </w:r>
    </w:p>
    <w:p w:rsidR="000E3676" w:rsidRDefault="000E3676" w:rsidP="002636AD">
      <w:pPr>
        <w:widowControl w:val="0"/>
        <w:tabs>
          <w:tab w:val="left" w:pos="5040"/>
        </w:tabs>
        <w:ind w:left="7200" w:hanging="5760"/>
      </w:pPr>
      <w:r>
        <w:t>Annual number of responses:</w:t>
      </w:r>
      <w:r>
        <w:tab/>
        <w:t>1</w:t>
      </w:r>
      <w:r w:rsidR="00E07A43">
        <w:t>8</w:t>
      </w:r>
      <w:r>
        <w:t xml:space="preserve"> certificates</w:t>
      </w:r>
    </w:p>
    <w:p w:rsidR="000E3676" w:rsidRDefault="000E3676" w:rsidP="002636AD">
      <w:pPr>
        <w:widowControl w:val="0"/>
        <w:tabs>
          <w:tab w:val="left" w:pos="5040"/>
        </w:tabs>
        <w:ind w:left="7200" w:hanging="5760"/>
      </w:pPr>
      <w:r>
        <w:t>Annual burden:</w:t>
      </w:r>
      <w:r>
        <w:tab/>
      </w:r>
      <w:r w:rsidR="00E07A43">
        <w:t>10.8</w:t>
      </w:r>
      <w:r>
        <w:t xml:space="preserve"> hours</w:t>
      </w:r>
    </w:p>
    <w:p w:rsidR="00804850" w:rsidRDefault="00804850">
      <w:pPr>
        <w:widowControl w:val="0"/>
        <w:ind w:left="5760" w:hanging="5760"/>
      </w:pPr>
    </w:p>
    <w:p w:rsidR="00804850" w:rsidRDefault="000E3676" w:rsidP="005251A9">
      <w:pPr>
        <w:widowControl w:val="0"/>
        <w:ind w:left="6480" w:hanging="5040"/>
      </w:pPr>
      <w:r>
        <w:rPr>
          <w:b/>
          <w:u w:val="single"/>
        </w:rPr>
        <w:t>Calculation</w:t>
      </w:r>
      <w:r>
        <w:rPr>
          <w:b/>
        </w:rPr>
        <w:t>:</w:t>
      </w:r>
      <w:r w:rsidR="00E07A43">
        <w:rPr>
          <w:b/>
        </w:rPr>
        <w:t xml:space="preserve">  </w:t>
      </w:r>
      <w:r>
        <w:t>1</w:t>
      </w:r>
      <w:r w:rsidR="00E07A43">
        <w:t>8</w:t>
      </w:r>
      <w:r>
        <w:t xml:space="preserve"> certificates x .6 hrs. = </w:t>
      </w:r>
      <w:r w:rsidR="00E07A43">
        <w:t>10.8</w:t>
      </w:r>
      <w:r>
        <w:t xml:space="preserve"> hours</w:t>
      </w:r>
    </w:p>
    <w:p w:rsidR="00BB7BF2" w:rsidRDefault="00BB7BF2">
      <w:r>
        <w:br w:type="page"/>
      </w:r>
    </w:p>
    <w:p w:rsidR="00804850" w:rsidRDefault="00804850">
      <w:pPr>
        <w:widowControl w:val="0"/>
        <w:ind w:left="5760" w:hanging="5760"/>
      </w:pPr>
    </w:p>
    <w:p w:rsidR="000E3676" w:rsidRDefault="000E3676">
      <w:pPr>
        <w:widowControl w:val="0"/>
        <w:ind w:left="720" w:hanging="720"/>
      </w:pPr>
      <w:r>
        <w:t xml:space="preserve">     B.</w:t>
      </w:r>
      <w:r>
        <w:tab/>
        <w:t xml:space="preserve">There shall be made a part of the original application </w:t>
      </w:r>
      <w:r w:rsidR="00B7588E">
        <w:t xml:space="preserve"> a</w:t>
      </w:r>
      <w:r>
        <w:t xml:space="preserve"> certificate by the Chief Financial Officer or equivalent officer of the Applicant</w:t>
      </w:r>
      <w:r w:rsidR="00B7588E">
        <w:t>, certifying the authenticity, accuracy, and completeness of the financial statements provided</w:t>
      </w:r>
      <w:r>
        <w:t>.</w:t>
      </w:r>
      <w:r w:rsidR="00B7588E">
        <w:t xml:space="preserve">  40 C.F.R. §260.31(b).</w:t>
      </w:r>
    </w:p>
    <w:p w:rsidR="00804850" w:rsidRDefault="00804850">
      <w:pPr>
        <w:widowControl w:val="0"/>
        <w:ind w:left="720" w:hanging="720"/>
      </w:pPr>
    </w:p>
    <w:p w:rsidR="000E3676" w:rsidRDefault="000E3676">
      <w:pPr>
        <w:widowControl w:val="0"/>
        <w:ind w:left="720"/>
      </w:pPr>
      <w:r>
        <w:t>FRA estimates that approximately 1</w:t>
      </w:r>
      <w:r w:rsidR="00764198">
        <w:t>8</w:t>
      </w:r>
      <w:r>
        <w:t xml:space="preserve"> certificates signed by </w:t>
      </w:r>
      <w:r w:rsidR="00ED2332">
        <w:t xml:space="preserve">a </w:t>
      </w:r>
      <w:r>
        <w:t>Chief Financial Officer/equivalent officer will be submitted per year under this requirement.  It is estimated that it will take approximately 0.6 hours to complete each certificate.  Total annual burden</w:t>
      </w:r>
      <w:r w:rsidR="00E07A43">
        <w:t xml:space="preserve"> for this requirement is 10.8</w:t>
      </w:r>
      <w:r>
        <w:t xml:space="preserve"> hours.</w:t>
      </w:r>
    </w:p>
    <w:p w:rsidR="00804850" w:rsidRDefault="00804850">
      <w:pPr>
        <w:widowControl w:val="0"/>
        <w:ind w:left="720"/>
      </w:pPr>
    </w:p>
    <w:p w:rsidR="000E3676" w:rsidRDefault="000C1D33" w:rsidP="002636AD">
      <w:pPr>
        <w:widowControl w:val="0"/>
        <w:ind w:left="720" w:firstLine="720"/>
      </w:pPr>
      <w:r>
        <w:t>Respondent universe:</w:t>
      </w:r>
      <w:r>
        <w:tab/>
      </w:r>
      <w:r>
        <w:tab/>
      </w:r>
      <w:r>
        <w:tab/>
      </w:r>
      <w:r>
        <w:tab/>
        <w:t>75,6</w:t>
      </w:r>
      <w:r w:rsidR="00E07A43">
        <w:t>35</w:t>
      </w:r>
      <w:r w:rsidR="000E3676">
        <w:t xml:space="preserve"> potential </w:t>
      </w:r>
      <w:r w:rsidR="00470C39">
        <w:t>A</w:t>
      </w:r>
      <w:r w:rsidR="000E3676">
        <w:t>pplicants</w:t>
      </w:r>
    </w:p>
    <w:p w:rsidR="00804850" w:rsidRDefault="000E3676" w:rsidP="002636AD">
      <w:pPr>
        <w:widowControl w:val="0"/>
        <w:ind w:left="720" w:firstLine="720"/>
      </w:pPr>
      <w:r>
        <w:t>Burden time per response:</w:t>
      </w:r>
      <w:r>
        <w:tab/>
      </w:r>
      <w:r>
        <w:tab/>
      </w:r>
      <w:r>
        <w:tab/>
        <w:t>0.6 hours</w:t>
      </w:r>
    </w:p>
    <w:p w:rsidR="00804850" w:rsidRDefault="000E3676" w:rsidP="002636AD">
      <w:pPr>
        <w:widowControl w:val="0"/>
        <w:ind w:left="720" w:firstLine="720"/>
      </w:pPr>
      <w:r>
        <w:t>Frequency of response:</w:t>
      </w:r>
      <w:r>
        <w:tab/>
      </w:r>
      <w:r>
        <w:tab/>
      </w:r>
      <w:r>
        <w:tab/>
        <w:t>Annual</w:t>
      </w:r>
    </w:p>
    <w:p w:rsidR="00804850" w:rsidRDefault="00E07A43" w:rsidP="002636AD">
      <w:pPr>
        <w:widowControl w:val="0"/>
        <w:ind w:left="720" w:firstLine="720"/>
      </w:pPr>
      <w:r>
        <w:t>Annual number of responses:</w:t>
      </w:r>
      <w:r>
        <w:tab/>
      </w:r>
      <w:r>
        <w:tab/>
      </w:r>
      <w:r>
        <w:tab/>
        <w:t>18</w:t>
      </w:r>
      <w:r w:rsidR="000E3676">
        <w:t xml:space="preserve"> certificates</w:t>
      </w:r>
    </w:p>
    <w:p w:rsidR="00804850" w:rsidRDefault="00E07A43" w:rsidP="002636AD">
      <w:pPr>
        <w:widowControl w:val="0"/>
        <w:ind w:left="720" w:firstLine="720"/>
      </w:pPr>
      <w:r>
        <w:t>Annual burden:</w:t>
      </w:r>
      <w:r>
        <w:tab/>
      </w:r>
      <w:r>
        <w:tab/>
      </w:r>
      <w:r>
        <w:tab/>
      </w:r>
      <w:r>
        <w:tab/>
        <w:t>10.8</w:t>
      </w:r>
      <w:r w:rsidR="000E3676">
        <w:t xml:space="preserve"> hours</w:t>
      </w:r>
    </w:p>
    <w:p w:rsidR="00804850" w:rsidRDefault="00804850" w:rsidP="00891BE0">
      <w:pPr>
        <w:widowControl w:val="0"/>
      </w:pPr>
    </w:p>
    <w:p w:rsidR="000E3676" w:rsidRDefault="000E3676" w:rsidP="005251A9">
      <w:pPr>
        <w:widowControl w:val="0"/>
        <w:ind w:left="2880" w:hanging="1440"/>
      </w:pPr>
      <w:r>
        <w:rPr>
          <w:b/>
          <w:u w:val="single"/>
        </w:rPr>
        <w:t>Calculation</w:t>
      </w:r>
      <w:r>
        <w:rPr>
          <w:b/>
        </w:rPr>
        <w:t>:</w:t>
      </w:r>
      <w:r w:rsidR="00211372">
        <w:rPr>
          <w:b/>
        </w:rPr>
        <w:t xml:space="preserve">  </w:t>
      </w:r>
      <w:r w:rsidR="00E07A43">
        <w:t>18 certificates x .6 hrs. = 10.8</w:t>
      </w:r>
      <w:r>
        <w:t xml:space="preserve"> hours</w:t>
      </w:r>
    </w:p>
    <w:p w:rsidR="00804850" w:rsidRDefault="00804850">
      <w:pPr>
        <w:widowControl w:val="0"/>
        <w:ind w:left="2880" w:hanging="2880"/>
      </w:pPr>
    </w:p>
    <w:p w:rsidR="000E3676" w:rsidRDefault="000E3676">
      <w:pPr>
        <w:widowControl w:val="0"/>
        <w:ind w:left="720" w:hanging="720"/>
      </w:pPr>
      <w:r>
        <w:t xml:space="preserve">     C.</w:t>
      </w:r>
      <w:r>
        <w:tab/>
        <w:t>The application must be accompanied by a transmittal letter</w:t>
      </w:r>
      <w:r w:rsidR="00ED2332">
        <w:t xml:space="preserve"> requesting the Administrator investigate the application and make findings regarding the eligibility for the loan, and acknowledging that acceptance of the application and investigation charge does not </w:t>
      </w:r>
      <w:r w:rsidR="008157FD">
        <w:t>indicate the application is sufficient or meritorious and that a Credit Risk Premium will be due before disbursement if the loan is granted.</w:t>
      </w:r>
      <w:r>
        <w:t xml:space="preserve">  </w:t>
      </w:r>
      <w:r w:rsidR="00ED2332">
        <w:t>49 C.F.R. §</w:t>
      </w:r>
      <w:r>
        <w:t>260.31(d)</w:t>
      </w:r>
      <w:r w:rsidR="00ED2332">
        <w:t>.</w:t>
      </w:r>
    </w:p>
    <w:p w:rsidR="00804850" w:rsidRDefault="00804850">
      <w:pPr>
        <w:widowControl w:val="0"/>
        <w:ind w:left="720" w:hanging="720"/>
      </w:pPr>
    </w:p>
    <w:p w:rsidR="000E3676" w:rsidRDefault="000E3676">
      <w:pPr>
        <w:widowControl w:val="0"/>
        <w:ind w:left="720"/>
      </w:pPr>
      <w:r>
        <w:t>FRA</w:t>
      </w:r>
      <w:r w:rsidR="00E07A43">
        <w:t xml:space="preserve"> estimates that approximately 18</w:t>
      </w:r>
      <w:r>
        <w:t xml:space="preserve"> transmittal letters with a signed seal will be submitted per year under this requirement.  It is estimated that it will take approximately 0.6 hours to complete each transmittal letter.  Total annual burden</w:t>
      </w:r>
      <w:r w:rsidR="00E07A43">
        <w:t xml:space="preserve"> for this requirement is 10.8</w:t>
      </w:r>
      <w:r>
        <w:t xml:space="preserve"> hours.</w:t>
      </w:r>
    </w:p>
    <w:p w:rsidR="00804850" w:rsidRDefault="00804850" w:rsidP="00036002">
      <w:pPr>
        <w:widowControl w:val="0"/>
      </w:pPr>
    </w:p>
    <w:p w:rsidR="00804850" w:rsidRDefault="00E07A43" w:rsidP="002636AD">
      <w:pPr>
        <w:widowControl w:val="0"/>
        <w:ind w:left="1440"/>
      </w:pPr>
      <w:r>
        <w:t>Responden</w:t>
      </w:r>
      <w:r w:rsidR="000C1D33">
        <w:t>t universe:</w:t>
      </w:r>
      <w:r w:rsidR="000C1D33">
        <w:tab/>
      </w:r>
      <w:r w:rsidR="000C1D33">
        <w:tab/>
      </w:r>
      <w:r w:rsidR="005251A9">
        <w:tab/>
      </w:r>
      <w:r w:rsidR="000C1D33">
        <w:t>75,6</w:t>
      </w:r>
      <w:r>
        <w:t>35</w:t>
      </w:r>
      <w:r w:rsidR="000E3676">
        <w:t xml:space="preserve"> potential </w:t>
      </w:r>
      <w:r w:rsidR="00470C39">
        <w:t>A</w:t>
      </w:r>
      <w:r w:rsidR="000E3676">
        <w:t>pplicants</w:t>
      </w:r>
    </w:p>
    <w:p w:rsidR="00804850" w:rsidRDefault="000E3676" w:rsidP="002636AD">
      <w:pPr>
        <w:widowControl w:val="0"/>
        <w:ind w:left="1440"/>
      </w:pPr>
      <w:r>
        <w:t>Burden time per response:</w:t>
      </w:r>
      <w:r>
        <w:tab/>
      </w:r>
      <w:r w:rsidR="005251A9">
        <w:tab/>
      </w:r>
      <w:r>
        <w:t>0.6 hours</w:t>
      </w:r>
    </w:p>
    <w:p w:rsidR="00804850" w:rsidRDefault="005251A9" w:rsidP="002636AD">
      <w:pPr>
        <w:widowControl w:val="0"/>
        <w:ind w:left="1440"/>
      </w:pPr>
      <w:r>
        <w:t>Frequency of response:</w:t>
      </w:r>
      <w:r>
        <w:tab/>
      </w:r>
      <w:r>
        <w:tab/>
      </w:r>
      <w:r w:rsidR="000E3676">
        <w:t>Annual</w:t>
      </w:r>
    </w:p>
    <w:p w:rsidR="00804850" w:rsidRDefault="00E07A43" w:rsidP="002636AD">
      <w:pPr>
        <w:widowControl w:val="0"/>
        <w:ind w:left="1440"/>
      </w:pPr>
      <w:r>
        <w:t>Annual number of responses:</w:t>
      </w:r>
      <w:r>
        <w:tab/>
      </w:r>
      <w:r>
        <w:tab/>
        <w:t>18</w:t>
      </w:r>
      <w:r w:rsidR="000E3676">
        <w:t xml:space="preserve"> transmittal letters</w:t>
      </w:r>
    </w:p>
    <w:p w:rsidR="00804850" w:rsidRDefault="00E07A43" w:rsidP="002636AD">
      <w:pPr>
        <w:widowControl w:val="0"/>
        <w:ind w:left="1440"/>
      </w:pPr>
      <w:r>
        <w:t>Annual burden:</w:t>
      </w:r>
      <w:r>
        <w:tab/>
      </w:r>
      <w:r>
        <w:tab/>
      </w:r>
      <w:r>
        <w:tab/>
        <w:t>10.8</w:t>
      </w:r>
      <w:r w:rsidR="000E3676">
        <w:t xml:space="preserve"> hours</w:t>
      </w:r>
    </w:p>
    <w:p w:rsidR="00804850" w:rsidRDefault="00804850" w:rsidP="00036002">
      <w:pPr>
        <w:widowControl w:val="0"/>
      </w:pPr>
    </w:p>
    <w:p w:rsidR="00804850" w:rsidRDefault="000E3676" w:rsidP="005251A9">
      <w:pPr>
        <w:widowControl w:val="0"/>
        <w:ind w:left="720" w:firstLine="720"/>
      </w:pPr>
      <w:r>
        <w:rPr>
          <w:b/>
          <w:u w:val="single"/>
        </w:rPr>
        <w:t>Calculation</w:t>
      </w:r>
      <w:r>
        <w:rPr>
          <w:b/>
        </w:rPr>
        <w:t>:</w:t>
      </w:r>
      <w:r w:rsidR="00211372">
        <w:rPr>
          <w:b/>
        </w:rPr>
        <w:t xml:space="preserve">  </w:t>
      </w:r>
      <w:r w:rsidR="00E07A43">
        <w:t>18</w:t>
      </w:r>
      <w:r>
        <w:t xml:space="preserve"> t</w:t>
      </w:r>
      <w:r w:rsidR="00E07A43">
        <w:t>ransmittal letters x .6 hrs. = 10.8</w:t>
      </w:r>
      <w:r>
        <w:t xml:space="preserve"> hours</w:t>
      </w:r>
    </w:p>
    <w:p w:rsidR="000E3676" w:rsidRDefault="000E3676">
      <w:pPr>
        <w:widowControl w:val="0"/>
      </w:pPr>
    </w:p>
    <w:p w:rsidR="000E3676" w:rsidRDefault="000E3676">
      <w:pPr>
        <w:widowControl w:val="0"/>
        <w:ind w:left="720" w:hanging="720"/>
      </w:pPr>
      <w:r>
        <w:t xml:space="preserve">     D.</w:t>
      </w:r>
      <w:r>
        <w:tab/>
        <w:t xml:space="preserve">The original application and supporting papers, and </w:t>
      </w:r>
      <w:r w:rsidR="00322D95">
        <w:t>three</w:t>
      </w:r>
      <w:r>
        <w:t xml:space="preserve"> copies</w:t>
      </w:r>
      <w:r w:rsidR="00322D95">
        <w:t xml:space="preserve"> </w:t>
      </w:r>
      <w:r w:rsidR="008A006B">
        <w:t>a</w:t>
      </w:r>
      <w:r w:rsidR="00322D95">
        <w:t>nd one digital copy</w:t>
      </w:r>
      <w:r>
        <w:t xml:space="preserve"> thereof for the use of the Administrator, must be filed with the Associate Administrator for Railroad Development of the Federal Railroad Administration, 1200 New Jersey Ave., S.E., Mail Stop 20, </w:t>
      </w: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20590</w:t>
          </w:r>
        </w:smartTag>
      </w:smartTag>
      <w:r>
        <w:t>.  Each copy must bear the dates and signatures that appear in the original and must be complete in itself, but the signatures in the copies may be stamped or typed.</w:t>
      </w:r>
    </w:p>
    <w:p w:rsidR="000E3676" w:rsidRDefault="000E3676">
      <w:pPr>
        <w:widowControl w:val="0"/>
      </w:pPr>
    </w:p>
    <w:p w:rsidR="00BB7BF2" w:rsidRDefault="00BB7BF2">
      <w:pPr>
        <w:widowControl w:val="0"/>
      </w:pPr>
    </w:p>
    <w:p w:rsidR="000E3676" w:rsidRDefault="000E3676">
      <w:pPr>
        <w:widowControl w:val="0"/>
        <w:ind w:left="720"/>
      </w:pPr>
      <w:r>
        <w:lastRenderedPageBreak/>
        <w:t xml:space="preserve">FRA estimates that approximately </w:t>
      </w:r>
      <w:r w:rsidR="00CA51FD">
        <w:t>18</w:t>
      </w:r>
      <w:r>
        <w:t xml:space="preserve"> mailed application packages, including the original and </w:t>
      </w:r>
      <w:r w:rsidR="00322D95">
        <w:t>three</w:t>
      </w:r>
      <w:r>
        <w:t xml:space="preserve"> copies</w:t>
      </w:r>
      <w:r w:rsidR="00D5183B">
        <w:t xml:space="preserve"> and one digital copy</w:t>
      </w:r>
      <w:r>
        <w:t xml:space="preserve">, will be submitted per year under this requirement.  It is estimated that the administrative staff of each </w:t>
      </w:r>
      <w:r w:rsidR="00470C39">
        <w:t>A</w:t>
      </w:r>
      <w:r>
        <w:t>pplicant will take</w:t>
      </w:r>
      <w:r>
        <w:rPr>
          <w:b/>
        </w:rPr>
        <w:t xml:space="preserve"> </w:t>
      </w:r>
      <w:r>
        <w:t>approximately 1.5 hours to copy and mail the application package.  Total</w:t>
      </w:r>
      <w:r w:rsidR="000C1D33">
        <w:t xml:space="preserve"> annual burden requirement is 27</w:t>
      </w:r>
      <w:r w:rsidR="00036002">
        <w:t xml:space="preserve"> hours.</w:t>
      </w:r>
    </w:p>
    <w:p w:rsidR="000E3676" w:rsidRDefault="000E3676">
      <w:pPr>
        <w:widowControl w:val="0"/>
      </w:pPr>
    </w:p>
    <w:p w:rsidR="00804850" w:rsidRDefault="000E3676" w:rsidP="002636AD">
      <w:pPr>
        <w:widowControl w:val="0"/>
        <w:ind w:left="1440"/>
      </w:pPr>
      <w:r>
        <w:t>Respondent universe:</w:t>
      </w:r>
      <w:r>
        <w:tab/>
      </w:r>
      <w:r>
        <w:tab/>
      </w:r>
      <w:r>
        <w:tab/>
      </w:r>
      <w:r w:rsidR="00CA51FD">
        <w:t>75,</w:t>
      </w:r>
      <w:r w:rsidR="000C1D33">
        <w:t>6</w:t>
      </w:r>
      <w:r w:rsidR="00CA51FD">
        <w:t>35</w:t>
      </w:r>
      <w:r>
        <w:t xml:space="preserve"> potential </w:t>
      </w:r>
      <w:r w:rsidR="00470C39">
        <w:t>A</w:t>
      </w:r>
      <w:r>
        <w:t>pplicants</w:t>
      </w:r>
    </w:p>
    <w:p w:rsidR="00804850" w:rsidRDefault="000E3676" w:rsidP="002636AD">
      <w:pPr>
        <w:widowControl w:val="0"/>
        <w:ind w:left="1440"/>
      </w:pPr>
      <w:r>
        <w:t>Burden time per response:</w:t>
      </w:r>
      <w:r>
        <w:tab/>
      </w:r>
      <w:r>
        <w:tab/>
        <w:t>1.5 hours</w:t>
      </w:r>
    </w:p>
    <w:p w:rsidR="00804850" w:rsidRDefault="000E3676" w:rsidP="002636AD">
      <w:pPr>
        <w:widowControl w:val="0"/>
        <w:ind w:left="1440"/>
      </w:pPr>
      <w:r>
        <w:t>Frequency of response:</w:t>
      </w:r>
      <w:r>
        <w:tab/>
      </w:r>
      <w:r>
        <w:tab/>
        <w:t>Annual</w:t>
      </w:r>
    </w:p>
    <w:p w:rsidR="00804850" w:rsidRDefault="000E3676" w:rsidP="002636AD">
      <w:pPr>
        <w:widowControl w:val="0"/>
        <w:ind w:left="1440"/>
      </w:pPr>
      <w:r>
        <w:t>Annual number of responses:</w:t>
      </w:r>
      <w:r>
        <w:tab/>
      </w:r>
      <w:r>
        <w:tab/>
        <w:t>1</w:t>
      </w:r>
      <w:r w:rsidR="00CA51FD">
        <w:t>8</w:t>
      </w:r>
      <w:r>
        <w:t xml:space="preserve"> application packages</w:t>
      </w:r>
    </w:p>
    <w:p w:rsidR="00804850" w:rsidRDefault="000E3676" w:rsidP="002636AD">
      <w:pPr>
        <w:widowControl w:val="0"/>
        <w:ind w:left="1440"/>
      </w:pPr>
      <w:r>
        <w:t>Annual burden:</w:t>
      </w:r>
      <w:r>
        <w:tab/>
      </w:r>
      <w:r>
        <w:tab/>
      </w:r>
      <w:r>
        <w:tab/>
      </w:r>
      <w:r w:rsidR="00CA51FD">
        <w:t>27</w:t>
      </w:r>
      <w:r w:rsidR="00036002">
        <w:t xml:space="preserve"> hours</w:t>
      </w:r>
    </w:p>
    <w:p w:rsidR="00211372" w:rsidRDefault="00211372">
      <w:pPr>
        <w:widowControl w:val="0"/>
      </w:pPr>
    </w:p>
    <w:p w:rsidR="000E3676" w:rsidRDefault="000E3676">
      <w:pPr>
        <w:widowControl w:val="0"/>
        <w:ind w:left="2880" w:hanging="1440"/>
      </w:pPr>
      <w:r>
        <w:rPr>
          <w:b/>
          <w:u w:val="single"/>
        </w:rPr>
        <w:t>Calculation</w:t>
      </w:r>
      <w:r>
        <w:rPr>
          <w:b/>
        </w:rPr>
        <w:t>:</w:t>
      </w:r>
      <w:r w:rsidR="00211372">
        <w:rPr>
          <w:b/>
        </w:rPr>
        <w:t xml:space="preserve">  </w:t>
      </w:r>
      <w:r>
        <w:t>1</w:t>
      </w:r>
      <w:r w:rsidR="00CA51FD">
        <w:t>8</w:t>
      </w:r>
      <w:r>
        <w:t xml:space="preserve"> application package x 1.5 hrs. = </w:t>
      </w:r>
      <w:r w:rsidR="00CA51FD">
        <w:t>27</w:t>
      </w:r>
      <w:r>
        <w:t xml:space="preserve"> hours</w:t>
      </w:r>
    </w:p>
    <w:p w:rsidR="000E3676" w:rsidRDefault="000E3676">
      <w:pPr>
        <w:widowControl w:val="0"/>
      </w:pPr>
    </w:p>
    <w:p w:rsidR="000E3676" w:rsidRDefault="000E3676">
      <w:pPr>
        <w:widowControl w:val="0"/>
        <w:ind w:left="720"/>
      </w:pPr>
      <w:r>
        <w:t xml:space="preserve">Total annual burden for this </w:t>
      </w:r>
      <w:r w:rsidR="00EB0CA0">
        <w:t>“</w:t>
      </w:r>
      <w:r w:rsidR="00EB0CA0" w:rsidRPr="00EB0CA0">
        <w:t xml:space="preserve">§260.31 </w:t>
      </w:r>
      <w:r w:rsidR="00EB0CA0">
        <w:t>ex</w:t>
      </w:r>
      <w:r w:rsidR="00EB0CA0" w:rsidRPr="00EB0CA0">
        <w:t>ecution and filing of the application</w:t>
      </w:r>
      <w:r w:rsidR="00EB0CA0">
        <w:t xml:space="preserve">” </w:t>
      </w:r>
      <w:r>
        <w:t xml:space="preserve">requirement is </w:t>
      </w:r>
      <w:r w:rsidR="00E07A43">
        <w:t>59.4 hours (10.8 + 10.8 + 10.8 + 27</w:t>
      </w:r>
      <w:r>
        <w:t>).</w:t>
      </w:r>
    </w:p>
    <w:p w:rsidR="004450DB" w:rsidRDefault="004450DB">
      <w:pPr>
        <w:widowControl w:val="0"/>
        <w:rPr>
          <w:b/>
        </w:rPr>
      </w:pPr>
    </w:p>
    <w:p w:rsidR="000E3676" w:rsidRDefault="004450DB">
      <w:pPr>
        <w:widowControl w:val="0"/>
        <w:rPr>
          <w:b/>
        </w:rPr>
      </w:pPr>
      <w:r>
        <w:rPr>
          <w:b/>
        </w:rPr>
        <w:t>Confidential Information</w:t>
      </w:r>
    </w:p>
    <w:p w:rsidR="004450DB" w:rsidRPr="004450DB" w:rsidRDefault="004450DB">
      <w:pPr>
        <w:widowControl w:val="0"/>
        <w:rPr>
          <w:b/>
        </w:rPr>
      </w:pPr>
    </w:p>
    <w:p w:rsidR="000E3676" w:rsidRDefault="000E3676" w:rsidP="00F46376">
      <w:pPr>
        <w:widowControl w:val="0"/>
        <w:ind w:left="720"/>
      </w:pPr>
      <w:r>
        <w:rPr>
          <w:b/>
        </w:rPr>
        <w:t>§260.33 Information Requests</w:t>
      </w:r>
    </w:p>
    <w:p w:rsidR="000E3676" w:rsidRDefault="000E3676">
      <w:pPr>
        <w:widowControl w:val="0"/>
        <w:ind w:left="720"/>
      </w:pPr>
      <w:r>
        <w:t>If an Applicant desires that any information submitted in its application or any supplement thereto not be released by the Administrator upon request from a member of the public, the Applicant must so state and must set forth any reasons why such information should not be released, including particulars as to any competitive harm which would probably result from release of such information.  The Administrator will keep such information confidential to the extent permitted by law.</w:t>
      </w:r>
    </w:p>
    <w:p w:rsidR="00804850" w:rsidRDefault="00804850" w:rsidP="00036002">
      <w:pPr>
        <w:widowControl w:val="0"/>
      </w:pPr>
    </w:p>
    <w:p w:rsidR="000E3676" w:rsidRDefault="000E3676">
      <w:pPr>
        <w:widowControl w:val="0"/>
        <w:ind w:left="720"/>
      </w:pPr>
      <w:r>
        <w:t>FRA</w:t>
      </w:r>
      <w:r w:rsidR="00580350">
        <w:t xml:space="preserve"> estimates that approximately 18</w:t>
      </w:r>
      <w:r>
        <w:t xml:space="preserve"> statements will be submitted per year under this requirement.  It is estimated that executive/professional staff of each </w:t>
      </w:r>
      <w:r w:rsidR="00470C39">
        <w:t>A</w:t>
      </w:r>
      <w:r>
        <w:t>pplicant will take</w:t>
      </w:r>
      <w:r>
        <w:rPr>
          <w:b/>
        </w:rPr>
        <w:t xml:space="preserve"> </w:t>
      </w:r>
      <w:r>
        <w:t xml:space="preserve">approximately 30 minutes to gather and organize this information.  Total annual burden </w:t>
      </w:r>
      <w:r w:rsidR="00580350">
        <w:t xml:space="preserve">for this requirement is </w:t>
      </w:r>
      <w:r w:rsidR="00EB0CA0">
        <w:t>nine</w:t>
      </w:r>
      <w:r w:rsidR="00580350">
        <w:t xml:space="preserve"> (9</w:t>
      </w:r>
      <w:r>
        <w:t>) hours.</w:t>
      </w:r>
    </w:p>
    <w:p w:rsidR="00804850" w:rsidRDefault="00804850" w:rsidP="00FC0AD7">
      <w:pPr>
        <w:widowControl w:val="0"/>
      </w:pPr>
    </w:p>
    <w:p w:rsidR="00804850" w:rsidRDefault="00580350" w:rsidP="002636AD">
      <w:pPr>
        <w:widowControl w:val="0"/>
        <w:ind w:left="720"/>
      </w:pPr>
      <w:r>
        <w:tab/>
      </w:r>
      <w:r w:rsidR="000C1D33">
        <w:t>Respondent universe:</w:t>
      </w:r>
      <w:r w:rsidR="000C1D33">
        <w:tab/>
      </w:r>
      <w:r w:rsidR="000C1D33">
        <w:tab/>
      </w:r>
      <w:r w:rsidR="000C1D33">
        <w:tab/>
        <w:t>75,6</w:t>
      </w:r>
      <w:r>
        <w:t>35</w:t>
      </w:r>
      <w:r w:rsidR="000E3676">
        <w:t xml:space="preserve"> potential </w:t>
      </w:r>
      <w:r w:rsidR="00470C39">
        <w:t>A</w:t>
      </w:r>
      <w:r w:rsidR="000E3676">
        <w:t>pplicants</w:t>
      </w:r>
    </w:p>
    <w:p w:rsidR="00804850" w:rsidRDefault="000E3676" w:rsidP="002636AD">
      <w:pPr>
        <w:widowControl w:val="0"/>
        <w:ind w:left="720" w:firstLine="720"/>
      </w:pPr>
      <w:r>
        <w:t>Burden time per response:</w:t>
      </w:r>
      <w:r>
        <w:tab/>
      </w:r>
      <w:r>
        <w:tab/>
        <w:t>30 minutes</w:t>
      </w:r>
    </w:p>
    <w:p w:rsidR="00804850" w:rsidRDefault="000E3676" w:rsidP="002636AD">
      <w:pPr>
        <w:widowControl w:val="0"/>
        <w:ind w:left="720" w:firstLine="720"/>
      </w:pPr>
      <w:r>
        <w:t>Frequency of response:</w:t>
      </w:r>
      <w:r>
        <w:tab/>
      </w:r>
      <w:r>
        <w:tab/>
        <w:t>One-time</w:t>
      </w:r>
    </w:p>
    <w:p w:rsidR="00804850" w:rsidRDefault="00580350" w:rsidP="002636AD">
      <w:pPr>
        <w:widowControl w:val="0"/>
        <w:ind w:left="720" w:firstLine="720"/>
      </w:pPr>
      <w:r>
        <w:t>Annual number of responses:</w:t>
      </w:r>
      <w:r>
        <w:tab/>
      </w:r>
      <w:r>
        <w:tab/>
        <w:t>18</w:t>
      </w:r>
      <w:r w:rsidR="000E3676">
        <w:t xml:space="preserve"> statements</w:t>
      </w:r>
    </w:p>
    <w:p w:rsidR="00580350" w:rsidRDefault="00580350" w:rsidP="002636AD">
      <w:pPr>
        <w:widowControl w:val="0"/>
        <w:ind w:left="720" w:firstLine="720"/>
      </w:pPr>
      <w:r>
        <w:t>Annual burden:</w:t>
      </w:r>
      <w:r>
        <w:tab/>
      </w:r>
      <w:r>
        <w:tab/>
      </w:r>
      <w:r>
        <w:tab/>
        <w:t>9</w:t>
      </w:r>
      <w:r w:rsidR="000E3676">
        <w:t xml:space="preserve"> hours</w:t>
      </w:r>
    </w:p>
    <w:p w:rsidR="00036002" w:rsidRDefault="00036002" w:rsidP="00036002">
      <w:pPr>
        <w:widowControl w:val="0"/>
      </w:pPr>
    </w:p>
    <w:p w:rsidR="00804850" w:rsidRDefault="000E3676" w:rsidP="005251A9">
      <w:pPr>
        <w:widowControl w:val="0"/>
        <w:ind w:left="720" w:firstLine="720"/>
      </w:pPr>
      <w:r>
        <w:rPr>
          <w:b/>
          <w:u w:val="single"/>
        </w:rPr>
        <w:t>Calculation</w:t>
      </w:r>
      <w:r>
        <w:rPr>
          <w:b/>
        </w:rPr>
        <w:t>:</w:t>
      </w:r>
      <w:r w:rsidR="00211372">
        <w:rPr>
          <w:b/>
        </w:rPr>
        <w:t xml:space="preserve">  </w:t>
      </w:r>
      <w:r w:rsidR="00580350">
        <w:t>18 statements x 30 min. = 9</w:t>
      </w:r>
      <w:r>
        <w:t xml:space="preserve"> hours</w:t>
      </w:r>
    </w:p>
    <w:p w:rsidR="000E3676" w:rsidRDefault="000E3676">
      <w:pPr>
        <w:widowControl w:val="0"/>
      </w:pPr>
    </w:p>
    <w:p w:rsidR="00BB7BF2" w:rsidRDefault="00BB7BF2">
      <w:pPr>
        <w:rPr>
          <w:b/>
        </w:rPr>
      </w:pPr>
      <w:r>
        <w:rPr>
          <w:b/>
        </w:rPr>
        <w:br w:type="page"/>
      </w:r>
    </w:p>
    <w:p w:rsidR="004450DB" w:rsidRPr="004450DB" w:rsidRDefault="004450DB">
      <w:pPr>
        <w:widowControl w:val="0"/>
        <w:rPr>
          <w:b/>
        </w:rPr>
      </w:pPr>
      <w:r>
        <w:rPr>
          <w:b/>
        </w:rPr>
        <w:lastRenderedPageBreak/>
        <w:t>Environmental Process</w:t>
      </w:r>
    </w:p>
    <w:p w:rsidR="004450DB" w:rsidRDefault="004450DB">
      <w:pPr>
        <w:widowControl w:val="0"/>
      </w:pPr>
    </w:p>
    <w:p w:rsidR="000E3676" w:rsidRDefault="000E3676" w:rsidP="00F46376">
      <w:pPr>
        <w:widowControl w:val="0"/>
        <w:ind w:left="720"/>
        <w:rPr>
          <w:rFonts w:ascii="Courier" w:hAnsi="Courier"/>
        </w:rPr>
      </w:pPr>
      <w:r>
        <w:rPr>
          <w:b/>
        </w:rPr>
        <w:t>§260.35  Environmental assessment.</w:t>
      </w:r>
    </w:p>
    <w:p w:rsidR="000E3676" w:rsidRDefault="000E3676">
      <w:pPr>
        <w:widowControl w:val="0"/>
        <w:ind w:left="720" w:hanging="720"/>
      </w:pPr>
      <w:r>
        <w:t>A.</w:t>
      </w:r>
      <w:r>
        <w:tab/>
        <w:t xml:space="preserve">The provision of financial assistance by the Administrator under this Part is subject to a variety of environmental and historic preservation statutes and implementing regulations including the National Environmental Policy Act (“NEPA”) (42 U.S.C. 4332 </w:t>
      </w:r>
      <w:r>
        <w:rPr>
          <w:u w:val="single"/>
        </w:rPr>
        <w:t>et</w:t>
      </w:r>
      <w:r>
        <w:t xml:space="preserve"> </w:t>
      </w:r>
      <w:r>
        <w:rPr>
          <w:u w:val="single"/>
        </w:rPr>
        <w:t>seq.</w:t>
      </w:r>
      <w:r>
        <w:t xml:space="preserve">), Section 4(f) of the Department of Transportation Act (49 U.S.C. 303(c)), the National Historic Preservation Act (16 U.S.C. 470(f)), the Coastal Zone Management Act (16 U.S.C. 1451), and the Endangered Species Act (16 U.S.C. 1531).  Appropriate environmental/historic preservation documentation must be completed and approved by the Administrator prior to a decision by the Administrator on the </w:t>
      </w:r>
      <w:r w:rsidR="00470C39">
        <w:t>A</w:t>
      </w:r>
      <w:r>
        <w:t xml:space="preserve">pplicant’s financial assistance request.  FRA’s “Procedures for Considering Environmental Impacts” (“FRA’s Environmental Procedures”) (65 FR 28545 (May 26, 1999)) or any replacement environmental review procedures that the FRA may later issue and the NEPA regulation of the Council on Environmental Quality (“CEQ Regulation”) (40 </w:t>
      </w:r>
      <w:r w:rsidR="00672B2B">
        <w:t>C.F.R.</w:t>
      </w:r>
      <w:r>
        <w:t xml:space="preserve"> Part 1500) will govern the FRA’s compliance with applicable environmental/historic pr</w:t>
      </w:r>
      <w:r w:rsidR="00924B69">
        <w:t>eservation review requirements.</w:t>
      </w:r>
      <w:r>
        <w:t xml:space="preserve"> </w:t>
      </w:r>
      <w:r w:rsidR="003728BB">
        <w:t xml:space="preserve"> 49 C.F.R. §260.35(a).</w:t>
      </w:r>
    </w:p>
    <w:p w:rsidR="000E3676" w:rsidRDefault="000E3676">
      <w:pPr>
        <w:widowControl w:val="0"/>
      </w:pPr>
    </w:p>
    <w:p w:rsidR="000E3676" w:rsidRDefault="000E3676">
      <w:pPr>
        <w:widowControl w:val="0"/>
        <w:ind w:left="720"/>
      </w:pPr>
      <w:r>
        <w:t xml:space="preserve">The Administrator, in cooperation with the </w:t>
      </w:r>
      <w:r w:rsidR="00470C39">
        <w:t>A</w:t>
      </w:r>
      <w:r>
        <w:t xml:space="preserve">pplicant, has the responsibility to manage the preparation of the appropriate environmental document.  The role of the </w:t>
      </w:r>
      <w:r w:rsidR="00470C39">
        <w:t>A</w:t>
      </w:r>
      <w:r>
        <w:t>pplicant will be determined by the Administrator in accordance with the CEQ Regulation</w:t>
      </w:r>
      <w:r w:rsidR="00036002">
        <w:t xml:space="preserve"> and Environmental Procedures.</w:t>
      </w:r>
    </w:p>
    <w:p w:rsidR="00E31D7E" w:rsidRPr="00F46376" w:rsidRDefault="00E31D7E" w:rsidP="00036002">
      <w:pPr>
        <w:widowControl w:val="0"/>
        <w:rPr>
          <w:sz w:val="20"/>
        </w:rPr>
      </w:pPr>
    </w:p>
    <w:p w:rsidR="000E3676" w:rsidRDefault="000E3676">
      <w:pPr>
        <w:widowControl w:val="0"/>
        <w:ind w:left="720"/>
      </w:pPr>
      <w:r>
        <w:t xml:space="preserve">FRA estimates that approximately one (1) </w:t>
      </w:r>
      <w:r w:rsidR="00470C39">
        <w:t>A</w:t>
      </w:r>
      <w:r>
        <w:t xml:space="preserve">pplicant will be required to submit environmental impact statement documents once under this program.  It is estimated that the </w:t>
      </w:r>
      <w:r w:rsidR="003246C5">
        <w:t xml:space="preserve">total number of hours required of the </w:t>
      </w:r>
      <w:r w:rsidR="00470C39">
        <w:t>A</w:t>
      </w:r>
      <w:r w:rsidR="003246C5">
        <w:t xml:space="preserve">pplicant and the qualified contractor </w:t>
      </w:r>
      <w:r w:rsidR="0062444E">
        <w:t>w</w:t>
      </w:r>
      <w:r>
        <w:t xml:space="preserve">ill </w:t>
      </w:r>
      <w:r w:rsidR="003246C5">
        <w:t>be</w:t>
      </w:r>
      <w:r w:rsidR="0062444E">
        <w:t xml:space="preserve"> </w:t>
      </w:r>
      <w:r w:rsidR="00502796">
        <w:t>approximately 15,552</w:t>
      </w:r>
      <w:r w:rsidR="003246C5">
        <w:t>.  This includes the</w:t>
      </w:r>
      <w:r>
        <w:t xml:space="preserve"> hours </w:t>
      </w:r>
      <w:r w:rsidR="003246C5">
        <w:t xml:space="preserve">required </w:t>
      </w:r>
      <w:r>
        <w:t>to</w:t>
      </w:r>
      <w:r w:rsidR="0062444E">
        <w:t xml:space="preserve"> </w:t>
      </w:r>
      <w:r w:rsidR="004911DB">
        <w:t>g</w:t>
      </w:r>
      <w:r>
        <w:t xml:space="preserve">ather and analyze the data and </w:t>
      </w:r>
      <w:r w:rsidR="0062444E">
        <w:t xml:space="preserve">then </w:t>
      </w:r>
      <w:r>
        <w:t xml:space="preserve">develop the appropriate </w:t>
      </w:r>
      <w:r w:rsidR="0062444E">
        <w:t xml:space="preserve">environmental </w:t>
      </w:r>
      <w:r>
        <w:t>document(s).  Total an</w:t>
      </w:r>
      <w:r w:rsidR="00502796">
        <w:t>nual burden requirement is 15,552</w:t>
      </w:r>
      <w:r w:rsidR="00036002">
        <w:t xml:space="preserve"> hours.</w:t>
      </w:r>
    </w:p>
    <w:p w:rsidR="000E3676" w:rsidRPr="00F46376" w:rsidRDefault="000E3676" w:rsidP="002636AD">
      <w:pPr>
        <w:widowControl w:val="0"/>
        <w:ind w:left="1440"/>
        <w:rPr>
          <w:sz w:val="18"/>
        </w:rPr>
      </w:pPr>
    </w:p>
    <w:p w:rsidR="00804850" w:rsidRDefault="00502796" w:rsidP="002636AD">
      <w:pPr>
        <w:widowControl w:val="0"/>
        <w:ind w:left="1440"/>
      </w:pPr>
      <w:r>
        <w:t>Respondent universe:</w:t>
      </w:r>
      <w:r>
        <w:tab/>
      </w:r>
      <w:r>
        <w:tab/>
      </w:r>
      <w:r>
        <w:tab/>
        <w:t>75,635</w:t>
      </w:r>
      <w:r w:rsidR="000E3676">
        <w:t xml:space="preserve"> potential </w:t>
      </w:r>
      <w:r w:rsidR="00470C39">
        <w:t>A</w:t>
      </w:r>
      <w:r w:rsidR="000E3676">
        <w:t>pplicants</w:t>
      </w:r>
    </w:p>
    <w:p w:rsidR="00804850" w:rsidRDefault="000E3676" w:rsidP="002636AD">
      <w:pPr>
        <w:widowControl w:val="0"/>
        <w:ind w:left="1440"/>
      </w:pPr>
      <w:r>
        <w:t>B</w:t>
      </w:r>
      <w:r w:rsidR="00F46376">
        <w:t>urden time per response:</w:t>
      </w:r>
      <w:r w:rsidR="00F46376">
        <w:tab/>
      </w:r>
      <w:r w:rsidR="00502796">
        <w:tab/>
        <w:t>15,552</w:t>
      </w:r>
      <w:r>
        <w:t xml:space="preserve"> hours</w:t>
      </w:r>
    </w:p>
    <w:p w:rsidR="00804850" w:rsidRDefault="00F46376" w:rsidP="002636AD">
      <w:pPr>
        <w:widowControl w:val="0"/>
        <w:ind w:left="1440"/>
      </w:pPr>
      <w:r>
        <w:t>Frequency of response:</w:t>
      </w:r>
      <w:r>
        <w:tab/>
      </w:r>
      <w:r w:rsidR="000E3676">
        <w:tab/>
        <w:t>Annual</w:t>
      </w:r>
    </w:p>
    <w:p w:rsidR="00804850" w:rsidRDefault="000E3676" w:rsidP="002636AD">
      <w:pPr>
        <w:widowControl w:val="0"/>
        <w:ind w:left="1440"/>
      </w:pPr>
      <w:r>
        <w:t xml:space="preserve">Annual number </w:t>
      </w:r>
      <w:r w:rsidR="00F46376">
        <w:t>of responses:</w:t>
      </w:r>
      <w:r w:rsidR="00F46376">
        <w:tab/>
      </w:r>
      <w:r>
        <w:tab/>
        <w:t>1 environmental document</w:t>
      </w:r>
    </w:p>
    <w:p w:rsidR="00804850" w:rsidRDefault="00502796" w:rsidP="002636AD">
      <w:pPr>
        <w:widowControl w:val="0"/>
        <w:ind w:left="1440"/>
      </w:pPr>
      <w:r>
        <w:t>Annual burden:</w:t>
      </w:r>
      <w:r w:rsidR="00F46376">
        <w:tab/>
      </w:r>
      <w:r w:rsidR="00F46376">
        <w:tab/>
      </w:r>
      <w:r>
        <w:tab/>
        <w:t>15,552</w:t>
      </w:r>
      <w:r w:rsidR="000E3676">
        <w:t xml:space="preserve"> hours</w:t>
      </w:r>
    </w:p>
    <w:p w:rsidR="000E3676" w:rsidRPr="00F46376" w:rsidRDefault="000E3676">
      <w:pPr>
        <w:widowControl w:val="0"/>
        <w:rPr>
          <w:sz w:val="16"/>
        </w:rPr>
      </w:pPr>
    </w:p>
    <w:p w:rsidR="000E3676" w:rsidRDefault="000E3676">
      <w:pPr>
        <w:widowControl w:val="0"/>
        <w:ind w:left="2880" w:hanging="1440"/>
      </w:pPr>
      <w:r>
        <w:rPr>
          <w:b/>
          <w:u w:val="single"/>
        </w:rPr>
        <w:t>Calculation</w:t>
      </w:r>
      <w:r>
        <w:rPr>
          <w:b/>
        </w:rPr>
        <w:t>:</w:t>
      </w:r>
      <w:r w:rsidR="00211372">
        <w:rPr>
          <w:b/>
        </w:rPr>
        <w:t xml:space="preserve">  </w:t>
      </w:r>
      <w:r w:rsidR="00502796">
        <w:t>1 environmental document x 15,552 hrs. = 15,552</w:t>
      </w:r>
      <w:r>
        <w:t xml:space="preserve"> hours</w:t>
      </w:r>
    </w:p>
    <w:p w:rsidR="00502796" w:rsidRDefault="00502796" w:rsidP="00036002">
      <w:pPr>
        <w:widowControl w:val="0"/>
      </w:pPr>
    </w:p>
    <w:p w:rsidR="00BB7BF2" w:rsidRDefault="00BB7BF2">
      <w:r>
        <w:br w:type="page"/>
      </w:r>
    </w:p>
    <w:p w:rsidR="00502796" w:rsidRDefault="00502796" w:rsidP="00502796">
      <w:pPr>
        <w:widowControl w:val="0"/>
        <w:ind w:left="720"/>
      </w:pPr>
      <w:r>
        <w:lastRenderedPageBreak/>
        <w:t xml:space="preserve">FRA estimates that approximately two (2) </w:t>
      </w:r>
      <w:r w:rsidR="00470C39">
        <w:t>A</w:t>
      </w:r>
      <w:r>
        <w:t xml:space="preserve">pplicants will be required to submit environmental assessment documents once under this program.  It is estimated that the </w:t>
      </w:r>
      <w:r w:rsidR="003246C5">
        <w:t xml:space="preserve">total number of hours required of the </w:t>
      </w:r>
      <w:r w:rsidR="00470C39">
        <w:t>A</w:t>
      </w:r>
      <w:r w:rsidR="003246C5">
        <w:t xml:space="preserve">pplicant and the qualified contractor will be approximately </w:t>
      </w:r>
      <w:r>
        <w:t>4,992</w:t>
      </w:r>
      <w:r w:rsidR="003246C5">
        <w:t>.  This includes</w:t>
      </w:r>
      <w:r>
        <w:t xml:space="preserve"> </w:t>
      </w:r>
      <w:r w:rsidR="003246C5">
        <w:t xml:space="preserve">the </w:t>
      </w:r>
      <w:r>
        <w:t xml:space="preserve">hours </w:t>
      </w:r>
      <w:r w:rsidR="003246C5">
        <w:t xml:space="preserve">required </w:t>
      </w:r>
      <w:r>
        <w:t xml:space="preserve">to gather and analyze the data and then develop the appropriate environmental document(s).  Total annual burden requirement is 9,984 hours. </w:t>
      </w:r>
    </w:p>
    <w:p w:rsidR="00502796" w:rsidRPr="00F46376" w:rsidRDefault="00502796" w:rsidP="00502796">
      <w:pPr>
        <w:widowControl w:val="0"/>
        <w:rPr>
          <w:sz w:val="18"/>
        </w:rPr>
      </w:pPr>
    </w:p>
    <w:p w:rsidR="00502796" w:rsidRDefault="00502796" w:rsidP="002636AD">
      <w:pPr>
        <w:widowControl w:val="0"/>
        <w:ind w:left="1440"/>
      </w:pPr>
      <w:r>
        <w:t>Respondent universe:</w:t>
      </w:r>
      <w:r w:rsidR="00F46376">
        <w:tab/>
      </w:r>
      <w:r w:rsidR="00F46376">
        <w:tab/>
      </w:r>
      <w:r>
        <w:tab/>
        <w:t xml:space="preserve">75,635 potential </w:t>
      </w:r>
      <w:r w:rsidR="00470C39">
        <w:t>A</w:t>
      </w:r>
      <w:r>
        <w:t>pplicants</w:t>
      </w:r>
    </w:p>
    <w:p w:rsidR="00502796" w:rsidRDefault="00F46376" w:rsidP="002636AD">
      <w:pPr>
        <w:widowControl w:val="0"/>
        <w:ind w:left="1440"/>
      </w:pPr>
      <w:r>
        <w:t>Burden time per response:</w:t>
      </w:r>
      <w:r>
        <w:tab/>
      </w:r>
      <w:r w:rsidR="00502796">
        <w:tab/>
        <w:t>4,992 hours</w:t>
      </w:r>
    </w:p>
    <w:p w:rsidR="00502796" w:rsidRDefault="00F46376" w:rsidP="002636AD">
      <w:pPr>
        <w:widowControl w:val="0"/>
        <w:ind w:left="1440"/>
      </w:pPr>
      <w:r>
        <w:t>Frequency of response:</w:t>
      </w:r>
      <w:r>
        <w:tab/>
      </w:r>
      <w:r w:rsidR="00502796">
        <w:tab/>
        <w:t>Annual</w:t>
      </w:r>
    </w:p>
    <w:p w:rsidR="00502796" w:rsidRDefault="00F46376" w:rsidP="002636AD">
      <w:pPr>
        <w:widowControl w:val="0"/>
        <w:ind w:left="1440"/>
      </w:pPr>
      <w:r>
        <w:t>Annual number of responses:</w:t>
      </w:r>
      <w:r>
        <w:tab/>
      </w:r>
      <w:r w:rsidR="00A54798">
        <w:tab/>
        <w:t>2</w:t>
      </w:r>
      <w:r w:rsidR="00502796">
        <w:t xml:space="preserve"> environmental document</w:t>
      </w:r>
      <w:r w:rsidR="00167D85">
        <w:t>s</w:t>
      </w:r>
    </w:p>
    <w:p w:rsidR="00502796" w:rsidRDefault="00502796" w:rsidP="002636AD">
      <w:pPr>
        <w:widowControl w:val="0"/>
        <w:ind w:left="1440"/>
      </w:pPr>
      <w:r>
        <w:t>Annual burden:</w:t>
      </w:r>
      <w:r w:rsidR="00F46376">
        <w:tab/>
      </w:r>
      <w:r w:rsidR="00F46376">
        <w:tab/>
      </w:r>
      <w:r>
        <w:tab/>
        <w:t>9,984 hours</w:t>
      </w:r>
    </w:p>
    <w:p w:rsidR="00502796" w:rsidRPr="00F46376" w:rsidRDefault="00502796" w:rsidP="00502796">
      <w:pPr>
        <w:widowControl w:val="0"/>
        <w:rPr>
          <w:sz w:val="16"/>
        </w:rPr>
      </w:pPr>
    </w:p>
    <w:p w:rsidR="00502796" w:rsidRDefault="00502796" w:rsidP="00502796">
      <w:pPr>
        <w:widowControl w:val="0"/>
        <w:ind w:left="2880" w:hanging="1440"/>
      </w:pPr>
      <w:r>
        <w:rPr>
          <w:b/>
          <w:u w:val="single"/>
        </w:rPr>
        <w:t>Calculation</w:t>
      </w:r>
      <w:r>
        <w:rPr>
          <w:b/>
        </w:rPr>
        <w:t>:</w:t>
      </w:r>
      <w:r w:rsidR="00211372">
        <w:rPr>
          <w:b/>
        </w:rPr>
        <w:t xml:space="preserve">  </w:t>
      </w:r>
      <w:r>
        <w:t>2 environmental documents x 4,992 hrs. = 9</w:t>
      </w:r>
      <w:r w:rsidR="00A54798">
        <w:t>,984</w:t>
      </w:r>
      <w:r>
        <w:t xml:space="preserve"> hours</w:t>
      </w:r>
    </w:p>
    <w:p w:rsidR="00A54798" w:rsidRPr="00F46376" w:rsidRDefault="00A54798" w:rsidP="00891BE0">
      <w:pPr>
        <w:widowControl w:val="0"/>
        <w:rPr>
          <w:sz w:val="18"/>
        </w:rPr>
      </w:pPr>
    </w:p>
    <w:p w:rsidR="00502796" w:rsidRDefault="00502796" w:rsidP="00502796">
      <w:pPr>
        <w:widowControl w:val="0"/>
        <w:ind w:left="720"/>
      </w:pPr>
      <w:r>
        <w:t xml:space="preserve">FRA estimates that approximately </w:t>
      </w:r>
      <w:r w:rsidR="00C36C14">
        <w:t xml:space="preserve">fifteen </w:t>
      </w:r>
      <w:r>
        <w:t>(1</w:t>
      </w:r>
      <w:r w:rsidR="00A54798">
        <w:t>5</w:t>
      </w:r>
      <w:r>
        <w:t xml:space="preserve">) </w:t>
      </w:r>
      <w:r w:rsidR="00470C39">
        <w:t>A</w:t>
      </w:r>
      <w:r>
        <w:t>pplicant</w:t>
      </w:r>
      <w:r w:rsidR="00C36C14">
        <w:t>s</w:t>
      </w:r>
      <w:r>
        <w:t xml:space="preserve"> will be required to submit </w:t>
      </w:r>
      <w:r w:rsidR="007726BD">
        <w:t xml:space="preserve">a </w:t>
      </w:r>
      <w:r>
        <w:t xml:space="preserve">categorical exclusion </w:t>
      </w:r>
      <w:r w:rsidR="007726BD">
        <w:t>(FRA form FRA F 217)</w:t>
      </w:r>
      <w:r>
        <w:t xml:space="preserve"> once under this program.  It is estimated that the </w:t>
      </w:r>
      <w:r w:rsidR="003246C5">
        <w:t xml:space="preserve">total number of hours required of the </w:t>
      </w:r>
      <w:r w:rsidR="00470C39">
        <w:t>A</w:t>
      </w:r>
      <w:r w:rsidR="003246C5">
        <w:t xml:space="preserve">pplicant and the qualified specialist will be approximately </w:t>
      </w:r>
      <w:r w:rsidR="00A54798">
        <w:t>176</w:t>
      </w:r>
      <w:r w:rsidR="003246C5">
        <w:t>.</w:t>
      </w:r>
      <w:r w:rsidR="003728BB">
        <w:t xml:space="preserve"> </w:t>
      </w:r>
      <w:r w:rsidR="003246C5">
        <w:t xml:space="preserve"> This includes the</w:t>
      </w:r>
      <w:r w:rsidR="003728BB">
        <w:t xml:space="preserve"> hours</w:t>
      </w:r>
      <w:r w:rsidR="003246C5">
        <w:t xml:space="preserve"> required</w:t>
      </w:r>
      <w:r>
        <w:t xml:space="preserve"> to gather and analyze the data and then develop the appropriate environmental document(s).  Total an</w:t>
      </w:r>
      <w:r w:rsidR="00A54798">
        <w:t xml:space="preserve">nual burden requirement is 2,640 </w:t>
      </w:r>
      <w:r w:rsidR="00036002">
        <w:t>hours.</w:t>
      </w:r>
    </w:p>
    <w:p w:rsidR="00502796" w:rsidRPr="00BB7BF2" w:rsidRDefault="00502796" w:rsidP="00502796">
      <w:pPr>
        <w:widowControl w:val="0"/>
        <w:rPr>
          <w:sz w:val="18"/>
        </w:rPr>
      </w:pPr>
    </w:p>
    <w:p w:rsidR="00502796" w:rsidRDefault="00502796" w:rsidP="002636AD">
      <w:pPr>
        <w:widowControl w:val="0"/>
        <w:ind w:left="1440"/>
      </w:pPr>
      <w:r>
        <w:t>Respondent universe:</w:t>
      </w:r>
      <w:r w:rsidR="00F46376">
        <w:tab/>
      </w:r>
      <w:r w:rsidR="00F46376">
        <w:tab/>
      </w:r>
      <w:r>
        <w:tab/>
        <w:t xml:space="preserve">75,635 potential </w:t>
      </w:r>
      <w:r w:rsidR="00470C39">
        <w:t>A</w:t>
      </w:r>
      <w:r>
        <w:t>pplicants</w:t>
      </w:r>
    </w:p>
    <w:p w:rsidR="00502796" w:rsidRDefault="00502796" w:rsidP="002636AD">
      <w:pPr>
        <w:widowControl w:val="0"/>
        <w:ind w:left="1440"/>
      </w:pPr>
      <w:r>
        <w:t>B</w:t>
      </w:r>
      <w:r w:rsidR="00F46376">
        <w:t>urden time per response:</w:t>
      </w:r>
      <w:r w:rsidR="00F46376">
        <w:tab/>
      </w:r>
      <w:r w:rsidR="00A54798">
        <w:tab/>
        <w:t>176</w:t>
      </w:r>
      <w:r>
        <w:t xml:space="preserve"> hours</w:t>
      </w:r>
    </w:p>
    <w:p w:rsidR="00502796" w:rsidRDefault="00F46376" w:rsidP="002636AD">
      <w:pPr>
        <w:widowControl w:val="0"/>
        <w:ind w:left="1440"/>
      </w:pPr>
      <w:r>
        <w:t>Frequency of response:</w:t>
      </w:r>
      <w:r>
        <w:tab/>
      </w:r>
      <w:r w:rsidR="00502796">
        <w:tab/>
        <w:t>Annual</w:t>
      </w:r>
    </w:p>
    <w:p w:rsidR="00502796" w:rsidRDefault="00F46376" w:rsidP="002636AD">
      <w:pPr>
        <w:widowControl w:val="0"/>
        <w:ind w:left="1440"/>
      </w:pPr>
      <w:r>
        <w:t>Annual number of responses:</w:t>
      </w:r>
      <w:r>
        <w:tab/>
      </w:r>
      <w:r w:rsidR="00502796">
        <w:tab/>
        <w:t>1</w:t>
      </w:r>
      <w:r w:rsidR="00A54798">
        <w:t>5</w:t>
      </w:r>
      <w:r w:rsidR="00502796">
        <w:t xml:space="preserve"> environmental document</w:t>
      </w:r>
      <w:r w:rsidR="00A54798">
        <w:t>s</w:t>
      </w:r>
    </w:p>
    <w:p w:rsidR="00502796" w:rsidRDefault="00A54798" w:rsidP="002636AD">
      <w:pPr>
        <w:widowControl w:val="0"/>
        <w:ind w:left="1440"/>
      </w:pPr>
      <w:r>
        <w:t>Annual burden:</w:t>
      </w:r>
      <w:r w:rsidR="00F46376">
        <w:tab/>
      </w:r>
      <w:r w:rsidR="00F46376">
        <w:tab/>
      </w:r>
      <w:r>
        <w:tab/>
        <w:t>2,640</w:t>
      </w:r>
      <w:r w:rsidR="00502796">
        <w:t xml:space="preserve"> hours</w:t>
      </w:r>
    </w:p>
    <w:p w:rsidR="00502796" w:rsidRPr="00BB7BF2" w:rsidRDefault="00502796" w:rsidP="00502796">
      <w:pPr>
        <w:widowControl w:val="0"/>
        <w:rPr>
          <w:sz w:val="18"/>
        </w:rPr>
      </w:pPr>
    </w:p>
    <w:p w:rsidR="00502796" w:rsidRDefault="00502796" w:rsidP="00502796">
      <w:pPr>
        <w:widowControl w:val="0"/>
        <w:ind w:left="2880" w:hanging="1440"/>
      </w:pPr>
      <w:r>
        <w:rPr>
          <w:b/>
          <w:u w:val="single"/>
        </w:rPr>
        <w:t>Calculation</w:t>
      </w:r>
      <w:r>
        <w:rPr>
          <w:b/>
        </w:rPr>
        <w:t>:</w:t>
      </w:r>
      <w:r w:rsidR="00211372">
        <w:rPr>
          <w:b/>
        </w:rPr>
        <w:t xml:space="preserve">  </w:t>
      </w:r>
      <w:r w:rsidR="00A54798">
        <w:t>15 environmental document x 176 hrs. = 2,640</w:t>
      </w:r>
      <w:r>
        <w:t xml:space="preserve"> hours</w:t>
      </w:r>
    </w:p>
    <w:p w:rsidR="00502796" w:rsidRPr="00BB7BF2" w:rsidRDefault="00502796" w:rsidP="00036002">
      <w:pPr>
        <w:widowControl w:val="0"/>
        <w:rPr>
          <w:sz w:val="18"/>
        </w:rPr>
      </w:pPr>
    </w:p>
    <w:p w:rsidR="000E3676" w:rsidRDefault="000E3676">
      <w:pPr>
        <w:widowControl w:val="0"/>
        <w:ind w:left="720" w:hanging="720"/>
      </w:pPr>
      <w:r>
        <w:t>B.</w:t>
      </w:r>
      <w:r>
        <w:tab/>
        <w:t xml:space="preserve">Applicants are strongly urged to consult with the Associate Administrator for Railroad Development at the earliest possible stage in project development in order to assure that the environmental/historic preservation review process can be completed in a timely manner. </w:t>
      </w:r>
      <w:r w:rsidR="003728BB">
        <w:t xml:space="preserve"> 49 C.F.R. §260.35(b).</w:t>
      </w:r>
    </w:p>
    <w:p w:rsidR="000E3676" w:rsidRPr="00BB7BF2" w:rsidRDefault="000E3676">
      <w:pPr>
        <w:widowControl w:val="0"/>
        <w:rPr>
          <w:sz w:val="20"/>
        </w:rPr>
      </w:pPr>
    </w:p>
    <w:p w:rsidR="000E3676" w:rsidRDefault="000E3676">
      <w:pPr>
        <w:widowControl w:val="0"/>
        <w:ind w:left="720"/>
      </w:pPr>
      <w:r>
        <w:t xml:space="preserve">FRA estimates that approximately five </w:t>
      </w:r>
      <w:r w:rsidR="00470C39">
        <w:t>A</w:t>
      </w:r>
      <w:r>
        <w:t>pplicants will consult with the Associate Administrator for Railroad Development about project development under the above requirement.  It is estimated that it will take approximately one (1) hour to conduct this consultation.  Total annual burden</w:t>
      </w:r>
      <w:r w:rsidR="00891BE0">
        <w:t xml:space="preserve"> requirement is five (5) hours.</w:t>
      </w:r>
    </w:p>
    <w:p w:rsidR="000E3676" w:rsidRDefault="000E3676">
      <w:pPr>
        <w:widowControl w:val="0"/>
      </w:pPr>
    </w:p>
    <w:p w:rsidR="00804850" w:rsidRDefault="00A54798" w:rsidP="002636AD">
      <w:pPr>
        <w:widowControl w:val="0"/>
        <w:ind w:left="1440"/>
      </w:pPr>
      <w:r>
        <w:t>Respondent universe:</w:t>
      </w:r>
      <w:r>
        <w:tab/>
      </w:r>
      <w:r>
        <w:tab/>
      </w:r>
      <w:r>
        <w:tab/>
        <w:t>75,635</w:t>
      </w:r>
      <w:r w:rsidR="000E3676">
        <w:t xml:space="preserve"> potential </w:t>
      </w:r>
      <w:r w:rsidR="00470C39">
        <w:t>A</w:t>
      </w:r>
      <w:r w:rsidR="000E3676">
        <w:t>pplicants</w:t>
      </w:r>
    </w:p>
    <w:p w:rsidR="00804850" w:rsidRDefault="000E3676" w:rsidP="002636AD">
      <w:pPr>
        <w:widowControl w:val="0"/>
        <w:ind w:left="1440"/>
      </w:pPr>
      <w:r>
        <w:t xml:space="preserve">Burden </w:t>
      </w:r>
      <w:r w:rsidR="00F46376">
        <w:t>time per response:</w:t>
      </w:r>
      <w:r w:rsidR="00F46376">
        <w:tab/>
      </w:r>
      <w:r w:rsidR="00F46376">
        <w:tab/>
      </w:r>
      <w:r>
        <w:t>1 hour</w:t>
      </w:r>
    </w:p>
    <w:p w:rsidR="00804850" w:rsidRDefault="00F46376" w:rsidP="002636AD">
      <w:pPr>
        <w:widowControl w:val="0"/>
        <w:ind w:left="1440"/>
      </w:pPr>
      <w:r>
        <w:t>Frequency of response:</w:t>
      </w:r>
      <w:r>
        <w:tab/>
      </w:r>
      <w:r>
        <w:tab/>
      </w:r>
      <w:r w:rsidR="000E3676">
        <w:t>Annual</w:t>
      </w:r>
    </w:p>
    <w:p w:rsidR="00804850" w:rsidRDefault="00F46376" w:rsidP="002636AD">
      <w:pPr>
        <w:widowControl w:val="0"/>
        <w:ind w:left="1440"/>
      </w:pPr>
      <w:r>
        <w:t>Annual number of responses:</w:t>
      </w:r>
      <w:r>
        <w:tab/>
      </w:r>
      <w:r>
        <w:tab/>
      </w:r>
      <w:r w:rsidR="000E3676">
        <w:t>5 consultations</w:t>
      </w:r>
    </w:p>
    <w:p w:rsidR="00804850" w:rsidRDefault="000E3676" w:rsidP="002636AD">
      <w:pPr>
        <w:widowControl w:val="0"/>
        <w:ind w:left="1440"/>
      </w:pPr>
      <w:r>
        <w:t>Annual burden:</w:t>
      </w:r>
      <w:r>
        <w:tab/>
      </w:r>
      <w:r>
        <w:tab/>
      </w:r>
      <w:r>
        <w:tab/>
        <w:t>5 hours</w:t>
      </w:r>
    </w:p>
    <w:p w:rsidR="000E3676" w:rsidRDefault="000E3676">
      <w:pPr>
        <w:widowControl w:val="0"/>
      </w:pPr>
    </w:p>
    <w:p w:rsidR="000E3676" w:rsidRDefault="000E3676">
      <w:pPr>
        <w:widowControl w:val="0"/>
        <w:ind w:left="2880" w:hanging="1440"/>
        <w:rPr>
          <w:b/>
        </w:rPr>
      </w:pPr>
      <w:r>
        <w:rPr>
          <w:b/>
          <w:u w:val="single"/>
        </w:rPr>
        <w:t>Calculation</w:t>
      </w:r>
      <w:r>
        <w:rPr>
          <w:b/>
        </w:rPr>
        <w:t>:</w:t>
      </w:r>
      <w:r w:rsidR="00211372">
        <w:rPr>
          <w:b/>
        </w:rPr>
        <w:t xml:space="preserve">  </w:t>
      </w:r>
      <w:r>
        <w:t>5 consultations x 1 hr. = 5 hours</w:t>
      </w:r>
    </w:p>
    <w:p w:rsidR="00E876FB" w:rsidRDefault="00E876FB" w:rsidP="00E876FB">
      <w:pPr>
        <w:widowControl w:val="0"/>
      </w:pPr>
    </w:p>
    <w:p w:rsidR="00E876FB" w:rsidRDefault="00E876FB" w:rsidP="00E876FB">
      <w:pPr>
        <w:widowControl w:val="0"/>
        <w:ind w:left="720"/>
      </w:pPr>
      <w:r>
        <w:t>Total annual burden for this “</w:t>
      </w:r>
      <w:r w:rsidRPr="00EB0CA0">
        <w:t>§260.3</w:t>
      </w:r>
      <w:r>
        <w:t>5 Environmental Process” requirement is 28,181 hours (15,552 + 9,984 + 2,640 + 5).</w:t>
      </w:r>
    </w:p>
    <w:p w:rsidR="000E3676" w:rsidRDefault="000E3676">
      <w:pPr>
        <w:widowControl w:val="0"/>
      </w:pPr>
    </w:p>
    <w:p w:rsidR="004450DB" w:rsidRPr="004450DB" w:rsidRDefault="00891BE0">
      <w:pPr>
        <w:widowControl w:val="0"/>
        <w:rPr>
          <w:b/>
        </w:rPr>
      </w:pPr>
      <w:r>
        <w:rPr>
          <w:b/>
        </w:rPr>
        <w:t>Loan Recipients</w:t>
      </w:r>
    </w:p>
    <w:p w:rsidR="004450DB" w:rsidRDefault="004450DB">
      <w:pPr>
        <w:widowControl w:val="0"/>
      </w:pPr>
    </w:p>
    <w:p w:rsidR="000E3676" w:rsidRPr="00F46376" w:rsidRDefault="000E3676" w:rsidP="00F46376">
      <w:pPr>
        <w:widowControl w:val="0"/>
        <w:ind w:left="720"/>
        <w:rPr>
          <w:rFonts w:ascii="Courier" w:hAnsi="Courier"/>
        </w:rPr>
      </w:pPr>
      <w:r>
        <w:rPr>
          <w:b/>
        </w:rPr>
        <w:t>§260.41  Inspection and reporting.</w:t>
      </w:r>
    </w:p>
    <w:p w:rsidR="000E3676" w:rsidRDefault="00AE39FF" w:rsidP="00091A17">
      <w:pPr>
        <w:widowControl w:val="0"/>
        <w:ind w:left="720"/>
      </w:pPr>
      <w:r>
        <w:t>When RRIF loan proceeds are used by the Borrower, they must submit annually to the Administrator financial records and other d</w:t>
      </w:r>
      <w:r w:rsidR="00EE6265">
        <w:t xml:space="preserve">ocuments which demonstrate the </w:t>
      </w:r>
      <w:r>
        <w:t>Borrower</w:t>
      </w:r>
      <w:r w:rsidR="00EE6265">
        <w:t xml:space="preserve">’s condition, including but not limited to the following areas: financial, credit, operational, safety, legal/regulatory and governance. </w:t>
      </w:r>
    </w:p>
    <w:p w:rsidR="00091A17" w:rsidRDefault="00091A17" w:rsidP="00091A17">
      <w:pPr>
        <w:widowControl w:val="0"/>
        <w:ind w:left="720"/>
      </w:pPr>
    </w:p>
    <w:p w:rsidR="000E3676" w:rsidRDefault="000E3676">
      <w:pPr>
        <w:widowControl w:val="0"/>
        <w:ind w:left="720"/>
      </w:pPr>
      <w:r>
        <w:t>FRA estimates that approximately 1</w:t>
      </w:r>
      <w:r w:rsidR="00A54798">
        <w:t>8</w:t>
      </w:r>
      <w:r>
        <w:t xml:space="preserve"> financial records and other documents will be submitted per year under this requirement.  It is estimated that it will take</w:t>
      </w:r>
      <w:r>
        <w:rPr>
          <w:b/>
        </w:rPr>
        <w:t xml:space="preserve"> </w:t>
      </w:r>
      <w:r>
        <w:t>approximately 10 hours to develop and submit this information.  Total</w:t>
      </w:r>
      <w:r w:rsidR="00282DB1">
        <w:t xml:space="preserve"> annual burden requirement is 18</w:t>
      </w:r>
      <w:r>
        <w:t>0 hours.</w:t>
      </w:r>
    </w:p>
    <w:p w:rsidR="000E3676" w:rsidRDefault="000E3676">
      <w:pPr>
        <w:widowControl w:val="0"/>
      </w:pPr>
    </w:p>
    <w:p w:rsidR="00804850" w:rsidRDefault="00A54798" w:rsidP="002636AD">
      <w:pPr>
        <w:widowControl w:val="0"/>
        <w:ind w:left="1440"/>
      </w:pPr>
      <w:r>
        <w:t>Respondent universe:</w:t>
      </w:r>
      <w:r>
        <w:tab/>
      </w:r>
      <w:r>
        <w:tab/>
      </w:r>
      <w:r>
        <w:tab/>
        <w:t>75,635</w:t>
      </w:r>
      <w:r w:rsidR="000E3676">
        <w:t xml:space="preserve"> </w:t>
      </w:r>
      <w:r w:rsidR="00470C39">
        <w:t>A</w:t>
      </w:r>
      <w:r w:rsidR="000E3676">
        <w:t>pplicants</w:t>
      </w:r>
    </w:p>
    <w:p w:rsidR="00804850" w:rsidRDefault="00F46376" w:rsidP="002636AD">
      <w:pPr>
        <w:widowControl w:val="0"/>
        <w:ind w:left="1440"/>
      </w:pPr>
      <w:r>
        <w:t>Burden time per response:</w:t>
      </w:r>
      <w:r>
        <w:tab/>
      </w:r>
      <w:r>
        <w:tab/>
      </w:r>
      <w:r w:rsidR="000E3676">
        <w:t>10 hours</w:t>
      </w:r>
    </w:p>
    <w:p w:rsidR="00804850" w:rsidRDefault="000E3676" w:rsidP="002636AD">
      <w:pPr>
        <w:widowControl w:val="0"/>
        <w:ind w:left="1440"/>
      </w:pPr>
      <w:r>
        <w:t>Fre</w:t>
      </w:r>
      <w:r w:rsidR="00F46376">
        <w:t>quency of response:</w:t>
      </w:r>
      <w:r w:rsidR="00F46376">
        <w:tab/>
      </w:r>
      <w:r w:rsidR="00F46376">
        <w:tab/>
      </w:r>
      <w:r>
        <w:t>Annual</w:t>
      </w:r>
    </w:p>
    <w:p w:rsidR="00804850" w:rsidRDefault="00F46376" w:rsidP="002636AD">
      <w:pPr>
        <w:widowControl w:val="0"/>
        <w:ind w:left="1440"/>
      </w:pPr>
      <w:r>
        <w:t>Annual number of responses:</w:t>
      </w:r>
      <w:r>
        <w:tab/>
      </w:r>
      <w:r>
        <w:tab/>
      </w:r>
      <w:r w:rsidR="00282DB1">
        <w:t>18</w:t>
      </w:r>
      <w:r w:rsidR="000E3676">
        <w:t xml:space="preserve"> financial records/other documents</w:t>
      </w:r>
    </w:p>
    <w:p w:rsidR="00804850" w:rsidRDefault="00282DB1" w:rsidP="002636AD">
      <w:pPr>
        <w:widowControl w:val="0"/>
        <w:ind w:left="1440"/>
      </w:pPr>
      <w:r>
        <w:t>Annual burden:</w:t>
      </w:r>
      <w:r>
        <w:tab/>
      </w:r>
      <w:r>
        <w:tab/>
      </w:r>
      <w:r>
        <w:tab/>
        <w:t>18</w:t>
      </w:r>
      <w:r w:rsidR="000E3676">
        <w:t>0 hours</w:t>
      </w:r>
    </w:p>
    <w:p w:rsidR="000E3676" w:rsidRPr="00BB7BF2" w:rsidRDefault="000E3676">
      <w:pPr>
        <w:widowControl w:val="0"/>
        <w:rPr>
          <w:sz w:val="18"/>
        </w:rPr>
      </w:pPr>
    </w:p>
    <w:p w:rsidR="00804850" w:rsidRDefault="000E3676">
      <w:pPr>
        <w:widowControl w:val="0"/>
        <w:ind w:left="1440"/>
      </w:pPr>
      <w:r>
        <w:rPr>
          <w:b/>
          <w:u w:val="single"/>
        </w:rPr>
        <w:t>Calculation</w:t>
      </w:r>
      <w:r>
        <w:rPr>
          <w:b/>
        </w:rPr>
        <w:t>:</w:t>
      </w:r>
      <w:r w:rsidR="00211372">
        <w:rPr>
          <w:b/>
        </w:rPr>
        <w:t xml:space="preserve">  </w:t>
      </w:r>
      <w:r w:rsidR="00282DB1">
        <w:t>18</w:t>
      </w:r>
      <w:r>
        <w:t xml:space="preserve"> financial record</w:t>
      </w:r>
      <w:r w:rsidR="00282DB1">
        <w:t>s/other documents x 10 hrs. = 18</w:t>
      </w:r>
      <w:r>
        <w:t>0 hours</w:t>
      </w:r>
      <w:r>
        <w:tab/>
      </w:r>
    </w:p>
    <w:p w:rsidR="00F46376" w:rsidRPr="00BB7BF2" w:rsidRDefault="00F46376">
      <w:pPr>
        <w:widowControl w:val="0"/>
        <w:rPr>
          <w:sz w:val="18"/>
        </w:rPr>
      </w:pPr>
    </w:p>
    <w:p w:rsidR="004450DB" w:rsidRDefault="004450DB">
      <w:pPr>
        <w:widowControl w:val="0"/>
      </w:pPr>
      <w:r>
        <w:rPr>
          <w:b/>
        </w:rPr>
        <w:t>Loan Guarantees</w:t>
      </w:r>
      <w:r>
        <w:t xml:space="preserve"> </w:t>
      </w:r>
    </w:p>
    <w:p w:rsidR="004450DB" w:rsidRPr="00BB7BF2" w:rsidRDefault="004450DB">
      <w:pPr>
        <w:widowControl w:val="0"/>
        <w:rPr>
          <w:sz w:val="18"/>
        </w:rPr>
      </w:pPr>
    </w:p>
    <w:p w:rsidR="000E3676" w:rsidRDefault="000E3676" w:rsidP="00F46376">
      <w:pPr>
        <w:widowControl w:val="0"/>
        <w:ind w:left="720"/>
      </w:pPr>
      <w:r>
        <w:rPr>
          <w:b/>
        </w:rPr>
        <w:t>§</w:t>
      </w:r>
      <w:proofErr w:type="gramStart"/>
      <w:r>
        <w:rPr>
          <w:b/>
        </w:rPr>
        <w:t>260.53  Lenders'</w:t>
      </w:r>
      <w:proofErr w:type="gramEnd"/>
      <w:r>
        <w:rPr>
          <w:b/>
        </w:rPr>
        <w:t xml:space="preserve"> functions and responsibilities.</w:t>
      </w:r>
    </w:p>
    <w:p w:rsidR="00922B76" w:rsidRDefault="000E3676">
      <w:pPr>
        <w:widowControl w:val="0"/>
        <w:ind w:left="720"/>
      </w:pPr>
      <w:r>
        <w:t>Lenders have the primary responsibility for the successful delivery of the program consistent with the policies and procedures outlined in this Part.  All lenders obtaining or requesting a loan guarantee from the Administrator are responsible for:</w:t>
      </w:r>
    </w:p>
    <w:p w:rsidR="000E3676" w:rsidRDefault="000E3676">
      <w:pPr>
        <w:widowControl w:val="0"/>
      </w:pPr>
    </w:p>
    <w:p w:rsidR="000E3676" w:rsidRDefault="000E3676">
      <w:pPr>
        <w:widowControl w:val="0"/>
        <w:ind w:left="720" w:hanging="720"/>
      </w:pPr>
      <w:r>
        <w:t xml:space="preserve">     </w:t>
      </w:r>
      <w:r>
        <w:tab/>
        <w:t xml:space="preserve">(a) </w:t>
      </w:r>
      <w:r>
        <w:rPr>
          <w:i/>
        </w:rPr>
        <w:t>Loan processing</w:t>
      </w:r>
      <w:r>
        <w:t xml:space="preserve">. </w:t>
      </w:r>
      <w:r w:rsidR="00EB0CA0">
        <w:t xml:space="preserve"> </w:t>
      </w:r>
      <w:r>
        <w:t>Lender shall be responsible for all aspects of loan processing, including: (1) Processing applications for the loan to be guaranteed; (2) Developing and maintaining adequately documented loan files; (3) Recommending only loan proposals that are eligible and financially feasible; (4) Obtaining valid evidence of debt and collateral in accordance with sound lending practices; (5) Supervising construction, where appropriate; (6) Distributing loan funds; (7) Servicing guaranteed loans in a prudent manner, including liquidation if necessary, and (8) Obtaining the Administrator’s approval or concurrence as required in the loan guarantee documentation.</w:t>
      </w:r>
    </w:p>
    <w:p w:rsidR="000E3676" w:rsidRDefault="000E3676">
      <w:pPr>
        <w:widowControl w:val="0"/>
      </w:pPr>
    </w:p>
    <w:p w:rsidR="000E3676" w:rsidRDefault="000E3676">
      <w:pPr>
        <w:widowControl w:val="0"/>
        <w:ind w:left="720" w:hanging="720"/>
      </w:pPr>
      <w:r>
        <w:t xml:space="preserve">     </w:t>
      </w:r>
      <w:r>
        <w:tab/>
        <w:t xml:space="preserve">(b) </w:t>
      </w:r>
      <w:r>
        <w:rPr>
          <w:i/>
        </w:rPr>
        <w:t>Credit Evaluation</w:t>
      </w:r>
      <w:r>
        <w:t>.</w:t>
      </w:r>
      <w:r w:rsidR="00EB0CA0">
        <w:t xml:space="preserve"> </w:t>
      </w:r>
      <w:r>
        <w:t xml:space="preserve"> Lender must analyze all credit factors associated with each proposed loan and apply its professional judgment to determine that the credit factors, considered in combination, ensure loan repayment.  The Lender must have an adequate underwriting process to ensure that loans are reviewed by other than the originating officer.  There must be good credit documentation procedures.</w:t>
      </w:r>
    </w:p>
    <w:p w:rsidR="000E3676" w:rsidRDefault="000E3676">
      <w:pPr>
        <w:widowControl w:val="0"/>
      </w:pPr>
    </w:p>
    <w:p w:rsidR="000E3676" w:rsidRDefault="000E3676">
      <w:pPr>
        <w:widowControl w:val="0"/>
        <w:ind w:left="720" w:hanging="720"/>
      </w:pPr>
      <w:r>
        <w:t xml:space="preserve">     </w:t>
      </w:r>
      <w:r>
        <w:tab/>
        <w:t xml:space="preserve">(c) </w:t>
      </w:r>
      <w:r>
        <w:rPr>
          <w:i/>
        </w:rPr>
        <w:t>Environmental Responsibilities</w:t>
      </w:r>
      <w:r>
        <w:t xml:space="preserve">. </w:t>
      </w:r>
      <w:r w:rsidR="00EB0CA0">
        <w:t xml:space="preserve"> </w:t>
      </w:r>
      <w:r>
        <w:t xml:space="preserve">Lender has a responsibility to become familiar with Federal environmental requirements; to consider, in consultation with the prospective </w:t>
      </w:r>
      <w:r w:rsidR="00470C39">
        <w:t>B</w:t>
      </w:r>
      <w:r>
        <w:t xml:space="preserve">orrower, the potential environmental impacts of their proposals at the earliest planning stages; and to develop proposals that minimize the potential to adversely impact the environment.  Lender must alert the Administrator to any controversial environmental issues related to a proposed project or items that may require extensive environmental review.  Lender must assist </w:t>
      </w:r>
      <w:r w:rsidR="00470C39">
        <w:t>B</w:t>
      </w:r>
      <w:r>
        <w:t>orrowers as necessary to comply with the environmental requirements outlined in this part.  Additionally, Lender will assist in the collection of additional data when the Agency needs such data to complete its environmental review of the proposal; and assist in the resolu</w:t>
      </w:r>
      <w:r w:rsidR="00036002">
        <w:t>tion of environmental problems.</w:t>
      </w:r>
    </w:p>
    <w:p w:rsidR="000E3676" w:rsidRDefault="000E3676">
      <w:pPr>
        <w:widowControl w:val="0"/>
      </w:pPr>
    </w:p>
    <w:p w:rsidR="000E3676" w:rsidRDefault="000E3676">
      <w:pPr>
        <w:widowControl w:val="0"/>
        <w:ind w:left="720"/>
      </w:pPr>
      <w:r>
        <w:t xml:space="preserve">(d) </w:t>
      </w:r>
      <w:r>
        <w:rPr>
          <w:i/>
        </w:rPr>
        <w:t>Loan Closing</w:t>
      </w:r>
      <w:r>
        <w:t>.  The Lender will conduct or</w:t>
      </w:r>
      <w:r w:rsidR="00036002">
        <w:t xml:space="preserve"> arrange for loan closings; and</w:t>
      </w:r>
    </w:p>
    <w:p w:rsidR="000E3676" w:rsidRDefault="000E3676">
      <w:pPr>
        <w:widowControl w:val="0"/>
      </w:pPr>
    </w:p>
    <w:p w:rsidR="000E3676" w:rsidRDefault="000E3676">
      <w:pPr>
        <w:widowControl w:val="0"/>
        <w:ind w:left="720"/>
      </w:pPr>
      <w:r>
        <w:t xml:space="preserve">(e) </w:t>
      </w:r>
      <w:r>
        <w:rPr>
          <w:i/>
        </w:rPr>
        <w:t>Fees and Charges</w:t>
      </w:r>
      <w:r>
        <w:t>.  The Lender may establish charges and fees for the loan provided they are similar to those normally charged other Applicants for the same type of loan in the ordinary course of business.</w:t>
      </w:r>
    </w:p>
    <w:p w:rsidR="000E3676" w:rsidRDefault="000E3676">
      <w:pPr>
        <w:widowControl w:val="0"/>
      </w:pPr>
    </w:p>
    <w:p w:rsidR="000E3676" w:rsidRDefault="000E3676" w:rsidP="00091A17">
      <w:pPr>
        <w:widowControl w:val="0"/>
        <w:ind w:left="720"/>
        <w:rPr>
          <w:rFonts w:ascii="Courier" w:hAnsi="Courier"/>
        </w:rPr>
      </w:pPr>
      <w:r w:rsidRPr="000D7DB8">
        <w:t>FRA anticipates no loan guarantees; therefore, no lenders will be involved in the program.  Consequently, there is no burden associated with these requirements.</w:t>
      </w:r>
    </w:p>
    <w:p w:rsidR="00F46376" w:rsidRDefault="00F46376">
      <w:pPr>
        <w:widowControl w:val="0"/>
        <w:ind w:left="720"/>
        <w:rPr>
          <w:b/>
        </w:rPr>
      </w:pPr>
    </w:p>
    <w:p w:rsidR="000E3676" w:rsidRDefault="000E3676" w:rsidP="00F46376">
      <w:pPr>
        <w:widowControl w:val="0"/>
        <w:ind w:left="720"/>
      </w:pPr>
      <w:r>
        <w:rPr>
          <w:b/>
        </w:rPr>
        <w:t>§</w:t>
      </w:r>
      <w:proofErr w:type="gramStart"/>
      <w:r>
        <w:rPr>
          <w:b/>
        </w:rPr>
        <w:t>260.55  Lender’s</w:t>
      </w:r>
      <w:proofErr w:type="gramEnd"/>
      <w:r>
        <w:rPr>
          <w:b/>
        </w:rPr>
        <w:t xml:space="preserve"> loan servicing.</w:t>
      </w:r>
    </w:p>
    <w:p w:rsidR="000E3676" w:rsidRDefault="00181F45" w:rsidP="008F7A65">
      <w:pPr>
        <w:pStyle w:val="Level2"/>
        <w:numPr>
          <w:ilvl w:val="1"/>
          <w:numId w:val="3"/>
        </w:numPr>
        <w:ind w:left="720"/>
      </w:pPr>
      <w:r>
        <w:t xml:space="preserve"> </w:t>
      </w:r>
      <w:r w:rsidR="000E3676">
        <w:t xml:space="preserve">The lender is responsible for servicing the entire loan and for taking all servicing actions that are prudent.  This responsibility includes but is not limited to the collection of payments, obtaining compliance with the covenants and provisions in the loan documents, obtaining and analyzing financial statements, verification of tax payments, and insurance premiums, and maintaining liens on collateral. </w:t>
      </w:r>
    </w:p>
    <w:p w:rsidR="007D7747" w:rsidRDefault="007D7747" w:rsidP="00036002">
      <w:pPr>
        <w:pStyle w:val="Level2"/>
      </w:pPr>
    </w:p>
    <w:p w:rsidR="000E3676" w:rsidRDefault="000E3676" w:rsidP="00A0264D">
      <w:pPr>
        <w:widowControl w:val="0"/>
        <w:ind w:left="720" w:hanging="720"/>
      </w:pPr>
      <w:r>
        <w:t xml:space="preserve">     </w:t>
      </w:r>
      <w:r>
        <w:tab/>
        <w:t>(b)</w:t>
      </w:r>
      <w:r w:rsidR="00A0264D">
        <w:t xml:space="preserve"> </w:t>
      </w:r>
      <w:r>
        <w:t>The lender must report the outstanding principal and interest balance on each guaranteed loan semiannually.</w:t>
      </w:r>
    </w:p>
    <w:p w:rsidR="000E3676" w:rsidRDefault="000E3676">
      <w:pPr>
        <w:widowControl w:val="0"/>
      </w:pPr>
    </w:p>
    <w:p w:rsidR="000E3676" w:rsidRDefault="000E3676" w:rsidP="00A0264D">
      <w:pPr>
        <w:widowControl w:val="0"/>
        <w:ind w:left="720" w:hanging="720"/>
      </w:pPr>
      <w:r>
        <w:t xml:space="preserve">     </w:t>
      </w:r>
      <w:r>
        <w:tab/>
        <w:t>(c)</w:t>
      </w:r>
      <w:r w:rsidR="00A0264D">
        <w:t xml:space="preserve"> </w:t>
      </w:r>
      <w:r>
        <w:t>At the Administrator’s request, the lender will periodically meet with the Administrator to ascertain how the guaranteed loan is being serviced and that the conditions and covenants of the loan documents are being enforced.</w:t>
      </w:r>
    </w:p>
    <w:p w:rsidR="000E3676" w:rsidRDefault="000E3676">
      <w:pPr>
        <w:widowControl w:val="0"/>
      </w:pPr>
    </w:p>
    <w:p w:rsidR="000E3676" w:rsidRDefault="000E3676" w:rsidP="00A0264D">
      <w:pPr>
        <w:widowControl w:val="0"/>
        <w:ind w:left="720" w:hanging="720"/>
      </w:pPr>
      <w:r>
        <w:t xml:space="preserve">     </w:t>
      </w:r>
      <w:r>
        <w:tab/>
        <w:t>(d)</w:t>
      </w:r>
      <w:r w:rsidR="00A0264D">
        <w:t xml:space="preserve"> </w:t>
      </w:r>
      <w:r>
        <w:t xml:space="preserve">The lender must obtain and forward to the Administrator the Borrower’s annual financial statements within 120 days after the end of the Borrower's fiscal year and the due date of other reports as required by the loan documents.  The Lender must analyze the financial statements and provide the Agency with a written summary of the Lender’s analysis and conclusions, including trends, strengths, weaknesses, extraordinary transactions, and other indications of the financial condition of the Borrower.  </w:t>
      </w:r>
    </w:p>
    <w:p w:rsidR="000E3676" w:rsidRDefault="000E3676">
      <w:pPr>
        <w:widowControl w:val="0"/>
      </w:pPr>
    </w:p>
    <w:p w:rsidR="000E3676" w:rsidRDefault="000E3676" w:rsidP="00A0264D">
      <w:pPr>
        <w:widowControl w:val="0"/>
        <w:ind w:left="720" w:hanging="720"/>
      </w:pPr>
      <w:r>
        <w:t xml:space="preserve">     </w:t>
      </w:r>
      <w:r>
        <w:tab/>
        <w:t>(e)</w:t>
      </w:r>
      <w:r w:rsidR="00A0264D">
        <w:t xml:space="preserve"> </w:t>
      </w:r>
      <w:r>
        <w:t xml:space="preserve">Neither the Lender nor the Holder shall alter, nor approve any amendments of, any loan instrument without the prior written approval of the Administrator. </w:t>
      </w:r>
    </w:p>
    <w:p w:rsidR="000E3676" w:rsidRDefault="000E3676">
      <w:pPr>
        <w:widowControl w:val="0"/>
      </w:pPr>
    </w:p>
    <w:p w:rsidR="000E3676" w:rsidRPr="000D7DB8" w:rsidRDefault="000E3676">
      <w:pPr>
        <w:widowControl w:val="0"/>
        <w:ind w:left="720"/>
      </w:pPr>
      <w:r w:rsidRPr="000D7DB8">
        <w:lastRenderedPageBreak/>
        <w:t xml:space="preserve">Since FRA estimates that no </w:t>
      </w:r>
      <w:r w:rsidR="00470C39">
        <w:t>A</w:t>
      </w:r>
      <w:r w:rsidRPr="000D7DB8">
        <w:t>pplicants will be requesting loan guarantees, no lenders will be required to provide financial reports.  Consequently, there is no burden associated with these requirements.</w:t>
      </w:r>
    </w:p>
    <w:p w:rsidR="000E3676" w:rsidRDefault="000E3676">
      <w:pPr>
        <w:widowControl w:val="0"/>
      </w:pPr>
    </w:p>
    <w:p w:rsidR="000E3676" w:rsidRDefault="000E3676">
      <w:pPr>
        <w:widowControl w:val="0"/>
        <w:ind w:left="720"/>
      </w:pPr>
      <w:r>
        <w:t xml:space="preserve">The total burden for this entire information collection is </w:t>
      </w:r>
      <w:r w:rsidR="00E876FB">
        <w:t>29,539.4</w:t>
      </w:r>
      <w:r w:rsidR="009F5468">
        <w:t xml:space="preserve"> hours for </w:t>
      </w:r>
      <w:r w:rsidR="00E7540F">
        <w:t>all</w:t>
      </w:r>
      <w:r w:rsidR="009F5468">
        <w:t xml:space="preserve"> </w:t>
      </w:r>
      <w:r w:rsidR="00470C39">
        <w:t>A</w:t>
      </w:r>
      <w:r w:rsidR="009F5468">
        <w:t>pplicants</w:t>
      </w:r>
      <w:r w:rsidR="003246C5">
        <w:t>, assuming that</w:t>
      </w:r>
      <w:r w:rsidR="009F5468">
        <w:t xml:space="preserve"> a categorical exclusion</w:t>
      </w:r>
      <w:r w:rsidR="003246C5">
        <w:t xml:space="preserve"> is completed.</w:t>
      </w:r>
      <w:r w:rsidR="00201973">
        <w:t xml:space="preserve">  In addition, the total number of responses expected on an annual basis for the collection is 164.  This represents the sum of each submission item included in each “Annual Number of Responses” category above (18 applications, 15 financial documents, 18 certificates, 18 certificates, 18 transmittal letters, 18 application packages, 18 statements, 1 environmental document, 2 environmental documents, 15 environmental documents, 5 consultations, and 18 financial records/other documents.) </w:t>
      </w:r>
      <w:r w:rsidR="006172FE">
        <w:t xml:space="preserve"> The total number of responses has increased by 40 since the previous submission due to greater interest in the RRIF program and a corresponding increase in FRA’s estimate of the total number of applications it expects to receive.</w:t>
      </w:r>
    </w:p>
    <w:p w:rsidR="0027460F" w:rsidRDefault="0027460F">
      <w:pPr>
        <w:widowControl w:val="0"/>
        <w:ind w:left="720"/>
      </w:pPr>
    </w:p>
    <w:p w:rsidR="00891BE0" w:rsidRDefault="00891BE0">
      <w:r>
        <w:br w:type="page"/>
      </w:r>
    </w:p>
    <w:p w:rsidR="0027460F" w:rsidRPr="006C5901" w:rsidRDefault="0027460F" w:rsidP="0027460F">
      <w:pPr>
        <w:widowControl w:val="0"/>
      </w:pPr>
      <w:r>
        <w:rPr>
          <w:b/>
        </w:rPr>
        <w:lastRenderedPageBreak/>
        <w:t>Buy America Process</w:t>
      </w:r>
    </w:p>
    <w:p w:rsidR="0027460F" w:rsidRDefault="0027460F" w:rsidP="0027460F">
      <w:pPr>
        <w:widowControl w:val="0"/>
      </w:pPr>
    </w:p>
    <w:tbl>
      <w:tblPr>
        <w:tblW w:w="0" w:type="auto"/>
        <w:tblInd w:w="-1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1" w:type="dxa"/>
          <w:right w:w="101" w:type="dxa"/>
        </w:tblCellMar>
        <w:tblLook w:val="04A0" w:firstRow="1" w:lastRow="0" w:firstColumn="1" w:lastColumn="0" w:noHBand="0" w:noVBand="1"/>
      </w:tblPr>
      <w:tblGrid>
        <w:gridCol w:w="4050"/>
        <w:gridCol w:w="1620"/>
        <w:gridCol w:w="1530"/>
        <w:gridCol w:w="1080"/>
        <w:gridCol w:w="1170"/>
      </w:tblGrid>
      <w:tr w:rsidR="00F86E2B" w:rsidRPr="00D24BF5" w:rsidTr="00F86E2B">
        <w:trPr>
          <w:cantSplit/>
          <w:tblHeader/>
        </w:trPr>
        <w:tc>
          <w:tcPr>
            <w:tcW w:w="40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7460F" w:rsidRPr="00D24BF5" w:rsidRDefault="0027460F" w:rsidP="0027460F">
            <w:pPr>
              <w:widowControl w:val="0"/>
              <w:spacing w:line="266" w:lineRule="auto"/>
              <w:rPr>
                <w:sz w:val="20"/>
                <w:szCs w:val="24"/>
                <w:lang w:val="en-CA"/>
              </w:rPr>
            </w:pPr>
          </w:p>
          <w:p w:rsidR="0027460F" w:rsidRPr="00D24BF5" w:rsidRDefault="0027460F" w:rsidP="0027460F">
            <w:pPr>
              <w:widowControl w:val="0"/>
              <w:spacing w:line="266" w:lineRule="auto"/>
              <w:rPr>
                <w:sz w:val="20"/>
                <w:szCs w:val="24"/>
                <w:lang w:val="en-CA"/>
              </w:rPr>
            </w:pPr>
            <w:r>
              <w:rPr>
                <w:sz w:val="20"/>
                <w:szCs w:val="24"/>
                <w:lang w:val="en-CA"/>
              </w:rPr>
              <w:t>Item No.</w:t>
            </w:r>
          </w:p>
        </w:tc>
        <w:tc>
          <w:tcPr>
            <w:tcW w:w="162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7460F" w:rsidRPr="00D24BF5" w:rsidRDefault="0027460F" w:rsidP="0027460F">
            <w:pPr>
              <w:widowControl w:val="0"/>
              <w:spacing w:line="266" w:lineRule="auto"/>
              <w:jc w:val="center"/>
              <w:rPr>
                <w:sz w:val="20"/>
                <w:szCs w:val="24"/>
                <w:lang w:val="en-CA"/>
              </w:rPr>
            </w:pPr>
          </w:p>
          <w:p w:rsidR="0027460F" w:rsidRPr="00D24BF5" w:rsidRDefault="0027460F" w:rsidP="0027460F">
            <w:pPr>
              <w:widowControl w:val="0"/>
              <w:spacing w:line="266" w:lineRule="auto"/>
              <w:jc w:val="center"/>
              <w:rPr>
                <w:sz w:val="20"/>
                <w:szCs w:val="24"/>
                <w:lang w:val="en-CA"/>
              </w:rPr>
            </w:pPr>
            <w:r w:rsidRPr="00D24BF5">
              <w:rPr>
                <w:sz w:val="20"/>
                <w:szCs w:val="24"/>
                <w:lang w:val="en-CA"/>
              </w:rPr>
              <w:t>Respondent Universe</w:t>
            </w: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7460F" w:rsidRPr="00D24BF5" w:rsidRDefault="0027460F" w:rsidP="0027460F">
            <w:pPr>
              <w:widowControl w:val="0"/>
              <w:spacing w:line="266" w:lineRule="auto"/>
              <w:jc w:val="center"/>
              <w:rPr>
                <w:sz w:val="20"/>
                <w:szCs w:val="24"/>
                <w:lang w:val="en-CA"/>
              </w:rPr>
            </w:pPr>
          </w:p>
          <w:p w:rsidR="0027460F" w:rsidRPr="00D24BF5" w:rsidRDefault="0027460F" w:rsidP="0027460F">
            <w:pPr>
              <w:widowControl w:val="0"/>
              <w:spacing w:line="266" w:lineRule="auto"/>
              <w:jc w:val="center"/>
              <w:rPr>
                <w:sz w:val="20"/>
                <w:szCs w:val="24"/>
                <w:lang w:val="en-CA"/>
              </w:rPr>
            </w:pPr>
            <w:r w:rsidRPr="00D24BF5">
              <w:rPr>
                <w:sz w:val="20"/>
                <w:szCs w:val="24"/>
                <w:lang w:val="en-CA"/>
              </w:rPr>
              <w:t>Total Annual Responses</w:t>
            </w:r>
          </w:p>
        </w:tc>
        <w:tc>
          <w:tcPr>
            <w:tcW w:w="108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7460F" w:rsidRPr="00D24BF5" w:rsidRDefault="0027460F" w:rsidP="0027460F">
            <w:pPr>
              <w:widowControl w:val="0"/>
              <w:spacing w:line="266" w:lineRule="auto"/>
              <w:jc w:val="center"/>
              <w:rPr>
                <w:sz w:val="20"/>
                <w:szCs w:val="24"/>
                <w:lang w:val="en-CA"/>
              </w:rPr>
            </w:pPr>
          </w:p>
          <w:p w:rsidR="0027460F" w:rsidRPr="00D24BF5" w:rsidRDefault="0027460F" w:rsidP="0027460F">
            <w:pPr>
              <w:widowControl w:val="0"/>
              <w:spacing w:line="266" w:lineRule="auto"/>
              <w:jc w:val="center"/>
              <w:rPr>
                <w:sz w:val="20"/>
                <w:szCs w:val="24"/>
                <w:lang w:val="en-CA"/>
              </w:rPr>
            </w:pPr>
            <w:r w:rsidRPr="00D24BF5">
              <w:rPr>
                <w:sz w:val="20"/>
                <w:szCs w:val="24"/>
                <w:lang w:val="en-CA"/>
              </w:rPr>
              <w:t>Average Time per Response</w:t>
            </w:r>
          </w:p>
        </w:tc>
        <w:tc>
          <w:tcPr>
            <w:tcW w:w="117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7460F" w:rsidRPr="00D24BF5" w:rsidRDefault="0027460F" w:rsidP="0027460F">
            <w:pPr>
              <w:widowControl w:val="0"/>
              <w:spacing w:line="266" w:lineRule="auto"/>
              <w:jc w:val="center"/>
              <w:rPr>
                <w:sz w:val="20"/>
                <w:szCs w:val="24"/>
                <w:lang w:val="en-CA"/>
              </w:rPr>
            </w:pPr>
          </w:p>
          <w:p w:rsidR="0027460F" w:rsidRPr="00D24BF5" w:rsidRDefault="0027460F" w:rsidP="0027460F">
            <w:pPr>
              <w:widowControl w:val="0"/>
              <w:spacing w:line="266" w:lineRule="auto"/>
              <w:jc w:val="center"/>
              <w:rPr>
                <w:sz w:val="20"/>
                <w:szCs w:val="24"/>
                <w:lang w:val="en-CA"/>
              </w:rPr>
            </w:pPr>
            <w:r w:rsidRPr="00D24BF5">
              <w:rPr>
                <w:sz w:val="20"/>
                <w:szCs w:val="24"/>
                <w:lang w:val="en-CA"/>
              </w:rPr>
              <w:t>Total Annual Burden Hours</w:t>
            </w:r>
          </w:p>
        </w:tc>
      </w:tr>
      <w:tr w:rsidR="00F86E2B" w:rsidRPr="00D24BF5" w:rsidTr="00F86E2B">
        <w:trPr>
          <w:cantSplit/>
          <w:tblHeader/>
        </w:trPr>
        <w:tc>
          <w:tcPr>
            <w:tcW w:w="4050" w:type="dxa"/>
            <w:tcBorders>
              <w:top w:val="single" w:sz="8" w:space="0" w:color="000000"/>
              <w:left w:val="single" w:sz="8" w:space="0" w:color="000000"/>
              <w:bottom w:val="nil"/>
              <w:right w:val="single" w:sz="8" w:space="0" w:color="000000"/>
            </w:tcBorders>
            <w:tcMar>
              <w:top w:w="120" w:type="dxa"/>
              <w:left w:w="120" w:type="dxa"/>
              <w:bottom w:w="58" w:type="dxa"/>
              <w:right w:w="120" w:type="dxa"/>
            </w:tcMar>
            <w:hideMark/>
          </w:tcPr>
          <w:p w:rsidR="0027460F" w:rsidRPr="00D24BF5" w:rsidRDefault="0027460F" w:rsidP="00F86E2B">
            <w:pPr>
              <w:widowControl w:val="0"/>
              <w:spacing w:line="266" w:lineRule="auto"/>
              <w:rPr>
                <w:sz w:val="20"/>
                <w:szCs w:val="24"/>
                <w:lang w:val="en-CA"/>
              </w:rPr>
            </w:pPr>
            <w:r>
              <w:rPr>
                <w:sz w:val="20"/>
                <w:szCs w:val="24"/>
                <w:lang w:val="en-CA"/>
              </w:rPr>
              <w:t>1.1</w:t>
            </w:r>
            <w:r w:rsidRPr="00D24BF5">
              <w:rPr>
                <w:sz w:val="20"/>
                <w:szCs w:val="24"/>
                <w:lang w:val="en-CA"/>
              </w:rPr>
              <w:t xml:space="preserve"> – Certification of Compliance or Non-Compliance with Buy America</w:t>
            </w:r>
            <w:r w:rsidR="00F86E2B">
              <w:rPr>
                <w:sz w:val="20"/>
                <w:szCs w:val="24"/>
                <w:lang w:val="en-CA"/>
              </w:rPr>
              <w:t xml:space="preserve"> </w:t>
            </w:r>
            <w:r w:rsidRPr="00D24BF5">
              <w:rPr>
                <w:sz w:val="20"/>
                <w:szCs w:val="24"/>
                <w:lang w:val="en-CA"/>
              </w:rPr>
              <w:t xml:space="preserve">Requirements for Steel, Iron, or Manufactured Products being produced by </w:t>
            </w:r>
            <w:r>
              <w:rPr>
                <w:sz w:val="20"/>
                <w:szCs w:val="24"/>
                <w:lang w:val="en-CA"/>
              </w:rPr>
              <w:t>Borrower</w:t>
            </w:r>
          </w:p>
        </w:tc>
        <w:tc>
          <w:tcPr>
            <w:tcW w:w="1620" w:type="dxa"/>
            <w:tcBorders>
              <w:top w:val="single" w:sz="8" w:space="0" w:color="000000"/>
              <w:left w:val="single" w:sz="8" w:space="0" w:color="000000"/>
              <w:bottom w:val="nil"/>
              <w:right w:val="single" w:sz="8" w:space="0" w:color="000000"/>
            </w:tcBorders>
            <w:tcMar>
              <w:top w:w="120" w:type="dxa"/>
              <w:left w:w="120" w:type="dxa"/>
              <w:bottom w:w="58" w:type="dxa"/>
              <w:right w:w="120" w:type="dxa"/>
            </w:tcMar>
          </w:tcPr>
          <w:p w:rsidR="00F86E2B" w:rsidRDefault="001F7B06" w:rsidP="0027460F">
            <w:pPr>
              <w:widowControl w:val="0"/>
              <w:spacing w:line="266" w:lineRule="auto"/>
              <w:jc w:val="center"/>
              <w:rPr>
                <w:sz w:val="20"/>
                <w:szCs w:val="24"/>
                <w:lang w:val="en-CA"/>
              </w:rPr>
            </w:pPr>
            <w:r>
              <w:rPr>
                <w:sz w:val="20"/>
                <w:szCs w:val="24"/>
                <w:lang w:val="en-CA"/>
              </w:rPr>
              <w:t>18</w:t>
            </w:r>
            <w:r w:rsidR="0027460F" w:rsidRPr="00D24BF5">
              <w:rPr>
                <w:sz w:val="20"/>
                <w:szCs w:val="24"/>
                <w:lang w:val="en-CA"/>
              </w:rPr>
              <w:t xml:space="preserve"> </w:t>
            </w:r>
          </w:p>
          <w:p w:rsidR="0027460F" w:rsidRPr="00D24BF5" w:rsidRDefault="0027460F" w:rsidP="0027460F">
            <w:pPr>
              <w:widowControl w:val="0"/>
              <w:spacing w:line="266" w:lineRule="auto"/>
              <w:jc w:val="center"/>
              <w:rPr>
                <w:sz w:val="20"/>
                <w:szCs w:val="24"/>
                <w:lang w:val="en-CA"/>
              </w:rPr>
            </w:pPr>
            <w:r>
              <w:rPr>
                <w:sz w:val="20"/>
                <w:szCs w:val="24"/>
                <w:lang w:val="en-CA"/>
              </w:rPr>
              <w:t>Borrower</w:t>
            </w:r>
            <w:r w:rsidRPr="00D24BF5">
              <w:rPr>
                <w:sz w:val="20"/>
                <w:szCs w:val="24"/>
                <w:lang w:val="en-CA"/>
              </w:rPr>
              <w:t>s</w:t>
            </w:r>
          </w:p>
          <w:p w:rsidR="0027460F" w:rsidRPr="00D24BF5" w:rsidRDefault="0027460F" w:rsidP="00F86E2B">
            <w:pPr>
              <w:widowControl w:val="0"/>
              <w:spacing w:line="266" w:lineRule="auto"/>
              <w:rPr>
                <w:sz w:val="20"/>
                <w:szCs w:val="24"/>
                <w:lang w:val="en-CA"/>
              </w:rPr>
            </w:pPr>
          </w:p>
        </w:tc>
        <w:tc>
          <w:tcPr>
            <w:tcW w:w="1530" w:type="dxa"/>
            <w:tcBorders>
              <w:top w:val="single" w:sz="8" w:space="0" w:color="000000"/>
              <w:left w:val="single" w:sz="8" w:space="0" w:color="000000"/>
              <w:bottom w:val="nil"/>
              <w:right w:val="single" w:sz="8" w:space="0" w:color="000000"/>
            </w:tcBorders>
            <w:tcMar>
              <w:top w:w="120" w:type="dxa"/>
              <w:left w:w="120" w:type="dxa"/>
              <w:bottom w:w="58" w:type="dxa"/>
              <w:right w:w="120" w:type="dxa"/>
            </w:tcMar>
            <w:hideMark/>
          </w:tcPr>
          <w:p w:rsidR="0027460F" w:rsidRPr="00D24BF5" w:rsidRDefault="001F7B06" w:rsidP="0027460F">
            <w:pPr>
              <w:widowControl w:val="0"/>
              <w:spacing w:line="266" w:lineRule="auto"/>
              <w:jc w:val="center"/>
              <w:rPr>
                <w:sz w:val="20"/>
                <w:szCs w:val="24"/>
                <w:lang w:val="en-CA"/>
              </w:rPr>
            </w:pPr>
            <w:r w:rsidRPr="001F7B06">
              <w:rPr>
                <w:sz w:val="20"/>
                <w:szCs w:val="24"/>
                <w:lang w:val="en-CA"/>
              </w:rPr>
              <w:t>2,376</w:t>
            </w:r>
            <w:r w:rsidR="0027460F" w:rsidRPr="00D24BF5">
              <w:rPr>
                <w:sz w:val="20"/>
                <w:szCs w:val="24"/>
                <w:lang w:val="en-CA"/>
              </w:rPr>
              <w:t xml:space="preserve"> compliance certifications</w:t>
            </w:r>
          </w:p>
        </w:tc>
        <w:tc>
          <w:tcPr>
            <w:tcW w:w="1080" w:type="dxa"/>
            <w:tcBorders>
              <w:top w:val="single" w:sz="8" w:space="0" w:color="000000"/>
              <w:left w:val="single" w:sz="8" w:space="0" w:color="000000"/>
              <w:bottom w:val="nil"/>
              <w:right w:val="single" w:sz="8" w:space="0" w:color="000000"/>
            </w:tcBorders>
            <w:tcMar>
              <w:top w:w="120" w:type="dxa"/>
              <w:left w:w="120" w:type="dxa"/>
              <w:bottom w:w="58" w:type="dxa"/>
              <w:right w:w="120" w:type="dxa"/>
            </w:tcMar>
          </w:tcPr>
          <w:p w:rsidR="00F86E2B" w:rsidRDefault="0027460F" w:rsidP="0027460F">
            <w:pPr>
              <w:widowControl w:val="0"/>
              <w:spacing w:line="266" w:lineRule="auto"/>
              <w:jc w:val="center"/>
              <w:rPr>
                <w:sz w:val="20"/>
                <w:szCs w:val="24"/>
                <w:lang w:val="en-CA"/>
              </w:rPr>
            </w:pPr>
            <w:r w:rsidRPr="00D24BF5">
              <w:rPr>
                <w:sz w:val="20"/>
                <w:szCs w:val="24"/>
                <w:lang w:val="en-CA"/>
              </w:rPr>
              <w:t>3</w:t>
            </w:r>
          </w:p>
          <w:p w:rsidR="0027460F" w:rsidRPr="00D24BF5" w:rsidRDefault="0027460F" w:rsidP="0027460F">
            <w:pPr>
              <w:widowControl w:val="0"/>
              <w:spacing w:line="266" w:lineRule="auto"/>
              <w:jc w:val="center"/>
              <w:rPr>
                <w:sz w:val="20"/>
                <w:szCs w:val="24"/>
                <w:lang w:val="en-CA"/>
              </w:rPr>
            </w:pPr>
            <w:r w:rsidRPr="00D24BF5">
              <w:rPr>
                <w:sz w:val="20"/>
                <w:szCs w:val="24"/>
                <w:lang w:val="en-CA"/>
              </w:rPr>
              <w:t xml:space="preserve"> hours</w:t>
            </w:r>
          </w:p>
          <w:p w:rsidR="0027460F" w:rsidRPr="00D24BF5" w:rsidRDefault="0027460F" w:rsidP="00F86E2B">
            <w:pPr>
              <w:widowControl w:val="0"/>
              <w:spacing w:line="266" w:lineRule="auto"/>
              <w:rPr>
                <w:sz w:val="20"/>
                <w:szCs w:val="24"/>
                <w:lang w:val="en-CA"/>
              </w:rPr>
            </w:pPr>
          </w:p>
        </w:tc>
        <w:tc>
          <w:tcPr>
            <w:tcW w:w="1170" w:type="dxa"/>
            <w:tcBorders>
              <w:top w:val="single" w:sz="8" w:space="0" w:color="000000"/>
              <w:left w:val="single" w:sz="8" w:space="0" w:color="000000"/>
              <w:bottom w:val="nil"/>
              <w:right w:val="single" w:sz="8" w:space="0" w:color="000000"/>
            </w:tcBorders>
            <w:tcMar>
              <w:top w:w="120" w:type="dxa"/>
              <w:left w:w="120" w:type="dxa"/>
              <w:bottom w:w="58" w:type="dxa"/>
              <w:right w:w="120" w:type="dxa"/>
            </w:tcMar>
          </w:tcPr>
          <w:p w:rsidR="0027460F" w:rsidRPr="00D24BF5" w:rsidRDefault="001F7B06" w:rsidP="0027460F">
            <w:pPr>
              <w:widowControl w:val="0"/>
              <w:spacing w:line="266" w:lineRule="auto"/>
              <w:jc w:val="center"/>
              <w:rPr>
                <w:sz w:val="20"/>
                <w:szCs w:val="24"/>
                <w:lang w:val="en-CA"/>
              </w:rPr>
            </w:pPr>
            <w:r w:rsidRPr="001F7B06">
              <w:rPr>
                <w:sz w:val="20"/>
                <w:szCs w:val="24"/>
                <w:lang w:val="en-CA"/>
              </w:rPr>
              <w:t>7,128</w:t>
            </w:r>
            <w:r w:rsidR="0027460F" w:rsidRPr="00D24BF5">
              <w:rPr>
                <w:sz w:val="20"/>
                <w:szCs w:val="24"/>
                <w:lang w:val="en-CA"/>
              </w:rPr>
              <w:t xml:space="preserve"> hours</w:t>
            </w:r>
          </w:p>
          <w:p w:rsidR="0027460F" w:rsidRPr="00D24BF5" w:rsidRDefault="0027460F" w:rsidP="0027460F">
            <w:pPr>
              <w:widowControl w:val="0"/>
              <w:spacing w:line="266" w:lineRule="auto"/>
              <w:rPr>
                <w:sz w:val="20"/>
                <w:szCs w:val="24"/>
                <w:lang w:val="en-CA"/>
              </w:rPr>
            </w:pPr>
          </w:p>
        </w:tc>
      </w:tr>
      <w:tr w:rsidR="00F86E2B" w:rsidRPr="00D24BF5" w:rsidTr="00F86E2B">
        <w:trPr>
          <w:cantSplit/>
          <w:tblHeader/>
        </w:trPr>
        <w:tc>
          <w:tcPr>
            <w:tcW w:w="4050" w:type="dxa"/>
            <w:tcBorders>
              <w:top w:val="nil"/>
              <w:left w:val="single" w:sz="8" w:space="0" w:color="000000"/>
              <w:bottom w:val="single" w:sz="8" w:space="0" w:color="000000"/>
              <w:right w:val="single" w:sz="8" w:space="0" w:color="000000"/>
            </w:tcBorders>
            <w:tcMar>
              <w:top w:w="120" w:type="dxa"/>
              <w:left w:w="120" w:type="dxa"/>
              <w:bottom w:w="58" w:type="dxa"/>
              <w:right w:w="120" w:type="dxa"/>
            </w:tcMar>
            <w:hideMark/>
          </w:tcPr>
          <w:p w:rsidR="0027460F" w:rsidRPr="00D24BF5" w:rsidRDefault="0027460F" w:rsidP="0027460F">
            <w:pPr>
              <w:widowControl w:val="0"/>
              <w:spacing w:line="266" w:lineRule="auto"/>
              <w:rPr>
                <w:sz w:val="20"/>
                <w:szCs w:val="24"/>
                <w:lang w:val="en-CA"/>
              </w:rPr>
            </w:pPr>
            <w:r>
              <w:rPr>
                <w:sz w:val="20"/>
                <w:szCs w:val="24"/>
                <w:lang w:val="en-CA"/>
              </w:rPr>
              <w:t xml:space="preserve">1.2 </w:t>
            </w:r>
            <w:r w:rsidRPr="00D24BF5">
              <w:rPr>
                <w:sz w:val="20"/>
                <w:szCs w:val="24"/>
                <w:lang w:val="en-CA"/>
              </w:rPr>
              <w:t>- Certification of Compliance with Buy America for Rolling  Stock</w:t>
            </w:r>
          </w:p>
        </w:tc>
        <w:tc>
          <w:tcPr>
            <w:tcW w:w="1620" w:type="dxa"/>
            <w:tcBorders>
              <w:top w:val="nil"/>
              <w:left w:val="single" w:sz="8" w:space="0" w:color="000000"/>
              <w:bottom w:val="single" w:sz="8" w:space="0" w:color="000000"/>
              <w:right w:val="single" w:sz="8" w:space="0" w:color="000000"/>
            </w:tcBorders>
            <w:tcMar>
              <w:top w:w="120" w:type="dxa"/>
              <w:left w:w="120" w:type="dxa"/>
              <w:bottom w:w="58" w:type="dxa"/>
              <w:right w:w="120" w:type="dxa"/>
            </w:tcMar>
            <w:hideMark/>
          </w:tcPr>
          <w:p w:rsidR="00F86E2B" w:rsidRDefault="001F7B06" w:rsidP="0027460F">
            <w:pPr>
              <w:widowControl w:val="0"/>
              <w:spacing w:line="266" w:lineRule="auto"/>
              <w:jc w:val="center"/>
              <w:rPr>
                <w:sz w:val="20"/>
                <w:szCs w:val="24"/>
                <w:lang w:val="en-CA"/>
              </w:rPr>
            </w:pPr>
            <w:r>
              <w:rPr>
                <w:sz w:val="20"/>
                <w:szCs w:val="24"/>
                <w:lang w:val="en-CA"/>
              </w:rPr>
              <w:t>18</w:t>
            </w:r>
          </w:p>
          <w:p w:rsidR="0027460F" w:rsidRPr="00D24BF5" w:rsidRDefault="0027460F" w:rsidP="0027460F">
            <w:pPr>
              <w:widowControl w:val="0"/>
              <w:spacing w:line="266" w:lineRule="auto"/>
              <w:jc w:val="center"/>
              <w:rPr>
                <w:sz w:val="20"/>
                <w:szCs w:val="24"/>
                <w:lang w:val="en-CA"/>
              </w:rPr>
            </w:pPr>
            <w:r w:rsidRPr="00D24BF5">
              <w:rPr>
                <w:sz w:val="20"/>
                <w:szCs w:val="24"/>
                <w:lang w:val="en-CA"/>
              </w:rPr>
              <w:t xml:space="preserve"> </w:t>
            </w:r>
            <w:r>
              <w:rPr>
                <w:sz w:val="20"/>
                <w:szCs w:val="24"/>
                <w:lang w:val="en-CA"/>
              </w:rPr>
              <w:t>Borrower</w:t>
            </w:r>
            <w:r w:rsidRPr="00D24BF5">
              <w:rPr>
                <w:sz w:val="20"/>
                <w:szCs w:val="24"/>
                <w:lang w:val="en-CA"/>
              </w:rPr>
              <w:t>s</w:t>
            </w:r>
          </w:p>
        </w:tc>
        <w:tc>
          <w:tcPr>
            <w:tcW w:w="1530" w:type="dxa"/>
            <w:tcBorders>
              <w:top w:val="nil"/>
              <w:left w:val="single" w:sz="8" w:space="0" w:color="000000"/>
              <w:bottom w:val="single" w:sz="8" w:space="0" w:color="000000"/>
              <w:right w:val="single" w:sz="8" w:space="0" w:color="000000"/>
            </w:tcBorders>
            <w:tcMar>
              <w:top w:w="120" w:type="dxa"/>
              <w:left w:w="120" w:type="dxa"/>
              <w:bottom w:w="58" w:type="dxa"/>
              <w:right w:w="120" w:type="dxa"/>
            </w:tcMar>
            <w:hideMark/>
          </w:tcPr>
          <w:p w:rsidR="00F86E2B" w:rsidRDefault="001F7B06" w:rsidP="001F7B06">
            <w:pPr>
              <w:widowControl w:val="0"/>
              <w:spacing w:line="266" w:lineRule="auto"/>
              <w:jc w:val="center"/>
              <w:rPr>
                <w:sz w:val="20"/>
                <w:szCs w:val="24"/>
                <w:lang w:val="en-CA"/>
              </w:rPr>
            </w:pPr>
            <w:r>
              <w:rPr>
                <w:sz w:val="20"/>
                <w:szCs w:val="24"/>
                <w:lang w:val="en-CA"/>
              </w:rPr>
              <w:t>1</w:t>
            </w:r>
            <w:r w:rsidR="0027460F" w:rsidRPr="00D24BF5">
              <w:rPr>
                <w:sz w:val="20"/>
                <w:szCs w:val="24"/>
                <w:lang w:val="en-CA"/>
              </w:rPr>
              <w:t xml:space="preserve"> </w:t>
            </w:r>
          </w:p>
          <w:p w:rsidR="0027460F" w:rsidRPr="00D24BF5" w:rsidRDefault="0027460F" w:rsidP="001F7B06">
            <w:pPr>
              <w:widowControl w:val="0"/>
              <w:spacing w:line="266" w:lineRule="auto"/>
              <w:jc w:val="center"/>
              <w:rPr>
                <w:sz w:val="20"/>
                <w:szCs w:val="24"/>
                <w:lang w:val="en-CA"/>
              </w:rPr>
            </w:pPr>
            <w:r w:rsidRPr="00D24BF5">
              <w:rPr>
                <w:sz w:val="20"/>
                <w:szCs w:val="24"/>
                <w:lang w:val="en-CA"/>
              </w:rPr>
              <w:t>certification</w:t>
            </w:r>
          </w:p>
        </w:tc>
        <w:tc>
          <w:tcPr>
            <w:tcW w:w="1080" w:type="dxa"/>
            <w:tcBorders>
              <w:top w:val="nil"/>
              <w:left w:val="single" w:sz="8" w:space="0" w:color="000000"/>
              <w:bottom w:val="single" w:sz="8" w:space="0" w:color="000000"/>
              <w:right w:val="single" w:sz="8" w:space="0" w:color="000000"/>
            </w:tcBorders>
            <w:tcMar>
              <w:top w:w="120" w:type="dxa"/>
              <w:left w:w="120" w:type="dxa"/>
              <w:bottom w:w="58" w:type="dxa"/>
              <w:right w:w="120" w:type="dxa"/>
            </w:tcMar>
            <w:hideMark/>
          </w:tcPr>
          <w:p w:rsidR="00F86E2B" w:rsidRDefault="0027460F" w:rsidP="0027460F">
            <w:pPr>
              <w:widowControl w:val="0"/>
              <w:spacing w:line="266" w:lineRule="auto"/>
              <w:jc w:val="center"/>
              <w:rPr>
                <w:sz w:val="20"/>
                <w:szCs w:val="24"/>
                <w:lang w:val="en-CA"/>
              </w:rPr>
            </w:pPr>
            <w:r w:rsidRPr="00D24BF5">
              <w:rPr>
                <w:sz w:val="20"/>
                <w:szCs w:val="24"/>
                <w:lang w:val="en-CA"/>
              </w:rPr>
              <w:t xml:space="preserve">62 </w:t>
            </w:r>
          </w:p>
          <w:p w:rsidR="0027460F" w:rsidRPr="00D24BF5" w:rsidRDefault="0027460F" w:rsidP="0027460F">
            <w:pPr>
              <w:widowControl w:val="0"/>
              <w:spacing w:line="266" w:lineRule="auto"/>
              <w:jc w:val="center"/>
              <w:rPr>
                <w:sz w:val="20"/>
                <w:szCs w:val="24"/>
                <w:lang w:val="en-CA"/>
              </w:rPr>
            </w:pPr>
            <w:r w:rsidRPr="00D24BF5">
              <w:rPr>
                <w:sz w:val="20"/>
                <w:szCs w:val="24"/>
                <w:lang w:val="en-CA"/>
              </w:rPr>
              <w:t>hours</w:t>
            </w:r>
          </w:p>
        </w:tc>
        <w:tc>
          <w:tcPr>
            <w:tcW w:w="1170" w:type="dxa"/>
            <w:tcBorders>
              <w:top w:val="nil"/>
              <w:left w:val="single" w:sz="8" w:space="0" w:color="000000"/>
              <w:bottom w:val="single" w:sz="8" w:space="0" w:color="000000"/>
              <w:right w:val="single" w:sz="8" w:space="0" w:color="000000"/>
            </w:tcBorders>
            <w:tcMar>
              <w:top w:w="120" w:type="dxa"/>
              <w:left w:w="120" w:type="dxa"/>
              <w:bottom w:w="58" w:type="dxa"/>
              <w:right w:w="120" w:type="dxa"/>
            </w:tcMar>
            <w:hideMark/>
          </w:tcPr>
          <w:p w:rsidR="00F86E2B" w:rsidRDefault="001F7B06" w:rsidP="0027460F">
            <w:pPr>
              <w:widowControl w:val="0"/>
              <w:spacing w:line="266" w:lineRule="auto"/>
              <w:jc w:val="center"/>
              <w:rPr>
                <w:sz w:val="20"/>
                <w:szCs w:val="24"/>
                <w:lang w:val="en-CA"/>
              </w:rPr>
            </w:pPr>
            <w:r>
              <w:rPr>
                <w:sz w:val="20"/>
                <w:szCs w:val="24"/>
                <w:lang w:val="en-CA"/>
              </w:rPr>
              <w:t>62</w:t>
            </w:r>
            <w:r w:rsidR="0027460F" w:rsidRPr="00D24BF5">
              <w:rPr>
                <w:sz w:val="20"/>
                <w:szCs w:val="24"/>
                <w:lang w:val="en-CA"/>
              </w:rPr>
              <w:t xml:space="preserve"> </w:t>
            </w:r>
          </w:p>
          <w:p w:rsidR="0027460F" w:rsidRPr="00D24BF5" w:rsidRDefault="0027460F" w:rsidP="0027460F">
            <w:pPr>
              <w:widowControl w:val="0"/>
              <w:spacing w:line="266" w:lineRule="auto"/>
              <w:jc w:val="center"/>
              <w:rPr>
                <w:sz w:val="20"/>
                <w:szCs w:val="24"/>
                <w:lang w:val="en-CA"/>
              </w:rPr>
            </w:pPr>
            <w:r w:rsidRPr="00D24BF5">
              <w:rPr>
                <w:sz w:val="20"/>
                <w:szCs w:val="24"/>
                <w:lang w:val="en-CA"/>
              </w:rPr>
              <w:t>hours</w:t>
            </w:r>
          </w:p>
        </w:tc>
      </w:tr>
      <w:tr w:rsidR="00F86E2B" w:rsidRPr="00D24BF5" w:rsidTr="00F86E2B">
        <w:trPr>
          <w:cantSplit/>
          <w:tblHeader/>
        </w:trPr>
        <w:tc>
          <w:tcPr>
            <w:tcW w:w="4050" w:type="dxa"/>
            <w:tcBorders>
              <w:top w:val="single" w:sz="8" w:space="0" w:color="000000"/>
              <w:left w:val="single" w:sz="8" w:space="0" w:color="000000"/>
              <w:bottom w:val="nil"/>
              <w:right w:val="single" w:sz="8" w:space="0" w:color="000000"/>
            </w:tcBorders>
            <w:tcMar>
              <w:top w:w="120" w:type="dxa"/>
              <w:left w:w="120" w:type="dxa"/>
              <w:bottom w:w="58" w:type="dxa"/>
              <w:right w:w="120" w:type="dxa"/>
            </w:tcMar>
            <w:hideMark/>
          </w:tcPr>
          <w:p w:rsidR="0027460F" w:rsidRPr="00D24BF5" w:rsidRDefault="0027460F" w:rsidP="0027460F">
            <w:pPr>
              <w:widowControl w:val="0"/>
              <w:spacing w:line="266" w:lineRule="auto"/>
              <w:rPr>
                <w:sz w:val="20"/>
                <w:szCs w:val="24"/>
                <w:lang w:val="en-CA"/>
              </w:rPr>
            </w:pPr>
            <w:r>
              <w:rPr>
                <w:sz w:val="20"/>
                <w:szCs w:val="24"/>
                <w:lang w:val="en-CA"/>
              </w:rPr>
              <w:t>2.1</w:t>
            </w:r>
            <w:r w:rsidRPr="00D24BF5">
              <w:rPr>
                <w:sz w:val="20"/>
                <w:szCs w:val="24"/>
                <w:lang w:val="en-CA"/>
              </w:rPr>
              <w:t xml:space="preserve"> – Waivers – Requests/Applications for Waivers</w:t>
            </w:r>
            <w:r>
              <w:rPr>
                <w:sz w:val="20"/>
                <w:szCs w:val="24"/>
                <w:lang w:val="en-CA"/>
              </w:rPr>
              <w:t xml:space="preserve">, including </w:t>
            </w:r>
            <w:r w:rsidRPr="00942A08">
              <w:rPr>
                <w:sz w:val="20"/>
                <w:szCs w:val="24"/>
                <w:lang w:val="en-CA"/>
              </w:rPr>
              <w:t>FRA F</w:t>
            </w:r>
            <w:r>
              <w:rPr>
                <w:sz w:val="20"/>
                <w:szCs w:val="24"/>
                <w:lang w:val="en-CA"/>
              </w:rPr>
              <w:t>orm</w:t>
            </w:r>
            <w:r w:rsidRPr="00942A08">
              <w:rPr>
                <w:sz w:val="20"/>
                <w:szCs w:val="24"/>
                <w:lang w:val="en-CA"/>
              </w:rPr>
              <w:t xml:space="preserve"> 229</w:t>
            </w:r>
          </w:p>
        </w:tc>
        <w:tc>
          <w:tcPr>
            <w:tcW w:w="1620" w:type="dxa"/>
            <w:tcBorders>
              <w:top w:val="single" w:sz="8" w:space="0" w:color="000000"/>
              <w:left w:val="single" w:sz="8" w:space="0" w:color="000000"/>
              <w:bottom w:val="nil"/>
              <w:right w:val="single" w:sz="8" w:space="0" w:color="000000"/>
            </w:tcBorders>
            <w:tcMar>
              <w:top w:w="120" w:type="dxa"/>
              <w:left w:w="120" w:type="dxa"/>
              <w:bottom w:w="58" w:type="dxa"/>
              <w:right w:w="120" w:type="dxa"/>
            </w:tcMar>
          </w:tcPr>
          <w:p w:rsidR="00F86E2B" w:rsidRDefault="001F7B06" w:rsidP="0027460F">
            <w:pPr>
              <w:widowControl w:val="0"/>
              <w:spacing w:line="266" w:lineRule="auto"/>
              <w:jc w:val="center"/>
              <w:rPr>
                <w:sz w:val="20"/>
                <w:szCs w:val="24"/>
                <w:lang w:val="en-CA"/>
              </w:rPr>
            </w:pPr>
            <w:r>
              <w:rPr>
                <w:sz w:val="20"/>
                <w:szCs w:val="24"/>
                <w:lang w:val="en-CA"/>
              </w:rPr>
              <w:t>18</w:t>
            </w:r>
            <w:r w:rsidR="0027460F" w:rsidRPr="00D24BF5">
              <w:rPr>
                <w:sz w:val="20"/>
                <w:szCs w:val="24"/>
                <w:lang w:val="en-CA"/>
              </w:rPr>
              <w:t xml:space="preserve"> </w:t>
            </w:r>
          </w:p>
          <w:p w:rsidR="0027460F" w:rsidRPr="00D24BF5" w:rsidRDefault="0027460F" w:rsidP="0027460F">
            <w:pPr>
              <w:widowControl w:val="0"/>
              <w:spacing w:line="266" w:lineRule="auto"/>
              <w:jc w:val="center"/>
              <w:rPr>
                <w:sz w:val="20"/>
                <w:szCs w:val="24"/>
                <w:lang w:val="en-CA"/>
              </w:rPr>
            </w:pPr>
            <w:r>
              <w:rPr>
                <w:sz w:val="20"/>
                <w:szCs w:val="24"/>
                <w:lang w:val="en-CA"/>
              </w:rPr>
              <w:t>Borrower</w:t>
            </w:r>
            <w:r w:rsidRPr="00D24BF5">
              <w:rPr>
                <w:sz w:val="20"/>
                <w:szCs w:val="24"/>
                <w:lang w:val="en-CA"/>
              </w:rPr>
              <w:t xml:space="preserve">s </w:t>
            </w:r>
          </w:p>
          <w:p w:rsidR="0027460F" w:rsidRPr="00D24BF5" w:rsidRDefault="0027460F" w:rsidP="0027460F">
            <w:pPr>
              <w:widowControl w:val="0"/>
              <w:spacing w:line="266" w:lineRule="auto"/>
              <w:jc w:val="center"/>
              <w:rPr>
                <w:sz w:val="20"/>
                <w:szCs w:val="24"/>
                <w:lang w:val="en-CA"/>
              </w:rPr>
            </w:pPr>
          </w:p>
        </w:tc>
        <w:tc>
          <w:tcPr>
            <w:tcW w:w="1530" w:type="dxa"/>
            <w:tcBorders>
              <w:top w:val="single" w:sz="8" w:space="0" w:color="000000"/>
              <w:left w:val="single" w:sz="8" w:space="0" w:color="000000"/>
              <w:bottom w:val="nil"/>
              <w:right w:val="single" w:sz="8" w:space="0" w:color="000000"/>
            </w:tcBorders>
            <w:tcMar>
              <w:top w:w="120" w:type="dxa"/>
              <w:left w:w="120" w:type="dxa"/>
              <w:bottom w:w="58" w:type="dxa"/>
              <w:right w:w="120" w:type="dxa"/>
            </w:tcMar>
          </w:tcPr>
          <w:p w:rsidR="00F86E2B" w:rsidRDefault="001F7B06" w:rsidP="0027460F">
            <w:pPr>
              <w:widowControl w:val="0"/>
              <w:spacing w:line="266" w:lineRule="auto"/>
              <w:jc w:val="center"/>
              <w:rPr>
                <w:sz w:val="20"/>
                <w:szCs w:val="24"/>
                <w:lang w:val="en-CA"/>
              </w:rPr>
            </w:pPr>
            <w:r>
              <w:rPr>
                <w:sz w:val="20"/>
                <w:szCs w:val="24"/>
                <w:lang w:val="en-CA"/>
              </w:rPr>
              <w:t>12</w:t>
            </w:r>
            <w:r w:rsidR="0027460F" w:rsidRPr="00D24BF5">
              <w:rPr>
                <w:sz w:val="20"/>
                <w:szCs w:val="24"/>
                <w:lang w:val="en-CA"/>
              </w:rPr>
              <w:t xml:space="preserve"> </w:t>
            </w:r>
          </w:p>
          <w:p w:rsidR="0027460F" w:rsidRPr="00D24BF5" w:rsidRDefault="0027460F" w:rsidP="0027460F">
            <w:pPr>
              <w:widowControl w:val="0"/>
              <w:spacing w:line="266" w:lineRule="auto"/>
              <w:jc w:val="center"/>
              <w:rPr>
                <w:sz w:val="20"/>
                <w:szCs w:val="24"/>
                <w:lang w:val="en-CA"/>
              </w:rPr>
            </w:pPr>
            <w:r w:rsidRPr="00D24BF5">
              <w:rPr>
                <w:sz w:val="20"/>
                <w:szCs w:val="24"/>
                <w:lang w:val="en-CA"/>
              </w:rPr>
              <w:t>waiver</w:t>
            </w:r>
          </w:p>
          <w:p w:rsidR="0027460F" w:rsidRPr="00D24BF5" w:rsidRDefault="0027460F" w:rsidP="0027460F">
            <w:pPr>
              <w:widowControl w:val="0"/>
              <w:spacing w:line="266" w:lineRule="auto"/>
              <w:jc w:val="center"/>
              <w:rPr>
                <w:sz w:val="20"/>
                <w:szCs w:val="24"/>
                <w:lang w:val="en-CA"/>
              </w:rPr>
            </w:pPr>
            <w:r w:rsidRPr="00D24BF5">
              <w:rPr>
                <w:sz w:val="20"/>
                <w:szCs w:val="24"/>
                <w:lang w:val="en-CA"/>
              </w:rPr>
              <w:t>requests</w:t>
            </w:r>
          </w:p>
          <w:p w:rsidR="0027460F" w:rsidRPr="00D24BF5" w:rsidRDefault="0027460F" w:rsidP="0027460F">
            <w:pPr>
              <w:widowControl w:val="0"/>
              <w:spacing w:line="266" w:lineRule="auto"/>
              <w:jc w:val="center"/>
              <w:rPr>
                <w:sz w:val="20"/>
                <w:szCs w:val="24"/>
                <w:lang w:val="en-CA"/>
              </w:rPr>
            </w:pPr>
          </w:p>
        </w:tc>
        <w:tc>
          <w:tcPr>
            <w:tcW w:w="1080" w:type="dxa"/>
            <w:tcBorders>
              <w:top w:val="single" w:sz="8" w:space="0" w:color="000000"/>
              <w:left w:val="single" w:sz="8" w:space="0" w:color="000000"/>
              <w:bottom w:val="nil"/>
              <w:right w:val="single" w:sz="8" w:space="0" w:color="000000"/>
            </w:tcBorders>
            <w:tcMar>
              <w:top w:w="120" w:type="dxa"/>
              <w:left w:w="120" w:type="dxa"/>
              <w:bottom w:w="58" w:type="dxa"/>
              <w:right w:w="120" w:type="dxa"/>
            </w:tcMar>
          </w:tcPr>
          <w:p w:rsidR="00F86E2B" w:rsidRDefault="0027460F" w:rsidP="0027460F">
            <w:pPr>
              <w:widowControl w:val="0"/>
              <w:spacing w:line="266" w:lineRule="auto"/>
              <w:jc w:val="center"/>
              <w:rPr>
                <w:sz w:val="20"/>
                <w:szCs w:val="24"/>
                <w:lang w:val="en-CA"/>
              </w:rPr>
            </w:pPr>
            <w:r w:rsidRPr="00D24BF5">
              <w:rPr>
                <w:sz w:val="20"/>
                <w:szCs w:val="24"/>
                <w:lang w:val="en-CA"/>
              </w:rPr>
              <w:t xml:space="preserve">198 </w:t>
            </w:r>
          </w:p>
          <w:p w:rsidR="0027460F" w:rsidRPr="00D24BF5" w:rsidRDefault="0027460F" w:rsidP="0027460F">
            <w:pPr>
              <w:widowControl w:val="0"/>
              <w:spacing w:line="266" w:lineRule="auto"/>
              <w:jc w:val="center"/>
              <w:rPr>
                <w:sz w:val="20"/>
                <w:szCs w:val="24"/>
                <w:lang w:val="en-CA"/>
              </w:rPr>
            </w:pPr>
            <w:r w:rsidRPr="00D24BF5">
              <w:rPr>
                <w:sz w:val="20"/>
                <w:szCs w:val="24"/>
                <w:lang w:val="en-CA"/>
              </w:rPr>
              <w:t>hours</w:t>
            </w:r>
          </w:p>
          <w:p w:rsidR="0027460F" w:rsidRPr="00D24BF5" w:rsidRDefault="0027460F" w:rsidP="0027460F">
            <w:pPr>
              <w:widowControl w:val="0"/>
              <w:spacing w:line="266" w:lineRule="auto"/>
              <w:jc w:val="center"/>
              <w:rPr>
                <w:sz w:val="20"/>
                <w:szCs w:val="24"/>
                <w:lang w:val="en-CA"/>
              </w:rPr>
            </w:pPr>
          </w:p>
        </w:tc>
        <w:tc>
          <w:tcPr>
            <w:tcW w:w="1170" w:type="dxa"/>
            <w:tcBorders>
              <w:top w:val="single" w:sz="8" w:space="0" w:color="000000"/>
              <w:left w:val="single" w:sz="8" w:space="0" w:color="000000"/>
              <w:bottom w:val="nil"/>
              <w:right w:val="single" w:sz="8" w:space="0" w:color="000000"/>
            </w:tcBorders>
            <w:tcMar>
              <w:top w:w="120" w:type="dxa"/>
              <w:left w:w="120" w:type="dxa"/>
              <w:bottom w:w="58" w:type="dxa"/>
              <w:right w:w="120" w:type="dxa"/>
            </w:tcMar>
          </w:tcPr>
          <w:p w:rsidR="0027460F" w:rsidRPr="00D24BF5" w:rsidRDefault="001F7B06" w:rsidP="0027460F">
            <w:pPr>
              <w:widowControl w:val="0"/>
              <w:spacing w:line="266" w:lineRule="auto"/>
              <w:jc w:val="center"/>
              <w:rPr>
                <w:sz w:val="20"/>
                <w:szCs w:val="24"/>
                <w:lang w:val="en-CA"/>
              </w:rPr>
            </w:pPr>
            <w:r w:rsidRPr="001F7B06">
              <w:rPr>
                <w:sz w:val="20"/>
                <w:szCs w:val="24"/>
                <w:lang w:val="en-CA"/>
              </w:rPr>
              <w:t>2,349</w:t>
            </w:r>
            <w:r w:rsidR="0027460F" w:rsidRPr="00D24BF5">
              <w:rPr>
                <w:sz w:val="20"/>
                <w:szCs w:val="24"/>
                <w:lang w:val="en-CA"/>
              </w:rPr>
              <w:t xml:space="preserve"> hours</w:t>
            </w:r>
          </w:p>
          <w:p w:rsidR="0027460F" w:rsidRPr="00D24BF5" w:rsidRDefault="0027460F" w:rsidP="0027460F">
            <w:pPr>
              <w:widowControl w:val="0"/>
              <w:spacing w:line="266" w:lineRule="auto"/>
              <w:jc w:val="center"/>
              <w:rPr>
                <w:sz w:val="20"/>
                <w:szCs w:val="24"/>
                <w:lang w:val="en-CA"/>
              </w:rPr>
            </w:pPr>
          </w:p>
        </w:tc>
      </w:tr>
      <w:tr w:rsidR="00F86E2B" w:rsidRPr="00D24BF5" w:rsidTr="00F86E2B">
        <w:trPr>
          <w:cantSplit/>
          <w:tblHeader/>
        </w:trPr>
        <w:tc>
          <w:tcPr>
            <w:tcW w:w="4050" w:type="dxa"/>
            <w:tcBorders>
              <w:top w:val="nil"/>
              <w:left w:val="single" w:sz="8" w:space="0" w:color="000000"/>
              <w:bottom w:val="nil"/>
              <w:right w:val="single" w:sz="8" w:space="0" w:color="000000"/>
            </w:tcBorders>
            <w:tcMar>
              <w:top w:w="120" w:type="dxa"/>
              <w:left w:w="120" w:type="dxa"/>
              <w:bottom w:w="58" w:type="dxa"/>
              <w:right w:w="120" w:type="dxa"/>
            </w:tcMar>
            <w:hideMark/>
          </w:tcPr>
          <w:p w:rsidR="0027460F" w:rsidRPr="00D24BF5" w:rsidRDefault="0027460F" w:rsidP="0027460F">
            <w:pPr>
              <w:widowControl w:val="0"/>
              <w:spacing w:line="266" w:lineRule="auto"/>
              <w:rPr>
                <w:sz w:val="20"/>
                <w:szCs w:val="24"/>
                <w:lang w:val="en-CA"/>
              </w:rPr>
            </w:pPr>
            <w:r>
              <w:rPr>
                <w:sz w:val="20"/>
                <w:szCs w:val="24"/>
                <w:lang w:val="en-CA"/>
              </w:rPr>
              <w:t>2.2</w:t>
            </w:r>
            <w:r w:rsidRPr="00D24BF5">
              <w:rPr>
                <w:sz w:val="20"/>
                <w:szCs w:val="24"/>
                <w:lang w:val="en-CA"/>
              </w:rPr>
              <w:t>-- Public Comment on Waiver Requests</w:t>
            </w:r>
          </w:p>
        </w:tc>
        <w:tc>
          <w:tcPr>
            <w:tcW w:w="1620" w:type="dxa"/>
            <w:tcBorders>
              <w:top w:val="nil"/>
              <w:left w:val="single" w:sz="8" w:space="0" w:color="000000"/>
              <w:bottom w:val="nil"/>
              <w:right w:val="single" w:sz="8" w:space="0" w:color="000000"/>
            </w:tcBorders>
            <w:tcMar>
              <w:top w:w="120" w:type="dxa"/>
              <w:left w:w="120" w:type="dxa"/>
              <w:bottom w:w="58" w:type="dxa"/>
              <w:right w:w="120" w:type="dxa"/>
            </w:tcMar>
            <w:hideMark/>
          </w:tcPr>
          <w:p w:rsidR="0027460F" w:rsidRPr="00D24BF5" w:rsidRDefault="0027460F" w:rsidP="0027460F">
            <w:pPr>
              <w:widowControl w:val="0"/>
              <w:spacing w:line="266" w:lineRule="auto"/>
              <w:jc w:val="center"/>
              <w:rPr>
                <w:sz w:val="20"/>
                <w:szCs w:val="24"/>
                <w:lang w:val="en-CA"/>
              </w:rPr>
            </w:pPr>
            <w:r w:rsidRPr="00D24BF5">
              <w:rPr>
                <w:sz w:val="20"/>
                <w:szCs w:val="24"/>
                <w:lang w:val="en-CA"/>
              </w:rPr>
              <w:t>6 Rail Car Manufacturers/</w:t>
            </w:r>
          </w:p>
          <w:p w:rsidR="0027460F" w:rsidRPr="00D24BF5" w:rsidRDefault="0027460F" w:rsidP="0027460F">
            <w:pPr>
              <w:widowControl w:val="0"/>
              <w:spacing w:line="266" w:lineRule="auto"/>
              <w:jc w:val="center"/>
              <w:rPr>
                <w:sz w:val="20"/>
                <w:szCs w:val="24"/>
                <w:lang w:val="en-CA"/>
              </w:rPr>
            </w:pPr>
            <w:r w:rsidRPr="00D24BF5">
              <w:rPr>
                <w:sz w:val="20"/>
                <w:szCs w:val="24"/>
                <w:lang w:val="en-CA"/>
              </w:rPr>
              <w:t>3Associations/</w:t>
            </w:r>
            <w:r w:rsidR="00F86E2B">
              <w:rPr>
                <w:sz w:val="20"/>
                <w:szCs w:val="24"/>
                <w:lang w:val="en-CA"/>
              </w:rPr>
              <w:t xml:space="preserve"> </w:t>
            </w:r>
            <w:r w:rsidRPr="00D24BF5">
              <w:rPr>
                <w:sz w:val="20"/>
                <w:szCs w:val="24"/>
                <w:lang w:val="en-CA"/>
              </w:rPr>
              <w:t>Public</w:t>
            </w:r>
          </w:p>
        </w:tc>
        <w:tc>
          <w:tcPr>
            <w:tcW w:w="1530" w:type="dxa"/>
            <w:tcBorders>
              <w:top w:val="nil"/>
              <w:left w:val="single" w:sz="8" w:space="0" w:color="000000"/>
              <w:bottom w:val="nil"/>
              <w:right w:val="single" w:sz="8" w:space="0" w:color="000000"/>
            </w:tcBorders>
            <w:tcMar>
              <w:top w:w="120" w:type="dxa"/>
              <w:left w:w="120" w:type="dxa"/>
              <w:bottom w:w="58" w:type="dxa"/>
              <w:right w:w="120" w:type="dxa"/>
            </w:tcMar>
          </w:tcPr>
          <w:p w:rsidR="00F86E2B" w:rsidRDefault="0027460F" w:rsidP="0027460F">
            <w:pPr>
              <w:widowControl w:val="0"/>
              <w:spacing w:line="266" w:lineRule="auto"/>
              <w:jc w:val="center"/>
              <w:rPr>
                <w:sz w:val="20"/>
                <w:szCs w:val="24"/>
                <w:lang w:val="en-CA"/>
              </w:rPr>
            </w:pPr>
            <w:r w:rsidRPr="00D24BF5">
              <w:rPr>
                <w:sz w:val="20"/>
                <w:szCs w:val="24"/>
                <w:lang w:val="en-CA"/>
              </w:rPr>
              <w:t xml:space="preserve">18 </w:t>
            </w:r>
          </w:p>
          <w:p w:rsidR="0027460F" w:rsidRPr="00D24BF5" w:rsidRDefault="0027460F" w:rsidP="0027460F">
            <w:pPr>
              <w:widowControl w:val="0"/>
              <w:spacing w:line="266" w:lineRule="auto"/>
              <w:jc w:val="center"/>
              <w:rPr>
                <w:sz w:val="20"/>
                <w:szCs w:val="24"/>
                <w:lang w:val="en-CA"/>
              </w:rPr>
            </w:pPr>
            <w:r w:rsidRPr="00D24BF5">
              <w:rPr>
                <w:sz w:val="20"/>
                <w:szCs w:val="24"/>
                <w:lang w:val="en-CA"/>
              </w:rPr>
              <w:t>comments</w:t>
            </w:r>
          </w:p>
          <w:p w:rsidR="0027460F" w:rsidRPr="00D24BF5" w:rsidRDefault="0027460F" w:rsidP="0027460F">
            <w:pPr>
              <w:widowControl w:val="0"/>
              <w:spacing w:line="266" w:lineRule="auto"/>
              <w:jc w:val="center"/>
              <w:rPr>
                <w:sz w:val="20"/>
                <w:szCs w:val="24"/>
                <w:lang w:val="en-CA"/>
              </w:rPr>
            </w:pPr>
          </w:p>
        </w:tc>
        <w:tc>
          <w:tcPr>
            <w:tcW w:w="1080" w:type="dxa"/>
            <w:tcBorders>
              <w:top w:val="nil"/>
              <w:left w:val="single" w:sz="8" w:space="0" w:color="000000"/>
              <w:bottom w:val="nil"/>
              <w:right w:val="single" w:sz="8" w:space="0" w:color="000000"/>
            </w:tcBorders>
            <w:tcMar>
              <w:top w:w="120" w:type="dxa"/>
              <w:left w:w="120" w:type="dxa"/>
              <w:bottom w:w="58" w:type="dxa"/>
              <w:right w:w="120" w:type="dxa"/>
            </w:tcMar>
          </w:tcPr>
          <w:p w:rsidR="00F86E2B" w:rsidRDefault="0027460F" w:rsidP="0027460F">
            <w:pPr>
              <w:widowControl w:val="0"/>
              <w:spacing w:line="266" w:lineRule="auto"/>
              <w:jc w:val="center"/>
              <w:rPr>
                <w:sz w:val="20"/>
                <w:szCs w:val="24"/>
                <w:lang w:val="en-CA"/>
              </w:rPr>
            </w:pPr>
            <w:r w:rsidRPr="00D24BF5">
              <w:rPr>
                <w:sz w:val="20"/>
                <w:szCs w:val="24"/>
                <w:lang w:val="en-CA"/>
              </w:rPr>
              <w:t xml:space="preserve">4 </w:t>
            </w:r>
          </w:p>
          <w:p w:rsidR="0027460F" w:rsidRPr="00D24BF5" w:rsidRDefault="0027460F" w:rsidP="0027460F">
            <w:pPr>
              <w:widowControl w:val="0"/>
              <w:spacing w:line="266" w:lineRule="auto"/>
              <w:jc w:val="center"/>
              <w:rPr>
                <w:sz w:val="20"/>
                <w:szCs w:val="24"/>
                <w:lang w:val="en-CA"/>
              </w:rPr>
            </w:pPr>
            <w:r w:rsidRPr="00D24BF5">
              <w:rPr>
                <w:sz w:val="20"/>
                <w:szCs w:val="24"/>
                <w:lang w:val="en-CA"/>
              </w:rPr>
              <w:t>hours</w:t>
            </w:r>
          </w:p>
          <w:p w:rsidR="0027460F" w:rsidRPr="00D24BF5" w:rsidRDefault="0027460F" w:rsidP="0027460F">
            <w:pPr>
              <w:widowControl w:val="0"/>
              <w:spacing w:line="266" w:lineRule="auto"/>
              <w:jc w:val="center"/>
              <w:rPr>
                <w:sz w:val="20"/>
                <w:szCs w:val="24"/>
                <w:lang w:val="en-CA"/>
              </w:rPr>
            </w:pPr>
          </w:p>
        </w:tc>
        <w:tc>
          <w:tcPr>
            <w:tcW w:w="1170" w:type="dxa"/>
            <w:tcBorders>
              <w:top w:val="nil"/>
              <w:left w:val="single" w:sz="8" w:space="0" w:color="000000"/>
              <w:bottom w:val="nil"/>
              <w:right w:val="single" w:sz="8" w:space="0" w:color="000000"/>
            </w:tcBorders>
            <w:tcMar>
              <w:top w:w="120" w:type="dxa"/>
              <w:left w:w="120" w:type="dxa"/>
              <w:bottom w:w="58" w:type="dxa"/>
              <w:right w:w="120" w:type="dxa"/>
            </w:tcMar>
          </w:tcPr>
          <w:p w:rsidR="00F86E2B" w:rsidRDefault="0027460F" w:rsidP="0027460F">
            <w:pPr>
              <w:widowControl w:val="0"/>
              <w:spacing w:line="266" w:lineRule="auto"/>
              <w:jc w:val="center"/>
              <w:rPr>
                <w:sz w:val="20"/>
                <w:szCs w:val="24"/>
                <w:lang w:val="en-CA"/>
              </w:rPr>
            </w:pPr>
            <w:r w:rsidRPr="00D24BF5">
              <w:rPr>
                <w:sz w:val="20"/>
                <w:szCs w:val="24"/>
                <w:lang w:val="en-CA"/>
              </w:rPr>
              <w:t xml:space="preserve">72 </w:t>
            </w:r>
          </w:p>
          <w:p w:rsidR="0027460F" w:rsidRPr="00D24BF5" w:rsidRDefault="0027460F" w:rsidP="0027460F">
            <w:pPr>
              <w:widowControl w:val="0"/>
              <w:spacing w:line="266" w:lineRule="auto"/>
              <w:jc w:val="center"/>
              <w:rPr>
                <w:sz w:val="20"/>
                <w:szCs w:val="24"/>
                <w:lang w:val="en-CA"/>
              </w:rPr>
            </w:pPr>
            <w:r w:rsidRPr="00D24BF5">
              <w:rPr>
                <w:sz w:val="20"/>
                <w:szCs w:val="24"/>
                <w:lang w:val="en-CA"/>
              </w:rPr>
              <w:t>hours</w:t>
            </w:r>
          </w:p>
          <w:p w:rsidR="0027460F" w:rsidRPr="00D24BF5" w:rsidRDefault="0027460F" w:rsidP="0027460F">
            <w:pPr>
              <w:widowControl w:val="0"/>
              <w:spacing w:line="266" w:lineRule="auto"/>
              <w:jc w:val="center"/>
              <w:rPr>
                <w:sz w:val="20"/>
                <w:szCs w:val="24"/>
                <w:lang w:val="en-CA"/>
              </w:rPr>
            </w:pPr>
          </w:p>
        </w:tc>
      </w:tr>
      <w:tr w:rsidR="00F86E2B" w:rsidRPr="00D24BF5" w:rsidTr="00F86E2B">
        <w:trPr>
          <w:cantSplit/>
          <w:tblHeader/>
        </w:trPr>
        <w:tc>
          <w:tcPr>
            <w:tcW w:w="4050" w:type="dxa"/>
            <w:tcBorders>
              <w:top w:val="nil"/>
              <w:left w:val="single" w:sz="8" w:space="0" w:color="000000"/>
              <w:bottom w:val="single" w:sz="8" w:space="0" w:color="000000"/>
              <w:right w:val="single" w:sz="8" w:space="0" w:color="000000"/>
            </w:tcBorders>
            <w:tcMar>
              <w:top w:w="120" w:type="dxa"/>
              <w:left w:w="120" w:type="dxa"/>
              <w:bottom w:w="58" w:type="dxa"/>
              <w:right w:w="120" w:type="dxa"/>
            </w:tcMar>
            <w:hideMark/>
          </w:tcPr>
          <w:p w:rsidR="0027460F" w:rsidRPr="00D24BF5" w:rsidRDefault="0027460F" w:rsidP="0027460F">
            <w:pPr>
              <w:widowControl w:val="0"/>
              <w:spacing w:line="266" w:lineRule="auto"/>
              <w:rPr>
                <w:sz w:val="20"/>
                <w:szCs w:val="24"/>
                <w:lang w:val="en-CA"/>
              </w:rPr>
            </w:pPr>
            <w:r>
              <w:rPr>
                <w:sz w:val="20"/>
                <w:szCs w:val="24"/>
                <w:lang w:val="en-CA"/>
              </w:rPr>
              <w:t xml:space="preserve">2.3 </w:t>
            </w:r>
            <w:r w:rsidRPr="00D24BF5">
              <w:rPr>
                <w:sz w:val="20"/>
                <w:szCs w:val="24"/>
                <w:lang w:val="en-CA"/>
              </w:rPr>
              <w:t>--Consultations with Organizations/</w:t>
            </w:r>
          </w:p>
          <w:p w:rsidR="0027460F" w:rsidRPr="00D24BF5" w:rsidRDefault="0027460F" w:rsidP="0027460F">
            <w:pPr>
              <w:widowControl w:val="0"/>
              <w:spacing w:line="266" w:lineRule="auto"/>
              <w:rPr>
                <w:sz w:val="20"/>
                <w:szCs w:val="24"/>
                <w:lang w:val="en-CA"/>
              </w:rPr>
            </w:pPr>
            <w:r w:rsidRPr="00D24BF5">
              <w:rPr>
                <w:sz w:val="20"/>
                <w:szCs w:val="24"/>
                <w:lang w:val="en-CA"/>
              </w:rPr>
              <w:t>Associations Knowledgeable about Sources of Domestic Goods</w:t>
            </w:r>
          </w:p>
        </w:tc>
        <w:tc>
          <w:tcPr>
            <w:tcW w:w="1620" w:type="dxa"/>
            <w:tcBorders>
              <w:top w:val="nil"/>
              <w:left w:val="single" w:sz="8" w:space="0" w:color="000000"/>
              <w:bottom w:val="single" w:sz="8" w:space="0" w:color="000000"/>
              <w:right w:val="single" w:sz="8" w:space="0" w:color="000000"/>
            </w:tcBorders>
            <w:tcMar>
              <w:top w:w="120" w:type="dxa"/>
              <w:left w:w="120" w:type="dxa"/>
              <w:bottom w:w="58" w:type="dxa"/>
              <w:right w:w="120" w:type="dxa"/>
            </w:tcMar>
            <w:hideMark/>
          </w:tcPr>
          <w:p w:rsidR="0027460F" w:rsidRPr="00D24BF5" w:rsidRDefault="0027460F" w:rsidP="0027460F">
            <w:pPr>
              <w:widowControl w:val="0"/>
              <w:spacing w:line="266" w:lineRule="auto"/>
              <w:jc w:val="center"/>
              <w:rPr>
                <w:sz w:val="20"/>
                <w:szCs w:val="24"/>
                <w:lang w:val="en-CA"/>
              </w:rPr>
            </w:pPr>
            <w:r w:rsidRPr="00D24BF5">
              <w:rPr>
                <w:sz w:val="20"/>
                <w:szCs w:val="24"/>
                <w:lang w:val="en-CA"/>
              </w:rPr>
              <w:t>3 Associations/</w:t>
            </w:r>
          </w:p>
          <w:p w:rsidR="0027460F" w:rsidRPr="00D24BF5" w:rsidRDefault="0027460F" w:rsidP="0027460F">
            <w:pPr>
              <w:widowControl w:val="0"/>
              <w:spacing w:line="266" w:lineRule="auto"/>
              <w:jc w:val="center"/>
              <w:rPr>
                <w:sz w:val="20"/>
                <w:szCs w:val="24"/>
                <w:lang w:val="en-CA"/>
              </w:rPr>
            </w:pPr>
            <w:r w:rsidRPr="00D24BF5">
              <w:rPr>
                <w:sz w:val="20"/>
                <w:szCs w:val="24"/>
                <w:lang w:val="en-CA"/>
              </w:rPr>
              <w:t xml:space="preserve"> 6 Rail Car Manufacturers </w:t>
            </w:r>
          </w:p>
        </w:tc>
        <w:tc>
          <w:tcPr>
            <w:tcW w:w="1530" w:type="dxa"/>
            <w:tcBorders>
              <w:top w:val="nil"/>
              <w:left w:val="single" w:sz="8" w:space="0" w:color="000000"/>
              <w:bottom w:val="single" w:sz="8" w:space="0" w:color="000000"/>
              <w:right w:val="single" w:sz="8" w:space="0" w:color="000000"/>
            </w:tcBorders>
            <w:tcMar>
              <w:top w:w="120" w:type="dxa"/>
              <w:left w:w="120" w:type="dxa"/>
              <w:bottom w:w="58" w:type="dxa"/>
              <w:right w:w="120" w:type="dxa"/>
            </w:tcMar>
            <w:hideMark/>
          </w:tcPr>
          <w:p w:rsidR="0027460F" w:rsidRPr="00D24BF5" w:rsidRDefault="0027460F" w:rsidP="0027460F">
            <w:pPr>
              <w:widowControl w:val="0"/>
              <w:spacing w:line="266" w:lineRule="auto"/>
              <w:jc w:val="center"/>
              <w:rPr>
                <w:sz w:val="20"/>
                <w:szCs w:val="24"/>
                <w:lang w:val="en-CA"/>
              </w:rPr>
            </w:pPr>
            <w:r w:rsidRPr="00D24BF5">
              <w:rPr>
                <w:sz w:val="20"/>
                <w:szCs w:val="24"/>
                <w:lang w:val="en-CA"/>
              </w:rPr>
              <w:t>12 consultations</w:t>
            </w:r>
          </w:p>
        </w:tc>
        <w:tc>
          <w:tcPr>
            <w:tcW w:w="1080" w:type="dxa"/>
            <w:tcBorders>
              <w:top w:val="nil"/>
              <w:left w:val="single" w:sz="8" w:space="0" w:color="000000"/>
              <w:bottom w:val="single" w:sz="8" w:space="0" w:color="000000"/>
              <w:right w:val="single" w:sz="8" w:space="0" w:color="000000"/>
            </w:tcBorders>
            <w:tcMar>
              <w:top w:w="120" w:type="dxa"/>
              <w:left w:w="120" w:type="dxa"/>
              <w:bottom w:w="58" w:type="dxa"/>
              <w:right w:w="120" w:type="dxa"/>
            </w:tcMar>
          </w:tcPr>
          <w:p w:rsidR="00F86E2B" w:rsidRDefault="0027460F" w:rsidP="0027460F">
            <w:pPr>
              <w:widowControl w:val="0"/>
              <w:spacing w:line="266" w:lineRule="auto"/>
              <w:jc w:val="center"/>
              <w:rPr>
                <w:sz w:val="20"/>
                <w:szCs w:val="24"/>
                <w:lang w:val="en-CA"/>
              </w:rPr>
            </w:pPr>
            <w:r w:rsidRPr="00D24BF5">
              <w:rPr>
                <w:sz w:val="20"/>
                <w:szCs w:val="24"/>
                <w:lang w:val="en-CA"/>
              </w:rPr>
              <w:t xml:space="preserve">1 </w:t>
            </w:r>
          </w:p>
          <w:p w:rsidR="0027460F" w:rsidRPr="00D24BF5" w:rsidRDefault="0027460F" w:rsidP="0027460F">
            <w:pPr>
              <w:widowControl w:val="0"/>
              <w:spacing w:line="266" w:lineRule="auto"/>
              <w:jc w:val="center"/>
              <w:rPr>
                <w:sz w:val="20"/>
                <w:szCs w:val="24"/>
                <w:lang w:val="en-CA"/>
              </w:rPr>
            </w:pPr>
            <w:r w:rsidRPr="00D24BF5">
              <w:rPr>
                <w:sz w:val="20"/>
                <w:szCs w:val="24"/>
                <w:lang w:val="en-CA"/>
              </w:rPr>
              <w:t>hour</w:t>
            </w:r>
          </w:p>
          <w:p w:rsidR="0027460F" w:rsidRPr="00D24BF5" w:rsidRDefault="0027460F" w:rsidP="0027460F">
            <w:pPr>
              <w:widowControl w:val="0"/>
              <w:spacing w:line="266" w:lineRule="auto"/>
              <w:jc w:val="center"/>
              <w:rPr>
                <w:sz w:val="20"/>
                <w:szCs w:val="24"/>
                <w:lang w:val="en-CA"/>
              </w:rPr>
            </w:pPr>
          </w:p>
        </w:tc>
        <w:tc>
          <w:tcPr>
            <w:tcW w:w="1170" w:type="dxa"/>
            <w:tcBorders>
              <w:top w:val="nil"/>
              <w:left w:val="single" w:sz="8" w:space="0" w:color="000000"/>
              <w:bottom w:val="single" w:sz="8" w:space="0" w:color="000000"/>
              <w:right w:val="single" w:sz="8" w:space="0" w:color="000000"/>
            </w:tcBorders>
            <w:tcMar>
              <w:top w:w="120" w:type="dxa"/>
              <w:left w:w="120" w:type="dxa"/>
              <w:bottom w:w="58" w:type="dxa"/>
              <w:right w:w="120" w:type="dxa"/>
            </w:tcMar>
            <w:hideMark/>
          </w:tcPr>
          <w:p w:rsidR="00F86E2B" w:rsidRDefault="0027460F" w:rsidP="0027460F">
            <w:pPr>
              <w:widowControl w:val="0"/>
              <w:spacing w:line="266" w:lineRule="auto"/>
              <w:jc w:val="center"/>
              <w:rPr>
                <w:sz w:val="20"/>
                <w:szCs w:val="24"/>
                <w:lang w:val="en-CA"/>
              </w:rPr>
            </w:pPr>
            <w:r w:rsidRPr="00D24BF5">
              <w:rPr>
                <w:sz w:val="20"/>
                <w:szCs w:val="24"/>
                <w:lang w:val="en-CA"/>
              </w:rPr>
              <w:t xml:space="preserve">12 </w:t>
            </w:r>
          </w:p>
          <w:p w:rsidR="0027460F" w:rsidRPr="00D24BF5" w:rsidRDefault="0027460F" w:rsidP="0027460F">
            <w:pPr>
              <w:widowControl w:val="0"/>
              <w:spacing w:line="266" w:lineRule="auto"/>
              <w:jc w:val="center"/>
              <w:rPr>
                <w:sz w:val="20"/>
                <w:szCs w:val="24"/>
                <w:lang w:val="en-CA"/>
              </w:rPr>
            </w:pPr>
            <w:r w:rsidRPr="00D24BF5">
              <w:rPr>
                <w:sz w:val="20"/>
                <w:szCs w:val="24"/>
                <w:lang w:val="en-CA"/>
              </w:rPr>
              <w:t>hours</w:t>
            </w:r>
          </w:p>
        </w:tc>
      </w:tr>
      <w:tr w:rsidR="00F86E2B" w:rsidRPr="00D24BF5" w:rsidTr="00F86E2B">
        <w:trPr>
          <w:cantSplit/>
          <w:tblHeader/>
        </w:trPr>
        <w:tc>
          <w:tcPr>
            <w:tcW w:w="4050" w:type="dxa"/>
            <w:tcBorders>
              <w:top w:val="single" w:sz="8" w:space="0" w:color="000000"/>
              <w:left w:val="single" w:sz="8" w:space="0" w:color="000000"/>
              <w:bottom w:val="nil"/>
              <w:right w:val="single" w:sz="8" w:space="0" w:color="000000"/>
            </w:tcBorders>
            <w:tcMar>
              <w:top w:w="120" w:type="dxa"/>
              <w:left w:w="120" w:type="dxa"/>
              <w:bottom w:w="58" w:type="dxa"/>
              <w:right w:w="120" w:type="dxa"/>
            </w:tcMar>
            <w:hideMark/>
          </w:tcPr>
          <w:p w:rsidR="0027460F" w:rsidRPr="00D24BF5" w:rsidRDefault="0027460F" w:rsidP="0027460F">
            <w:pPr>
              <w:widowControl w:val="0"/>
              <w:spacing w:line="266" w:lineRule="auto"/>
              <w:rPr>
                <w:sz w:val="20"/>
                <w:szCs w:val="24"/>
                <w:lang w:val="en-CA"/>
              </w:rPr>
            </w:pPr>
            <w:r>
              <w:rPr>
                <w:sz w:val="20"/>
                <w:szCs w:val="24"/>
                <w:lang w:val="en-CA"/>
              </w:rPr>
              <w:t>3.1</w:t>
            </w:r>
            <w:r w:rsidRPr="00D24BF5">
              <w:rPr>
                <w:sz w:val="20"/>
                <w:szCs w:val="24"/>
                <w:lang w:val="en-CA"/>
              </w:rPr>
              <w:t xml:space="preserve"> – Financial Assistance Agreements with FRA</w:t>
            </w:r>
          </w:p>
        </w:tc>
        <w:tc>
          <w:tcPr>
            <w:tcW w:w="1620" w:type="dxa"/>
            <w:tcBorders>
              <w:top w:val="single" w:sz="8" w:space="0" w:color="000000"/>
              <w:left w:val="single" w:sz="8" w:space="0" w:color="000000"/>
              <w:bottom w:val="nil"/>
              <w:right w:val="single" w:sz="8" w:space="0" w:color="000000"/>
            </w:tcBorders>
            <w:tcMar>
              <w:top w:w="120" w:type="dxa"/>
              <w:left w:w="120" w:type="dxa"/>
              <w:bottom w:w="58" w:type="dxa"/>
              <w:right w:w="120" w:type="dxa"/>
            </w:tcMar>
          </w:tcPr>
          <w:p w:rsidR="00F86E2B" w:rsidRDefault="001F7B06" w:rsidP="0027460F">
            <w:pPr>
              <w:widowControl w:val="0"/>
              <w:spacing w:line="266" w:lineRule="auto"/>
              <w:jc w:val="center"/>
              <w:rPr>
                <w:sz w:val="20"/>
                <w:szCs w:val="24"/>
                <w:lang w:val="en-CA"/>
              </w:rPr>
            </w:pPr>
            <w:r>
              <w:rPr>
                <w:sz w:val="20"/>
                <w:szCs w:val="24"/>
                <w:lang w:val="en-CA"/>
              </w:rPr>
              <w:t>18</w:t>
            </w:r>
            <w:r w:rsidR="0027460F" w:rsidRPr="00D24BF5">
              <w:rPr>
                <w:sz w:val="20"/>
                <w:szCs w:val="24"/>
                <w:lang w:val="en-CA"/>
              </w:rPr>
              <w:t xml:space="preserve"> </w:t>
            </w:r>
          </w:p>
          <w:p w:rsidR="0027460F" w:rsidRPr="00D24BF5" w:rsidRDefault="0027460F" w:rsidP="0027460F">
            <w:pPr>
              <w:widowControl w:val="0"/>
              <w:spacing w:line="266" w:lineRule="auto"/>
              <w:jc w:val="center"/>
              <w:rPr>
                <w:sz w:val="20"/>
                <w:szCs w:val="24"/>
                <w:lang w:val="en-CA"/>
              </w:rPr>
            </w:pPr>
            <w:r>
              <w:rPr>
                <w:sz w:val="20"/>
                <w:szCs w:val="24"/>
                <w:lang w:val="en-CA"/>
              </w:rPr>
              <w:t>Borrower</w:t>
            </w:r>
            <w:r w:rsidRPr="00D24BF5">
              <w:rPr>
                <w:sz w:val="20"/>
                <w:szCs w:val="24"/>
                <w:lang w:val="en-CA"/>
              </w:rPr>
              <w:t>s</w:t>
            </w:r>
          </w:p>
          <w:p w:rsidR="0027460F" w:rsidRPr="00D24BF5" w:rsidRDefault="0027460F" w:rsidP="0027460F">
            <w:pPr>
              <w:widowControl w:val="0"/>
              <w:spacing w:line="266" w:lineRule="auto"/>
              <w:jc w:val="center"/>
              <w:rPr>
                <w:sz w:val="20"/>
                <w:szCs w:val="24"/>
                <w:lang w:val="en-CA"/>
              </w:rPr>
            </w:pPr>
          </w:p>
        </w:tc>
        <w:tc>
          <w:tcPr>
            <w:tcW w:w="1530" w:type="dxa"/>
            <w:tcBorders>
              <w:top w:val="single" w:sz="8" w:space="0" w:color="000000"/>
              <w:left w:val="single" w:sz="8" w:space="0" w:color="000000"/>
              <w:bottom w:val="nil"/>
              <w:right w:val="single" w:sz="8" w:space="0" w:color="000000"/>
            </w:tcBorders>
            <w:tcMar>
              <w:top w:w="120" w:type="dxa"/>
              <w:left w:w="120" w:type="dxa"/>
              <w:bottom w:w="58" w:type="dxa"/>
              <w:right w:w="120" w:type="dxa"/>
            </w:tcMar>
            <w:hideMark/>
          </w:tcPr>
          <w:p w:rsidR="00F86E2B" w:rsidRDefault="001F7B06" w:rsidP="0027460F">
            <w:pPr>
              <w:widowControl w:val="0"/>
              <w:spacing w:line="266" w:lineRule="auto"/>
              <w:jc w:val="center"/>
              <w:rPr>
                <w:sz w:val="20"/>
                <w:szCs w:val="24"/>
                <w:lang w:val="en-CA"/>
              </w:rPr>
            </w:pPr>
            <w:r>
              <w:rPr>
                <w:sz w:val="20"/>
                <w:szCs w:val="24"/>
                <w:lang w:val="en-CA"/>
              </w:rPr>
              <w:t>18</w:t>
            </w:r>
            <w:r w:rsidR="0027460F" w:rsidRPr="00D24BF5">
              <w:rPr>
                <w:sz w:val="20"/>
                <w:szCs w:val="24"/>
                <w:lang w:val="en-CA"/>
              </w:rPr>
              <w:t xml:space="preserve"> </w:t>
            </w:r>
          </w:p>
          <w:p w:rsidR="0027460F" w:rsidRPr="00D24BF5" w:rsidRDefault="0027460F" w:rsidP="0027460F">
            <w:pPr>
              <w:widowControl w:val="0"/>
              <w:spacing w:line="266" w:lineRule="auto"/>
              <w:jc w:val="center"/>
              <w:rPr>
                <w:sz w:val="20"/>
                <w:szCs w:val="24"/>
                <w:lang w:val="en-CA"/>
              </w:rPr>
            </w:pPr>
            <w:r w:rsidRPr="00D24BF5">
              <w:rPr>
                <w:sz w:val="20"/>
                <w:szCs w:val="24"/>
                <w:lang w:val="en-CA"/>
              </w:rPr>
              <w:t>agreements</w:t>
            </w:r>
          </w:p>
        </w:tc>
        <w:tc>
          <w:tcPr>
            <w:tcW w:w="1080" w:type="dxa"/>
            <w:tcBorders>
              <w:top w:val="single" w:sz="8" w:space="0" w:color="000000"/>
              <w:left w:val="single" w:sz="8" w:space="0" w:color="000000"/>
              <w:bottom w:val="nil"/>
              <w:right w:val="single" w:sz="8" w:space="0" w:color="000000"/>
            </w:tcBorders>
            <w:tcMar>
              <w:top w:w="120" w:type="dxa"/>
              <w:left w:w="120" w:type="dxa"/>
              <w:bottom w:w="58" w:type="dxa"/>
              <w:right w:w="120" w:type="dxa"/>
            </w:tcMar>
            <w:hideMark/>
          </w:tcPr>
          <w:p w:rsidR="0027460F" w:rsidRPr="00D24BF5" w:rsidRDefault="0027460F" w:rsidP="0027460F">
            <w:pPr>
              <w:widowControl w:val="0"/>
              <w:spacing w:line="266" w:lineRule="auto"/>
              <w:jc w:val="center"/>
              <w:rPr>
                <w:sz w:val="20"/>
                <w:szCs w:val="24"/>
                <w:lang w:val="en-CA"/>
              </w:rPr>
            </w:pPr>
            <w:r w:rsidRPr="00D24BF5">
              <w:rPr>
                <w:sz w:val="20"/>
                <w:szCs w:val="24"/>
                <w:lang w:val="en-CA"/>
              </w:rPr>
              <w:t>60 minutes</w:t>
            </w:r>
          </w:p>
        </w:tc>
        <w:tc>
          <w:tcPr>
            <w:tcW w:w="1170" w:type="dxa"/>
            <w:tcBorders>
              <w:top w:val="single" w:sz="8" w:space="0" w:color="000000"/>
              <w:left w:val="single" w:sz="8" w:space="0" w:color="000000"/>
              <w:bottom w:val="nil"/>
              <w:right w:val="single" w:sz="8" w:space="0" w:color="000000"/>
            </w:tcBorders>
            <w:tcMar>
              <w:top w:w="120" w:type="dxa"/>
              <w:left w:w="120" w:type="dxa"/>
              <w:bottom w:w="58" w:type="dxa"/>
              <w:right w:w="120" w:type="dxa"/>
            </w:tcMar>
          </w:tcPr>
          <w:p w:rsidR="00F86E2B" w:rsidRDefault="001F7B06" w:rsidP="0027460F">
            <w:pPr>
              <w:widowControl w:val="0"/>
              <w:spacing w:line="266" w:lineRule="auto"/>
              <w:jc w:val="center"/>
              <w:rPr>
                <w:sz w:val="20"/>
                <w:szCs w:val="24"/>
                <w:lang w:val="en-CA"/>
              </w:rPr>
            </w:pPr>
            <w:r>
              <w:rPr>
                <w:sz w:val="20"/>
                <w:szCs w:val="24"/>
                <w:lang w:val="en-CA"/>
              </w:rPr>
              <w:t>18</w:t>
            </w:r>
            <w:r w:rsidR="0027460F" w:rsidRPr="00D24BF5">
              <w:rPr>
                <w:sz w:val="20"/>
                <w:szCs w:val="24"/>
                <w:lang w:val="en-CA"/>
              </w:rPr>
              <w:t xml:space="preserve"> </w:t>
            </w:r>
          </w:p>
          <w:p w:rsidR="0027460F" w:rsidRPr="00D24BF5" w:rsidRDefault="0027460F" w:rsidP="0027460F">
            <w:pPr>
              <w:widowControl w:val="0"/>
              <w:spacing w:line="266" w:lineRule="auto"/>
              <w:jc w:val="center"/>
              <w:rPr>
                <w:sz w:val="20"/>
                <w:szCs w:val="24"/>
                <w:lang w:val="en-CA"/>
              </w:rPr>
            </w:pPr>
            <w:r w:rsidRPr="00D24BF5">
              <w:rPr>
                <w:sz w:val="20"/>
                <w:szCs w:val="24"/>
                <w:lang w:val="en-CA"/>
              </w:rPr>
              <w:t>hours</w:t>
            </w:r>
          </w:p>
          <w:p w:rsidR="0027460F" w:rsidRPr="00D24BF5" w:rsidRDefault="0027460F" w:rsidP="0027460F">
            <w:pPr>
              <w:widowControl w:val="0"/>
              <w:spacing w:line="266" w:lineRule="auto"/>
              <w:jc w:val="center"/>
              <w:rPr>
                <w:sz w:val="20"/>
                <w:szCs w:val="24"/>
                <w:lang w:val="en-CA"/>
              </w:rPr>
            </w:pPr>
          </w:p>
        </w:tc>
      </w:tr>
      <w:tr w:rsidR="00F86E2B" w:rsidRPr="00D24BF5" w:rsidTr="00F86E2B">
        <w:trPr>
          <w:cantSplit/>
          <w:tblHeader/>
        </w:trPr>
        <w:tc>
          <w:tcPr>
            <w:tcW w:w="4050" w:type="dxa"/>
            <w:tcBorders>
              <w:top w:val="nil"/>
              <w:left w:val="single" w:sz="8" w:space="0" w:color="000000"/>
              <w:bottom w:val="nil"/>
              <w:right w:val="single" w:sz="8" w:space="0" w:color="000000"/>
            </w:tcBorders>
            <w:tcMar>
              <w:top w:w="120" w:type="dxa"/>
              <w:left w:w="120" w:type="dxa"/>
              <w:bottom w:w="58" w:type="dxa"/>
              <w:right w:w="120" w:type="dxa"/>
            </w:tcMar>
            <w:hideMark/>
          </w:tcPr>
          <w:p w:rsidR="0027460F" w:rsidRPr="00D24BF5" w:rsidRDefault="0027460F" w:rsidP="0027460F">
            <w:pPr>
              <w:widowControl w:val="0"/>
              <w:spacing w:line="266" w:lineRule="auto"/>
              <w:rPr>
                <w:sz w:val="20"/>
                <w:szCs w:val="24"/>
                <w:lang w:val="en-CA"/>
              </w:rPr>
            </w:pPr>
            <w:r>
              <w:rPr>
                <w:sz w:val="20"/>
                <w:szCs w:val="24"/>
                <w:lang w:val="en-CA"/>
              </w:rPr>
              <w:t>3.2</w:t>
            </w:r>
            <w:r w:rsidRPr="00D24BF5">
              <w:rPr>
                <w:sz w:val="20"/>
                <w:szCs w:val="24"/>
                <w:lang w:val="en-CA"/>
              </w:rPr>
              <w:t xml:space="preserve">-- </w:t>
            </w:r>
            <w:r>
              <w:rPr>
                <w:sz w:val="20"/>
                <w:szCs w:val="24"/>
                <w:lang w:val="en-CA"/>
              </w:rPr>
              <w:t>Borrower</w:t>
            </w:r>
            <w:r w:rsidRPr="00D24BF5">
              <w:rPr>
                <w:sz w:val="20"/>
                <w:szCs w:val="24"/>
                <w:lang w:val="en-CA"/>
              </w:rPr>
              <w:t xml:space="preserve"> Request for Proposal (RFP) with Buy America Notice</w:t>
            </w:r>
          </w:p>
        </w:tc>
        <w:tc>
          <w:tcPr>
            <w:tcW w:w="1620" w:type="dxa"/>
            <w:tcBorders>
              <w:top w:val="nil"/>
              <w:left w:val="single" w:sz="8" w:space="0" w:color="000000"/>
              <w:bottom w:val="nil"/>
              <w:right w:val="single" w:sz="8" w:space="0" w:color="000000"/>
            </w:tcBorders>
            <w:tcMar>
              <w:top w:w="120" w:type="dxa"/>
              <w:left w:w="120" w:type="dxa"/>
              <w:bottom w:w="58" w:type="dxa"/>
              <w:right w:w="120" w:type="dxa"/>
            </w:tcMar>
          </w:tcPr>
          <w:p w:rsidR="00F86E2B" w:rsidRDefault="001F7B06" w:rsidP="0027460F">
            <w:pPr>
              <w:widowControl w:val="0"/>
              <w:spacing w:line="266" w:lineRule="auto"/>
              <w:jc w:val="center"/>
              <w:rPr>
                <w:sz w:val="20"/>
                <w:szCs w:val="24"/>
                <w:lang w:val="en-CA"/>
              </w:rPr>
            </w:pPr>
            <w:r>
              <w:rPr>
                <w:sz w:val="20"/>
                <w:szCs w:val="24"/>
                <w:lang w:val="en-CA"/>
              </w:rPr>
              <w:t>18</w:t>
            </w:r>
            <w:r w:rsidR="0027460F" w:rsidRPr="00D24BF5">
              <w:rPr>
                <w:sz w:val="20"/>
                <w:szCs w:val="24"/>
                <w:lang w:val="en-CA"/>
              </w:rPr>
              <w:t xml:space="preserve"> </w:t>
            </w:r>
          </w:p>
          <w:p w:rsidR="0027460F" w:rsidRPr="00D24BF5" w:rsidRDefault="0027460F" w:rsidP="0027460F">
            <w:pPr>
              <w:widowControl w:val="0"/>
              <w:spacing w:line="266" w:lineRule="auto"/>
              <w:jc w:val="center"/>
              <w:rPr>
                <w:sz w:val="20"/>
                <w:szCs w:val="24"/>
                <w:lang w:val="en-CA"/>
              </w:rPr>
            </w:pPr>
            <w:r>
              <w:rPr>
                <w:sz w:val="20"/>
                <w:szCs w:val="24"/>
                <w:lang w:val="en-CA"/>
              </w:rPr>
              <w:t>Borrower</w:t>
            </w:r>
            <w:r w:rsidRPr="00D24BF5">
              <w:rPr>
                <w:sz w:val="20"/>
                <w:szCs w:val="24"/>
                <w:lang w:val="en-CA"/>
              </w:rPr>
              <w:t>s</w:t>
            </w:r>
          </w:p>
          <w:p w:rsidR="0027460F" w:rsidRPr="00D24BF5" w:rsidRDefault="0027460F" w:rsidP="0027460F">
            <w:pPr>
              <w:widowControl w:val="0"/>
              <w:spacing w:line="266" w:lineRule="auto"/>
              <w:jc w:val="center"/>
              <w:rPr>
                <w:sz w:val="20"/>
                <w:szCs w:val="24"/>
                <w:lang w:val="en-CA"/>
              </w:rPr>
            </w:pPr>
          </w:p>
        </w:tc>
        <w:tc>
          <w:tcPr>
            <w:tcW w:w="1530" w:type="dxa"/>
            <w:tcBorders>
              <w:top w:val="nil"/>
              <w:left w:val="single" w:sz="8" w:space="0" w:color="000000"/>
              <w:bottom w:val="nil"/>
              <w:right w:val="single" w:sz="8" w:space="0" w:color="000000"/>
            </w:tcBorders>
            <w:tcMar>
              <w:top w:w="120" w:type="dxa"/>
              <w:left w:w="120" w:type="dxa"/>
              <w:bottom w:w="58" w:type="dxa"/>
              <w:right w:w="120" w:type="dxa"/>
            </w:tcMar>
          </w:tcPr>
          <w:p w:rsidR="00F86E2B" w:rsidRDefault="001F7B06" w:rsidP="0027460F">
            <w:pPr>
              <w:widowControl w:val="0"/>
              <w:spacing w:line="266" w:lineRule="auto"/>
              <w:jc w:val="center"/>
              <w:rPr>
                <w:sz w:val="20"/>
                <w:szCs w:val="24"/>
                <w:lang w:val="en-CA"/>
              </w:rPr>
            </w:pPr>
            <w:r>
              <w:rPr>
                <w:sz w:val="20"/>
                <w:szCs w:val="24"/>
                <w:lang w:val="en-CA"/>
              </w:rPr>
              <w:t>18</w:t>
            </w:r>
            <w:r w:rsidR="0027460F" w:rsidRPr="00D24BF5">
              <w:rPr>
                <w:sz w:val="20"/>
                <w:szCs w:val="24"/>
                <w:lang w:val="en-CA"/>
              </w:rPr>
              <w:t xml:space="preserve"> </w:t>
            </w:r>
          </w:p>
          <w:p w:rsidR="0027460F" w:rsidRPr="00D24BF5" w:rsidRDefault="0027460F" w:rsidP="0027460F">
            <w:pPr>
              <w:widowControl w:val="0"/>
              <w:spacing w:line="266" w:lineRule="auto"/>
              <w:jc w:val="center"/>
              <w:rPr>
                <w:sz w:val="20"/>
                <w:szCs w:val="24"/>
                <w:lang w:val="en-CA"/>
              </w:rPr>
            </w:pPr>
            <w:r w:rsidRPr="00D24BF5">
              <w:rPr>
                <w:sz w:val="20"/>
                <w:szCs w:val="24"/>
                <w:lang w:val="en-CA"/>
              </w:rPr>
              <w:t>RFPs</w:t>
            </w:r>
          </w:p>
          <w:p w:rsidR="0027460F" w:rsidRPr="00D24BF5" w:rsidRDefault="0027460F" w:rsidP="0027460F">
            <w:pPr>
              <w:widowControl w:val="0"/>
              <w:spacing w:line="266" w:lineRule="auto"/>
              <w:jc w:val="center"/>
              <w:rPr>
                <w:sz w:val="20"/>
                <w:szCs w:val="24"/>
                <w:lang w:val="en-CA"/>
              </w:rPr>
            </w:pPr>
          </w:p>
        </w:tc>
        <w:tc>
          <w:tcPr>
            <w:tcW w:w="1080" w:type="dxa"/>
            <w:tcBorders>
              <w:top w:val="nil"/>
              <w:left w:val="single" w:sz="8" w:space="0" w:color="000000"/>
              <w:bottom w:val="nil"/>
              <w:right w:val="single" w:sz="8" w:space="0" w:color="000000"/>
            </w:tcBorders>
            <w:tcMar>
              <w:top w:w="120" w:type="dxa"/>
              <w:left w:w="120" w:type="dxa"/>
              <w:bottom w:w="58" w:type="dxa"/>
              <w:right w:w="120" w:type="dxa"/>
            </w:tcMar>
          </w:tcPr>
          <w:p w:rsidR="0027460F" w:rsidRPr="00D24BF5" w:rsidRDefault="0027460F" w:rsidP="0027460F">
            <w:pPr>
              <w:widowControl w:val="0"/>
              <w:spacing w:line="266" w:lineRule="auto"/>
              <w:jc w:val="center"/>
              <w:rPr>
                <w:sz w:val="20"/>
                <w:szCs w:val="24"/>
                <w:lang w:val="en-CA"/>
              </w:rPr>
            </w:pPr>
            <w:r w:rsidRPr="00D24BF5">
              <w:rPr>
                <w:sz w:val="20"/>
                <w:szCs w:val="24"/>
                <w:lang w:val="en-CA"/>
              </w:rPr>
              <w:t>75 minutes</w:t>
            </w:r>
          </w:p>
          <w:p w:rsidR="0027460F" w:rsidRPr="00D24BF5" w:rsidRDefault="0027460F" w:rsidP="0027460F">
            <w:pPr>
              <w:widowControl w:val="0"/>
              <w:spacing w:line="266" w:lineRule="auto"/>
              <w:jc w:val="center"/>
              <w:rPr>
                <w:sz w:val="20"/>
                <w:szCs w:val="24"/>
                <w:lang w:val="en-CA"/>
              </w:rPr>
            </w:pPr>
          </w:p>
        </w:tc>
        <w:tc>
          <w:tcPr>
            <w:tcW w:w="1170" w:type="dxa"/>
            <w:tcBorders>
              <w:top w:val="nil"/>
              <w:left w:val="single" w:sz="8" w:space="0" w:color="000000"/>
              <w:bottom w:val="nil"/>
              <w:right w:val="single" w:sz="8" w:space="0" w:color="000000"/>
            </w:tcBorders>
            <w:tcMar>
              <w:top w:w="120" w:type="dxa"/>
              <w:left w:w="120" w:type="dxa"/>
              <w:bottom w:w="58" w:type="dxa"/>
              <w:right w:w="120" w:type="dxa"/>
            </w:tcMar>
          </w:tcPr>
          <w:p w:rsidR="00F86E2B" w:rsidRDefault="001F7B06" w:rsidP="0027460F">
            <w:pPr>
              <w:widowControl w:val="0"/>
              <w:spacing w:line="266" w:lineRule="auto"/>
              <w:jc w:val="center"/>
              <w:rPr>
                <w:sz w:val="20"/>
                <w:szCs w:val="24"/>
                <w:lang w:val="en-CA"/>
              </w:rPr>
            </w:pPr>
            <w:r>
              <w:rPr>
                <w:sz w:val="20"/>
                <w:szCs w:val="24"/>
                <w:lang w:val="en-CA"/>
              </w:rPr>
              <w:t>23</w:t>
            </w:r>
            <w:r w:rsidR="0027460F" w:rsidRPr="00D24BF5">
              <w:rPr>
                <w:sz w:val="20"/>
                <w:szCs w:val="24"/>
                <w:lang w:val="en-CA"/>
              </w:rPr>
              <w:t xml:space="preserve"> </w:t>
            </w:r>
          </w:p>
          <w:p w:rsidR="0027460F" w:rsidRPr="00D24BF5" w:rsidRDefault="0027460F" w:rsidP="0027460F">
            <w:pPr>
              <w:widowControl w:val="0"/>
              <w:spacing w:line="266" w:lineRule="auto"/>
              <w:jc w:val="center"/>
              <w:rPr>
                <w:sz w:val="20"/>
                <w:szCs w:val="24"/>
                <w:lang w:val="en-CA"/>
              </w:rPr>
            </w:pPr>
            <w:r w:rsidRPr="00D24BF5">
              <w:rPr>
                <w:sz w:val="20"/>
                <w:szCs w:val="24"/>
                <w:lang w:val="en-CA"/>
              </w:rPr>
              <w:t xml:space="preserve">hours </w:t>
            </w:r>
          </w:p>
          <w:p w:rsidR="0027460F" w:rsidRPr="00D24BF5" w:rsidRDefault="0027460F" w:rsidP="0027460F">
            <w:pPr>
              <w:widowControl w:val="0"/>
              <w:spacing w:line="266" w:lineRule="auto"/>
              <w:jc w:val="center"/>
              <w:rPr>
                <w:sz w:val="20"/>
                <w:szCs w:val="24"/>
                <w:lang w:val="en-CA"/>
              </w:rPr>
            </w:pPr>
          </w:p>
        </w:tc>
      </w:tr>
      <w:tr w:rsidR="00F86E2B" w:rsidRPr="00D24BF5" w:rsidTr="00F86E2B">
        <w:trPr>
          <w:cantSplit/>
          <w:trHeight w:val="825"/>
          <w:tblHeader/>
        </w:trPr>
        <w:tc>
          <w:tcPr>
            <w:tcW w:w="4050" w:type="dxa"/>
            <w:tcBorders>
              <w:top w:val="nil"/>
              <w:left w:val="single" w:sz="8" w:space="0" w:color="000000"/>
              <w:bottom w:val="nil"/>
              <w:right w:val="single" w:sz="8" w:space="0" w:color="000000"/>
            </w:tcBorders>
            <w:tcMar>
              <w:top w:w="120" w:type="dxa"/>
              <w:left w:w="120" w:type="dxa"/>
              <w:bottom w:w="58" w:type="dxa"/>
              <w:right w:w="120" w:type="dxa"/>
            </w:tcMar>
            <w:hideMark/>
          </w:tcPr>
          <w:p w:rsidR="0027460F" w:rsidRPr="00D24BF5" w:rsidRDefault="0027460F" w:rsidP="00F86E2B">
            <w:pPr>
              <w:widowControl w:val="0"/>
              <w:spacing w:line="266" w:lineRule="auto"/>
              <w:rPr>
                <w:sz w:val="20"/>
                <w:szCs w:val="24"/>
                <w:lang w:val="en-CA"/>
              </w:rPr>
            </w:pPr>
            <w:r>
              <w:rPr>
                <w:sz w:val="20"/>
                <w:szCs w:val="24"/>
                <w:lang w:val="en-CA"/>
              </w:rPr>
              <w:t>3.3</w:t>
            </w:r>
            <w:r w:rsidRPr="00D24BF5">
              <w:rPr>
                <w:sz w:val="20"/>
                <w:szCs w:val="24"/>
                <w:lang w:val="en-CA"/>
              </w:rPr>
              <w:t>-- Bidder/Offeror Written Explanation concerning Incomplete/Incorrect</w:t>
            </w:r>
            <w:r w:rsidR="00F86E2B">
              <w:rPr>
                <w:sz w:val="20"/>
                <w:szCs w:val="24"/>
                <w:lang w:val="en-CA"/>
              </w:rPr>
              <w:t xml:space="preserve"> </w:t>
            </w:r>
            <w:r w:rsidRPr="00D24BF5">
              <w:rPr>
                <w:sz w:val="20"/>
                <w:szCs w:val="24"/>
                <w:lang w:val="en-CA"/>
              </w:rPr>
              <w:t>Certification</w:t>
            </w:r>
          </w:p>
        </w:tc>
        <w:tc>
          <w:tcPr>
            <w:tcW w:w="1620" w:type="dxa"/>
            <w:tcBorders>
              <w:top w:val="nil"/>
              <w:left w:val="single" w:sz="8" w:space="0" w:color="000000"/>
              <w:bottom w:val="nil"/>
              <w:right w:val="single" w:sz="8" w:space="0" w:color="000000"/>
            </w:tcBorders>
            <w:tcMar>
              <w:top w:w="120" w:type="dxa"/>
              <w:left w:w="120" w:type="dxa"/>
              <w:bottom w:w="58" w:type="dxa"/>
              <w:right w:w="120" w:type="dxa"/>
            </w:tcMar>
          </w:tcPr>
          <w:p w:rsidR="0027460F" w:rsidRPr="00D24BF5" w:rsidRDefault="003B33C0" w:rsidP="0027460F">
            <w:pPr>
              <w:widowControl w:val="0"/>
              <w:spacing w:line="266" w:lineRule="auto"/>
              <w:jc w:val="center"/>
              <w:rPr>
                <w:sz w:val="20"/>
                <w:szCs w:val="24"/>
                <w:lang w:val="en-CA"/>
              </w:rPr>
            </w:pPr>
            <w:r>
              <w:rPr>
                <w:sz w:val="20"/>
                <w:szCs w:val="24"/>
                <w:lang w:val="en-CA"/>
              </w:rPr>
              <w:t>11</w:t>
            </w:r>
            <w:r w:rsidR="0027460F" w:rsidRPr="00D24BF5">
              <w:rPr>
                <w:sz w:val="20"/>
                <w:szCs w:val="24"/>
                <w:lang w:val="en-CA"/>
              </w:rPr>
              <w:t xml:space="preserve"> Bidders/Offerors</w:t>
            </w:r>
          </w:p>
          <w:p w:rsidR="0027460F" w:rsidRPr="00D24BF5" w:rsidRDefault="0027460F" w:rsidP="0027460F">
            <w:pPr>
              <w:widowControl w:val="0"/>
              <w:spacing w:line="266" w:lineRule="auto"/>
              <w:jc w:val="center"/>
              <w:rPr>
                <w:sz w:val="20"/>
                <w:szCs w:val="24"/>
                <w:lang w:val="en-CA"/>
              </w:rPr>
            </w:pPr>
          </w:p>
        </w:tc>
        <w:tc>
          <w:tcPr>
            <w:tcW w:w="1530" w:type="dxa"/>
            <w:tcBorders>
              <w:top w:val="nil"/>
              <w:left w:val="single" w:sz="8" w:space="0" w:color="000000"/>
              <w:bottom w:val="nil"/>
              <w:right w:val="single" w:sz="8" w:space="0" w:color="000000"/>
            </w:tcBorders>
            <w:tcMar>
              <w:top w:w="120" w:type="dxa"/>
              <w:left w:w="120" w:type="dxa"/>
              <w:bottom w:w="58" w:type="dxa"/>
              <w:right w:w="120" w:type="dxa"/>
            </w:tcMar>
          </w:tcPr>
          <w:p w:rsidR="0027460F" w:rsidRPr="00D24BF5" w:rsidRDefault="003B33C0" w:rsidP="0027460F">
            <w:pPr>
              <w:widowControl w:val="0"/>
              <w:spacing w:line="266" w:lineRule="auto"/>
              <w:rPr>
                <w:sz w:val="20"/>
                <w:szCs w:val="24"/>
                <w:lang w:val="en-CA"/>
              </w:rPr>
            </w:pPr>
            <w:r>
              <w:rPr>
                <w:sz w:val="20"/>
                <w:szCs w:val="24"/>
                <w:lang w:val="en-CA"/>
              </w:rPr>
              <w:t>3</w:t>
            </w:r>
            <w:r w:rsidR="0027460F" w:rsidRPr="00D24BF5">
              <w:rPr>
                <w:sz w:val="20"/>
                <w:szCs w:val="24"/>
                <w:lang w:val="en-CA"/>
              </w:rPr>
              <w:t xml:space="preserve"> written</w:t>
            </w:r>
          </w:p>
          <w:p w:rsidR="0027460F" w:rsidRPr="00D24BF5" w:rsidRDefault="0027460F" w:rsidP="0027460F">
            <w:pPr>
              <w:widowControl w:val="0"/>
              <w:spacing w:line="266" w:lineRule="auto"/>
              <w:jc w:val="center"/>
              <w:rPr>
                <w:sz w:val="20"/>
                <w:szCs w:val="24"/>
                <w:lang w:val="en-CA"/>
              </w:rPr>
            </w:pPr>
            <w:r w:rsidRPr="00D24BF5">
              <w:rPr>
                <w:sz w:val="20"/>
                <w:szCs w:val="24"/>
                <w:lang w:val="en-CA"/>
              </w:rPr>
              <w:t>Explanations</w:t>
            </w:r>
          </w:p>
          <w:p w:rsidR="0027460F" w:rsidRPr="00D24BF5" w:rsidRDefault="0027460F" w:rsidP="0027460F">
            <w:pPr>
              <w:widowControl w:val="0"/>
              <w:spacing w:line="266" w:lineRule="auto"/>
              <w:jc w:val="center"/>
              <w:rPr>
                <w:sz w:val="20"/>
                <w:szCs w:val="24"/>
                <w:lang w:val="en-CA"/>
              </w:rPr>
            </w:pPr>
          </w:p>
        </w:tc>
        <w:tc>
          <w:tcPr>
            <w:tcW w:w="1080" w:type="dxa"/>
            <w:tcBorders>
              <w:top w:val="nil"/>
              <w:left w:val="single" w:sz="8" w:space="0" w:color="000000"/>
              <w:bottom w:val="nil"/>
              <w:right w:val="single" w:sz="8" w:space="0" w:color="000000"/>
            </w:tcBorders>
            <w:tcMar>
              <w:top w:w="120" w:type="dxa"/>
              <w:left w:w="120" w:type="dxa"/>
              <w:bottom w:w="58" w:type="dxa"/>
              <w:right w:w="120" w:type="dxa"/>
            </w:tcMar>
          </w:tcPr>
          <w:p w:rsidR="0027460F" w:rsidRPr="00D24BF5" w:rsidRDefault="0027460F" w:rsidP="0027460F">
            <w:pPr>
              <w:widowControl w:val="0"/>
              <w:spacing w:line="266" w:lineRule="auto"/>
              <w:jc w:val="center"/>
              <w:rPr>
                <w:sz w:val="20"/>
                <w:szCs w:val="24"/>
                <w:lang w:val="en-CA"/>
              </w:rPr>
            </w:pPr>
            <w:r w:rsidRPr="00D24BF5">
              <w:rPr>
                <w:sz w:val="20"/>
                <w:szCs w:val="24"/>
                <w:lang w:val="en-CA"/>
              </w:rPr>
              <w:t>6 hours</w:t>
            </w:r>
          </w:p>
          <w:p w:rsidR="0027460F" w:rsidRPr="00D24BF5" w:rsidRDefault="0027460F" w:rsidP="0027460F">
            <w:pPr>
              <w:widowControl w:val="0"/>
              <w:spacing w:line="266" w:lineRule="auto"/>
              <w:jc w:val="center"/>
              <w:rPr>
                <w:sz w:val="20"/>
                <w:szCs w:val="24"/>
                <w:lang w:val="en-CA"/>
              </w:rPr>
            </w:pPr>
          </w:p>
        </w:tc>
        <w:tc>
          <w:tcPr>
            <w:tcW w:w="1170" w:type="dxa"/>
            <w:tcBorders>
              <w:top w:val="nil"/>
              <w:left w:val="single" w:sz="8" w:space="0" w:color="000000"/>
              <w:bottom w:val="nil"/>
              <w:right w:val="single" w:sz="8" w:space="0" w:color="000000"/>
            </w:tcBorders>
            <w:tcMar>
              <w:top w:w="120" w:type="dxa"/>
              <w:left w:w="120" w:type="dxa"/>
              <w:bottom w:w="58" w:type="dxa"/>
              <w:right w:w="120" w:type="dxa"/>
            </w:tcMar>
          </w:tcPr>
          <w:p w:rsidR="00F86E2B" w:rsidRDefault="003B33C0" w:rsidP="0027460F">
            <w:pPr>
              <w:widowControl w:val="0"/>
              <w:spacing w:line="266" w:lineRule="auto"/>
              <w:jc w:val="center"/>
              <w:rPr>
                <w:sz w:val="20"/>
                <w:szCs w:val="24"/>
                <w:lang w:val="en-CA"/>
              </w:rPr>
            </w:pPr>
            <w:r>
              <w:rPr>
                <w:sz w:val="20"/>
                <w:szCs w:val="24"/>
                <w:lang w:val="en-CA"/>
              </w:rPr>
              <w:t>18</w:t>
            </w:r>
            <w:r w:rsidR="0027460F" w:rsidRPr="00D24BF5">
              <w:rPr>
                <w:sz w:val="20"/>
                <w:szCs w:val="24"/>
                <w:lang w:val="en-CA"/>
              </w:rPr>
              <w:t xml:space="preserve"> </w:t>
            </w:r>
          </w:p>
          <w:p w:rsidR="0027460F" w:rsidRPr="00D24BF5" w:rsidRDefault="0027460F" w:rsidP="0027460F">
            <w:pPr>
              <w:widowControl w:val="0"/>
              <w:spacing w:line="266" w:lineRule="auto"/>
              <w:jc w:val="center"/>
              <w:rPr>
                <w:sz w:val="20"/>
                <w:szCs w:val="24"/>
                <w:lang w:val="en-CA"/>
              </w:rPr>
            </w:pPr>
            <w:r w:rsidRPr="00D24BF5">
              <w:rPr>
                <w:sz w:val="20"/>
                <w:szCs w:val="24"/>
                <w:lang w:val="en-CA"/>
              </w:rPr>
              <w:t>hours</w:t>
            </w:r>
          </w:p>
          <w:p w:rsidR="0027460F" w:rsidRPr="00D24BF5" w:rsidRDefault="0027460F" w:rsidP="0027460F">
            <w:pPr>
              <w:widowControl w:val="0"/>
              <w:spacing w:line="266" w:lineRule="auto"/>
              <w:jc w:val="center"/>
              <w:rPr>
                <w:sz w:val="20"/>
                <w:szCs w:val="24"/>
                <w:lang w:val="en-CA"/>
              </w:rPr>
            </w:pPr>
          </w:p>
        </w:tc>
      </w:tr>
      <w:tr w:rsidR="00F86E2B" w:rsidRPr="00D24BF5" w:rsidTr="00F86E2B">
        <w:trPr>
          <w:cantSplit/>
          <w:tblHeader/>
        </w:trPr>
        <w:tc>
          <w:tcPr>
            <w:tcW w:w="4050" w:type="dxa"/>
            <w:tcBorders>
              <w:top w:val="nil"/>
              <w:left w:val="single" w:sz="8" w:space="0" w:color="000000"/>
              <w:bottom w:val="nil"/>
              <w:right w:val="single" w:sz="8" w:space="0" w:color="000000"/>
            </w:tcBorders>
            <w:tcMar>
              <w:top w:w="120" w:type="dxa"/>
              <w:left w:w="120" w:type="dxa"/>
              <w:bottom w:w="58" w:type="dxa"/>
              <w:right w:w="120" w:type="dxa"/>
            </w:tcMar>
            <w:hideMark/>
          </w:tcPr>
          <w:p w:rsidR="0027460F" w:rsidRPr="00D24BF5" w:rsidRDefault="0027460F" w:rsidP="0027460F">
            <w:pPr>
              <w:widowControl w:val="0"/>
              <w:spacing w:line="266" w:lineRule="auto"/>
              <w:rPr>
                <w:sz w:val="20"/>
                <w:szCs w:val="24"/>
                <w:lang w:val="en-CA"/>
              </w:rPr>
            </w:pPr>
            <w:r>
              <w:rPr>
                <w:sz w:val="20"/>
                <w:szCs w:val="24"/>
                <w:lang w:val="en-CA"/>
              </w:rPr>
              <w:t xml:space="preserve">3.4 </w:t>
            </w:r>
            <w:r w:rsidRPr="00D24BF5">
              <w:rPr>
                <w:sz w:val="20"/>
                <w:szCs w:val="24"/>
                <w:lang w:val="en-CA"/>
              </w:rPr>
              <w:t>-</w:t>
            </w:r>
            <w:r>
              <w:rPr>
                <w:sz w:val="20"/>
                <w:szCs w:val="24"/>
                <w:lang w:val="en-CA"/>
              </w:rPr>
              <w:t>Borrower</w:t>
            </w:r>
            <w:r w:rsidRPr="00D24BF5">
              <w:rPr>
                <w:sz w:val="20"/>
                <w:szCs w:val="24"/>
                <w:lang w:val="en-CA"/>
              </w:rPr>
              <w:t>/</w:t>
            </w:r>
            <w:r>
              <w:rPr>
                <w:sz w:val="20"/>
                <w:szCs w:val="24"/>
                <w:lang w:val="en-CA"/>
              </w:rPr>
              <w:t>Borrower</w:t>
            </w:r>
            <w:r w:rsidRPr="00D24BF5">
              <w:rPr>
                <w:sz w:val="20"/>
                <w:szCs w:val="24"/>
                <w:lang w:val="en-CA"/>
              </w:rPr>
              <w:t>’s Designee Request for Additional Information from Bidder/</w:t>
            </w:r>
          </w:p>
          <w:p w:rsidR="0027460F" w:rsidRPr="00D24BF5" w:rsidRDefault="0027460F" w:rsidP="0027460F">
            <w:pPr>
              <w:widowControl w:val="0"/>
              <w:spacing w:line="266" w:lineRule="auto"/>
              <w:rPr>
                <w:sz w:val="20"/>
                <w:szCs w:val="24"/>
                <w:lang w:val="en-CA"/>
              </w:rPr>
            </w:pPr>
            <w:r w:rsidRPr="00D24BF5">
              <w:rPr>
                <w:sz w:val="20"/>
                <w:szCs w:val="24"/>
                <w:lang w:val="en-CA"/>
              </w:rPr>
              <w:t>Offeror</w:t>
            </w:r>
          </w:p>
        </w:tc>
        <w:tc>
          <w:tcPr>
            <w:tcW w:w="1620" w:type="dxa"/>
            <w:tcBorders>
              <w:top w:val="nil"/>
              <w:left w:val="single" w:sz="8" w:space="0" w:color="000000"/>
              <w:bottom w:val="nil"/>
              <w:right w:val="single" w:sz="8" w:space="0" w:color="000000"/>
            </w:tcBorders>
            <w:tcMar>
              <w:top w:w="120" w:type="dxa"/>
              <w:left w:w="120" w:type="dxa"/>
              <w:bottom w:w="58" w:type="dxa"/>
              <w:right w:w="120" w:type="dxa"/>
            </w:tcMar>
          </w:tcPr>
          <w:p w:rsidR="00F86E2B" w:rsidRDefault="0061308F" w:rsidP="0061308F">
            <w:pPr>
              <w:widowControl w:val="0"/>
              <w:spacing w:line="266" w:lineRule="auto"/>
              <w:jc w:val="center"/>
              <w:rPr>
                <w:sz w:val="20"/>
                <w:szCs w:val="24"/>
                <w:lang w:val="en-CA"/>
              </w:rPr>
            </w:pPr>
            <w:r>
              <w:rPr>
                <w:sz w:val="20"/>
                <w:szCs w:val="24"/>
                <w:lang w:val="en-CA"/>
              </w:rPr>
              <w:t>18</w:t>
            </w:r>
            <w:r w:rsidR="0027460F" w:rsidRPr="00D24BF5">
              <w:rPr>
                <w:sz w:val="20"/>
                <w:szCs w:val="24"/>
                <w:lang w:val="en-CA"/>
              </w:rPr>
              <w:t xml:space="preserve"> </w:t>
            </w:r>
            <w:r w:rsidR="0027460F">
              <w:rPr>
                <w:sz w:val="20"/>
                <w:szCs w:val="24"/>
                <w:lang w:val="en-CA"/>
              </w:rPr>
              <w:t>Borrower</w:t>
            </w:r>
            <w:r w:rsidR="00F86E2B">
              <w:rPr>
                <w:sz w:val="20"/>
                <w:szCs w:val="24"/>
                <w:lang w:val="en-CA"/>
              </w:rPr>
              <w:t>s</w:t>
            </w:r>
          </w:p>
          <w:p w:rsidR="0027460F" w:rsidRPr="00D24BF5" w:rsidRDefault="0061308F" w:rsidP="0061308F">
            <w:pPr>
              <w:widowControl w:val="0"/>
              <w:spacing w:line="266" w:lineRule="auto"/>
              <w:jc w:val="center"/>
              <w:rPr>
                <w:sz w:val="20"/>
                <w:szCs w:val="24"/>
                <w:lang w:val="en-CA"/>
              </w:rPr>
            </w:pPr>
            <w:r>
              <w:rPr>
                <w:sz w:val="20"/>
                <w:szCs w:val="24"/>
                <w:lang w:val="en-CA"/>
              </w:rPr>
              <w:t>11</w:t>
            </w:r>
            <w:r w:rsidR="0027460F" w:rsidRPr="00D24BF5">
              <w:rPr>
                <w:sz w:val="20"/>
                <w:szCs w:val="24"/>
                <w:lang w:val="en-CA"/>
              </w:rPr>
              <w:t xml:space="preserve"> Bidders/</w:t>
            </w:r>
            <w:r w:rsidR="00F86E2B">
              <w:rPr>
                <w:sz w:val="20"/>
                <w:szCs w:val="24"/>
                <w:lang w:val="en-CA"/>
              </w:rPr>
              <w:t xml:space="preserve"> </w:t>
            </w:r>
            <w:r w:rsidR="0027460F" w:rsidRPr="00D24BF5">
              <w:rPr>
                <w:sz w:val="20"/>
                <w:szCs w:val="24"/>
                <w:lang w:val="en-CA"/>
              </w:rPr>
              <w:t>Offerors</w:t>
            </w:r>
          </w:p>
        </w:tc>
        <w:tc>
          <w:tcPr>
            <w:tcW w:w="1530" w:type="dxa"/>
            <w:tcBorders>
              <w:top w:val="nil"/>
              <w:left w:val="single" w:sz="8" w:space="0" w:color="000000"/>
              <w:bottom w:val="nil"/>
              <w:right w:val="single" w:sz="8" w:space="0" w:color="000000"/>
            </w:tcBorders>
            <w:tcMar>
              <w:top w:w="120" w:type="dxa"/>
              <w:left w:w="120" w:type="dxa"/>
              <w:bottom w:w="58" w:type="dxa"/>
              <w:right w:w="120" w:type="dxa"/>
            </w:tcMar>
          </w:tcPr>
          <w:p w:rsidR="0027460F" w:rsidRPr="00D24BF5" w:rsidRDefault="0061308F" w:rsidP="0027460F">
            <w:pPr>
              <w:widowControl w:val="0"/>
              <w:spacing w:line="266" w:lineRule="auto"/>
              <w:jc w:val="center"/>
              <w:rPr>
                <w:sz w:val="20"/>
                <w:szCs w:val="24"/>
                <w:lang w:val="en-CA"/>
              </w:rPr>
            </w:pPr>
            <w:r>
              <w:rPr>
                <w:sz w:val="20"/>
                <w:szCs w:val="24"/>
                <w:lang w:val="en-CA"/>
              </w:rPr>
              <w:t>1</w:t>
            </w:r>
            <w:r w:rsidR="0027460F" w:rsidRPr="00D24BF5">
              <w:rPr>
                <w:sz w:val="20"/>
                <w:szCs w:val="24"/>
                <w:lang w:val="en-CA"/>
              </w:rPr>
              <w:t xml:space="preserve"> request +</w:t>
            </w:r>
          </w:p>
          <w:p w:rsidR="0027460F" w:rsidRPr="00D24BF5" w:rsidRDefault="0061308F" w:rsidP="0061308F">
            <w:pPr>
              <w:widowControl w:val="0"/>
              <w:spacing w:line="266" w:lineRule="auto"/>
              <w:jc w:val="center"/>
              <w:rPr>
                <w:sz w:val="20"/>
                <w:szCs w:val="24"/>
                <w:lang w:val="en-CA"/>
              </w:rPr>
            </w:pPr>
            <w:r>
              <w:rPr>
                <w:sz w:val="20"/>
                <w:szCs w:val="24"/>
                <w:lang w:val="en-CA"/>
              </w:rPr>
              <w:t>1</w:t>
            </w:r>
            <w:r w:rsidR="0027460F" w:rsidRPr="00D24BF5">
              <w:rPr>
                <w:sz w:val="20"/>
                <w:szCs w:val="24"/>
                <w:lang w:val="en-CA"/>
              </w:rPr>
              <w:t xml:space="preserve"> document</w:t>
            </w:r>
          </w:p>
        </w:tc>
        <w:tc>
          <w:tcPr>
            <w:tcW w:w="1080" w:type="dxa"/>
            <w:tcBorders>
              <w:top w:val="nil"/>
              <w:left w:val="single" w:sz="8" w:space="0" w:color="000000"/>
              <w:bottom w:val="nil"/>
              <w:right w:val="single" w:sz="8" w:space="0" w:color="000000"/>
            </w:tcBorders>
            <w:tcMar>
              <w:top w:w="120" w:type="dxa"/>
              <w:left w:w="120" w:type="dxa"/>
              <w:bottom w:w="58" w:type="dxa"/>
              <w:right w:w="120" w:type="dxa"/>
            </w:tcMar>
            <w:hideMark/>
          </w:tcPr>
          <w:p w:rsidR="0027460F" w:rsidRPr="00D24BF5" w:rsidRDefault="0027460F" w:rsidP="0027460F">
            <w:pPr>
              <w:widowControl w:val="0"/>
              <w:spacing w:line="266" w:lineRule="auto"/>
              <w:jc w:val="center"/>
              <w:rPr>
                <w:sz w:val="20"/>
                <w:szCs w:val="24"/>
                <w:lang w:val="en-CA"/>
              </w:rPr>
            </w:pPr>
            <w:r w:rsidRPr="00D24BF5">
              <w:rPr>
                <w:sz w:val="20"/>
                <w:szCs w:val="24"/>
                <w:lang w:val="en-CA"/>
              </w:rPr>
              <w:t xml:space="preserve">2 hours + </w:t>
            </w:r>
          </w:p>
          <w:p w:rsidR="0027460F" w:rsidRPr="00D24BF5" w:rsidRDefault="0027460F" w:rsidP="0027460F">
            <w:pPr>
              <w:widowControl w:val="0"/>
              <w:spacing w:line="266" w:lineRule="auto"/>
              <w:jc w:val="center"/>
              <w:rPr>
                <w:sz w:val="20"/>
                <w:szCs w:val="24"/>
                <w:lang w:val="en-CA"/>
              </w:rPr>
            </w:pPr>
            <w:r w:rsidRPr="00D24BF5">
              <w:rPr>
                <w:sz w:val="20"/>
                <w:szCs w:val="24"/>
                <w:lang w:val="en-CA"/>
              </w:rPr>
              <w:t>6 hours</w:t>
            </w:r>
          </w:p>
        </w:tc>
        <w:tc>
          <w:tcPr>
            <w:tcW w:w="1170" w:type="dxa"/>
            <w:tcBorders>
              <w:top w:val="nil"/>
              <w:left w:val="single" w:sz="8" w:space="0" w:color="000000"/>
              <w:bottom w:val="nil"/>
              <w:right w:val="single" w:sz="8" w:space="0" w:color="000000"/>
            </w:tcBorders>
            <w:tcMar>
              <w:top w:w="120" w:type="dxa"/>
              <w:left w:w="120" w:type="dxa"/>
              <w:bottom w:w="58" w:type="dxa"/>
              <w:right w:w="120" w:type="dxa"/>
            </w:tcMar>
          </w:tcPr>
          <w:p w:rsidR="00F86E2B" w:rsidRDefault="0061308F" w:rsidP="0027460F">
            <w:pPr>
              <w:widowControl w:val="0"/>
              <w:spacing w:line="266" w:lineRule="auto"/>
              <w:jc w:val="center"/>
              <w:rPr>
                <w:sz w:val="20"/>
                <w:szCs w:val="24"/>
                <w:lang w:val="en-CA"/>
              </w:rPr>
            </w:pPr>
            <w:r>
              <w:rPr>
                <w:sz w:val="20"/>
                <w:szCs w:val="24"/>
                <w:lang w:val="en-CA"/>
              </w:rPr>
              <w:t>8</w:t>
            </w:r>
            <w:r w:rsidR="0027460F" w:rsidRPr="00D24BF5">
              <w:rPr>
                <w:sz w:val="20"/>
                <w:szCs w:val="24"/>
                <w:lang w:val="en-CA"/>
              </w:rPr>
              <w:t xml:space="preserve"> </w:t>
            </w:r>
          </w:p>
          <w:p w:rsidR="0027460F" w:rsidRPr="00D24BF5" w:rsidRDefault="0027460F" w:rsidP="0027460F">
            <w:pPr>
              <w:widowControl w:val="0"/>
              <w:spacing w:line="266" w:lineRule="auto"/>
              <w:jc w:val="center"/>
              <w:rPr>
                <w:sz w:val="20"/>
                <w:szCs w:val="24"/>
                <w:lang w:val="en-CA"/>
              </w:rPr>
            </w:pPr>
            <w:r w:rsidRPr="00D24BF5">
              <w:rPr>
                <w:sz w:val="20"/>
                <w:szCs w:val="24"/>
                <w:lang w:val="en-CA"/>
              </w:rPr>
              <w:t>hours</w:t>
            </w:r>
          </w:p>
          <w:p w:rsidR="0027460F" w:rsidRPr="00D24BF5" w:rsidRDefault="0027460F" w:rsidP="0027460F">
            <w:pPr>
              <w:widowControl w:val="0"/>
              <w:spacing w:line="266" w:lineRule="auto"/>
              <w:jc w:val="center"/>
              <w:rPr>
                <w:sz w:val="20"/>
                <w:szCs w:val="24"/>
                <w:lang w:val="en-CA"/>
              </w:rPr>
            </w:pPr>
          </w:p>
        </w:tc>
      </w:tr>
      <w:tr w:rsidR="00F86E2B" w:rsidRPr="00D24BF5" w:rsidTr="00F86E2B">
        <w:trPr>
          <w:cantSplit/>
          <w:tblHeader/>
        </w:trPr>
        <w:tc>
          <w:tcPr>
            <w:tcW w:w="4050" w:type="dxa"/>
            <w:tcBorders>
              <w:top w:val="nil"/>
              <w:left w:val="single" w:sz="8" w:space="0" w:color="000000"/>
              <w:bottom w:val="nil"/>
              <w:right w:val="single" w:sz="8" w:space="0" w:color="000000"/>
            </w:tcBorders>
            <w:tcMar>
              <w:top w:w="120" w:type="dxa"/>
              <w:left w:w="120" w:type="dxa"/>
              <w:bottom w:w="58" w:type="dxa"/>
              <w:right w:w="120" w:type="dxa"/>
            </w:tcMar>
            <w:hideMark/>
          </w:tcPr>
          <w:p w:rsidR="0027460F" w:rsidRPr="00D24BF5" w:rsidRDefault="0027460F" w:rsidP="0027460F">
            <w:pPr>
              <w:widowControl w:val="0"/>
              <w:spacing w:line="266" w:lineRule="auto"/>
              <w:rPr>
                <w:sz w:val="20"/>
                <w:szCs w:val="24"/>
                <w:lang w:val="en-CA"/>
              </w:rPr>
            </w:pPr>
            <w:r>
              <w:rPr>
                <w:sz w:val="20"/>
                <w:szCs w:val="24"/>
                <w:lang w:val="en-CA"/>
              </w:rPr>
              <w:lastRenderedPageBreak/>
              <w:t>3.5</w:t>
            </w:r>
            <w:r w:rsidRPr="00D24BF5">
              <w:rPr>
                <w:sz w:val="20"/>
                <w:szCs w:val="24"/>
                <w:lang w:val="en-CA"/>
              </w:rPr>
              <w:t xml:space="preserve">--- </w:t>
            </w:r>
            <w:r>
              <w:rPr>
                <w:sz w:val="20"/>
                <w:szCs w:val="24"/>
                <w:lang w:val="en-CA"/>
              </w:rPr>
              <w:t>Borrower</w:t>
            </w:r>
            <w:r w:rsidRPr="00D24BF5">
              <w:rPr>
                <w:sz w:val="20"/>
                <w:szCs w:val="24"/>
                <w:lang w:val="en-CA"/>
              </w:rPr>
              <w:t xml:space="preserve"> Determination to Accept/Reject</w:t>
            </w:r>
          </w:p>
          <w:p w:rsidR="0027460F" w:rsidRPr="00D24BF5" w:rsidRDefault="0027460F" w:rsidP="0027460F">
            <w:pPr>
              <w:widowControl w:val="0"/>
              <w:spacing w:line="266" w:lineRule="auto"/>
              <w:rPr>
                <w:sz w:val="20"/>
                <w:szCs w:val="24"/>
                <w:lang w:val="en-CA"/>
              </w:rPr>
            </w:pPr>
            <w:r w:rsidRPr="00D24BF5">
              <w:rPr>
                <w:sz w:val="20"/>
                <w:szCs w:val="24"/>
                <w:lang w:val="en-CA"/>
              </w:rPr>
              <w:t xml:space="preserve">Bidder’s/Offeror’s Written Explanation + Notification to FRA of </w:t>
            </w:r>
            <w:r>
              <w:rPr>
                <w:sz w:val="20"/>
                <w:szCs w:val="24"/>
                <w:lang w:val="en-CA"/>
              </w:rPr>
              <w:t>Borrower</w:t>
            </w:r>
            <w:r w:rsidRPr="00D24BF5">
              <w:rPr>
                <w:sz w:val="20"/>
                <w:szCs w:val="24"/>
                <w:lang w:val="en-CA"/>
              </w:rPr>
              <w:t xml:space="preserve">’s Final Determination </w:t>
            </w:r>
          </w:p>
        </w:tc>
        <w:tc>
          <w:tcPr>
            <w:tcW w:w="1620" w:type="dxa"/>
            <w:tcBorders>
              <w:top w:val="nil"/>
              <w:left w:val="single" w:sz="8" w:space="0" w:color="000000"/>
              <w:bottom w:val="nil"/>
              <w:right w:val="single" w:sz="8" w:space="0" w:color="000000"/>
            </w:tcBorders>
            <w:tcMar>
              <w:top w:w="120" w:type="dxa"/>
              <w:left w:w="120" w:type="dxa"/>
              <w:bottom w:w="58" w:type="dxa"/>
              <w:right w:w="120" w:type="dxa"/>
            </w:tcMar>
          </w:tcPr>
          <w:p w:rsidR="00F86E2B" w:rsidRDefault="004074BA" w:rsidP="0027460F">
            <w:pPr>
              <w:widowControl w:val="0"/>
              <w:spacing w:line="266" w:lineRule="auto"/>
              <w:jc w:val="center"/>
              <w:rPr>
                <w:sz w:val="20"/>
                <w:szCs w:val="24"/>
                <w:lang w:val="en-CA"/>
              </w:rPr>
            </w:pPr>
            <w:r>
              <w:rPr>
                <w:sz w:val="20"/>
                <w:szCs w:val="24"/>
                <w:lang w:val="en-CA"/>
              </w:rPr>
              <w:t>18</w:t>
            </w:r>
            <w:r w:rsidR="0027460F" w:rsidRPr="00D24BF5">
              <w:rPr>
                <w:sz w:val="20"/>
                <w:szCs w:val="24"/>
                <w:lang w:val="en-CA"/>
              </w:rPr>
              <w:t xml:space="preserve"> </w:t>
            </w:r>
          </w:p>
          <w:p w:rsidR="0027460F" w:rsidRPr="00D24BF5" w:rsidRDefault="0027460F" w:rsidP="0027460F">
            <w:pPr>
              <w:widowControl w:val="0"/>
              <w:spacing w:line="266" w:lineRule="auto"/>
              <w:jc w:val="center"/>
              <w:rPr>
                <w:sz w:val="20"/>
                <w:szCs w:val="24"/>
                <w:lang w:val="en-CA"/>
              </w:rPr>
            </w:pPr>
            <w:r>
              <w:rPr>
                <w:sz w:val="20"/>
                <w:szCs w:val="24"/>
                <w:lang w:val="en-CA"/>
              </w:rPr>
              <w:t>Borrower</w:t>
            </w:r>
            <w:r w:rsidRPr="00D24BF5">
              <w:rPr>
                <w:sz w:val="20"/>
                <w:szCs w:val="24"/>
                <w:lang w:val="en-CA"/>
              </w:rPr>
              <w:t>s</w:t>
            </w:r>
          </w:p>
          <w:p w:rsidR="0027460F" w:rsidRPr="00D24BF5" w:rsidRDefault="0027460F" w:rsidP="0027460F">
            <w:pPr>
              <w:widowControl w:val="0"/>
              <w:spacing w:line="266" w:lineRule="auto"/>
              <w:jc w:val="center"/>
              <w:rPr>
                <w:sz w:val="20"/>
                <w:szCs w:val="24"/>
                <w:lang w:val="en-CA"/>
              </w:rPr>
            </w:pPr>
          </w:p>
        </w:tc>
        <w:tc>
          <w:tcPr>
            <w:tcW w:w="1530" w:type="dxa"/>
            <w:tcBorders>
              <w:top w:val="nil"/>
              <w:left w:val="single" w:sz="8" w:space="0" w:color="000000"/>
              <w:bottom w:val="nil"/>
              <w:right w:val="single" w:sz="8" w:space="0" w:color="000000"/>
            </w:tcBorders>
            <w:tcMar>
              <w:top w:w="120" w:type="dxa"/>
              <w:left w:w="120" w:type="dxa"/>
              <w:bottom w:w="58" w:type="dxa"/>
              <w:right w:w="120" w:type="dxa"/>
            </w:tcMar>
          </w:tcPr>
          <w:p w:rsidR="0027460F" w:rsidRPr="00D24BF5" w:rsidRDefault="004074BA" w:rsidP="0027460F">
            <w:pPr>
              <w:widowControl w:val="0"/>
              <w:spacing w:line="266" w:lineRule="auto"/>
              <w:rPr>
                <w:sz w:val="20"/>
                <w:szCs w:val="24"/>
                <w:lang w:val="en-CA"/>
              </w:rPr>
            </w:pPr>
            <w:r>
              <w:rPr>
                <w:sz w:val="20"/>
                <w:szCs w:val="24"/>
                <w:lang w:val="en-CA"/>
              </w:rPr>
              <w:t>3</w:t>
            </w:r>
            <w:r w:rsidR="0027460F" w:rsidRPr="00D24BF5">
              <w:rPr>
                <w:sz w:val="20"/>
                <w:szCs w:val="24"/>
                <w:lang w:val="en-CA"/>
              </w:rPr>
              <w:t xml:space="preserve"> determination  /</w:t>
            </w:r>
            <w:r>
              <w:rPr>
                <w:sz w:val="20"/>
                <w:szCs w:val="24"/>
                <w:lang w:val="en-CA"/>
              </w:rPr>
              <w:t>3</w:t>
            </w:r>
            <w:r w:rsidR="0027460F" w:rsidRPr="00D24BF5">
              <w:rPr>
                <w:sz w:val="20"/>
                <w:szCs w:val="24"/>
                <w:lang w:val="en-CA"/>
              </w:rPr>
              <w:t xml:space="preserve"> notifications</w:t>
            </w:r>
          </w:p>
          <w:p w:rsidR="0027460F" w:rsidRPr="00D24BF5" w:rsidRDefault="0027460F" w:rsidP="0027460F">
            <w:pPr>
              <w:widowControl w:val="0"/>
              <w:spacing w:line="266" w:lineRule="auto"/>
              <w:jc w:val="center"/>
              <w:rPr>
                <w:sz w:val="20"/>
                <w:szCs w:val="24"/>
                <w:lang w:val="en-CA"/>
              </w:rPr>
            </w:pPr>
          </w:p>
        </w:tc>
        <w:tc>
          <w:tcPr>
            <w:tcW w:w="1080" w:type="dxa"/>
            <w:tcBorders>
              <w:top w:val="nil"/>
              <w:left w:val="single" w:sz="8" w:space="0" w:color="000000"/>
              <w:bottom w:val="nil"/>
              <w:right w:val="single" w:sz="8" w:space="0" w:color="000000"/>
            </w:tcBorders>
            <w:tcMar>
              <w:top w:w="120" w:type="dxa"/>
              <w:left w:w="120" w:type="dxa"/>
              <w:bottom w:w="58" w:type="dxa"/>
              <w:right w:w="120" w:type="dxa"/>
            </w:tcMar>
            <w:hideMark/>
          </w:tcPr>
          <w:p w:rsidR="0027460F" w:rsidRPr="00D24BF5" w:rsidRDefault="0027460F" w:rsidP="0027460F">
            <w:pPr>
              <w:widowControl w:val="0"/>
              <w:spacing w:line="266" w:lineRule="auto"/>
              <w:jc w:val="center"/>
              <w:rPr>
                <w:sz w:val="20"/>
                <w:szCs w:val="24"/>
                <w:lang w:val="en-CA"/>
              </w:rPr>
            </w:pPr>
            <w:r w:rsidRPr="00D24BF5">
              <w:rPr>
                <w:sz w:val="20"/>
                <w:szCs w:val="24"/>
                <w:lang w:val="en-CA"/>
              </w:rPr>
              <w:t>2 hours +</w:t>
            </w:r>
          </w:p>
          <w:p w:rsidR="0027460F" w:rsidRPr="00D24BF5" w:rsidRDefault="0027460F" w:rsidP="0027460F">
            <w:pPr>
              <w:widowControl w:val="0"/>
              <w:spacing w:line="266" w:lineRule="auto"/>
              <w:jc w:val="center"/>
              <w:rPr>
                <w:sz w:val="20"/>
                <w:szCs w:val="24"/>
                <w:lang w:val="en-CA"/>
              </w:rPr>
            </w:pPr>
            <w:r w:rsidRPr="00D24BF5">
              <w:rPr>
                <w:sz w:val="20"/>
                <w:szCs w:val="24"/>
                <w:lang w:val="en-CA"/>
              </w:rPr>
              <w:t>6 minutes</w:t>
            </w:r>
          </w:p>
        </w:tc>
        <w:tc>
          <w:tcPr>
            <w:tcW w:w="1170" w:type="dxa"/>
            <w:tcBorders>
              <w:top w:val="nil"/>
              <w:left w:val="single" w:sz="8" w:space="0" w:color="000000"/>
              <w:bottom w:val="nil"/>
              <w:right w:val="single" w:sz="8" w:space="0" w:color="000000"/>
            </w:tcBorders>
            <w:tcMar>
              <w:top w:w="120" w:type="dxa"/>
              <w:left w:w="120" w:type="dxa"/>
              <w:bottom w:w="58" w:type="dxa"/>
              <w:right w:w="120" w:type="dxa"/>
            </w:tcMar>
          </w:tcPr>
          <w:p w:rsidR="00F86E2B" w:rsidRDefault="004074BA" w:rsidP="0027460F">
            <w:pPr>
              <w:widowControl w:val="0"/>
              <w:spacing w:line="266" w:lineRule="auto"/>
              <w:jc w:val="center"/>
              <w:rPr>
                <w:sz w:val="20"/>
                <w:szCs w:val="24"/>
                <w:lang w:val="en-CA"/>
              </w:rPr>
            </w:pPr>
            <w:r>
              <w:rPr>
                <w:sz w:val="20"/>
                <w:szCs w:val="24"/>
                <w:lang w:val="en-CA"/>
              </w:rPr>
              <w:t>6.25</w:t>
            </w:r>
          </w:p>
          <w:p w:rsidR="0027460F" w:rsidRPr="00D24BF5" w:rsidRDefault="0027460F" w:rsidP="0027460F">
            <w:pPr>
              <w:widowControl w:val="0"/>
              <w:spacing w:line="266" w:lineRule="auto"/>
              <w:jc w:val="center"/>
              <w:rPr>
                <w:sz w:val="20"/>
                <w:szCs w:val="24"/>
                <w:lang w:val="en-CA"/>
              </w:rPr>
            </w:pPr>
            <w:r w:rsidRPr="00D24BF5">
              <w:rPr>
                <w:sz w:val="20"/>
                <w:szCs w:val="24"/>
                <w:lang w:val="en-CA"/>
              </w:rPr>
              <w:t>hours</w:t>
            </w:r>
          </w:p>
          <w:p w:rsidR="0027460F" w:rsidRPr="00D24BF5" w:rsidRDefault="0027460F" w:rsidP="0027460F">
            <w:pPr>
              <w:widowControl w:val="0"/>
              <w:spacing w:line="266" w:lineRule="auto"/>
              <w:jc w:val="center"/>
              <w:rPr>
                <w:sz w:val="20"/>
                <w:szCs w:val="24"/>
                <w:lang w:val="en-CA"/>
              </w:rPr>
            </w:pPr>
          </w:p>
        </w:tc>
      </w:tr>
      <w:tr w:rsidR="00F86E2B" w:rsidRPr="00D24BF5" w:rsidTr="00F86E2B">
        <w:trPr>
          <w:cantSplit/>
          <w:tblHeader/>
        </w:trPr>
        <w:tc>
          <w:tcPr>
            <w:tcW w:w="4050" w:type="dxa"/>
            <w:tcBorders>
              <w:top w:val="nil"/>
              <w:left w:val="single" w:sz="8" w:space="0" w:color="000000"/>
              <w:bottom w:val="single" w:sz="8" w:space="0" w:color="000000"/>
              <w:right w:val="single" w:sz="8" w:space="0" w:color="000000"/>
            </w:tcBorders>
            <w:tcMar>
              <w:top w:w="120" w:type="dxa"/>
              <w:left w:w="120" w:type="dxa"/>
              <w:bottom w:w="58" w:type="dxa"/>
              <w:right w:w="120" w:type="dxa"/>
            </w:tcMar>
            <w:hideMark/>
          </w:tcPr>
          <w:p w:rsidR="0027460F" w:rsidRPr="00D24BF5" w:rsidRDefault="0027460F" w:rsidP="0027460F">
            <w:pPr>
              <w:widowControl w:val="0"/>
              <w:spacing w:line="266" w:lineRule="auto"/>
              <w:rPr>
                <w:sz w:val="20"/>
                <w:szCs w:val="24"/>
                <w:lang w:val="en-CA"/>
              </w:rPr>
            </w:pPr>
            <w:r>
              <w:rPr>
                <w:sz w:val="20"/>
                <w:szCs w:val="24"/>
                <w:lang w:val="en-CA"/>
              </w:rPr>
              <w:t>3.6</w:t>
            </w:r>
            <w:r w:rsidRPr="00D24BF5">
              <w:rPr>
                <w:sz w:val="20"/>
                <w:szCs w:val="24"/>
                <w:lang w:val="en-CA"/>
              </w:rPr>
              <w:t>--Additional Information from Bidder/</w:t>
            </w:r>
          </w:p>
          <w:p w:rsidR="0027460F" w:rsidRPr="00D24BF5" w:rsidRDefault="0027460F" w:rsidP="0027460F">
            <w:pPr>
              <w:widowControl w:val="0"/>
              <w:spacing w:line="266" w:lineRule="auto"/>
              <w:rPr>
                <w:sz w:val="20"/>
                <w:szCs w:val="24"/>
                <w:lang w:val="en-CA"/>
              </w:rPr>
            </w:pPr>
            <w:r w:rsidRPr="00D24BF5">
              <w:rPr>
                <w:sz w:val="20"/>
                <w:szCs w:val="24"/>
                <w:lang w:val="en-CA"/>
              </w:rPr>
              <w:t>Offeror/</w:t>
            </w:r>
            <w:r>
              <w:rPr>
                <w:sz w:val="20"/>
                <w:szCs w:val="24"/>
                <w:lang w:val="en-CA"/>
              </w:rPr>
              <w:t>Borrower</w:t>
            </w:r>
            <w:r w:rsidRPr="00D24BF5">
              <w:rPr>
                <w:sz w:val="20"/>
                <w:szCs w:val="24"/>
                <w:lang w:val="en-CA"/>
              </w:rPr>
              <w:t xml:space="preserve">  after FRA Request</w:t>
            </w:r>
          </w:p>
        </w:tc>
        <w:tc>
          <w:tcPr>
            <w:tcW w:w="1620" w:type="dxa"/>
            <w:tcBorders>
              <w:top w:val="nil"/>
              <w:left w:val="single" w:sz="8" w:space="0" w:color="000000"/>
              <w:bottom w:val="single" w:sz="8" w:space="0" w:color="000000"/>
              <w:right w:val="single" w:sz="8" w:space="0" w:color="000000"/>
            </w:tcBorders>
            <w:tcMar>
              <w:top w:w="120" w:type="dxa"/>
              <w:left w:w="120" w:type="dxa"/>
              <w:bottom w:w="58" w:type="dxa"/>
              <w:right w:w="120" w:type="dxa"/>
            </w:tcMar>
          </w:tcPr>
          <w:p w:rsidR="00F86E2B" w:rsidRDefault="00D0376C" w:rsidP="0027460F">
            <w:pPr>
              <w:widowControl w:val="0"/>
              <w:spacing w:line="266" w:lineRule="auto"/>
              <w:jc w:val="center"/>
              <w:rPr>
                <w:sz w:val="20"/>
                <w:szCs w:val="24"/>
                <w:lang w:val="en-CA"/>
              </w:rPr>
            </w:pPr>
            <w:r>
              <w:rPr>
                <w:sz w:val="20"/>
                <w:szCs w:val="24"/>
                <w:lang w:val="en-CA"/>
              </w:rPr>
              <w:t>11</w:t>
            </w:r>
          </w:p>
          <w:p w:rsidR="0027460F" w:rsidRPr="00D24BF5" w:rsidRDefault="0027460F" w:rsidP="00F86E2B">
            <w:pPr>
              <w:widowControl w:val="0"/>
              <w:spacing w:line="266" w:lineRule="auto"/>
              <w:jc w:val="center"/>
              <w:rPr>
                <w:sz w:val="20"/>
                <w:szCs w:val="24"/>
                <w:lang w:val="en-CA"/>
              </w:rPr>
            </w:pPr>
            <w:r w:rsidRPr="00D24BF5">
              <w:rPr>
                <w:sz w:val="20"/>
                <w:szCs w:val="24"/>
                <w:lang w:val="en-CA"/>
              </w:rPr>
              <w:t xml:space="preserve"> Bidders/</w:t>
            </w:r>
            <w:r w:rsidR="00F86E2B">
              <w:rPr>
                <w:sz w:val="20"/>
                <w:szCs w:val="24"/>
                <w:lang w:val="en-CA"/>
              </w:rPr>
              <w:t xml:space="preserve"> </w:t>
            </w:r>
            <w:r w:rsidRPr="00D24BF5">
              <w:rPr>
                <w:sz w:val="20"/>
                <w:szCs w:val="24"/>
                <w:lang w:val="en-CA"/>
              </w:rPr>
              <w:t>Offerors</w:t>
            </w:r>
          </w:p>
        </w:tc>
        <w:tc>
          <w:tcPr>
            <w:tcW w:w="1530" w:type="dxa"/>
            <w:tcBorders>
              <w:top w:val="nil"/>
              <w:left w:val="single" w:sz="8" w:space="0" w:color="000000"/>
              <w:bottom w:val="single" w:sz="8" w:space="0" w:color="000000"/>
              <w:right w:val="single" w:sz="8" w:space="0" w:color="000000"/>
            </w:tcBorders>
            <w:tcMar>
              <w:top w:w="120" w:type="dxa"/>
              <w:left w:w="120" w:type="dxa"/>
              <w:bottom w:w="58" w:type="dxa"/>
              <w:right w:w="120" w:type="dxa"/>
            </w:tcMar>
            <w:hideMark/>
          </w:tcPr>
          <w:p w:rsidR="00F86E2B" w:rsidRDefault="0027460F" w:rsidP="0027460F">
            <w:pPr>
              <w:widowControl w:val="0"/>
              <w:spacing w:line="266" w:lineRule="auto"/>
              <w:jc w:val="center"/>
              <w:rPr>
                <w:sz w:val="20"/>
                <w:szCs w:val="24"/>
                <w:lang w:val="en-CA"/>
              </w:rPr>
            </w:pPr>
            <w:r w:rsidRPr="00D24BF5">
              <w:rPr>
                <w:sz w:val="20"/>
                <w:szCs w:val="24"/>
                <w:lang w:val="en-CA"/>
              </w:rPr>
              <w:t xml:space="preserve">1 </w:t>
            </w:r>
          </w:p>
          <w:p w:rsidR="0027460F" w:rsidRPr="00D24BF5" w:rsidRDefault="0027460F" w:rsidP="0027460F">
            <w:pPr>
              <w:widowControl w:val="0"/>
              <w:spacing w:line="266" w:lineRule="auto"/>
              <w:jc w:val="center"/>
              <w:rPr>
                <w:sz w:val="20"/>
                <w:szCs w:val="24"/>
                <w:lang w:val="en-CA"/>
              </w:rPr>
            </w:pPr>
            <w:r w:rsidRPr="00D24BF5">
              <w:rPr>
                <w:sz w:val="20"/>
                <w:szCs w:val="24"/>
                <w:lang w:val="en-CA"/>
              </w:rPr>
              <w:t>document</w:t>
            </w:r>
          </w:p>
        </w:tc>
        <w:tc>
          <w:tcPr>
            <w:tcW w:w="1080" w:type="dxa"/>
            <w:tcBorders>
              <w:top w:val="nil"/>
              <w:left w:val="single" w:sz="8" w:space="0" w:color="000000"/>
              <w:bottom w:val="single" w:sz="8" w:space="0" w:color="000000"/>
              <w:right w:val="single" w:sz="8" w:space="0" w:color="000000"/>
            </w:tcBorders>
            <w:tcMar>
              <w:top w:w="120" w:type="dxa"/>
              <w:left w:w="120" w:type="dxa"/>
              <w:bottom w:w="58" w:type="dxa"/>
              <w:right w:w="120" w:type="dxa"/>
            </w:tcMar>
            <w:hideMark/>
          </w:tcPr>
          <w:p w:rsidR="00F86E2B" w:rsidRDefault="0027460F" w:rsidP="0027460F">
            <w:pPr>
              <w:widowControl w:val="0"/>
              <w:spacing w:line="266" w:lineRule="auto"/>
              <w:jc w:val="center"/>
              <w:rPr>
                <w:sz w:val="20"/>
                <w:szCs w:val="24"/>
                <w:lang w:val="en-CA"/>
              </w:rPr>
            </w:pPr>
            <w:r>
              <w:rPr>
                <w:sz w:val="20"/>
                <w:szCs w:val="24"/>
                <w:lang w:val="en-CA"/>
              </w:rPr>
              <w:t>2</w:t>
            </w:r>
          </w:p>
          <w:p w:rsidR="0027460F" w:rsidRPr="00D24BF5" w:rsidRDefault="0027460F" w:rsidP="0027460F">
            <w:pPr>
              <w:widowControl w:val="0"/>
              <w:spacing w:line="266" w:lineRule="auto"/>
              <w:jc w:val="center"/>
              <w:rPr>
                <w:sz w:val="20"/>
                <w:szCs w:val="24"/>
                <w:lang w:val="en-CA"/>
              </w:rPr>
            </w:pPr>
            <w:r w:rsidRPr="00D24BF5">
              <w:rPr>
                <w:sz w:val="20"/>
                <w:szCs w:val="24"/>
                <w:lang w:val="en-CA"/>
              </w:rPr>
              <w:t xml:space="preserve"> hours</w:t>
            </w:r>
          </w:p>
        </w:tc>
        <w:tc>
          <w:tcPr>
            <w:tcW w:w="1170" w:type="dxa"/>
            <w:tcBorders>
              <w:top w:val="nil"/>
              <w:left w:val="single" w:sz="8" w:space="0" w:color="000000"/>
              <w:bottom w:val="single" w:sz="8" w:space="0" w:color="000000"/>
              <w:right w:val="single" w:sz="8" w:space="0" w:color="000000"/>
            </w:tcBorders>
            <w:tcMar>
              <w:top w:w="120" w:type="dxa"/>
              <w:left w:w="120" w:type="dxa"/>
              <w:bottom w:w="58" w:type="dxa"/>
              <w:right w:w="120" w:type="dxa"/>
            </w:tcMar>
            <w:hideMark/>
          </w:tcPr>
          <w:p w:rsidR="00F86E2B" w:rsidRDefault="0027460F" w:rsidP="0027460F">
            <w:pPr>
              <w:widowControl w:val="0"/>
              <w:spacing w:line="266" w:lineRule="auto"/>
              <w:jc w:val="center"/>
              <w:rPr>
                <w:sz w:val="20"/>
                <w:szCs w:val="24"/>
                <w:lang w:val="en-CA"/>
              </w:rPr>
            </w:pPr>
            <w:r>
              <w:rPr>
                <w:sz w:val="20"/>
                <w:szCs w:val="24"/>
                <w:lang w:val="en-CA"/>
              </w:rPr>
              <w:t>2</w:t>
            </w:r>
            <w:r w:rsidRPr="00D24BF5">
              <w:rPr>
                <w:sz w:val="20"/>
                <w:szCs w:val="24"/>
                <w:lang w:val="en-CA"/>
              </w:rPr>
              <w:t xml:space="preserve"> </w:t>
            </w:r>
          </w:p>
          <w:p w:rsidR="0027460F" w:rsidRPr="00D24BF5" w:rsidRDefault="0027460F" w:rsidP="0027460F">
            <w:pPr>
              <w:widowControl w:val="0"/>
              <w:spacing w:line="266" w:lineRule="auto"/>
              <w:jc w:val="center"/>
              <w:rPr>
                <w:sz w:val="20"/>
                <w:szCs w:val="24"/>
                <w:lang w:val="en-CA"/>
              </w:rPr>
            </w:pPr>
            <w:r w:rsidRPr="00D24BF5">
              <w:rPr>
                <w:sz w:val="20"/>
                <w:szCs w:val="24"/>
                <w:lang w:val="en-CA"/>
              </w:rPr>
              <w:t>hours</w:t>
            </w:r>
          </w:p>
        </w:tc>
      </w:tr>
      <w:tr w:rsidR="00F86E2B" w:rsidRPr="00D24BF5" w:rsidTr="00F86E2B">
        <w:trPr>
          <w:cantSplit/>
          <w:tblHeader/>
        </w:trPr>
        <w:tc>
          <w:tcPr>
            <w:tcW w:w="4050" w:type="dxa"/>
            <w:tcBorders>
              <w:top w:val="single" w:sz="8" w:space="0" w:color="000000"/>
              <w:left w:val="single" w:sz="8" w:space="0" w:color="000000"/>
              <w:bottom w:val="nil"/>
              <w:right w:val="single" w:sz="8" w:space="0" w:color="000000"/>
            </w:tcBorders>
            <w:tcMar>
              <w:top w:w="120" w:type="dxa"/>
              <w:left w:w="120" w:type="dxa"/>
              <w:bottom w:w="58" w:type="dxa"/>
              <w:right w:w="120" w:type="dxa"/>
            </w:tcMar>
            <w:hideMark/>
          </w:tcPr>
          <w:p w:rsidR="0027460F" w:rsidRPr="00D24BF5" w:rsidRDefault="0027460F" w:rsidP="0027460F">
            <w:pPr>
              <w:widowControl w:val="0"/>
              <w:spacing w:line="266" w:lineRule="auto"/>
              <w:rPr>
                <w:sz w:val="20"/>
                <w:szCs w:val="24"/>
                <w:lang w:val="en-CA"/>
              </w:rPr>
            </w:pPr>
            <w:r>
              <w:rPr>
                <w:sz w:val="20"/>
                <w:szCs w:val="24"/>
                <w:lang w:val="en-CA"/>
              </w:rPr>
              <w:t>4.1</w:t>
            </w:r>
            <w:r w:rsidRPr="00D24BF5">
              <w:rPr>
                <w:sz w:val="20"/>
                <w:szCs w:val="24"/>
                <w:lang w:val="en-CA"/>
              </w:rPr>
              <w:t xml:space="preserve"> – Petition to FRA to Investigate Compliance of Successful Bidder/ Offeror with Bidder’s/Offeror’s Certification  by Interested Party</w:t>
            </w:r>
          </w:p>
        </w:tc>
        <w:tc>
          <w:tcPr>
            <w:tcW w:w="1620" w:type="dxa"/>
            <w:tcBorders>
              <w:top w:val="single" w:sz="8" w:space="0" w:color="000000"/>
              <w:left w:val="single" w:sz="8" w:space="0" w:color="000000"/>
              <w:bottom w:val="nil"/>
              <w:right w:val="single" w:sz="8" w:space="0" w:color="000000"/>
            </w:tcBorders>
            <w:tcMar>
              <w:top w:w="120" w:type="dxa"/>
              <w:left w:w="120" w:type="dxa"/>
              <w:bottom w:w="58" w:type="dxa"/>
              <w:right w:w="120" w:type="dxa"/>
            </w:tcMar>
          </w:tcPr>
          <w:p w:rsidR="0027460F" w:rsidRPr="00D24BF5" w:rsidRDefault="0027460F" w:rsidP="0027460F">
            <w:pPr>
              <w:widowControl w:val="0"/>
              <w:spacing w:line="266" w:lineRule="auto"/>
              <w:jc w:val="center"/>
              <w:rPr>
                <w:sz w:val="20"/>
                <w:szCs w:val="24"/>
                <w:lang w:val="en-CA"/>
              </w:rPr>
            </w:pPr>
            <w:r w:rsidRPr="00D24BF5">
              <w:rPr>
                <w:sz w:val="20"/>
                <w:szCs w:val="24"/>
                <w:lang w:val="en-CA"/>
              </w:rPr>
              <w:t>Interested Parties</w:t>
            </w:r>
          </w:p>
          <w:p w:rsidR="0027460F" w:rsidRPr="00D24BF5" w:rsidRDefault="0027460F" w:rsidP="0027460F">
            <w:pPr>
              <w:widowControl w:val="0"/>
              <w:spacing w:line="266" w:lineRule="auto"/>
              <w:jc w:val="center"/>
              <w:rPr>
                <w:sz w:val="20"/>
                <w:szCs w:val="24"/>
                <w:lang w:val="en-CA"/>
              </w:rPr>
            </w:pPr>
          </w:p>
        </w:tc>
        <w:tc>
          <w:tcPr>
            <w:tcW w:w="1530" w:type="dxa"/>
            <w:tcBorders>
              <w:top w:val="single" w:sz="8" w:space="0" w:color="000000"/>
              <w:left w:val="single" w:sz="8" w:space="0" w:color="000000"/>
              <w:bottom w:val="nil"/>
              <w:right w:val="single" w:sz="8" w:space="0" w:color="000000"/>
            </w:tcBorders>
            <w:tcMar>
              <w:top w:w="120" w:type="dxa"/>
              <w:left w:w="120" w:type="dxa"/>
              <w:bottom w:w="58" w:type="dxa"/>
              <w:right w:w="120" w:type="dxa"/>
            </w:tcMar>
            <w:hideMark/>
          </w:tcPr>
          <w:p w:rsidR="0027460F" w:rsidRPr="00D24BF5" w:rsidRDefault="004443BF" w:rsidP="0027460F">
            <w:pPr>
              <w:widowControl w:val="0"/>
              <w:spacing w:line="266" w:lineRule="auto"/>
              <w:jc w:val="center"/>
              <w:rPr>
                <w:sz w:val="20"/>
                <w:szCs w:val="24"/>
                <w:lang w:val="en-CA"/>
              </w:rPr>
            </w:pPr>
            <w:r>
              <w:rPr>
                <w:sz w:val="20"/>
                <w:szCs w:val="24"/>
                <w:lang w:val="en-CA"/>
              </w:rPr>
              <w:t>1</w:t>
            </w:r>
            <w:r w:rsidR="0027460F" w:rsidRPr="00D24BF5">
              <w:rPr>
                <w:sz w:val="20"/>
                <w:szCs w:val="24"/>
                <w:lang w:val="en-CA"/>
              </w:rPr>
              <w:t xml:space="preserve"> requests/</w:t>
            </w:r>
          </w:p>
          <w:p w:rsidR="0027460F" w:rsidRPr="00D24BF5" w:rsidRDefault="0027460F" w:rsidP="0027460F">
            <w:pPr>
              <w:widowControl w:val="0"/>
              <w:spacing w:line="266" w:lineRule="auto"/>
              <w:jc w:val="center"/>
              <w:rPr>
                <w:sz w:val="20"/>
                <w:szCs w:val="24"/>
                <w:lang w:val="en-CA"/>
              </w:rPr>
            </w:pPr>
            <w:r w:rsidRPr="00D24BF5">
              <w:rPr>
                <w:sz w:val="20"/>
                <w:szCs w:val="24"/>
                <w:lang w:val="en-CA"/>
              </w:rPr>
              <w:t>petitions</w:t>
            </w:r>
          </w:p>
        </w:tc>
        <w:tc>
          <w:tcPr>
            <w:tcW w:w="1080" w:type="dxa"/>
            <w:tcBorders>
              <w:top w:val="single" w:sz="8" w:space="0" w:color="000000"/>
              <w:left w:val="single" w:sz="8" w:space="0" w:color="000000"/>
              <w:bottom w:val="nil"/>
              <w:right w:val="single" w:sz="8" w:space="0" w:color="000000"/>
            </w:tcBorders>
            <w:tcMar>
              <w:top w:w="120" w:type="dxa"/>
              <w:left w:w="120" w:type="dxa"/>
              <w:bottom w:w="58" w:type="dxa"/>
              <w:right w:w="120" w:type="dxa"/>
            </w:tcMar>
          </w:tcPr>
          <w:p w:rsidR="00F86E2B" w:rsidRDefault="0027460F" w:rsidP="0027460F">
            <w:pPr>
              <w:widowControl w:val="0"/>
              <w:spacing w:line="266" w:lineRule="auto"/>
              <w:jc w:val="center"/>
              <w:rPr>
                <w:sz w:val="20"/>
                <w:szCs w:val="24"/>
                <w:lang w:val="en-CA"/>
              </w:rPr>
            </w:pPr>
            <w:r w:rsidRPr="00D24BF5">
              <w:rPr>
                <w:sz w:val="20"/>
                <w:szCs w:val="24"/>
                <w:lang w:val="en-CA"/>
              </w:rPr>
              <w:t xml:space="preserve">12 </w:t>
            </w:r>
          </w:p>
          <w:p w:rsidR="0027460F" w:rsidRPr="00D24BF5" w:rsidRDefault="0027460F" w:rsidP="0027460F">
            <w:pPr>
              <w:widowControl w:val="0"/>
              <w:spacing w:line="266" w:lineRule="auto"/>
              <w:jc w:val="center"/>
              <w:rPr>
                <w:sz w:val="20"/>
                <w:szCs w:val="24"/>
                <w:lang w:val="en-CA"/>
              </w:rPr>
            </w:pPr>
            <w:r w:rsidRPr="00D24BF5">
              <w:rPr>
                <w:sz w:val="20"/>
                <w:szCs w:val="24"/>
                <w:lang w:val="en-CA"/>
              </w:rPr>
              <w:t>hours</w:t>
            </w:r>
          </w:p>
          <w:p w:rsidR="0027460F" w:rsidRPr="00D24BF5" w:rsidRDefault="0027460F" w:rsidP="0027460F">
            <w:pPr>
              <w:widowControl w:val="0"/>
              <w:spacing w:line="266" w:lineRule="auto"/>
              <w:jc w:val="center"/>
              <w:rPr>
                <w:sz w:val="20"/>
                <w:szCs w:val="24"/>
                <w:lang w:val="en-CA"/>
              </w:rPr>
            </w:pPr>
          </w:p>
        </w:tc>
        <w:tc>
          <w:tcPr>
            <w:tcW w:w="1170" w:type="dxa"/>
            <w:tcBorders>
              <w:top w:val="single" w:sz="8" w:space="0" w:color="000000"/>
              <w:left w:val="single" w:sz="8" w:space="0" w:color="000000"/>
              <w:bottom w:val="nil"/>
              <w:right w:val="single" w:sz="8" w:space="0" w:color="000000"/>
            </w:tcBorders>
            <w:tcMar>
              <w:top w:w="120" w:type="dxa"/>
              <w:left w:w="120" w:type="dxa"/>
              <w:bottom w:w="58" w:type="dxa"/>
              <w:right w:w="120" w:type="dxa"/>
            </w:tcMar>
          </w:tcPr>
          <w:p w:rsidR="00F86E2B" w:rsidRDefault="004443BF" w:rsidP="0027460F">
            <w:pPr>
              <w:widowControl w:val="0"/>
              <w:spacing w:line="266" w:lineRule="auto"/>
              <w:jc w:val="center"/>
              <w:rPr>
                <w:sz w:val="20"/>
                <w:szCs w:val="24"/>
                <w:lang w:val="en-CA"/>
              </w:rPr>
            </w:pPr>
            <w:r>
              <w:rPr>
                <w:sz w:val="20"/>
                <w:szCs w:val="24"/>
                <w:lang w:val="en-CA"/>
              </w:rPr>
              <w:t>1</w:t>
            </w:r>
            <w:r w:rsidR="0027460F" w:rsidRPr="00D24BF5">
              <w:rPr>
                <w:sz w:val="20"/>
                <w:szCs w:val="24"/>
                <w:lang w:val="en-CA"/>
              </w:rPr>
              <w:t>2</w:t>
            </w:r>
          </w:p>
          <w:p w:rsidR="0027460F" w:rsidRPr="00D24BF5" w:rsidRDefault="0027460F" w:rsidP="0027460F">
            <w:pPr>
              <w:widowControl w:val="0"/>
              <w:spacing w:line="266" w:lineRule="auto"/>
              <w:jc w:val="center"/>
              <w:rPr>
                <w:sz w:val="20"/>
                <w:szCs w:val="24"/>
                <w:lang w:val="en-CA"/>
              </w:rPr>
            </w:pPr>
            <w:r w:rsidRPr="00D24BF5">
              <w:rPr>
                <w:sz w:val="20"/>
                <w:szCs w:val="24"/>
                <w:lang w:val="en-CA"/>
              </w:rPr>
              <w:t xml:space="preserve"> hours</w:t>
            </w:r>
          </w:p>
          <w:p w:rsidR="0027460F" w:rsidRPr="00D24BF5" w:rsidRDefault="0027460F" w:rsidP="0027460F">
            <w:pPr>
              <w:widowControl w:val="0"/>
              <w:spacing w:line="266" w:lineRule="auto"/>
              <w:jc w:val="center"/>
              <w:rPr>
                <w:sz w:val="20"/>
                <w:szCs w:val="24"/>
                <w:lang w:val="en-CA"/>
              </w:rPr>
            </w:pPr>
          </w:p>
        </w:tc>
      </w:tr>
      <w:tr w:rsidR="00F86E2B" w:rsidRPr="00D24BF5" w:rsidTr="00F86E2B">
        <w:trPr>
          <w:cantSplit/>
          <w:tblHeader/>
        </w:trPr>
        <w:tc>
          <w:tcPr>
            <w:tcW w:w="4050" w:type="dxa"/>
            <w:tcBorders>
              <w:top w:val="nil"/>
              <w:left w:val="single" w:sz="8" w:space="0" w:color="000000"/>
              <w:bottom w:val="nil"/>
              <w:right w:val="single" w:sz="8" w:space="0" w:color="000000"/>
            </w:tcBorders>
            <w:tcMar>
              <w:top w:w="120" w:type="dxa"/>
              <w:left w:w="120" w:type="dxa"/>
              <w:bottom w:w="58" w:type="dxa"/>
              <w:right w:w="120" w:type="dxa"/>
            </w:tcMar>
            <w:hideMark/>
          </w:tcPr>
          <w:p w:rsidR="0027460F" w:rsidRPr="00D24BF5" w:rsidRDefault="0027460F" w:rsidP="0027460F">
            <w:pPr>
              <w:widowControl w:val="0"/>
              <w:spacing w:line="266" w:lineRule="auto"/>
              <w:rPr>
                <w:sz w:val="20"/>
                <w:szCs w:val="24"/>
                <w:lang w:val="en-CA"/>
              </w:rPr>
            </w:pPr>
            <w:r>
              <w:rPr>
                <w:sz w:val="20"/>
                <w:szCs w:val="24"/>
                <w:lang w:val="en-CA"/>
              </w:rPr>
              <w:t xml:space="preserve">4.2 </w:t>
            </w:r>
            <w:r w:rsidRPr="00D24BF5">
              <w:rPr>
                <w:sz w:val="20"/>
                <w:szCs w:val="24"/>
                <w:lang w:val="en-CA"/>
              </w:rPr>
              <w:t xml:space="preserve">-- </w:t>
            </w:r>
            <w:r>
              <w:rPr>
                <w:sz w:val="20"/>
                <w:szCs w:val="24"/>
                <w:lang w:val="en-CA"/>
              </w:rPr>
              <w:t>Borrower</w:t>
            </w:r>
            <w:r w:rsidRPr="00D24BF5">
              <w:rPr>
                <w:sz w:val="20"/>
                <w:szCs w:val="24"/>
                <w:lang w:val="en-CA"/>
              </w:rPr>
              <w:t xml:space="preserve"> Investigations (including FRA initiated investigations) </w:t>
            </w:r>
          </w:p>
        </w:tc>
        <w:tc>
          <w:tcPr>
            <w:tcW w:w="1620" w:type="dxa"/>
            <w:tcBorders>
              <w:top w:val="nil"/>
              <w:left w:val="single" w:sz="8" w:space="0" w:color="000000"/>
              <w:bottom w:val="nil"/>
              <w:right w:val="single" w:sz="8" w:space="0" w:color="000000"/>
            </w:tcBorders>
            <w:tcMar>
              <w:top w:w="120" w:type="dxa"/>
              <w:left w:w="120" w:type="dxa"/>
              <w:bottom w:w="58" w:type="dxa"/>
              <w:right w:w="120" w:type="dxa"/>
            </w:tcMar>
          </w:tcPr>
          <w:p w:rsidR="00F86E2B" w:rsidRDefault="004443BF" w:rsidP="0027460F">
            <w:pPr>
              <w:widowControl w:val="0"/>
              <w:spacing w:line="266" w:lineRule="auto"/>
              <w:jc w:val="center"/>
              <w:rPr>
                <w:sz w:val="20"/>
                <w:szCs w:val="24"/>
                <w:lang w:val="en-CA"/>
              </w:rPr>
            </w:pPr>
            <w:r>
              <w:rPr>
                <w:sz w:val="20"/>
                <w:szCs w:val="24"/>
                <w:lang w:val="en-CA"/>
              </w:rPr>
              <w:t>18</w:t>
            </w:r>
            <w:r w:rsidR="0027460F" w:rsidRPr="00D24BF5">
              <w:rPr>
                <w:sz w:val="20"/>
                <w:szCs w:val="24"/>
                <w:lang w:val="en-CA"/>
              </w:rPr>
              <w:t xml:space="preserve"> </w:t>
            </w:r>
          </w:p>
          <w:p w:rsidR="0027460F" w:rsidRPr="00D24BF5" w:rsidRDefault="0027460F" w:rsidP="00F86E2B">
            <w:pPr>
              <w:widowControl w:val="0"/>
              <w:spacing w:line="266" w:lineRule="auto"/>
              <w:jc w:val="center"/>
              <w:rPr>
                <w:sz w:val="20"/>
                <w:szCs w:val="24"/>
                <w:lang w:val="en-CA"/>
              </w:rPr>
            </w:pPr>
            <w:r>
              <w:rPr>
                <w:sz w:val="20"/>
                <w:szCs w:val="24"/>
                <w:lang w:val="en-CA"/>
              </w:rPr>
              <w:t>Borrower</w:t>
            </w:r>
            <w:r w:rsidRPr="00D24BF5">
              <w:rPr>
                <w:sz w:val="20"/>
                <w:szCs w:val="24"/>
                <w:lang w:val="en-CA"/>
              </w:rPr>
              <w:t>s</w:t>
            </w:r>
          </w:p>
        </w:tc>
        <w:tc>
          <w:tcPr>
            <w:tcW w:w="1530" w:type="dxa"/>
            <w:tcBorders>
              <w:top w:val="nil"/>
              <w:left w:val="single" w:sz="8" w:space="0" w:color="000000"/>
              <w:bottom w:val="nil"/>
              <w:right w:val="single" w:sz="8" w:space="0" w:color="000000"/>
            </w:tcBorders>
            <w:tcMar>
              <w:top w:w="120" w:type="dxa"/>
              <w:left w:w="120" w:type="dxa"/>
              <w:bottom w:w="58" w:type="dxa"/>
              <w:right w:w="120" w:type="dxa"/>
            </w:tcMar>
            <w:hideMark/>
          </w:tcPr>
          <w:p w:rsidR="00F86E2B" w:rsidRDefault="004443BF" w:rsidP="0027460F">
            <w:pPr>
              <w:widowControl w:val="0"/>
              <w:spacing w:line="266" w:lineRule="auto"/>
              <w:jc w:val="center"/>
              <w:rPr>
                <w:sz w:val="20"/>
                <w:szCs w:val="24"/>
                <w:lang w:val="en-CA"/>
              </w:rPr>
            </w:pPr>
            <w:r>
              <w:rPr>
                <w:sz w:val="20"/>
                <w:szCs w:val="24"/>
                <w:lang w:val="en-CA"/>
              </w:rPr>
              <w:t>3</w:t>
            </w:r>
          </w:p>
          <w:p w:rsidR="0027460F" w:rsidRPr="00D24BF5" w:rsidRDefault="0027460F" w:rsidP="0027460F">
            <w:pPr>
              <w:widowControl w:val="0"/>
              <w:spacing w:line="266" w:lineRule="auto"/>
              <w:jc w:val="center"/>
              <w:rPr>
                <w:sz w:val="20"/>
                <w:szCs w:val="24"/>
                <w:lang w:val="en-CA"/>
              </w:rPr>
            </w:pPr>
            <w:r w:rsidRPr="00D24BF5">
              <w:rPr>
                <w:sz w:val="20"/>
                <w:szCs w:val="24"/>
                <w:lang w:val="en-CA"/>
              </w:rPr>
              <w:t xml:space="preserve"> investigations</w:t>
            </w:r>
          </w:p>
        </w:tc>
        <w:tc>
          <w:tcPr>
            <w:tcW w:w="1080" w:type="dxa"/>
            <w:tcBorders>
              <w:top w:val="nil"/>
              <w:left w:val="single" w:sz="8" w:space="0" w:color="000000"/>
              <w:bottom w:val="nil"/>
              <w:right w:val="single" w:sz="8" w:space="0" w:color="000000"/>
            </w:tcBorders>
            <w:tcMar>
              <w:top w:w="120" w:type="dxa"/>
              <w:left w:w="120" w:type="dxa"/>
              <w:bottom w:w="58" w:type="dxa"/>
              <w:right w:w="120" w:type="dxa"/>
            </w:tcMar>
          </w:tcPr>
          <w:p w:rsidR="00F86E2B" w:rsidRDefault="0027460F" w:rsidP="0027460F">
            <w:pPr>
              <w:widowControl w:val="0"/>
              <w:spacing w:line="266" w:lineRule="auto"/>
              <w:jc w:val="center"/>
              <w:rPr>
                <w:sz w:val="20"/>
                <w:szCs w:val="24"/>
                <w:lang w:val="en-CA"/>
              </w:rPr>
            </w:pPr>
            <w:r w:rsidRPr="00D24BF5">
              <w:rPr>
                <w:sz w:val="20"/>
                <w:szCs w:val="24"/>
                <w:lang w:val="en-CA"/>
              </w:rPr>
              <w:t>333</w:t>
            </w:r>
          </w:p>
          <w:p w:rsidR="0027460F" w:rsidRPr="00D24BF5" w:rsidRDefault="0027460F" w:rsidP="00F86E2B">
            <w:pPr>
              <w:widowControl w:val="0"/>
              <w:spacing w:line="266" w:lineRule="auto"/>
              <w:jc w:val="center"/>
              <w:rPr>
                <w:sz w:val="20"/>
                <w:szCs w:val="24"/>
                <w:lang w:val="en-CA"/>
              </w:rPr>
            </w:pPr>
            <w:r w:rsidRPr="00D24BF5">
              <w:rPr>
                <w:sz w:val="20"/>
                <w:szCs w:val="24"/>
                <w:lang w:val="en-CA"/>
              </w:rPr>
              <w:t xml:space="preserve"> hours</w:t>
            </w:r>
          </w:p>
        </w:tc>
        <w:tc>
          <w:tcPr>
            <w:tcW w:w="1170" w:type="dxa"/>
            <w:tcBorders>
              <w:top w:val="nil"/>
              <w:left w:val="single" w:sz="8" w:space="0" w:color="000000"/>
              <w:bottom w:val="nil"/>
              <w:right w:val="single" w:sz="8" w:space="0" w:color="000000"/>
            </w:tcBorders>
            <w:tcMar>
              <w:top w:w="120" w:type="dxa"/>
              <w:left w:w="120" w:type="dxa"/>
              <w:bottom w:w="58" w:type="dxa"/>
              <w:right w:w="120" w:type="dxa"/>
            </w:tcMar>
          </w:tcPr>
          <w:p w:rsidR="00F86E2B" w:rsidRDefault="004443BF" w:rsidP="0027460F">
            <w:pPr>
              <w:widowControl w:val="0"/>
              <w:spacing w:line="266" w:lineRule="auto"/>
              <w:jc w:val="center"/>
              <w:rPr>
                <w:sz w:val="20"/>
                <w:szCs w:val="24"/>
                <w:lang w:val="en-CA"/>
              </w:rPr>
            </w:pPr>
            <w:r>
              <w:rPr>
                <w:sz w:val="20"/>
                <w:szCs w:val="24"/>
                <w:lang w:val="en-CA"/>
              </w:rPr>
              <w:t>999</w:t>
            </w:r>
            <w:r w:rsidR="0027460F" w:rsidRPr="00D24BF5">
              <w:rPr>
                <w:sz w:val="20"/>
                <w:szCs w:val="24"/>
                <w:lang w:val="en-CA"/>
              </w:rPr>
              <w:t xml:space="preserve"> </w:t>
            </w:r>
          </w:p>
          <w:p w:rsidR="0027460F" w:rsidRPr="00D24BF5" w:rsidRDefault="0027460F" w:rsidP="00F86E2B">
            <w:pPr>
              <w:widowControl w:val="0"/>
              <w:spacing w:line="266" w:lineRule="auto"/>
              <w:jc w:val="center"/>
              <w:rPr>
                <w:sz w:val="20"/>
                <w:szCs w:val="24"/>
                <w:lang w:val="en-CA"/>
              </w:rPr>
            </w:pPr>
            <w:r w:rsidRPr="00D24BF5">
              <w:rPr>
                <w:sz w:val="20"/>
                <w:szCs w:val="24"/>
                <w:lang w:val="en-CA"/>
              </w:rPr>
              <w:t>hours</w:t>
            </w:r>
          </w:p>
        </w:tc>
      </w:tr>
      <w:tr w:rsidR="00F86E2B" w:rsidRPr="00D24BF5" w:rsidTr="00F86E2B">
        <w:trPr>
          <w:cantSplit/>
          <w:tblHeader/>
        </w:trPr>
        <w:tc>
          <w:tcPr>
            <w:tcW w:w="4050" w:type="dxa"/>
            <w:tcBorders>
              <w:top w:val="nil"/>
              <w:left w:val="single" w:sz="8" w:space="0" w:color="000000"/>
              <w:bottom w:val="nil"/>
              <w:right w:val="single" w:sz="8" w:space="0" w:color="000000"/>
            </w:tcBorders>
            <w:tcMar>
              <w:top w:w="120" w:type="dxa"/>
              <w:left w:w="120" w:type="dxa"/>
              <w:bottom w:w="58" w:type="dxa"/>
              <w:right w:w="120" w:type="dxa"/>
            </w:tcMar>
            <w:hideMark/>
          </w:tcPr>
          <w:p w:rsidR="0027460F" w:rsidRPr="00D24BF5" w:rsidRDefault="0027460F" w:rsidP="0027460F">
            <w:pPr>
              <w:widowControl w:val="0"/>
              <w:spacing w:line="266" w:lineRule="auto"/>
              <w:rPr>
                <w:sz w:val="20"/>
                <w:szCs w:val="24"/>
                <w:lang w:val="en-CA"/>
              </w:rPr>
            </w:pPr>
            <w:r>
              <w:rPr>
                <w:sz w:val="20"/>
                <w:szCs w:val="24"/>
                <w:lang w:val="en-CA"/>
              </w:rPr>
              <w:t xml:space="preserve">4.3 </w:t>
            </w:r>
            <w:r w:rsidRPr="00D24BF5">
              <w:rPr>
                <w:sz w:val="20"/>
                <w:szCs w:val="24"/>
                <w:lang w:val="en-CA"/>
              </w:rPr>
              <w:t xml:space="preserve">--Bidder/Offeror Documentation of Compliance Submitted to </w:t>
            </w:r>
            <w:r>
              <w:rPr>
                <w:sz w:val="20"/>
                <w:szCs w:val="24"/>
                <w:lang w:val="en-CA"/>
              </w:rPr>
              <w:t>Borrower</w:t>
            </w:r>
            <w:r w:rsidRPr="00D24BF5">
              <w:rPr>
                <w:sz w:val="20"/>
                <w:szCs w:val="24"/>
                <w:lang w:val="en-CA"/>
              </w:rPr>
              <w:t xml:space="preserve"> after FRA Determination to Conduct Investigation and Letter from </w:t>
            </w:r>
            <w:r>
              <w:rPr>
                <w:sz w:val="20"/>
                <w:szCs w:val="24"/>
                <w:lang w:val="en-CA"/>
              </w:rPr>
              <w:t>Borrower</w:t>
            </w:r>
          </w:p>
        </w:tc>
        <w:tc>
          <w:tcPr>
            <w:tcW w:w="1620" w:type="dxa"/>
            <w:tcBorders>
              <w:top w:val="nil"/>
              <w:left w:val="single" w:sz="8" w:space="0" w:color="000000"/>
              <w:bottom w:val="nil"/>
              <w:right w:val="single" w:sz="8" w:space="0" w:color="000000"/>
            </w:tcBorders>
            <w:tcMar>
              <w:top w:w="120" w:type="dxa"/>
              <w:left w:w="120" w:type="dxa"/>
              <w:bottom w:w="58" w:type="dxa"/>
              <w:right w:w="120" w:type="dxa"/>
            </w:tcMar>
          </w:tcPr>
          <w:p w:rsidR="00F86E2B" w:rsidRDefault="004443BF" w:rsidP="0027460F">
            <w:pPr>
              <w:widowControl w:val="0"/>
              <w:spacing w:line="266" w:lineRule="auto"/>
              <w:jc w:val="center"/>
              <w:rPr>
                <w:sz w:val="20"/>
                <w:szCs w:val="24"/>
                <w:lang w:val="en-CA"/>
              </w:rPr>
            </w:pPr>
            <w:r>
              <w:rPr>
                <w:sz w:val="20"/>
                <w:szCs w:val="24"/>
                <w:lang w:val="en-CA"/>
              </w:rPr>
              <w:t>11</w:t>
            </w:r>
            <w:r w:rsidR="0027460F" w:rsidRPr="00D24BF5">
              <w:rPr>
                <w:sz w:val="20"/>
                <w:szCs w:val="24"/>
                <w:lang w:val="en-CA"/>
              </w:rPr>
              <w:t xml:space="preserve"> </w:t>
            </w:r>
          </w:p>
          <w:p w:rsidR="0027460F" w:rsidRPr="00D24BF5" w:rsidRDefault="0027460F" w:rsidP="0027460F">
            <w:pPr>
              <w:widowControl w:val="0"/>
              <w:spacing w:line="266" w:lineRule="auto"/>
              <w:jc w:val="center"/>
              <w:rPr>
                <w:sz w:val="20"/>
                <w:szCs w:val="24"/>
                <w:lang w:val="en-CA"/>
              </w:rPr>
            </w:pPr>
            <w:r w:rsidRPr="00D24BF5">
              <w:rPr>
                <w:sz w:val="20"/>
                <w:szCs w:val="24"/>
                <w:lang w:val="en-CA"/>
              </w:rPr>
              <w:t>Bidders/</w:t>
            </w:r>
            <w:r w:rsidR="00F86E2B">
              <w:rPr>
                <w:sz w:val="20"/>
                <w:szCs w:val="24"/>
                <w:lang w:val="en-CA"/>
              </w:rPr>
              <w:t xml:space="preserve"> </w:t>
            </w:r>
            <w:r w:rsidRPr="00D24BF5">
              <w:rPr>
                <w:sz w:val="20"/>
                <w:szCs w:val="24"/>
                <w:lang w:val="en-CA"/>
              </w:rPr>
              <w:t>Offerors</w:t>
            </w:r>
          </w:p>
          <w:p w:rsidR="0027460F" w:rsidRPr="00D24BF5" w:rsidRDefault="0027460F" w:rsidP="0027460F">
            <w:pPr>
              <w:widowControl w:val="0"/>
              <w:spacing w:line="266" w:lineRule="auto"/>
              <w:jc w:val="center"/>
              <w:rPr>
                <w:sz w:val="20"/>
                <w:szCs w:val="24"/>
                <w:lang w:val="en-CA"/>
              </w:rPr>
            </w:pPr>
          </w:p>
        </w:tc>
        <w:tc>
          <w:tcPr>
            <w:tcW w:w="1530" w:type="dxa"/>
            <w:tcBorders>
              <w:top w:val="nil"/>
              <w:left w:val="single" w:sz="8" w:space="0" w:color="000000"/>
              <w:bottom w:val="nil"/>
              <w:right w:val="single" w:sz="8" w:space="0" w:color="000000"/>
            </w:tcBorders>
            <w:tcMar>
              <w:top w:w="120" w:type="dxa"/>
              <w:left w:w="120" w:type="dxa"/>
              <w:bottom w:w="58" w:type="dxa"/>
              <w:right w:w="120" w:type="dxa"/>
            </w:tcMar>
          </w:tcPr>
          <w:p w:rsidR="0027460F" w:rsidRPr="00D24BF5" w:rsidRDefault="004443BF" w:rsidP="0027460F">
            <w:pPr>
              <w:widowControl w:val="0"/>
              <w:spacing w:line="266" w:lineRule="auto"/>
              <w:jc w:val="center"/>
              <w:rPr>
                <w:sz w:val="20"/>
                <w:szCs w:val="24"/>
                <w:lang w:val="en-CA"/>
              </w:rPr>
            </w:pPr>
            <w:r>
              <w:rPr>
                <w:sz w:val="20"/>
                <w:szCs w:val="24"/>
                <w:lang w:val="en-CA"/>
              </w:rPr>
              <w:t>2</w:t>
            </w:r>
            <w:r w:rsidR="0027460F" w:rsidRPr="00D24BF5">
              <w:rPr>
                <w:sz w:val="20"/>
                <w:szCs w:val="24"/>
                <w:lang w:val="en-CA"/>
              </w:rPr>
              <w:t xml:space="preserve"> letters + </w:t>
            </w:r>
            <w:r>
              <w:rPr>
                <w:sz w:val="20"/>
                <w:szCs w:val="24"/>
                <w:lang w:val="en-CA"/>
              </w:rPr>
              <w:t>2</w:t>
            </w:r>
            <w:r w:rsidR="0027460F" w:rsidRPr="00D24BF5">
              <w:rPr>
                <w:sz w:val="20"/>
                <w:szCs w:val="24"/>
                <w:lang w:val="en-CA"/>
              </w:rPr>
              <w:t xml:space="preserve"> documents</w:t>
            </w:r>
          </w:p>
          <w:p w:rsidR="0027460F" w:rsidRPr="00D24BF5" w:rsidRDefault="0027460F" w:rsidP="0027460F">
            <w:pPr>
              <w:widowControl w:val="0"/>
              <w:spacing w:line="266" w:lineRule="auto"/>
              <w:jc w:val="center"/>
              <w:rPr>
                <w:sz w:val="20"/>
                <w:szCs w:val="24"/>
                <w:lang w:val="en-CA"/>
              </w:rPr>
            </w:pPr>
          </w:p>
        </w:tc>
        <w:tc>
          <w:tcPr>
            <w:tcW w:w="1080" w:type="dxa"/>
            <w:tcBorders>
              <w:top w:val="nil"/>
              <w:left w:val="single" w:sz="8" w:space="0" w:color="000000"/>
              <w:bottom w:val="nil"/>
              <w:right w:val="single" w:sz="8" w:space="0" w:color="000000"/>
            </w:tcBorders>
            <w:tcMar>
              <w:top w:w="120" w:type="dxa"/>
              <w:left w:w="120" w:type="dxa"/>
              <w:bottom w:w="58" w:type="dxa"/>
              <w:right w:w="120" w:type="dxa"/>
            </w:tcMar>
          </w:tcPr>
          <w:p w:rsidR="0027460F" w:rsidRPr="00D24BF5" w:rsidRDefault="0027460F" w:rsidP="0027460F">
            <w:pPr>
              <w:widowControl w:val="0"/>
              <w:spacing w:line="266" w:lineRule="auto"/>
              <w:rPr>
                <w:sz w:val="20"/>
                <w:szCs w:val="24"/>
                <w:lang w:val="en-CA"/>
              </w:rPr>
            </w:pPr>
            <w:r w:rsidRPr="00D24BF5">
              <w:rPr>
                <w:sz w:val="20"/>
                <w:szCs w:val="24"/>
                <w:lang w:val="en-CA"/>
              </w:rPr>
              <w:t>1 hour +        8 hours</w:t>
            </w:r>
          </w:p>
          <w:p w:rsidR="0027460F" w:rsidRPr="00D24BF5" w:rsidRDefault="0027460F" w:rsidP="0027460F">
            <w:pPr>
              <w:widowControl w:val="0"/>
              <w:spacing w:line="266" w:lineRule="auto"/>
              <w:jc w:val="center"/>
              <w:rPr>
                <w:sz w:val="20"/>
                <w:szCs w:val="24"/>
                <w:lang w:val="en-CA"/>
              </w:rPr>
            </w:pPr>
          </w:p>
        </w:tc>
        <w:tc>
          <w:tcPr>
            <w:tcW w:w="1170" w:type="dxa"/>
            <w:tcBorders>
              <w:top w:val="nil"/>
              <w:left w:val="single" w:sz="8" w:space="0" w:color="000000"/>
              <w:bottom w:val="nil"/>
              <w:right w:val="single" w:sz="8" w:space="0" w:color="000000"/>
            </w:tcBorders>
            <w:tcMar>
              <w:top w:w="120" w:type="dxa"/>
              <w:left w:w="120" w:type="dxa"/>
              <w:bottom w:w="58" w:type="dxa"/>
              <w:right w:w="120" w:type="dxa"/>
            </w:tcMar>
          </w:tcPr>
          <w:p w:rsidR="00F86E2B" w:rsidRDefault="004443BF" w:rsidP="0027460F">
            <w:pPr>
              <w:widowControl w:val="0"/>
              <w:spacing w:line="266" w:lineRule="auto"/>
              <w:jc w:val="center"/>
              <w:rPr>
                <w:sz w:val="20"/>
                <w:szCs w:val="24"/>
                <w:lang w:val="en-CA"/>
              </w:rPr>
            </w:pPr>
            <w:r>
              <w:rPr>
                <w:sz w:val="20"/>
                <w:szCs w:val="24"/>
                <w:lang w:val="en-CA"/>
              </w:rPr>
              <w:t>18</w:t>
            </w:r>
            <w:r w:rsidR="0027460F" w:rsidRPr="00D24BF5">
              <w:rPr>
                <w:sz w:val="20"/>
                <w:szCs w:val="24"/>
                <w:lang w:val="en-CA"/>
              </w:rPr>
              <w:t xml:space="preserve"> </w:t>
            </w:r>
          </w:p>
          <w:p w:rsidR="0027460F" w:rsidRPr="00D24BF5" w:rsidRDefault="0027460F" w:rsidP="0027460F">
            <w:pPr>
              <w:widowControl w:val="0"/>
              <w:spacing w:line="266" w:lineRule="auto"/>
              <w:jc w:val="center"/>
              <w:rPr>
                <w:sz w:val="20"/>
                <w:szCs w:val="24"/>
                <w:lang w:val="en-CA"/>
              </w:rPr>
            </w:pPr>
            <w:r w:rsidRPr="00D24BF5">
              <w:rPr>
                <w:sz w:val="20"/>
                <w:szCs w:val="24"/>
                <w:lang w:val="en-CA"/>
              </w:rPr>
              <w:t>hours</w:t>
            </w:r>
          </w:p>
          <w:p w:rsidR="0027460F" w:rsidRPr="00D24BF5" w:rsidRDefault="0027460F" w:rsidP="0027460F">
            <w:pPr>
              <w:widowControl w:val="0"/>
              <w:spacing w:line="266" w:lineRule="auto"/>
              <w:jc w:val="center"/>
              <w:rPr>
                <w:sz w:val="20"/>
                <w:szCs w:val="24"/>
                <w:lang w:val="en-CA"/>
              </w:rPr>
            </w:pPr>
          </w:p>
        </w:tc>
      </w:tr>
      <w:tr w:rsidR="00F86E2B" w:rsidRPr="00D24BF5" w:rsidTr="00F86E2B">
        <w:trPr>
          <w:cantSplit/>
          <w:tblHeader/>
        </w:trPr>
        <w:tc>
          <w:tcPr>
            <w:tcW w:w="4050" w:type="dxa"/>
            <w:tcBorders>
              <w:top w:val="nil"/>
              <w:left w:val="single" w:sz="8" w:space="0" w:color="000000"/>
              <w:bottom w:val="nil"/>
              <w:right w:val="single" w:sz="8" w:space="0" w:color="000000"/>
            </w:tcBorders>
            <w:tcMar>
              <w:top w:w="120" w:type="dxa"/>
              <w:left w:w="120" w:type="dxa"/>
              <w:bottom w:w="58" w:type="dxa"/>
              <w:right w:w="120" w:type="dxa"/>
            </w:tcMar>
            <w:hideMark/>
          </w:tcPr>
          <w:p w:rsidR="0027460F" w:rsidRPr="00D24BF5" w:rsidRDefault="0027460F" w:rsidP="0027460F">
            <w:pPr>
              <w:widowControl w:val="0"/>
              <w:spacing w:line="266" w:lineRule="auto"/>
              <w:rPr>
                <w:sz w:val="20"/>
                <w:szCs w:val="24"/>
                <w:lang w:val="en-CA"/>
              </w:rPr>
            </w:pPr>
            <w:r>
              <w:rPr>
                <w:sz w:val="20"/>
                <w:szCs w:val="24"/>
                <w:lang w:val="en-CA"/>
              </w:rPr>
              <w:t xml:space="preserve">4.4 </w:t>
            </w:r>
            <w:r w:rsidRPr="00D24BF5">
              <w:rPr>
                <w:sz w:val="20"/>
                <w:szCs w:val="24"/>
                <w:lang w:val="en-CA"/>
              </w:rPr>
              <w:t xml:space="preserve">-- </w:t>
            </w:r>
            <w:r>
              <w:rPr>
                <w:sz w:val="20"/>
                <w:szCs w:val="24"/>
                <w:lang w:val="en-CA"/>
              </w:rPr>
              <w:t>Borrower</w:t>
            </w:r>
            <w:r w:rsidRPr="00D24BF5">
              <w:rPr>
                <w:sz w:val="20"/>
                <w:szCs w:val="24"/>
                <w:lang w:val="en-CA"/>
              </w:rPr>
              <w:t xml:space="preserve"> direct reply to FRA after request to conduct investigation of bidder/offeror</w:t>
            </w:r>
          </w:p>
        </w:tc>
        <w:tc>
          <w:tcPr>
            <w:tcW w:w="1620" w:type="dxa"/>
            <w:tcBorders>
              <w:top w:val="nil"/>
              <w:left w:val="single" w:sz="8" w:space="0" w:color="000000"/>
              <w:bottom w:val="nil"/>
              <w:right w:val="single" w:sz="8" w:space="0" w:color="000000"/>
            </w:tcBorders>
            <w:tcMar>
              <w:top w:w="120" w:type="dxa"/>
              <w:left w:w="120" w:type="dxa"/>
              <w:bottom w:w="58" w:type="dxa"/>
              <w:right w:w="120" w:type="dxa"/>
            </w:tcMar>
          </w:tcPr>
          <w:p w:rsidR="00F86E2B" w:rsidRDefault="00C6088A" w:rsidP="0027460F">
            <w:pPr>
              <w:widowControl w:val="0"/>
              <w:spacing w:line="266" w:lineRule="auto"/>
              <w:jc w:val="center"/>
              <w:rPr>
                <w:sz w:val="20"/>
                <w:szCs w:val="24"/>
                <w:lang w:val="en-CA"/>
              </w:rPr>
            </w:pPr>
            <w:r>
              <w:rPr>
                <w:sz w:val="20"/>
                <w:szCs w:val="24"/>
                <w:lang w:val="en-CA"/>
              </w:rPr>
              <w:t>18</w:t>
            </w:r>
            <w:r w:rsidR="0027460F" w:rsidRPr="00D24BF5">
              <w:rPr>
                <w:sz w:val="20"/>
                <w:szCs w:val="24"/>
                <w:lang w:val="en-CA"/>
              </w:rPr>
              <w:t xml:space="preserve"> </w:t>
            </w:r>
          </w:p>
          <w:p w:rsidR="0027460F" w:rsidRPr="00D24BF5" w:rsidRDefault="0027460F" w:rsidP="0027460F">
            <w:pPr>
              <w:widowControl w:val="0"/>
              <w:spacing w:line="266" w:lineRule="auto"/>
              <w:jc w:val="center"/>
              <w:rPr>
                <w:sz w:val="20"/>
                <w:szCs w:val="24"/>
                <w:lang w:val="en-CA"/>
              </w:rPr>
            </w:pPr>
            <w:r>
              <w:rPr>
                <w:sz w:val="20"/>
                <w:szCs w:val="24"/>
                <w:lang w:val="en-CA"/>
              </w:rPr>
              <w:t>Borrower</w:t>
            </w:r>
            <w:r w:rsidRPr="00D24BF5">
              <w:rPr>
                <w:sz w:val="20"/>
                <w:szCs w:val="24"/>
                <w:lang w:val="en-CA"/>
              </w:rPr>
              <w:t>s</w:t>
            </w:r>
          </w:p>
          <w:p w:rsidR="0027460F" w:rsidRPr="00D24BF5" w:rsidRDefault="0027460F" w:rsidP="0027460F">
            <w:pPr>
              <w:widowControl w:val="0"/>
              <w:spacing w:line="266" w:lineRule="auto"/>
              <w:jc w:val="center"/>
              <w:rPr>
                <w:sz w:val="20"/>
                <w:szCs w:val="24"/>
                <w:lang w:val="en-CA"/>
              </w:rPr>
            </w:pPr>
          </w:p>
        </w:tc>
        <w:tc>
          <w:tcPr>
            <w:tcW w:w="1530" w:type="dxa"/>
            <w:tcBorders>
              <w:top w:val="nil"/>
              <w:left w:val="single" w:sz="8" w:space="0" w:color="000000"/>
              <w:bottom w:val="nil"/>
              <w:right w:val="single" w:sz="8" w:space="0" w:color="000000"/>
            </w:tcBorders>
            <w:tcMar>
              <w:top w:w="120" w:type="dxa"/>
              <w:left w:w="120" w:type="dxa"/>
              <w:bottom w:w="58" w:type="dxa"/>
              <w:right w:w="120" w:type="dxa"/>
            </w:tcMar>
          </w:tcPr>
          <w:p w:rsidR="00F86E2B" w:rsidRDefault="00C6088A" w:rsidP="0027460F">
            <w:pPr>
              <w:widowControl w:val="0"/>
              <w:spacing w:line="266" w:lineRule="auto"/>
              <w:jc w:val="center"/>
              <w:rPr>
                <w:sz w:val="20"/>
                <w:szCs w:val="24"/>
                <w:lang w:val="en-CA"/>
              </w:rPr>
            </w:pPr>
            <w:r>
              <w:rPr>
                <w:sz w:val="20"/>
                <w:szCs w:val="24"/>
                <w:lang w:val="en-CA"/>
              </w:rPr>
              <w:t>2</w:t>
            </w:r>
            <w:r w:rsidR="0027460F" w:rsidRPr="00D24BF5">
              <w:rPr>
                <w:sz w:val="20"/>
                <w:szCs w:val="24"/>
                <w:lang w:val="en-CA"/>
              </w:rPr>
              <w:t xml:space="preserve"> </w:t>
            </w:r>
          </w:p>
          <w:p w:rsidR="0027460F" w:rsidRPr="00D24BF5" w:rsidRDefault="0027460F" w:rsidP="0027460F">
            <w:pPr>
              <w:widowControl w:val="0"/>
              <w:spacing w:line="266" w:lineRule="auto"/>
              <w:jc w:val="center"/>
              <w:rPr>
                <w:sz w:val="20"/>
                <w:szCs w:val="24"/>
                <w:lang w:val="en-CA"/>
              </w:rPr>
            </w:pPr>
            <w:r w:rsidRPr="00D24BF5">
              <w:rPr>
                <w:sz w:val="20"/>
                <w:szCs w:val="24"/>
                <w:lang w:val="en-CA"/>
              </w:rPr>
              <w:t>replies</w:t>
            </w:r>
          </w:p>
          <w:p w:rsidR="0027460F" w:rsidRPr="00D24BF5" w:rsidRDefault="0027460F" w:rsidP="0027460F">
            <w:pPr>
              <w:widowControl w:val="0"/>
              <w:spacing w:line="266" w:lineRule="auto"/>
              <w:jc w:val="center"/>
              <w:rPr>
                <w:sz w:val="20"/>
                <w:szCs w:val="24"/>
                <w:lang w:val="en-CA"/>
              </w:rPr>
            </w:pPr>
          </w:p>
        </w:tc>
        <w:tc>
          <w:tcPr>
            <w:tcW w:w="1080" w:type="dxa"/>
            <w:tcBorders>
              <w:top w:val="nil"/>
              <w:left w:val="single" w:sz="8" w:space="0" w:color="000000"/>
              <w:bottom w:val="nil"/>
              <w:right w:val="single" w:sz="8" w:space="0" w:color="000000"/>
            </w:tcBorders>
            <w:tcMar>
              <w:top w:w="120" w:type="dxa"/>
              <w:left w:w="120" w:type="dxa"/>
              <w:bottom w:w="58" w:type="dxa"/>
              <w:right w:w="120" w:type="dxa"/>
            </w:tcMar>
          </w:tcPr>
          <w:p w:rsidR="00F86E2B" w:rsidRDefault="0027460F" w:rsidP="0027460F">
            <w:pPr>
              <w:widowControl w:val="0"/>
              <w:spacing w:line="266" w:lineRule="auto"/>
              <w:jc w:val="center"/>
              <w:rPr>
                <w:sz w:val="20"/>
                <w:szCs w:val="24"/>
                <w:lang w:val="en-CA"/>
              </w:rPr>
            </w:pPr>
            <w:r>
              <w:rPr>
                <w:sz w:val="20"/>
                <w:szCs w:val="24"/>
                <w:lang w:val="en-CA"/>
              </w:rPr>
              <w:t>1</w:t>
            </w:r>
          </w:p>
          <w:p w:rsidR="0027460F" w:rsidRPr="00D24BF5" w:rsidRDefault="0027460F" w:rsidP="0027460F">
            <w:pPr>
              <w:widowControl w:val="0"/>
              <w:spacing w:line="266" w:lineRule="auto"/>
              <w:jc w:val="center"/>
              <w:rPr>
                <w:sz w:val="20"/>
                <w:szCs w:val="24"/>
                <w:lang w:val="en-CA"/>
              </w:rPr>
            </w:pPr>
            <w:r w:rsidRPr="00D24BF5">
              <w:rPr>
                <w:sz w:val="20"/>
                <w:szCs w:val="24"/>
                <w:lang w:val="en-CA"/>
              </w:rPr>
              <w:t xml:space="preserve"> hour</w:t>
            </w:r>
          </w:p>
          <w:p w:rsidR="0027460F" w:rsidRPr="00D24BF5" w:rsidRDefault="0027460F" w:rsidP="0027460F">
            <w:pPr>
              <w:widowControl w:val="0"/>
              <w:spacing w:line="266" w:lineRule="auto"/>
              <w:jc w:val="center"/>
              <w:rPr>
                <w:sz w:val="20"/>
                <w:szCs w:val="24"/>
                <w:lang w:val="en-CA"/>
              </w:rPr>
            </w:pPr>
          </w:p>
        </w:tc>
        <w:tc>
          <w:tcPr>
            <w:tcW w:w="1170" w:type="dxa"/>
            <w:tcBorders>
              <w:top w:val="nil"/>
              <w:left w:val="single" w:sz="8" w:space="0" w:color="000000"/>
              <w:bottom w:val="nil"/>
              <w:right w:val="single" w:sz="8" w:space="0" w:color="000000"/>
            </w:tcBorders>
            <w:tcMar>
              <w:top w:w="120" w:type="dxa"/>
              <w:left w:w="120" w:type="dxa"/>
              <w:bottom w:w="58" w:type="dxa"/>
              <w:right w:w="120" w:type="dxa"/>
            </w:tcMar>
          </w:tcPr>
          <w:p w:rsidR="00F86E2B" w:rsidRDefault="00C6088A" w:rsidP="0027460F">
            <w:pPr>
              <w:widowControl w:val="0"/>
              <w:spacing w:line="266" w:lineRule="auto"/>
              <w:jc w:val="center"/>
              <w:rPr>
                <w:sz w:val="20"/>
                <w:szCs w:val="24"/>
                <w:lang w:val="en-CA"/>
              </w:rPr>
            </w:pPr>
            <w:r>
              <w:rPr>
                <w:sz w:val="20"/>
                <w:szCs w:val="24"/>
                <w:lang w:val="en-CA"/>
              </w:rPr>
              <w:t>2</w:t>
            </w:r>
            <w:r w:rsidR="0027460F" w:rsidRPr="00D24BF5">
              <w:rPr>
                <w:sz w:val="20"/>
                <w:szCs w:val="24"/>
                <w:lang w:val="en-CA"/>
              </w:rPr>
              <w:t xml:space="preserve"> </w:t>
            </w:r>
          </w:p>
          <w:p w:rsidR="0027460F" w:rsidRPr="00D24BF5" w:rsidRDefault="0027460F" w:rsidP="0027460F">
            <w:pPr>
              <w:widowControl w:val="0"/>
              <w:spacing w:line="266" w:lineRule="auto"/>
              <w:jc w:val="center"/>
              <w:rPr>
                <w:sz w:val="20"/>
                <w:szCs w:val="24"/>
                <w:lang w:val="en-CA"/>
              </w:rPr>
            </w:pPr>
            <w:r w:rsidRPr="00D24BF5">
              <w:rPr>
                <w:sz w:val="20"/>
                <w:szCs w:val="24"/>
                <w:lang w:val="en-CA"/>
              </w:rPr>
              <w:t>hours</w:t>
            </w:r>
          </w:p>
          <w:p w:rsidR="0027460F" w:rsidRPr="00D24BF5" w:rsidRDefault="0027460F" w:rsidP="0027460F">
            <w:pPr>
              <w:widowControl w:val="0"/>
              <w:spacing w:line="266" w:lineRule="auto"/>
              <w:jc w:val="center"/>
              <w:rPr>
                <w:sz w:val="20"/>
                <w:szCs w:val="24"/>
                <w:lang w:val="en-CA"/>
              </w:rPr>
            </w:pPr>
          </w:p>
        </w:tc>
      </w:tr>
      <w:tr w:rsidR="00F86E2B" w:rsidRPr="00D24BF5" w:rsidTr="00F86E2B">
        <w:trPr>
          <w:cantSplit/>
          <w:tblHeader/>
        </w:trPr>
        <w:tc>
          <w:tcPr>
            <w:tcW w:w="4050" w:type="dxa"/>
            <w:tcBorders>
              <w:top w:val="nil"/>
              <w:left w:val="single" w:sz="8" w:space="0" w:color="000000"/>
              <w:bottom w:val="nil"/>
              <w:right w:val="single" w:sz="8" w:space="0" w:color="000000"/>
            </w:tcBorders>
            <w:tcMar>
              <w:top w:w="120" w:type="dxa"/>
              <w:left w:w="120" w:type="dxa"/>
              <w:bottom w:w="58" w:type="dxa"/>
              <w:right w:w="120" w:type="dxa"/>
            </w:tcMar>
            <w:hideMark/>
          </w:tcPr>
          <w:p w:rsidR="0027460F" w:rsidRPr="00D24BF5" w:rsidRDefault="0027460F" w:rsidP="0027460F">
            <w:pPr>
              <w:widowControl w:val="0"/>
              <w:spacing w:line="266" w:lineRule="auto"/>
              <w:rPr>
                <w:sz w:val="20"/>
                <w:szCs w:val="24"/>
                <w:lang w:val="en-CA"/>
              </w:rPr>
            </w:pPr>
            <w:r>
              <w:rPr>
                <w:sz w:val="20"/>
                <w:szCs w:val="24"/>
                <w:lang w:val="en-CA"/>
              </w:rPr>
              <w:t xml:space="preserve">4.5 </w:t>
            </w:r>
            <w:r w:rsidRPr="00D24BF5">
              <w:rPr>
                <w:sz w:val="20"/>
                <w:szCs w:val="24"/>
                <w:lang w:val="en-CA"/>
              </w:rPr>
              <w:t xml:space="preserve">--Bidder/Offeror Notice to </w:t>
            </w:r>
            <w:r>
              <w:rPr>
                <w:sz w:val="20"/>
                <w:szCs w:val="24"/>
                <w:lang w:val="en-CA"/>
              </w:rPr>
              <w:t>Borrower</w:t>
            </w:r>
            <w:r w:rsidRPr="00D24BF5">
              <w:rPr>
                <w:sz w:val="20"/>
                <w:szCs w:val="24"/>
                <w:lang w:val="en-CA"/>
              </w:rPr>
              <w:t xml:space="preserve"> that it will respond directly to FRA</w:t>
            </w:r>
          </w:p>
        </w:tc>
        <w:tc>
          <w:tcPr>
            <w:tcW w:w="1620" w:type="dxa"/>
            <w:tcBorders>
              <w:top w:val="nil"/>
              <w:left w:val="single" w:sz="8" w:space="0" w:color="000000"/>
              <w:bottom w:val="nil"/>
              <w:right w:val="single" w:sz="8" w:space="0" w:color="000000"/>
            </w:tcBorders>
            <w:tcMar>
              <w:top w:w="120" w:type="dxa"/>
              <w:left w:w="120" w:type="dxa"/>
              <w:bottom w:w="58" w:type="dxa"/>
              <w:right w:w="120" w:type="dxa"/>
            </w:tcMar>
            <w:hideMark/>
          </w:tcPr>
          <w:p w:rsidR="00F86E2B" w:rsidRDefault="00C6088A" w:rsidP="0027460F">
            <w:pPr>
              <w:widowControl w:val="0"/>
              <w:spacing w:line="266" w:lineRule="auto"/>
              <w:jc w:val="center"/>
              <w:rPr>
                <w:sz w:val="20"/>
                <w:szCs w:val="24"/>
                <w:lang w:val="en-CA"/>
              </w:rPr>
            </w:pPr>
            <w:r>
              <w:rPr>
                <w:sz w:val="20"/>
                <w:szCs w:val="24"/>
                <w:lang w:val="en-CA"/>
              </w:rPr>
              <w:t>11</w:t>
            </w:r>
            <w:r w:rsidR="0027460F" w:rsidRPr="00D24BF5">
              <w:rPr>
                <w:sz w:val="20"/>
                <w:szCs w:val="24"/>
                <w:lang w:val="en-CA"/>
              </w:rPr>
              <w:t xml:space="preserve"> </w:t>
            </w:r>
          </w:p>
          <w:p w:rsidR="0027460F" w:rsidRPr="00D24BF5" w:rsidRDefault="0027460F" w:rsidP="0027460F">
            <w:pPr>
              <w:widowControl w:val="0"/>
              <w:spacing w:line="266" w:lineRule="auto"/>
              <w:jc w:val="center"/>
              <w:rPr>
                <w:sz w:val="20"/>
                <w:szCs w:val="24"/>
                <w:lang w:val="en-CA"/>
              </w:rPr>
            </w:pPr>
            <w:r w:rsidRPr="00D24BF5">
              <w:rPr>
                <w:sz w:val="20"/>
                <w:szCs w:val="24"/>
                <w:lang w:val="en-CA"/>
              </w:rPr>
              <w:t>Bidders/</w:t>
            </w:r>
            <w:r w:rsidR="00F86E2B">
              <w:rPr>
                <w:sz w:val="20"/>
                <w:szCs w:val="24"/>
                <w:lang w:val="en-CA"/>
              </w:rPr>
              <w:t xml:space="preserve"> </w:t>
            </w:r>
            <w:r w:rsidRPr="00D24BF5">
              <w:rPr>
                <w:sz w:val="20"/>
                <w:szCs w:val="24"/>
                <w:lang w:val="en-CA"/>
              </w:rPr>
              <w:t>Offerors</w:t>
            </w:r>
          </w:p>
        </w:tc>
        <w:tc>
          <w:tcPr>
            <w:tcW w:w="1530" w:type="dxa"/>
            <w:tcBorders>
              <w:top w:val="nil"/>
              <w:left w:val="single" w:sz="8" w:space="0" w:color="000000"/>
              <w:bottom w:val="nil"/>
              <w:right w:val="single" w:sz="8" w:space="0" w:color="000000"/>
            </w:tcBorders>
            <w:tcMar>
              <w:top w:w="120" w:type="dxa"/>
              <w:left w:w="120" w:type="dxa"/>
              <w:bottom w:w="58" w:type="dxa"/>
              <w:right w:w="120" w:type="dxa"/>
            </w:tcMar>
          </w:tcPr>
          <w:p w:rsidR="00F86E2B" w:rsidRDefault="00C6088A" w:rsidP="0027460F">
            <w:pPr>
              <w:widowControl w:val="0"/>
              <w:spacing w:line="266" w:lineRule="auto"/>
              <w:jc w:val="center"/>
              <w:rPr>
                <w:sz w:val="20"/>
                <w:szCs w:val="24"/>
                <w:lang w:val="en-CA"/>
              </w:rPr>
            </w:pPr>
            <w:r>
              <w:rPr>
                <w:sz w:val="20"/>
                <w:szCs w:val="24"/>
                <w:lang w:val="en-CA"/>
              </w:rPr>
              <w:t>2</w:t>
            </w:r>
          </w:p>
          <w:p w:rsidR="0027460F" w:rsidRPr="00D24BF5" w:rsidRDefault="0027460F" w:rsidP="00F86E2B">
            <w:pPr>
              <w:widowControl w:val="0"/>
              <w:spacing w:line="266" w:lineRule="auto"/>
              <w:jc w:val="center"/>
              <w:rPr>
                <w:sz w:val="20"/>
                <w:szCs w:val="24"/>
                <w:lang w:val="en-CA"/>
              </w:rPr>
            </w:pPr>
            <w:r w:rsidRPr="00D24BF5">
              <w:rPr>
                <w:sz w:val="20"/>
                <w:szCs w:val="24"/>
                <w:lang w:val="en-CA"/>
              </w:rPr>
              <w:t>notices</w:t>
            </w:r>
          </w:p>
        </w:tc>
        <w:tc>
          <w:tcPr>
            <w:tcW w:w="1080" w:type="dxa"/>
            <w:tcBorders>
              <w:top w:val="nil"/>
              <w:left w:val="single" w:sz="8" w:space="0" w:color="000000"/>
              <w:bottom w:val="nil"/>
              <w:right w:val="single" w:sz="8" w:space="0" w:color="000000"/>
            </w:tcBorders>
            <w:tcMar>
              <w:top w:w="120" w:type="dxa"/>
              <w:left w:w="120" w:type="dxa"/>
              <w:bottom w:w="58" w:type="dxa"/>
              <w:right w:w="120" w:type="dxa"/>
            </w:tcMar>
          </w:tcPr>
          <w:p w:rsidR="0027460F" w:rsidRPr="00D24BF5" w:rsidRDefault="0027460F" w:rsidP="00F86E2B">
            <w:pPr>
              <w:widowControl w:val="0"/>
              <w:spacing w:line="266" w:lineRule="auto"/>
              <w:jc w:val="center"/>
              <w:rPr>
                <w:sz w:val="20"/>
                <w:szCs w:val="24"/>
                <w:lang w:val="en-CA"/>
              </w:rPr>
            </w:pPr>
            <w:r w:rsidRPr="00D24BF5">
              <w:rPr>
                <w:sz w:val="20"/>
                <w:szCs w:val="24"/>
                <w:lang w:val="en-CA"/>
              </w:rPr>
              <w:t>60 minutes</w:t>
            </w:r>
          </w:p>
        </w:tc>
        <w:tc>
          <w:tcPr>
            <w:tcW w:w="1170" w:type="dxa"/>
            <w:tcBorders>
              <w:top w:val="nil"/>
              <w:left w:val="single" w:sz="8" w:space="0" w:color="000000"/>
              <w:bottom w:val="nil"/>
              <w:right w:val="single" w:sz="8" w:space="0" w:color="000000"/>
            </w:tcBorders>
            <w:tcMar>
              <w:top w:w="120" w:type="dxa"/>
              <w:left w:w="120" w:type="dxa"/>
              <w:bottom w:w="58" w:type="dxa"/>
              <w:right w:w="120" w:type="dxa"/>
            </w:tcMar>
          </w:tcPr>
          <w:p w:rsidR="00F86E2B" w:rsidRDefault="00C6088A" w:rsidP="0027460F">
            <w:pPr>
              <w:widowControl w:val="0"/>
              <w:spacing w:line="266" w:lineRule="auto"/>
              <w:jc w:val="center"/>
              <w:rPr>
                <w:sz w:val="20"/>
                <w:szCs w:val="24"/>
                <w:lang w:val="en-CA"/>
              </w:rPr>
            </w:pPr>
            <w:r>
              <w:rPr>
                <w:sz w:val="20"/>
                <w:szCs w:val="24"/>
                <w:lang w:val="en-CA"/>
              </w:rPr>
              <w:t>2</w:t>
            </w:r>
          </w:p>
          <w:p w:rsidR="0027460F" w:rsidRPr="00D24BF5" w:rsidRDefault="0027460F" w:rsidP="00F86E2B">
            <w:pPr>
              <w:widowControl w:val="0"/>
              <w:spacing w:line="266" w:lineRule="auto"/>
              <w:jc w:val="center"/>
              <w:rPr>
                <w:sz w:val="20"/>
                <w:szCs w:val="24"/>
                <w:lang w:val="en-CA"/>
              </w:rPr>
            </w:pPr>
            <w:r w:rsidRPr="00D24BF5">
              <w:rPr>
                <w:sz w:val="20"/>
                <w:szCs w:val="24"/>
                <w:lang w:val="en-CA"/>
              </w:rPr>
              <w:t xml:space="preserve"> hours</w:t>
            </w:r>
          </w:p>
        </w:tc>
      </w:tr>
      <w:tr w:rsidR="00F86E2B" w:rsidRPr="00D24BF5" w:rsidTr="00F86E2B">
        <w:trPr>
          <w:cantSplit/>
          <w:tblHeader/>
        </w:trPr>
        <w:tc>
          <w:tcPr>
            <w:tcW w:w="4050" w:type="dxa"/>
            <w:tcBorders>
              <w:top w:val="nil"/>
              <w:left w:val="single" w:sz="8" w:space="0" w:color="000000"/>
              <w:bottom w:val="nil"/>
              <w:right w:val="single" w:sz="8" w:space="0" w:color="000000"/>
            </w:tcBorders>
            <w:tcMar>
              <w:top w:w="120" w:type="dxa"/>
              <w:left w:w="120" w:type="dxa"/>
              <w:bottom w:w="58" w:type="dxa"/>
              <w:right w:w="120" w:type="dxa"/>
            </w:tcMar>
            <w:hideMark/>
          </w:tcPr>
          <w:p w:rsidR="0027460F" w:rsidRPr="00D24BF5" w:rsidRDefault="0027460F" w:rsidP="0027460F">
            <w:pPr>
              <w:widowControl w:val="0"/>
              <w:spacing w:line="266" w:lineRule="auto"/>
              <w:rPr>
                <w:sz w:val="20"/>
                <w:szCs w:val="24"/>
                <w:lang w:val="en-CA"/>
              </w:rPr>
            </w:pPr>
            <w:r>
              <w:rPr>
                <w:sz w:val="20"/>
                <w:szCs w:val="24"/>
                <w:lang w:val="en-CA"/>
              </w:rPr>
              <w:t xml:space="preserve">4.6 </w:t>
            </w:r>
            <w:r w:rsidRPr="00D24BF5">
              <w:rPr>
                <w:sz w:val="20"/>
                <w:szCs w:val="24"/>
                <w:lang w:val="en-CA"/>
              </w:rPr>
              <w:t>--Direct Consultation by FRA with Bidder/</w:t>
            </w:r>
          </w:p>
          <w:p w:rsidR="0027460F" w:rsidRPr="00D24BF5" w:rsidRDefault="0027460F" w:rsidP="0027460F">
            <w:pPr>
              <w:widowControl w:val="0"/>
              <w:spacing w:line="266" w:lineRule="auto"/>
              <w:rPr>
                <w:sz w:val="20"/>
                <w:szCs w:val="24"/>
                <w:lang w:val="en-CA"/>
              </w:rPr>
            </w:pPr>
            <w:r w:rsidRPr="00D24BF5">
              <w:rPr>
                <w:sz w:val="20"/>
                <w:szCs w:val="24"/>
                <w:lang w:val="en-CA"/>
              </w:rPr>
              <w:t>Offeror</w:t>
            </w:r>
          </w:p>
        </w:tc>
        <w:tc>
          <w:tcPr>
            <w:tcW w:w="1620" w:type="dxa"/>
            <w:tcBorders>
              <w:top w:val="nil"/>
              <w:left w:val="single" w:sz="8" w:space="0" w:color="000000"/>
              <w:bottom w:val="nil"/>
              <w:right w:val="single" w:sz="8" w:space="0" w:color="000000"/>
            </w:tcBorders>
            <w:tcMar>
              <w:top w:w="120" w:type="dxa"/>
              <w:left w:w="120" w:type="dxa"/>
              <w:bottom w:w="58" w:type="dxa"/>
              <w:right w:w="120" w:type="dxa"/>
            </w:tcMar>
            <w:hideMark/>
          </w:tcPr>
          <w:p w:rsidR="00F86E2B" w:rsidRDefault="00C6088A" w:rsidP="0027460F">
            <w:pPr>
              <w:widowControl w:val="0"/>
              <w:spacing w:line="266" w:lineRule="auto"/>
              <w:jc w:val="center"/>
              <w:rPr>
                <w:sz w:val="20"/>
                <w:szCs w:val="24"/>
                <w:lang w:val="en-CA"/>
              </w:rPr>
            </w:pPr>
            <w:r>
              <w:rPr>
                <w:sz w:val="20"/>
                <w:szCs w:val="24"/>
                <w:lang w:val="en-CA"/>
              </w:rPr>
              <w:t xml:space="preserve">11 </w:t>
            </w:r>
          </w:p>
          <w:p w:rsidR="0027460F" w:rsidRPr="00D24BF5" w:rsidRDefault="0027460F" w:rsidP="0027460F">
            <w:pPr>
              <w:widowControl w:val="0"/>
              <w:spacing w:line="266" w:lineRule="auto"/>
              <w:jc w:val="center"/>
              <w:rPr>
                <w:sz w:val="20"/>
                <w:szCs w:val="24"/>
                <w:lang w:val="en-CA"/>
              </w:rPr>
            </w:pPr>
            <w:r w:rsidRPr="00D24BF5">
              <w:rPr>
                <w:sz w:val="20"/>
                <w:szCs w:val="24"/>
                <w:lang w:val="en-CA"/>
              </w:rPr>
              <w:t>Bidders/</w:t>
            </w:r>
            <w:r w:rsidR="00F86E2B">
              <w:rPr>
                <w:sz w:val="20"/>
                <w:szCs w:val="24"/>
                <w:lang w:val="en-CA"/>
              </w:rPr>
              <w:t xml:space="preserve"> </w:t>
            </w:r>
            <w:r w:rsidRPr="00D24BF5">
              <w:rPr>
                <w:sz w:val="20"/>
                <w:szCs w:val="24"/>
                <w:lang w:val="en-CA"/>
              </w:rPr>
              <w:t>Offerors</w:t>
            </w:r>
          </w:p>
        </w:tc>
        <w:tc>
          <w:tcPr>
            <w:tcW w:w="1530" w:type="dxa"/>
            <w:tcBorders>
              <w:top w:val="nil"/>
              <w:left w:val="single" w:sz="8" w:space="0" w:color="000000"/>
              <w:bottom w:val="nil"/>
              <w:right w:val="single" w:sz="8" w:space="0" w:color="000000"/>
            </w:tcBorders>
            <w:tcMar>
              <w:top w:w="120" w:type="dxa"/>
              <w:left w:w="120" w:type="dxa"/>
              <w:bottom w:w="58" w:type="dxa"/>
              <w:right w:w="120" w:type="dxa"/>
            </w:tcMar>
            <w:hideMark/>
          </w:tcPr>
          <w:p w:rsidR="00F86E2B" w:rsidRDefault="00C6088A" w:rsidP="0027460F">
            <w:pPr>
              <w:widowControl w:val="0"/>
              <w:spacing w:line="266" w:lineRule="auto"/>
              <w:jc w:val="center"/>
              <w:rPr>
                <w:sz w:val="20"/>
                <w:szCs w:val="24"/>
                <w:lang w:val="en-CA"/>
              </w:rPr>
            </w:pPr>
            <w:r>
              <w:rPr>
                <w:sz w:val="20"/>
                <w:szCs w:val="24"/>
                <w:lang w:val="en-CA"/>
              </w:rPr>
              <w:t>1</w:t>
            </w:r>
            <w:r w:rsidR="0027460F" w:rsidRPr="00D24BF5">
              <w:rPr>
                <w:sz w:val="20"/>
                <w:szCs w:val="24"/>
                <w:lang w:val="en-CA"/>
              </w:rPr>
              <w:t xml:space="preserve"> </w:t>
            </w:r>
          </w:p>
          <w:p w:rsidR="0027460F" w:rsidRPr="00D24BF5" w:rsidRDefault="0027460F" w:rsidP="0027460F">
            <w:pPr>
              <w:widowControl w:val="0"/>
              <w:spacing w:line="266" w:lineRule="auto"/>
              <w:jc w:val="center"/>
              <w:rPr>
                <w:sz w:val="20"/>
                <w:szCs w:val="24"/>
                <w:lang w:val="en-CA"/>
              </w:rPr>
            </w:pPr>
            <w:r w:rsidRPr="00D24BF5">
              <w:rPr>
                <w:sz w:val="20"/>
                <w:szCs w:val="24"/>
                <w:lang w:val="en-CA"/>
              </w:rPr>
              <w:t>consultations</w:t>
            </w:r>
          </w:p>
        </w:tc>
        <w:tc>
          <w:tcPr>
            <w:tcW w:w="1080" w:type="dxa"/>
            <w:tcBorders>
              <w:top w:val="nil"/>
              <w:left w:val="single" w:sz="8" w:space="0" w:color="000000"/>
              <w:bottom w:val="nil"/>
              <w:right w:val="single" w:sz="8" w:space="0" w:color="000000"/>
            </w:tcBorders>
            <w:tcMar>
              <w:top w:w="120" w:type="dxa"/>
              <w:left w:w="120" w:type="dxa"/>
              <w:bottom w:w="58" w:type="dxa"/>
              <w:right w:w="120" w:type="dxa"/>
            </w:tcMar>
          </w:tcPr>
          <w:p w:rsidR="00F86E2B" w:rsidRDefault="0027460F" w:rsidP="0027460F">
            <w:pPr>
              <w:widowControl w:val="0"/>
              <w:spacing w:line="266" w:lineRule="auto"/>
              <w:jc w:val="center"/>
              <w:rPr>
                <w:sz w:val="20"/>
                <w:szCs w:val="24"/>
                <w:lang w:val="en-CA"/>
              </w:rPr>
            </w:pPr>
            <w:r w:rsidRPr="00D24BF5">
              <w:rPr>
                <w:sz w:val="20"/>
                <w:szCs w:val="24"/>
                <w:lang w:val="en-CA"/>
              </w:rPr>
              <w:t>1</w:t>
            </w:r>
          </w:p>
          <w:p w:rsidR="0027460F" w:rsidRPr="00D24BF5" w:rsidRDefault="0027460F" w:rsidP="0027460F">
            <w:pPr>
              <w:widowControl w:val="0"/>
              <w:spacing w:line="266" w:lineRule="auto"/>
              <w:jc w:val="center"/>
              <w:rPr>
                <w:sz w:val="20"/>
                <w:szCs w:val="24"/>
                <w:lang w:val="en-CA"/>
              </w:rPr>
            </w:pPr>
            <w:r w:rsidRPr="00D24BF5">
              <w:rPr>
                <w:sz w:val="20"/>
                <w:szCs w:val="24"/>
                <w:lang w:val="en-CA"/>
              </w:rPr>
              <w:t xml:space="preserve"> hour</w:t>
            </w:r>
          </w:p>
          <w:p w:rsidR="0027460F" w:rsidRPr="00D24BF5" w:rsidRDefault="0027460F" w:rsidP="0027460F">
            <w:pPr>
              <w:widowControl w:val="0"/>
              <w:spacing w:line="266" w:lineRule="auto"/>
              <w:jc w:val="center"/>
              <w:rPr>
                <w:sz w:val="20"/>
                <w:szCs w:val="24"/>
                <w:lang w:val="en-CA"/>
              </w:rPr>
            </w:pPr>
          </w:p>
        </w:tc>
        <w:tc>
          <w:tcPr>
            <w:tcW w:w="1170" w:type="dxa"/>
            <w:tcBorders>
              <w:top w:val="nil"/>
              <w:left w:val="single" w:sz="8" w:space="0" w:color="000000"/>
              <w:bottom w:val="nil"/>
              <w:right w:val="single" w:sz="8" w:space="0" w:color="000000"/>
            </w:tcBorders>
            <w:tcMar>
              <w:top w:w="120" w:type="dxa"/>
              <w:left w:w="120" w:type="dxa"/>
              <w:bottom w:w="58" w:type="dxa"/>
              <w:right w:w="120" w:type="dxa"/>
            </w:tcMar>
          </w:tcPr>
          <w:p w:rsidR="00F86E2B" w:rsidRDefault="00C6088A" w:rsidP="0027460F">
            <w:pPr>
              <w:widowControl w:val="0"/>
              <w:spacing w:line="266" w:lineRule="auto"/>
              <w:jc w:val="center"/>
              <w:rPr>
                <w:sz w:val="20"/>
                <w:szCs w:val="24"/>
                <w:lang w:val="en-CA"/>
              </w:rPr>
            </w:pPr>
            <w:r>
              <w:rPr>
                <w:sz w:val="20"/>
                <w:szCs w:val="24"/>
                <w:lang w:val="en-CA"/>
              </w:rPr>
              <w:t>1</w:t>
            </w:r>
          </w:p>
          <w:p w:rsidR="0027460F" w:rsidRPr="00D24BF5" w:rsidRDefault="0027460F" w:rsidP="0027460F">
            <w:pPr>
              <w:widowControl w:val="0"/>
              <w:spacing w:line="266" w:lineRule="auto"/>
              <w:jc w:val="center"/>
              <w:rPr>
                <w:sz w:val="20"/>
                <w:szCs w:val="24"/>
                <w:lang w:val="en-CA"/>
              </w:rPr>
            </w:pPr>
            <w:r w:rsidRPr="00D24BF5">
              <w:rPr>
                <w:sz w:val="20"/>
                <w:szCs w:val="24"/>
                <w:lang w:val="en-CA"/>
              </w:rPr>
              <w:t xml:space="preserve"> hour</w:t>
            </w:r>
          </w:p>
          <w:p w:rsidR="0027460F" w:rsidRPr="00D24BF5" w:rsidRDefault="0027460F" w:rsidP="0027460F">
            <w:pPr>
              <w:widowControl w:val="0"/>
              <w:spacing w:line="266" w:lineRule="auto"/>
              <w:jc w:val="center"/>
              <w:rPr>
                <w:sz w:val="20"/>
                <w:szCs w:val="24"/>
                <w:lang w:val="en-CA"/>
              </w:rPr>
            </w:pPr>
          </w:p>
        </w:tc>
      </w:tr>
      <w:tr w:rsidR="00F86E2B" w:rsidRPr="00D24BF5" w:rsidTr="00F86E2B">
        <w:trPr>
          <w:cantSplit/>
          <w:trHeight w:val="856"/>
          <w:tblHeader/>
        </w:trPr>
        <w:tc>
          <w:tcPr>
            <w:tcW w:w="4050" w:type="dxa"/>
            <w:tcBorders>
              <w:top w:val="nil"/>
              <w:left w:val="single" w:sz="8" w:space="0" w:color="000000"/>
              <w:bottom w:val="nil"/>
              <w:right w:val="single" w:sz="8" w:space="0" w:color="000000"/>
            </w:tcBorders>
            <w:tcMar>
              <w:top w:w="120" w:type="dxa"/>
              <w:left w:w="120" w:type="dxa"/>
              <w:bottom w:w="58" w:type="dxa"/>
              <w:right w:w="120" w:type="dxa"/>
            </w:tcMar>
            <w:hideMark/>
          </w:tcPr>
          <w:p w:rsidR="0027460F" w:rsidRPr="00D24BF5" w:rsidRDefault="0027460F" w:rsidP="0027460F">
            <w:pPr>
              <w:widowControl w:val="0"/>
              <w:spacing w:line="266" w:lineRule="auto"/>
              <w:rPr>
                <w:sz w:val="20"/>
                <w:szCs w:val="24"/>
                <w:lang w:val="en-CA"/>
              </w:rPr>
            </w:pPr>
            <w:r>
              <w:rPr>
                <w:sz w:val="20"/>
                <w:szCs w:val="24"/>
                <w:lang w:val="en-CA"/>
              </w:rPr>
              <w:t>4.7</w:t>
            </w:r>
            <w:r w:rsidRPr="00D24BF5">
              <w:rPr>
                <w:sz w:val="20"/>
                <w:szCs w:val="24"/>
                <w:lang w:val="en-CA"/>
              </w:rPr>
              <w:t xml:space="preserve">-- Additional Documents to FRA from </w:t>
            </w:r>
            <w:r>
              <w:rPr>
                <w:sz w:val="20"/>
                <w:szCs w:val="24"/>
                <w:lang w:val="en-CA"/>
              </w:rPr>
              <w:t>Borrower</w:t>
            </w:r>
            <w:r w:rsidRPr="00D24BF5">
              <w:rPr>
                <w:sz w:val="20"/>
                <w:szCs w:val="24"/>
                <w:lang w:val="en-CA"/>
              </w:rPr>
              <w:t>/Investigated Party</w:t>
            </w:r>
          </w:p>
        </w:tc>
        <w:tc>
          <w:tcPr>
            <w:tcW w:w="1620" w:type="dxa"/>
            <w:tcBorders>
              <w:top w:val="nil"/>
              <w:left w:val="single" w:sz="8" w:space="0" w:color="000000"/>
              <w:bottom w:val="nil"/>
              <w:right w:val="single" w:sz="8" w:space="0" w:color="000000"/>
            </w:tcBorders>
            <w:tcMar>
              <w:top w:w="120" w:type="dxa"/>
              <w:left w:w="120" w:type="dxa"/>
              <w:bottom w:w="58" w:type="dxa"/>
              <w:right w:w="120" w:type="dxa"/>
            </w:tcMar>
            <w:hideMark/>
          </w:tcPr>
          <w:p w:rsidR="00F86E2B" w:rsidRDefault="00AD23F0" w:rsidP="00AD23F0">
            <w:pPr>
              <w:widowControl w:val="0"/>
              <w:spacing w:line="266" w:lineRule="auto"/>
              <w:jc w:val="center"/>
              <w:rPr>
                <w:sz w:val="20"/>
                <w:szCs w:val="24"/>
                <w:lang w:val="en-CA"/>
              </w:rPr>
            </w:pPr>
            <w:r>
              <w:rPr>
                <w:sz w:val="20"/>
                <w:szCs w:val="24"/>
                <w:lang w:val="en-CA"/>
              </w:rPr>
              <w:t>18</w:t>
            </w:r>
            <w:r w:rsidR="0027460F" w:rsidRPr="00D24BF5">
              <w:rPr>
                <w:sz w:val="20"/>
                <w:szCs w:val="24"/>
                <w:lang w:val="en-CA"/>
              </w:rPr>
              <w:t xml:space="preserve"> </w:t>
            </w:r>
            <w:r w:rsidR="0027460F">
              <w:rPr>
                <w:sz w:val="20"/>
                <w:szCs w:val="24"/>
                <w:lang w:val="en-CA"/>
              </w:rPr>
              <w:t>Borrower</w:t>
            </w:r>
            <w:r w:rsidR="0027460F" w:rsidRPr="00D24BF5">
              <w:rPr>
                <w:sz w:val="20"/>
                <w:szCs w:val="24"/>
                <w:lang w:val="en-CA"/>
              </w:rPr>
              <w:t>s/</w:t>
            </w:r>
            <w:r w:rsidR="00F86E2B">
              <w:rPr>
                <w:sz w:val="20"/>
                <w:szCs w:val="24"/>
                <w:lang w:val="en-CA"/>
              </w:rPr>
              <w:t xml:space="preserve"> </w:t>
            </w:r>
          </w:p>
          <w:p w:rsidR="0027460F" w:rsidRPr="00D24BF5" w:rsidRDefault="00AD23F0" w:rsidP="00AD23F0">
            <w:pPr>
              <w:widowControl w:val="0"/>
              <w:spacing w:line="266" w:lineRule="auto"/>
              <w:jc w:val="center"/>
              <w:rPr>
                <w:sz w:val="20"/>
                <w:szCs w:val="24"/>
                <w:lang w:val="en-CA"/>
              </w:rPr>
            </w:pPr>
            <w:r>
              <w:rPr>
                <w:sz w:val="20"/>
                <w:szCs w:val="24"/>
                <w:lang w:val="en-CA"/>
              </w:rPr>
              <w:t>1</w:t>
            </w:r>
            <w:r w:rsidR="0027460F" w:rsidRPr="00D24BF5">
              <w:rPr>
                <w:sz w:val="20"/>
                <w:szCs w:val="24"/>
                <w:lang w:val="en-CA"/>
              </w:rPr>
              <w:t xml:space="preserve"> Investigated Parties</w:t>
            </w:r>
          </w:p>
        </w:tc>
        <w:tc>
          <w:tcPr>
            <w:tcW w:w="1530" w:type="dxa"/>
            <w:tcBorders>
              <w:top w:val="nil"/>
              <w:left w:val="single" w:sz="8" w:space="0" w:color="000000"/>
              <w:bottom w:val="nil"/>
              <w:right w:val="single" w:sz="8" w:space="0" w:color="000000"/>
            </w:tcBorders>
            <w:tcMar>
              <w:top w:w="120" w:type="dxa"/>
              <w:left w:w="120" w:type="dxa"/>
              <w:bottom w:w="58" w:type="dxa"/>
              <w:right w:w="120" w:type="dxa"/>
            </w:tcMar>
          </w:tcPr>
          <w:p w:rsidR="00F86E2B" w:rsidRDefault="00AD23F0" w:rsidP="0027460F">
            <w:pPr>
              <w:widowControl w:val="0"/>
              <w:spacing w:line="266" w:lineRule="auto"/>
              <w:jc w:val="center"/>
              <w:rPr>
                <w:sz w:val="20"/>
                <w:szCs w:val="24"/>
                <w:lang w:val="en-CA"/>
              </w:rPr>
            </w:pPr>
            <w:r>
              <w:rPr>
                <w:sz w:val="20"/>
                <w:szCs w:val="24"/>
                <w:lang w:val="en-CA"/>
              </w:rPr>
              <w:t xml:space="preserve">1 </w:t>
            </w:r>
          </w:p>
          <w:p w:rsidR="0027460F" w:rsidRPr="00D24BF5" w:rsidRDefault="00AD23F0" w:rsidP="0027460F">
            <w:pPr>
              <w:widowControl w:val="0"/>
              <w:spacing w:line="266" w:lineRule="auto"/>
              <w:jc w:val="center"/>
              <w:rPr>
                <w:sz w:val="20"/>
                <w:szCs w:val="24"/>
                <w:lang w:val="en-CA"/>
              </w:rPr>
            </w:pPr>
            <w:r>
              <w:rPr>
                <w:sz w:val="20"/>
                <w:szCs w:val="24"/>
                <w:lang w:val="en-CA"/>
              </w:rPr>
              <w:t>document</w:t>
            </w:r>
          </w:p>
          <w:p w:rsidR="0027460F" w:rsidRPr="00D24BF5" w:rsidRDefault="0027460F" w:rsidP="0027460F">
            <w:pPr>
              <w:widowControl w:val="0"/>
              <w:spacing w:line="266" w:lineRule="auto"/>
              <w:jc w:val="center"/>
              <w:rPr>
                <w:sz w:val="20"/>
                <w:szCs w:val="24"/>
                <w:lang w:val="en-CA"/>
              </w:rPr>
            </w:pPr>
          </w:p>
        </w:tc>
        <w:tc>
          <w:tcPr>
            <w:tcW w:w="1080" w:type="dxa"/>
            <w:tcBorders>
              <w:top w:val="nil"/>
              <w:left w:val="single" w:sz="8" w:space="0" w:color="000000"/>
              <w:bottom w:val="nil"/>
              <w:right w:val="single" w:sz="8" w:space="0" w:color="000000"/>
            </w:tcBorders>
            <w:tcMar>
              <w:top w:w="120" w:type="dxa"/>
              <w:left w:w="120" w:type="dxa"/>
              <w:bottom w:w="58" w:type="dxa"/>
              <w:right w:w="120" w:type="dxa"/>
            </w:tcMar>
          </w:tcPr>
          <w:p w:rsidR="00F86E2B" w:rsidRDefault="0027460F" w:rsidP="0027460F">
            <w:pPr>
              <w:widowControl w:val="0"/>
              <w:spacing w:line="266" w:lineRule="auto"/>
              <w:jc w:val="center"/>
              <w:rPr>
                <w:sz w:val="20"/>
                <w:szCs w:val="24"/>
                <w:lang w:val="en-CA"/>
              </w:rPr>
            </w:pPr>
            <w:r>
              <w:rPr>
                <w:sz w:val="20"/>
                <w:szCs w:val="24"/>
                <w:lang w:val="en-CA"/>
              </w:rPr>
              <w:t>4</w:t>
            </w:r>
          </w:p>
          <w:p w:rsidR="0027460F" w:rsidRPr="00D24BF5" w:rsidRDefault="0027460F" w:rsidP="0027460F">
            <w:pPr>
              <w:widowControl w:val="0"/>
              <w:spacing w:line="266" w:lineRule="auto"/>
              <w:jc w:val="center"/>
              <w:rPr>
                <w:sz w:val="20"/>
                <w:szCs w:val="24"/>
                <w:lang w:val="en-CA"/>
              </w:rPr>
            </w:pPr>
            <w:r w:rsidRPr="00D24BF5">
              <w:rPr>
                <w:sz w:val="20"/>
                <w:szCs w:val="24"/>
                <w:lang w:val="en-CA"/>
              </w:rPr>
              <w:t xml:space="preserve"> hours</w:t>
            </w:r>
          </w:p>
          <w:p w:rsidR="0027460F" w:rsidRPr="00D24BF5" w:rsidRDefault="0027460F" w:rsidP="0027460F">
            <w:pPr>
              <w:widowControl w:val="0"/>
              <w:spacing w:line="266" w:lineRule="auto"/>
              <w:jc w:val="center"/>
              <w:rPr>
                <w:sz w:val="20"/>
                <w:szCs w:val="24"/>
                <w:lang w:val="en-CA"/>
              </w:rPr>
            </w:pPr>
          </w:p>
        </w:tc>
        <w:tc>
          <w:tcPr>
            <w:tcW w:w="1170" w:type="dxa"/>
            <w:tcBorders>
              <w:top w:val="nil"/>
              <w:left w:val="single" w:sz="8" w:space="0" w:color="000000"/>
              <w:bottom w:val="nil"/>
              <w:right w:val="single" w:sz="8" w:space="0" w:color="000000"/>
            </w:tcBorders>
            <w:tcMar>
              <w:top w:w="120" w:type="dxa"/>
              <w:left w:w="120" w:type="dxa"/>
              <w:bottom w:w="58" w:type="dxa"/>
              <w:right w:w="120" w:type="dxa"/>
            </w:tcMar>
          </w:tcPr>
          <w:p w:rsidR="00F86E2B" w:rsidRDefault="00AD23F0" w:rsidP="0027460F">
            <w:pPr>
              <w:widowControl w:val="0"/>
              <w:spacing w:line="266" w:lineRule="auto"/>
              <w:jc w:val="center"/>
              <w:rPr>
                <w:sz w:val="20"/>
                <w:szCs w:val="24"/>
                <w:lang w:val="en-CA"/>
              </w:rPr>
            </w:pPr>
            <w:r>
              <w:rPr>
                <w:sz w:val="20"/>
                <w:szCs w:val="24"/>
                <w:lang w:val="en-CA"/>
              </w:rPr>
              <w:t xml:space="preserve">4 </w:t>
            </w:r>
          </w:p>
          <w:p w:rsidR="0027460F" w:rsidRPr="00D24BF5" w:rsidRDefault="00AD23F0" w:rsidP="0027460F">
            <w:pPr>
              <w:widowControl w:val="0"/>
              <w:spacing w:line="266" w:lineRule="auto"/>
              <w:jc w:val="center"/>
              <w:rPr>
                <w:sz w:val="20"/>
                <w:szCs w:val="24"/>
                <w:lang w:val="en-CA"/>
              </w:rPr>
            </w:pPr>
            <w:r>
              <w:rPr>
                <w:sz w:val="20"/>
                <w:szCs w:val="24"/>
                <w:lang w:val="en-CA"/>
              </w:rPr>
              <w:t>hours</w:t>
            </w:r>
          </w:p>
          <w:p w:rsidR="0027460F" w:rsidRPr="00D24BF5" w:rsidRDefault="0027460F" w:rsidP="0027460F">
            <w:pPr>
              <w:widowControl w:val="0"/>
              <w:spacing w:line="266" w:lineRule="auto"/>
              <w:jc w:val="center"/>
              <w:rPr>
                <w:sz w:val="20"/>
                <w:szCs w:val="24"/>
                <w:lang w:val="en-CA"/>
              </w:rPr>
            </w:pPr>
          </w:p>
        </w:tc>
      </w:tr>
      <w:tr w:rsidR="00F86E2B" w:rsidRPr="00D24BF5" w:rsidTr="00F86E2B">
        <w:trPr>
          <w:cantSplit/>
          <w:tblHeader/>
        </w:trPr>
        <w:tc>
          <w:tcPr>
            <w:tcW w:w="4050" w:type="dxa"/>
            <w:tcBorders>
              <w:top w:val="nil"/>
              <w:left w:val="single" w:sz="8" w:space="0" w:color="000000"/>
              <w:bottom w:val="nil"/>
              <w:right w:val="single" w:sz="8" w:space="0" w:color="000000"/>
            </w:tcBorders>
            <w:tcMar>
              <w:top w:w="120" w:type="dxa"/>
              <w:left w:w="120" w:type="dxa"/>
              <w:bottom w:w="58" w:type="dxa"/>
              <w:right w:w="120" w:type="dxa"/>
            </w:tcMar>
            <w:hideMark/>
          </w:tcPr>
          <w:p w:rsidR="0027460F" w:rsidRPr="00D24BF5" w:rsidRDefault="0027460F" w:rsidP="0027460F">
            <w:pPr>
              <w:widowControl w:val="0"/>
              <w:spacing w:line="266" w:lineRule="auto"/>
              <w:rPr>
                <w:sz w:val="20"/>
                <w:szCs w:val="24"/>
                <w:lang w:val="en-CA"/>
              </w:rPr>
            </w:pPr>
            <w:r>
              <w:rPr>
                <w:sz w:val="20"/>
                <w:szCs w:val="24"/>
                <w:lang w:val="en-CA"/>
              </w:rPr>
              <w:t xml:space="preserve">4.8 </w:t>
            </w:r>
            <w:r w:rsidRPr="00D24BF5">
              <w:rPr>
                <w:sz w:val="20"/>
                <w:szCs w:val="24"/>
                <w:lang w:val="en-CA"/>
              </w:rPr>
              <w:t xml:space="preserve">--Transmission of </w:t>
            </w:r>
            <w:r>
              <w:rPr>
                <w:sz w:val="20"/>
                <w:szCs w:val="24"/>
                <w:lang w:val="en-CA"/>
              </w:rPr>
              <w:t>Borrower</w:t>
            </w:r>
            <w:r w:rsidRPr="00D24BF5">
              <w:rPr>
                <w:sz w:val="20"/>
                <w:szCs w:val="24"/>
                <w:lang w:val="en-CA"/>
              </w:rPr>
              <w:t>/Bidder/Offeror Reply to Petitioner</w:t>
            </w:r>
          </w:p>
        </w:tc>
        <w:tc>
          <w:tcPr>
            <w:tcW w:w="1620" w:type="dxa"/>
            <w:tcBorders>
              <w:top w:val="nil"/>
              <w:left w:val="single" w:sz="8" w:space="0" w:color="000000"/>
              <w:bottom w:val="nil"/>
              <w:right w:val="single" w:sz="8" w:space="0" w:color="000000"/>
            </w:tcBorders>
            <w:tcMar>
              <w:top w:w="120" w:type="dxa"/>
              <w:left w:w="120" w:type="dxa"/>
              <w:bottom w:w="58" w:type="dxa"/>
              <w:right w:w="120" w:type="dxa"/>
            </w:tcMar>
          </w:tcPr>
          <w:p w:rsidR="00F86E2B" w:rsidRDefault="00AD23F0" w:rsidP="0027460F">
            <w:pPr>
              <w:widowControl w:val="0"/>
              <w:spacing w:line="266" w:lineRule="auto"/>
              <w:jc w:val="center"/>
              <w:rPr>
                <w:sz w:val="20"/>
                <w:szCs w:val="24"/>
                <w:lang w:val="en-CA"/>
              </w:rPr>
            </w:pPr>
            <w:r>
              <w:rPr>
                <w:sz w:val="20"/>
                <w:szCs w:val="24"/>
                <w:lang w:val="en-CA"/>
              </w:rPr>
              <w:t>18</w:t>
            </w:r>
            <w:r w:rsidR="0027460F" w:rsidRPr="00D24BF5">
              <w:rPr>
                <w:sz w:val="20"/>
                <w:szCs w:val="24"/>
                <w:lang w:val="en-CA"/>
              </w:rPr>
              <w:t xml:space="preserve"> </w:t>
            </w:r>
          </w:p>
          <w:p w:rsidR="0027460F" w:rsidRPr="00D24BF5" w:rsidRDefault="0027460F" w:rsidP="00F86E2B">
            <w:pPr>
              <w:widowControl w:val="0"/>
              <w:spacing w:line="266" w:lineRule="auto"/>
              <w:jc w:val="center"/>
              <w:rPr>
                <w:sz w:val="20"/>
                <w:szCs w:val="24"/>
                <w:lang w:val="en-CA"/>
              </w:rPr>
            </w:pPr>
            <w:r>
              <w:rPr>
                <w:sz w:val="20"/>
                <w:szCs w:val="24"/>
                <w:lang w:val="en-CA"/>
              </w:rPr>
              <w:t>Borrower</w:t>
            </w:r>
            <w:r w:rsidRPr="00D24BF5">
              <w:rPr>
                <w:sz w:val="20"/>
                <w:szCs w:val="24"/>
                <w:lang w:val="en-CA"/>
              </w:rPr>
              <w:t>s</w:t>
            </w:r>
          </w:p>
        </w:tc>
        <w:tc>
          <w:tcPr>
            <w:tcW w:w="1530" w:type="dxa"/>
            <w:tcBorders>
              <w:top w:val="nil"/>
              <w:left w:val="single" w:sz="8" w:space="0" w:color="000000"/>
              <w:bottom w:val="nil"/>
              <w:right w:val="single" w:sz="8" w:space="0" w:color="000000"/>
            </w:tcBorders>
            <w:tcMar>
              <w:top w:w="120" w:type="dxa"/>
              <w:left w:w="120" w:type="dxa"/>
              <w:bottom w:w="58" w:type="dxa"/>
              <w:right w:w="120" w:type="dxa"/>
            </w:tcMar>
          </w:tcPr>
          <w:p w:rsidR="00F86E2B" w:rsidRDefault="00AD23F0" w:rsidP="0027460F">
            <w:pPr>
              <w:widowControl w:val="0"/>
              <w:spacing w:line="266" w:lineRule="auto"/>
              <w:jc w:val="center"/>
              <w:rPr>
                <w:sz w:val="20"/>
                <w:szCs w:val="24"/>
                <w:lang w:val="en-CA"/>
              </w:rPr>
            </w:pPr>
            <w:r>
              <w:rPr>
                <w:sz w:val="20"/>
                <w:szCs w:val="24"/>
                <w:lang w:val="en-CA"/>
              </w:rPr>
              <w:t>2</w:t>
            </w:r>
            <w:r w:rsidR="0027460F" w:rsidRPr="00D24BF5">
              <w:rPr>
                <w:sz w:val="20"/>
                <w:szCs w:val="24"/>
                <w:lang w:val="en-CA"/>
              </w:rPr>
              <w:t xml:space="preserve"> </w:t>
            </w:r>
          </w:p>
          <w:p w:rsidR="0027460F" w:rsidRPr="00D24BF5" w:rsidRDefault="0027460F" w:rsidP="00F86E2B">
            <w:pPr>
              <w:widowControl w:val="0"/>
              <w:spacing w:line="266" w:lineRule="auto"/>
              <w:jc w:val="center"/>
              <w:rPr>
                <w:sz w:val="20"/>
                <w:szCs w:val="24"/>
                <w:lang w:val="en-CA"/>
              </w:rPr>
            </w:pPr>
            <w:r w:rsidRPr="00D24BF5">
              <w:rPr>
                <w:sz w:val="20"/>
                <w:szCs w:val="24"/>
                <w:lang w:val="en-CA"/>
              </w:rPr>
              <w:t>replies</w:t>
            </w:r>
          </w:p>
        </w:tc>
        <w:tc>
          <w:tcPr>
            <w:tcW w:w="1080" w:type="dxa"/>
            <w:tcBorders>
              <w:top w:val="nil"/>
              <w:left w:val="single" w:sz="8" w:space="0" w:color="000000"/>
              <w:bottom w:val="nil"/>
              <w:right w:val="single" w:sz="8" w:space="0" w:color="000000"/>
            </w:tcBorders>
            <w:tcMar>
              <w:top w:w="120" w:type="dxa"/>
              <w:left w:w="120" w:type="dxa"/>
              <w:bottom w:w="58" w:type="dxa"/>
              <w:right w:w="120" w:type="dxa"/>
            </w:tcMar>
          </w:tcPr>
          <w:p w:rsidR="0027460F" w:rsidRPr="00D24BF5" w:rsidRDefault="0027460F" w:rsidP="00F86E2B">
            <w:pPr>
              <w:widowControl w:val="0"/>
              <w:spacing w:line="266" w:lineRule="auto"/>
              <w:jc w:val="center"/>
              <w:rPr>
                <w:sz w:val="20"/>
                <w:szCs w:val="24"/>
                <w:lang w:val="en-CA"/>
              </w:rPr>
            </w:pPr>
            <w:r>
              <w:rPr>
                <w:sz w:val="20"/>
                <w:szCs w:val="24"/>
                <w:lang w:val="en-CA"/>
              </w:rPr>
              <w:t>30 minutes</w:t>
            </w:r>
          </w:p>
        </w:tc>
        <w:tc>
          <w:tcPr>
            <w:tcW w:w="1170" w:type="dxa"/>
            <w:tcBorders>
              <w:top w:val="nil"/>
              <w:left w:val="single" w:sz="8" w:space="0" w:color="000000"/>
              <w:bottom w:val="nil"/>
              <w:right w:val="single" w:sz="8" w:space="0" w:color="000000"/>
            </w:tcBorders>
            <w:tcMar>
              <w:top w:w="120" w:type="dxa"/>
              <w:left w:w="120" w:type="dxa"/>
              <w:bottom w:w="58" w:type="dxa"/>
              <w:right w:w="120" w:type="dxa"/>
            </w:tcMar>
          </w:tcPr>
          <w:p w:rsidR="00F86E2B" w:rsidRDefault="00AD23F0" w:rsidP="0027460F">
            <w:pPr>
              <w:widowControl w:val="0"/>
              <w:spacing w:line="266" w:lineRule="auto"/>
              <w:jc w:val="center"/>
              <w:rPr>
                <w:sz w:val="20"/>
                <w:szCs w:val="24"/>
                <w:lang w:val="en-CA"/>
              </w:rPr>
            </w:pPr>
            <w:r>
              <w:rPr>
                <w:sz w:val="20"/>
                <w:szCs w:val="24"/>
                <w:lang w:val="en-CA"/>
              </w:rPr>
              <w:t>1</w:t>
            </w:r>
            <w:r w:rsidR="0027460F" w:rsidRPr="00D24BF5">
              <w:rPr>
                <w:sz w:val="20"/>
                <w:szCs w:val="24"/>
                <w:lang w:val="en-CA"/>
              </w:rPr>
              <w:t xml:space="preserve"> </w:t>
            </w:r>
          </w:p>
          <w:p w:rsidR="0027460F" w:rsidRPr="00D24BF5" w:rsidRDefault="0027460F" w:rsidP="00F86E2B">
            <w:pPr>
              <w:widowControl w:val="0"/>
              <w:spacing w:line="266" w:lineRule="auto"/>
              <w:jc w:val="center"/>
              <w:rPr>
                <w:sz w:val="20"/>
                <w:szCs w:val="24"/>
                <w:lang w:val="en-CA"/>
              </w:rPr>
            </w:pPr>
            <w:r w:rsidRPr="00D24BF5">
              <w:rPr>
                <w:sz w:val="20"/>
                <w:szCs w:val="24"/>
                <w:lang w:val="en-CA"/>
              </w:rPr>
              <w:t>hours</w:t>
            </w:r>
          </w:p>
        </w:tc>
      </w:tr>
      <w:tr w:rsidR="00F86E2B" w:rsidRPr="00D24BF5" w:rsidTr="00F86E2B">
        <w:trPr>
          <w:cantSplit/>
          <w:tblHeader/>
        </w:trPr>
        <w:tc>
          <w:tcPr>
            <w:tcW w:w="4050" w:type="dxa"/>
            <w:tcBorders>
              <w:top w:val="nil"/>
              <w:left w:val="single" w:sz="8" w:space="0" w:color="000000"/>
              <w:bottom w:val="nil"/>
              <w:right w:val="single" w:sz="8" w:space="0" w:color="000000"/>
            </w:tcBorders>
            <w:tcMar>
              <w:top w:w="120" w:type="dxa"/>
              <w:left w:w="120" w:type="dxa"/>
              <w:bottom w:w="58" w:type="dxa"/>
              <w:right w:w="120" w:type="dxa"/>
            </w:tcMar>
            <w:hideMark/>
          </w:tcPr>
          <w:p w:rsidR="0027460F" w:rsidRPr="00D24BF5" w:rsidRDefault="0027460F" w:rsidP="0027460F">
            <w:pPr>
              <w:widowControl w:val="0"/>
              <w:spacing w:line="266" w:lineRule="auto"/>
              <w:rPr>
                <w:sz w:val="20"/>
                <w:szCs w:val="24"/>
                <w:lang w:val="en-CA"/>
              </w:rPr>
            </w:pPr>
            <w:r>
              <w:rPr>
                <w:sz w:val="20"/>
                <w:szCs w:val="24"/>
                <w:lang w:val="en-CA"/>
              </w:rPr>
              <w:t xml:space="preserve">4.9 </w:t>
            </w:r>
            <w:r w:rsidRPr="00D24BF5">
              <w:rPr>
                <w:sz w:val="20"/>
                <w:szCs w:val="24"/>
                <w:lang w:val="en-CA"/>
              </w:rPr>
              <w:t xml:space="preserve">--Petitioner Comment to FRA on Reply </w:t>
            </w:r>
          </w:p>
        </w:tc>
        <w:tc>
          <w:tcPr>
            <w:tcW w:w="1620" w:type="dxa"/>
            <w:tcBorders>
              <w:top w:val="nil"/>
              <w:left w:val="single" w:sz="8" w:space="0" w:color="000000"/>
              <w:bottom w:val="nil"/>
              <w:right w:val="single" w:sz="8" w:space="0" w:color="000000"/>
            </w:tcBorders>
            <w:tcMar>
              <w:top w:w="120" w:type="dxa"/>
              <w:left w:w="120" w:type="dxa"/>
              <w:bottom w:w="58" w:type="dxa"/>
              <w:right w:w="120" w:type="dxa"/>
            </w:tcMar>
            <w:hideMark/>
          </w:tcPr>
          <w:p w:rsidR="00F86E2B" w:rsidRDefault="00AD23F0" w:rsidP="0027460F">
            <w:pPr>
              <w:widowControl w:val="0"/>
              <w:spacing w:line="266" w:lineRule="auto"/>
              <w:jc w:val="center"/>
              <w:rPr>
                <w:sz w:val="20"/>
                <w:szCs w:val="24"/>
                <w:lang w:val="en-CA"/>
              </w:rPr>
            </w:pPr>
            <w:r>
              <w:rPr>
                <w:sz w:val="20"/>
                <w:szCs w:val="24"/>
                <w:lang w:val="en-CA"/>
              </w:rPr>
              <w:t>1</w:t>
            </w:r>
            <w:r w:rsidR="0027460F" w:rsidRPr="00D24BF5">
              <w:rPr>
                <w:sz w:val="20"/>
                <w:szCs w:val="24"/>
                <w:lang w:val="en-CA"/>
              </w:rPr>
              <w:t xml:space="preserve"> </w:t>
            </w:r>
          </w:p>
          <w:p w:rsidR="0027460F" w:rsidRPr="00D24BF5" w:rsidRDefault="0027460F" w:rsidP="0027460F">
            <w:pPr>
              <w:widowControl w:val="0"/>
              <w:spacing w:line="266" w:lineRule="auto"/>
              <w:jc w:val="center"/>
              <w:rPr>
                <w:sz w:val="20"/>
                <w:szCs w:val="24"/>
                <w:lang w:val="en-CA"/>
              </w:rPr>
            </w:pPr>
            <w:r w:rsidRPr="00D24BF5">
              <w:rPr>
                <w:sz w:val="20"/>
                <w:szCs w:val="24"/>
                <w:lang w:val="en-CA"/>
              </w:rPr>
              <w:t>Petitioners</w:t>
            </w:r>
          </w:p>
        </w:tc>
        <w:tc>
          <w:tcPr>
            <w:tcW w:w="1530" w:type="dxa"/>
            <w:tcBorders>
              <w:top w:val="nil"/>
              <w:left w:val="single" w:sz="8" w:space="0" w:color="000000"/>
              <w:bottom w:val="nil"/>
              <w:right w:val="single" w:sz="8" w:space="0" w:color="000000"/>
            </w:tcBorders>
            <w:tcMar>
              <w:top w:w="120" w:type="dxa"/>
              <w:left w:w="120" w:type="dxa"/>
              <w:bottom w:w="58" w:type="dxa"/>
              <w:right w:w="120" w:type="dxa"/>
            </w:tcMar>
          </w:tcPr>
          <w:p w:rsidR="00F86E2B" w:rsidRDefault="00AD23F0" w:rsidP="0027460F">
            <w:pPr>
              <w:widowControl w:val="0"/>
              <w:spacing w:line="266" w:lineRule="auto"/>
              <w:jc w:val="center"/>
              <w:rPr>
                <w:sz w:val="20"/>
                <w:szCs w:val="24"/>
                <w:lang w:val="en-CA"/>
              </w:rPr>
            </w:pPr>
            <w:r>
              <w:rPr>
                <w:sz w:val="20"/>
                <w:szCs w:val="24"/>
                <w:lang w:val="en-CA"/>
              </w:rPr>
              <w:t>1</w:t>
            </w:r>
            <w:r w:rsidR="0027460F" w:rsidRPr="00D24BF5">
              <w:rPr>
                <w:sz w:val="20"/>
                <w:szCs w:val="24"/>
                <w:lang w:val="en-CA"/>
              </w:rPr>
              <w:t xml:space="preserve"> </w:t>
            </w:r>
          </w:p>
          <w:p w:rsidR="0027460F" w:rsidRPr="00D24BF5" w:rsidRDefault="0027460F" w:rsidP="00F86E2B">
            <w:pPr>
              <w:widowControl w:val="0"/>
              <w:spacing w:line="266" w:lineRule="auto"/>
              <w:jc w:val="center"/>
              <w:rPr>
                <w:sz w:val="20"/>
                <w:szCs w:val="24"/>
                <w:lang w:val="en-CA"/>
              </w:rPr>
            </w:pPr>
            <w:r w:rsidRPr="00D24BF5">
              <w:rPr>
                <w:sz w:val="20"/>
                <w:szCs w:val="24"/>
                <w:lang w:val="en-CA"/>
              </w:rPr>
              <w:t>comment</w:t>
            </w:r>
          </w:p>
        </w:tc>
        <w:tc>
          <w:tcPr>
            <w:tcW w:w="1080" w:type="dxa"/>
            <w:tcBorders>
              <w:top w:val="nil"/>
              <w:left w:val="single" w:sz="8" w:space="0" w:color="000000"/>
              <w:bottom w:val="nil"/>
              <w:right w:val="single" w:sz="8" w:space="0" w:color="000000"/>
            </w:tcBorders>
            <w:tcMar>
              <w:top w:w="120" w:type="dxa"/>
              <w:left w:w="120" w:type="dxa"/>
              <w:bottom w:w="58" w:type="dxa"/>
              <w:right w:w="120" w:type="dxa"/>
            </w:tcMar>
          </w:tcPr>
          <w:p w:rsidR="0027460F" w:rsidRPr="00D24BF5" w:rsidRDefault="0027460F" w:rsidP="0027460F">
            <w:pPr>
              <w:widowControl w:val="0"/>
              <w:spacing w:line="266" w:lineRule="auto"/>
              <w:jc w:val="center"/>
              <w:rPr>
                <w:sz w:val="20"/>
                <w:szCs w:val="24"/>
                <w:lang w:val="en-CA"/>
              </w:rPr>
            </w:pPr>
            <w:r>
              <w:rPr>
                <w:sz w:val="20"/>
                <w:szCs w:val="24"/>
                <w:lang w:val="en-CA"/>
              </w:rPr>
              <w:t>8</w:t>
            </w:r>
            <w:r w:rsidRPr="00D24BF5">
              <w:rPr>
                <w:sz w:val="20"/>
                <w:szCs w:val="24"/>
                <w:lang w:val="en-CA"/>
              </w:rPr>
              <w:t xml:space="preserve"> hours</w:t>
            </w:r>
          </w:p>
          <w:p w:rsidR="0027460F" w:rsidRPr="00D24BF5" w:rsidRDefault="0027460F" w:rsidP="0027460F">
            <w:pPr>
              <w:widowControl w:val="0"/>
              <w:spacing w:line="266" w:lineRule="auto"/>
              <w:jc w:val="center"/>
              <w:rPr>
                <w:sz w:val="20"/>
                <w:szCs w:val="24"/>
                <w:lang w:val="en-CA"/>
              </w:rPr>
            </w:pPr>
          </w:p>
        </w:tc>
        <w:tc>
          <w:tcPr>
            <w:tcW w:w="1170" w:type="dxa"/>
            <w:tcBorders>
              <w:top w:val="nil"/>
              <w:left w:val="single" w:sz="8" w:space="0" w:color="000000"/>
              <w:bottom w:val="nil"/>
              <w:right w:val="single" w:sz="8" w:space="0" w:color="000000"/>
            </w:tcBorders>
            <w:tcMar>
              <w:top w:w="120" w:type="dxa"/>
              <w:left w:w="120" w:type="dxa"/>
              <w:bottom w:w="58" w:type="dxa"/>
              <w:right w:w="120" w:type="dxa"/>
            </w:tcMar>
          </w:tcPr>
          <w:p w:rsidR="00F86E2B" w:rsidRDefault="0027460F" w:rsidP="0027460F">
            <w:pPr>
              <w:widowControl w:val="0"/>
              <w:spacing w:line="266" w:lineRule="auto"/>
              <w:jc w:val="center"/>
              <w:rPr>
                <w:sz w:val="20"/>
                <w:szCs w:val="24"/>
                <w:lang w:val="en-CA"/>
              </w:rPr>
            </w:pPr>
            <w:r>
              <w:rPr>
                <w:sz w:val="20"/>
                <w:szCs w:val="24"/>
                <w:lang w:val="en-CA"/>
              </w:rPr>
              <w:t>8</w:t>
            </w:r>
            <w:r w:rsidRPr="00D24BF5">
              <w:rPr>
                <w:sz w:val="20"/>
                <w:szCs w:val="24"/>
                <w:lang w:val="en-CA"/>
              </w:rPr>
              <w:t xml:space="preserve"> </w:t>
            </w:r>
          </w:p>
          <w:p w:rsidR="0027460F" w:rsidRPr="00D24BF5" w:rsidRDefault="0027460F" w:rsidP="00F86E2B">
            <w:pPr>
              <w:widowControl w:val="0"/>
              <w:spacing w:line="266" w:lineRule="auto"/>
              <w:jc w:val="center"/>
              <w:rPr>
                <w:sz w:val="20"/>
                <w:szCs w:val="24"/>
                <w:lang w:val="en-CA"/>
              </w:rPr>
            </w:pPr>
            <w:r w:rsidRPr="00D24BF5">
              <w:rPr>
                <w:sz w:val="20"/>
                <w:szCs w:val="24"/>
                <w:lang w:val="en-CA"/>
              </w:rPr>
              <w:t>hours</w:t>
            </w:r>
          </w:p>
        </w:tc>
      </w:tr>
      <w:tr w:rsidR="00F86E2B" w:rsidRPr="00D24BF5" w:rsidTr="00F86E2B">
        <w:trPr>
          <w:cantSplit/>
          <w:tblHeader/>
        </w:trPr>
        <w:tc>
          <w:tcPr>
            <w:tcW w:w="4050" w:type="dxa"/>
            <w:tcBorders>
              <w:top w:val="nil"/>
              <w:left w:val="single" w:sz="8" w:space="0" w:color="000000"/>
              <w:bottom w:val="nil"/>
              <w:right w:val="single" w:sz="8" w:space="0" w:color="000000"/>
            </w:tcBorders>
            <w:tcMar>
              <w:top w:w="120" w:type="dxa"/>
              <w:left w:w="120" w:type="dxa"/>
              <w:bottom w:w="58" w:type="dxa"/>
              <w:right w:w="120" w:type="dxa"/>
            </w:tcMar>
            <w:hideMark/>
          </w:tcPr>
          <w:p w:rsidR="0027460F" w:rsidRPr="00D24BF5" w:rsidRDefault="0027460F" w:rsidP="0027460F">
            <w:pPr>
              <w:widowControl w:val="0"/>
              <w:spacing w:line="266" w:lineRule="auto"/>
              <w:rPr>
                <w:sz w:val="20"/>
                <w:szCs w:val="24"/>
                <w:lang w:val="en-CA"/>
              </w:rPr>
            </w:pPr>
            <w:r>
              <w:rPr>
                <w:sz w:val="20"/>
                <w:szCs w:val="24"/>
                <w:lang w:val="en-CA"/>
              </w:rPr>
              <w:t xml:space="preserve">4.10 </w:t>
            </w:r>
            <w:r w:rsidRPr="00D24BF5">
              <w:rPr>
                <w:sz w:val="20"/>
                <w:szCs w:val="24"/>
                <w:lang w:val="en-CA"/>
              </w:rPr>
              <w:t xml:space="preserve">--Petitioner Comment Copy to </w:t>
            </w:r>
            <w:r>
              <w:rPr>
                <w:sz w:val="20"/>
                <w:szCs w:val="24"/>
                <w:lang w:val="en-CA"/>
              </w:rPr>
              <w:t>Borrower</w:t>
            </w:r>
            <w:r w:rsidRPr="00D24BF5">
              <w:rPr>
                <w:sz w:val="20"/>
                <w:szCs w:val="24"/>
                <w:lang w:val="en-CA"/>
              </w:rPr>
              <w:t>/ Investigated Bidder/Offeror</w:t>
            </w:r>
          </w:p>
        </w:tc>
        <w:tc>
          <w:tcPr>
            <w:tcW w:w="1620" w:type="dxa"/>
            <w:tcBorders>
              <w:top w:val="nil"/>
              <w:left w:val="single" w:sz="8" w:space="0" w:color="000000"/>
              <w:bottom w:val="nil"/>
              <w:right w:val="single" w:sz="8" w:space="0" w:color="000000"/>
            </w:tcBorders>
            <w:tcMar>
              <w:top w:w="120" w:type="dxa"/>
              <w:left w:w="120" w:type="dxa"/>
              <w:bottom w:w="58" w:type="dxa"/>
              <w:right w:w="120" w:type="dxa"/>
            </w:tcMar>
            <w:hideMark/>
          </w:tcPr>
          <w:p w:rsidR="00F86E2B" w:rsidRDefault="00AD23F0" w:rsidP="0027460F">
            <w:pPr>
              <w:widowControl w:val="0"/>
              <w:spacing w:line="266" w:lineRule="auto"/>
              <w:jc w:val="center"/>
              <w:rPr>
                <w:sz w:val="20"/>
                <w:szCs w:val="24"/>
                <w:lang w:val="en-CA"/>
              </w:rPr>
            </w:pPr>
            <w:r>
              <w:rPr>
                <w:sz w:val="20"/>
                <w:szCs w:val="24"/>
                <w:lang w:val="en-CA"/>
              </w:rPr>
              <w:t>11</w:t>
            </w:r>
            <w:r w:rsidR="0027460F" w:rsidRPr="00D24BF5">
              <w:rPr>
                <w:sz w:val="20"/>
                <w:szCs w:val="24"/>
                <w:lang w:val="en-CA"/>
              </w:rPr>
              <w:t xml:space="preserve"> </w:t>
            </w:r>
          </w:p>
          <w:p w:rsidR="0027460F" w:rsidRPr="00D24BF5" w:rsidRDefault="0027460F" w:rsidP="0027460F">
            <w:pPr>
              <w:widowControl w:val="0"/>
              <w:spacing w:line="266" w:lineRule="auto"/>
              <w:jc w:val="center"/>
              <w:rPr>
                <w:sz w:val="20"/>
                <w:szCs w:val="24"/>
                <w:lang w:val="en-CA"/>
              </w:rPr>
            </w:pPr>
            <w:r w:rsidRPr="00D24BF5">
              <w:rPr>
                <w:sz w:val="20"/>
                <w:szCs w:val="24"/>
                <w:lang w:val="en-CA"/>
              </w:rPr>
              <w:t>Bidders/</w:t>
            </w:r>
            <w:r w:rsidR="00F86E2B">
              <w:rPr>
                <w:sz w:val="20"/>
                <w:szCs w:val="24"/>
                <w:lang w:val="en-CA"/>
              </w:rPr>
              <w:t xml:space="preserve"> </w:t>
            </w:r>
            <w:r w:rsidRPr="00D24BF5">
              <w:rPr>
                <w:sz w:val="20"/>
                <w:szCs w:val="24"/>
                <w:lang w:val="en-CA"/>
              </w:rPr>
              <w:t>Offerors</w:t>
            </w:r>
          </w:p>
        </w:tc>
        <w:tc>
          <w:tcPr>
            <w:tcW w:w="1530" w:type="dxa"/>
            <w:tcBorders>
              <w:top w:val="nil"/>
              <w:left w:val="single" w:sz="8" w:space="0" w:color="000000"/>
              <w:bottom w:val="nil"/>
              <w:right w:val="single" w:sz="8" w:space="0" w:color="000000"/>
            </w:tcBorders>
            <w:tcMar>
              <w:top w:w="120" w:type="dxa"/>
              <w:left w:w="120" w:type="dxa"/>
              <w:bottom w:w="58" w:type="dxa"/>
              <w:right w:w="120" w:type="dxa"/>
            </w:tcMar>
          </w:tcPr>
          <w:p w:rsidR="00F86E2B" w:rsidRDefault="00AD23F0" w:rsidP="0027460F">
            <w:pPr>
              <w:widowControl w:val="0"/>
              <w:spacing w:line="266" w:lineRule="auto"/>
              <w:jc w:val="center"/>
              <w:rPr>
                <w:sz w:val="20"/>
                <w:szCs w:val="24"/>
                <w:lang w:val="en-CA"/>
              </w:rPr>
            </w:pPr>
            <w:r>
              <w:rPr>
                <w:sz w:val="20"/>
                <w:szCs w:val="24"/>
                <w:lang w:val="en-CA"/>
              </w:rPr>
              <w:t>12</w:t>
            </w:r>
            <w:r w:rsidR="0027460F" w:rsidRPr="00D24BF5">
              <w:rPr>
                <w:sz w:val="20"/>
                <w:szCs w:val="24"/>
                <w:lang w:val="en-CA"/>
              </w:rPr>
              <w:t xml:space="preserve"> </w:t>
            </w:r>
          </w:p>
          <w:p w:rsidR="0027460F" w:rsidRPr="00D24BF5" w:rsidRDefault="0027460F" w:rsidP="0027460F">
            <w:pPr>
              <w:widowControl w:val="0"/>
              <w:spacing w:line="266" w:lineRule="auto"/>
              <w:jc w:val="center"/>
              <w:rPr>
                <w:sz w:val="20"/>
                <w:szCs w:val="24"/>
                <w:lang w:val="en-CA"/>
              </w:rPr>
            </w:pPr>
            <w:r w:rsidRPr="00D24BF5">
              <w:rPr>
                <w:sz w:val="20"/>
                <w:szCs w:val="24"/>
                <w:lang w:val="en-CA"/>
              </w:rPr>
              <w:t>comment</w:t>
            </w:r>
          </w:p>
          <w:p w:rsidR="0027460F" w:rsidRPr="00D24BF5" w:rsidRDefault="0027460F" w:rsidP="00F86E2B">
            <w:pPr>
              <w:widowControl w:val="0"/>
              <w:spacing w:line="266" w:lineRule="auto"/>
              <w:jc w:val="center"/>
              <w:rPr>
                <w:sz w:val="20"/>
                <w:szCs w:val="24"/>
                <w:lang w:val="en-CA"/>
              </w:rPr>
            </w:pPr>
            <w:r w:rsidRPr="00D24BF5">
              <w:rPr>
                <w:sz w:val="20"/>
                <w:szCs w:val="24"/>
                <w:lang w:val="en-CA"/>
              </w:rPr>
              <w:t>copies</w:t>
            </w:r>
          </w:p>
        </w:tc>
        <w:tc>
          <w:tcPr>
            <w:tcW w:w="1080" w:type="dxa"/>
            <w:tcBorders>
              <w:top w:val="nil"/>
              <w:left w:val="single" w:sz="8" w:space="0" w:color="000000"/>
              <w:bottom w:val="nil"/>
              <w:right w:val="single" w:sz="8" w:space="0" w:color="000000"/>
            </w:tcBorders>
            <w:tcMar>
              <w:top w:w="120" w:type="dxa"/>
              <w:left w:w="120" w:type="dxa"/>
              <w:bottom w:w="58" w:type="dxa"/>
              <w:right w:w="120" w:type="dxa"/>
            </w:tcMar>
          </w:tcPr>
          <w:p w:rsidR="0027460F" w:rsidRPr="00D24BF5" w:rsidRDefault="0027460F" w:rsidP="0027460F">
            <w:pPr>
              <w:widowControl w:val="0"/>
              <w:spacing w:line="266" w:lineRule="auto"/>
              <w:jc w:val="center"/>
              <w:rPr>
                <w:sz w:val="20"/>
                <w:szCs w:val="24"/>
                <w:lang w:val="en-CA"/>
              </w:rPr>
            </w:pPr>
            <w:r>
              <w:rPr>
                <w:sz w:val="20"/>
                <w:szCs w:val="24"/>
                <w:lang w:val="en-CA"/>
              </w:rPr>
              <w:t>15</w:t>
            </w:r>
            <w:r w:rsidRPr="00D24BF5">
              <w:rPr>
                <w:sz w:val="20"/>
                <w:szCs w:val="24"/>
                <w:lang w:val="en-CA"/>
              </w:rPr>
              <w:t xml:space="preserve"> minutes</w:t>
            </w:r>
          </w:p>
          <w:p w:rsidR="0027460F" w:rsidRPr="00D24BF5" w:rsidRDefault="0027460F" w:rsidP="0027460F">
            <w:pPr>
              <w:widowControl w:val="0"/>
              <w:spacing w:line="266" w:lineRule="auto"/>
              <w:jc w:val="center"/>
              <w:rPr>
                <w:sz w:val="20"/>
                <w:szCs w:val="24"/>
                <w:lang w:val="en-CA"/>
              </w:rPr>
            </w:pPr>
          </w:p>
        </w:tc>
        <w:tc>
          <w:tcPr>
            <w:tcW w:w="1170" w:type="dxa"/>
            <w:tcBorders>
              <w:top w:val="nil"/>
              <w:left w:val="single" w:sz="8" w:space="0" w:color="000000"/>
              <w:bottom w:val="nil"/>
              <w:right w:val="single" w:sz="8" w:space="0" w:color="000000"/>
            </w:tcBorders>
            <w:tcMar>
              <w:top w:w="120" w:type="dxa"/>
              <w:left w:w="120" w:type="dxa"/>
              <w:bottom w:w="58" w:type="dxa"/>
              <w:right w:w="120" w:type="dxa"/>
            </w:tcMar>
          </w:tcPr>
          <w:p w:rsidR="00F86E2B" w:rsidRDefault="00AD23F0" w:rsidP="0027460F">
            <w:pPr>
              <w:widowControl w:val="0"/>
              <w:spacing w:line="266" w:lineRule="auto"/>
              <w:jc w:val="center"/>
              <w:rPr>
                <w:sz w:val="20"/>
                <w:szCs w:val="24"/>
                <w:lang w:val="en-CA"/>
              </w:rPr>
            </w:pPr>
            <w:r>
              <w:rPr>
                <w:sz w:val="20"/>
                <w:szCs w:val="24"/>
                <w:lang w:val="en-CA"/>
              </w:rPr>
              <w:t>3</w:t>
            </w:r>
            <w:r w:rsidR="0027460F" w:rsidRPr="00D24BF5">
              <w:rPr>
                <w:sz w:val="20"/>
                <w:szCs w:val="24"/>
                <w:lang w:val="en-CA"/>
              </w:rPr>
              <w:t xml:space="preserve"> </w:t>
            </w:r>
          </w:p>
          <w:p w:rsidR="0027460F" w:rsidRPr="00D24BF5" w:rsidRDefault="0027460F" w:rsidP="0027460F">
            <w:pPr>
              <w:widowControl w:val="0"/>
              <w:spacing w:line="266" w:lineRule="auto"/>
              <w:jc w:val="center"/>
              <w:rPr>
                <w:sz w:val="20"/>
                <w:szCs w:val="24"/>
                <w:lang w:val="en-CA"/>
              </w:rPr>
            </w:pPr>
            <w:r w:rsidRPr="00D24BF5">
              <w:rPr>
                <w:sz w:val="20"/>
                <w:szCs w:val="24"/>
                <w:lang w:val="en-CA"/>
              </w:rPr>
              <w:t>hours</w:t>
            </w:r>
          </w:p>
          <w:p w:rsidR="0027460F" w:rsidRPr="00D24BF5" w:rsidRDefault="0027460F" w:rsidP="0027460F">
            <w:pPr>
              <w:widowControl w:val="0"/>
              <w:spacing w:line="266" w:lineRule="auto"/>
              <w:jc w:val="center"/>
              <w:rPr>
                <w:sz w:val="20"/>
                <w:szCs w:val="24"/>
                <w:lang w:val="en-CA"/>
              </w:rPr>
            </w:pPr>
          </w:p>
        </w:tc>
      </w:tr>
      <w:tr w:rsidR="00F86E2B" w:rsidRPr="00D24BF5" w:rsidTr="00F86E2B">
        <w:trPr>
          <w:cantSplit/>
          <w:tblHeader/>
        </w:trPr>
        <w:tc>
          <w:tcPr>
            <w:tcW w:w="4050" w:type="dxa"/>
            <w:tcBorders>
              <w:top w:val="nil"/>
              <w:left w:val="single" w:sz="8" w:space="0" w:color="000000"/>
              <w:bottom w:val="nil"/>
              <w:right w:val="single" w:sz="8" w:space="0" w:color="000000"/>
            </w:tcBorders>
            <w:tcMar>
              <w:top w:w="120" w:type="dxa"/>
              <w:left w:w="120" w:type="dxa"/>
              <w:bottom w:w="58" w:type="dxa"/>
              <w:right w:w="120" w:type="dxa"/>
            </w:tcMar>
            <w:hideMark/>
          </w:tcPr>
          <w:p w:rsidR="0027460F" w:rsidRPr="00DD5544" w:rsidRDefault="0027460F" w:rsidP="0027460F">
            <w:pPr>
              <w:widowControl w:val="0"/>
              <w:spacing w:line="266" w:lineRule="auto"/>
              <w:rPr>
                <w:sz w:val="20"/>
                <w:szCs w:val="24"/>
                <w:lang w:val="en-CA"/>
              </w:rPr>
            </w:pPr>
            <w:r w:rsidRPr="00DD5544">
              <w:rPr>
                <w:sz w:val="20"/>
                <w:szCs w:val="24"/>
                <w:lang w:val="en-CA"/>
              </w:rPr>
              <w:lastRenderedPageBreak/>
              <w:t xml:space="preserve">4.11-- </w:t>
            </w:r>
            <w:r>
              <w:rPr>
                <w:sz w:val="20"/>
                <w:szCs w:val="24"/>
                <w:lang w:val="en-CA"/>
              </w:rPr>
              <w:t>Borrower</w:t>
            </w:r>
            <w:r w:rsidRPr="00DD5544">
              <w:rPr>
                <w:sz w:val="20"/>
                <w:szCs w:val="24"/>
                <w:lang w:val="en-CA"/>
              </w:rPr>
              <w:t>/</w:t>
            </w:r>
          </w:p>
          <w:p w:rsidR="0027460F" w:rsidRPr="00DD5544" w:rsidRDefault="0027460F" w:rsidP="0027460F">
            <w:pPr>
              <w:widowControl w:val="0"/>
              <w:spacing w:line="266" w:lineRule="auto"/>
              <w:rPr>
                <w:sz w:val="20"/>
                <w:szCs w:val="24"/>
                <w:lang w:val="en-CA"/>
              </w:rPr>
            </w:pPr>
            <w:r w:rsidRPr="00DD5544">
              <w:rPr>
                <w:sz w:val="20"/>
                <w:szCs w:val="24"/>
                <w:lang w:val="en-CA"/>
              </w:rPr>
              <w:t>Investigated Bidder/Offeror respond to Petitioner Comment</w:t>
            </w:r>
          </w:p>
        </w:tc>
        <w:tc>
          <w:tcPr>
            <w:tcW w:w="1620" w:type="dxa"/>
            <w:tcBorders>
              <w:top w:val="nil"/>
              <w:left w:val="single" w:sz="8" w:space="0" w:color="000000"/>
              <w:bottom w:val="nil"/>
              <w:right w:val="single" w:sz="8" w:space="0" w:color="000000"/>
            </w:tcBorders>
            <w:tcMar>
              <w:top w:w="120" w:type="dxa"/>
              <w:left w:w="120" w:type="dxa"/>
              <w:bottom w:w="58" w:type="dxa"/>
              <w:right w:w="120" w:type="dxa"/>
            </w:tcMar>
            <w:hideMark/>
          </w:tcPr>
          <w:p w:rsidR="00F86E2B" w:rsidRDefault="00AD23F0" w:rsidP="0027460F">
            <w:pPr>
              <w:widowControl w:val="0"/>
              <w:spacing w:line="266" w:lineRule="auto"/>
              <w:jc w:val="center"/>
              <w:rPr>
                <w:sz w:val="20"/>
                <w:szCs w:val="24"/>
                <w:lang w:val="en-CA"/>
              </w:rPr>
            </w:pPr>
            <w:r>
              <w:rPr>
                <w:sz w:val="20"/>
                <w:szCs w:val="24"/>
                <w:lang w:val="en-CA"/>
              </w:rPr>
              <w:t>11</w:t>
            </w:r>
            <w:r w:rsidR="0027460F" w:rsidRPr="00DD5544">
              <w:rPr>
                <w:sz w:val="20"/>
                <w:szCs w:val="24"/>
                <w:lang w:val="en-CA"/>
              </w:rPr>
              <w:t xml:space="preserve"> </w:t>
            </w:r>
          </w:p>
          <w:p w:rsidR="0027460F" w:rsidRPr="00DD5544" w:rsidRDefault="0027460F" w:rsidP="0027460F">
            <w:pPr>
              <w:widowControl w:val="0"/>
              <w:spacing w:line="266" w:lineRule="auto"/>
              <w:jc w:val="center"/>
              <w:rPr>
                <w:sz w:val="20"/>
                <w:szCs w:val="24"/>
                <w:lang w:val="en-CA"/>
              </w:rPr>
            </w:pPr>
            <w:r w:rsidRPr="00DD5544">
              <w:rPr>
                <w:sz w:val="20"/>
                <w:szCs w:val="24"/>
                <w:lang w:val="en-CA"/>
              </w:rPr>
              <w:t>Bidders/</w:t>
            </w:r>
            <w:r w:rsidR="00F86E2B">
              <w:rPr>
                <w:sz w:val="20"/>
                <w:szCs w:val="24"/>
                <w:lang w:val="en-CA"/>
              </w:rPr>
              <w:t xml:space="preserve"> </w:t>
            </w:r>
            <w:r w:rsidRPr="00DD5544">
              <w:rPr>
                <w:sz w:val="20"/>
                <w:szCs w:val="24"/>
                <w:lang w:val="en-CA"/>
              </w:rPr>
              <w:t>Offerors</w:t>
            </w:r>
          </w:p>
        </w:tc>
        <w:tc>
          <w:tcPr>
            <w:tcW w:w="1530" w:type="dxa"/>
            <w:tcBorders>
              <w:top w:val="nil"/>
              <w:left w:val="single" w:sz="8" w:space="0" w:color="000000"/>
              <w:bottom w:val="nil"/>
              <w:right w:val="single" w:sz="8" w:space="0" w:color="000000"/>
            </w:tcBorders>
            <w:tcMar>
              <w:top w:w="120" w:type="dxa"/>
              <w:left w:w="120" w:type="dxa"/>
              <w:bottom w:w="58" w:type="dxa"/>
              <w:right w:w="120" w:type="dxa"/>
            </w:tcMar>
          </w:tcPr>
          <w:p w:rsidR="00F86E2B" w:rsidRDefault="00AD23F0" w:rsidP="0027460F">
            <w:pPr>
              <w:widowControl w:val="0"/>
              <w:spacing w:line="266" w:lineRule="auto"/>
              <w:jc w:val="center"/>
              <w:rPr>
                <w:sz w:val="20"/>
                <w:szCs w:val="24"/>
                <w:lang w:val="en-CA"/>
              </w:rPr>
            </w:pPr>
            <w:r>
              <w:rPr>
                <w:sz w:val="20"/>
                <w:szCs w:val="24"/>
                <w:lang w:val="en-CA"/>
              </w:rPr>
              <w:t>1</w:t>
            </w:r>
            <w:r w:rsidR="0027460F" w:rsidRPr="00DD5544">
              <w:rPr>
                <w:sz w:val="20"/>
                <w:szCs w:val="24"/>
                <w:lang w:val="en-CA"/>
              </w:rPr>
              <w:t xml:space="preserve"> </w:t>
            </w:r>
          </w:p>
          <w:p w:rsidR="0027460F" w:rsidRPr="00DD5544" w:rsidRDefault="0027460F" w:rsidP="0027460F">
            <w:pPr>
              <w:widowControl w:val="0"/>
              <w:spacing w:line="266" w:lineRule="auto"/>
              <w:jc w:val="center"/>
              <w:rPr>
                <w:sz w:val="20"/>
                <w:szCs w:val="24"/>
                <w:lang w:val="en-CA"/>
              </w:rPr>
            </w:pPr>
            <w:r w:rsidRPr="00DD5544">
              <w:rPr>
                <w:sz w:val="20"/>
                <w:szCs w:val="24"/>
                <w:lang w:val="en-CA"/>
              </w:rPr>
              <w:t>comment</w:t>
            </w:r>
          </w:p>
          <w:p w:rsidR="0027460F" w:rsidRPr="00DD5544" w:rsidRDefault="0027460F" w:rsidP="00F86E2B">
            <w:pPr>
              <w:widowControl w:val="0"/>
              <w:spacing w:line="266" w:lineRule="auto"/>
              <w:jc w:val="center"/>
              <w:rPr>
                <w:sz w:val="20"/>
                <w:szCs w:val="24"/>
                <w:lang w:val="en-CA"/>
              </w:rPr>
            </w:pPr>
            <w:r w:rsidRPr="00DD5544">
              <w:rPr>
                <w:sz w:val="20"/>
                <w:szCs w:val="24"/>
                <w:lang w:val="en-CA"/>
              </w:rPr>
              <w:t>responses</w:t>
            </w:r>
          </w:p>
        </w:tc>
        <w:tc>
          <w:tcPr>
            <w:tcW w:w="1080" w:type="dxa"/>
            <w:tcBorders>
              <w:top w:val="nil"/>
              <w:left w:val="single" w:sz="8" w:space="0" w:color="000000"/>
              <w:bottom w:val="nil"/>
              <w:right w:val="single" w:sz="8" w:space="0" w:color="000000"/>
            </w:tcBorders>
            <w:tcMar>
              <w:top w:w="120" w:type="dxa"/>
              <w:left w:w="120" w:type="dxa"/>
              <w:bottom w:w="58" w:type="dxa"/>
              <w:right w:w="120" w:type="dxa"/>
            </w:tcMar>
            <w:hideMark/>
          </w:tcPr>
          <w:p w:rsidR="00F86E2B" w:rsidRDefault="0027460F" w:rsidP="0027460F">
            <w:pPr>
              <w:widowControl w:val="0"/>
              <w:spacing w:line="266" w:lineRule="auto"/>
              <w:jc w:val="center"/>
              <w:rPr>
                <w:sz w:val="20"/>
                <w:szCs w:val="24"/>
                <w:lang w:val="en-CA"/>
              </w:rPr>
            </w:pPr>
            <w:r>
              <w:rPr>
                <w:sz w:val="20"/>
                <w:szCs w:val="24"/>
                <w:lang w:val="en-CA"/>
              </w:rPr>
              <w:t xml:space="preserve">8 </w:t>
            </w:r>
          </w:p>
          <w:p w:rsidR="0027460F" w:rsidRPr="00DD5544" w:rsidRDefault="0027460F" w:rsidP="0027460F">
            <w:pPr>
              <w:widowControl w:val="0"/>
              <w:spacing w:line="266" w:lineRule="auto"/>
              <w:jc w:val="center"/>
              <w:rPr>
                <w:sz w:val="20"/>
                <w:szCs w:val="24"/>
                <w:lang w:val="en-CA"/>
              </w:rPr>
            </w:pPr>
            <w:r>
              <w:rPr>
                <w:sz w:val="20"/>
                <w:szCs w:val="24"/>
                <w:lang w:val="en-CA"/>
              </w:rPr>
              <w:t>hours</w:t>
            </w:r>
          </w:p>
        </w:tc>
        <w:tc>
          <w:tcPr>
            <w:tcW w:w="1170" w:type="dxa"/>
            <w:tcBorders>
              <w:top w:val="nil"/>
              <w:left w:val="single" w:sz="8" w:space="0" w:color="000000"/>
              <w:bottom w:val="nil"/>
              <w:right w:val="single" w:sz="8" w:space="0" w:color="000000"/>
            </w:tcBorders>
            <w:tcMar>
              <w:top w:w="120" w:type="dxa"/>
              <w:left w:w="120" w:type="dxa"/>
              <w:bottom w:w="58" w:type="dxa"/>
              <w:right w:w="120" w:type="dxa"/>
            </w:tcMar>
            <w:hideMark/>
          </w:tcPr>
          <w:p w:rsidR="00F86E2B" w:rsidRDefault="0027460F" w:rsidP="0027460F">
            <w:pPr>
              <w:widowControl w:val="0"/>
              <w:spacing w:line="266" w:lineRule="auto"/>
              <w:jc w:val="center"/>
              <w:rPr>
                <w:sz w:val="20"/>
                <w:szCs w:val="24"/>
                <w:lang w:val="en-CA"/>
              </w:rPr>
            </w:pPr>
            <w:r>
              <w:rPr>
                <w:sz w:val="20"/>
                <w:szCs w:val="24"/>
                <w:lang w:val="en-CA"/>
              </w:rPr>
              <w:t>8</w:t>
            </w:r>
          </w:p>
          <w:p w:rsidR="0027460F" w:rsidRPr="00DD5544" w:rsidRDefault="0027460F" w:rsidP="0027460F">
            <w:pPr>
              <w:widowControl w:val="0"/>
              <w:spacing w:line="266" w:lineRule="auto"/>
              <w:jc w:val="center"/>
              <w:rPr>
                <w:sz w:val="20"/>
                <w:szCs w:val="24"/>
                <w:lang w:val="en-CA"/>
              </w:rPr>
            </w:pPr>
            <w:r>
              <w:rPr>
                <w:sz w:val="20"/>
                <w:szCs w:val="24"/>
                <w:lang w:val="en-CA"/>
              </w:rPr>
              <w:t xml:space="preserve"> hours</w:t>
            </w:r>
          </w:p>
        </w:tc>
      </w:tr>
      <w:tr w:rsidR="00F86E2B" w:rsidRPr="00D24BF5" w:rsidTr="00F86E2B">
        <w:trPr>
          <w:cantSplit/>
          <w:tblHeader/>
        </w:trPr>
        <w:tc>
          <w:tcPr>
            <w:tcW w:w="4050" w:type="dxa"/>
            <w:tcBorders>
              <w:top w:val="nil"/>
              <w:left w:val="single" w:sz="8" w:space="0" w:color="000000"/>
              <w:bottom w:val="nil"/>
              <w:right w:val="single" w:sz="8" w:space="0" w:color="000000"/>
            </w:tcBorders>
            <w:tcMar>
              <w:top w:w="120" w:type="dxa"/>
              <w:left w:w="120" w:type="dxa"/>
              <w:bottom w:w="58" w:type="dxa"/>
              <w:right w:w="120" w:type="dxa"/>
            </w:tcMar>
            <w:hideMark/>
          </w:tcPr>
          <w:p w:rsidR="0027460F" w:rsidRPr="00D24BF5" w:rsidRDefault="0027460F" w:rsidP="0027460F">
            <w:pPr>
              <w:widowControl w:val="0"/>
              <w:spacing w:line="266" w:lineRule="auto"/>
              <w:rPr>
                <w:sz w:val="20"/>
                <w:szCs w:val="24"/>
                <w:lang w:val="en-CA"/>
              </w:rPr>
            </w:pPr>
            <w:r>
              <w:rPr>
                <w:sz w:val="20"/>
                <w:szCs w:val="24"/>
                <w:lang w:val="en-CA"/>
              </w:rPr>
              <w:t xml:space="preserve">4.12 </w:t>
            </w:r>
            <w:r w:rsidRPr="00D24BF5">
              <w:rPr>
                <w:sz w:val="20"/>
                <w:szCs w:val="24"/>
                <w:lang w:val="en-CA"/>
              </w:rPr>
              <w:t xml:space="preserve">-- Written request to FRA for information  bearing on substance of investigation which has been submitted by petitioner, interested parties, or </w:t>
            </w:r>
            <w:r>
              <w:rPr>
                <w:sz w:val="20"/>
                <w:szCs w:val="24"/>
                <w:lang w:val="en-CA"/>
              </w:rPr>
              <w:t>borrower</w:t>
            </w:r>
            <w:r w:rsidRPr="00D24BF5">
              <w:rPr>
                <w:sz w:val="20"/>
                <w:szCs w:val="24"/>
                <w:lang w:val="en-CA"/>
              </w:rPr>
              <w:t>s</w:t>
            </w:r>
          </w:p>
        </w:tc>
        <w:tc>
          <w:tcPr>
            <w:tcW w:w="1620" w:type="dxa"/>
            <w:tcBorders>
              <w:top w:val="nil"/>
              <w:left w:val="single" w:sz="8" w:space="0" w:color="000000"/>
              <w:bottom w:val="nil"/>
              <w:right w:val="single" w:sz="8" w:space="0" w:color="000000"/>
            </w:tcBorders>
            <w:tcMar>
              <w:top w:w="120" w:type="dxa"/>
              <w:left w:w="120" w:type="dxa"/>
              <w:bottom w:w="58" w:type="dxa"/>
              <w:right w:w="120" w:type="dxa"/>
            </w:tcMar>
          </w:tcPr>
          <w:p w:rsidR="0027460F" w:rsidRPr="00D24BF5" w:rsidRDefault="0027460F" w:rsidP="0027460F">
            <w:pPr>
              <w:widowControl w:val="0"/>
              <w:spacing w:line="266" w:lineRule="auto"/>
              <w:jc w:val="center"/>
              <w:rPr>
                <w:sz w:val="20"/>
                <w:szCs w:val="24"/>
                <w:lang w:val="en-CA"/>
              </w:rPr>
            </w:pPr>
            <w:r w:rsidRPr="00D24BF5">
              <w:rPr>
                <w:sz w:val="20"/>
                <w:szCs w:val="24"/>
                <w:lang w:val="en-CA"/>
              </w:rPr>
              <w:t>Interested Parties</w:t>
            </w:r>
          </w:p>
          <w:p w:rsidR="0027460F" w:rsidRPr="00D24BF5" w:rsidRDefault="0027460F" w:rsidP="0027460F">
            <w:pPr>
              <w:widowControl w:val="0"/>
              <w:spacing w:line="266" w:lineRule="auto"/>
              <w:jc w:val="center"/>
              <w:rPr>
                <w:sz w:val="20"/>
                <w:szCs w:val="24"/>
                <w:lang w:val="en-CA"/>
              </w:rPr>
            </w:pPr>
          </w:p>
        </w:tc>
        <w:tc>
          <w:tcPr>
            <w:tcW w:w="1530" w:type="dxa"/>
            <w:tcBorders>
              <w:top w:val="nil"/>
              <w:left w:val="single" w:sz="8" w:space="0" w:color="000000"/>
              <w:bottom w:val="nil"/>
              <w:right w:val="single" w:sz="8" w:space="0" w:color="000000"/>
            </w:tcBorders>
            <w:tcMar>
              <w:top w:w="120" w:type="dxa"/>
              <w:left w:w="120" w:type="dxa"/>
              <w:bottom w:w="58" w:type="dxa"/>
              <w:right w:w="120" w:type="dxa"/>
            </w:tcMar>
          </w:tcPr>
          <w:p w:rsidR="00F86E2B" w:rsidRDefault="006E77E0" w:rsidP="0027460F">
            <w:pPr>
              <w:widowControl w:val="0"/>
              <w:spacing w:line="266" w:lineRule="auto"/>
              <w:jc w:val="center"/>
              <w:rPr>
                <w:sz w:val="20"/>
                <w:szCs w:val="24"/>
                <w:lang w:val="en-CA"/>
              </w:rPr>
            </w:pPr>
            <w:r>
              <w:rPr>
                <w:sz w:val="20"/>
                <w:szCs w:val="24"/>
                <w:lang w:val="en-CA"/>
              </w:rPr>
              <w:t>1</w:t>
            </w:r>
            <w:r w:rsidR="0027460F" w:rsidRPr="00D24BF5">
              <w:rPr>
                <w:sz w:val="20"/>
                <w:szCs w:val="24"/>
                <w:lang w:val="en-CA"/>
              </w:rPr>
              <w:t xml:space="preserve"> </w:t>
            </w:r>
          </w:p>
          <w:p w:rsidR="0027460F" w:rsidRPr="00D24BF5" w:rsidRDefault="0027460F" w:rsidP="0027460F">
            <w:pPr>
              <w:widowControl w:val="0"/>
              <w:spacing w:line="266" w:lineRule="auto"/>
              <w:jc w:val="center"/>
              <w:rPr>
                <w:sz w:val="20"/>
                <w:szCs w:val="24"/>
                <w:lang w:val="en-CA"/>
              </w:rPr>
            </w:pPr>
            <w:r w:rsidRPr="00D24BF5">
              <w:rPr>
                <w:sz w:val="20"/>
                <w:szCs w:val="24"/>
                <w:lang w:val="en-CA"/>
              </w:rPr>
              <w:t>requests</w:t>
            </w:r>
          </w:p>
          <w:p w:rsidR="0027460F" w:rsidRPr="00D24BF5" w:rsidRDefault="0027460F" w:rsidP="0027460F">
            <w:pPr>
              <w:widowControl w:val="0"/>
              <w:spacing w:line="266" w:lineRule="auto"/>
              <w:jc w:val="center"/>
              <w:rPr>
                <w:sz w:val="20"/>
                <w:szCs w:val="24"/>
                <w:lang w:val="en-CA"/>
              </w:rPr>
            </w:pPr>
          </w:p>
        </w:tc>
        <w:tc>
          <w:tcPr>
            <w:tcW w:w="1080" w:type="dxa"/>
            <w:tcBorders>
              <w:top w:val="nil"/>
              <w:left w:val="single" w:sz="8" w:space="0" w:color="000000"/>
              <w:bottom w:val="nil"/>
              <w:right w:val="single" w:sz="8" w:space="0" w:color="000000"/>
            </w:tcBorders>
            <w:tcMar>
              <w:top w:w="120" w:type="dxa"/>
              <w:left w:w="120" w:type="dxa"/>
              <w:bottom w:w="58" w:type="dxa"/>
              <w:right w:w="120" w:type="dxa"/>
            </w:tcMar>
          </w:tcPr>
          <w:p w:rsidR="00F86E2B" w:rsidRDefault="0027460F" w:rsidP="0027460F">
            <w:pPr>
              <w:widowControl w:val="0"/>
              <w:spacing w:line="266" w:lineRule="auto"/>
              <w:jc w:val="center"/>
              <w:rPr>
                <w:sz w:val="20"/>
                <w:szCs w:val="24"/>
                <w:lang w:val="en-CA"/>
              </w:rPr>
            </w:pPr>
            <w:r w:rsidRPr="00D24BF5">
              <w:rPr>
                <w:sz w:val="20"/>
                <w:szCs w:val="24"/>
                <w:lang w:val="en-CA"/>
              </w:rPr>
              <w:t xml:space="preserve">4 </w:t>
            </w:r>
          </w:p>
          <w:p w:rsidR="0027460F" w:rsidRPr="00D24BF5" w:rsidRDefault="0027460F" w:rsidP="0027460F">
            <w:pPr>
              <w:widowControl w:val="0"/>
              <w:spacing w:line="266" w:lineRule="auto"/>
              <w:jc w:val="center"/>
              <w:rPr>
                <w:sz w:val="20"/>
                <w:szCs w:val="24"/>
                <w:lang w:val="en-CA"/>
              </w:rPr>
            </w:pPr>
            <w:r w:rsidRPr="00D24BF5">
              <w:rPr>
                <w:sz w:val="20"/>
                <w:szCs w:val="24"/>
                <w:lang w:val="en-CA"/>
              </w:rPr>
              <w:t>hours</w:t>
            </w:r>
          </w:p>
          <w:p w:rsidR="0027460F" w:rsidRPr="00D24BF5" w:rsidRDefault="0027460F" w:rsidP="0027460F">
            <w:pPr>
              <w:widowControl w:val="0"/>
              <w:spacing w:line="266" w:lineRule="auto"/>
              <w:jc w:val="center"/>
              <w:rPr>
                <w:sz w:val="20"/>
                <w:szCs w:val="24"/>
                <w:lang w:val="en-CA"/>
              </w:rPr>
            </w:pPr>
          </w:p>
        </w:tc>
        <w:tc>
          <w:tcPr>
            <w:tcW w:w="1170" w:type="dxa"/>
            <w:tcBorders>
              <w:top w:val="nil"/>
              <w:left w:val="single" w:sz="8" w:space="0" w:color="000000"/>
              <w:bottom w:val="nil"/>
              <w:right w:val="single" w:sz="8" w:space="0" w:color="000000"/>
            </w:tcBorders>
            <w:tcMar>
              <w:top w:w="120" w:type="dxa"/>
              <w:left w:w="120" w:type="dxa"/>
              <w:bottom w:w="58" w:type="dxa"/>
              <w:right w:w="120" w:type="dxa"/>
            </w:tcMar>
          </w:tcPr>
          <w:p w:rsidR="00F86E2B" w:rsidRDefault="006E77E0" w:rsidP="0027460F">
            <w:pPr>
              <w:widowControl w:val="0"/>
              <w:spacing w:line="266" w:lineRule="auto"/>
              <w:jc w:val="center"/>
              <w:rPr>
                <w:sz w:val="20"/>
                <w:szCs w:val="24"/>
                <w:lang w:val="en-CA"/>
              </w:rPr>
            </w:pPr>
            <w:r>
              <w:rPr>
                <w:sz w:val="20"/>
                <w:szCs w:val="24"/>
                <w:lang w:val="en-CA"/>
              </w:rPr>
              <w:t>4</w:t>
            </w:r>
            <w:r w:rsidR="0027460F" w:rsidRPr="00D24BF5">
              <w:rPr>
                <w:sz w:val="20"/>
                <w:szCs w:val="24"/>
                <w:lang w:val="en-CA"/>
              </w:rPr>
              <w:t xml:space="preserve"> </w:t>
            </w:r>
          </w:p>
          <w:p w:rsidR="0027460F" w:rsidRPr="00D24BF5" w:rsidRDefault="0027460F" w:rsidP="0027460F">
            <w:pPr>
              <w:widowControl w:val="0"/>
              <w:spacing w:line="266" w:lineRule="auto"/>
              <w:jc w:val="center"/>
              <w:rPr>
                <w:sz w:val="20"/>
                <w:szCs w:val="24"/>
                <w:lang w:val="en-CA"/>
              </w:rPr>
            </w:pPr>
            <w:r w:rsidRPr="00D24BF5">
              <w:rPr>
                <w:sz w:val="20"/>
                <w:szCs w:val="24"/>
                <w:lang w:val="en-CA"/>
              </w:rPr>
              <w:t>hours</w:t>
            </w:r>
          </w:p>
          <w:p w:rsidR="0027460F" w:rsidRPr="00D24BF5" w:rsidRDefault="0027460F" w:rsidP="0027460F">
            <w:pPr>
              <w:widowControl w:val="0"/>
              <w:spacing w:line="266" w:lineRule="auto"/>
              <w:jc w:val="center"/>
              <w:rPr>
                <w:sz w:val="20"/>
                <w:szCs w:val="24"/>
                <w:lang w:val="en-CA"/>
              </w:rPr>
            </w:pPr>
          </w:p>
        </w:tc>
      </w:tr>
      <w:tr w:rsidR="00F86E2B" w:rsidRPr="00D24BF5" w:rsidTr="00F86E2B">
        <w:trPr>
          <w:cantSplit/>
          <w:tblHeader/>
        </w:trPr>
        <w:tc>
          <w:tcPr>
            <w:tcW w:w="4050" w:type="dxa"/>
            <w:tcBorders>
              <w:top w:val="nil"/>
              <w:left w:val="single" w:sz="8" w:space="0" w:color="000000"/>
              <w:bottom w:val="nil"/>
              <w:right w:val="single" w:sz="8" w:space="0" w:color="000000"/>
            </w:tcBorders>
            <w:tcMar>
              <w:top w:w="120" w:type="dxa"/>
              <w:left w:w="120" w:type="dxa"/>
              <w:bottom w:w="58" w:type="dxa"/>
              <w:right w:w="120" w:type="dxa"/>
            </w:tcMar>
            <w:hideMark/>
          </w:tcPr>
          <w:p w:rsidR="0027460F" w:rsidRPr="00D24BF5" w:rsidRDefault="0027460F" w:rsidP="0027460F">
            <w:pPr>
              <w:widowControl w:val="0"/>
              <w:spacing w:line="266" w:lineRule="auto"/>
              <w:rPr>
                <w:sz w:val="20"/>
                <w:szCs w:val="24"/>
                <w:lang w:val="en-CA"/>
              </w:rPr>
            </w:pPr>
            <w:r>
              <w:rPr>
                <w:sz w:val="20"/>
                <w:szCs w:val="24"/>
                <w:lang w:val="en-CA"/>
              </w:rPr>
              <w:t xml:space="preserve">4.13 </w:t>
            </w:r>
            <w:r w:rsidRPr="00D24BF5">
              <w:rPr>
                <w:sz w:val="20"/>
                <w:szCs w:val="24"/>
                <w:lang w:val="en-CA"/>
              </w:rPr>
              <w:t>-- Detailed Statement to FRA Regarding Confidentiality of Previously Submitted Information to Agency</w:t>
            </w:r>
          </w:p>
        </w:tc>
        <w:tc>
          <w:tcPr>
            <w:tcW w:w="1620" w:type="dxa"/>
            <w:tcBorders>
              <w:top w:val="nil"/>
              <w:left w:val="single" w:sz="8" w:space="0" w:color="000000"/>
              <w:bottom w:val="nil"/>
              <w:right w:val="single" w:sz="8" w:space="0" w:color="000000"/>
            </w:tcBorders>
            <w:tcMar>
              <w:top w:w="120" w:type="dxa"/>
              <w:left w:w="120" w:type="dxa"/>
              <w:bottom w:w="58" w:type="dxa"/>
              <w:right w:w="120" w:type="dxa"/>
            </w:tcMar>
          </w:tcPr>
          <w:p w:rsidR="0027460F" w:rsidRPr="00D24BF5" w:rsidRDefault="006E77E0" w:rsidP="00F86E2B">
            <w:pPr>
              <w:widowControl w:val="0"/>
              <w:spacing w:line="266" w:lineRule="auto"/>
              <w:jc w:val="center"/>
              <w:rPr>
                <w:sz w:val="20"/>
                <w:szCs w:val="24"/>
                <w:lang w:val="en-CA"/>
              </w:rPr>
            </w:pPr>
            <w:r>
              <w:rPr>
                <w:sz w:val="20"/>
                <w:szCs w:val="24"/>
                <w:lang w:val="en-CA"/>
              </w:rPr>
              <w:t>18</w:t>
            </w:r>
            <w:r w:rsidR="0027460F" w:rsidRPr="00D24BF5">
              <w:rPr>
                <w:sz w:val="20"/>
                <w:szCs w:val="24"/>
                <w:lang w:val="en-CA"/>
              </w:rPr>
              <w:t xml:space="preserve"> </w:t>
            </w:r>
            <w:r w:rsidR="0027460F">
              <w:rPr>
                <w:sz w:val="20"/>
                <w:szCs w:val="24"/>
                <w:lang w:val="en-CA"/>
              </w:rPr>
              <w:t>Borrower</w:t>
            </w:r>
            <w:r w:rsidR="0027460F" w:rsidRPr="00D24BF5">
              <w:rPr>
                <w:sz w:val="20"/>
                <w:szCs w:val="24"/>
                <w:lang w:val="en-CA"/>
              </w:rPr>
              <w:t>s/</w:t>
            </w:r>
            <w:r w:rsidR="00F86E2B">
              <w:rPr>
                <w:sz w:val="20"/>
                <w:szCs w:val="24"/>
                <w:lang w:val="en-CA"/>
              </w:rPr>
              <w:t xml:space="preserve"> </w:t>
            </w:r>
            <w:r>
              <w:rPr>
                <w:sz w:val="20"/>
                <w:szCs w:val="24"/>
                <w:lang w:val="en-CA"/>
              </w:rPr>
              <w:t>11</w:t>
            </w:r>
            <w:r w:rsidR="0027460F" w:rsidRPr="00D24BF5">
              <w:rPr>
                <w:sz w:val="20"/>
                <w:szCs w:val="24"/>
                <w:lang w:val="en-CA"/>
              </w:rPr>
              <w:t xml:space="preserve"> Bidders/</w:t>
            </w:r>
            <w:r w:rsidR="00F86E2B">
              <w:rPr>
                <w:sz w:val="20"/>
                <w:szCs w:val="24"/>
                <w:lang w:val="en-CA"/>
              </w:rPr>
              <w:t xml:space="preserve"> </w:t>
            </w:r>
            <w:r w:rsidR="0027460F" w:rsidRPr="00D24BF5">
              <w:rPr>
                <w:sz w:val="20"/>
                <w:szCs w:val="24"/>
                <w:lang w:val="en-CA"/>
              </w:rPr>
              <w:t>Offerors</w:t>
            </w:r>
          </w:p>
        </w:tc>
        <w:tc>
          <w:tcPr>
            <w:tcW w:w="1530" w:type="dxa"/>
            <w:tcBorders>
              <w:top w:val="nil"/>
              <w:left w:val="single" w:sz="8" w:space="0" w:color="000000"/>
              <w:bottom w:val="nil"/>
              <w:right w:val="single" w:sz="8" w:space="0" w:color="000000"/>
            </w:tcBorders>
            <w:tcMar>
              <w:top w:w="120" w:type="dxa"/>
              <w:left w:w="120" w:type="dxa"/>
              <w:bottom w:w="58" w:type="dxa"/>
              <w:right w:w="120" w:type="dxa"/>
            </w:tcMar>
          </w:tcPr>
          <w:p w:rsidR="00F86E2B" w:rsidRDefault="0027460F" w:rsidP="0027460F">
            <w:pPr>
              <w:widowControl w:val="0"/>
              <w:spacing w:line="266" w:lineRule="auto"/>
              <w:jc w:val="center"/>
              <w:rPr>
                <w:sz w:val="20"/>
                <w:szCs w:val="24"/>
                <w:lang w:val="en-CA"/>
              </w:rPr>
            </w:pPr>
            <w:r w:rsidRPr="00D24BF5">
              <w:rPr>
                <w:sz w:val="20"/>
                <w:szCs w:val="24"/>
                <w:lang w:val="en-CA"/>
              </w:rPr>
              <w:t xml:space="preserve">1 </w:t>
            </w:r>
          </w:p>
          <w:p w:rsidR="0027460F" w:rsidRPr="00D24BF5" w:rsidRDefault="0027460F" w:rsidP="0027460F">
            <w:pPr>
              <w:widowControl w:val="0"/>
              <w:spacing w:line="266" w:lineRule="auto"/>
              <w:jc w:val="center"/>
              <w:rPr>
                <w:sz w:val="20"/>
                <w:szCs w:val="24"/>
                <w:lang w:val="en-CA"/>
              </w:rPr>
            </w:pPr>
            <w:r w:rsidRPr="00D24BF5">
              <w:rPr>
                <w:sz w:val="20"/>
                <w:szCs w:val="24"/>
                <w:lang w:val="en-CA"/>
              </w:rPr>
              <w:t>detailed</w:t>
            </w:r>
          </w:p>
          <w:p w:rsidR="0027460F" w:rsidRPr="00D24BF5" w:rsidRDefault="0027460F" w:rsidP="00F86E2B">
            <w:pPr>
              <w:widowControl w:val="0"/>
              <w:spacing w:line="266" w:lineRule="auto"/>
              <w:jc w:val="center"/>
              <w:rPr>
                <w:sz w:val="20"/>
                <w:szCs w:val="24"/>
                <w:lang w:val="en-CA"/>
              </w:rPr>
            </w:pPr>
            <w:r w:rsidRPr="00D24BF5">
              <w:rPr>
                <w:sz w:val="20"/>
                <w:szCs w:val="24"/>
                <w:lang w:val="en-CA"/>
              </w:rPr>
              <w:t>Statement</w:t>
            </w:r>
          </w:p>
        </w:tc>
        <w:tc>
          <w:tcPr>
            <w:tcW w:w="1080" w:type="dxa"/>
            <w:tcBorders>
              <w:top w:val="nil"/>
              <w:left w:val="single" w:sz="8" w:space="0" w:color="000000"/>
              <w:bottom w:val="nil"/>
              <w:right w:val="single" w:sz="8" w:space="0" w:color="000000"/>
            </w:tcBorders>
            <w:tcMar>
              <w:top w:w="120" w:type="dxa"/>
              <w:left w:w="120" w:type="dxa"/>
              <w:bottom w:w="58" w:type="dxa"/>
              <w:right w:w="120" w:type="dxa"/>
            </w:tcMar>
          </w:tcPr>
          <w:p w:rsidR="00F86E2B" w:rsidRDefault="0027460F" w:rsidP="0027460F">
            <w:pPr>
              <w:widowControl w:val="0"/>
              <w:spacing w:line="266" w:lineRule="auto"/>
              <w:jc w:val="center"/>
              <w:rPr>
                <w:sz w:val="20"/>
                <w:szCs w:val="24"/>
                <w:lang w:val="en-CA"/>
              </w:rPr>
            </w:pPr>
            <w:r w:rsidRPr="00D24BF5">
              <w:rPr>
                <w:sz w:val="20"/>
                <w:szCs w:val="24"/>
                <w:lang w:val="en-CA"/>
              </w:rPr>
              <w:t xml:space="preserve">8 </w:t>
            </w:r>
          </w:p>
          <w:p w:rsidR="0027460F" w:rsidRPr="00D24BF5" w:rsidRDefault="0027460F" w:rsidP="0027460F">
            <w:pPr>
              <w:widowControl w:val="0"/>
              <w:spacing w:line="266" w:lineRule="auto"/>
              <w:jc w:val="center"/>
              <w:rPr>
                <w:sz w:val="20"/>
                <w:szCs w:val="24"/>
                <w:lang w:val="en-CA"/>
              </w:rPr>
            </w:pPr>
            <w:r w:rsidRPr="00D24BF5">
              <w:rPr>
                <w:sz w:val="20"/>
                <w:szCs w:val="24"/>
                <w:lang w:val="en-CA"/>
              </w:rPr>
              <w:t>hours</w:t>
            </w:r>
          </w:p>
          <w:p w:rsidR="0027460F" w:rsidRPr="00D24BF5" w:rsidRDefault="0027460F" w:rsidP="0027460F">
            <w:pPr>
              <w:widowControl w:val="0"/>
              <w:spacing w:line="266" w:lineRule="auto"/>
              <w:jc w:val="center"/>
              <w:rPr>
                <w:sz w:val="20"/>
                <w:szCs w:val="24"/>
                <w:lang w:val="en-CA"/>
              </w:rPr>
            </w:pPr>
          </w:p>
        </w:tc>
        <w:tc>
          <w:tcPr>
            <w:tcW w:w="1170" w:type="dxa"/>
            <w:tcBorders>
              <w:top w:val="nil"/>
              <w:left w:val="single" w:sz="8" w:space="0" w:color="000000"/>
              <w:bottom w:val="nil"/>
              <w:right w:val="single" w:sz="8" w:space="0" w:color="000000"/>
            </w:tcBorders>
            <w:tcMar>
              <w:top w:w="120" w:type="dxa"/>
              <w:left w:w="120" w:type="dxa"/>
              <w:bottom w:w="58" w:type="dxa"/>
              <w:right w:w="120" w:type="dxa"/>
            </w:tcMar>
          </w:tcPr>
          <w:p w:rsidR="00F86E2B" w:rsidRDefault="0027460F" w:rsidP="0027460F">
            <w:pPr>
              <w:widowControl w:val="0"/>
              <w:spacing w:line="266" w:lineRule="auto"/>
              <w:jc w:val="center"/>
              <w:rPr>
                <w:sz w:val="20"/>
                <w:szCs w:val="24"/>
                <w:lang w:val="en-CA"/>
              </w:rPr>
            </w:pPr>
            <w:r w:rsidRPr="00D24BF5">
              <w:rPr>
                <w:sz w:val="20"/>
                <w:szCs w:val="24"/>
                <w:lang w:val="en-CA"/>
              </w:rPr>
              <w:t xml:space="preserve">8 </w:t>
            </w:r>
          </w:p>
          <w:p w:rsidR="0027460F" w:rsidRPr="00D24BF5" w:rsidRDefault="0027460F" w:rsidP="0027460F">
            <w:pPr>
              <w:widowControl w:val="0"/>
              <w:spacing w:line="266" w:lineRule="auto"/>
              <w:jc w:val="center"/>
              <w:rPr>
                <w:sz w:val="20"/>
                <w:szCs w:val="24"/>
                <w:lang w:val="en-CA"/>
              </w:rPr>
            </w:pPr>
            <w:r w:rsidRPr="00D24BF5">
              <w:rPr>
                <w:sz w:val="20"/>
                <w:szCs w:val="24"/>
                <w:lang w:val="en-CA"/>
              </w:rPr>
              <w:t>hours</w:t>
            </w:r>
          </w:p>
          <w:p w:rsidR="0027460F" w:rsidRPr="00D24BF5" w:rsidRDefault="0027460F" w:rsidP="0027460F">
            <w:pPr>
              <w:widowControl w:val="0"/>
              <w:spacing w:line="266" w:lineRule="auto"/>
              <w:jc w:val="center"/>
              <w:rPr>
                <w:sz w:val="20"/>
                <w:szCs w:val="24"/>
                <w:lang w:val="en-CA"/>
              </w:rPr>
            </w:pPr>
          </w:p>
        </w:tc>
      </w:tr>
      <w:tr w:rsidR="00F86E2B" w:rsidRPr="00D24BF5" w:rsidTr="00F86E2B">
        <w:trPr>
          <w:cantSplit/>
          <w:tblHeader/>
        </w:trPr>
        <w:tc>
          <w:tcPr>
            <w:tcW w:w="4050" w:type="dxa"/>
            <w:tcBorders>
              <w:top w:val="nil"/>
              <w:left w:val="single" w:sz="8" w:space="0" w:color="000000"/>
              <w:bottom w:val="nil"/>
              <w:right w:val="single" w:sz="8" w:space="0" w:color="000000"/>
            </w:tcBorders>
            <w:tcMar>
              <w:top w:w="120" w:type="dxa"/>
              <w:left w:w="120" w:type="dxa"/>
              <w:bottom w:w="58" w:type="dxa"/>
              <w:right w:w="120" w:type="dxa"/>
            </w:tcMar>
            <w:hideMark/>
          </w:tcPr>
          <w:p w:rsidR="0027460F" w:rsidRPr="00D24BF5" w:rsidRDefault="0027460F" w:rsidP="0027460F">
            <w:pPr>
              <w:widowControl w:val="0"/>
              <w:spacing w:line="266" w:lineRule="auto"/>
              <w:rPr>
                <w:sz w:val="20"/>
                <w:szCs w:val="24"/>
                <w:lang w:val="en-CA"/>
              </w:rPr>
            </w:pPr>
            <w:r>
              <w:rPr>
                <w:sz w:val="20"/>
                <w:szCs w:val="24"/>
                <w:lang w:val="en-CA"/>
              </w:rPr>
              <w:t xml:space="preserve">4.14 </w:t>
            </w:r>
            <w:r w:rsidRPr="00D24BF5">
              <w:rPr>
                <w:sz w:val="20"/>
                <w:szCs w:val="24"/>
                <w:lang w:val="en-CA"/>
              </w:rPr>
              <w:t xml:space="preserve">-- </w:t>
            </w:r>
            <w:r>
              <w:rPr>
                <w:sz w:val="20"/>
                <w:szCs w:val="24"/>
                <w:lang w:val="en-CA"/>
              </w:rPr>
              <w:t>Borrower</w:t>
            </w:r>
            <w:r w:rsidRPr="00D24BF5">
              <w:rPr>
                <w:sz w:val="20"/>
                <w:szCs w:val="24"/>
                <w:lang w:val="en-CA"/>
              </w:rPr>
              <w:t xml:space="preserve"> Determination to make award before resolution of investigation one of this sections specified reasons </w:t>
            </w:r>
          </w:p>
        </w:tc>
        <w:tc>
          <w:tcPr>
            <w:tcW w:w="1620" w:type="dxa"/>
            <w:tcBorders>
              <w:top w:val="nil"/>
              <w:left w:val="single" w:sz="8" w:space="0" w:color="000000"/>
              <w:bottom w:val="nil"/>
              <w:right w:val="single" w:sz="8" w:space="0" w:color="000000"/>
            </w:tcBorders>
            <w:tcMar>
              <w:top w:w="120" w:type="dxa"/>
              <w:left w:w="120" w:type="dxa"/>
              <w:bottom w:w="58" w:type="dxa"/>
              <w:right w:w="120" w:type="dxa"/>
            </w:tcMar>
          </w:tcPr>
          <w:p w:rsidR="00F86E2B" w:rsidRDefault="004B0B46" w:rsidP="0027460F">
            <w:pPr>
              <w:widowControl w:val="0"/>
              <w:spacing w:line="266" w:lineRule="auto"/>
              <w:jc w:val="center"/>
              <w:rPr>
                <w:sz w:val="20"/>
                <w:szCs w:val="24"/>
                <w:lang w:val="en-CA"/>
              </w:rPr>
            </w:pPr>
            <w:r>
              <w:rPr>
                <w:sz w:val="20"/>
                <w:szCs w:val="24"/>
                <w:lang w:val="en-CA"/>
              </w:rPr>
              <w:t>18</w:t>
            </w:r>
          </w:p>
          <w:p w:rsidR="0027460F" w:rsidRPr="00D24BF5" w:rsidRDefault="0027460F" w:rsidP="0027460F">
            <w:pPr>
              <w:widowControl w:val="0"/>
              <w:spacing w:line="266" w:lineRule="auto"/>
              <w:jc w:val="center"/>
              <w:rPr>
                <w:sz w:val="20"/>
                <w:szCs w:val="24"/>
                <w:lang w:val="en-CA"/>
              </w:rPr>
            </w:pPr>
            <w:r w:rsidRPr="00D24BF5">
              <w:rPr>
                <w:sz w:val="20"/>
                <w:szCs w:val="24"/>
                <w:lang w:val="en-CA"/>
              </w:rPr>
              <w:t xml:space="preserve"> </w:t>
            </w:r>
            <w:r>
              <w:rPr>
                <w:sz w:val="20"/>
                <w:szCs w:val="24"/>
                <w:lang w:val="en-CA"/>
              </w:rPr>
              <w:t>Borrower</w:t>
            </w:r>
            <w:r w:rsidRPr="00D24BF5">
              <w:rPr>
                <w:sz w:val="20"/>
                <w:szCs w:val="24"/>
                <w:lang w:val="en-CA"/>
              </w:rPr>
              <w:t>s</w:t>
            </w:r>
          </w:p>
          <w:p w:rsidR="0027460F" w:rsidRPr="00D24BF5" w:rsidRDefault="0027460F" w:rsidP="0027460F">
            <w:pPr>
              <w:widowControl w:val="0"/>
              <w:spacing w:line="266" w:lineRule="auto"/>
              <w:jc w:val="center"/>
              <w:rPr>
                <w:sz w:val="20"/>
                <w:szCs w:val="24"/>
                <w:lang w:val="en-CA"/>
              </w:rPr>
            </w:pPr>
          </w:p>
        </w:tc>
        <w:tc>
          <w:tcPr>
            <w:tcW w:w="1530" w:type="dxa"/>
            <w:tcBorders>
              <w:top w:val="nil"/>
              <w:left w:val="single" w:sz="8" w:space="0" w:color="000000"/>
              <w:bottom w:val="nil"/>
              <w:right w:val="single" w:sz="8" w:space="0" w:color="000000"/>
            </w:tcBorders>
            <w:tcMar>
              <w:top w:w="120" w:type="dxa"/>
              <w:left w:w="120" w:type="dxa"/>
              <w:bottom w:w="58" w:type="dxa"/>
              <w:right w:w="120" w:type="dxa"/>
            </w:tcMar>
          </w:tcPr>
          <w:p w:rsidR="00F86E2B" w:rsidRDefault="0027460F" w:rsidP="0027460F">
            <w:pPr>
              <w:widowControl w:val="0"/>
              <w:spacing w:line="266" w:lineRule="auto"/>
              <w:jc w:val="center"/>
              <w:rPr>
                <w:sz w:val="20"/>
                <w:szCs w:val="24"/>
                <w:lang w:val="en-CA"/>
              </w:rPr>
            </w:pPr>
            <w:r w:rsidRPr="00D24BF5">
              <w:rPr>
                <w:sz w:val="20"/>
                <w:szCs w:val="24"/>
                <w:lang w:val="en-CA"/>
              </w:rPr>
              <w:t xml:space="preserve">1 </w:t>
            </w:r>
          </w:p>
          <w:p w:rsidR="0027460F" w:rsidRPr="00D24BF5" w:rsidRDefault="0027460F" w:rsidP="0027460F">
            <w:pPr>
              <w:widowControl w:val="0"/>
              <w:spacing w:line="266" w:lineRule="auto"/>
              <w:jc w:val="center"/>
              <w:rPr>
                <w:sz w:val="20"/>
                <w:szCs w:val="24"/>
                <w:lang w:val="en-CA"/>
              </w:rPr>
            </w:pPr>
            <w:r w:rsidRPr="00D24BF5">
              <w:rPr>
                <w:sz w:val="20"/>
                <w:szCs w:val="24"/>
                <w:lang w:val="en-CA"/>
              </w:rPr>
              <w:t>determination</w:t>
            </w:r>
          </w:p>
          <w:p w:rsidR="0027460F" w:rsidRPr="00D24BF5" w:rsidRDefault="0027460F" w:rsidP="0027460F">
            <w:pPr>
              <w:widowControl w:val="0"/>
              <w:spacing w:line="266" w:lineRule="auto"/>
              <w:jc w:val="center"/>
              <w:rPr>
                <w:sz w:val="20"/>
                <w:szCs w:val="24"/>
                <w:lang w:val="en-CA"/>
              </w:rPr>
            </w:pPr>
          </w:p>
        </w:tc>
        <w:tc>
          <w:tcPr>
            <w:tcW w:w="1080" w:type="dxa"/>
            <w:tcBorders>
              <w:top w:val="nil"/>
              <w:left w:val="single" w:sz="8" w:space="0" w:color="000000"/>
              <w:bottom w:val="nil"/>
              <w:right w:val="single" w:sz="8" w:space="0" w:color="000000"/>
            </w:tcBorders>
            <w:tcMar>
              <w:top w:w="120" w:type="dxa"/>
              <w:left w:w="120" w:type="dxa"/>
              <w:bottom w:w="58" w:type="dxa"/>
              <w:right w:w="120" w:type="dxa"/>
            </w:tcMar>
          </w:tcPr>
          <w:p w:rsidR="00F86E2B" w:rsidRDefault="0027460F" w:rsidP="0027460F">
            <w:pPr>
              <w:widowControl w:val="0"/>
              <w:spacing w:line="266" w:lineRule="auto"/>
              <w:jc w:val="center"/>
              <w:rPr>
                <w:sz w:val="20"/>
                <w:szCs w:val="24"/>
                <w:lang w:val="en-CA"/>
              </w:rPr>
            </w:pPr>
            <w:r w:rsidRPr="00D24BF5">
              <w:rPr>
                <w:sz w:val="20"/>
                <w:szCs w:val="24"/>
                <w:lang w:val="en-CA"/>
              </w:rPr>
              <w:t xml:space="preserve">40 </w:t>
            </w:r>
          </w:p>
          <w:p w:rsidR="0027460F" w:rsidRPr="00D24BF5" w:rsidRDefault="0027460F" w:rsidP="0027460F">
            <w:pPr>
              <w:widowControl w:val="0"/>
              <w:spacing w:line="266" w:lineRule="auto"/>
              <w:jc w:val="center"/>
              <w:rPr>
                <w:sz w:val="20"/>
                <w:szCs w:val="24"/>
                <w:lang w:val="en-CA"/>
              </w:rPr>
            </w:pPr>
            <w:r w:rsidRPr="00D24BF5">
              <w:rPr>
                <w:sz w:val="20"/>
                <w:szCs w:val="24"/>
                <w:lang w:val="en-CA"/>
              </w:rPr>
              <w:t>hours</w:t>
            </w:r>
          </w:p>
          <w:p w:rsidR="0027460F" w:rsidRPr="00D24BF5" w:rsidRDefault="0027460F" w:rsidP="0027460F">
            <w:pPr>
              <w:widowControl w:val="0"/>
              <w:spacing w:line="266" w:lineRule="auto"/>
              <w:jc w:val="center"/>
              <w:rPr>
                <w:sz w:val="20"/>
                <w:szCs w:val="24"/>
                <w:lang w:val="en-CA"/>
              </w:rPr>
            </w:pPr>
          </w:p>
        </w:tc>
        <w:tc>
          <w:tcPr>
            <w:tcW w:w="1170" w:type="dxa"/>
            <w:tcBorders>
              <w:top w:val="nil"/>
              <w:left w:val="single" w:sz="8" w:space="0" w:color="000000"/>
              <w:bottom w:val="nil"/>
              <w:right w:val="single" w:sz="8" w:space="0" w:color="000000"/>
            </w:tcBorders>
            <w:tcMar>
              <w:top w:w="120" w:type="dxa"/>
              <w:left w:w="120" w:type="dxa"/>
              <w:bottom w:w="58" w:type="dxa"/>
              <w:right w:w="120" w:type="dxa"/>
            </w:tcMar>
          </w:tcPr>
          <w:p w:rsidR="00F86E2B" w:rsidRDefault="0027460F" w:rsidP="0027460F">
            <w:pPr>
              <w:widowControl w:val="0"/>
              <w:spacing w:line="266" w:lineRule="auto"/>
              <w:jc w:val="center"/>
              <w:rPr>
                <w:sz w:val="20"/>
                <w:szCs w:val="24"/>
                <w:lang w:val="en-CA"/>
              </w:rPr>
            </w:pPr>
            <w:r w:rsidRPr="00D24BF5">
              <w:rPr>
                <w:sz w:val="20"/>
                <w:szCs w:val="24"/>
                <w:lang w:val="en-CA"/>
              </w:rPr>
              <w:t xml:space="preserve">40 </w:t>
            </w:r>
          </w:p>
          <w:p w:rsidR="0027460F" w:rsidRPr="00D24BF5" w:rsidRDefault="0027460F" w:rsidP="0027460F">
            <w:pPr>
              <w:widowControl w:val="0"/>
              <w:spacing w:line="266" w:lineRule="auto"/>
              <w:jc w:val="center"/>
              <w:rPr>
                <w:sz w:val="20"/>
                <w:szCs w:val="24"/>
                <w:lang w:val="en-CA"/>
              </w:rPr>
            </w:pPr>
            <w:r w:rsidRPr="00D24BF5">
              <w:rPr>
                <w:sz w:val="20"/>
                <w:szCs w:val="24"/>
                <w:lang w:val="en-CA"/>
              </w:rPr>
              <w:t>hours</w:t>
            </w:r>
          </w:p>
          <w:p w:rsidR="0027460F" w:rsidRPr="00D24BF5" w:rsidRDefault="0027460F" w:rsidP="0027460F">
            <w:pPr>
              <w:widowControl w:val="0"/>
              <w:spacing w:line="266" w:lineRule="auto"/>
              <w:jc w:val="center"/>
              <w:rPr>
                <w:sz w:val="20"/>
                <w:szCs w:val="24"/>
                <w:lang w:val="en-CA"/>
              </w:rPr>
            </w:pPr>
          </w:p>
        </w:tc>
      </w:tr>
      <w:tr w:rsidR="00F86E2B" w:rsidRPr="00D24BF5" w:rsidTr="00F86E2B">
        <w:trPr>
          <w:cantSplit/>
          <w:tblHeader/>
        </w:trPr>
        <w:tc>
          <w:tcPr>
            <w:tcW w:w="4050" w:type="dxa"/>
            <w:tcBorders>
              <w:top w:val="nil"/>
              <w:left w:val="single" w:sz="8" w:space="0" w:color="000000"/>
              <w:bottom w:val="nil"/>
              <w:right w:val="single" w:sz="8" w:space="0" w:color="000000"/>
            </w:tcBorders>
            <w:tcMar>
              <w:top w:w="120" w:type="dxa"/>
              <w:left w:w="120" w:type="dxa"/>
              <w:bottom w:w="58" w:type="dxa"/>
              <w:right w:w="120" w:type="dxa"/>
            </w:tcMar>
            <w:hideMark/>
          </w:tcPr>
          <w:p w:rsidR="0027460F" w:rsidRPr="00D24BF5" w:rsidRDefault="0027460F" w:rsidP="0027460F">
            <w:pPr>
              <w:widowControl w:val="0"/>
              <w:spacing w:line="266" w:lineRule="auto"/>
              <w:rPr>
                <w:sz w:val="20"/>
                <w:szCs w:val="24"/>
                <w:lang w:val="en-CA"/>
              </w:rPr>
            </w:pPr>
            <w:r>
              <w:rPr>
                <w:sz w:val="20"/>
                <w:szCs w:val="24"/>
                <w:lang w:val="en-CA"/>
              </w:rPr>
              <w:t xml:space="preserve">4.15 </w:t>
            </w:r>
            <w:r w:rsidRPr="00D24BF5">
              <w:rPr>
                <w:sz w:val="20"/>
                <w:szCs w:val="24"/>
                <w:lang w:val="en-CA"/>
              </w:rPr>
              <w:t xml:space="preserve">--Notification to FRA by </w:t>
            </w:r>
            <w:r>
              <w:rPr>
                <w:sz w:val="20"/>
                <w:szCs w:val="24"/>
                <w:lang w:val="en-CA"/>
              </w:rPr>
              <w:t>Borrower</w:t>
            </w:r>
            <w:r w:rsidRPr="00D24BF5">
              <w:rPr>
                <w:sz w:val="20"/>
                <w:szCs w:val="24"/>
                <w:lang w:val="en-CA"/>
              </w:rPr>
              <w:t xml:space="preserve"> to make award during pendency of investigation</w:t>
            </w:r>
          </w:p>
        </w:tc>
        <w:tc>
          <w:tcPr>
            <w:tcW w:w="1620" w:type="dxa"/>
            <w:tcBorders>
              <w:top w:val="nil"/>
              <w:left w:val="single" w:sz="8" w:space="0" w:color="000000"/>
              <w:bottom w:val="nil"/>
              <w:right w:val="single" w:sz="8" w:space="0" w:color="000000"/>
            </w:tcBorders>
            <w:tcMar>
              <w:top w:w="120" w:type="dxa"/>
              <w:left w:w="120" w:type="dxa"/>
              <w:bottom w:w="58" w:type="dxa"/>
              <w:right w:w="120" w:type="dxa"/>
            </w:tcMar>
          </w:tcPr>
          <w:p w:rsidR="00F86E2B" w:rsidRDefault="004B0B46" w:rsidP="0027460F">
            <w:pPr>
              <w:widowControl w:val="0"/>
              <w:spacing w:line="266" w:lineRule="auto"/>
              <w:jc w:val="center"/>
              <w:rPr>
                <w:sz w:val="20"/>
                <w:szCs w:val="24"/>
                <w:lang w:val="en-CA"/>
              </w:rPr>
            </w:pPr>
            <w:r>
              <w:rPr>
                <w:sz w:val="20"/>
                <w:szCs w:val="24"/>
                <w:lang w:val="en-CA"/>
              </w:rPr>
              <w:t>18</w:t>
            </w:r>
            <w:r w:rsidR="0027460F" w:rsidRPr="00D24BF5">
              <w:rPr>
                <w:sz w:val="20"/>
                <w:szCs w:val="24"/>
                <w:lang w:val="en-CA"/>
              </w:rPr>
              <w:t xml:space="preserve"> </w:t>
            </w:r>
          </w:p>
          <w:p w:rsidR="0027460F" w:rsidRPr="00D24BF5" w:rsidRDefault="0027460F" w:rsidP="00F86E2B">
            <w:pPr>
              <w:widowControl w:val="0"/>
              <w:spacing w:line="266" w:lineRule="auto"/>
              <w:jc w:val="center"/>
              <w:rPr>
                <w:sz w:val="20"/>
                <w:szCs w:val="24"/>
                <w:lang w:val="en-CA"/>
              </w:rPr>
            </w:pPr>
            <w:r>
              <w:rPr>
                <w:sz w:val="20"/>
                <w:szCs w:val="24"/>
                <w:lang w:val="en-CA"/>
              </w:rPr>
              <w:t>Borrower</w:t>
            </w:r>
            <w:r w:rsidRPr="00D24BF5">
              <w:rPr>
                <w:sz w:val="20"/>
                <w:szCs w:val="24"/>
                <w:lang w:val="en-CA"/>
              </w:rPr>
              <w:t>s</w:t>
            </w:r>
          </w:p>
        </w:tc>
        <w:tc>
          <w:tcPr>
            <w:tcW w:w="1530" w:type="dxa"/>
            <w:tcBorders>
              <w:top w:val="nil"/>
              <w:left w:val="single" w:sz="8" w:space="0" w:color="000000"/>
              <w:bottom w:val="nil"/>
              <w:right w:val="single" w:sz="8" w:space="0" w:color="000000"/>
            </w:tcBorders>
            <w:tcMar>
              <w:top w:w="120" w:type="dxa"/>
              <w:left w:w="120" w:type="dxa"/>
              <w:bottom w:w="58" w:type="dxa"/>
              <w:right w:w="120" w:type="dxa"/>
            </w:tcMar>
          </w:tcPr>
          <w:p w:rsidR="00F86E2B" w:rsidRDefault="0027460F" w:rsidP="0027460F">
            <w:pPr>
              <w:widowControl w:val="0"/>
              <w:spacing w:line="266" w:lineRule="auto"/>
              <w:jc w:val="center"/>
              <w:rPr>
                <w:sz w:val="20"/>
                <w:szCs w:val="24"/>
                <w:lang w:val="en-CA"/>
              </w:rPr>
            </w:pPr>
            <w:r w:rsidRPr="00D24BF5">
              <w:rPr>
                <w:sz w:val="20"/>
                <w:szCs w:val="24"/>
                <w:lang w:val="en-CA"/>
              </w:rPr>
              <w:t xml:space="preserve">1 </w:t>
            </w:r>
          </w:p>
          <w:p w:rsidR="0027460F" w:rsidRPr="00D24BF5" w:rsidRDefault="0027460F" w:rsidP="00F86E2B">
            <w:pPr>
              <w:widowControl w:val="0"/>
              <w:spacing w:line="266" w:lineRule="auto"/>
              <w:jc w:val="center"/>
              <w:rPr>
                <w:sz w:val="20"/>
                <w:szCs w:val="24"/>
                <w:lang w:val="en-CA"/>
              </w:rPr>
            </w:pPr>
            <w:r w:rsidRPr="00D24BF5">
              <w:rPr>
                <w:sz w:val="20"/>
                <w:szCs w:val="24"/>
                <w:lang w:val="en-CA"/>
              </w:rPr>
              <w:t>notification</w:t>
            </w:r>
          </w:p>
        </w:tc>
        <w:tc>
          <w:tcPr>
            <w:tcW w:w="1080" w:type="dxa"/>
            <w:tcBorders>
              <w:top w:val="nil"/>
              <w:left w:val="single" w:sz="8" w:space="0" w:color="000000"/>
              <w:bottom w:val="nil"/>
              <w:right w:val="single" w:sz="8" w:space="0" w:color="000000"/>
            </w:tcBorders>
            <w:tcMar>
              <w:top w:w="120" w:type="dxa"/>
              <w:left w:w="120" w:type="dxa"/>
              <w:bottom w:w="58" w:type="dxa"/>
              <w:right w:w="120" w:type="dxa"/>
            </w:tcMar>
          </w:tcPr>
          <w:p w:rsidR="00F86E2B" w:rsidRDefault="0027460F" w:rsidP="0027460F">
            <w:pPr>
              <w:widowControl w:val="0"/>
              <w:spacing w:line="266" w:lineRule="auto"/>
              <w:jc w:val="center"/>
              <w:rPr>
                <w:sz w:val="20"/>
                <w:szCs w:val="24"/>
                <w:lang w:val="en-CA"/>
              </w:rPr>
            </w:pPr>
            <w:r w:rsidRPr="00D24BF5">
              <w:rPr>
                <w:sz w:val="20"/>
                <w:szCs w:val="24"/>
                <w:lang w:val="en-CA"/>
              </w:rPr>
              <w:t>1</w:t>
            </w:r>
          </w:p>
          <w:p w:rsidR="0027460F" w:rsidRPr="00D24BF5" w:rsidRDefault="0027460F" w:rsidP="00F86E2B">
            <w:pPr>
              <w:widowControl w:val="0"/>
              <w:spacing w:line="266" w:lineRule="auto"/>
              <w:jc w:val="center"/>
              <w:rPr>
                <w:sz w:val="20"/>
                <w:szCs w:val="24"/>
                <w:lang w:val="en-CA"/>
              </w:rPr>
            </w:pPr>
            <w:r w:rsidRPr="00D24BF5">
              <w:rPr>
                <w:sz w:val="20"/>
                <w:szCs w:val="24"/>
                <w:lang w:val="en-CA"/>
              </w:rPr>
              <w:t xml:space="preserve"> hour</w:t>
            </w:r>
          </w:p>
        </w:tc>
        <w:tc>
          <w:tcPr>
            <w:tcW w:w="1170" w:type="dxa"/>
            <w:tcBorders>
              <w:top w:val="nil"/>
              <w:left w:val="single" w:sz="8" w:space="0" w:color="000000"/>
              <w:bottom w:val="nil"/>
              <w:right w:val="single" w:sz="8" w:space="0" w:color="000000"/>
            </w:tcBorders>
            <w:tcMar>
              <w:top w:w="120" w:type="dxa"/>
              <w:left w:w="120" w:type="dxa"/>
              <w:bottom w:w="58" w:type="dxa"/>
              <w:right w:w="120" w:type="dxa"/>
            </w:tcMar>
          </w:tcPr>
          <w:p w:rsidR="00F86E2B" w:rsidRDefault="0027460F" w:rsidP="0027460F">
            <w:pPr>
              <w:widowControl w:val="0"/>
              <w:spacing w:line="266" w:lineRule="auto"/>
              <w:jc w:val="center"/>
              <w:rPr>
                <w:sz w:val="20"/>
                <w:szCs w:val="24"/>
                <w:lang w:val="en-CA"/>
              </w:rPr>
            </w:pPr>
            <w:r w:rsidRPr="00D24BF5">
              <w:rPr>
                <w:sz w:val="20"/>
                <w:szCs w:val="24"/>
                <w:lang w:val="en-CA"/>
              </w:rPr>
              <w:t xml:space="preserve">1 </w:t>
            </w:r>
          </w:p>
          <w:p w:rsidR="00F86E2B" w:rsidRPr="00D24BF5" w:rsidRDefault="0027460F" w:rsidP="00F86E2B">
            <w:pPr>
              <w:widowControl w:val="0"/>
              <w:spacing w:line="266" w:lineRule="auto"/>
              <w:jc w:val="center"/>
              <w:rPr>
                <w:sz w:val="20"/>
                <w:szCs w:val="24"/>
                <w:lang w:val="en-CA"/>
              </w:rPr>
            </w:pPr>
            <w:r w:rsidRPr="00D24BF5">
              <w:rPr>
                <w:sz w:val="20"/>
                <w:szCs w:val="24"/>
                <w:lang w:val="en-CA"/>
              </w:rPr>
              <w:t>hour</w:t>
            </w:r>
          </w:p>
        </w:tc>
      </w:tr>
      <w:tr w:rsidR="00F86E2B" w:rsidRPr="00D24BF5" w:rsidTr="00F86E2B">
        <w:trPr>
          <w:cantSplit/>
          <w:tblHeader/>
        </w:trPr>
        <w:tc>
          <w:tcPr>
            <w:tcW w:w="4050" w:type="dxa"/>
            <w:tcBorders>
              <w:top w:val="nil"/>
              <w:left w:val="single" w:sz="8" w:space="0" w:color="000000"/>
              <w:bottom w:val="single" w:sz="8" w:space="0" w:color="000000"/>
              <w:right w:val="single" w:sz="8" w:space="0" w:color="000000"/>
            </w:tcBorders>
            <w:tcMar>
              <w:top w:w="120" w:type="dxa"/>
              <w:left w:w="120" w:type="dxa"/>
              <w:bottom w:w="58" w:type="dxa"/>
              <w:right w:w="120" w:type="dxa"/>
            </w:tcMar>
            <w:hideMark/>
          </w:tcPr>
          <w:p w:rsidR="0027460F" w:rsidRPr="00D24BF5" w:rsidRDefault="0027460F" w:rsidP="0027460F">
            <w:pPr>
              <w:widowControl w:val="0"/>
              <w:spacing w:line="266" w:lineRule="auto"/>
              <w:rPr>
                <w:sz w:val="20"/>
                <w:szCs w:val="24"/>
                <w:lang w:val="en-CA"/>
              </w:rPr>
            </w:pPr>
            <w:r>
              <w:rPr>
                <w:sz w:val="20"/>
                <w:szCs w:val="24"/>
                <w:lang w:val="en-CA"/>
              </w:rPr>
              <w:t xml:space="preserve">4.16 </w:t>
            </w:r>
            <w:r w:rsidRPr="00D24BF5">
              <w:rPr>
                <w:sz w:val="20"/>
                <w:szCs w:val="24"/>
                <w:lang w:val="en-CA"/>
              </w:rPr>
              <w:t>-- Request to FRA for Reconsideration of Initial Decision by Party Involved in Investigations</w:t>
            </w:r>
          </w:p>
        </w:tc>
        <w:tc>
          <w:tcPr>
            <w:tcW w:w="1620" w:type="dxa"/>
            <w:tcBorders>
              <w:top w:val="nil"/>
              <w:left w:val="single" w:sz="8" w:space="0" w:color="000000"/>
              <w:bottom w:val="single" w:sz="8" w:space="0" w:color="000000"/>
              <w:right w:val="single" w:sz="8" w:space="0" w:color="000000"/>
            </w:tcBorders>
            <w:tcMar>
              <w:top w:w="120" w:type="dxa"/>
              <w:left w:w="120" w:type="dxa"/>
              <w:bottom w:w="58" w:type="dxa"/>
              <w:right w:w="120" w:type="dxa"/>
            </w:tcMar>
            <w:hideMark/>
          </w:tcPr>
          <w:p w:rsidR="0027460F" w:rsidRPr="00D24BF5" w:rsidRDefault="0027460F" w:rsidP="0027460F">
            <w:pPr>
              <w:widowControl w:val="0"/>
              <w:spacing w:line="266" w:lineRule="auto"/>
              <w:jc w:val="center"/>
              <w:rPr>
                <w:sz w:val="20"/>
                <w:szCs w:val="24"/>
                <w:lang w:val="en-CA"/>
              </w:rPr>
            </w:pPr>
            <w:r w:rsidRPr="00D24BF5">
              <w:rPr>
                <w:sz w:val="20"/>
                <w:szCs w:val="24"/>
                <w:lang w:val="en-CA"/>
              </w:rPr>
              <w:t>Interested Parties</w:t>
            </w:r>
          </w:p>
        </w:tc>
        <w:tc>
          <w:tcPr>
            <w:tcW w:w="1530" w:type="dxa"/>
            <w:tcBorders>
              <w:top w:val="nil"/>
              <w:left w:val="single" w:sz="8" w:space="0" w:color="000000"/>
              <w:bottom w:val="single" w:sz="8" w:space="0" w:color="000000"/>
              <w:right w:val="single" w:sz="8" w:space="0" w:color="000000"/>
            </w:tcBorders>
            <w:tcMar>
              <w:top w:w="120" w:type="dxa"/>
              <w:left w:w="120" w:type="dxa"/>
              <w:bottom w:w="58" w:type="dxa"/>
              <w:right w:w="120" w:type="dxa"/>
            </w:tcMar>
            <w:hideMark/>
          </w:tcPr>
          <w:p w:rsidR="00F86E2B" w:rsidRDefault="0027460F" w:rsidP="0027460F">
            <w:pPr>
              <w:widowControl w:val="0"/>
              <w:spacing w:line="266" w:lineRule="auto"/>
              <w:jc w:val="center"/>
              <w:rPr>
                <w:sz w:val="20"/>
                <w:szCs w:val="24"/>
                <w:lang w:val="en-CA"/>
              </w:rPr>
            </w:pPr>
            <w:r w:rsidRPr="00D24BF5">
              <w:rPr>
                <w:sz w:val="20"/>
                <w:szCs w:val="24"/>
                <w:lang w:val="en-CA"/>
              </w:rPr>
              <w:t xml:space="preserve">1 </w:t>
            </w:r>
          </w:p>
          <w:p w:rsidR="0027460F" w:rsidRPr="00D24BF5" w:rsidRDefault="0027460F" w:rsidP="0027460F">
            <w:pPr>
              <w:widowControl w:val="0"/>
              <w:spacing w:line="266" w:lineRule="auto"/>
              <w:jc w:val="center"/>
              <w:rPr>
                <w:sz w:val="20"/>
                <w:szCs w:val="24"/>
                <w:lang w:val="en-CA"/>
              </w:rPr>
            </w:pPr>
            <w:r w:rsidRPr="00D24BF5">
              <w:rPr>
                <w:sz w:val="20"/>
                <w:szCs w:val="24"/>
                <w:lang w:val="en-CA"/>
              </w:rPr>
              <w:t>request</w:t>
            </w:r>
          </w:p>
        </w:tc>
        <w:tc>
          <w:tcPr>
            <w:tcW w:w="1080" w:type="dxa"/>
            <w:tcBorders>
              <w:top w:val="nil"/>
              <w:left w:val="single" w:sz="8" w:space="0" w:color="000000"/>
              <w:bottom w:val="single" w:sz="8" w:space="0" w:color="000000"/>
              <w:right w:val="single" w:sz="8" w:space="0" w:color="000000"/>
            </w:tcBorders>
            <w:tcMar>
              <w:top w:w="120" w:type="dxa"/>
              <w:left w:w="120" w:type="dxa"/>
              <w:bottom w:w="58" w:type="dxa"/>
              <w:right w:w="120" w:type="dxa"/>
            </w:tcMar>
          </w:tcPr>
          <w:p w:rsidR="00F86E2B" w:rsidRDefault="0027460F" w:rsidP="0027460F">
            <w:pPr>
              <w:widowControl w:val="0"/>
              <w:spacing w:line="266" w:lineRule="auto"/>
              <w:jc w:val="center"/>
              <w:rPr>
                <w:sz w:val="20"/>
                <w:szCs w:val="24"/>
                <w:lang w:val="en-CA"/>
              </w:rPr>
            </w:pPr>
            <w:r w:rsidRPr="00D24BF5">
              <w:rPr>
                <w:sz w:val="20"/>
                <w:szCs w:val="24"/>
                <w:lang w:val="en-CA"/>
              </w:rPr>
              <w:t>80</w:t>
            </w:r>
          </w:p>
          <w:p w:rsidR="0027460F" w:rsidRPr="00D24BF5" w:rsidRDefault="0027460F" w:rsidP="00F86E2B">
            <w:pPr>
              <w:widowControl w:val="0"/>
              <w:spacing w:line="266" w:lineRule="auto"/>
              <w:jc w:val="center"/>
              <w:rPr>
                <w:sz w:val="20"/>
                <w:szCs w:val="24"/>
                <w:lang w:val="en-CA"/>
              </w:rPr>
            </w:pPr>
            <w:r w:rsidRPr="00D24BF5">
              <w:rPr>
                <w:sz w:val="20"/>
                <w:szCs w:val="24"/>
                <w:lang w:val="en-CA"/>
              </w:rPr>
              <w:t xml:space="preserve"> hours</w:t>
            </w:r>
          </w:p>
        </w:tc>
        <w:tc>
          <w:tcPr>
            <w:tcW w:w="1170" w:type="dxa"/>
            <w:tcBorders>
              <w:top w:val="nil"/>
              <w:left w:val="single" w:sz="8" w:space="0" w:color="000000"/>
              <w:bottom w:val="single" w:sz="8" w:space="0" w:color="000000"/>
              <w:right w:val="single" w:sz="8" w:space="0" w:color="000000"/>
            </w:tcBorders>
            <w:tcMar>
              <w:top w:w="120" w:type="dxa"/>
              <w:left w:w="120" w:type="dxa"/>
              <w:bottom w:w="58" w:type="dxa"/>
              <w:right w:w="120" w:type="dxa"/>
            </w:tcMar>
          </w:tcPr>
          <w:p w:rsidR="00F86E2B" w:rsidRDefault="0027460F" w:rsidP="0027460F">
            <w:pPr>
              <w:widowControl w:val="0"/>
              <w:spacing w:line="266" w:lineRule="auto"/>
              <w:jc w:val="center"/>
              <w:rPr>
                <w:sz w:val="20"/>
                <w:szCs w:val="24"/>
                <w:lang w:val="en-CA"/>
              </w:rPr>
            </w:pPr>
            <w:r w:rsidRPr="00D24BF5">
              <w:rPr>
                <w:sz w:val="20"/>
                <w:szCs w:val="24"/>
                <w:lang w:val="en-CA"/>
              </w:rPr>
              <w:t>80</w:t>
            </w:r>
          </w:p>
          <w:p w:rsidR="0027460F" w:rsidRPr="00D24BF5" w:rsidRDefault="0027460F" w:rsidP="00F86E2B">
            <w:pPr>
              <w:widowControl w:val="0"/>
              <w:spacing w:line="266" w:lineRule="auto"/>
              <w:jc w:val="center"/>
              <w:rPr>
                <w:sz w:val="20"/>
                <w:szCs w:val="24"/>
                <w:lang w:val="en-CA"/>
              </w:rPr>
            </w:pPr>
            <w:r w:rsidRPr="00D24BF5">
              <w:rPr>
                <w:sz w:val="20"/>
                <w:szCs w:val="24"/>
                <w:lang w:val="en-CA"/>
              </w:rPr>
              <w:t xml:space="preserve"> hours</w:t>
            </w:r>
          </w:p>
        </w:tc>
      </w:tr>
      <w:tr w:rsidR="00F86E2B" w:rsidRPr="00D24BF5" w:rsidTr="00F86E2B">
        <w:trPr>
          <w:cantSplit/>
          <w:tblHeader/>
        </w:trPr>
        <w:tc>
          <w:tcPr>
            <w:tcW w:w="4050" w:type="dxa"/>
            <w:tcBorders>
              <w:top w:val="single" w:sz="8" w:space="0" w:color="000000"/>
              <w:left w:val="single" w:sz="8" w:space="0" w:color="000000"/>
              <w:bottom w:val="nil"/>
              <w:right w:val="single" w:sz="8" w:space="0" w:color="000000"/>
            </w:tcBorders>
            <w:tcMar>
              <w:top w:w="120" w:type="dxa"/>
              <w:left w:w="120" w:type="dxa"/>
              <w:bottom w:w="58" w:type="dxa"/>
              <w:right w:w="120" w:type="dxa"/>
            </w:tcMar>
            <w:hideMark/>
          </w:tcPr>
          <w:p w:rsidR="0027460F" w:rsidRPr="00D24BF5" w:rsidRDefault="0027460F" w:rsidP="0027460F">
            <w:pPr>
              <w:widowControl w:val="0"/>
              <w:spacing w:line="266" w:lineRule="auto"/>
              <w:rPr>
                <w:sz w:val="20"/>
                <w:szCs w:val="24"/>
                <w:lang w:val="en-CA"/>
              </w:rPr>
            </w:pPr>
            <w:r>
              <w:rPr>
                <w:sz w:val="20"/>
                <w:szCs w:val="24"/>
                <w:lang w:val="en-CA"/>
              </w:rPr>
              <w:t>5.1</w:t>
            </w:r>
            <w:r w:rsidRPr="00D24BF5">
              <w:rPr>
                <w:sz w:val="20"/>
                <w:szCs w:val="24"/>
                <w:lang w:val="en-CA"/>
              </w:rPr>
              <w:t xml:space="preserve"> – Pre-Award Audit</w:t>
            </w:r>
          </w:p>
        </w:tc>
        <w:tc>
          <w:tcPr>
            <w:tcW w:w="1620" w:type="dxa"/>
            <w:tcBorders>
              <w:top w:val="single" w:sz="8" w:space="0" w:color="000000"/>
              <w:left w:val="single" w:sz="8" w:space="0" w:color="000000"/>
              <w:bottom w:val="nil"/>
              <w:right w:val="single" w:sz="8" w:space="0" w:color="000000"/>
            </w:tcBorders>
            <w:tcMar>
              <w:top w:w="120" w:type="dxa"/>
              <w:left w:w="120" w:type="dxa"/>
              <w:bottom w:w="58" w:type="dxa"/>
              <w:right w:w="120" w:type="dxa"/>
            </w:tcMar>
            <w:hideMark/>
          </w:tcPr>
          <w:p w:rsidR="00F86E2B" w:rsidRDefault="004B0B46" w:rsidP="0027460F">
            <w:pPr>
              <w:widowControl w:val="0"/>
              <w:spacing w:line="266" w:lineRule="auto"/>
              <w:jc w:val="center"/>
              <w:rPr>
                <w:sz w:val="20"/>
                <w:szCs w:val="24"/>
                <w:lang w:val="en-CA"/>
              </w:rPr>
            </w:pPr>
            <w:r>
              <w:rPr>
                <w:sz w:val="20"/>
                <w:szCs w:val="24"/>
                <w:lang w:val="en-CA"/>
              </w:rPr>
              <w:t>18</w:t>
            </w:r>
            <w:r w:rsidR="0027460F" w:rsidRPr="00D24BF5">
              <w:rPr>
                <w:sz w:val="20"/>
                <w:szCs w:val="24"/>
                <w:lang w:val="en-CA"/>
              </w:rPr>
              <w:t xml:space="preserve"> </w:t>
            </w:r>
          </w:p>
          <w:p w:rsidR="0027460F" w:rsidRPr="00D24BF5" w:rsidRDefault="0027460F" w:rsidP="0027460F">
            <w:pPr>
              <w:widowControl w:val="0"/>
              <w:spacing w:line="266" w:lineRule="auto"/>
              <w:jc w:val="center"/>
              <w:rPr>
                <w:sz w:val="20"/>
                <w:szCs w:val="24"/>
                <w:lang w:val="en-CA"/>
              </w:rPr>
            </w:pPr>
            <w:r>
              <w:rPr>
                <w:sz w:val="20"/>
                <w:szCs w:val="24"/>
                <w:lang w:val="en-CA"/>
              </w:rPr>
              <w:t>Borrower</w:t>
            </w:r>
            <w:r w:rsidRPr="00D24BF5">
              <w:rPr>
                <w:sz w:val="20"/>
                <w:szCs w:val="24"/>
                <w:lang w:val="en-CA"/>
              </w:rPr>
              <w:t>s</w:t>
            </w:r>
          </w:p>
        </w:tc>
        <w:tc>
          <w:tcPr>
            <w:tcW w:w="1530" w:type="dxa"/>
            <w:tcBorders>
              <w:top w:val="single" w:sz="8" w:space="0" w:color="000000"/>
              <w:left w:val="single" w:sz="8" w:space="0" w:color="000000"/>
              <w:bottom w:val="nil"/>
              <w:right w:val="single" w:sz="8" w:space="0" w:color="000000"/>
            </w:tcBorders>
            <w:tcMar>
              <w:top w:w="120" w:type="dxa"/>
              <w:left w:w="120" w:type="dxa"/>
              <w:bottom w:w="58" w:type="dxa"/>
              <w:right w:w="120" w:type="dxa"/>
            </w:tcMar>
            <w:hideMark/>
          </w:tcPr>
          <w:p w:rsidR="00F86E2B" w:rsidRDefault="0027460F" w:rsidP="0027460F">
            <w:pPr>
              <w:widowControl w:val="0"/>
              <w:spacing w:line="266" w:lineRule="auto"/>
              <w:jc w:val="center"/>
              <w:rPr>
                <w:sz w:val="20"/>
                <w:szCs w:val="24"/>
                <w:lang w:val="en-CA"/>
              </w:rPr>
            </w:pPr>
            <w:r w:rsidRPr="00D24BF5">
              <w:rPr>
                <w:sz w:val="20"/>
                <w:szCs w:val="24"/>
                <w:lang w:val="en-CA"/>
              </w:rPr>
              <w:t xml:space="preserve">1 </w:t>
            </w:r>
          </w:p>
          <w:p w:rsidR="0027460F" w:rsidRPr="00D24BF5" w:rsidRDefault="0027460F" w:rsidP="0027460F">
            <w:pPr>
              <w:widowControl w:val="0"/>
              <w:spacing w:line="266" w:lineRule="auto"/>
              <w:jc w:val="center"/>
              <w:rPr>
                <w:sz w:val="20"/>
                <w:szCs w:val="24"/>
                <w:lang w:val="en-CA"/>
              </w:rPr>
            </w:pPr>
            <w:r w:rsidRPr="00D24BF5">
              <w:rPr>
                <w:sz w:val="20"/>
                <w:szCs w:val="24"/>
                <w:lang w:val="en-CA"/>
              </w:rPr>
              <w:t>audit</w:t>
            </w:r>
          </w:p>
        </w:tc>
        <w:tc>
          <w:tcPr>
            <w:tcW w:w="1080" w:type="dxa"/>
            <w:tcBorders>
              <w:top w:val="single" w:sz="8" w:space="0" w:color="000000"/>
              <w:left w:val="single" w:sz="8" w:space="0" w:color="000000"/>
              <w:bottom w:val="nil"/>
              <w:right w:val="single" w:sz="8" w:space="0" w:color="000000"/>
            </w:tcBorders>
            <w:tcMar>
              <w:top w:w="120" w:type="dxa"/>
              <w:left w:w="120" w:type="dxa"/>
              <w:bottom w:w="58" w:type="dxa"/>
              <w:right w:w="120" w:type="dxa"/>
            </w:tcMar>
            <w:hideMark/>
          </w:tcPr>
          <w:p w:rsidR="00F86E2B" w:rsidRDefault="0027460F" w:rsidP="0027460F">
            <w:pPr>
              <w:widowControl w:val="0"/>
              <w:spacing w:line="266" w:lineRule="auto"/>
              <w:jc w:val="center"/>
              <w:rPr>
                <w:sz w:val="20"/>
                <w:szCs w:val="24"/>
                <w:lang w:val="en-CA"/>
              </w:rPr>
            </w:pPr>
            <w:r w:rsidRPr="00D24BF5">
              <w:rPr>
                <w:sz w:val="20"/>
                <w:szCs w:val="24"/>
                <w:lang w:val="en-CA"/>
              </w:rPr>
              <w:t>33</w:t>
            </w:r>
          </w:p>
          <w:p w:rsidR="0027460F" w:rsidRPr="00D24BF5" w:rsidRDefault="0027460F" w:rsidP="0027460F">
            <w:pPr>
              <w:widowControl w:val="0"/>
              <w:spacing w:line="266" w:lineRule="auto"/>
              <w:jc w:val="center"/>
              <w:rPr>
                <w:sz w:val="20"/>
                <w:szCs w:val="24"/>
                <w:lang w:val="en-CA"/>
              </w:rPr>
            </w:pPr>
            <w:r w:rsidRPr="00D24BF5">
              <w:rPr>
                <w:sz w:val="20"/>
                <w:szCs w:val="24"/>
                <w:lang w:val="en-CA"/>
              </w:rPr>
              <w:t xml:space="preserve"> hours</w:t>
            </w:r>
          </w:p>
        </w:tc>
        <w:tc>
          <w:tcPr>
            <w:tcW w:w="1170" w:type="dxa"/>
            <w:tcBorders>
              <w:top w:val="single" w:sz="8" w:space="0" w:color="000000"/>
              <w:left w:val="single" w:sz="8" w:space="0" w:color="000000"/>
              <w:bottom w:val="nil"/>
              <w:right w:val="single" w:sz="8" w:space="0" w:color="000000"/>
            </w:tcBorders>
            <w:tcMar>
              <w:top w:w="120" w:type="dxa"/>
              <w:left w:w="120" w:type="dxa"/>
              <w:bottom w:w="58" w:type="dxa"/>
              <w:right w:w="120" w:type="dxa"/>
            </w:tcMar>
            <w:hideMark/>
          </w:tcPr>
          <w:p w:rsidR="00F86E2B" w:rsidRDefault="0027460F" w:rsidP="0027460F">
            <w:pPr>
              <w:widowControl w:val="0"/>
              <w:spacing w:line="266" w:lineRule="auto"/>
              <w:jc w:val="center"/>
              <w:rPr>
                <w:sz w:val="20"/>
                <w:szCs w:val="24"/>
                <w:lang w:val="en-CA"/>
              </w:rPr>
            </w:pPr>
            <w:r w:rsidRPr="00D24BF5">
              <w:rPr>
                <w:sz w:val="20"/>
                <w:szCs w:val="24"/>
                <w:lang w:val="en-CA"/>
              </w:rPr>
              <w:t xml:space="preserve">33 </w:t>
            </w:r>
          </w:p>
          <w:p w:rsidR="0027460F" w:rsidRPr="00D24BF5" w:rsidRDefault="0027460F" w:rsidP="0027460F">
            <w:pPr>
              <w:widowControl w:val="0"/>
              <w:spacing w:line="266" w:lineRule="auto"/>
              <w:jc w:val="center"/>
              <w:rPr>
                <w:sz w:val="20"/>
                <w:szCs w:val="24"/>
                <w:lang w:val="en-CA"/>
              </w:rPr>
            </w:pPr>
            <w:r w:rsidRPr="00D24BF5">
              <w:rPr>
                <w:sz w:val="20"/>
                <w:szCs w:val="24"/>
                <w:lang w:val="en-CA"/>
              </w:rPr>
              <w:t>hours</w:t>
            </w:r>
          </w:p>
        </w:tc>
      </w:tr>
      <w:tr w:rsidR="00F86E2B" w:rsidRPr="00D24BF5" w:rsidTr="00F86E2B">
        <w:trPr>
          <w:cantSplit/>
          <w:trHeight w:val="842"/>
          <w:tblHeader/>
        </w:trPr>
        <w:tc>
          <w:tcPr>
            <w:tcW w:w="4050" w:type="dxa"/>
            <w:tcBorders>
              <w:top w:val="nil"/>
              <w:left w:val="single" w:sz="8" w:space="0" w:color="000000"/>
              <w:bottom w:val="nil"/>
              <w:right w:val="single" w:sz="8" w:space="0" w:color="000000"/>
            </w:tcBorders>
            <w:tcMar>
              <w:top w:w="120" w:type="dxa"/>
              <w:left w:w="120" w:type="dxa"/>
              <w:bottom w:w="58" w:type="dxa"/>
              <w:right w:w="120" w:type="dxa"/>
            </w:tcMar>
            <w:hideMark/>
          </w:tcPr>
          <w:p w:rsidR="0027460F" w:rsidRPr="00D24BF5" w:rsidRDefault="0027460F" w:rsidP="0027460F">
            <w:pPr>
              <w:widowControl w:val="0"/>
              <w:spacing w:line="266" w:lineRule="auto"/>
              <w:rPr>
                <w:sz w:val="20"/>
                <w:szCs w:val="24"/>
                <w:lang w:val="en-CA"/>
              </w:rPr>
            </w:pPr>
            <w:r>
              <w:rPr>
                <w:sz w:val="20"/>
                <w:szCs w:val="24"/>
                <w:lang w:val="en-CA"/>
              </w:rPr>
              <w:t xml:space="preserve">5.2 </w:t>
            </w:r>
            <w:r w:rsidRPr="00D24BF5">
              <w:rPr>
                <w:sz w:val="20"/>
                <w:szCs w:val="24"/>
                <w:lang w:val="en-CA"/>
              </w:rPr>
              <w:t>-- List by Bidder/Offeror Detailing Facility Assembly Activities</w:t>
            </w:r>
          </w:p>
        </w:tc>
        <w:tc>
          <w:tcPr>
            <w:tcW w:w="1620" w:type="dxa"/>
            <w:tcBorders>
              <w:top w:val="nil"/>
              <w:left w:val="single" w:sz="8" w:space="0" w:color="000000"/>
              <w:bottom w:val="nil"/>
              <w:right w:val="single" w:sz="8" w:space="0" w:color="000000"/>
            </w:tcBorders>
            <w:tcMar>
              <w:top w:w="120" w:type="dxa"/>
              <w:left w:w="120" w:type="dxa"/>
              <w:bottom w:w="58" w:type="dxa"/>
              <w:right w:w="120" w:type="dxa"/>
            </w:tcMar>
            <w:hideMark/>
          </w:tcPr>
          <w:p w:rsidR="00F86E2B" w:rsidRDefault="004B0B46" w:rsidP="0027460F">
            <w:pPr>
              <w:widowControl w:val="0"/>
              <w:spacing w:line="266" w:lineRule="auto"/>
              <w:jc w:val="center"/>
              <w:rPr>
                <w:sz w:val="20"/>
                <w:szCs w:val="24"/>
                <w:lang w:val="en-CA"/>
              </w:rPr>
            </w:pPr>
            <w:r>
              <w:rPr>
                <w:sz w:val="20"/>
                <w:szCs w:val="24"/>
                <w:lang w:val="en-CA"/>
              </w:rPr>
              <w:t>11</w:t>
            </w:r>
            <w:r w:rsidR="0027460F" w:rsidRPr="00D24BF5">
              <w:rPr>
                <w:sz w:val="20"/>
                <w:szCs w:val="24"/>
                <w:lang w:val="en-CA"/>
              </w:rPr>
              <w:t xml:space="preserve"> </w:t>
            </w:r>
          </w:p>
          <w:p w:rsidR="0027460F" w:rsidRPr="00D24BF5" w:rsidRDefault="0027460F" w:rsidP="0027460F">
            <w:pPr>
              <w:widowControl w:val="0"/>
              <w:spacing w:line="266" w:lineRule="auto"/>
              <w:jc w:val="center"/>
              <w:rPr>
                <w:sz w:val="20"/>
                <w:szCs w:val="24"/>
                <w:lang w:val="en-CA"/>
              </w:rPr>
            </w:pPr>
            <w:r w:rsidRPr="00D24BF5">
              <w:rPr>
                <w:sz w:val="20"/>
                <w:szCs w:val="24"/>
                <w:lang w:val="en-CA"/>
              </w:rPr>
              <w:t>Bidders/</w:t>
            </w:r>
            <w:r w:rsidR="00F86E2B">
              <w:rPr>
                <w:sz w:val="20"/>
                <w:szCs w:val="24"/>
                <w:lang w:val="en-CA"/>
              </w:rPr>
              <w:t xml:space="preserve"> </w:t>
            </w:r>
            <w:r w:rsidRPr="00D24BF5">
              <w:rPr>
                <w:sz w:val="20"/>
                <w:szCs w:val="24"/>
                <w:lang w:val="en-CA"/>
              </w:rPr>
              <w:t>Offerors</w:t>
            </w:r>
          </w:p>
        </w:tc>
        <w:tc>
          <w:tcPr>
            <w:tcW w:w="1530" w:type="dxa"/>
            <w:tcBorders>
              <w:top w:val="nil"/>
              <w:left w:val="single" w:sz="8" w:space="0" w:color="000000"/>
              <w:bottom w:val="nil"/>
              <w:right w:val="single" w:sz="8" w:space="0" w:color="000000"/>
            </w:tcBorders>
            <w:tcMar>
              <w:top w:w="120" w:type="dxa"/>
              <w:left w:w="120" w:type="dxa"/>
              <w:bottom w:w="58" w:type="dxa"/>
              <w:right w:w="120" w:type="dxa"/>
            </w:tcMar>
          </w:tcPr>
          <w:p w:rsidR="00F86E2B" w:rsidRDefault="0027460F" w:rsidP="0027460F">
            <w:pPr>
              <w:widowControl w:val="0"/>
              <w:spacing w:line="266" w:lineRule="auto"/>
              <w:jc w:val="center"/>
              <w:rPr>
                <w:sz w:val="20"/>
                <w:szCs w:val="24"/>
                <w:lang w:val="en-CA"/>
              </w:rPr>
            </w:pPr>
            <w:r w:rsidRPr="00D24BF5">
              <w:rPr>
                <w:sz w:val="20"/>
                <w:szCs w:val="24"/>
                <w:lang w:val="en-CA"/>
              </w:rPr>
              <w:t xml:space="preserve">1 </w:t>
            </w:r>
          </w:p>
          <w:p w:rsidR="0027460F" w:rsidRPr="00D24BF5" w:rsidRDefault="0027460F" w:rsidP="00F86E2B">
            <w:pPr>
              <w:widowControl w:val="0"/>
              <w:spacing w:line="266" w:lineRule="auto"/>
              <w:jc w:val="center"/>
              <w:rPr>
                <w:sz w:val="20"/>
                <w:szCs w:val="24"/>
                <w:lang w:val="en-CA"/>
              </w:rPr>
            </w:pPr>
            <w:r w:rsidRPr="00D24BF5">
              <w:rPr>
                <w:sz w:val="20"/>
                <w:szCs w:val="24"/>
                <w:lang w:val="en-CA"/>
              </w:rPr>
              <w:t>list</w:t>
            </w:r>
          </w:p>
        </w:tc>
        <w:tc>
          <w:tcPr>
            <w:tcW w:w="1080" w:type="dxa"/>
            <w:tcBorders>
              <w:top w:val="nil"/>
              <w:left w:val="single" w:sz="8" w:space="0" w:color="000000"/>
              <w:bottom w:val="nil"/>
              <w:right w:val="single" w:sz="8" w:space="0" w:color="000000"/>
            </w:tcBorders>
            <w:tcMar>
              <w:top w:w="120" w:type="dxa"/>
              <w:left w:w="120" w:type="dxa"/>
              <w:bottom w:w="58" w:type="dxa"/>
              <w:right w:w="120" w:type="dxa"/>
            </w:tcMar>
          </w:tcPr>
          <w:p w:rsidR="00F86E2B" w:rsidRDefault="0027460F" w:rsidP="0027460F">
            <w:pPr>
              <w:widowControl w:val="0"/>
              <w:spacing w:line="266" w:lineRule="auto"/>
              <w:jc w:val="center"/>
              <w:rPr>
                <w:sz w:val="20"/>
                <w:szCs w:val="24"/>
                <w:lang w:val="en-CA"/>
              </w:rPr>
            </w:pPr>
            <w:r w:rsidRPr="00D24BF5">
              <w:rPr>
                <w:sz w:val="20"/>
                <w:szCs w:val="24"/>
                <w:lang w:val="en-CA"/>
              </w:rPr>
              <w:t>8</w:t>
            </w:r>
          </w:p>
          <w:p w:rsidR="0027460F" w:rsidRPr="00D24BF5" w:rsidRDefault="0027460F" w:rsidP="00F86E2B">
            <w:pPr>
              <w:widowControl w:val="0"/>
              <w:spacing w:line="266" w:lineRule="auto"/>
              <w:jc w:val="center"/>
              <w:rPr>
                <w:sz w:val="20"/>
                <w:szCs w:val="24"/>
                <w:lang w:val="en-CA"/>
              </w:rPr>
            </w:pPr>
            <w:r w:rsidRPr="00D24BF5">
              <w:rPr>
                <w:sz w:val="20"/>
                <w:szCs w:val="24"/>
                <w:lang w:val="en-CA"/>
              </w:rPr>
              <w:t xml:space="preserve"> hours</w:t>
            </w:r>
          </w:p>
        </w:tc>
        <w:tc>
          <w:tcPr>
            <w:tcW w:w="1170" w:type="dxa"/>
            <w:tcBorders>
              <w:top w:val="nil"/>
              <w:left w:val="single" w:sz="8" w:space="0" w:color="000000"/>
              <w:bottom w:val="nil"/>
              <w:right w:val="single" w:sz="8" w:space="0" w:color="000000"/>
            </w:tcBorders>
            <w:tcMar>
              <w:top w:w="120" w:type="dxa"/>
              <w:left w:w="120" w:type="dxa"/>
              <w:bottom w:w="58" w:type="dxa"/>
              <w:right w:w="120" w:type="dxa"/>
            </w:tcMar>
          </w:tcPr>
          <w:p w:rsidR="00F86E2B" w:rsidRDefault="0027460F" w:rsidP="0027460F">
            <w:pPr>
              <w:widowControl w:val="0"/>
              <w:spacing w:line="266" w:lineRule="auto"/>
              <w:jc w:val="center"/>
              <w:rPr>
                <w:sz w:val="20"/>
                <w:szCs w:val="24"/>
                <w:lang w:val="en-CA"/>
              </w:rPr>
            </w:pPr>
            <w:r w:rsidRPr="00D24BF5">
              <w:rPr>
                <w:sz w:val="20"/>
                <w:szCs w:val="24"/>
                <w:lang w:val="en-CA"/>
              </w:rPr>
              <w:t xml:space="preserve">8 </w:t>
            </w:r>
          </w:p>
          <w:p w:rsidR="0027460F" w:rsidRPr="00D24BF5" w:rsidRDefault="0027460F" w:rsidP="00F86E2B">
            <w:pPr>
              <w:widowControl w:val="0"/>
              <w:spacing w:line="266" w:lineRule="auto"/>
              <w:jc w:val="center"/>
              <w:rPr>
                <w:sz w:val="20"/>
                <w:szCs w:val="24"/>
                <w:lang w:val="en-CA"/>
              </w:rPr>
            </w:pPr>
            <w:r w:rsidRPr="00D24BF5">
              <w:rPr>
                <w:sz w:val="20"/>
                <w:szCs w:val="24"/>
                <w:lang w:val="en-CA"/>
              </w:rPr>
              <w:t>hours</w:t>
            </w:r>
          </w:p>
        </w:tc>
      </w:tr>
      <w:tr w:rsidR="00F86E2B" w:rsidRPr="00D24BF5" w:rsidTr="00F86E2B">
        <w:trPr>
          <w:cantSplit/>
          <w:tblHeader/>
        </w:trPr>
        <w:tc>
          <w:tcPr>
            <w:tcW w:w="4050" w:type="dxa"/>
            <w:tcBorders>
              <w:top w:val="nil"/>
              <w:left w:val="single" w:sz="8" w:space="0" w:color="000000"/>
              <w:bottom w:val="nil"/>
              <w:right w:val="single" w:sz="8" w:space="0" w:color="000000"/>
            </w:tcBorders>
            <w:tcMar>
              <w:top w:w="120" w:type="dxa"/>
              <w:left w:w="120" w:type="dxa"/>
              <w:bottom w:w="58" w:type="dxa"/>
              <w:right w:w="120" w:type="dxa"/>
            </w:tcMar>
            <w:hideMark/>
          </w:tcPr>
          <w:p w:rsidR="0027460F" w:rsidRPr="00D24BF5" w:rsidRDefault="0027460F" w:rsidP="0027460F">
            <w:pPr>
              <w:widowControl w:val="0"/>
              <w:spacing w:line="266" w:lineRule="auto"/>
              <w:rPr>
                <w:sz w:val="20"/>
                <w:szCs w:val="24"/>
                <w:lang w:val="en-CA"/>
              </w:rPr>
            </w:pPr>
            <w:r>
              <w:rPr>
                <w:sz w:val="20"/>
                <w:szCs w:val="24"/>
                <w:lang w:val="en-CA"/>
              </w:rPr>
              <w:t xml:space="preserve">5.3 </w:t>
            </w:r>
            <w:r w:rsidRPr="00D24BF5">
              <w:rPr>
                <w:sz w:val="20"/>
                <w:szCs w:val="24"/>
                <w:lang w:val="en-CA"/>
              </w:rPr>
              <w:t xml:space="preserve">-- Formal Final Contract between </w:t>
            </w:r>
            <w:r>
              <w:rPr>
                <w:sz w:val="20"/>
                <w:szCs w:val="24"/>
                <w:lang w:val="en-CA"/>
              </w:rPr>
              <w:t>Borrower</w:t>
            </w:r>
            <w:r w:rsidRPr="00D24BF5">
              <w:rPr>
                <w:sz w:val="20"/>
                <w:szCs w:val="24"/>
                <w:lang w:val="en-CA"/>
              </w:rPr>
              <w:t xml:space="preserve"> and Bidder/Offeror</w:t>
            </w:r>
          </w:p>
        </w:tc>
        <w:tc>
          <w:tcPr>
            <w:tcW w:w="1620" w:type="dxa"/>
            <w:tcBorders>
              <w:top w:val="nil"/>
              <w:left w:val="single" w:sz="8" w:space="0" w:color="000000"/>
              <w:bottom w:val="nil"/>
              <w:right w:val="single" w:sz="8" w:space="0" w:color="000000"/>
            </w:tcBorders>
            <w:tcMar>
              <w:top w:w="120" w:type="dxa"/>
              <w:left w:w="120" w:type="dxa"/>
              <w:bottom w:w="58" w:type="dxa"/>
              <w:right w:w="120" w:type="dxa"/>
            </w:tcMar>
          </w:tcPr>
          <w:p w:rsidR="00F86E2B" w:rsidRDefault="004B0B46" w:rsidP="0027460F">
            <w:pPr>
              <w:widowControl w:val="0"/>
              <w:spacing w:line="266" w:lineRule="auto"/>
              <w:jc w:val="center"/>
              <w:rPr>
                <w:sz w:val="20"/>
                <w:szCs w:val="24"/>
                <w:lang w:val="en-CA"/>
              </w:rPr>
            </w:pPr>
            <w:r>
              <w:rPr>
                <w:sz w:val="20"/>
                <w:szCs w:val="24"/>
                <w:lang w:val="en-CA"/>
              </w:rPr>
              <w:t>18</w:t>
            </w:r>
            <w:r w:rsidR="0027460F" w:rsidRPr="00D24BF5">
              <w:rPr>
                <w:sz w:val="20"/>
                <w:szCs w:val="24"/>
                <w:lang w:val="en-CA"/>
              </w:rPr>
              <w:t xml:space="preserve"> </w:t>
            </w:r>
          </w:p>
          <w:p w:rsidR="0027460F" w:rsidRPr="00D24BF5" w:rsidRDefault="0027460F" w:rsidP="00F86E2B">
            <w:pPr>
              <w:widowControl w:val="0"/>
              <w:spacing w:line="266" w:lineRule="auto"/>
              <w:jc w:val="center"/>
              <w:rPr>
                <w:sz w:val="20"/>
                <w:szCs w:val="24"/>
                <w:lang w:val="en-CA"/>
              </w:rPr>
            </w:pPr>
            <w:r>
              <w:rPr>
                <w:sz w:val="20"/>
                <w:szCs w:val="24"/>
                <w:lang w:val="en-CA"/>
              </w:rPr>
              <w:t>Borrower</w:t>
            </w:r>
            <w:r w:rsidRPr="00D24BF5">
              <w:rPr>
                <w:sz w:val="20"/>
                <w:szCs w:val="24"/>
                <w:lang w:val="en-CA"/>
              </w:rPr>
              <w:t>s</w:t>
            </w:r>
          </w:p>
        </w:tc>
        <w:tc>
          <w:tcPr>
            <w:tcW w:w="1530" w:type="dxa"/>
            <w:tcBorders>
              <w:top w:val="nil"/>
              <w:left w:val="single" w:sz="8" w:space="0" w:color="000000"/>
              <w:bottom w:val="nil"/>
              <w:right w:val="single" w:sz="8" w:space="0" w:color="000000"/>
            </w:tcBorders>
            <w:tcMar>
              <w:top w:w="120" w:type="dxa"/>
              <w:left w:w="120" w:type="dxa"/>
              <w:bottom w:w="58" w:type="dxa"/>
              <w:right w:w="120" w:type="dxa"/>
            </w:tcMar>
          </w:tcPr>
          <w:p w:rsidR="00F86E2B" w:rsidRDefault="0027460F" w:rsidP="0027460F">
            <w:pPr>
              <w:widowControl w:val="0"/>
              <w:spacing w:line="266" w:lineRule="auto"/>
              <w:jc w:val="center"/>
              <w:rPr>
                <w:sz w:val="20"/>
                <w:szCs w:val="24"/>
                <w:lang w:val="en-CA"/>
              </w:rPr>
            </w:pPr>
            <w:r w:rsidRPr="00D24BF5">
              <w:rPr>
                <w:sz w:val="20"/>
                <w:szCs w:val="24"/>
                <w:lang w:val="en-CA"/>
              </w:rPr>
              <w:t xml:space="preserve">1 </w:t>
            </w:r>
          </w:p>
          <w:p w:rsidR="0027460F" w:rsidRPr="00D24BF5" w:rsidRDefault="0027460F" w:rsidP="00F86E2B">
            <w:pPr>
              <w:widowControl w:val="0"/>
              <w:spacing w:line="266" w:lineRule="auto"/>
              <w:jc w:val="center"/>
              <w:rPr>
                <w:sz w:val="20"/>
                <w:szCs w:val="24"/>
                <w:lang w:val="en-CA"/>
              </w:rPr>
            </w:pPr>
            <w:r w:rsidRPr="00D24BF5">
              <w:rPr>
                <w:sz w:val="20"/>
                <w:szCs w:val="24"/>
                <w:lang w:val="en-CA"/>
              </w:rPr>
              <w:t>formal contract</w:t>
            </w:r>
          </w:p>
        </w:tc>
        <w:tc>
          <w:tcPr>
            <w:tcW w:w="1080" w:type="dxa"/>
            <w:tcBorders>
              <w:top w:val="nil"/>
              <w:left w:val="single" w:sz="8" w:space="0" w:color="000000"/>
              <w:bottom w:val="nil"/>
              <w:right w:val="single" w:sz="8" w:space="0" w:color="000000"/>
            </w:tcBorders>
            <w:tcMar>
              <w:top w:w="120" w:type="dxa"/>
              <w:left w:w="120" w:type="dxa"/>
              <w:bottom w:w="58" w:type="dxa"/>
              <w:right w:w="120" w:type="dxa"/>
            </w:tcMar>
          </w:tcPr>
          <w:p w:rsidR="00F86E2B" w:rsidRDefault="0027460F" w:rsidP="0027460F">
            <w:pPr>
              <w:widowControl w:val="0"/>
              <w:spacing w:line="266" w:lineRule="auto"/>
              <w:jc w:val="center"/>
              <w:rPr>
                <w:sz w:val="20"/>
                <w:szCs w:val="24"/>
                <w:lang w:val="en-CA"/>
              </w:rPr>
            </w:pPr>
            <w:r w:rsidRPr="00D24BF5">
              <w:rPr>
                <w:sz w:val="20"/>
                <w:szCs w:val="24"/>
                <w:lang w:val="en-CA"/>
              </w:rPr>
              <w:t>16</w:t>
            </w:r>
          </w:p>
          <w:p w:rsidR="0027460F" w:rsidRPr="00D24BF5" w:rsidRDefault="0027460F" w:rsidP="00F86E2B">
            <w:pPr>
              <w:widowControl w:val="0"/>
              <w:spacing w:line="266" w:lineRule="auto"/>
              <w:jc w:val="center"/>
              <w:rPr>
                <w:sz w:val="20"/>
                <w:szCs w:val="24"/>
                <w:lang w:val="en-CA"/>
              </w:rPr>
            </w:pPr>
            <w:r w:rsidRPr="00D24BF5">
              <w:rPr>
                <w:sz w:val="20"/>
                <w:szCs w:val="24"/>
                <w:lang w:val="en-CA"/>
              </w:rPr>
              <w:t xml:space="preserve"> hours</w:t>
            </w:r>
          </w:p>
        </w:tc>
        <w:tc>
          <w:tcPr>
            <w:tcW w:w="1170" w:type="dxa"/>
            <w:tcBorders>
              <w:top w:val="nil"/>
              <w:left w:val="single" w:sz="8" w:space="0" w:color="000000"/>
              <w:bottom w:val="nil"/>
              <w:right w:val="single" w:sz="8" w:space="0" w:color="000000"/>
            </w:tcBorders>
            <w:tcMar>
              <w:top w:w="120" w:type="dxa"/>
              <w:left w:w="120" w:type="dxa"/>
              <w:bottom w:w="58" w:type="dxa"/>
              <w:right w:w="120" w:type="dxa"/>
            </w:tcMar>
          </w:tcPr>
          <w:p w:rsidR="00F86E2B" w:rsidRDefault="0027460F" w:rsidP="0027460F">
            <w:pPr>
              <w:widowControl w:val="0"/>
              <w:spacing w:line="266" w:lineRule="auto"/>
              <w:jc w:val="center"/>
              <w:rPr>
                <w:sz w:val="20"/>
                <w:szCs w:val="24"/>
                <w:lang w:val="en-CA"/>
              </w:rPr>
            </w:pPr>
            <w:r w:rsidRPr="00D24BF5">
              <w:rPr>
                <w:sz w:val="20"/>
                <w:szCs w:val="24"/>
                <w:lang w:val="en-CA"/>
              </w:rPr>
              <w:t>16</w:t>
            </w:r>
          </w:p>
          <w:p w:rsidR="0027460F" w:rsidRPr="00D24BF5" w:rsidRDefault="0027460F" w:rsidP="00F86E2B">
            <w:pPr>
              <w:widowControl w:val="0"/>
              <w:spacing w:line="266" w:lineRule="auto"/>
              <w:jc w:val="center"/>
              <w:rPr>
                <w:sz w:val="20"/>
                <w:szCs w:val="24"/>
                <w:lang w:val="en-CA"/>
              </w:rPr>
            </w:pPr>
            <w:r w:rsidRPr="00D24BF5">
              <w:rPr>
                <w:sz w:val="20"/>
                <w:szCs w:val="24"/>
                <w:lang w:val="en-CA"/>
              </w:rPr>
              <w:t xml:space="preserve"> hours</w:t>
            </w:r>
          </w:p>
        </w:tc>
      </w:tr>
      <w:tr w:rsidR="00F86E2B" w:rsidRPr="00D24BF5" w:rsidTr="00F86E2B">
        <w:trPr>
          <w:cantSplit/>
          <w:tblHeader/>
        </w:trPr>
        <w:tc>
          <w:tcPr>
            <w:tcW w:w="4050" w:type="dxa"/>
            <w:tcBorders>
              <w:top w:val="nil"/>
              <w:left w:val="single" w:sz="8" w:space="0" w:color="000000"/>
              <w:bottom w:val="nil"/>
              <w:right w:val="single" w:sz="8" w:space="0" w:color="000000"/>
            </w:tcBorders>
            <w:tcMar>
              <w:top w:w="120" w:type="dxa"/>
              <w:left w:w="120" w:type="dxa"/>
              <w:bottom w:w="58" w:type="dxa"/>
              <w:right w:w="120" w:type="dxa"/>
            </w:tcMar>
            <w:hideMark/>
          </w:tcPr>
          <w:p w:rsidR="0027460F" w:rsidRPr="00D24BF5" w:rsidRDefault="0027460F" w:rsidP="0027460F">
            <w:pPr>
              <w:widowControl w:val="0"/>
              <w:spacing w:line="266" w:lineRule="auto"/>
              <w:rPr>
                <w:sz w:val="20"/>
                <w:szCs w:val="24"/>
                <w:lang w:val="en-CA"/>
              </w:rPr>
            </w:pPr>
            <w:r>
              <w:rPr>
                <w:sz w:val="20"/>
                <w:szCs w:val="24"/>
                <w:lang w:val="en-CA"/>
              </w:rPr>
              <w:t xml:space="preserve">5.4 </w:t>
            </w:r>
            <w:r w:rsidRPr="00D24BF5">
              <w:rPr>
                <w:sz w:val="20"/>
                <w:szCs w:val="24"/>
                <w:lang w:val="en-CA"/>
              </w:rPr>
              <w:t>-- Post Award Audit</w:t>
            </w:r>
          </w:p>
        </w:tc>
        <w:tc>
          <w:tcPr>
            <w:tcW w:w="1620" w:type="dxa"/>
            <w:tcBorders>
              <w:top w:val="nil"/>
              <w:left w:val="single" w:sz="8" w:space="0" w:color="000000"/>
              <w:bottom w:val="nil"/>
              <w:right w:val="single" w:sz="8" w:space="0" w:color="000000"/>
            </w:tcBorders>
            <w:tcMar>
              <w:top w:w="120" w:type="dxa"/>
              <w:left w:w="120" w:type="dxa"/>
              <w:bottom w:w="58" w:type="dxa"/>
              <w:right w:w="120" w:type="dxa"/>
            </w:tcMar>
            <w:hideMark/>
          </w:tcPr>
          <w:p w:rsidR="00F86E2B" w:rsidRDefault="004B0B46" w:rsidP="0027460F">
            <w:pPr>
              <w:widowControl w:val="0"/>
              <w:spacing w:line="266" w:lineRule="auto"/>
              <w:jc w:val="center"/>
              <w:rPr>
                <w:sz w:val="20"/>
                <w:szCs w:val="24"/>
                <w:lang w:val="en-CA"/>
              </w:rPr>
            </w:pPr>
            <w:r>
              <w:rPr>
                <w:sz w:val="20"/>
                <w:szCs w:val="24"/>
                <w:lang w:val="en-CA"/>
              </w:rPr>
              <w:t>18</w:t>
            </w:r>
            <w:r w:rsidR="0027460F" w:rsidRPr="00D24BF5">
              <w:rPr>
                <w:sz w:val="20"/>
                <w:szCs w:val="24"/>
                <w:lang w:val="en-CA"/>
              </w:rPr>
              <w:t xml:space="preserve"> </w:t>
            </w:r>
          </w:p>
          <w:p w:rsidR="0027460F" w:rsidRPr="00D24BF5" w:rsidRDefault="0027460F" w:rsidP="0027460F">
            <w:pPr>
              <w:widowControl w:val="0"/>
              <w:spacing w:line="266" w:lineRule="auto"/>
              <w:jc w:val="center"/>
              <w:rPr>
                <w:sz w:val="20"/>
                <w:szCs w:val="24"/>
                <w:lang w:val="en-CA"/>
              </w:rPr>
            </w:pPr>
            <w:r>
              <w:rPr>
                <w:sz w:val="20"/>
                <w:szCs w:val="24"/>
                <w:lang w:val="en-CA"/>
              </w:rPr>
              <w:t>Borrower</w:t>
            </w:r>
            <w:r w:rsidRPr="00D24BF5">
              <w:rPr>
                <w:sz w:val="20"/>
                <w:szCs w:val="24"/>
                <w:lang w:val="en-CA"/>
              </w:rPr>
              <w:t>s</w:t>
            </w:r>
          </w:p>
        </w:tc>
        <w:tc>
          <w:tcPr>
            <w:tcW w:w="1530" w:type="dxa"/>
            <w:tcBorders>
              <w:top w:val="nil"/>
              <w:left w:val="single" w:sz="8" w:space="0" w:color="000000"/>
              <w:bottom w:val="nil"/>
              <w:right w:val="single" w:sz="8" w:space="0" w:color="000000"/>
            </w:tcBorders>
            <w:tcMar>
              <w:top w:w="120" w:type="dxa"/>
              <w:left w:w="120" w:type="dxa"/>
              <w:bottom w:w="58" w:type="dxa"/>
              <w:right w:w="120" w:type="dxa"/>
            </w:tcMar>
            <w:hideMark/>
          </w:tcPr>
          <w:p w:rsidR="00F86E2B" w:rsidRDefault="0027460F" w:rsidP="0027460F">
            <w:pPr>
              <w:widowControl w:val="0"/>
              <w:spacing w:line="266" w:lineRule="auto"/>
              <w:jc w:val="center"/>
              <w:rPr>
                <w:sz w:val="20"/>
                <w:szCs w:val="24"/>
                <w:lang w:val="en-CA"/>
              </w:rPr>
            </w:pPr>
            <w:r w:rsidRPr="00D24BF5">
              <w:rPr>
                <w:sz w:val="20"/>
                <w:szCs w:val="24"/>
                <w:lang w:val="en-CA"/>
              </w:rPr>
              <w:t>1</w:t>
            </w:r>
          </w:p>
          <w:p w:rsidR="0027460F" w:rsidRPr="00D24BF5" w:rsidRDefault="0027460F" w:rsidP="0027460F">
            <w:pPr>
              <w:widowControl w:val="0"/>
              <w:spacing w:line="266" w:lineRule="auto"/>
              <w:jc w:val="center"/>
              <w:rPr>
                <w:sz w:val="20"/>
                <w:szCs w:val="24"/>
                <w:lang w:val="en-CA"/>
              </w:rPr>
            </w:pPr>
            <w:r w:rsidRPr="00D24BF5">
              <w:rPr>
                <w:sz w:val="20"/>
                <w:szCs w:val="24"/>
                <w:lang w:val="en-CA"/>
              </w:rPr>
              <w:t xml:space="preserve"> audit</w:t>
            </w:r>
          </w:p>
        </w:tc>
        <w:tc>
          <w:tcPr>
            <w:tcW w:w="1080" w:type="dxa"/>
            <w:tcBorders>
              <w:top w:val="nil"/>
              <w:left w:val="single" w:sz="8" w:space="0" w:color="000000"/>
              <w:bottom w:val="nil"/>
              <w:right w:val="single" w:sz="8" w:space="0" w:color="000000"/>
            </w:tcBorders>
            <w:tcMar>
              <w:top w:w="120" w:type="dxa"/>
              <w:left w:w="120" w:type="dxa"/>
              <w:bottom w:w="58" w:type="dxa"/>
              <w:right w:w="120" w:type="dxa"/>
            </w:tcMar>
            <w:hideMark/>
          </w:tcPr>
          <w:p w:rsidR="00F86E2B" w:rsidRDefault="0027460F" w:rsidP="0027460F">
            <w:pPr>
              <w:widowControl w:val="0"/>
              <w:spacing w:line="266" w:lineRule="auto"/>
              <w:jc w:val="center"/>
              <w:rPr>
                <w:sz w:val="20"/>
                <w:szCs w:val="24"/>
                <w:lang w:val="en-CA"/>
              </w:rPr>
            </w:pPr>
            <w:r w:rsidRPr="00D24BF5">
              <w:rPr>
                <w:sz w:val="20"/>
                <w:szCs w:val="24"/>
                <w:lang w:val="en-CA"/>
              </w:rPr>
              <w:t>256</w:t>
            </w:r>
          </w:p>
          <w:p w:rsidR="0027460F" w:rsidRPr="00D24BF5" w:rsidRDefault="0027460F" w:rsidP="0027460F">
            <w:pPr>
              <w:widowControl w:val="0"/>
              <w:spacing w:line="266" w:lineRule="auto"/>
              <w:jc w:val="center"/>
              <w:rPr>
                <w:sz w:val="20"/>
                <w:szCs w:val="24"/>
                <w:lang w:val="en-CA"/>
              </w:rPr>
            </w:pPr>
            <w:r w:rsidRPr="00D24BF5">
              <w:rPr>
                <w:sz w:val="20"/>
                <w:szCs w:val="24"/>
                <w:lang w:val="en-CA"/>
              </w:rPr>
              <w:t xml:space="preserve"> hours</w:t>
            </w:r>
          </w:p>
        </w:tc>
        <w:tc>
          <w:tcPr>
            <w:tcW w:w="1170" w:type="dxa"/>
            <w:tcBorders>
              <w:top w:val="nil"/>
              <w:left w:val="single" w:sz="8" w:space="0" w:color="000000"/>
              <w:bottom w:val="nil"/>
              <w:right w:val="single" w:sz="8" w:space="0" w:color="000000"/>
            </w:tcBorders>
            <w:tcMar>
              <w:top w:w="120" w:type="dxa"/>
              <w:left w:w="120" w:type="dxa"/>
              <w:bottom w:w="58" w:type="dxa"/>
              <w:right w:w="120" w:type="dxa"/>
            </w:tcMar>
            <w:hideMark/>
          </w:tcPr>
          <w:p w:rsidR="00F86E2B" w:rsidRDefault="0027460F" w:rsidP="0027460F">
            <w:pPr>
              <w:widowControl w:val="0"/>
              <w:spacing w:line="266" w:lineRule="auto"/>
              <w:jc w:val="center"/>
              <w:rPr>
                <w:sz w:val="20"/>
                <w:szCs w:val="24"/>
                <w:lang w:val="en-CA"/>
              </w:rPr>
            </w:pPr>
            <w:r w:rsidRPr="00D24BF5">
              <w:rPr>
                <w:sz w:val="20"/>
                <w:szCs w:val="24"/>
                <w:lang w:val="en-CA"/>
              </w:rPr>
              <w:t xml:space="preserve">256 </w:t>
            </w:r>
          </w:p>
          <w:p w:rsidR="0027460F" w:rsidRPr="00D24BF5" w:rsidRDefault="0027460F" w:rsidP="0027460F">
            <w:pPr>
              <w:widowControl w:val="0"/>
              <w:spacing w:line="266" w:lineRule="auto"/>
              <w:jc w:val="center"/>
              <w:rPr>
                <w:sz w:val="20"/>
                <w:szCs w:val="24"/>
                <w:lang w:val="en-CA"/>
              </w:rPr>
            </w:pPr>
            <w:r w:rsidRPr="00D24BF5">
              <w:rPr>
                <w:sz w:val="20"/>
                <w:szCs w:val="24"/>
                <w:lang w:val="en-CA"/>
              </w:rPr>
              <w:t>hours</w:t>
            </w:r>
          </w:p>
        </w:tc>
      </w:tr>
      <w:tr w:rsidR="00F86E2B" w:rsidRPr="00D24BF5" w:rsidTr="00F86E2B">
        <w:trPr>
          <w:cantSplit/>
          <w:tblHeader/>
        </w:trPr>
        <w:tc>
          <w:tcPr>
            <w:tcW w:w="4050" w:type="dxa"/>
            <w:tcBorders>
              <w:top w:val="nil"/>
              <w:left w:val="single" w:sz="8" w:space="0" w:color="000000"/>
              <w:bottom w:val="single" w:sz="8" w:space="0" w:color="000000"/>
              <w:right w:val="single" w:sz="8" w:space="0" w:color="000000"/>
            </w:tcBorders>
            <w:tcMar>
              <w:top w:w="120" w:type="dxa"/>
              <w:left w:w="120" w:type="dxa"/>
              <w:bottom w:w="58" w:type="dxa"/>
              <w:right w:w="120" w:type="dxa"/>
            </w:tcMar>
            <w:hideMark/>
          </w:tcPr>
          <w:p w:rsidR="0027460F" w:rsidRPr="00D24BF5" w:rsidRDefault="0027460F" w:rsidP="0027460F">
            <w:pPr>
              <w:widowControl w:val="0"/>
              <w:spacing w:line="266" w:lineRule="auto"/>
              <w:rPr>
                <w:sz w:val="20"/>
                <w:szCs w:val="24"/>
                <w:lang w:val="en-CA"/>
              </w:rPr>
            </w:pPr>
            <w:r>
              <w:rPr>
                <w:sz w:val="20"/>
                <w:szCs w:val="24"/>
                <w:lang w:val="en-CA"/>
              </w:rPr>
              <w:t xml:space="preserve">5.5 </w:t>
            </w:r>
            <w:r w:rsidRPr="00D24BF5">
              <w:rPr>
                <w:sz w:val="20"/>
                <w:szCs w:val="24"/>
                <w:lang w:val="en-CA"/>
              </w:rPr>
              <w:t xml:space="preserve">-- Written Agreement by Bidder/Offeror/ </w:t>
            </w:r>
          </w:p>
          <w:p w:rsidR="0027460F" w:rsidRPr="00D24BF5" w:rsidRDefault="0027460F" w:rsidP="0027460F">
            <w:pPr>
              <w:widowControl w:val="0"/>
              <w:spacing w:line="266" w:lineRule="auto"/>
              <w:rPr>
                <w:sz w:val="20"/>
                <w:szCs w:val="24"/>
                <w:lang w:val="en-CA"/>
              </w:rPr>
            </w:pPr>
            <w:r w:rsidRPr="00D24BF5">
              <w:rPr>
                <w:sz w:val="20"/>
                <w:szCs w:val="24"/>
                <w:lang w:val="en-CA"/>
              </w:rPr>
              <w:t xml:space="preserve">Successful Contractor to allow </w:t>
            </w:r>
            <w:r>
              <w:rPr>
                <w:sz w:val="20"/>
                <w:szCs w:val="24"/>
                <w:lang w:val="en-CA"/>
              </w:rPr>
              <w:t>Borrower</w:t>
            </w:r>
            <w:r w:rsidRPr="00D24BF5">
              <w:rPr>
                <w:sz w:val="20"/>
                <w:szCs w:val="24"/>
                <w:lang w:val="en-CA"/>
              </w:rPr>
              <w:t>, its Designee, or FRA to Complete All Audits, Inspections, and Provide All Requested  Information</w:t>
            </w:r>
          </w:p>
        </w:tc>
        <w:tc>
          <w:tcPr>
            <w:tcW w:w="1620" w:type="dxa"/>
            <w:tcBorders>
              <w:top w:val="nil"/>
              <w:left w:val="single" w:sz="8" w:space="0" w:color="000000"/>
              <w:bottom w:val="single" w:sz="8" w:space="0" w:color="000000"/>
              <w:right w:val="single" w:sz="8" w:space="0" w:color="000000"/>
            </w:tcBorders>
            <w:tcMar>
              <w:top w:w="120" w:type="dxa"/>
              <w:left w:w="120" w:type="dxa"/>
              <w:bottom w:w="58" w:type="dxa"/>
              <w:right w:w="120" w:type="dxa"/>
            </w:tcMar>
            <w:hideMark/>
          </w:tcPr>
          <w:p w:rsidR="0027460F" w:rsidRPr="00D24BF5" w:rsidRDefault="004B0B46" w:rsidP="0027460F">
            <w:pPr>
              <w:widowControl w:val="0"/>
              <w:spacing w:line="266" w:lineRule="auto"/>
              <w:jc w:val="center"/>
              <w:rPr>
                <w:sz w:val="20"/>
                <w:szCs w:val="24"/>
                <w:lang w:val="en-CA"/>
              </w:rPr>
            </w:pPr>
            <w:r>
              <w:rPr>
                <w:sz w:val="20"/>
                <w:szCs w:val="24"/>
                <w:lang w:val="en-CA"/>
              </w:rPr>
              <w:t>11</w:t>
            </w:r>
            <w:r w:rsidR="0027460F" w:rsidRPr="00D24BF5">
              <w:rPr>
                <w:sz w:val="20"/>
                <w:szCs w:val="24"/>
                <w:lang w:val="en-CA"/>
              </w:rPr>
              <w:t xml:space="preserve"> Bidders/Offerors/</w:t>
            </w:r>
          </w:p>
          <w:p w:rsidR="0027460F" w:rsidRPr="00D24BF5" w:rsidRDefault="0027460F" w:rsidP="0027460F">
            <w:pPr>
              <w:widowControl w:val="0"/>
              <w:spacing w:line="266" w:lineRule="auto"/>
              <w:jc w:val="center"/>
              <w:rPr>
                <w:sz w:val="20"/>
                <w:szCs w:val="24"/>
                <w:lang w:val="en-CA"/>
              </w:rPr>
            </w:pPr>
            <w:r w:rsidRPr="00D24BF5">
              <w:rPr>
                <w:sz w:val="20"/>
                <w:szCs w:val="24"/>
                <w:lang w:val="en-CA"/>
              </w:rPr>
              <w:t>Successful Contractors</w:t>
            </w:r>
          </w:p>
        </w:tc>
        <w:tc>
          <w:tcPr>
            <w:tcW w:w="1530" w:type="dxa"/>
            <w:tcBorders>
              <w:top w:val="nil"/>
              <w:left w:val="single" w:sz="8" w:space="0" w:color="000000"/>
              <w:bottom w:val="single" w:sz="8" w:space="0" w:color="000000"/>
              <w:right w:val="single" w:sz="8" w:space="0" w:color="000000"/>
            </w:tcBorders>
            <w:tcMar>
              <w:top w:w="120" w:type="dxa"/>
              <w:left w:w="120" w:type="dxa"/>
              <w:bottom w:w="58" w:type="dxa"/>
              <w:right w:w="120" w:type="dxa"/>
            </w:tcMar>
            <w:hideMark/>
          </w:tcPr>
          <w:p w:rsidR="00F86E2B" w:rsidRDefault="004B0B46" w:rsidP="0027460F">
            <w:pPr>
              <w:widowControl w:val="0"/>
              <w:spacing w:line="266" w:lineRule="auto"/>
              <w:jc w:val="center"/>
              <w:rPr>
                <w:sz w:val="20"/>
                <w:szCs w:val="24"/>
                <w:lang w:val="en-CA"/>
              </w:rPr>
            </w:pPr>
            <w:r>
              <w:rPr>
                <w:sz w:val="20"/>
                <w:szCs w:val="24"/>
                <w:lang w:val="en-CA"/>
              </w:rPr>
              <w:t>1</w:t>
            </w:r>
            <w:r w:rsidR="0027460F" w:rsidRPr="00D24BF5">
              <w:rPr>
                <w:sz w:val="20"/>
                <w:szCs w:val="24"/>
                <w:lang w:val="en-CA"/>
              </w:rPr>
              <w:t xml:space="preserve"> </w:t>
            </w:r>
          </w:p>
          <w:p w:rsidR="0027460F" w:rsidRPr="00D24BF5" w:rsidRDefault="00F86E2B" w:rsidP="0027460F">
            <w:pPr>
              <w:widowControl w:val="0"/>
              <w:spacing w:line="266" w:lineRule="auto"/>
              <w:jc w:val="center"/>
              <w:rPr>
                <w:sz w:val="20"/>
                <w:szCs w:val="24"/>
                <w:lang w:val="en-CA"/>
              </w:rPr>
            </w:pPr>
            <w:r>
              <w:rPr>
                <w:sz w:val="20"/>
                <w:szCs w:val="24"/>
                <w:lang w:val="en-CA"/>
              </w:rPr>
              <w:t>agreement</w:t>
            </w:r>
          </w:p>
        </w:tc>
        <w:tc>
          <w:tcPr>
            <w:tcW w:w="1080" w:type="dxa"/>
            <w:tcBorders>
              <w:top w:val="nil"/>
              <w:left w:val="single" w:sz="8" w:space="0" w:color="000000"/>
              <w:bottom w:val="single" w:sz="8" w:space="0" w:color="000000"/>
              <w:right w:val="single" w:sz="8" w:space="0" w:color="000000"/>
            </w:tcBorders>
            <w:tcMar>
              <w:top w:w="120" w:type="dxa"/>
              <w:left w:w="120" w:type="dxa"/>
              <w:bottom w:w="58" w:type="dxa"/>
              <w:right w:w="120" w:type="dxa"/>
            </w:tcMar>
            <w:hideMark/>
          </w:tcPr>
          <w:p w:rsidR="00F86E2B" w:rsidRDefault="0027460F" w:rsidP="0027460F">
            <w:pPr>
              <w:widowControl w:val="0"/>
              <w:spacing w:line="266" w:lineRule="auto"/>
              <w:jc w:val="center"/>
              <w:rPr>
                <w:sz w:val="20"/>
                <w:szCs w:val="24"/>
                <w:lang w:val="en-CA"/>
              </w:rPr>
            </w:pPr>
            <w:r w:rsidRPr="00D24BF5">
              <w:rPr>
                <w:sz w:val="20"/>
                <w:szCs w:val="24"/>
                <w:lang w:val="en-CA"/>
              </w:rPr>
              <w:t>4</w:t>
            </w:r>
          </w:p>
          <w:p w:rsidR="0027460F" w:rsidRPr="00D24BF5" w:rsidRDefault="0027460F" w:rsidP="0027460F">
            <w:pPr>
              <w:widowControl w:val="0"/>
              <w:spacing w:line="266" w:lineRule="auto"/>
              <w:jc w:val="center"/>
              <w:rPr>
                <w:sz w:val="20"/>
                <w:szCs w:val="24"/>
                <w:lang w:val="en-CA"/>
              </w:rPr>
            </w:pPr>
            <w:r w:rsidRPr="00D24BF5">
              <w:rPr>
                <w:sz w:val="20"/>
                <w:szCs w:val="24"/>
                <w:lang w:val="en-CA"/>
              </w:rPr>
              <w:t xml:space="preserve"> hours</w:t>
            </w:r>
          </w:p>
        </w:tc>
        <w:tc>
          <w:tcPr>
            <w:tcW w:w="1170" w:type="dxa"/>
            <w:tcBorders>
              <w:top w:val="nil"/>
              <w:left w:val="single" w:sz="8" w:space="0" w:color="000000"/>
              <w:bottom w:val="single" w:sz="8" w:space="0" w:color="000000"/>
              <w:right w:val="single" w:sz="8" w:space="0" w:color="000000"/>
            </w:tcBorders>
            <w:tcMar>
              <w:top w:w="120" w:type="dxa"/>
              <w:left w:w="120" w:type="dxa"/>
              <w:bottom w:w="58" w:type="dxa"/>
              <w:right w:w="120" w:type="dxa"/>
            </w:tcMar>
            <w:hideMark/>
          </w:tcPr>
          <w:p w:rsidR="00F86E2B" w:rsidRDefault="004B0B46" w:rsidP="0027460F">
            <w:pPr>
              <w:widowControl w:val="0"/>
              <w:spacing w:line="266" w:lineRule="auto"/>
              <w:jc w:val="center"/>
              <w:rPr>
                <w:sz w:val="20"/>
                <w:szCs w:val="24"/>
                <w:lang w:val="en-CA"/>
              </w:rPr>
            </w:pPr>
            <w:r>
              <w:rPr>
                <w:sz w:val="20"/>
                <w:szCs w:val="24"/>
                <w:lang w:val="en-CA"/>
              </w:rPr>
              <w:t>4</w:t>
            </w:r>
            <w:r w:rsidR="0027460F" w:rsidRPr="00D24BF5">
              <w:rPr>
                <w:sz w:val="20"/>
                <w:szCs w:val="24"/>
                <w:lang w:val="en-CA"/>
              </w:rPr>
              <w:t xml:space="preserve"> </w:t>
            </w:r>
          </w:p>
          <w:p w:rsidR="0027460F" w:rsidRPr="00D24BF5" w:rsidRDefault="0027460F" w:rsidP="0027460F">
            <w:pPr>
              <w:widowControl w:val="0"/>
              <w:spacing w:line="266" w:lineRule="auto"/>
              <w:jc w:val="center"/>
              <w:rPr>
                <w:sz w:val="20"/>
                <w:szCs w:val="24"/>
                <w:lang w:val="en-CA"/>
              </w:rPr>
            </w:pPr>
            <w:r w:rsidRPr="00D24BF5">
              <w:rPr>
                <w:sz w:val="20"/>
                <w:szCs w:val="24"/>
                <w:lang w:val="en-CA"/>
              </w:rPr>
              <w:t>hours</w:t>
            </w:r>
          </w:p>
        </w:tc>
      </w:tr>
      <w:tr w:rsidR="00F86E2B" w:rsidRPr="004A75E2" w:rsidTr="00F86E2B">
        <w:trPr>
          <w:cantSplit/>
          <w:tblHeader/>
        </w:trPr>
        <w:tc>
          <w:tcPr>
            <w:tcW w:w="40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hideMark/>
          </w:tcPr>
          <w:p w:rsidR="0027460F" w:rsidRPr="00D24BF5" w:rsidRDefault="0027460F" w:rsidP="0027460F">
            <w:pPr>
              <w:widowControl w:val="0"/>
              <w:spacing w:line="266" w:lineRule="auto"/>
              <w:rPr>
                <w:sz w:val="20"/>
                <w:szCs w:val="24"/>
                <w:lang w:val="en-CA"/>
              </w:rPr>
            </w:pPr>
            <w:r>
              <w:rPr>
                <w:sz w:val="20"/>
                <w:szCs w:val="24"/>
                <w:lang w:val="en-CA"/>
              </w:rPr>
              <w:t>5.6</w:t>
            </w:r>
            <w:r w:rsidRPr="00D24BF5">
              <w:rPr>
                <w:sz w:val="20"/>
                <w:szCs w:val="24"/>
                <w:lang w:val="en-CA"/>
              </w:rPr>
              <w:t>—Rolling Stock Domestic Content Improvement Plans</w:t>
            </w:r>
          </w:p>
        </w:tc>
        <w:tc>
          <w:tcPr>
            <w:tcW w:w="162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hideMark/>
          </w:tcPr>
          <w:p w:rsidR="00F86E2B" w:rsidRDefault="004B0B46" w:rsidP="0027460F">
            <w:pPr>
              <w:widowControl w:val="0"/>
              <w:spacing w:line="266" w:lineRule="auto"/>
              <w:jc w:val="center"/>
              <w:rPr>
                <w:sz w:val="20"/>
                <w:szCs w:val="24"/>
                <w:lang w:val="en-CA"/>
              </w:rPr>
            </w:pPr>
            <w:r>
              <w:rPr>
                <w:sz w:val="20"/>
                <w:szCs w:val="24"/>
                <w:lang w:val="en-CA"/>
              </w:rPr>
              <w:t>11</w:t>
            </w:r>
            <w:r w:rsidR="0027460F" w:rsidRPr="00D24BF5">
              <w:rPr>
                <w:sz w:val="20"/>
                <w:szCs w:val="24"/>
                <w:lang w:val="en-CA"/>
              </w:rPr>
              <w:t xml:space="preserve"> </w:t>
            </w:r>
          </w:p>
          <w:p w:rsidR="0027460F" w:rsidRPr="00D24BF5" w:rsidRDefault="0027460F" w:rsidP="0027460F">
            <w:pPr>
              <w:widowControl w:val="0"/>
              <w:spacing w:line="266" w:lineRule="auto"/>
              <w:jc w:val="center"/>
              <w:rPr>
                <w:sz w:val="20"/>
                <w:szCs w:val="24"/>
                <w:lang w:val="en-CA"/>
              </w:rPr>
            </w:pPr>
            <w:r w:rsidRPr="00D24BF5">
              <w:rPr>
                <w:sz w:val="20"/>
                <w:szCs w:val="24"/>
                <w:lang w:val="en-CA"/>
              </w:rPr>
              <w:t>Bidders/</w:t>
            </w:r>
            <w:r w:rsidR="00F86E2B">
              <w:rPr>
                <w:sz w:val="20"/>
                <w:szCs w:val="24"/>
                <w:lang w:val="en-CA"/>
              </w:rPr>
              <w:t xml:space="preserve"> </w:t>
            </w:r>
            <w:r w:rsidRPr="00D24BF5">
              <w:rPr>
                <w:sz w:val="20"/>
                <w:szCs w:val="24"/>
                <w:lang w:val="en-CA"/>
              </w:rPr>
              <w:t>Offerors</w:t>
            </w: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hideMark/>
          </w:tcPr>
          <w:p w:rsidR="00F86E2B" w:rsidRDefault="004B0B46" w:rsidP="0027460F">
            <w:pPr>
              <w:widowControl w:val="0"/>
              <w:spacing w:line="266" w:lineRule="auto"/>
              <w:jc w:val="center"/>
              <w:rPr>
                <w:sz w:val="20"/>
                <w:szCs w:val="24"/>
                <w:lang w:val="en-CA"/>
              </w:rPr>
            </w:pPr>
            <w:r>
              <w:rPr>
                <w:sz w:val="20"/>
                <w:szCs w:val="24"/>
                <w:lang w:val="en-CA"/>
              </w:rPr>
              <w:t xml:space="preserve">1 </w:t>
            </w:r>
          </w:p>
          <w:p w:rsidR="0027460F" w:rsidRPr="004A75E2" w:rsidRDefault="004B0B46" w:rsidP="0027460F">
            <w:pPr>
              <w:widowControl w:val="0"/>
              <w:spacing w:line="266" w:lineRule="auto"/>
              <w:jc w:val="center"/>
              <w:rPr>
                <w:sz w:val="20"/>
                <w:szCs w:val="24"/>
                <w:lang w:val="en-CA"/>
              </w:rPr>
            </w:pPr>
            <w:r>
              <w:rPr>
                <w:sz w:val="20"/>
                <w:szCs w:val="24"/>
                <w:lang w:val="en-CA"/>
              </w:rPr>
              <w:t>plan</w:t>
            </w:r>
          </w:p>
        </w:tc>
        <w:tc>
          <w:tcPr>
            <w:tcW w:w="108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hideMark/>
          </w:tcPr>
          <w:p w:rsidR="00F86E2B" w:rsidRDefault="0027460F" w:rsidP="0027460F">
            <w:pPr>
              <w:widowControl w:val="0"/>
              <w:spacing w:line="266" w:lineRule="auto"/>
              <w:jc w:val="center"/>
              <w:rPr>
                <w:sz w:val="20"/>
                <w:szCs w:val="24"/>
                <w:lang w:val="en-CA"/>
              </w:rPr>
            </w:pPr>
            <w:r>
              <w:rPr>
                <w:sz w:val="20"/>
                <w:szCs w:val="24"/>
                <w:lang w:val="en-CA"/>
              </w:rPr>
              <w:t>12</w:t>
            </w:r>
            <w:r w:rsidRPr="004A75E2">
              <w:rPr>
                <w:sz w:val="20"/>
                <w:szCs w:val="24"/>
                <w:lang w:val="en-CA"/>
              </w:rPr>
              <w:t>0</w:t>
            </w:r>
          </w:p>
          <w:p w:rsidR="0027460F" w:rsidRPr="004A75E2" w:rsidRDefault="0027460F" w:rsidP="0027460F">
            <w:pPr>
              <w:widowControl w:val="0"/>
              <w:spacing w:line="266" w:lineRule="auto"/>
              <w:jc w:val="center"/>
              <w:rPr>
                <w:sz w:val="20"/>
                <w:szCs w:val="24"/>
                <w:lang w:val="en-CA"/>
              </w:rPr>
            </w:pPr>
            <w:r w:rsidRPr="004A75E2">
              <w:rPr>
                <w:sz w:val="20"/>
                <w:szCs w:val="24"/>
                <w:lang w:val="en-CA"/>
              </w:rPr>
              <w:t xml:space="preserve"> hours </w:t>
            </w:r>
          </w:p>
        </w:tc>
        <w:tc>
          <w:tcPr>
            <w:tcW w:w="117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hideMark/>
          </w:tcPr>
          <w:p w:rsidR="00F86E2B" w:rsidRDefault="004B0B46" w:rsidP="0027460F">
            <w:pPr>
              <w:widowControl w:val="0"/>
              <w:spacing w:line="266" w:lineRule="auto"/>
              <w:jc w:val="center"/>
              <w:rPr>
                <w:sz w:val="20"/>
                <w:szCs w:val="24"/>
                <w:lang w:val="en-CA"/>
              </w:rPr>
            </w:pPr>
            <w:r>
              <w:rPr>
                <w:sz w:val="20"/>
                <w:szCs w:val="24"/>
                <w:lang w:val="en-CA"/>
              </w:rPr>
              <w:t>120</w:t>
            </w:r>
            <w:r w:rsidR="0027460F" w:rsidRPr="004A75E2">
              <w:rPr>
                <w:sz w:val="20"/>
                <w:szCs w:val="24"/>
                <w:lang w:val="en-CA"/>
              </w:rPr>
              <w:t xml:space="preserve"> </w:t>
            </w:r>
          </w:p>
          <w:p w:rsidR="0027460F" w:rsidRPr="004A75E2" w:rsidRDefault="0027460F" w:rsidP="0027460F">
            <w:pPr>
              <w:widowControl w:val="0"/>
              <w:spacing w:line="266" w:lineRule="auto"/>
              <w:jc w:val="center"/>
              <w:rPr>
                <w:sz w:val="20"/>
                <w:szCs w:val="24"/>
                <w:lang w:val="en-CA"/>
              </w:rPr>
            </w:pPr>
            <w:r w:rsidRPr="004A75E2">
              <w:rPr>
                <w:sz w:val="20"/>
                <w:szCs w:val="24"/>
                <w:lang w:val="en-CA"/>
              </w:rPr>
              <w:t>hours</w:t>
            </w:r>
          </w:p>
        </w:tc>
      </w:tr>
      <w:tr w:rsidR="00F86E2B" w:rsidRPr="004A75E2" w:rsidTr="00F86E2B">
        <w:trPr>
          <w:cantSplit/>
          <w:tblHeader/>
        </w:trPr>
        <w:tc>
          <w:tcPr>
            <w:tcW w:w="40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7460F" w:rsidRPr="004A75E2" w:rsidDel="00D24BF5" w:rsidRDefault="0027460F" w:rsidP="0027460F">
            <w:pPr>
              <w:widowControl w:val="0"/>
              <w:spacing w:line="266" w:lineRule="auto"/>
              <w:rPr>
                <w:b/>
                <w:sz w:val="20"/>
                <w:szCs w:val="24"/>
                <w:lang w:val="en-CA"/>
              </w:rPr>
            </w:pPr>
            <w:r w:rsidRPr="004A75E2">
              <w:rPr>
                <w:b/>
                <w:sz w:val="20"/>
                <w:szCs w:val="24"/>
                <w:lang w:val="en-CA"/>
              </w:rPr>
              <w:t>TOTALS</w:t>
            </w:r>
          </w:p>
        </w:tc>
        <w:tc>
          <w:tcPr>
            <w:tcW w:w="162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7460F" w:rsidRPr="00D24BF5" w:rsidRDefault="00514B29" w:rsidP="0027460F">
            <w:pPr>
              <w:widowControl w:val="0"/>
              <w:spacing w:line="266" w:lineRule="auto"/>
              <w:jc w:val="center"/>
              <w:rPr>
                <w:sz w:val="20"/>
                <w:szCs w:val="24"/>
                <w:lang w:val="en-CA"/>
              </w:rPr>
            </w:pPr>
            <w:r>
              <w:rPr>
                <w:sz w:val="20"/>
                <w:szCs w:val="24"/>
                <w:lang w:val="en-CA"/>
              </w:rPr>
              <w:t>n/a</w:t>
            </w: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7460F" w:rsidRPr="00D24BF5" w:rsidRDefault="0027460F" w:rsidP="003E3F07">
            <w:pPr>
              <w:widowControl w:val="0"/>
              <w:spacing w:line="266" w:lineRule="auto"/>
              <w:jc w:val="center"/>
              <w:rPr>
                <w:sz w:val="20"/>
                <w:szCs w:val="24"/>
                <w:lang w:val="en-CA"/>
              </w:rPr>
            </w:pPr>
            <w:r>
              <w:rPr>
                <w:sz w:val="20"/>
                <w:szCs w:val="24"/>
                <w:lang w:val="en-CA"/>
              </w:rPr>
              <w:t>2,</w:t>
            </w:r>
            <w:r w:rsidR="003E3F07">
              <w:rPr>
                <w:sz w:val="20"/>
                <w:szCs w:val="24"/>
                <w:lang w:val="en-CA"/>
              </w:rPr>
              <w:t>502</w:t>
            </w:r>
            <w:bookmarkStart w:id="1" w:name="_GoBack"/>
            <w:bookmarkEnd w:id="1"/>
          </w:p>
        </w:tc>
        <w:tc>
          <w:tcPr>
            <w:tcW w:w="108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7460F" w:rsidRPr="00D24BF5" w:rsidRDefault="0027460F" w:rsidP="0027460F">
            <w:pPr>
              <w:widowControl w:val="0"/>
              <w:spacing w:line="266" w:lineRule="auto"/>
              <w:jc w:val="center"/>
              <w:rPr>
                <w:sz w:val="20"/>
                <w:szCs w:val="24"/>
                <w:lang w:val="en-CA"/>
              </w:rPr>
            </w:pPr>
            <w:r>
              <w:rPr>
                <w:sz w:val="20"/>
                <w:szCs w:val="24"/>
                <w:lang w:val="en-CA"/>
              </w:rPr>
              <w:t>n/a</w:t>
            </w:r>
          </w:p>
        </w:tc>
        <w:tc>
          <w:tcPr>
            <w:tcW w:w="117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A139C" w:rsidRPr="00D24BF5" w:rsidRDefault="00FA139C" w:rsidP="00FA139C">
            <w:pPr>
              <w:widowControl w:val="0"/>
              <w:spacing w:line="266" w:lineRule="auto"/>
              <w:jc w:val="center"/>
              <w:rPr>
                <w:sz w:val="20"/>
                <w:szCs w:val="24"/>
                <w:lang w:val="en-CA"/>
              </w:rPr>
            </w:pPr>
            <w:r>
              <w:rPr>
                <w:sz w:val="20"/>
                <w:szCs w:val="24"/>
                <w:lang w:val="en-CA"/>
              </w:rPr>
              <w:t>11,326</w:t>
            </w:r>
          </w:p>
        </w:tc>
      </w:tr>
    </w:tbl>
    <w:p w:rsidR="0027460F" w:rsidRPr="006C5901" w:rsidRDefault="0027460F" w:rsidP="00F86E2B">
      <w:pPr>
        <w:widowControl w:val="0"/>
      </w:pPr>
    </w:p>
    <w:p w:rsidR="00BB7BF2" w:rsidRDefault="00BB7BF2">
      <w:r>
        <w:br w:type="page"/>
      </w:r>
    </w:p>
    <w:p w:rsidR="000E3676" w:rsidRDefault="000E3676" w:rsidP="009C4FDC">
      <w:pPr>
        <w:widowControl w:val="0"/>
        <w:ind w:left="720" w:hanging="720"/>
        <w:rPr>
          <w:b/>
        </w:rPr>
      </w:pPr>
      <w:r>
        <w:rPr>
          <w:b/>
        </w:rPr>
        <w:lastRenderedPageBreak/>
        <w:t xml:space="preserve">13. </w:t>
      </w:r>
      <w:r>
        <w:rPr>
          <w:b/>
        </w:rPr>
        <w:tab/>
        <w:t>PROVIDE AN ESTIMATE OF THE TOTAL ANNUAL COST BURDEN TO RESPONDENTS OR RECORD KEEPERS RESULTING FROM THE COLLECTION OF INFORMATION.  (DO NOT INCLUDE THE COSTS OF ANY HOUR BURDEN SHOWN IN ITEMS 12 AND 14).</w:t>
      </w:r>
    </w:p>
    <w:p w:rsidR="000E3676" w:rsidRDefault="000E3676">
      <w:pPr>
        <w:widowControl w:val="0"/>
        <w:rPr>
          <w:b/>
        </w:rPr>
      </w:pPr>
    </w:p>
    <w:p w:rsidR="000E3676" w:rsidRPr="00BB7BF2" w:rsidRDefault="00594168" w:rsidP="000D7DB8">
      <w:pPr>
        <w:pStyle w:val="Level2"/>
        <w:ind w:left="1440" w:hanging="720"/>
        <w:rPr>
          <w:b/>
          <w:sz w:val="18"/>
        </w:rPr>
      </w:pPr>
      <w:r w:rsidRPr="00BB7BF2">
        <w:rPr>
          <w:b/>
          <w:sz w:val="18"/>
        </w:rPr>
        <w:t>A</w:t>
      </w:r>
      <w:r w:rsidR="000E3676" w:rsidRPr="00BB7BF2">
        <w:rPr>
          <w:b/>
          <w:sz w:val="18"/>
        </w:rPr>
        <w:tab/>
        <w:t>THE COST ESTIMATES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0E3676" w:rsidRPr="00BB7BF2" w:rsidRDefault="000E3676">
      <w:pPr>
        <w:widowControl w:val="0"/>
        <w:rPr>
          <w:b/>
          <w:sz w:val="18"/>
        </w:rPr>
      </w:pPr>
    </w:p>
    <w:p w:rsidR="000E3676" w:rsidRPr="00BB7BF2" w:rsidRDefault="00594168" w:rsidP="000D7DB8">
      <w:pPr>
        <w:pStyle w:val="Level2"/>
        <w:ind w:left="1440" w:hanging="720"/>
        <w:rPr>
          <w:b/>
          <w:sz w:val="18"/>
        </w:rPr>
      </w:pPr>
      <w:r w:rsidRPr="00BB7BF2">
        <w:rPr>
          <w:b/>
          <w:sz w:val="18"/>
        </w:rPr>
        <w:t>B</w:t>
      </w:r>
      <w:r w:rsidR="000E3676" w:rsidRPr="00BB7BF2">
        <w:rPr>
          <w:b/>
          <w:sz w:val="18"/>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E3676" w:rsidRPr="00BB7BF2" w:rsidRDefault="000E3676">
      <w:pPr>
        <w:widowControl w:val="0"/>
        <w:rPr>
          <w:b/>
          <w:sz w:val="18"/>
        </w:rPr>
      </w:pPr>
    </w:p>
    <w:p w:rsidR="000E3676" w:rsidRPr="00BB7BF2" w:rsidRDefault="00594168" w:rsidP="000D7DB8">
      <w:pPr>
        <w:pStyle w:val="Level2"/>
        <w:ind w:left="1440" w:hanging="720"/>
        <w:rPr>
          <w:b/>
          <w:sz w:val="18"/>
        </w:rPr>
      </w:pPr>
      <w:r w:rsidRPr="00BB7BF2">
        <w:rPr>
          <w:b/>
          <w:sz w:val="18"/>
        </w:rPr>
        <w:t>C</w:t>
      </w:r>
      <w:r w:rsidR="000E3676" w:rsidRPr="00BB7BF2">
        <w:rPr>
          <w:b/>
          <w:sz w:val="18"/>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2F6CB1" w:rsidRDefault="002F6CB1"/>
    <w:p w:rsidR="00036002" w:rsidRDefault="00D66CD1" w:rsidP="00B8238F">
      <w:pPr>
        <w:widowControl w:val="0"/>
        <w:ind w:left="720"/>
      </w:pPr>
      <w:r>
        <w:t xml:space="preserve">Total costs to applicants outside of the burden hour costs above, </w:t>
      </w:r>
      <w:r w:rsidR="00C137DD">
        <w:t xml:space="preserve">based on an estimate of 18 applicants per year </w:t>
      </w:r>
      <w:r w:rsidR="004A2888">
        <w:t xml:space="preserve">and 6 waiver requests, and is </w:t>
      </w:r>
      <w:r w:rsidR="00C137DD">
        <w:t>estimated as follows:</w:t>
      </w:r>
    </w:p>
    <w:p w:rsidR="009440D3" w:rsidRDefault="009440D3" w:rsidP="009440D3">
      <w:pPr>
        <w:widowControl w:val="0"/>
        <w:ind w:firstLine="720"/>
      </w:pPr>
    </w:p>
    <w:tbl>
      <w:tblPr>
        <w:tblStyle w:val="TableGrid"/>
        <w:tblW w:w="0" w:type="auto"/>
        <w:jc w:val="center"/>
        <w:tblInd w:w="423" w:type="dxa"/>
        <w:tblLook w:val="04A0" w:firstRow="1" w:lastRow="0" w:firstColumn="1" w:lastColumn="0" w:noHBand="0" w:noVBand="1"/>
      </w:tblPr>
      <w:tblGrid>
        <w:gridCol w:w="4995"/>
        <w:gridCol w:w="2588"/>
      </w:tblGrid>
      <w:tr w:rsidR="009440D3" w:rsidRPr="009440D3" w:rsidTr="00E7292E">
        <w:trPr>
          <w:jc w:val="center"/>
        </w:trPr>
        <w:tc>
          <w:tcPr>
            <w:tcW w:w="4995" w:type="dxa"/>
            <w:shd w:val="clear" w:color="auto" w:fill="95B3D7" w:themeFill="accent1" w:themeFillTint="99"/>
          </w:tcPr>
          <w:p w:rsidR="009440D3" w:rsidRPr="009440D3" w:rsidRDefault="009440D3" w:rsidP="004A2888">
            <w:pPr>
              <w:widowControl w:val="0"/>
              <w:jc w:val="center"/>
              <w:rPr>
                <w:b/>
              </w:rPr>
            </w:pPr>
            <w:r w:rsidRPr="009440D3">
              <w:rPr>
                <w:b/>
              </w:rPr>
              <w:t>Type</w:t>
            </w:r>
          </w:p>
        </w:tc>
        <w:tc>
          <w:tcPr>
            <w:tcW w:w="2588" w:type="dxa"/>
            <w:shd w:val="clear" w:color="auto" w:fill="95B3D7" w:themeFill="accent1" w:themeFillTint="99"/>
          </w:tcPr>
          <w:p w:rsidR="009440D3" w:rsidRPr="009440D3" w:rsidRDefault="009440D3" w:rsidP="004A2888">
            <w:pPr>
              <w:widowControl w:val="0"/>
              <w:jc w:val="right"/>
              <w:rPr>
                <w:b/>
              </w:rPr>
            </w:pPr>
            <w:r w:rsidRPr="009440D3">
              <w:rPr>
                <w:b/>
              </w:rPr>
              <w:t>Amount</w:t>
            </w:r>
          </w:p>
        </w:tc>
      </w:tr>
      <w:tr w:rsidR="009440D3" w:rsidTr="00E7292E">
        <w:trPr>
          <w:jc w:val="center"/>
        </w:trPr>
        <w:tc>
          <w:tcPr>
            <w:tcW w:w="4995" w:type="dxa"/>
          </w:tcPr>
          <w:p w:rsidR="009440D3" w:rsidRDefault="009440D3" w:rsidP="004A2888">
            <w:pPr>
              <w:widowControl w:val="0"/>
            </w:pPr>
            <w:r>
              <w:t>IFA Costs* (average per applicant)</w:t>
            </w:r>
          </w:p>
        </w:tc>
        <w:tc>
          <w:tcPr>
            <w:tcW w:w="2588" w:type="dxa"/>
          </w:tcPr>
          <w:p w:rsidR="009440D3" w:rsidRDefault="009440D3" w:rsidP="004A2888">
            <w:pPr>
              <w:widowControl w:val="0"/>
              <w:jc w:val="right"/>
            </w:pPr>
            <w:r>
              <w:t>$24,936.00</w:t>
            </w:r>
          </w:p>
        </w:tc>
      </w:tr>
      <w:tr w:rsidR="009440D3" w:rsidTr="00E7292E">
        <w:trPr>
          <w:jc w:val="center"/>
        </w:trPr>
        <w:tc>
          <w:tcPr>
            <w:tcW w:w="4995" w:type="dxa"/>
          </w:tcPr>
          <w:p w:rsidR="009440D3" w:rsidRDefault="009440D3" w:rsidP="004A2888">
            <w:pPr>
              <w:widowControl w:val="0"/>
            </w:pPr>
            <w:r>
              <w:t>Postage (includes overnight costs)</w:t>
            </w:r>
          </w:p>
        </w:tc>
        <w:tc>
          <w:tcPr>
            <w:tcW w:w="2588" w:type="dxa"/>
          </w:tcPr>
          <w:p w:rsidR="009440D3" w:rsidRDefault="009440D3" w:rsidP="004A2888">
            <w:pPr>
              <w:widowControl w:val="0"/>
              <w:jc w:val="right"/>
            </w:pPr>
            <w:r>
              <w:t>$70.00</w:t>
            </w:r>
          </w:p>
        </w:tc>
      </w:tr>
      <w:tr w:rsidR="009440D3" w:rsidTr="00E7292E">
        <w:trPr>
          <w:jc w:val="center"/>
        </w:trPr>
        <w:tc>
          <w:tcPr>
            <w:tcW w:w="4995" w:type="dxa"/>
          </w:tcPr>
          <w:p w:rsidR="009440D3" w:rsidRDefault="009440D3" w:rsidP="004A2888">
            <w:pPr>
              <w:widowControl w:val="0"/>
            </w:pPr>
            <w:r>
              <w:t>CD (per CD)</w:t>
            </w:r>
          </w:p>
        </w:tc>
        <w:tc>
          <w:tcPr>
            <w:tcW w:w="2588" w:type="dxa"/>
          </w:tcPr>
          <w:p w:rsidR="009440D3" w:rsidRDefault="009440D3" w:rsidP="004A2888">
            <w:pPr>
              <w:widowControl w:val="0"/>
              <w:jc w:val="right"/>
            </w:pPr>
            <w:r>
              <w:t>$3.00</w:t>
            </w:r>
          </w:p>
        </w:tc>
      </w:tr>
      <w:tr w:rsidR="009440D3" w:rsidTr="00E7292E">
        <w:trPr>
          <w:trHeight w:val="341"/>
          <w:jc w:val="center"/>
        </w:trPr>
        <w:tc>
          <w:tcPr>
            <w:tcW w:w="4995" w:type="dxa"/>
          </w:tcPr>
          <w:p w:rsidR="009440D3" w:rsidRDefault="009440D3" w:rsidP="004A2888">
            <w:pPr>
              <w:widowControl w:val="0"/>
            </w:pPr>
            <w:r>
              <w:t>Photocopy (approximately 150 pages)</w:t>
            </w:r>
          </w:p>
        </w:tc>
        <w:tc>
          <w:tcPr>
            <w:tcW w:w="2588" w:type="dxa"/>
          </w:tcPr>
          <w:p w:rsidR="009440D3" w:rsidRDefault="009440D3" w:rsidP="004A2888">
            <w:pPr>
              <w:widowControl w:val="0"/>
              <w:jc w:val="right"/>
            </w:pPr>
            <w:r>
              <w:t>$23.00</w:t>
            </w:r>
          </w:p>
        </w:tc>
      </w:tr>
      <w:tr w:rsidR="009440D3" w:rsidTr="00E7292E">
        <w:trPr>
          <w:jc w:val="center"/>
        </w:trPr>
        <w:tc>
          <w:tcPr>
            <w:tcW w:w="4995" w:type="dxa"/>
          </w:tcPr>
          <w:p w:rsidR="009440D3" w:rsidRDefault="009440D3" w:rsidP="004A2888">
            <w:pPr>
              <w:widowControl w:val="0"/>
            </w:pPr>
            <w:r>
              <w:t>Subtotal - cost per applicant</w:t>
            </w:r>
          </w:p>
        </w:tc>
        <w:tc>
          <w:tcPr>
            <w:tcW w:w="2588" w:type="dxa"/>
          </w:tcPr>
          <w:p w:rsidR="009440D3" w:rsidRDefault="009440D3" w:rsidP="004A2888">
            <w:pPr>
              <w:widowControl w:val="0"/>
              <w:jc w:val="right"/>
            </w:pPr>
            <w:r>
              <w:t>$25,032.00</w:t>
            </w:r>
          </w:p>
        </w:tc>
      </w:tr>
      <w:tr w:rsidR="009440D3" w:rsidTr="00E7292E">
        <w:trPr>
          <w:jc w:val="center"/>
        </w:trPr>
        <w:tc>
          <w:tcPr>
            <w:tcW w:w="4995" w:type="dxa"/>
          </w:tcPr>
          <w:p w:rsidR="009440D3" w:rsidRDefault="009440D3" w:rsidP="004A2888">
            <w:pPr>
              <w:widowControl w:val="0"/>
            </w:pPr>
          </w:p>
        </w:tc>
        <w:tc>
          <w:tcPr>
            <w:tcW w:w="2588" w:type="dxa"/>
          </w:tcPr>
          <w:p w:rsidR="009440D3" w:rsidRDefault="009440D3" w:rsidP="004A2888">
            <w:pPr>
              <w:widowControl w:val="0"/>
              <w:jc w:val="right"/>
            </w:pPr>
          </w:p>
        </w:tc>
      </w:tr>
      <w:tr w:rsidR="009440D3" w:rsidTr="00E7292E">
        <w:trPr>
          <w:jc w:val="center"/>
        </w:trPr>
        <w:tc>
          <w:tcPr>
            <w:tcW w:w="4995" w:type="dxa"/>
          </w:tcPr>
          <w:p w:rsidR="009440D3" w:rsidRPr="009440D3" w:rsidRDefault="009440D3" w:rsidP="004A2888">
            <w:pPr>
              <w:widowControl w:val="0"/>
              <w:rPr>
                <w:b/>
              </w:rPr>
            </w:pPr>
            <w:r w:rsidRPr="009440D3">
              <w:rPr>
                <w:b/>
              </w:rPr>
              <w:t>Total Cost for 18 applicants</w:t>
            </w:r>
          </w:p>
        </w:tc>
        <w:tc>
          <w:tcPr>
            <w:tcW w:w="2588" w:type="dxa"/>
          </w:tcPr>
          <w:p w:rsidR="009440D3" w:rsidRDefault="009440D3" w:rsidP="004A2888">
            <w:pPr>
              <w:widowControl w:val="0"/>
              <w:jc w:val="right"/>
            </w:pPr>
            <w:r>
              <w:t>$450,576.00</w:t>
            </w:r>
          </w:p>
        </w:tc>
      </w:tr>
      <w:tr w:rsidR="009440D3" w:rsidTr="00E7292E">
        <w:trPr>
          <w:jc w:val="center"/>
        </w:trPr>
        <w:tc>
          <w:tcPr>
            <w:tcW w:w="4995" w:type="dxa"/>
          </w:tcPr>
          <w:p w:rsidR="009440D3" w:rsidRDefault="009440D3" w:rsidP="004A2888">
            <w:pPr>
              <w:widowControl w:val="0"/>
            </w:pPr>
          </w:p>
        </w:tc>
        <w:tc>
          <w:tcPr>
            <w:tcW w:w="2588" w:type="dxa"/>
          </w:tcPr>
          <w:p w:rsidR="009440D3" w:rsidRDefault="009440D3" w:rsidP="004A2888">
            <w:pPr>
              <w:widowControl w:val="0"/>
              <w:jc w:val="right"/>
            </w:pPr>
          </w:p>
        </w:tc>
      </w:tr>
      <w:tr w:rsidR="009440D3" w:rsidTr="00E7292E">
        <w:trPr>
          <w:jc w:val="center"/>
        </w:trPr>
        <w:tc>
          <w:tcPr>
            <w:tcW w:w="4995" w:type="dxa"/>
          </w:tcPr>
          <w:p w:rsidR="009440D3" w:rsidRDefault="009440D3" w:rsidP="004A2888">
            <w:pPr>
              <w:widowControl w:val="0"/>
            </w:pPr>
            <w:r>
              <w:t>Buy America (6 waiver requests x $30,00</w:t>
            </w:r>
            <w:r w:rsidR="004A2888">
              <w:t>0</w:t>
            </w:r>
            <w:r>
              <w:t>)</w:t>
            </w:r>
          </w:p>
        </w:tc>
        <w:tc>
          <w:tcPr>
            <w:tcW w:w="2588" w:type="dxa"/>
          </w:tcPr>
          <w:p w:rsidR="009440D3" w:rsidRDefault="009440D3" w:rsidP="004A2888">
            <w:pPr>
              <w:widowControl w:val="0"/>
              <w:jc w:val="right"/>
            </w:pPr>
            <w:r>
              <w:t>$180,000.00</w:t>
            </w:r>
          </w:p>
        </w:tc>
      </w:tr>
      <w:tr w:rsidR="009440D3" w:rsidTr="00E7292E">
        <w:trPr>
          <w:jc w:val="center"/>
        </w:trPr>
        <w:tc>
          <w:tcPr>
            <w:tcW w:w="4995" w:type="dxa"/>
          </w:tcPr>
          <w:p w:rsidR="009440D3" w:rsidRDefault="009440D3" w:rsidP="004A2888">
            <w:pPr>
              <w:widowControl w:val="0"/>
            </w:pPr>
          </w:p>
        </w:tc>
        <w:tc>
          <w:tcPr>
            <w:tcW w:w="2588" w:type="dxa"/>
          </w:tcPr>
          <w:p w:rsidR="009440D3" w:rsidRDefault="009440D3" w:rsidP="004A2888">
            <w:pPr>
              <w:widowControl w:val="0"/>
              <w:jc w:val="right"/>
            </w:pPr>
          </w:p>
        </w:tc>
      </w:tr>
      <w:tr w:rsidR="009440D3" w:rsidTr="00E7292E">
        <w:trPr>
          <w:jc w:val="center"/>
        </w:trPr>
        <w:tc>
          <w:tcPr>
            <w:tcW w:w="4995" w:type="dxa"/>
          </w:tcPr>
          <w:p w:rsidR="009440D3" w:rsidRPr="009440D3" w:rsidRDefault="009440D3" w:rsidP="004A2888">
            <w:pPr>
              <w:widowControl w:val="0"/>
              <w:rPr>
                <w:b/>
              </w:rPr>
            </w:pPr>
            <w:r w:rsidRPr="009440D3">
              <w:rPr>
                <w:b/>
              </w:rPr>
              <w:t>Total cost for Borrowers/Applicants</w:t>
            </w:r>
          </w:p>
        </w:tc>
        <w:tc>
          <w:tcPr>
            <w:tcW w:w="2588" w:type="dxa"/>
          </w:tcPr>
          <w:p w:rsidR="009440D3" w:rsidRDefault="003645E6" w:rsidP="003645E6">
            <w:pPr>
              <w:widowControl w:val="0"/>
              <w:jc w:val="right"/>
            </w:pPr>
            <w:r>
              <w:t>$630,576</w:t>
            </w:r>
            <w:r w:rsidR="00E7292E">
              <w:t>.00</w:t>
            </w:r>
          </w:p>
        </w:tc>
      </w:tr>
    </w:tbl>
    <w:p w:rsidR="009440D3" w:rsidRDefault="009440D3" w:rsidP="009440D3">
      <w:pPr>
        <w:widowControl w:val="0"/>
        <w:ind w:firstLine="720"/>
      </w:pPr>
    </w:p>
    <w:p w:rsidR="00C137DD" w:rsidRPr="00B8238F" w:rsidRDefault="00E96F53" w:rsidP="00BB7BF2">
      <w:pPr>
        <w:widowControl w:val="0"/>
        <w:ind w:right="-270"/>
        <w:rPr>
          <w:i/>
          <w:sz w:val="20"/>
        </w:rPr>
      </w:pPr>
      <w:r w:rsidRPr="00B8238F">
        <w:rPr>
          <w:i/>
          <w:sz w:val="20"/>
        </w:rPr>
        <w:t>*IFA Costs cannot exceed one half of one percent of the requested loan amount which provides a ceiling to these costs</w:t>
      </w:r>
    </w:p>
    <w:p w:rsidR="00544365" w:rsidRDefault="00544365" w:rsidP="00036002">
      <w:pPr>
        <w:widowControl w:val="0"/>
        <w:ind w:left="720"/>
      </w:pPr>
    </w:p>
    <w:p w:rsidR="00C25E72" w:rsidRDefault="00C25E72" w:rsidP="00C25E72">
      <w:pPr>
        <w:widowControl w:val="0"/>
        <w:ind w:left="720"/>
      </w:pPr>
      <w:r>
        <w:t xml:space="preserve">The change in cost to respondents from the last approved submission amounts to an increase of $180,000.  This increase is due to incorporating the </w:t>
      </w:r>
      <w:r w:rsidRPr="002E5429">
        <w:t xml:space="preserve">Buy America scouting efforts to locate domestic manufacturers; </w:t>
      </w:r>
      <w:r>
        <w:t>respondents</w:t>
      </w:r>
      <w:r w:rsidRPr="002E5429">
        <w:t xml:space="preserve"> may contract with the National Institute of Standards and Technology's -Manufacturing Extension Partnership (MEP). </w:t>
      </w:r>
      <w:r>
        <w:t xml:space="preserve"> </w:t>
      </w:r>
      <w:r w:rsidRPr="002E5429">
        <w:t xml:space="preserve">The estimated annual cost </w:t>
      </w:r>
      <w:r>
        <w:t xml:space="preserve">for Buy America </w:t>
      </w:r>
      <w:r w:rsidRPr="002E5429">
        <w:t>is $</w:t>
      </w:r>
      <w:r>
        <w:t>180</w:t>
      </w:r>
      <w:r w:rsidRPr="002E5429">
        <w:t>,000 (</w:t>
      </w:r>
      <w:r>
        <w:t>6</w:t>
      </w:r>
      <w:r w:rsidRPr="002E5429">
        <w:t xml:space="preserve"> waiver requests x $30,000).</w:t>
      </w:r>
      <w:r>
        <w:t xml:space="preserve"> </w:t>
      </w:r>
    </w:p>
    <w:p w:rsidR="00827BC3" w:rsidRPr="00AC199B" w:rsidRDefault="00827BC3" w:rsidP="00036002">
      <w:pPr>
        <w:widowControl w:val="0"/>
        <w:ind w:left="720"/>
        <w:rPr>
          <w:highlight w:val="yellow"/>
        </w:rPr>
      </w:pPr>
    </w:p>
    <w:p w:rsidR="00B8361E" w:rsidRPr="00B8361E" w:rsidRDefault="004A2888" w:rsidP="00036002">
      <w:pPr>
        <w:widowControl w:val="0"/>
        <w:ind w:left="720"/>
      </w:pPr>
      <w:r>
        <w:t xml:space="preserve">There is no change to the cost of submitting the application.  </w:t>
      </w:r>
      <w:r w:rsidR="00827BC3" w:rsidRPr="00B8361E">
        <w:t>The</w:t>
      </w:r>
      <w:r w:rsidR="009440D3" w:rsidRPr="00B8361E">
        <w:t xml:space="preserve"> total cost for 18 applicants is</w:t>
      </w:r>
      <w:r w:rsidR="00827BC3" w:rsidRPr="00B8361E">
        <w:t xml:space="preserve"> </w:t>
      </w:r>
      <w:r>
        <w:t xml:space="preserve">estimated at </w:t>
      </w:r>
      <w:r w:rsidR="00827BC3" w:rsidRPr="00B8361E">
        <w:t>$450,576</w:t>
      </w:r>
      <w:r>
        <w:t>.  T</w:t>
      </w:r>
      <w:r w:rsidR="009440D3" w:rsidRPr="00B8361E">
        <w:t xml:space="preserve">his was </w:t>
      </w:r>
      <w:r w:rsidR="00827BC3" w:rsidRPr="00B8361E">
        <w:t>calculated by taking the number of applicants</w:t>
      </w:r>
      <w:r w:rsidR="00544365" w:rsidRPr="00B8361E">
        <w:t xml:space="preserve"> (18 </w:t>
      </w:r>
      <w:r w:rsidR="008A75AA" w:rsidRPr="00B8361E">
        <w:t xml:space="preserve">applicants </w:t>
      </w:r>
      <w:r w:rsidR="00544365" w:rsidRPr="00B8361E">
        <w:t>x an average cost $25,032).</w:t>
      </w:r>
      <w:r w:rsidR="00827BC3" w:rsidRPr="00B8361E">
        <w:t xml:space="preserve">  This cost includes copying costs.  </w:t>
      </w:r>
    </w:p>
    <w:p w:rsidR="00E96F53" w:rsidRDefault="00E96F53" w:rsidP="00E7292E">
      <w:pPr>
        <w:widowControl w:val="0"/>
      </w:pPr>
    </w:p>
    <w:p w:rsidR="000E3676" w:rsidRDefault="000E3676">
      <w:pPr>
        <w:widowControl w:val="0"/>
        <w:ind w:left="720" w:hanging="720"/>
        <w:rPr>
          <w:b/>
        </w:rPr>
      </w:pPr>
      <w:r>
        <w:rPr>
          <w:b/>
        </w:rPr>
        <w:t xml:space="preserve">14. </w:t>
      </w:r>
      <w:r>
        <w:rPr>
          <w:b/>
        </w:rPr>
        <w:tab/>
        <w:t>PROVIDE ESTIMATES OF ANALYZED COST TO THE FEDERAL GOVERNMENT.  ALSO, PROVIDE A DESCRIPTION OF THE METHOD USED TO ESTIMATE COSTS,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0E3676" w:rsidRDefault="000E3676">
      <w:pPr>
        <w:widowControl w:val="0"/>
        <w:rPr>
          <w:b/>
        </w:rPr>
      </w:pPr>
    </w:p>
    <w:p w:rsidR="00594168" w:rsidRDefault="00166CA2" w:rsidP="00166CA2">
      <w:pPr>
        <w:widowControl w:val="0"/>
        <w:ind w:left="720"/>
      </w:pPr>
      <w:r w:rsidRPr="00B8361E">
        <w:t>Overall costs for program support that include full time salaries for positions within the department solely responsible for the administration of the program equates to approximately $650,000.</w:t>
      </w:r>
      <w:r w:rsidR="00AE0EBD" w:rsidRPr="00B8361E">
        <w:t xml:space="preserve"> </w:t>
      </w:r>
      <w:r w:rsidR="00FD599D" w:rsidRPr="00B8361E">
        <w:t xml:space="preserve"> In addition to this, there is a routine operational fee paid to Ban</w:t>
      </w:r>
      <w:r w:rsidR="007625EE" w:rsidRPr="00B8361E">
        <w:t>c</w:t>
      </w:r>
      <w:r w:rsidR="00FD599D" w:rsidRPr="00B8361E">
        <w:t xml:space="preserve">lab, who is responsible for maintaining our </w:t>
      </w:r>
      <w:r w:rsidR="00A34B1C" w:rsidRPr="00B8361E">
        <w:t xml:space="preserve">model used to calculate </w:t>
      </w:r>
      <w:r w:rsidR="00FD599D" w:rsidRPr="00B8361E">
        <w:t>Credit Risk Premium</w:t>
      </w:r>
      <w:r w:rsidR="009606BF" w:rsidRPr="00B8361E">
        <w:t>s</w:t>
      </w:r>
      <w:r w:rsidR="00A34B1C" w:rsidRPr="00B8361E">
        <w:t>.</w:t>
      </w:r>
      <w:r w:rsidR="00AE0EBD" w:rsidRPr="00B8361E">
        <w:t xml:space="preserve"> </w:t>
      </w:r>
      <w:r w:rsidR="00A34B1C" w:rsidRPr="00B8361E">
        <w:t xml:space="preserve"> This fee is approximately </w:t>
      </w:r>
      <w:r w:rsidR="00F90F14" w:rsidRPr="00B8361E">
        <w:t>$200,000</w:t>
      </w:r>
      <w:r w:rsidR="00A34B1C" w:rsidRPr="00B8361E">
        <w:t xml:space="preserve"> per year. </w:t>
      </w:r>
      <w:r w:rsidR="00B8361E">
        <w:t xml:space="preserve"> </w:t>
      </w:r>
      <w:r w:rsidR="002E5429" w:rsidRPr="00B8361E">
        <w:t xml:space="preserve">For Buy America scouting efforts to locate domestic manufacturers, FRA may contract with the National Institute of Standards and Technology's -Manufacturing Extension Partnership (MEP). </w:t>
      </w:r>
      <w:r w:rsidR="00B8361E">
        <w:t xml:space="preserve"> </w:t>
      </w:r>
      <w:r w:rsidR="002E5429" w:rsidRPr="00B8361E">
        <w:t xml:space="preserve">The estimated annual cost is $180,000 (6 waiver requests x $30,000).  </w:t>
      </w:r>
    </w:p>
    <w:p w:rsidR="00140681" w:rsidRDefault="00140681" w:rsidP="00166CA2">
      <w:pPr>
        <w:widowControl w:val="0"/>
        <w:ind w:left="720"/>
      </w:pPr>
    </w:p>
    <w:p w:rsidR="00140681" w:rsidRDefault="00140681" w:rsidP="00166CA2">
      <w:pPr>
        <w:widowControl w:val="0"/>
        <w:ind w:left="720"/>
      </w:pPr>
      <w:r>
        <w:t xml:space="preserve">Total cost to the Federal Government is </w:t>
      </w:r>
      <w:r w:rsidR="00B8361E">
        <w:t>estimated at $1,030,000.00</w:t>
      </w:r>
      <w:r>
        <w:t>.</w:t>
      </w:r>
    </w:p>
    <w:p w:rsidR="000E3676" w:rsidRDefault="000E3676" w:rsidP="00594168">
      <w:pPr>
        <w:widowControl w:val="0"/>
        <w:ind w:firstLine="720"/>
        <w:rPr>
          <w:b/>
        </w:rPr>
      </w:pPr>
    </w:p>
    <w:p w:rsidR="000E3676" w:rsidRPr="00B8238F" w:rsidRDefault="000E3676">
      <w:pPr>
        <w:widowControl w:val="0"/>
        <w:ind w:left="720" w:hanging="720"/>
        <w:rPr>
          <w:b/>
        </w:rPr>
      </w:pPr>
      <w:r>
        <w:rPr>
          <w:b/>
        </w:rPr>
        <w:t xml:space="preserve">15. </w:t>
      </w:r>
      <w:r>
        <w:rPr>
          <w:b/>
        </w:rPr>
        <w:tab/>
      </w:r>
      <w:r w:rsidRPr="00B8238F">
        <w:rPr>
          <w:b/>
        </w:rPr>
        <w:t>EXPLAIN THE REASONS FOR ANY PROGRAM CHANGES OR ADJUSTMENTS REPORTED IN ITEMS 13 OR 14 OF THE OMB FORM 83-1.</w:t>
      </w:r>
    </w:p>
    <w:p w:rsidR="000E3676" w:rsidRPr="00B8238F" w:rsidRDefault="000E3676">
      <w:pPr>
        <w:widowControl w:val="0"/>
        <w:rPr>
          <w:b/>
        </w:rPr>
      </w:pPr>
    </w:p>
    <w:p w:rsidR="00C24942" w:rsidRPr="00B8238F" w:rsidRDefault="002E5429" w:rsidP="00B8238F">
      <w:pPr>
        <w:widowControl w:val="0"/>
        <w:ind w:left="720"/>
        <w:rPr>
          <w:szCs w:val="24"/>
        </w:rPr>
      </w:pPr>
      <w:r w:rsidRPr="00B8238F">
        <w:t>There is an increase in respondent costs due to the new obligation to comply with FRA’s Buy America requirement</w:t>
      </w:r>
      <w:r w:rsidR="003D64DA" w:rsidRPr="00B8238F">
        <w:t xml:space="preserve"> because respondents may contract with MEP to scout for domestic manufacturers.</w:t>
      </w:r>
    </w:p>
    <w:p w:rsidR="00526579" w:rsidRPr="00B8238F" w:rsidRDefault="00526579" w:rsidP="002F6CB1">
      <w:pPr>
        <w:widowControl w:val="0"/>
      </w:pPr>
    </w:p>
    <w:p w:rsidR="003D64DA" w:rsidRDefault="003D64DA" w:rsidP="00526579">
      <w:pPr>
        <w:widowControl w:val="0"/>
        <w:ind w:left="720"/>
      </w:pPr>
      <w:r w:rsidRPr="00B8238F">
        <w:t xml:space="preserve">There is also an increase in Federal Government costs due to the new obligation to comply with FRA’s Buy America requirement because Federal Government may </w:t>
      </w:r>
      <w:r w:rsidR="00B8361E" w:rsidRPr="00B8238F">
        <w:t xml:space="preserve">also </w:t>
      </w:r>
      <w:r w:rsidRPr="00B8238F">
        <w:t>contract with MEP to scout for domestic manufacturers.</w:t>
      </w:r>
    </w:p>
    <w:p w:rsidR="00BB7BF2" w:rsidRDefault="00BB7BF2">
      <w:pPr>
        <w:rPr>
          <w:b/>
        </w:rPr>
      </w:pPr>
      <w:r>
        <w:rPr>
          <w:b/>
        </w:rPr>
        <w:br w:type="page"/>
      </w:r>
    </w:p>
    <w:p w:rsidR="00C24942" w:rsidRDefault="00C24942">
      <w:pPr>
        <w:widowControl w:val="0"/>
        <w:rPr>
          <w:b/>
        </w:rPr>
      </w:pPr>
    </w:p>
    <w:p w:rsidR="000E3676" w:rsidRDefault="000E3676" w:rsidP="009C4FDC">
      <w:pPr>
        <w:widowControl w:val="0"/>
        <w:ind w:left="720" w:hanging="720"/>
        <w:rPr>
          <w:b/>
        </w:rPr>
      </w:pPr>
      <w:r>
        <w:rPr>
          <w:b/>
        </w:rPr>
        <w:t xml:space="preserve">16. </w:t>
      </w:r>
      <w:r>
        <w:rPr>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E3676" w:rsidRDefault="000E3676">
      <w:pPr>
        <w:widowControl w:val="0"/>
      </w:pPr>
    </w:p>
    <w:p w:rsidR="000E3676" w:rsidRDefault="000E3676">
      <w:pPr>
        <w:widowControl w:val="0"/>
        <w:ind w:left="720"/>
      </w:pPr>
      <w:r>
        <w:t>FRA plans no publication of any information collected from this submission.  The information will be used by Office of Railroad Development staff to accurately calculate Credit Risk Premiums and monitor repayment of the loans ma</w:t>
      </w:r>
      <w:r w:rsidR="00E31D7E">
        <w:t>de.</w:t>
      </w:r>
    </w:p>
    <w:p w:rsidR="000E3676" w:rsidRDefault="000E3676">
      <w:pPr>
        <w:widowControl w:val="0"/>
        <w:rPr>
          <w:b/>
        </w:rPr>
      </w:pPr>
    </w:p>
    <w:p w:rsidR="000055BE" w:rsidRDefault="000E3676" w:rsidP="009C4FDC">
      <w:pPr>
        <w:widowControl w:val="0"/>
        <w:numPr>
          <w:ilvl w:val="0"/>
          <w:numId w:val="6"/>
        </w:numPr>
        <w:ind w:hanging="720"/>
        <w:rPr>
          <w:b/>
        </w:rPr>
      </w:pPr>
      <w:r>
        <w:rPr>
          <w:b/>
        </w:rPr>
        <w:t>IF SEEKING APPROVAL TO NOT DISPLAY THE EXPIRATION DATE FOR OMB APPROVAL OF THE INFORMATION COLLECTION, EXPLAIN THE REASONS THAT DISPLAY WOULD BE INAPPROPRIATE.</w:t>
      </w:r>
    </w:p>
    <w:p w:rsidR="000E3676" w:rsidRDefault="000E3676">
      <w:pPr>
        <w:widowControl w:val="0"/>
      </w:pPr>
    </w:p>
    <w:p w:rsidR="000E3676" w:rsidRDefault="000E3676">
      <w:pPr>
        <w:widowControl w:val="0"/>
        <w:ind w:left="720"/>
      </w:pPr>
      <w:r>
        <w:t xml:space="preserve">Upon OMB approval, FRA will publish the approval number for these information collection requirements in the </w:t>
      </w:r>
      <w:r>
        <w:rPr>
          <w:u w:val="single"/>
        </w:rPr>
        <w:t>Federal</w:t>
      </w:r>
      <w:r>
        <w:t xml:space="preserve"> </w:t>
      </w:r>
      <w:r>
        <w:rPr>
          <w:u w:val="single"/>
        </w:rPr>
        <w:t>Register</w:t>
      </w:r>
      <w:r w:rsidR="00E31D7E">
        <w:t>.</w:t>
      </w:r>
    </w:p>
    <w:p w:rsidR="000E3676" w:rsidRDefault="000E3676">
      <w:pPr>
        <w:widowControl w:val="0"/>
        <w:rPr>
          <w:b/>
        </w:rPr>
      </w:pPr>
    </w:p>
    <w:p w:rsidR="000E3676" w:rsidRDefault="000E3676">
      <w:pPr>
        <w:widowControl w:val="0"/>
        <w:ind w:left="720" w:hanging="720"/>
        <w:rPr>
          <w:b/>
        </w:rPr>
      </w:pPr>
      <w:r>
        <w:rPr>
          <w:b/>
        </w:rPr>
        <w:t xml:space="preserve">18. </w:t>
      </w:r>
      <w:r>
        <w:rPr>
          <w:b/>
        </w:rPr>
        <w:tab/>
        <w:t>EXPLAIN EACH EXCEPTION TO THE CERTIFICATION STATEMENT IDENTIFIED IN ITEM 19, “CERTIFICATION FOR PAPERWORK REDUCTION ACT SUBMISSIONS,” OF OMB FORM 83-1.</w:t>
      </w:r>
    </w:p>
    <w:p w:rsidR="000E3676" w:rsidRDefault="000E3676">
      <w:pPr>
        <w:widowControl w:val="0"/>
        <w:rPr>
          <w:b/>
        </w:rPr>
      </w:pPr>
    </w:p>
    <w:p w:rsidR="000E3676" w:rsidRDefault="000E3676">
      <w:pPr>
        <w:widowControl w:val="0"/>
        <w:ind w:left="720"/>
      </w:pPr>
      <w:r>
        <w:t xml:space="preserve">There </w:t>
      </w:r>
      <w:r w:rsidR="00E31D7E">
        <w:t>are no exceptions at this time.</w:t>
      </w:r>
    </w:p>
    <w:p w:rsidR="000E3676" w:rsidRDefault="000E3676">
      <w:pPr>
        <w:widowControl w:val="0"/>
      </w:pPr>
    </w:p>
    <w:p w:rsidR="004B03BF" w:rsidRDefault="004B03BF"/>
    <w:sectPr w:rsidR="004B03BF" w:rsidSect="00672B2B">
      <w:footerReference w:type="even" r:id="rId12"/>
      <w:footerReference w:type="default" r:id="rId13"/>
      <w:type w:val="continuous"/>
      <w:pgSz w:w="12240" w:h="15840"/>
      <w:pgMar w:top="1440" w:right="1440" w:bottom="1440" w:left="1440" w:header="1440" w:footer="135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3F07" w:rsidRDefault="003E3F07">
      <w:r>
        <w:separator/>
      </w:r>
    </w:p>
  </w:endnote>
  <w:endnote w:type="continuationSeparator" w:id="0">
    <w:p w:rsidR="003E3F07" w:rsidRDefault="003E3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F07" w:rsidRDefault="003E3F07">
    <w:pPr>
      <w:widowControl w:val="0"/>
      <w:tabs>
        <w:tab w:val="left" w:pos="0"/>
        <w:tab w:val="left" w:pos="720"/>
        <w:tab w:val="left" w:pos="144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F07" w:rsidRDefault="003E3F07">
    <w:pPr>
      <w:pStyle w:val="Footer"/>
    </w:pPr>
    <w:r>
      <w:t xml:space="preserve">Page </w:t>
    </w:r>
    <w:sdt>
      <w:sdtPr>
        <w:id w:val="1057104101"/>
        <w:docPartObj>
          <w:docPartGallery w:val="Page Numbers (Bottom of Page)"/>
          <w:docPartUnique/>
        </w:docPartObj>
      </w:sdtPr>
      <w:sdtContent>
        <w:r>
          <w:fldChar w:fldCharType="begin"/>
        </w:r>
        <w:r>
          <w:instrText xml:space="preserve"> PAGE   \* MERGEFORMAT </w:instrText>
        </w:r>
        <w:r>
          <w:fldChar w:fldCharType="separate"/>
        </w:r>
        <w:r w:rsidR="002D36CB">
          <w:rPr>
            <w:noProof/>
          </w:rPr>
          <w:t>29</w:t>
        </w:r>
        <w:r>
          <w:fldChar w:fldCharType="end"/>
        </w:r>
      </w:sdtContent>
    </w:sdt>
  </w:p>
  <w:p w:rsidR="003E3F07" w:rsidRDefault="003E3F07">
    <w:pPr>
      <w:widowControl w:val="0"/>
      <w:tabs>
        <w:tab w:val="left" w:pos="0"/>
        <w:tab w:val="left" w:pos="720"/>
        <w:tab w:val="left" w:pos="1440"/>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3F07" w:rsidRDefault="003E3F07">
      <w:r>
        <w:separator/>
      </w:r>
    </w:p>
  </w:footnote>
  <w:footnote w:type="continuationSeparator" w:id="0">
    <w:p w:rsidR="003E3F07" w:rsidRDefault="003E3F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suff w:val="nothing"/>
      <w:lvlText w:val="%1."/>
      <w:lvlJc w:val="left"/>
    </w:lvl>
    <w:lvl w:ilvl="1">
      <w:start w:val="1"/>
      <w:numFmt w:val="none"/>
      <w:suff w:val="nothing"/>
      <w:lvlText w:val="S"/>
      <w:lvlJc w:val="left"/>
      <w:rPr>
        <w:rFonts w:ascii="WP TypographicSymbols" w:hAnsi="WP TypographicSymbols"/>
      </w:rPr>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nsid w:val="00000002"/>
    <w:multiLevelType w:val="multilevel"/>
    <w:tmpl w:val="00000002"/>
    <w:lvl w:ilvl="0">
      <w:start w:val="1"/>
      <w:numFmt w:val="none"/>
      <w:suff w:val="nothing"/>
      <w:lvlText w:val="B"/>
      <w:lvlJc w:val="left"/>
      <w:rPr>
        <w:rFonts w:ascii="WP TypographicSymbols" w:hAnsi="WP TypographicSymbols"/>
      </w:rPr>
    </w:lvl>
    <w:lvl w:ilvl="1">
      <w:start w:val="1"/>
      <w:numFmt w:val="none"/>
      <w:suff w:val="nothing"/>
      <w:lvlText w:val="B"/>
      <w:lvlJc w:val="left"/>
      <w:rPr>
        <w:rFonts w:ascii="WP TypographicSymbols" w:hAnsi="WP TypographicSymbols"/>
      </w:rPr>
    </w:lvl>
    <w:lvl w:ilvl="2">
      <w:start w:val="1"/>
      <w:numFmt w:val="none"/>
      <w:suff w:val="nothing"/>
      <w:lvlText w:val="B"/>
      <w:lvlJc w:val="left"/>
      <w:rPr>
        <w:rFonts w:ascii="WP TypographicSymbols" w:hAnsi="WP TypographicSymbols"/>
      </w:rPr>
    </w:lvl>
    <w:lvl w:ilvl="3">
      <w:start w:val="1"/>
      <w:numFmt w:val="none"/>
      <w:suff w:val="nothing"/>
      <w:lvlText w:val="B"/>
      <w:lvlJc w:val="left"/>
      <w:rPr>
        <w:rFonts w:ascii="WP TypographicSymbols" w:hAnsi="WP TypographicSymbols"/>
      </w:rPr>
    </w:lvl>
    <w:lvl w:ilvl="4">
      <w:start w:val="1"/>
      <w:numFmt w:val="none"/>
      <w:suff w:val="nothing"/>
      <w:lvlText w:val="B"/>
      <w:lvlJc w:val="left"/>
      <w:rPr>
        <w:rFonts w:ascii="WP TypographicSymbols" w:hAnsi="WP TypographicSymbols"/>
      </w:rPr>
    </w:lvl>
    <w:lvl w:ilvl="5">
      <w:start w:val="1"/>
      <w:numFmt w:val="none"/>
      <w:suff w:val="nothing"/>
      <w:lvlText w:val="B"/>
      <w:lvlJc w:val="left"/>
      <w:rPr>
        <w:rFonts w:ascii="WP TypographicSymbols" w:hAnsi="WP TypographicSymbols"/>
      </w:rPr>
    </w:lvl>
    <w:lvl w:ilvl="6">
      <w:start w:val="1"/>
      <w:numFmt w:val="none"/>
      <w:suff w:val="nothing"/>
      <w:lvlText w:val="B"/>
      <w:lvlJc w:val="left"/>
      <w:rPr>
        <w:rFonts w:ascii="WP TypographicSymbols" w:hAnsi="WP TypographicSymbols"/>
      </w:rPr>
    </w:lvl>
    <w:lvl w:ilvl="7">
      <w:start w:val="1"/>
      <w:numFmt w:val="none"/>
      <w:suff w:val="nothing"/>
      <w:lvlText w:val="B"/>
      <w:lvlJc w:val="left"/>
      <w:rPr>
        <w:rFonts w:ascii="WP TypographicSymbols" w:hAnsi="WP TypographicSymbols"/>
      </w:rPr>
    </w:lvl>
    <w:lvl w:ilvl="8">
      <w:start w:val="1"/>
      <w:numFmt w:val="lowerRoman"/>
      <w:suff w:val="nothing"/>
      <w:lvlText w:val="%9)"/>
      <w:lvlJc w:val="left"/>
    </w:lvl>
  </w:abstractNum>
  <w:abstractNum w:abstractNumId="2">
    <w:nsid w:val="00000003"/>
    <w:multiLevelType w:val="multilevel"/>
    <w:tmpl w:val="00000003"/>
    <w:lvl w:ilvl="0">
      <w:start w:val="1"/>
      <w:numFmt w:val="none"/>
      <w:suff w:val="nothing"/>
      <w:lvlText w:val="B"/>
      <w:lvlJc w:val="left"/>
      <w:rPr>
        <w:rFonts w:ascii="WP TypographicSymbols" w:hAnsi="WP TypographicSymbols"/>
      </w:rPr>
    </w:lvl>
    <w:lvl w:ilvl="1">
      <w:start w:val="1"/>
      <w:numFmt w:val="lowerLetter"/>
      <w:suff w:val="nothing"/>
      <w:lvlText w:val="(%2)"/>
      <w:lvlJc w:val="left"/>
    </w:lvl>
    <w:lvl w:ilvl="2">
      <w:start w:val="1"/>
      <w:numFmt w:val="none"/>
      <w:suff w:val="nothing"/>
      <w:lvlText w:val="B"/>
      <w:lvlJc w:val="left"/>
      <w:rPr>
        <w:rFonts w:ascii="WP TypographicSymbols" w:hAnsi="WP TypographicSymbols"/>
      </w:rPr>
    </w:lvl>
    <w:lvl w:ilvl="3">
      <w:start w:val="1"/>
      <w:numFmt w:val="none"/>
      <w:suff w:val="nothing"/>
      <w:lvlText w:val="B"/>
      <w:lvlJc w:val="left"/>
      <w:rPr>
        <w:rFonts w:ascii="WP TypographicSymbols" w:hAnsi="WP TypographicSymbols"/>
      </w:rPr>
    </w:lvl>
    <w:lvl w:ilvl="4">
      <w:start w:val="1"/>
      <w:numFmt w:val="none"/>
      <w:suff w:val="nothing"/>
      <w:lvlText w:val="B"/>
      <w:lvlJc w:val="left"/>
      <w:rPr>
        <w:rFonts w:ascii="WP TypographicSymbols" w:hAnsi="WP TypographicSymbols"/>
      </w:rPr>
    </w:lvl>
    <w:lvl w:ilvl="5">
      <w:start w:val="1"/>
      <w:numFmt w:val="none"/>
      <w:suff w:val="nothing"/>
      <w:lvlText w:val="B"/>
      <w:lvlJc w:val="left"/>
      <w:rPr>
        <w:rFonts w:ascii="WP TypographicSymbols" w:hAnsi="WP TypographicSymbols"/>
      </w:rPr>
    </w:lvl>
    <w:lvl w:ilvl="6">
      <w:start w:val="1"/>
      <w:numFmt w:val="none"/>
      <w:suff w:val="nothing"/>
      <w:lvlText w:val="B"/>
      <w:lvlJc w:val="left"/>
      <w:rPr>
        <w:rFonts w:ascii="WP TypographicSymbols" w:hAnsi="WP TypographicSymbols"/>
      </w:rPr>
    </w:lvl>
    <w:lvl w:ilvl="7">
      <w:start w:val="1"/>
      <w:numFmt w:val="none"/>
      <w:suff w:val="nothing"/>
      <w:lvlText w:val="B"/>
      <w:lvlJc w:val="left"/>
      <w:rPr>
        <w:rFonts w:ascii="WP TypographicSymbols" w:hAnsi="WP TypographicSymbols"/>
      </w:rPr>
    </w:lvl>
    <w:lvl w:ilvl="8">
      <w:start w:val="1"/>
      <w:numFmt w:val="none"/>
      <w:suff w:val="nothing"/>
      <w:lvlText w:val=""/>
      <w:lvlJc w:val="left"/>
    </w:lvl>
  </w:abstractNum>
  <w:abstractNum w:abstractNumId="3">
    <w:nsid w:val="00000004"/>
    <w:multiLevelType w:val="multilevel"/>
    <w:tmpl w:val="00000004"/>
    <w:lvl w:ilvl="0">
      <w:start w:val="1"/>
      <w:numFmt w:val="decimal"/>
      <w:suff w:val="nothing"/>
      <w:lvlText w:val="%1."/>
      <w:lvlJc w:val="left"/>
    </w:lvl>
    <w:lvl w:ilvl="1">
      <w:start w:val="1"/>
      <w:numFmt w:val="none"/>
      <w:suff w:val="nothing"/>
      <w:lvlText w:val="B"/>
      <w:lvlJc w:val="left"/>
      <w:rPr>
        <w:rFonts w:ascii="WP TypographicSymbols" w:hAnsi="WP TypographicSymbols"/>
      </w:rPr>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4">
    <w:nsid w:val="00F025D1"/>
    <w:multiLevelType w:val="hybridMultilevel"/>
    <w:tmpl w:val="7FAEB4EE"/>
    <w:lvl w:ilvl="0" w:tplc="95D0E270">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1D1E30CC"/>
    <w:multiLevelType w:val="hybridMultilevel"/>
    <w:tmpl w:val="F9942BFE"/>
    <w:lvl w:ilvl="0" w:tplc="3112F48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5D514F8"/>
    <w:multiLevelType w:val="hybridMultilevel"/>
    <w:tmpl w:val="AB323E0A"/>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01427E2"/>
    <w:multiLevelType w:val="hybridMultilevel"/>
    <w:tmpl w:val="A44C66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EA61A6"/>
    <w:multiLevelType w:val="hybridMultilevel"/>
    <w:tmpl w:val="1E420F94"/>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2160"/>
        </w:tabs>
        <w:ind w:left="2160" w:hanging="180"/>
      </w:pPr>
    </w:lvl>
    <w:lvl w:ilvl="3" w:tplc="E2C6500E">
      <w:numFmt w:val="bullet"/>
      <w:lvlText w:val="-"/>
      <w:lvlJc w:val="left"/>
      <w:pPr>
        <w:ind w:left="2880" w:hanging="360"/>
      </w:pPr>
      <w:rPr>
        <w:rFonts w:ascii="Times New Roman" w:eastAsia="Times New Roman" w:hAnsi="Times New Roman" w:cs="Times New Roman"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5"/>
  </w:num>
  <w:num w:numId="8">
    <w:abstractNumId w:val="7"/>
  </w:num>
  <w:num w:numId="9">
    <w:abstractNumId w:val="8"/>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436"/>
    <w:rsid w:val="00005393"/>
    <w:rsid w:val="000055BE"/>
    <w:rsid w:val="00024591"/>
    <w:rsid w:val="000352DF"/>
    <w:rsid w:val="00036002"/>
    <w:rsid w:val="00036B73"/>
    <w:rsid w:val="00044FA2"/>
    <w:rsid w:val="00070EB9"/>
    <w:rsid w:val="000738C6"/>
    <w:rsid w:val="00082771"/>
    <w:rsid w:val="00090A2D"/>
    <w:rsid w:val="0009111F"/>
    <w:rsid w:val="00091366"/>
    <w:rsid w:val="00091A17"/>
    <w:rsid w:val="00097C7D"/>
    <w:rsid w:val="000A7565"/>
    <w:rsid w:val="000A7692"/>
    <w:rsid w:val="000B5999"/>
    <w:rsid w:val="000B7824"/>
    <w:rsid w:val="000C00DD"/>
    <w:rsid w:val="000C12C6"/>
    <w:rsid w:val="000C1D33"/>
    <w:rsid w:val="000D31B9"/>
    <w:rsid w:val="000D7DB8"/>
    <w:rsid w:val="000E3676"/>
    <w:rsid w:val="000F15F2"/>
    <w:rsid w:val="00100A3C"/>
    <w:rsid w:val="00101D9C"/>
    <w:rsid w:val="0010361C"/>
    <w:rsid w:val="0011556C"/>
    <w:rsid w:val="00115840"/>
    <w:rsid w:val="00134BAE"/>
    <w:rsid w:val="00140681"/>
    <w:rsid w:val="00150D95"/>
    <w:rsid w:val="001572BB"/>
    <w:rsid w:val="00157AD4"/>
    <w:rsid w:val="00166CA2"/>
    <w:rsid w:val="00167D85"/>
    <w:rsid w:val="00170F80"/>
    <w:rsid w:val="00176B86"/>
    <w:rsid w:val="00176EEB"/>
    <w:rsid w:val="00181F45"/>
    <w:rsid w:val="001B3FD1"/>
    <w:rsid w:val="001C5D8D"/>
    <w:rsid w:val="001D32E8"/>
    <w:rsid w:val="001D595C"/>
    <w:rsid w:val="001F7B06"/>
    <w:rsid w:val="00201305"/>
    <w:rsid w:val="00201973"/>
    <w:rsid w:val="00210B22"/>
    <w:rsid w:val="00211372"/>
    <w:rsid w:val="002436A5"/>
    <w:rsid w:val="00256F70"/>
    <w:rsid w:val="002575A9"/>
    <w:rsid w:val="002636AD"/>
    <w:rsid w:val="00264795"/>
    <w:rsid w:val="00266E8A"/>
    <w:rsid w:val="0027460F"/>
    <w:rsid w:val="00274720"/>
    <w:rsid w:val="00282DB1"/>
    <w:rsid w:val="00283C29"/>
    <w:rsid w:val="00285365"/>
    <w:rsid w:val="00286FEA"/>
    <w:rsid w:val="002876B0"/>
    <w:rsid w:val="002A07EB"/>
    <w:rsid w:val="002B0DF0"/>
    <w:rsid w:val="002B1A88"/>
    <w:rsid w:val="002B798C"/>
    <w:rsid w:val="002D0A08"/>
    <w:rsid w:val="002D36CB"/>
    <w:rsid w:val="002D790D"/>
    <w:rsid w:val="002E0A39"/>
    <w:rsid w:val="002E5429"/>
    <w:rsid w:val="002E6954"/>
    <w:rsid w:val="002E711C"/>
    <w:rsid w:val="002F35AF"/>
    <w:rsid w:val="002F6CB1"/>
    <w:rsid w:val="00322D95"/>
    <w:rsid w:val="003246C5"/>
    <w:rsid w:val="00325331"/>
    <w:rsid w:val="00331321"/>
    <w:rsid w:val="003350E3"/>
    <w:rsid w:val="003355A4"/>
    <w:rsid w:val="00345B28"/>
    <w:rsid w:val="00351349"/>
    <w:rsid w:val="00353263"/>
    <w:rsid w:val="00363FA8"/>
    <w:rsid w:val="003645E6"/>
    <w:rsid w:val="003728BB"/>
    <w:rsid w:val="00372A77"/>
    <w:rsid w:val="003762B8"/>
    <w:rsid w:val="00380273"/>
    <w:rsid w:val="0038619D"/>
    <w:rsid w:val="003A5620"/>
    <w:rsid w:val="003B2F2C"/>
    <w:rsid w:val="003B33C0"/>
    <w:rsid w:val="003B39CC"/>
    <w:rsid w:val="003D0A3A"/>
    <w:rsid w:val="003D1965"/>
    <w:rsid w:val="003D3418"/>
    <w:rsid w:val="003D61D1"/>
    <w:rsid w:val="003D64DA"/>
    <w:rsid w:val="003E25D7"/>
    <w:rsid w:val="003E3F07"/>
    <w:rsid w:val="003F3CA8"/>
    <w:rsid w:val="003F426B"/>
    <w:rsid w:val="003F433F"/>
    <w:rsid w:val="003F6BD1"/>
    <w:rsid w:val="004010BB"/>
    <w:rsid w:val="004074BA"/>
    <w:rsid w:val="00411A57"/>
    <w:rsid w:val="004147B3"/>
    <w:rsid w:val="0041656B"/>
    <w:rsid w:val="00431DD7"/>
    <w:rsid w:val="0043300D"/>
    <w:rsid w:val="00434D0A"/>
    <w:rsid w:val="004360AC"/>
    <w:rsid w:val="004375AF"/>
    <w:rsid w:val="00442102"/>
    <w:rsid w:val="00443979"/>
    <w:rsid w:val="004443BF"/>
    <w:rsid w:val="004450DB"/>
    <w:rsid w:val="00470C39"/>
    <w:rsid w:val="00485916"/>
    <w:rsid w:val="00486ED5"/>
    <w:rsid w:val="004911DB"/>
    <w:rsid w:val="00494A85"/>
    <w:rsid w:val="0049685A"/>
    <w:rsid w:val="004A0DE1"/>
    <w:rsid w:val="004A2888"/>
    <w:rsid w:val="004A29AE"/>
    <w:rsid w:val="004B03BF"/>
    <w:rsid w:val="004B0B46"/>
    <w:rsid w:val="004B352C"/>
    <w:rsid w:val="004C07A9"/>
    <w:rsid w:val="004C0B93"/>
    <w:rsid w:val="004C0EBA"/>
    <w:rsid w:val="004C35FD"/>
    <w:rsid w:val="004D29C8"/>
    <w:rsid w:val="004D3F60"/>
    <w:rsid w:val="004E08BB"/>
    <w:rsid w:val="004F70F2"/>
    <w:rsid w:val="00502796"/>
    <w:rsid w:val="0050403A"/>
    <w:rsid w:val="00505A06"/>
    <w:rsid w:val="005103F2"/>
    <w:rsid w:val="00514B29"/>
    <w:rsid w:val="005158D1"/>
    <w:rsid w:val="00522A5C"/>
    <w:rsid w:val="005239CD"/>
    <w:rsid w:val="005251A9"/>
    <w:rsid w:val="00526579"/>
    <w:rsid w:val="0054309C"/>
    <w:rsid w:val="00543872"/>
    <w:rsid w:val="00544365"/>
    <w:rsid w:val="00580350"/>
    <w:rsid w:val="00584FCD"/>
    <w:rsid w:val="00592181"/>
    <w:rsid w:val="00592B37"/>
    <w:rsid w:val="00594168"/>
    <w:rsid w:val="00596458"/>
    <w:rsid w:val="005B1AF9"/>
    <w:rsid w:val="005B2FF4"/>
    <w:rsid w:val="005C0F31"/>
    <w:rsid w:val="005C7987"/>
    <w:rsid w:val="005D6379"/>
    <w:rsid w:val="005D66A2"/>
    <w:rsid w:val="005D770F"/>
    <w:rsid w:val="005E2129"/>
    <w:rsid w:val="005E3886"/>
    <w:rsid w:val="005F00C7"/>
    <w:rsid w:val="005F5DBC"/>
    <w:rsid w:val="005F692B"/>
    <w:rsid w:val="005F7E7F"/>
    <w:rsid w:val="006059BF"/>
    <w:rsid w:val="00607936"/>
    <w:rsid w:val="006103EA"/>
    <w:rsid w:val="00612F6C"/>
    <w:rsid w:val="0061308F"/>
    <w:rsid w:val="006172FE"/>
    <w:rsid w:val="0062298E"/>
    <w:rsid w:val="006230AA"/>
    <w:rsid w:val="00623685"/>
    <w:rsid w:val="0062444E"/>
    <w:rsid w:val="0062513C"/>
    <w:rsid w:val="00627371"/>
    <w:rsid w:val="0065102F"/>
    <w:rsid w:val="00652035"/>
    <w:rsid w:val="00667627"/>
    <w:rsid w:val="00672B2B"/>
    <w:rsid w:val="00680575"/>
    <w:rsid w:val="00696736"/>
    <w:rsid w:val="006B37BA"/>
    <w:rsid w:val="006C5901"/>
    <w:rsid w:val="006D2EA1"/>
    <w:rsid w:val="006D4D34"/>
    <w:rsid w:val="006E02CF"/>
    <w:rsid w:val="006E57BE"/>
    <w:rsid w:val="006E77E0"/>
    <w:rsid w:val="006F61E3"/>
    <w:rsid w:val="006F6EED"/>
    <w:rsid w:val="007011B9"/>
    <w:rsid w:val="00702D32"/>
    <w:rsid w:val="0070369F"/>
    <w:rsid w:val="00707E20"/>
    <w:rsid w:val="007108F3"/>
    <w:rsid w:val="007127AA"/>
    <w:rsid w:val="00733DFD"/>
    <w:rsid w:val="007443F2"/>
    <w:rsid w:val="007456F0"/>
    <w:rsid w:val="00746AA3"/>
    <w:rsid w:val="00750FF4"/>
    <w:rsid w:val="00754108"/>
    <w:rsid w:val="007625EE"/>
    <w:rsid w:val="00764198"/>
    <w:rsid w:val="0076700D"/>
    <w:rsid w:val="00767142"/>
    <w:rsid w:val="007726BD"/>
    <w:rsid w:val="00780436"/>
    <w:rsid w:val="00786DCF"/>
    <w:rsid w:val="007933E1"/>
    <w:rsid w:val="00793DCD"/>
    <w:rsid w:val="00794BAC"/>
    <w:rsid w:val="007B72FD"/>
    <w:rsid w:val="007C788D"/>
    <w:rsid w:val="007D000D"/>
    <w:rsid w:val="007D0714"/>
    <w:rsid w:val="007D2429"/>
    <w:rsid w:val="007D7747"/>
    <w:rsid w:val="007E0C7D"/>
    <w:rsid w:val="00804850"/>
    <w:rsid w:val="008157FD"/>
    <w:rsid w:val="00827BC3"/>
    <w:rsid w:val="008373B7"/>
    <w:rsid w:val="00840C04"/>
    <w:rsid w:val="00845F85"/>
    <w:rsid w:val="00850EA2"/>
    <w:rsid w:val="0086302F"/>
    <w:rsid w:val="00863F7B"/>
    <w:rsid w:val="00872393"/>
    <w:rsid w:val="00877809"/>
    <w:rsid w:val="00891BE0"/>
    <w:rsid w:val="0089505C"/>
    <w:rsid w:val="008A006B"/>
    <w:rsid w:val="008A08CE"/>
    <w:rsid w:val="008A75AA"/>
    <w:rsid w:val="008A796D"/>
    <w:rsid w:val="008C469E"/>
    <w:rsid w:val="008F7A65"/>
    <w:rsid w:val="00914B0D"/>
    <w:rsid w:val="00922B76"/>
    <w:rsid w:val="00924B69"/>
    <w:rsid w:val="00926246"/>
    <w:rsid w:val="00931A2B"/>
    <w:rsid w:val="009348A8"/>
    <w:rsid w:val="009440D3"/>
    <w:rsid w:val="0095028D"/>
    <w:rsid w:val="0095141E"/>
    <w:rsid w:val="009606BF"/>
    <w:rsid w:val="00962E98"/>
    <w:rsid w:val="00970A8B"/>
    <w:rsid w:val="00972A71"/>
    <w:rsid w:val="00975CE5"/>
    <w:rsid w:val="00976D61"/>
    <w:rsid w:val="009A04C4"/>
    <w:rsid w:val="009A5055"/>
    <w:rsid w:val="009B12F5"/>
    <w:rsid w:val="009C1091"/>
    <w:rsid w:val="009C4FDC"/>
    <w:rsid w:val="009D00DB"/>
    <w:rsid w:val="009D570E"/>
    <w:rsid w:val="009E4A19"/>
    <w:rsid w:val="009E50F2"/>
    <w:rsid w:val="009F5468"/>
    <w:rsid w:val="00A01DCB"/>
    <w:rsid w:val="00A0264D"/>
    <w:rsid w:val="00A07CA2"/>
    <w:rsid w:val="00A11868"/>
    <w:rsid w:val="00A14F93"/>
    <w:rsid w:val="00A223A7"/>
    <w:rsid w:val="00A24300"/>
    <w:rsid w:val="00A3054E"/>
    <w:rsid w:val="00A34B1C"/>
    <w:rsid w:val="00A42302"/>
    <w:rsid w:val="00A54798"/>
    <w:rsid w:val="00A67C5E"/>
    <w:rsid w:val="00A778CD"/>
    <w:rsid w:val="00A86E6A"/>
    <w:rsid w:val="00A90522"/>
    <w:rsid w:val="00A94A04"/>
    <w:rsid w:val="00AA1841"/>
    <w:rsid w:val="00AA61C9"/>
    <w:rsid w:val="00AC199B"/>
    <w:rsid w:val="00AC6AFB"/>
    <w:rsid w:val="00AD04FF"/>
    <w:rsid w:val="00AD10CA"/>
    <w:rsid w:val="00AD23F0"/>
    <w:rsid w:val="00AE0EBD"/>
    <w:rsid w:val="00AE39FF"/>
    <w:rsid w:val="00AF5B18"/>
    <w:rsid w:val="00B01685"/>
    <w:rsid w:val="00B04983"/>
    <w:rsid w:val="00B111FF"/>
    <w:rsid w:val="00B13274"/>
    <w:rsid w:val="00B20E52"/>
    <w:rsid w:val="00B30A34"/>
    <w:rsid w:val="00B476FE"/>
    <w:rsid w:val="00B60160"/>
    <w:rsid w:val="00B6452A"/>
    <w:rsid w:val="00B65807"/>
    <w:rsid w:val="00B7588E"/>
    <w:rsid w:val="00B7782E"/>
    <w:rsid w:val="00B82214"/>
    <w:rsid w:val="00B8238F"/>
    <w:rsid w:val="00B8361E"/>
    <w:rsid w:val="00BA17FA"/>
    <w:rsid w:val="00BB0FC5"/>
    <w:rsid w:val="00BB2D08"/>
    <w:rsid w:val="00BB7BF2"/>
    <w:rsid w:val="00BC6162"/>
    <w:rsid w:val="00BF3769"/>
    <w:rsid w:val="00C00F4B"/>
    <w:rsid w:val="00C02189"/>
    <w:rsid w:val="00C137DD"/>
    <w:rsid w:val="00C14A22"/>
    <w:rsid w:val="00C24942"/>
    <w:rsid w:val="00C25E72"/>
    <w:rsid w:val="00C31A0C"/>
    <w:rsid w:val="00C36C14"/>
    <w:rsid w:val="00C36C9E"/>
    <w:rsid w:val="00C41859"/>
    <w:rsid w:val="00C41B21"/>
    <w:rsid w:val="00C45190"/>
    <w:rsid w:val="00C53A48"/>
    <w:rsid w:val="00C56028"/>
    <w:rsid w:val="00C6088A"/>
    <w:rsid w:val="00C91A78"/>
    <w:rsid w:val="00C973F8"/>
    <w:rsid w:val="00CA111D"/>
    <w:rsid w:val="00CA51FD"/>
    <w:rsid w:val="00CA6CFD"/>
    <w:rsid w:val="00CA6E45"/>
    <w:rsid w:val="00CA7E0D"/>
    <w:rsid w:val="00CB5147"/>
    <w:rsid w:val="00CC3409"/>
    <w:rsid w:val="00CE2B87"/>
    <w:rsid w:val="00CE3BCF"/>
    <w:rsid w:val="00CE5ED9"/>
    <w:rsid w:val="00CF3FE1"/>
    <w:rsid w:val="00D0376C"/>
    <w:rsid w:val="00D0731D"/>
    <w:rsid w:val="00D221A7"/>
    <w:rsid w:val="00D256E1"/>
    <w:rsid w:val="00D25D46"/>
    <w:rsid w:val="00D41CD4"/>
    <w:rsid w:val="00D5183B"/>
    <w:rsid w:val="00D66CD1"/>
    <w:rsid w:val="00D71B93"/>
    <w:rsid w:val="00D81470"/>
    <w:rsid w:val="00D842AD"/>
    <w:rsid w:val="00DB105B"/>
    <w:rsid w:val="00DB4B70"/>
    <w:rsid w:val="00DC5F87"/>
    <w:rsid w:val="00DC6081"/>
    <w:rsid w:val="00DD3E57"/>
    <w:rsid w:val="00DE1D24"/>
    <w:rsid w:val="00DE49F3"/>
    <w:rsid w:val="00DE6012"/>
    <w:rsid w:val="00E037E1"/>
    <w:rsid w:val="00E07A0F"/>
    <w:rsid w:val="00E07A43"/>
    <w:rsid w:val="00E14A72"/>
    <w:rsid w:val="00E31D7E"/>
    <w:rsid w:val="00E32FDC"/>
    <w:rsid w:val="00E33204"/>
    <w:rsid w:val="00E35E0C"/>
    <w:rsid w:val="00E51867"/>
    <w:rsid w:val="00E718E9"/>
    <w:rsid w:val="00E7292E"/>
    <w:rsid w:val="00E73460"/>
    <w:rsid w:val="00E7540F"/>
    <w:rsid w:val="00E7693B"/>
    <w:rsid w:val="00E84453"/>
    <w:rsid w:val="00E876FB"/>
    <w:rsid w:val="00E9362D"/>
    <w:rsid w:val="00E94739"/>
    <w:rsid w:val="00E96F53"/>
    <w:rsid w:val="00EA16B6"/>
    <w:rsid w:val="00EB0CA0"/>
    <w:rsid w:val="00EB52F7"/>
    <w:rsid w:val="00EC34D1"/>
    <w:rsid w:val="00EC34FF"/>
    <w:rsid w:val="00EC673B"/>
    <w:rsid w:val="00ED2332"/>
    <w:rsid w:val="00EE25DE"/>
    <w:rsid w:val="00EE6265"/>
    <w:rsid w:val="00EF0369"/>
    <w:rsid w:val="00EF53E4"/>
    <w:rsid w:val="00F01F51"/>
    <w:rsid w:val="00F04609"/>
    <w:rsid w:val="00F24BE8"/>
    <w:rsid w:val="00F25D39"/>
    <w:rsid w:val="00F25DE0"/>
    <w:rsid w:val="00F35274"/>
    <w:rsid w:val="00F46376"/>
    <w:rsid w:val="00F56294"/>
    <w:rsid w:val="00F675A0"/>
    <w:rsid w:val="00F86E2B"/>
    <w:rsid w:val="00F90F14"/>
    <w:rsid w:val="00FA139C"/>
    <w:rsid w:val="00FA297D"/>
    <w:rsid w:val="00FC0AD7"/>
    <w:rsid w:val="00FC0DA8"/>
    <w:rsid w:val="00FD1ECB"/>
    <w:rsid w:val="00FD599D"/>
    <w:rsid w:val="00FE6441"/>
    <w:rsid w:val="00FF0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0C04"/>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71B93"/>
    <w:pPr>
      <w:tabs>
        <w:tab w:val="center" w:pos="4320"/>
        <w:tab w:val="right" w:pos="8640"/>
      </w:tabs>
    </w:pPr>
  </w:style>
  <w:style w:type="paragraph" w:customStyle="1" w:styleId="Level1">
    <w:name w:val="Level 1"/>
    <w:basedOn w:val="Normal"/>
    <w:rsid w:val="00840C04"/>
    <w:pPr>
      <w:widowControl w:val="0"/>
    </w:pPr>
  </w:style>
  <w:style w:type="paragraph" w:customStyle="1" w:styleId="Level2">
    <w:name w:val="Level 2"/>
    <w:basedOn w:val="Normal"/>
    <w:rsid w:val="00840C04"/>
    <w:pPr>
      <w:widowControl w:val="0"/>
    </w:pPr>
  </w:style>
  <w:style w:type="paragraph" w:customStyle="1" w:styleId="Level3">
    <w:name w:val="Level 3"/>
    <w:basedOn w:val="Normal"/>
    <w:rsid w:val="00840C04"/>
    <w:pPr>
      <w:widowControl w:val="0"/>
    </w:pPr>
  </w:style>
  <w:style w:type="paragraph" w:customStyle="1" w:styleId="Level4">
    <w:name w:val="Level 4"/>
    <w:basedOn w:val="Normal"/>
    <w:rsid w:val="00840C04"/>
    <w:pPr>
      <w:widowControl w:val="0"/>
    </w:pPr>
  </w:style>
  <w:style w:type="paragraph" w:customStyle="1" w:styleId="Level5">
    <w:name w:val="Level 5"/>
    <w:basedOn w:val="Normal"/>
    <w:rsid w:val="00840C04"/>
    <w:pPr>
      <w:widowControl w:val="0"/>
    </w:pPr>
  </w:style>
  <w:style w:type="paragraph" w:customStyle="1" w:styleId="Level6">
    <w:name w:val="Level 6"/>
    <w:basedOn w:val="Normal"/>
    <w:rsid w:val="00840C04"/>
    <w:pPr>
      <w:widowControl w:val="0"/>
    </w:pPr>
  </w:style>
  <w:style w:type="paragraph" w:customStyle="1" w:styleId="Level7">
    <w:name w:val="Level 7"/>
    <w:basedOn w:val="Normal"/>
    <w:rsid w:val="00840C04"/>
    <w:pPr>
      <w:widowControl w:val="0"/>
    </w:pPr>
  </w:style>
  <w:style w:type="paragraph" w:customStyle="1" w:styleId="Level8">
    <w:name w:val="Level 8"/>
    <w:basedOn w:val="Normal"/>
    <w:rsid w:val="00840C04"/>
    <w:pPr>
      <w:widowControl w:val="0"/>
    </w:pPr>
  </w:style>
  <w:style w:type="paragraph" w:customStyle="1" w:styleId="Level9">
    <w:name w:val="Level 9"/>
    <w:basedOn w:val="Normal"/>
    <w:rsid w:val="00840C04"/>
    <w:pPr>
      <w:widowControl w:val="0"/>
    </w:pPr>
  </w:style>
  <w:style w:type="paragraph" w:customStyle="1" w:styleId="26">
    <w:name w:val="_26"/>
    <w:basedOn w:val="Normal"/>
    <w:rsid w:val="00840C04"/>
    <w:pPr>
      <w:widowControl w:val="0"/>
    </w:pPr>
  </w:style>
  <w:style w:type="paragraph" w:customStyle="1" w:styleId="25">
    <w:name w:val="_25"/>
    <w:basedOn w:val="Normal"/>
    <w:rsid w:val="00840C04"/>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rsid w:val="00840C04"/>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rsid w:val="00840C04"/>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rsid w:val="00840C04"/>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rsid w:val="00840C04"/>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rsid w:val="00840C04"/>
    <w:pPr>
      <w:widowControl w:val="0"/>
      <w:tabs>
        <w:tab w:val="left" w:pos="5040"/>
        <w:tab w:val="left" w:pos="5760"/>
        <w:tab w:val="left" w:pos="6480"/>
        <w:tab w:val="left" w:pos="7200"/>
        <w:tab w:val="left" w:pos="7920"/>
      </w:tabs>
      <w:ind w:left="5040"/>
    </w:pPr>
  </w:style>
  <w:style w:type="paragraph" w:customStyle="1" w:styleId="19">
    <w:name w:val="_19"/>
    <w:basedOn w:val="Normal"/>
    <w:rsid w:val="00840C04"/>
    <w:pPr>
      <w:widowControl w:val="0"/>
      <w:tabs>
        <w:tab w:val="left" w:pos="5760"/>
        <w:tab w:val="left" w:pos="6480"/>
        <w:tab w:val="left" w:pos="7200"/>
        <w:tab w:val="left" w:pos="7920"/>
      </w:tabs>
      <w:ind w:left="5760"/>
    </w:pPr>
  </w:style>
  <w:style w:type="paragraph" w:customStyle="1" w:styleId="18">
    <w:name w:val="_18"/>
    <w:basedOn w:val="Normal"/>
    <w:rsid w:val="00840C04"/>
    <w:pPr>
      <w:widowControl w:val="0"/>
      <w:tabs>
        <w:tab w:val="left" w:pos="6480"/>
        <w:tab w:val="left" w:pos="7200"/>
        <w:tab w:val="left" w:pos="7920"/>
      </w:tabs>
      <w:ind w:left="6480"/>
    </w:pPr>
  </w:style>
  <w:style w:type="paragraph" w:customStyle="1" w:styleId="17">
    <w:name w:val="_17"/>
    <w:basedOn w:val="Normal"/>
    <w:rsid w:val="00840C0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rsid w:val="00840C04"/>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rsid w:val="00840C04"/>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rsid w:val="00840C04"/>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rsid w:val="00840C04"/>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rsid w:val="00840C04"/>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rsid w:val="00840C04"/>
    <w:pPr>
      <w:widowControl w:val="0"/>
      <w:tabs>
        <w:tab w:val="left" w:pos="5040"/>
        <w:tab w:val="left" w:pos="5760"/>
        <w:tab w:val="left" w:pos="6480"/>
        <w:tab w:val="left" w:pos="7200"/>
        <w:tab w:val="left" w:pos="7920"/>
      </w:tabs>
      <w:ind w:left="5040"/>
    </w:pPr>
  </w:style>
  <w:style w:type="paragraph" w:customStyle="1" w:styleId="10">
    <w:name w:val="_10"/>
    <w:basedOn w:val="Normal"/>
    <w:rsid w:val="00840C04"/>
    <w:pPr>
      <w:widowControl w:val="0"/>
      <w:tabs>
        <w:tab w:val="left" w:pos="5760"/>
        <w:tab w:val="left" w:pos="6480"/>
        <w:tab w:val="left" w:pos="7200"/>
        <w:tab w:val="left" w:pos="7920"/>
      </w:tabs>
      <w:ind w:left="5760"/>
    </w:pPr>
  </w:style>
  <w:style w:type="paragraph" w:customStyle="1" w:styleId="9">
    <w:name w:val="_9"/>
    <w:basedOn w:val="Normal"/>
    <w:rsid w:val="00840C04"/>
    <w:pPr>
      <w:widowControl w:val="0"/>
      <w:tabs>
        <w:tab w:val="left" w:pos="6480"/>
        <w:tab w:val="left" w:pos="7200"/>
        <w:tab w:val="left" w:pos="7920"/>
      </w:tabs>
      <w:ind w:left="6480"/>
    </w:pPr>
  </w:style>
  <w:style w:type="paragraph" w:customStyle="1" w:styleId="8">
    <w:name w:val="_8"/>
    <w:basedOn w:val="Normal"/>
    <w:rsid w:val="00840C0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rsid w:val="00840C04"/>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rsid w:val="00840C04"/>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rsid w:val="00840C04"/>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rsid w:val="00840C04"/>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rsid w:val="00840C04"/>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rsid w:val="00840C04"/>
    <w:pPr>
      <w:widowControl w:val="0"/>
      <w:tabs>
        <w:tab w:val="left" w:pos="5040"/>
        <w:tab w:val="left" w:pos="5760"/>
        <w:tab w:val="left" w:pos="6480"/>
        <w:tab w:val="left" w:pos="7200"/>
        <w:tab w:val="left" w:pos="7920"/>
      </w:tabs>
      <w:ind w:left="5040"/>
    </w:pPr>
  </w:style>
  <w:style w:type="paragraph" w:customStyle="1" w:styleId="1">
    <w:name w:val="_1"/>
    <w:basedOn w:val="Normal"/>
    <w:rsid w:val="00840C04"/>
    <w:pPr>
      <w:widowControl w:val="0"/>
      <w:tabs>
        <w:tab w:val="left" w:pos="5760"/>
        <w:tab w:val="left" w:pos="6480"/>
        <w:tab w:val="left" w:pos="7200"/>
        <w:tab w:val="left" w:pos="7920"/>
      </w:tabs>
      <w:ind w:left="5760"/>
    </w:pPr>
  </w:style>
  <w:style w:type="paragraph" w:customStyle="1" w:styleId="a">
    <w:name w:val="_"/>
    <w:basedOn w:val="Normal"/>
    <w:rsid w:val="00840C04"/>
    <w:pPr>
      <w:widowControl w:val="0"/>
      <w:tabs>
        <w:tab w:val="left" w:pos="6480"/>
        <w:tab w:val="left" w:pos="7200"/>
        <w:tab w:val="left" w:pos="7920"/>
      </w:tabs>
      <w:ind w:left="6480"/>
    </w:pPr>
  </w:style>
  <w:style w:type="character" w:customStyle="1" w:styleId="DefaultPara">
    <w:name w:val="Default Para"/>
    <w:basedOn w:val="DefaultParagraphFont"/>
    <w:rsid w:val="00840C04"/>
  </w:style>
  <w:style w:type="character" w:customStyle="1" w:styleId="EmailStyle15">
    <w:name w:val="EmailStyle15"/>
    <w:basedOn w:val="DefaultParagraphFont"/>
    <w:rsid w:val="00840C04"/>
    <w:rPr>
      <w:rFonts w:ascii="Arial" w:hAnsi="Arial"/>
      <w:color w:val="000080"/>
      <w:sz w:val="20"/>
    </w:rPr>
  </w:style>
  <w:style w:type="character" w:customStyle="1" w:styleId="SYSHYPERTEXT">
    <w:name w:val="SYS_HYPERTEXT"/>
    <w:basedOn w:val="DefaultParagraphFont"/>
    <w:rsid w:val="00840C04"/>
    <w:rPr>
      <w:color w:val="0000FF"/>
      <w:u w:val="single"/>
    </w:rPr>
  </w:style>
  <w:style w:type="character" w:styleId="PageNumber">
    <w:name w:val="page number"/>
    <w:basedOn w:val="DefaultParagraphFont"/>
    <w:rsid w:val="00D71B93"/>
  </w:style>
  <w:style w:type="paragraph" w:styleId="BalloonText">
    <w:name w:val="Balloon Text"/>
    <w:basedOn w:val="Normal"/>
    <w:link w:val="BalloonTextChar"/>
    <w:rsid w:val="00DB4B70"/>
    <w:rPr>
      <w:rFonts w:ascii="Tahoma" w:hAnsi="Tahoma" w:cs="Tahoma"/>
      <w:sz w:val="16"/>
      <w:szCs w:val="16"/>
    </w:rPr>
  </w:style>
  <w:style w:type="character" w:customStyle="1" w:styleId="BalloonTextChar">
    <w:name w:val="Balloon Text Char"/>
    <w:basedOn w:val="DefaultParagraphFont"/>
    <w:link w:val="BalloonText"/>
    <w:rsid w:val="00DB4B70"/>
    <w:rPr>
      <w:rFonts w:ascii="Tahoma" w:hAnsi="Tahoma" w:cs="Tahoma"/>
      <w:sz w:val="16"/>
      <w:szCs w:val="16"/>
    </w:rPr>
  </w:style>
  <w:style w:type="character" w:styleId="CommentReference">
    <w:name w:val="annotation reference"/>
    <w:basedOn w:val="DefaultParagraphFont"/>
    <w:rsid w:val="002B1A88"/>
    <w:rPr>
      <w:sz w:val="16"/>
      <w:szCs w:val="16"/>
    </w:rPr>
  </w:style>
  <w:style w:type="paragraph" w:styleId="CommentText">
    <w:name w:val="annotation text"/>
    <w:basedOn w:val="Normal"/>
    <w:link w:val="CommentTextChar"/>
    <w:rsid w:val="002B1A88"/>
    <w:rPr>
      <w:sz w:val="20"/>
    </w:rPr>
  </w:style>
  <w:style w:type="character" w:customStyle="1" w:styleId="CommentTextChar">
    <w:name w:val="Comment Text Char"/>
    <w:basedOn w:val="DefaultParagraphFont"/>
    <w:link w:val="CommentText"/>
    <w:rsid w:val="002B1A88"/>
  </w:style>
  <w:style w:type="paragraph" w:styleId="CommentSubject">
    <w:name w:val="annotation subject"/>
    <w:basedOn w:val="CommentText"/>
    <w:next w:val="CommentText"/>
    <w:link w:val="CommentSubjectChar"/>
    <w:rsid w:val="002B1A88"/>
    <w:rPr>
      <w:b/>
      <w:bCs/>
    </w:rPr>
  </w:style>
  <w:style w:type="character" w:customStyle="1" w:styleId="CommentSubjectChar">
    <w:name w:val="Comment Subject Char"/>
    <w:basedOn w:val="CommentTextChar"/>
    <w:link w:val="CommentSubject"/>
    <w:rsid w:val="002B1A88"/>
    <w:rPr>
      <w:b/>
      <w:bCs/>
    </w:rPr>
  </w:style>
  <w:style w:type="paragraph" w:styleId="Revision">
    <w:name w:val="Revision"/>
    <w:hidden/>
    <w:uiPriority w:val="99"/>
    <w:semiHidden/>
    <w:rsid w:val="00A11868"/>
    <w:rPr>
      <w:sz w:val="24"/>
    </w:rPr>
  </w:style>
  <w:style w:type="paragraph" w:styleId="ListParagraph">
    <w:name w:val="List Paragraph"/>
    <w:basedOn w:val="Normal"/>
    <w:uiPriority w:val="34"/>
    <w:qFormat/>
    <w:rsid w:val="00E35E0C"/>
    <w:pPr>
      <w:ind w:left="720"/>
      <w:contextualSpacing/>
    </w:pPr>
  </w:style>
  <w:style w:type="paragraph" w:styleId="Header">
    <w:name w:val="header"/>
    <w:basedOn w:val="Normal"/>
    <w:link w:val="HeaderChar"/>
    <w:uiPriority w:val="99"/>
    <w:rsid w:val="004C0EBA"/>
    <w:pPr>
      <w:tabs>
        <w:tab w:val="center" w:pos="4680"/>
        <w:tab w:val="right" w:pos="9360"/>
      </w:tabs>
    </w:pPr>
  </w:style>
  <w:style w:type="character" w:customStyle="1" w:styleId="HeaderChar">
    <w:name w:val="Header Char"/>
    <w:basedOn w:val="DefaultParagraphFont"/>
    <w:link w:val="Header"/>
    <w:uiPriority w:val="99"/>
    <w:rsid w:val="004C0EBA"/>
    <w:rPr>
      <w:sz w:val="24"/>
    </w:rPr>
  </w:style>
  <w:style w:type="character" w:customStyle="1" w:styleId="FooterChar">
    <w:name w:val="Footer Char"/>
    <w:basedOn w:val="DefaultParagraphFont"/>
    <w:link w:val="Footer"/>
    <w:uiPriority w:val="99"/>
    <w:rsid w:val="004C0EBA"/>
    <w:rPr>
      <w:sz w:val="24"/>
    </w:rPr>
  </w:style>
  <w:style w:type="character" w:styleId="Hyperlink">
    <w:name w:val="Hyperlink"/>
    <w:basedOn w:val="DefaultParagraphFont"/>
    <w:rsid w:val="00976D61"/>
    <w:rPr>
      <w:color w:val="0000FF" w:themeColor="hyperlink"/>
      <w:u w:val="single"/>
    </w:rPr>
  </w:style>
  <w:style w:type="character" w:styleId="FollowedHyperlink">
    <w:name w:val="FollowedHyperlink"/>
    <w:basedOn w:val="DefaultParagraphFont"/>
    <w:rsid w:val="00976D61"/>
    <w:rPr>
      <w:color w:val="800080" w:themeColor="followedHyperlink"/>
      <w:u w:val="single"/>
    </w:rPr>
  </w:style>
  <w:style w:type="paragraph" w:customStyle="1" w:styleId="PMGTableheading">
    <w:name w:val="PMG Table heading"/>
    <w:basedOn w:val="Normal"/>
    <w:rsid w:val="00D41CD4"/>
    <w:pPr>
      <w:spacing w:before="60" w:after="60"/>
      <w:jc w:val="center"/>
    </w:pPr>
    <w:rPr>
      <w:rFonts w:ascii="Verdana" w:hAnsi="Verdana"/>
      <w:b/>
      <w:color w:val="FFFFFF"/>
      <w:sz w:val="20"/>
    </w:rPr>
  </w:style>
  <w:style w:type="table" w:styleId="TableGrid">
    <w:name w:val="Table Grid"/>
    <w:basedOn w:val="TableNormal"/>
    <w:rsid w:val="00C25E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0C04"/>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71B93"/>
    <w:pPr>
      <w:tabs>
        <w:tab w:val="center" w:pos="4320"/>
        <w:tab w:val="right" w:pos="8640"/>
      </w:tabs>
    </w:pPr>
  </w:style>
  <w:style w:type="paragraph" w:customStyle="1" w:styleId="Level1">
    <w:name w:val="Level 1"/>
    <w:basedOn w:val="Normal"/>
    <w:rsid w:val="00840C04"/>
    <w:pPr>
      <w:widowControl w:val="0"/>
    </w:pPr>
  </w:style>
  <w:style w:type="paragraph" w:customStyle="1" w:styleId="Level2">
    <w:name w:val="Level 2"/>
    <w:basedOn w:val="Normal"/>
    <w:rsid w:val="00840C04"/>
    <w:pPr>
      <w:widowControl w:val="0"/>
    </w:pPr>
  </w:style>
  <w:style w:type="paragraph" w:customStyle="1" w:styleId="Level3">
    <w:name w:val="Level 3"/>
    <w:basedOn w:val="Normal"/>
    <w:rsid w:val="00840C04"/>
    <w:pPr>
      <w:widowControl w:val="0"/>
    </w:pPr>
  </w:style>
  <w:style w:type="paragraph" w:customStyle="1" w:styleId="Level4">
    <w:name w:val="Level 4"/>
    <w:basedOn w:val="Normal"/>
    <w:rsid w:val="00840C04"/>
    <w:pPr>
      <w:widowControl w:val="0"/>
    </w:pPr>
  </w:style>
  <w:style w:type="paragraph" w:customStyle="1" w:styleId="Level5">
    <w:name w:val="Level 5"/>
    <w:basedOn w:val="Normal"/>
    <w:rsid w:val="00840C04"/>
    <w:pPr>
      <w:widowControl w:val="0"/>
    </w:pPr>
  </w:style>
  <w:style w:type="paragraph" w:customStyle="1" w:styleId="Level6">
    <w:name w:val="Level 6"/>
    <w:basedOn w:val="Normal"/>
    <w:rsid w:val="00840C04"/>
    <w:pPr>
      <w:widowControl w:val="0"/>
    </w:pPr>
  </w:style>
  <w:style w:type="paragraph" w:customStyle="1" w:styleId="Level7">
    <w:name w:val="Level 7"/>
    <w:basedOn w:val="Normal"/>
    <w:rsid w:val="00840C04"/>
    <w:pPr>
      <w:widowControl w:val="0"/>
    </w:pPr>
  </w:style>
  <w:style w:type="paragraph" w:customStyle="1" w:styleId="Level8">
    <w:name w:val="Level 8"/>
    <w:basedOn w:val="Normal"/>
    <w:rsid w:val="00840C04"/>
    <w:pPr>
      <w:widowControl w:val="0"/>
    </w:pPr>
  </w:style>
  <w:style w:type="paragraph" w:customStyle="1" w:styleId="Level9">
    <w:name w:val="Level 9"/>
    <w:basedOn w:val="Normal"/>
    <w:rsid w:val="00840C04"/>
    <w:pPr>
      <w:widowControl w:val="0"/>
    </w:pPr>
  </w:style>
  <w:style w:type="paragraph" w:customStyle="1" w:styleId="26">
    <w:name w:val="_26"/>
    <w:basedOn w:val="Normal"/>
    <w:rsid w:val="00840C04"/>
    <w:pPr>
      <w:widowControl w:val="0"/>
    </w:pPr>
  </w:style>
  <w:style w:type="paragraph" w:customStyle="1" w:styleId="25">
    <w:name w:val="_25"/>
    <w:basedOn w:val="Normal"/>
    <w:rsid w:val="00840C04"/>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rsid w:val="00840C04"/>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rsid w:val="00840C04"/>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rsid w:val="00840C04"/>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rsid w:val="00840C04"/>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rsid w:val="00840C04"/>
    <w:pPr>
      <w:widowControl w:val="0"/>
      <w:tabs>
        <w:tab w:val="left" w:pos="5040"/>
        <w:tab w:val="left" w:pos="5760"/>
        <w:tab w:val="left" w:pos="6480"/>
        <w:tab w:val="left" w:pos="7200"/>
        <w:tab w:val="left" w:pos="7920"/>
      </w:tabs>
      <w:ind w:left="5040"/>
    </w:pPr>
  </w:style>
  <w:style w:type="paragraph" w:customStyle="1" w:styleId="19">
    <w:name w:val="_19"/>
    <w:basedOn w:val="Normal"/>
    <w:rsid w:val="00840C04"/>
    <w:pPr>
      <w:widowControl w:val="0"/>
      <w:tabs>
        <w:tab w:val="left" w:pos="5760"/>
        <w:tab w:val="left" w:pos="6480"/>
        <w:tab w:val="left" w:pos="7200"/>
        <w:tab w:val="left" w:pos="7920"/>
      </w:tabs>
      <w:ind w:left="5760"/>
    </w:pPr>
  </w:style>
  <w:style w:type="paragraph" w:customStyle="1" w:styleId="18">
    <w:name w:val="_18"/>
    <w:basedOn w:val="Normal"/>
    <w:rsid w:val="00840C04"/>
    <w:pPr>
      <w:widowControl w:val="0"/>
      <w:tabs>
        <w:tab w:val="left" w:pos="6480"/>
        <w:tab w:val="left" w:pos="7200"/>
        <w:tab w:val="left" w:pos="7920"/>
      </w:tabs>
      <w:ind w:left="6480"/>
    </w:pPr>
  </w:style>
  <w:style w:type="paragraph" w:customStyle="1" w:styleId="17">
    <w:name w:val="_17"/>
    <w:basedOn w:val="Normal"/>
    <w:rsid w:val="00840C0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rsid w:val="00840C04"/>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rsid w:val="00840C04"/>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rsid w:val="00840C04"/>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rsid w:val="00840C04"/>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rsid w:val="00840C04"/>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rsid w:val="00840C04"/>
    <w:pPr>
      <w:widowControl w:val="0"/>
      <w:tabs>
        <w:tab w:val="left" w:pos="5040"/>
        <w:tab w:val="left" w:pos="5760"/>
        <w:tab w:val="left" w:pos="6480"/>
        <w:tab w:val="left" w:pos="7200"/>
        <w:tab w:val="left" w:pos="7920"/>
      </w:tabs>
      <w:ind w:left="5040"/>
    </w:pPr>
  </w:style>
  <w:style w:type="paragraph" w:customStyle="1" w:styleId="10">
    <w:name w:val="_10"/>
    <w:basedOn w:val="Normal"/>
    <w:rsid w:val="00840C04"/>
    <w:pPr>
      <w:widowControl w:val="0"/>
      <w:tabs>
        <w:tab w:val="left" w:pos="5760"/>
        <w:tab w:val="left" w:pos="6480"/>
        <w:tab w:val="left" w:pos="7200"/>
        <w:tab w:val="left" w:pos="7920"/>
      </w:tabs>
      <w:ind w:left="5760"/>
    </w:pPr>
  </w:style>
  <w:style w:type="paragraph" w:customStyle="1" w:styleId="9">
    <w:name w:val="_9"/>
    <w:basedOn w:val="Normal"/>
    <w:rsid w:val="00840C04"/>
    <w:pPr>
      <w:widowControl w:val="0"/>
      <w:tabs>
        <w:tab w:val="left" w:pos="6480"/>
        <w:tab w:val="left" w:pos="7200"/>
        <w:tab w:val="left" w:pos="7920"/>
      </w:tabs>
      <w:ind w:left="6480"/>
    </w:pPr>
  </w:style>
  <w:style w:type="paragraph" w:customStyle="1" w:styleId="8">
    <w:name w:val="_8"/>
    <w:basedOn w:val="Normal"/>
    <w:rsid w:val="00840C0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rsid w:val="00840C04"/>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rsid w:val="00840C04"/>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rsid w:val="00840C04"/>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rsid w:val="00840C04"/>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rsid w:val="00840C04"/>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rsid w:val="00840C04"/>
    <w:pPr>
      <w:widowControl w:val="0"/>
      <w:tabs>
        <w:tab w:val="left" w:pos="5040"/>
        <w:tab w:val="left" w:pos="5760"/>
        <w:tab w:val="left" w:pos="6480"/>
        <w:tab w:val="left" w:pos="7200"/>
        <w:tab w:val="left" w:pos="7920"/>
      </w:tabs>
      <w:ind w:left="5040"/>
    </w:pPr>
  </w:style>
  <w:style w:type="paragraph" w:customStyle="1" w:styleId="1">
    <w:name w:val="_1"/>
    <w:basedOn w:val="Normal"/>
    <w:rsid w:val="00840C04"/>
    <w:pPr>
      <w:widowControl w:val="0"/>
      <w:tabs>
        <w:tab w:val="left" w:pos="5760"/>
        <w:tab w:val="left" w:pos="6480"/>
        <w:tab w:val="left" w:pos="7200"/>
        <w:tab w:val="left" w:pos="7920"/>
      </w:tabs>
      <w:ind w:left="5760"/>
    </w:pPr>
  </w:style>
  <w:style w:type="paragraph" w:customStyle="1" w:styleId="a">
    <w:name w:val="_"/>
    <w:basedOn w:val="Normal"/>
    <w:rsid w:val="00840C04"/>
    <w:pPr>
      <w:widowControl w:val="0"/>
      <w:tabs>
        <w:tab w:val="left" w:pos="6480"/>
        <w:tab w:val="left" w:pos="7200"/>
        <w:tab w:val="left" w:pos="7920"/>
      </w:tabs>
      <w:ind w:left="6480"/>
    </w:pPr>
  </w:style>
  <w:style w:type="character" w:customStyle="1" w:styleId="DefaultPara">
    <w:name w:val="Default Para"/>
    <w:basedOn w:val="DefaultParagraphFont"/>
    <w:rsid w:val="00840C04"/>
  </w:style>
  <w:style w:type="character" w:customStyle="1" w:styleId="EmailStyle15">
    <w:name w:val="EmailStyle15"/>
    <w:basedOn w:val="DefaultParagraphFont"/>
    <w:rsid w:val="00840C04"/>
    <w:rPr>
      <w:rFonts w:ascii="Arial" w:hAnsi="Arial"/>
      <w:color w:val="000080"/>
      <w:sz w:val="20"/>
    </w:rPr>
  </w:style>
  <w:style w:type="character" w:customStyle="1" w:styleId="SYSHYPERTEXT">
    <w:name w:val="SYS_HYPERTEXT"/>
    <w:basedOn w:val="DefaultParagraphFont"/>
    <w:rsid w:val="00840C04"/>
    <w:rPr>
      <w:color w:val="0000FF"/>
      <w:u w:val="single"/>
    </w:rPr>
  </w:style>
  <w:style w:type="character" w:styleId="PageNumber">
    <w:name w:val="page number"/>
    <w:basedOn w:val="DefaultParagraphFont"/>
    <w:rsid w:val="00D71B93"/>
  </w:style>
  <w:style w:type="paragraph" w:styleId="BalloonText">
    <w:name w:val="Balloon Text"/>
    <w:basedOn w:val="Normal"/>
    <w:link w:val="BalloonTextChar"/>
    <w:rsid w:val="00DB4B70"/>
    <w:rPr>
      <w:rFonts w:ascii="Tahoma" w:hAnsi="Tahoma" w:cs="Tahoma"/>
      <w:sz w:val="16"/>
      <w:szCs w:val="16"/>
    </w:rPr>
  </w:style>
  <w:style w:type="character" w:customStyle="1" w:styleId="BalloonTextChar">
    <w:name w:val="Balloon Text Char"/>
    <w:basedOn w:val="DefaultParagraphFont"/>
    <w:link w:val="BalloonText"/>
    <w:rsid w:val="00DB4B70"/>
    <w:rPr>
      <w:rFonts w:ascii="Tahoma" w:hAnsi="Tahoma" w:cs="Tahoma"/>
      <w:sz w:val="16"/>
      <w:szCs w:val="16"/>
    </w:rPr>
  </w:style>
  <w:style w:type="character" w:styleId="CommentReference">
    <w:name w:val="annotation reference"/>
    <w:basedOn w:val="DefaultParagraphFont"/>
    <w:rsid w:val="002B1A88"/>
    <w:rPr>
      <w:sz w:val="16"/>
      <w:szCs w:val="16"/>
    </w:rPr>
  </w:style>
  <w:style w:type="paragraph" w:styleId="CommentText">
    <w:name w:val="annotation text"/>
    <w:basedOn w:val="Normal"/>
    <w:link w:val="CommentTextChar"/>
    <w:rsid w:val="002B1A88"/>
    <w:rPr>
      <w:sz w:val="20"/>
    </w:rPr>
  </w:style>
  <w:style w:type="character" w:customStyle="1" w:styleId="CommentTextChar">
    <w:name w:val="Comment Text Char"/>
    <w:basedOn w:val="DefaultParagraphFont"/>
    <w:link w:val="CommentText"/>
    <w:rsid w:val="002B1A88"/>
  </w:style>
  <w:style w:type="paragraph" w:styleId="CommentSubject">
    <w:name w:val="annotation subject"/>
    <w:basedOn w:val="CommentText"/>
    <w:next w:val="CommentText"/>
    <w:link w:val="CommentSubjectChar"/>
    <w:rsid w:val="002B1A88"/>
    <w:rPr>
      <w:b/>
      <w:bCs/>
    </w:rPr>
  </w:style>
  <w:style w:type="character" w:customStyle="1" w:styleId="CommentSubjectChar">
    <w:name w:val="Comment Subject Char"/>
    <w:basedOn w:val="CommentTextChar"/>
    <w:link w:val="CommentSubject"/>
    <w:rsid w:val="002B1A88"/>
    <w:rPr>
      <w:b/>
      <w:bCs/>
    </w:rPr>
  </w:style>
  <w:style w:type="paragraph" w:styleId="Revision">
    <w:name w:val="Revision"/>
    <w:hidden/>
    <w:uiPriority w:val="99"/>
    <w:semiHidden/>
    <w:rsid w:val="00A11868"/>
    <w:rPr>
      <w:sz w:val="24"/>
    </w:rPr>
  </w:style>
  <w:style w:type="paragraph" w:styleId="ListParagraph">
    <w:name w:val="List Paragraph"/>
    <w:basedOn w:val="Normal"/>
    <w:uiPriority w:val="34"/>
    <w:qFormat/>
    <w:rsid w:val="00E35E0C"/>
    <w:pPr>
      <w:ind w:left="720"/>
      <w:contextualSpacing/>
    </w:pPr>
  </w:style>
  <w:style w:type="paragraph" w:styleId="Header">
    <w:name w:val="header"/>
    <w:basedOn w:val="Normal"/>
    <w:link w:val="HeaderChar"/>
    <w:uiPriority w:val="99"/>
    <w:rsid w:val="004C0EBA"/>
    <w:pPr>
      <w:tabs>
        <w:tab w:val="center" w:pos="4680"/>
        <w:tab w:val="right" w:pos="9360"/>
      </w:tabs>
    </w:pPr>
  </w:style>
  <w:style w:type="character" w:customStyle="1" w:styleId="HeaderChar">
    <w:name w:val="Header Char"/>
    <w:basedOn w:val="DefaultParagraphFont"/>
    <w:link w:val="Header"/>
    <w:uiPriority w:val="99"/>
    <w:rsid w:val="004C0EBA"/>
    <w:rPr>
      <w:sz w:val="24"/>
    </w:rPr>
  </w:style>
  <w:style w:type="character" w:customStyle="1" w:styleId="FooterChar">
    <w:name w:val="Footer Char"/>
    <w:basedOn w:val="DefaultParagraphFont"/>
    <w:link w:val="Footer"/>
    <w:uiPriority w:val="99"/>
    <w:rsid w:val="004C0EBA"/>
    <w:rPr>
      <w:sz w:val="24"/>
    </w:rPr>
  </w:style>
  <w:style w:type="character" w:styleId="Hyperlink">
    <w:name w:val="Hyperlink"/>
    <w:basedOn w:val="DefaultParagraphFont"/>
    <w:rsid w:val="00976D61"/>
    <w:rPr>
      <w:color w:val="0000FF" w:themeColor="hyperlink"/>
      <w:u w:val="single"/>
    </w:rPr>
  </w:style>
  <w:style w:type="character" w:styleId="FollowedHyperlink">
    <w:name w:val="FollowedHyperlink"/>
    <w:basedOn w:val="DefaultParagraphFont"/>
    <w:rsid w:val="00976D61"/>
    <w:rPr>
      <w:color w:val="800080" w:themeColor="followedHyperlink"/>
      <w:u w:val="single"/>
    </w:rPr>
  </w:style>
  <w:style w:type="paragraph" w:customStyle="1" w:styleId="PMGTableheading">
    <w:name w:val="PMG Table heading"/>
    <w:basedOn w:val="Normal"/>
    <w:rsid w:val="00D41CD4"/>
    <w:pPr>
      <w:spacing w:before="60" w:after="60"/>
      <w:jc w:val="center"/>
    </w:pPr>
    <w:rPr>
      <w:rFonts w:ascii="Verdana" w:hAnsi="Verdana"/>
      <w:b/>
      <w:color w:val="FFFFFF"/>
      <w:sz w:val="20"/>
    </w:rPr>
  </w:style>
  <w:style w:type="table" w:styleId="TableGrid">
    <w:name w:val="Table Grid"/>
    <w:basedOn w:val="TableNormal"/>
    <w:rsid w:val="00C25E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106507">
      <w:bodyDiv w:val="1"/>
      <w:marLeft w:val="0"/>
      <w:marRight w:val="0"/>
      <w:marTop w:val="0"/>
      <w:marBottom w:val="0"/>
      <w:divBdr>
        <w:top w:val="none" w:sz="0" w:space="0" w:color="auto"/>
        <w:left w:val="none" w:sz="0" w:space="0" w:color="auto"/>
        <w:bottom w:val="none" w:sz="0" w:space="0" w:color="auto"/>
        <w:right w:val="none" w:sz="0" w:space="0" w:color="auto"/>
      </w:divBdr>
    </w:div>
    <w:div w:id="683746699">
      <w:bodyDiv w:val="1"/>
      <w:marLeft w:val="0"/>
      <w:marRight w:val="0"/>
      <w:marTop w:val="0"/>
      <w:marBottom w:val="0"/>
      <w:divBdr>
        <w:top w:val="none" w:sz="0" w:space="0" w:color="auto"/>
        <w:left w:val="none" w:sz="0" w:space="0" w:color="auto"/>
        <w:bottom w:val="none" w:sz="0" w:space="0" w:color="auto"/>
        <w:right w:val="none" w:sz="0" w:space="0" w:color="auto"/>
      </w:divBdr>
    </w:div>
    <w:div w:id="850097418">
      <w:bodyDiv w:val="1"/>
      <w:marLeft w:val="0"/>
      <w:marRight w:val="0"/>
      <w:marTop w:val="0"/>
      <w:marBottom w:val="0"/>
      <w:divBdr>
        <w:top w:val="none" w:sz="0" w:space="0" w:color="auto"/>
        <w:left w:val="none" w:sz="0" w:space="0" w:color="auto"/>
        <w:bottom w:val="none" w:sz="0" w:space="0" w:color="auto"/>
        <w:right w:val="none" w:sz="0" w:space="0" w:color="auto"/>
      </w:divBdr>
    </w:div>
    <w:div w:id="964239527">
      <w:bodyDiv w:val="1"/>
      <w:marLeft w:val="0"/>
      <w:marRight w:val="0"/>
      <w:marTop w:val="0"/>
      <w:marBottom w:val="0"/>
      <w:divBdr>
        <w:top w:val="none" w:sz="0" w:space="0" w:color="auto"/>
        <w:left w:val="none" w:sz="0" w:space="0" w:color="auto"/>
        <w:bottom w:val="none" w:sz="0" w:space="0" w:color="auto"/>
        <w:right w:val="none" w:sz="0" w:space="0" w:color="auto"/>
      </w:divBdr>
    </w:div>
    <w:div w:id="1048653499">
      <w:bodyDiv w:val="1"/>
      <w:marLeft w:val="0"/>
      <w:marRight w:val="0"/>
      <w:marTop w:val="0"/>
      <w:marBottom w:val="0"/>
      <w:divBdr>
        <w:top w:val="none" w:sz="0" w:space="0" w:color="auto"/>
        <w:left w:val="none" w:sz="0" w:space="0" w:color="auto"/>
        <w:bottom w:val="none" w:sz="0" w:space="0" w:color="auto"/>
        <w:right w:val="none" w:sz="0" w:space="0" w:color="auto"/>
      </w:divBdr>
    </w:div>
    <w:div w:id="1097865975">
      <w:bodyDiv w:val="1"/>
      <w:marLeft w:val="0"/>
      <w:marRight w:val="0"/>
      <w:marTop w:val="0"/>
      <w:marBottom w:val="0"/>
      <w:divBdr>
        <w:top w:val="none" w:sz="0" w:space="0" w:color="auto"/>
        <w:left w:val="none" w:sz="0" w:space="0" w:color="auto"/>
        <w:bottom w:val="none" w:sz="0" w:space="0" w:color="auto"/>
        <w:right w:val="none" w:sz="0" w:space="0" w:color="auto"/>
      </w:divBdr>
    </w:div>
    <w:div w:id="1552155802">
      <w:bodyDiv w:val="1"/>
      <w:marLeft w:val="0"/>
      <w:marRight w:val="0"/>
      <w:marTop w:val="0"/>
      <w:marBottom w:val="0"/>
      <w:divBdr>
        <w:top w:val="none" w:sz="0" w:space="0" w:color="auto"/>
        <w:left w:val="none" w:sz="0" w:space="0" w:color="auto"/>
        <w:bottom w:val="none" w:sz="0" w:space="0" w:color="auto"/>
        <w:right w:val="none" w:sz="0" w:space="0" w:color="auto"/>
      </w:divBdr>
    </w:div>
    <w:div w:id="1713113071">
      <w:bodyDiv w:val="1"/>
      <w:marLeft w:val="0"/>
      <w:marRight w:val="0"/>
      <w:marTop w:val="0"/>
      <w:marBottom w:val="0"/>
      <w:divBdr>
        <w:top w:val="none" w:sz="0" w:space="0" w:color="auto"/>
        <w:left w:val="none" w:sz="0" w:space="0" w:color="auto"/>
        <w:bottom w:val="none" w:sz="0" w:space="0" w:color="auto"/>
        <w:right w:val="none" w:sz="0" w:space="0" w:color="auto"/>
      </w:divBdr>
    </w:div>
    <w:div w:id="2115133312">
      <w:bodyDiv w:val="1"/>
      <w:marLeft w:val="0"/>
      <w:marRight w:val="0"/>
      <w:marTop w:val="0"/>
      <w:marBottom w:val="0"/>
      <w:divBdr>
        <w:top w:val="none" w:sz="0" w:space="0" w:color="auto"/>
        <w:left w:val="none" w:sz="0" w:space="0" w:color="auto"/>
        <w:bottom w:val="none" w:sz="0" w:space="0" w:color="auto"/>
        <w:right w:val="none" w:sz="0" w:space="0" w:color="auto"/>
      </w:divBdr>
    </w:div>
    <w:div w:id="2129202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IFF@fra.dot.go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RIFF@fra.dot.gov)" TargetMode="External"/><Relationship Id="rId4" Type="http://schemas.microsoft.com/office/2007/relationships/stylesWithEffects" Target="stylesWithEffects.xml"/><Relationship Id="rId9" Type="http://schemas.openxmlformats.org/officeDocument/2006/relationships/hyperlink" Target="http://www.fra.dot.gov/Page/P0128"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354B3-127D-4DD8-9D35-696EC99D5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31</Pages>
  <Words>11491</Words>
  <Characters>65669</Characters>
  <Application>Microsoft Office Word</Application>
  <DocSecurity>0</DocSecurity>
  <Lines>3862</Lines>
  <Paragraphs>886</Paragraphs>
  <ScaleCrop>false</ScaleCrop>
  <HeadingPairs>
    <vt:vector size="2" baseType="variant">
      <vt:variant>
        <vt:lpstr>Title</vt:lpstr>
      </vt:variant>
      <vt:variant>
        <vt:i4>1</vt:i4>
      </vt:variant>
    </vt:vector>
  </HeadingPairs>
  <TitlesOfParts>
    <vt:vector size="1" baseType="lpstr">
      <vt:lpstr/>
    </vt:vector>
  </TitlesOfParts>
  <Company>United States Department of Transportation</Company>
  <LinksUpToDate>false</LinksUpToDate>
  <CharactersWithSpaces>76274</CharactersWithSpaces>
  <SharedDoc>false</SharedDoc>
  <HLinks>
    <vt:vector size="12" baseType="variant">
      <vt:variant>
        <vt:i4>4391020</vt:i4>
      </vt:variant>
      <vt:variant>
        <vt:i4>5</vt:i4>
      </vt:variant>
      <vt:variant>
        <vt:i4>0</vt:i4>
      </vt:variant>
      <vt:variant>
        <vt:i4>5</vt:i4>
      </vt:variant>
      <vt:variant>
        <vt:lpwstr>mailto:(RIFF@fra.dot.gov)</vt:lpwstr>
      </vt:variant>
      <vt:variant>
        <vt:lpwstr/>
      </vt:variant>
      <vt:variant>
        <vt:i4>4391020</vt:i4>
      </vt:variant>
      <vt:variant>
        <vt:i4>2</vt:i4>
      </vt:variant>
      <vt:variant>
        <vt:i4>0</vt:i4>
      </vt:variant>
      <vt:variant>
        <vt:i4>5</vt:i4>
      </vt:variant>
      <vt:variant>
        <vt:lpwstr>mailto:(RIFF@fra.dot.gov)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linda.woodfolk</dc:creator>
  <cp:lastModifiedBy>Toone, Kim (FRA)</cp:lastModifiedBy>
  <cp:revision>11</cp:revision>
  <cp:lastPrinted>2012-07-25T19:14:00Z</cp:lastPrinted>
  <dcterms:created xsi:type="dcterms:W3CDTF">2015-02-12T12:13:00Z</dcterms:created>
  <dcterms:modified xsi:type="dcterms:W3CDTF">2015-05-12T17:51:00Z</dcterms:modified>
</cp:coreProperties>
</file>