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CD6" w:rsidRDefault="00897A30"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Default="00C76D4B" w:rsidP="00C76D4B">
      <w:pPr>
        <w:rPr>
          <w:color w:val="000000"/>
        </w:rPr>
      </w:pPr>
      <w:r>
        <w:rPr>
          <w:b/>
          <w:bCs/>
        </w:rPr>
        <w:t>NSPS for Hot Mix Asphalt Facilities</w:t>
      </w:r>
      <w:r w:rsidRPr="00236DB3" w:rsidDel="00C76D4B">
        <w:rPr>
          <w:b/>
          <w:color w:val="FF0000"/>
        </w:rPr>
        <w:t xml:space="preserve"> </w:t>
      </w:r>
      <w:r w:rsidR="002B29A5" w:rsidRPr="00236DB3">
        <w:rPr>
          <w:b/>
        </w:rPr>
        <w:t>(40 CFR</w:t>
      </w:r>
      <w:r w:rsidR="002B29A5" w:rsidRPr="00236DB3">
        <w:rPr>
          <w:b/>
          <w:color w:val="FF0000"/>
        </w:rPr>
        <w:t xml:space="preserve"> </w:t>
      </w:r>
      <w:r w:rsidR="002B29A5" w:rsidRPr="004404E3">
        <w:rPr>
          <w:b/>
        </w:rPr>
        <w:t>Part</w:t>
      </w:r>
      <w:r w:rsidR="00897A30" w:rsidRPr="00897A30">
        <w:rPr>
          <w:b/>
        </w:rPr>
        <w:t xml:space="preserve"> 60, </w:t>
      </w:r>
      <w:r w:rsidR="002B29A5" w:rsidRPr="004404E3">
        <w:rPr>
          <w:b/>
        </w:rPr>
        <w:t>Subpart</w:t>
      </w:r>
      <w:r w:rsidR="00897A30" w:rsidRPr="00897A30">
        <w:rPr>
          <w:b/>
        </w:rPr>
        <w:t xml:space="preserve"> I)</w:t>
      </w:r>
      <w:r w:rsidR="002B29A5" w:rsidRPr="00236DB3">
        <w:rPr>
          <w:b/>
          <w:color w:val="FF0000"/>
        </w:rPr>
        <w:t xml:space="preserve"> </w:t>
      </w:r>
      <w:r w:rsidR="002B29A5" w:rsidRPr="00236DB3">
        <w:rPr>
          <w:b/>
        </w:rPr>
        <w:t>(Renewal)</w:t>
      </w:r>
      <w:r w:rsidR="00CA4CD6">
        <w:rPr>
          <w:color w:val="FF0000"/>
        </w:rPr>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Pr="002B29A5" w:rsidRDefault="00C76D4B" w:rsidP="002B29A5">
      <w:pPr>
        <w:rPr>
          <w:bCs/>
          <w:color w:val="000000"/>
        </w:rPr>
      </w:pPr>
      <w:r w:rsidRPr="00F50EC8">
        <w:rPr>
          <w:bCs/>
        </w:rPr>
        <w:t>NSPS for</w:t>
      </w:r>
      <w:r w:rsidRPr="00F50EC8">
        <w:t xml:space="preserve"> Hot Mix Asphalt Facilities (40 CFR part 60, subpart I)</w:t>
      </w:r>
      <w:r w:rsidR="00897A30" w:rsidRPr="00897A30">
        <w:rPr>
          <w:bCs/>
          <w:color w:val="FF0000"/>
        </w:rPr>
        <w:t xml:space="preserve"> </w:t>
      </w:r>
      <w:r w:rsidR="002B29A5" w:rsidRPr="004C5E95">
        <w:rPr>
          <w:bCs/>
        </w:rPr>
        <w:t xml:space="preserve">(Renewal), EPA ICR Number </w:t>
      </w:r>
      <w:r w:rsidR="004404E3">
        <w:rPr>
          <w:bCs/>
        </w:rPr>
        <w:t>1127.11</w:t>
      </w:r>
      <w:r w:rsidR="00897A30" w:rsidRPr="00897A30">
        <w:rPr>
          <w:bCs/>
        </w:rPr>
        <w:t>,</w:t>
      </w:r>
      <w:r w:rsidR="002B29A5">
        <w:rPr>
          <w:bCs/>
          <w:color w:val="FF0000"/>
        </w:rPr>
        <w:t xml:space="preserve"> </w:t>
      </w:r>
      <w:r w:rsidR="002B29A5" w:rsidRPr="004C5E95">
        <w:rPr>
          <w:bCs/>
        </w:rPr>
        <w:t>OMB Control Number 2060-</w:t>
      </w:r>
      <w:r w:rsidR="004404E3">
        <w:rPr>
          <w:bCs/>
        </w:rPr>
        <w:t>0083.</w:t>
      </w:r>
      <w:r w:rsidR="002B29A5">
        <w:rPr>
          <w:bCs/>
          <w:color w:val="FF0000"/>
        </w:rPr>
        <w:t xml:space="preserve"> </w:t>
      </w:r>
    </w:p>
    <w:p w:rsidR="00CA4CD6" w:rsidRDefault="00CA4CD6">
      <w:pPr>
        <w:rPr>
          <w:b/>
          <w:bCs/>
          <w:color w:val="000000"/>
        </w:rPr>
      </w:pPr>
    </w:p>
    <w:p w:rsidR="00CA4CD6" w:rsidRDefault="00CA4CD6">
      <w:pPr>
        <w:ind w:firstLine="720"/>
        <w:rPr>
          <w:color w:val="000000"/>
        </w:rPr>
      </w:pPr>
      <w:r>
        <w:rPr>
          <w:b/>
          <w:bCs/>
          <w:color w:val="000000"/>
        </w:rPr>
        <w:t>1(b)  Short Characterization/Abstract</w:t>
      </w:r>
    </w:p>
    <w:p w:rsidR="00CA4CD6" w:rsidRPr="004404E3" w:rsidRDefault="00CA4CD6"/>
    <w:p w:rsidR="00CA4CD6" w:rsidRPr="004404E3" w:rsidRDefault="00897A30">
      <w:pPr>
        <w:ind w:firstLine="720"/>
      </w:pPr>
      <w:r w:rsidRPr="00897A30">
        <w:t xml:space="preserve">The New Source Performance Standards (NSPS) for </w:t>
      </w:r>
      <w:r w:rsidR="004404E3" w:rsidRPr="004404E3">
        <w:t>Hot Mix Asphalt Facilities</w:t>
      </w:r>
      <w:r w:rsidRPr="00897A30">
        <w:t xml:space="preserve"> were proposed on </w:t>
      </w:r>
      <w:r w:rsidR="004404E3" w:rsidRPr="004404E3">
        <w:t>June 11, 1973, promulgated on July 25, 1977</w:t>
      </w:r>
      <w:r w:rsidR="00D04F15">
        <w:t xml:space="preserve">, and </w:t>
      </w:r>
      <w:r w:rsidR="00445F4E">
        <w:t xml:space="preserve">most recently </w:t>
      </w:r>
      <w:r w:rsidR="00D04F15">
        <w:t>amended on February 14, 1989</w:t>
      </w:r>
      <w:r w:rsidRPr="00897A30">
        <w:t xml:space="preserve">.  </w:t>
      </w:r>
      <w:r w:rsidR="004404E3" w:rsidRPr="004404E3">
        <w:t xml:space="preserve">These regulations apply to hot mix asphalt facilities </w:t>
      </w:r>
      <w:r w:rsidR="00714C92">
        <w:t xml:space="preserve">that commenced construction or modification after June 11, 1973.  A hot mix asphalt facility is </w:t>
      </w:r>
      <w:r w:rsidR="004404E3" w:rsidRPr="004404E3">
        <w:t>comprised only of a</w:t>
      </w:r>
      <w:r w:rsidR="00714C92">
        <w:t>ny</w:t>
      </w:r>
      <w:r w:rsidR="004404E3" w:rsidRPr="004404E3">
        <w:t xml:space="preserve"> combination of the following: dryers; systems for screening, handling</w:t>
      </w:r>
      <w:r w:rsidR="00D04F15">
        <w:t>, storing, and weighing hot aggregate; systems for loading, transferring, and storing mineral filler; systems for mixing hot mix asphalt; and the loading, transfer, and storage systems associated with emission control systems.</w:t>
      </w:r>
      <w:r w:rsidRPr="00897A30">
        <w:t xml:space="preserve">  This information is being collected to assure compliance with 40 CFR Part 60, Subpart I.</w:t>
      </w:r>
    </w:p>
    <w:p w:rsidR="00CA4CD6" w:rsidRPr="004404E3" w:rsidRDefault="00CA4CD6"/>
    <w:p w:rsidR="00CA4CD6" w:rsidRPr="004404E3" w:rsidRDefault="00897A30">
      <w:pPr>
        <w:ind w:firstLine="720"/>
      </w:pPr>
      <w:r w:rsidRPr="00897A30">
        <w:t>In general, 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897A30" w:rsidRPr="00897A30">
        <w:t xml:space="preserve">two </w:t>
      </w:r>
      <w:r>
        <w:rPr>
          <w:color w:val="000000"/>
        </w:rPr>
        <w:t>years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w:t>
      </w:r>
      <w:r w:rsidR="00FB7B60">
        <w:rPr>
          <w:color w:val="000000"/>
        </w:rPr>
        <w:t>4,535</w:t>
      </w:r>
      <w:r w:rsidR="00CA4CD6">
        <w:rPr>
          <w:color w:val="000000"/>
        </w:rPr>
        <w:t xml:space="preserve"> respondents </w:t>
      </w:r>
      <w:r>
        <w:rPr>
          <w:color w:val="000000"/>
        </w:rPr>
        <w:t>per year will be subject to the standard</w:t>
      </w:r>
      <w:r w:rsidR="00CA4CD6">
        <w:rPr>
          <w:color w:val="000000"/>
        </w:rPr>
        <w:t xml:space="preserve">, and </w:t>
      </w:r>
      <w:r w:rsidR="004404E3">
        <w:rPr>
          <w:color w:val="000000"/>
        </w:rPr>
        <w:t>105</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 xml:space="preserve">standard.  </w:t>
      </w:r>
      <w:r w:rsidR="00624680" w:rsidRPr="000E1646">
        <w:t xml:space="preserve">In addition, we </w:t>
      </w:r>
      <w:r w:rsidR="00624680">
        <w:t>expect</w:t>
      </w:r>
      <w:r w:rsidR="00624680" w:rsidRPr="000E1646">
        <w:t xml:space="preserve"> on average 140 of the existing facilities would be conducting modifications of their facilities, such that they will be required to comply with the initial rule requirements. This</w:t>
      </w:r>
      <w:r w:rsidR="00624680">
        <w:t xml:space="preserve"> information was gathered through consultation with the National Asphalt Pavement Association and the Asphalt Pavement Alliance during a previous renewal.</w:t>
      </w:r>
      <w:r w:rsidR="00624680" w:rsidDel="004404E3">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C6FE9" w:rsidRDefault="00897A30">
      <w:pPr>
        <w:pBdr>
          <w:top w:val="single" w:sz="6" w:space="0" w:color="FFFFFF"/>
          <w:left w:val="single" w:sz="6" w:space="0" w:color="FFFFFF"/>
          <w:bottom w:val="single" w:sz="6" w:space="0" w:color="FFFFFF"/>
          <w:right w:val="single" w:sz="6" w:space="0" w:color="FFFFFF"/>
        </w:pBdr>
        <w:ind w:firstLine="720"/>
      </w:pPr>
      <w:r w:rsidRPr="00897A30">
        <w:t xml:space="preserve">The Office of Management and Budget (OMB) approved the currently active ICR without any ”Terms of Clearance.” </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Pr="004404E3" w:rsidRDefault="009D6567" w:rsidP="002B29A5">
      <w:r w:rsidRPr="004404E3">
        <w:lastRenderedPageBreak/>
        <w:tab/>
      </w:r>
      <w:r w:rsidR="00D04F15">
        <w:t xml:space="preserve">All of the hot mix asphalt facilities in the United States are owned and operated by the Hot Mix Asphalt industry (the “Affected Public”), which is a privately-owned, for-profit business.  None of these facilities in the United States are owned by state, local, tribal or the Federal government.  </w:t>
      </w:r>
      <w:r w:rsidR="00897A30" w:rsidRPr="00897A30">
        <w:t xml:space="preserve">The burden to the “Affected Public” may be found in Table 1: Annual Respondent Burden and Cost – </w:t>
      </w:r>
      <w:r w:rsidR="004404E3" w:rsidRPr="004404E3">
        <w:rPr>
          <w:bCs/>
        </w:rPr>
        <w:t>NSPS for</w:t>
      </w:r>
      <w:r w:rsidR="00D04F15">
        <w:t xml:space="preserve"> Hot Mix Asphalt Facilities (40 CFR part 60, subpart I)</w:t>
      </w:r>
      <w:r w:rsidR="00897A30" w:rsidRPr="00897A30">
        <w:rPr>
          <w:bCs/>
        </w:rPr>
        <w:t xml:space="preserve"> </w:t>
      </w:r>
      <w:r w:rsidR="004404E3" w:rsidRPr="004404E3">
        <w:rPr>
          <w:bCs/>
        </w:rPr>
        <w:t>(Renewal)</w:t>
      </w:r>
      <w:r w:rsidR="00897A30" w:rsidRPr="00897A30">
        <w:t xml:space="preserve">.  </w:t>
      </w:r>
      <w:r w:rsidR="004404E3">
        <w:t>T</w:t>
      </w:r>
      <w:r w:rsidR="00897A30" w:rsidRPr="00897A30">
        <w:t xml:space="preserve">he “Federal Government” burden is attributed entirely to work performed by federal employees or government contractors and </w:t>
      </w:r>
      <w:r w:rsidR="004404E3">
        <w:t>may be found in</w:t>
      </w:r>
      <w:r w:rsidR="00897A30" w:rsidRPr="00897A30">
        <w:t xml:space="preserve"> Table 2: Average Annual EPA Burden and Cost – </w:t>
      </w:r>
      <w:r w:rsidR="004404E3" w:rsidRPr="004404E3">
        <w:rPr>
          <w:bCs/>
        </w:rPr>
        <w:t>NSPS for</w:t>
      </w:r>
      <w:r w:rsidR="00D04F15">
        <w:t xml:space="preserve"> Hot Mix Asphalt Facilities (40 CFR part 60, subpart I)</w:t>
      </w:r>
      <w:r w:rsidR="00897A30" w:rsidRPr="00897A30">
        <w:rPr>
          <w:bCs/>
        </w:rPr>
        <w:t xml:space="preserve"> </w:t>
      </w:r>
      <w:r w:rsidR="004404E3" w:rsidRPr="004404E3">
        <w:rPr>
          <w:bCs/>
        </w:rPr>
        <w:t>(Renewal)</w:t>
      </w:r>
      <w:r w:rsidR="00897A30" w:rsidRPr="00897A30">
        <w:t xml:space="preserve">.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9F2048" w:rsidRDefault="00897A30">
      <w:pPr>
        <w:pBdr>
          <w:top w:val="single" w:sz="6" w:space="0" w:color="FFFFFF"/>
          <w:left w:val="single" w:sz="6" w:space="0" w:color="FFFFFF"/>
          <w:bottom w:val="single" w:sz="6" w:space="0" w:color="FFFFFF"/>
          <w:right w:val="single" w:sz="6" w:space="0" w:color="FFFFFF"/>
        </w:pBdr>
        <w:ind w:firstLine="720"/>
      </w:pPr>
      <w:r w:rsidRPr="00897A30">
        <w:t xml:space="preserve">The EPA is charged under Section 111 of the Clean Air Act (CAA), as amended, to establish standards of performance for new stationary sources that reflect: </w:t>
      </w:r>
    </w:p>
    <w:p w:rsidR="00CA4CD6" w:rsidRPr="009F2048" w:rsidRDefault="00CA4CD6">
      <w:pPr>
        <w:pBdr>
          <w:top w:val="single" w:sz="6" w:space="0" w:color="FFFFFF"/>
          <w:left w:val="single" w:sz="6" w:space="0" w:color="FFFFFF"/>
          <w:bottom w:val="single" w:sz="6" w:space="0" w:color="FFFFFF"/>
          <w:right w:val="single" w:sz="6" w:space="0" w:color="FFFFFF"/>
        </w:pBdr>
      </w:pPr>
    </w:p>
    <w:p w:rsidR="00CA4CD6" w:rsidRPr="009F2048" w:rsidRDefault="00897A30">
      <w:pPr>
        <w:pBdr>
          <w:top w:val="single" w:sz="6" w:space="0" w:color="FFFFFF"/>
          <w:left w:val="single" w:sz="6" w:space="0" w:color="FFFFFF"/>
          <w:bottom w:val="single" w:sz="6" w:space="0" w:color="FFFFFF"/>
          <w:right w:val="single" w:sz="6" w:space="0" w:color="FFFFFF"/>
        </w:pBdr>
        <w:ind w:left="1440" w:right="1440"/>
      </w:pPr>
      <w:r w:rsidRPr="00897A30">
        <w:rPr>
          <w:b/>
          <w:bCs/>
        </w:rPr>
        <w:t>. . .</w:t>
      </w:r>
      <w:r w:rsidRPr="00897A30">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CA4CD6" w:rsidRPr="009F2048" w:rsidRDefault="00CA4CD6">
      <w:pPr>
        <w:pBdr>
          <w:top w:val="single" w:sz="6" w:space="0" w:color="FFFFFF"/>
          <w:left w:val="single" w:sz="6" w:space="0" w:color="FFFFFF"/>
          <w:bottom w:val="single" w:sz="6" w:space="0" w:color="FFFFFF"/>
          <w:right w:val="single" w:sz="6" w:space="0" w:color="FFFFFF"/>
        </w:pBdr>
      </w:pPr>
    </w:p>
    <w:p w:rsidR="00897A30" w:rsidRPr="00897A30" w:rsidRDefault="00897A30" w:rsidP="00897A30">
      <w:pPr>
        <w:pBdr>
          <w:top w:val="single" w:sz="6" w:space="0" w:color="FFFFFF"/>
          <w:left w:val="single" w:sz="6" w:space="0" w:color="FFFFFF"/>
          <w:bottom w:val="single" w:sz="6" w:space="0" w:color="FFFFFF"/>
          <w:right w:val="single" w:sz="6" w:space="0" w:color="FFFFFF"/>
        </w:pBdr>
      </w:pPr>
      <w:r w:rsidRPr="00897A30">
        <w:t xml:space="preserve">The Agency refers to this charge as selecting the best demonstrated technology (BDT).  Section 111 also requires that the Administrator review and, if appropriate, revise such standards every four years. In addition, section 114(a) states that the Administrator may require any owner/operator subject to any requirement of this Act to: </w:t>
      </w:r>
    </w:p>
    <w:p w:rsidR="00CA4CD6" w:rsidRPr="009F2048" w:rsidRDefault="00CA4CD6">
      <w:pPr>
        <w:pBdr>
          <w:top w:val="single" w:sz="6" w:space="0" w:color="FFFFFF"/>
          <w:left w:val="single" w:sz="6" w:space="0" w:color="FFFFFF"/>
          <w:bottom w:val="single" w:sz="6" w:space="0" w:color="FFFFFF"/>
          <w:right w:val="single" w:sz="6" w:space="0" w:color="FFFFFF"/>
        </w:pBdr>
      </w:pPr>
    </w:p>
    <w:p w:rsidR="00CA4CD6" w:rsidRPr="009F2048" w:rsidRDefault="00897A30">
      <w:pPr>
        <w:pBdr>
          <w:top w:val="single" w:sz="6" w:space="0" w:color="FFFFFF"/>
          <w:left w:val="single" w:sz="6" w:space="0" w:color="FFFFFF"/>
          <w:bottom w:val="single" w:sz="6" w:space="0" w:color="FFFFFF"/>
          <w:right w:val="single" w:sz="6" w:space="0" w:color="FFFFFF"/>
        </w:pBdr>
        <w:ind w:left="1440" w:right="1440"/>
      </w:pPr>
      <w:r w:rsidRPr="00897A30">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9F2048"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897A30" w:rsidRPr="00897A30">
        <w:t>particulate matter</w:t>
      </w:r>
      <w:r w:rsidR="009F2048">
        <w:rPr>
          <w:color w:val="000000"/>
        </w:rPr>
        <w:t xml:space="preserve"> </w:t>
      </w:r>
      <w:r>
        <w:rPr>
          <w:color w:val="000000"/>
        </w:rPr>
        <w:t xml:space="preserve">emissions from </w:t>
      </w:r>
      <w:r w:rsidR="009F2048">
        <w:t>hot mix asphalt facilities</w:t>
      </w:r>
      <w:r>
        <w:rPr>
          <w:color w:val="000000"/>
        </w:rPr>
        <w:t xml:space="preserve"> cause or contribute to air pollution that may reasonably be anticipated to endanger public health or welfare.  Therefore, the </w:t>
      </w:r>
      <w:r w:rsidR="00897A30" w:rsidRPr="00897A30">
        <w:t xml:space="preserve">NSPS </w:t>
      </w:r>
      <w:r>
        <w:rPr>
          <w:color w:val="000000"/>
        </w:rPr>
        <w:t xml:space="preserve">were promulgated for this source category at 40 </w:t>
      </w:r>
      <w:r>
        <w:rPr>
          <w:color w:val="000000"/>
        </w:rPr>
        <w:lastRenderedPageBreak/>
        <w:t xml:space="preserve">CFR </w:t>
      </w:r>
      <w:r w:rsidR="006810C3">
        <w:rPr>
          <w:color w:val="000000"/>
        </w:rPr>
        <w:t xml:space="preserve">Part </w:t>
      </w:r>
      <w:r>
        <w:rPr>
          <w:color w:val="000000"/>
        </w:rPr>
        <w:t>60,</w:t>
      </w:r>
      <w:r>
        <w:rPr>
          <w:b/>
          <w:bCs/>
          <w:i/>
          <w:iCs/>
          <w:color w:val="000000"/>
        </w:rPr>
        <w:t xml:space="preserve"> </w:t>
      </w:r>
      <w:r w:rsidR="006810C3">
        <w:rPr>
          <w:color w:val="000000"/>
        </w:rPr>
        <w:t xml:space="preserve">Subpart </w:t>
      </w:r>
      <w:r w:rsidR="009F2048">
        <w:rPr>
          <w:color w:val="000000"/>
        </w:rPr>
        <w:t>I</w:t>
      </w:r>
      <w:r>
        <w:rPr>
          <w:color w:val="000000"/>
        </w:rPr>
        <w:t>.</w:t>
      </w:r>
    </w:p>
    <w:p w:rsidR="009F2048" w:rsidRDefault="009F2048">
      <w:pPr>
        <w:pBdr>
          <w:top w:val="single" w:sz="6" w:space="0" w:color="FFFFFF"/>
          <w:left w:val="single" w:sz="6" w:space="0" w:color="FFFFFF"/>
          <w:bottom w:val="single" w:sz="6" w:space="0" w:color="FFFFFF"/>
          <w:right w:val="single" w:sz="6" w:space="0" w:color="FFFFFF"/>
        </w:pBdr>
        <w:ind w:firstLine="720"/>
        <w:rPr>
          <w:color w:val="000000"/>
        </w:rPr>
      </w:pPr>
    </w:p>
    <w:p w:rsidR="00897A30" w:rsidRPr="00897A30" w:rsidRDefault="009F2048" w:rsidP="00897A30">
      <w:pPr>
        <w:tabs>
          <w:tab w:val="left" w:pos="810"/>
        </w:tabs>
        <w:ind w:firstLine="720"/>
        <w:rPr>
          <w:b/>
          <w:bCs/>
        </w:rPr>
      </w:pPr>
      <w:r>
        <w:rPr>
          <w:b/>
          <w:bCs/>
        </w:rPr>
        <w:t>2(b)  Practical Utility/Users of the Data</w:t>
      </w:r>
    </w:p>
    <w:p w:rsidR="00897A30" w:rsidRDefault="00897A30" w:rsidP="00897A30">
      <w:pPr>
        <w:pBdr>
          <w:top w:val="single" w:sz="6" w:space="0" w:color="FFFFFF"/>
          <w:left w:val="single" w:sz="6" w:space="2" w:color="FFFFFF"/>
          <w:bottom w:val="single" w:sz="6" w:space="0" w:color="FFFFFF"/>
          <w:right w:val="single" w:sz="6" w:space="0" w:color="FFFFFF"/>
        </w:pBdr>
        <w:rPr>
          <w:color w:val="000000"/>
        </w:rPr>
      </w:pPr>
    </w:p>
    <w:p w:rsidR="00897A30" w:rsidRDefault="00CA4CD6" w:rsidP="00897A30">
      <w:pPr>
        <w:pBdr>
          <w:top w:val="single" w:sz="6" w:space="0" w:color="FFFFFF"/>
          <w:left w:val="single" w:sz="6" w:space="2" w:color="FFFFFF"/>
          <w:bottom w:val="single" w:sz="6" w:space="0" w:color="FFFFFF"/>
          <w:right w:val="single" w:sz="6" w:space="0" w:color="FFFFFF"/>
        </w:pBdr>
        <w:ind w:firstLine="720"/>
        <w:rPr>
          <w:color w:val="000000"/>
        </w:rPr>
      </w:pPr>
      <w:r>
        <w:rPr>
          <w:color w:val="000000"/>
        </w:rPr>
        <w:t>The recordkeeping and reporting requirements in the standard ensure compliance with the</w:t>
      </w:r>
      <w:r w:rsidR="00BC11E9">
        <w:rPr>
          <w:color w:val="000000"/>
        </w:rPr>
        <w:t xml:space="preserve"> applicable regulations which w</w:t>
      </w:r>
      <w:r>
        <w:rPr>
          <w:color w:val="000000"/>
        </w:rPr>
        <w:t>ere promulgated in accordance with the Clean Air Act.  The collected information is also used for targeting inspections and as evidence in legal proceedings.</w:t>
      </w:r>
    </w:p>
    <w:p w:rsidR="00897A30" w:rsidRDefault="00897A30" w:rsidP="00897A30">
      <w:pPr>
        <w:pBdr>
          <w:top w:val="single" w:sz="6" w:space="0" w:color="FFFFFF"/>
          <w:left w:val="single" w:sz="6" w:space="2" w:color="FFFFFF"/>
          <w:bottom w:val="single" w:sz="6" w:space="0" w:color="FFFFFF"/>
          <w:right w:val="single" w:sz="6" w:space="0" w:color="FFFFFF"/>
        </w:pBdr>
        <w:rPr>
          <w:color w:val="000000"/>
        </w:rPr>
      </w:pPr>
    </w:p>
    <w:p w:rsidR="00897A30" w:rsidRPr="00897A30" w:rsidRDefault="00CA4CD6" w:rsidP="00897A30">
      <w:pPr>
        <w:pBdr>
          <w:top w:val="single" w:sz="6" w:space="0" w:color="FFFFFF"/>
          <w:left w:val="single" w:sz="6" w:space="2"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 xml:space="preserve">s initial </w:t>
      </w:r>
      <w:r w:rsidR="00897A30" w:rsidRPr="00897A30">
        <w:t xml:space="preserve">capability to comply with the emission standard. Continuous emission monitors are used to ensure compliance with the standard at all times. During the performance test a record of the operating parameters under which compliance was achieved may be recorded and used to determine compliance in place of a continuous emission monitor. </w:t>
      </w:r>
    </w:p>
    <w:p w:rsidR="00897A30" w:rsidRPr="00897A30" w:rsidRDefault="00897A30" w:rsidP="00897A30">
      <w:pPr>
        <w:pBdr>
          <w:top w:val="single" w:sz="6" w:space="0" w:color="FFFFFF"/>
          <w:left w:val="single" w:sz="6" w:space="2" w:color="FFFFFF"/>
          <w:bottom w:val="single" w:sz="6" w:space="0" w:color="FFFFFF"/>
          <w:right w:val="single" w:sz="6" w:space="0" w:color="FFFFFF"/>
        </w:pBdr>
      </w:pPr>
    </w:p>
    <w:p w:rsidR="00897A30" w:rsidRPr="00897A30" w:rsidRDefault="00897A30" w:rsidP="00897A30">
      <w:pPr>
        <w:pBdr>
          <w:top w:val="single" w:sz="6" w:space="0" w:color="FFFFFF"/>
          <w:left w:val="single" w:sz="6" w:space="2" w:color="FFFFFF"/>
          <w:bottom w:val="single" w:sz="6" w:space="0" w:color="FFFFFF"/>
          <w:right w:val="single" w:sz="6" w:space="0" w:color="FFFFFF"/>
        </w:pBdr>
        <w:ind w:firstLine="720"/>
      </w:pPr>
      <w:r w:rsidRPr="00897A30">
        <w:t>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 are being met.  The performance test may also be observed.</w:t>
      </w:r>
    </w:p>
    <w:p w:rsidR="00897A30" w:rsidRDefault="00897A30" w:rsidP="00897A30">
      <w:pPr>
        <w:pBdr>
          <w:top w:val="single" w:sz="6" w:space="0" w:color="FFFFFF"/>
          <w:left w:val="single" w:sz="6" w:space="2" w:color="FFFFFF"/>
          <w:bottom w:val="single" w:sz="6" w:space="0" w:color="FFFFFF"/>
          <w:right w:val="single" w:sz="6" w:space="0" w:color="FFFFFF"/>
        </w:pBdr>
        <w:ind w:firstLine="720"/>
        <w:rPr>
          <w:color w:val="000000"/>
        </w:rPr>
      </w:pPr>
    </w:p>
    <w:p w:rsidR="00897A30" w:rsidRDefault="00CA4CD6" w:rsidP="00897A30">
      <w:pPr>
        <w:pBdr>
          <w:top w:val="single" w:sz="6" w:space="0" w:color="FFFFFF"/>
          <w:left w:val="single" w:sz="6" w:space="2" w:color="FFFFFF"/>
          <w:bottom w:val="single" w:sz="6" w:space="0" w:color="FFFFFF"/>
          <w:right w:val="single" w:sz="6" w:space="0" w:color="FFFFFF"/>
        </w:pBdr>
        <w:ind w:firstLine="720"/>
        <w:rPr>
          <w:color w:val="000000"/>
        </w:rPr>
      </w:pPr>
      <w:r>
        <w:rPr>
          <w:color w:val="000000"/>
        </w:rPr>
        <w:t xml:space="preserve">The </w:t>
      </w:r>
      <w:r w:rsidR="00897A30" w:rsidRPr="00897A30">
        <w:t>required semiannual reports</w:t>
      </w:r>
      <w:r>
        <w:rPr>
          <w:color w:val="000000"/>
        </w:rPr>
        <w:t xml:space="preserve"> are used to determine periods of excess emissions, identify problems at the facility, verify operation/maintenance procedures and for compliance determinations.</w:t>
      </w:r>
    </w:p>
    <w:p w:rsidR="00897A30" w:rsidRDefault="00897A30" w:rsidP="00897A30">
      <w:pPr>
        <w:pBdr>
          <w:top w:val="single" w:sz="6" w:space="0" w:color="FFFFFF"/>
          <w:left w:val="single" w:sz="6" w:space="2" w:color="FFFFFF"/>
          <w:bottom w:val="single" w:sz="6" w:space="0" w:color="FFFFFF"/>
          <w:right w:val="single" w:sz="6" w:space="0" w:color="FFFFFF"/>
        </w:pBdr>
        <w:rPr>
          <w:color w:val="000000"/>
        </w:rPr>
      </w:pPr>
    </w:p>
    <w:p w:rsidR="00897A30" w:rsidRDefault="00CA4CD6" w:rsidP="00897A30">
      <w:pPr>
        <w:pBdr>
          <w:top w:val="single" w:sz="6" w:space="0" w:color="FFFFFF"/>
          <w:left w:val="single" w:sz="6" w:space="2" w:color="FFFFFF"/>
          <w:bottom w:val="single" w:sz="6" w:space="0" w:color="FFFFFF"/>
          <w:right w:val="single" w:sz="6" w:space="0" w:color="FFFFFF"/>
        </w:pBdr>
        <w:outlineLvl w:val="0"/>
        <w:rPr>
          <w:b/>
          <w:bCs/>
          <w:color w:val="000000"/>
        </w:rPr>
      </w:pPr>
      <w:r>
        <w:rPr>
          <w:b/>
          <w:bCs/>
          <w:color w:val="000000"/>
        </w:rPr>
        <w:t>3.  Nonduplication, Consultations, and Other Collection Criteria</w:t>
      </w:r>
    </w:p>
    <w:p w:rsidR="00897A30" w:rsidRDefault="00897A30" w:rsidP="00897A30">
      <w:pPr>
        <w:pBdr>
          <w:top w:val="single" w:sz="6" w:space="0" w:color="FFFFFF"/>
          <w:left w:val="single" w:sz="6" w:space="2" w:color="FFFFFF"/>
          <w:bottom w:val="single" w:sz="6" w:space="0" w:color="FFFFFF"/>
          <w:right w:val="single" w:sz="6" w:space="0" w:color="FFFFFF"/>
        </w:pBdr>
        <w:rPr>
          <w:b/>
          <w:bCs/>
          <w:color w:val="000000"/>
        </w:rPr>
      </w:pPr>
    </w:p>
    <w:p w:rsidR="00897A30" w:rsidRDefault="00CA4CD6" w:rsidP="00897A30">
      <w:pPr>
        <w:pBdr>
          <w:top w:val="single" w:sz="6" w:space="0" w:color="FFFFFF"/>
          <w:left w:val="single" w:sz="6" w:space="2"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w:t>
      </w:r>
      <w:r w:rsidR="00897A30" w:rsidRPr="00897A30">
        <w:t>CFR Part 60, Subpart I.</w:t>
      </w:r>
    </w:p>
    <w:p w:rsidR="00897A30" w:rsidRDefault="00897A30" w:rsidP="00897A30">
      <w:pPr>
        <w:pBdr>
          <w:top w:val="single" w:sz="6" w:space="0" w:color="FFFFFF"/>
          <w:left w:val="single" w:sz="6" w:space="2" w:color="FFFFFF"/>
          <w:bottom w:val="single" w:sz="6" w:space="0" w:color="FFFFFF"/>
          <w:right w:val="single" w:sz="6" w:space="0" w:color="FFFFFF"/>
        </w:pBdr>
        <w:rPr>
          <w:b/>
          <w:bCs/>
          <w:color w:val="000000"/>
        </w:rPr>
      </w:pPr>
    </w:p>
    <w:p w:rsidR="00897A30" w:rsidRDefault="00CA4CD6" w:rsidP="00897A30">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3(a)  Nonduplication</w:t>
      </w:r>
    </w:p>
    <w:p w:rsidR="00897A30" w:rsidRDefault="00897A30" w:rsidP="00897A30">
      <w:pPr>
        <w:pBdr>
          <w:top w:val="single" w:sz="6" w:space="0" w:color="FFFFFF"/>
          <w:left w:val="single" w:sz="6" w:space="2" w:color="FFFFFF"/>
          <w:bottom w:val="single" w:sz="6" w:space="0" w:color="FFFFFF"/>
          <w:right w:val="single" w:sz="6" w:space="0" w:color="FFFFFF"/>
        </w:pBdr>
        <w:rPr>
          <w:color w:val="000000"/>
        </w:rPr>
      </w:pPr>
    </w:p>
    <w:p w:rsidR="00897A30" w:rsidRDefault="00CA4CD6" w:rsidP="00897A30">
      <w:pPr>
        <w:pBdr>
          <w:top w:val="single" w:sz="6" w:space="0" w:color="FFFFFF"/>
          <w:left w:val="single" w:sz="6" w:space="2"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897A30" w:rsidRDefault="00897A30" w:rsidP="00897A30">
      <w:pPr>
        <w:pBdr>
          <w:top w:val="single" w:sz="6" w:space="0" w:color="FFFFFF"/>
          <w:left w:val="single" w:sz="6" w:space="2" w:color="FFFFFF"/>
          <w:bottom w:val="single" w:sz="6" w:space="0" w:color="FFFFFF"/>
          <w:right w:val="single" w:sz="6" w:space="0" w:color="FFFFFF"/>
        </w:pBdr>
        <w:rPr>
          <w:color w:val="000000"/>
        </w:rPr>
      </w:pPr>
    </w:p>
    <w:p w:rsidR="00897A30" w:rsidRDefault="00CA4CD6" w:rsidP="00897A30">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3(b)  Public Notice Required Prior to ICR Submission to OMB</w:t>
      </w:r>
    </w:p>
    <w:p w:rsidR="00897A30" w:rsidRDefault="00897A30" w:rsidP="00897A30">
      <w:pPr>
        <w:pBdr>
          <w:top w:val="single" w:sz="6" w:space="0" w:color="FFFFFF"/>
          <w:left w:val="single" w:sz="6" w:space="2" w:color="FFFFFF"/>
          <w:bottom w:val="single" w:sz="6" w:space="0" w:color="FFFFFF"/>
          <w:right w:val="single" w:sz="6" w:space="0" w:color="FFFFFF"/>
        </w:pBdr>
        <w:rPr>
          <w:color w:val="000000"/>
        </w:rPr>
      </w:pPr>
    </w:p>
    <w:p w:rsidR="00603E5C" w:rsidRPr="00603E5C" w:rsidRDefault="00603E5C" w:rsidP="00603E5C">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An announcement of a public comment period for the renewal of this ICR was published in the </w:t>
      </w:r>
      <w:r>
        <w:rPr>
          <w:color w:val="000000"/>
          <w:u w:val="single"/>
        </w:rPr>
        <w:t>Federal Regis</w:t>
      </w:r>
      <w:r w:rsidRPr="009B7114">
        <w:rPr>
          <w:u w:val="single"/>
        </w:rPr>
        <w:t>ter</w:t>
      </w:r>
      <w:r w:rsidRPr="009B7114">
        <w:t xml:space="preserve"> (79 </w:t>
      </w:r>
      <w:r w:rsidRPr="009B7114">
        <w:rPr>
          <w:u w:val="single"/>
        </w:rPr>
        <w:t>FR</w:t>
      </w:r>
      <w:r w:rsidRPr="009B7114">
        <w:t xml:space="preserve"> 30117) on May 27, 2014.  </w:t>
      </w:r>
      <w:r w:rsidR="00A96E33">
        <w:t xml:space="preserve">No comments were received on the burden published in the </w:t>
      </w:r>
      <w:r w:rsidR="00A96E33">
        <w:rPr>
          <w:u w:val="single"/>
        </w:rPr>
        <w:t>Federal Register</w:t>
      </w:r>
      <w:r w:rsidR="00A96E33">
        <w:t>.</w:t>
      </w:r>
      <w:r w:rsidR="00897A30" w:rsidRPr="00897A30">
        <w:rPr>
          <w:color w:val="FF0000"/>
        </w:rPr>
        <w:t xml:space="preserve"> </w:t>
      </w:r>
    </w:p>
    <w:p w:rsidR="00897A30" w:rsidRDefault="00897A30" w:rsidP="00897A30">
      <w:pPr>
        <w:pBdr>
          <w:top w:val="single" w:sz="6" w:space="0" w:color="FFFFFF"/>
          <w:left w:val="single" w:sz="6" w:space="2" w:color="FFFFFF"/>
          <w:bottom w:val="single" w:sz="6" w:space="0" w:color="FFFFFF"/>
          <w:right w:val="single" w:sz="6" w:space="0" w:color="FFFFFF"/>
        </w:pBdr>
        <w:rPr>
          <w:color w:val="000000"/>
        </w:rPr>
      </w:pPr>
    </w:p>
    <w:p w:rsidR="00897A30" w:rsidRDefault="00123889" w:rsidP="00897A30">
      <w:pPr>
        <w:pBdr>
          <w:top w:val="single" w:sz="6" w:space="0" w:color="FFFFFF"/>
          <w:left w:val="single" w:sz="6" w:space="2" w:color="FFFFFF"/>
          <w:bottom w:val="single" w:sz="6" w:space="0" w:color="FFFFFF"/>
          <w:right w:val="single" w:sz="6" w:space="0" w:color="FFFFFF"/>
        </w:pBdr>
        <w:ind w:firstLine="720"/>
        <w:rPr>
          <w:color w:val="FF0000"/>
        </w:rPr>
      </w:pPr>
      <w:r>
        <w:rPr>
          <w:b/>
          <w:bCs/>
          <w:color w:val="000000"/>
        </w:rPr>
        <w:t>3(c)  Consultations</w:t>
      </w:r>
    </w:p>
    <w:p w:rsidR="00070D16" w:rsidRDefault="00070D16" w:rsidP="00070D16">
      <w:pPr>
        <w:rPr>
          <w:color w:val="FF0000"/>
        </w:rPr>
      </w:pPr>
    </w:p>
    <w:p w:rsidR="00070D16" w:rsidRDefault="00070D16" w:rsidP="00070D16">
      <w:pPr>
        <w:widowControl/>
        <w:ind w:firstLine="720"/>
      </w:pPr>
      <w:r w:rsidRPr="00970EFB">
        <w:lastRenderedPageBreak/>
        <w:t>The Agency has consulted i</w:t>
      </w:r>
      <w:r w:rsidRPr="00970EFB">
        <w:rPr>
          <w:bCs/>
        </w:rPr>
        <w:t>ndustry experts and internal data sources to project the number of affected facilities and industry growth over the next three years.</w:t>
      </w:r>
      <w:r w:rsidRPr="00970EFB">
        <w:rPr>
          <w:b/>
          <w:bCs/>
        </w:rPr>
        <w:t xml:space="preserve">  </w:t>
      </w:r>
      <w:r w:rsidRPr="00970EFB">
        <w:t>The primary source of information as reported by industry, in compliance with the recordkeeping and reporting provisions in the standard, is Enforcement and Compliance History Online (ECHO), which is operated and maintained by EPA's Office of Compliance.  ECHO is EPA’s database for the collection, maintenance, and retrieval of all compliance data.</w:t>
      </w:r>
      <w:r w:rsidRPr="00277F42">
        <w:rPr>
          <w:color w:val="FF0000"/>
        </w:rPr>
        <w:t xml:space="preserve">  </w:t>
      </w:r>
      <w:r>
        <w:t>The growth rate for the industry is based on our consultations with the Agency’s internal industry experts.</w:t>
      </w:r>
    </w:p>
    <w:p w:rsidR="00442D54" w:rsidRDefault="00442D54" w:rsidP="00442D54"/>
    <w:p w:rsidR="00442D54" w:rsidRDefault="00442D54" w:rsidP="00442D54">
      <w:pPr>
        <w:ind w:firstLine="720"/>
        <w:rPr>
          <w:color w:val="FF0000"/>
        </w:rPr>
      </w:pPr>
      <w:r w:rsidRPr="00F23407">
        <w:t xml:space="preserve">Industry trade associations and other interested parties were provided an opportunity to comment on the burden associated with the standard as it was being developed.  </w:t>
      </w:r>
      <w:r>
        <w:t>In developing this ICR, we contacted both the National Asphalt Pavement Association at (301) 731-4748, and the Asphalt Pavement Alliance</w:t>
      </w:r>
      <w:r w:rsidRPr="003C2EB3">
        <w:t xml:space="preserve"> </w:t>
      </w:r>
      <w:r>
        <w:t>at (303) 918-8391.</w:t>
      </w:r>
    </w:p>
    <w:p w:rsidR="00442D54" w:rsidRDefault="00442D54" w:rsidP="00442D54">
      <w:pPr>
        <w:ind w:firstLine="720"/>
        <w:rPr>
          <w:color w:val="FF0000"/>
        </w:rPr>
      </w:pPr>
    </w:p>
    <w:p w:rsidR="00442D54" w:rsidRDefault="00442D54" w:rsidP="00442D54">
      <w:pPr>
        <w:pBdr>
          <w:top w:val="single" w:sz="6" w:space="0" w:color="FFFFFF"/>
          <w:left w:val="single" w:sz="6" w:space="0" w:color="FFFFFF"/>
          <w:bottom w:val="single" w:sz="6" w:space="0" w:color="FFFFFF"/>
          <w:right w:val="single" w:sz="6" w:space="0" w:color="FFFFFF"/>
        </w:pBdr>
        <w:ind w:firstLine="720"/>
        <w:rPr>
          <w:bCs/>
        </w:rPr>
      </w:pPr>
      <w:r>
        <w:rPr>
          <w:bCs/>
        </w:rPr>
        <w:t xml:space="preserve">It is our policy to respond after a thorough review of comments received since the last ICR renewal as well as those submitted in response to the first </w:t>
      </w:r>
      <w:r w:rsidRPr="005F7D0D">
        <w:rPr>
          <w:bCs/>
          <w:u w:val="single"/>
        </w:rPr>
        <w:t>Federal Register</w:t>
      </w:r>
      <w:r>
        <w:rPr>
          <w:bCs/>
        </w:rPr>
        <w:t xml:space="preserve"> notice.</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9F2048">
        <w:t>hot mix asphalt facilities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w:t>
      </w:r>
      <w:r w:rsidR="00897A30" w:rsidRPr="00897A30">
        <w:t>SIC 2951</w:t>
      </w:r>
      <w:r w:rsidR="00CE0193">
        <w:t>,</w:t>
      </w:r>
      <w:r w:rsidR="00897A30" w:rsidRPr="00897A30">
        <w:t xml:space="preserve"> which corresponds to the North American Industry Classification System (NAICS) 324121 for</w:t>
      </w:r>
      <w:r>
        <w:rPr>
          <w:color w:val="000000"/>
        </w:rPr>
        <w:t xml:space="preserve"> </w:t>
      </w:r>
      <w:r w:rsidR="009F2048">
        <w:t>Asphalt Paving Mixture and Block Manufacturing.</w:t>
      </w:r>
    </w:p>
    <w:p w:rsidR="00CA4CD6" w:rsidRDefault="00F12C55">
      <w:pPr>
        <w:pBdr>
          <w:top w:val="single" w:sz="6" w:space="0" w:color="FFFFFF"/>
          <w:left w:val="single" w:sz="6" w:space="0" w:color="FFFFFF"/>
          <w:bottom w:val="single" w:sz="6" w:space="0" w:color="FFFFFF"/>
          <w:right w:val="single" w:sz="6" w:space="0" w:color="FFFFFF"/>
        </w:pBdr>
        <w:rPr>
          <w:color w:val="000000"/>
        </w:rPr>
      </w:pPr>
      <w:r w:rsidDel="00F12C5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CA4CD6" w:rsidRDefault="00F12C55">
      <w:pPr>
        <w:pBdr>
          <w:top w:val="single" w:sz="6" w:space="0" w:color="FFFFFF"/>
          <w:left w:val="single" w:sz="6" w:space="0" w:color="FFFFFF"/>
          <w:bottom w:val="single" w:sz="6" w:space="0" w:color="FFFFFF"/>
          <w:right w:val="single" w:sz="6" w:space="0" w:color="FFFFFF"/>
        </w:pBdr>
        <w:rPr>
          <w:color w:val="000000"/>
        </w:rPr>
      </w:pPr>
      <w:r w:rsidDel="00F12C55">
        <w:rPr>
          <w:color w:val="000000"/>
        </w:rPr>
        <w:t xml:space="preserve"> </w:t>
      </w: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w:t>
      </w:r>
      <w:r w:rsidR="00CA4CD6" w:rsidRPr="00CE0193">
        <w:t>d by</w:t>
      </w:r>
      <w:r w:rsidR="00CE0193" w:rsidRPr="00CE0193">
        <w:t xml:space="preserve"> the</w:t>
      </w:r>
      <w:r w:rsidR="00CA4CD6">
        <w:rPr>
          <w:color w:val="FF0000"/>
        </w:rPr>
        <w:t xml:space="preserve"> </w:t>
      </w:r>
      <w:r w:rsidR="00242738" w:rsidRPr="00F50EC8">
        <w:rPr>
          <w:bCs/>
        </w:rPr>
        <w:t>NSPS for</w:t>
      </w:r>
      <w:r w:rsidR="00242738" w:rsidRPr="00F50EC8">
        <w:t xml:space="preserve"> Hot Mix Asphalt Facilities (40 CFR </w:t>
      </w:r>
      <w:r w:rsidR="00CE0193">
        <w:t>P</w:t>
      </w:r>
      <w:r w:rsidR="00242738" w:rsidRPr="00F50EC8">
        <w:t xml:space="preserve">art 60, </w:t>
      </w:r>
      <w:r w:rsidR="00CE0193">
        <w:t>S</w:t>
      </w:r>
      <w:r w:rsidR="00242738" w:rsidRPr="00F50EC8">
        <w:t>ubpart I)</w:t>
      </w:r>
      <w:r w:rsidR="00242738">
        <w:t>.</w:t>
      </w:r>
      <w:r w:rsidR="00242738" w:rsidRPr="00C76D4B" w:rsidDel="00C76D4B">
        <w:rPr>
          <w:bCs/>
          <w:color w:val="FF0000"/>
        </w:rPr>
        <w:t xml:space="preserve"> </w:t>
      </w:r>
    </w:p>
    <w:p w:rsidR="00242738" w:rsidRDefault="00242738">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rsidTr="0024273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242738"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242738" w:rsidRPr="00CF2B37" w:rsidRDefault="00242738">
            <w:pPr>
              <w:pBdr>
                <w:top w:val="single" w:sz="6" w:space="0" w:color="FFFFFF"/>
                <w:left w:val="single" w:sz="6" w:space="0" w:color="FFFFFF"/>
                <w:bottom w:val="single" w:sz="6" w:space="0" w:color="FFFFFF"/>
                <w:right w:val="single" w:sz="6" w:space="0" w:color="FFFFFF"/>
              </w:pBdr>
              <w:spacing w:after="58"/>
            </w:pPr>
            <w:r>
              <w:t>Notification of construction or reconstruction</w:t>
            </w:r>
          </w:p>
        </w:tc>
        <w:tc>
          <w:tcPr>
            <w:tcW w:w="2340" w:type="dxa"/>
            <w:tcBorders>
              <w:top w:val="single" w:sz="7" w:space="0" w:color="000000"/>
              <w:left w:val="single" w:sz="7" w:space="0" w:color="000000"/>
              <w:bottom w:val="single" w:sz="7" w:space="0" w:color="000000"/>
              <w:right w:val="single" w:sz="7" w:space="0" w:color="000000"/>
            </w:tcBorders>
          </w:tcPr>
          <w:p w:rsidR="00242738" w:rsidRPr="00CF2B37" w:rsidRDefault="00242738">
            <w:pPr>
              <w:pBdr>
                <w:top w:val="single" w:sz="6" w:space="0" w:color="FFFFFF"/>
                <w:left w:val="single" w:sz="6" w:space="0" w:color="FFFFFF"/>
                <w:bottom w:val="single" w:sz="6" w:space="0" w:color="FFFFFF"/>
                <w:right w:val="single" w:sz="6" w:space="0" w:color="FFFFFF"/>
              </w:pBdr>
              <w:spacing w:after="58"/>
            </w:pPr>
            <w:r>
              <w:t>40 CFR 60.7(a)(1)</w:t>
            </w:r>
          </w:p>
        </w:tc>
      </w:tr>
      <w:tr w:rsidR="00242738"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242738" w:rsidRPr="00CF2B37" w:rsidRDefault="00242738">
            <w:pPr>
              <w:pBdr>
                <w:top w:val="single" w:sz="6" w:space="0" w:color="FFFFFF"/>
                <w:left w:val="single" w:sz="6" w:space="0" w:color="FFFFFF"/>
                <w:bottom w:val="single" w:sz="6" w:space="0" w:color="FFFFFF"/>
                <w:right w:val="single" w:sz="6" w:space="0" w:color="FFFFFF"/>
              </w:pBdr>
              <w:spacing w:after="58"/>
            </w:pPr>
            <w:r>
              <w:t>Notification of actual date of initial startup</w:t>
            </w:r>
            <w:r>
              <w:tab/>
            </w:r>
            <w:r>
              <w:tab/>
            </w:r>
          </w:p>
        </w:tc>
        <w:tc>
          <w:tcPr>
            <w:tcW w:w="2340" w:type="dxa"/>
            <w:tcBorders>
              <w:top w:val="single" w:sz="7" w:space="0" w:color="000000"/>
              <w:left w:val="single" w:sz="7" w:space="0" w:color="000000"/>
              <w:bottom w:val="single" w:sz="7" w:space="0" w:color="000000"/>
              <w:right w:val="single" w:sz="7" w:space="0" w:color="000000"/>
            </w:tcBorders>
          </w:tcPr>
          <w:p w:rsidR="00242738" w:rsidRPr="00CF2B37" w:rsidRDefault="00242738">
            <w:pPr>
              <w:pBdr>
                <w:top w:val="single" w:sz="6" w:space="0" w:color="FFFFFF"/>
                <w:left w:val="single" w:sz="6" w:space="0" w:color="FFFFFF"/>
                <w:bottom w:val="single" w:sz="6" w:space="0" w:color="FFFFFF"/>
                <w:right w:val="single" w:sz="6" w:space="0" w:color="FFFFFF"/>
              </w:pBdr>
              <w:spacing w:after="58"/>
            </w:pPr>
            <w:r>
              <w:t>40 CFR 60.7(a)(3)</w:t>
            </w:r>
          </w:p>
        </w:tc>
      </w:tr>
      <w:tr w:rsidR="00242738"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242738" w:rsidRPr="00CF2B37" w:rsidRDefault="00242738">
            <w:pPr>
              <w:pBdr>
                <w:top w:val="single" w:sz="6" w:space="0" w:color="FFFFFF"/>
                <w:left w:val="single" w:sz="6" w:space="0" w:color="FFFFFF"/>
                <w:bottom w:val="single" w:sz="6" w:space="0" w:color="FFFFFF"/>
                <w:right w:val="single" w:sz="6" w:space="0" w:color="FFFFFF"/>
              </w:pBdr>
              <w:spacing w:after="58"/>
            </w:pPr>
            <w:r>
              <w:t>Notification of physical or operational change</w:t>
            </w:r>
            <w:r>
              <w:tab/>
            </w:r>
          </w:p>
        </w:tc>
        <w:tc>
          <w:tcPr>
            <w:tcW w:w="2340" w:type="dxa"/>
            <w:tcBorders>
              <w:top w:val="single" w:sz="7" w:space="0" w:color="000000"/>
              <w:left w:val="single" w:sz="7" w:space="0" w:color="000000"/>
              <w:bottom w:val="single" w:sz="7" w:space="0" w:color="000000"/>
              <w:right w:val="single" w:sz="7" w:space="0" w:color="000000"/>
            </w:tcBorders>
          </w:tcPr>
          <w:p w:rsidR="00242738" w:rsidRPr="00CF2B37" w:rsidRDefault="00242738">
            <w:pPr>
              <w:pBdr>
                <w:top w:val="single" w:sz="6" w:space="0" w:color="FFFFFF"/>
                <w:left w:val="single" w:sz="6" w:space="0" w:color="FFFFFF"/>
                <w:bottom w:val="single" w:sz="6" w:space="0" w:color="FFFFFF"/>
                <w:right w:val="single" w:sz="6" w:space="0" w:color="FFFFFF"/>
              </w:pBdr>
              <w:spacing w:after="58"/>
            </w:pPr>
            <w:r>
              <w:t>40 CFR 60.7(a)(4)</w:t>
            </w:r>
          </w:p>
        </w:tc>
      </w:tr>
      <w:tr w:rsidR="00242738"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242738" w:rsidRPr="00CF2B37" w:rsidRDefault="00242738">
            <w:pPr>
              <w:pBdr>
                <w:top w:val="single" w:sz="6" w:space="0" w:color="FFFFFF"/>
                <w:left w:val="single" w:sz="6" w:space="0" w:color="FFFFFF"/>
                <w:bottom w:val="single" w:sz="6" w:space="0" w:color="FFFFFF"/>
                <w:right w:val="single" w:sz="6" w:space="0" w:color="FFFFFF"/>
              </w:pBdr>
              <w:spacing w:after="58"/>
            </w:pPr>
            <w:r>
              <w:t>Notification of performance test</w:t>
            </w:r>
            <w:r>
              <w:tab/>
            </w:r>
            <w:r>
              <w:tab/>
            </w:r>
          </w:p>
        </w:tc>
        <w:tc>
          <w:tcPr>
            <w:tcW w:w="2340" w:type="dxa"/>
            <w:tcBorders>
              <w:top w:val="single" w:sz="7" w:space="0" w:color="000000"/>
              <w:left w:val="single" w:sz="7" w:space="0" w:color="000000"/>
              <w:bottom w:val="single" w:sz="7" w:space="0" w:color="000000"/>
              <w:right w:val="single" w:sz="7" w:space="0" w:color="000000"/>
            </w:tcBorders>
          </w:tcPr>
          <w:p w:rsidR="00242738" w:rsidRPr="00CF2B37" w:rsidRDefault="00242738">
            <w:pPr>
              <w:pBdr>
                <w:top w:val="single" w:sz="6" w:space="0" w:color="FFFFFF"/>
                <w:left w:val="single" w:sz="6" w:space="0" w:color="FFFFFF"/>
                <w:bottom w:val="single" w:sz="6" w:space="0" w:color="FFFFFF"/>
                <w:right w:val="single" w:sz="6" w:space="0" w:color="FFFFFF"/>
              </w:pBdr>
              <w:spacing w:after="58"/>
            </w:pPr>
            <w:r>
              <w:t>40 CFR 60.8(d)</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rsidTr="0024273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242738"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242738" w:rsidRPr="00CF2B37" w:rsidRDefault="00242738">
            <w:pPr>
              <w:pBdr>
                <w:top w:val="single" w:sz="6" w:space="0" w:color="FFFFFF"/>
                <w:left w:val="single" w:sz="6" w:space="0" w:color="FFFFFF"/>
                <w:bottom w:val="single" w:sz="6" w:space="0" w:color="FFFFFF"/>
                <w:right w:val="single" w:sz="6" w:space="0" w:color="FFFFFF"/>
              </w:pBdr>
              <w:spacing w:after="58"/>
            </w:pPr>
            <w:r>
              <w:t>Report of performance tests</w:t>
            </w:r>
            <w:r>
              <w:tab/>
            </w:r>
            <w:r>
              <w:tab/>
            </w:r>
            <w:r>
              <w:tab/>
            </w:r>
          </w:p>
        </w:tc>
        <w:tc>
          <w:tcPr>
            <w:tcW w:w="2070" w:type="dxa"/>
            <w:tcBorders>
              <w:top w:val="single" w:sz="7" w:space="0" w:color="000000"/>
              <w:left w:val="single" w:sz="7" w:space="0" w:color="000000"/>
              <w:bottom w:val="single" w:sz="7" w:space="0" w:color="000000"/>
              <w:right w:val="single" w:sz="7" w:space="0" w:color="000000"/>
            </w:tcBorders>
          </w:tcPr>
          <w:p w:rsidR="00242738" w:rsidRPr="00CF2B37" w:rsidRDefault="00242738">
            <w:pPr>
              <w:pBdr>
                <w:top w:val="single" w:sz="6" w:space="0" w:color="FFFFFF"/>
                <w:left w:val="single" w:sz="6" w:space="0" w:color="FFFFFF"/>
                <w:bottom w:val="single" w:sz="6" w:space="0" w:color="FFFFFF"/>
                <w:right w:val="single" w:sz="6" w:space="0" w:color="FFFFFF"/>
              </w:pBdr>
              <w:spacing w:after="58"/>
            </w:pPr>
            <w:r>
              <w:t>40 CFR 60.8(a)</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rsidTr="0024273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242738"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242738" w:rsidRPr="00CF2B37" w:rsidRDefault="00242738">
            <w:pPr>
              <w:pBdr>
                <w:top w:val="single" w:sz="6" w:space="0" w:color="FFFFFF"/>
                <w:left w:val="single" w:sz="6" w:space="0" w:color="FFFFFF"/>
                <w:bottom w:val="single" w:sz="6" w:space="0" w:color="FFFFFF"/>
                <w:right w:val="single" w:sz="6" w:space="0" w:color="FFFFFF"/>
              </w:pBdr>
              <w:spacing w:after="58"/>
            </w:pPr>
            <w:r>
              <w:t>Record of startups, shutdowns, and malfunctions</w:t>
            </w:r>
          </w:p>
        </w:tc>
        <w:tc>
          <w:tcPr>
            <w:tcW w:w="2250" w:type="dxa"/>
            <w:tcBorders>
              <w:top w:val="single" w:sz="7" w:space="0" w:color="000000"/>
              <w:left w:val="single" w:sz="7" w:space="0" w:color="000000"/>
              <w:bottom w:val="single" w:sz="7" w:space="0" w:color="000000"/>
              <w:right w:val="single" w:sz="7" w:space="0" w:color="000000"/>
            </w:tcBorders>
          </w:tcPr>
          <w:p w:rsidR="00242738" w:rsidRPr="00CF2B37" w:rsidRDefault="00242738">
            <w:pPr>
              <w:pBdr>
                <w:top w:val="single" w:sz="6" w:space="0" w:color="FFFFFF"/>
                <w:left w:val="single" w:sz="6" w:space="0" w:color="FFFFFF"/>
                <w:bottom w:val="single" w:sz="6" w:space="0" w:color="FFFFFF"/>
                <w:right w:val="single" w:sz="6" w:space="0" w:color="FFFFFF"/>
              </w:pBdr>
              <w:spacing w:after="58"/>
            </w:pPr>
            <w:r>
              <w:t>60.7(b)</w:t>
            </w:r>
          </w:p>
        </w:tc>
      </w:tr>
      <w:tr w:rsidR="00242738"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242738" w:rsidRPr="00CF2B37" w:rsidRDefault="00242738">
            <w:pPr>
              <w:pBdr>
                <w:top w:val="single" w:sz="6" w:space="0" w:color="FFFFFF"/>
                <w:left w:val="single" w:sz="6" w:space="0" w:color="FFFFFF"/>
                <w:bottom w:val="single" w:sz="6" w:space="0" w:color="FFFFFF"/>
                <w:right w:val="single" w:sz="6" w:space="0" w:color="FFFFFF"/>
              </w:pBdr>
              <w:spacing w:after="58"/>
            </w:pPr>
            <w:r>
              <w:t xml:space="preserve">Records are required to be retained for two years </w:t>
            </w:r>
          </w:p>
        </w:tc>
        <w:tc>
          <w:tcPr>
            <w:tcW w:w="2250" w:type="dxa"/>
            <w:tcBorders>
              <w:top w:val="single" w:sz="7" w:space="0" w:color="000000"/>
              <w:left w:val="single" w:sz="7" w:space="0" w:color="000000"/>
              <w:bottom w:val="single" w:sz="7" w:space="0" w:color="000000"/>
              <w:right w:val="single" w:sz="7" w:space="0" w:color="000000"/>
            </w:tcBorders>
          </w:tcPr>
          <w:p w:rsidR="00242738" w:rsidRPr="00CF2B37" w:rsidRDefault="00242738">
            <w:pPr>
              <w:pBdr>
                <w:top w:val="single" w:sz="6" w:space="0" w:color="FFFFFF"/>
                <w:left w:val="single" w:sz="6" w:space="0" w:color="FFFFFF"/>
                <w:bottom w:val="single" w:sz="6" w:space="0" w:color="FFFFFF"/>
                <w:right w:val="single" w:sz="6" w:space="0" w:color="FFFFFF"/>
              </w:pBdr>
              <w:spacing w:after="58"/>
            </w:pPr>
            <w:r>
              <w:t>60.7(f)</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2F3D80" w:rsidRDefault="002F3D80">
            <w:pPr>
              <w:pBdr>
                <w:top w:val="single" w:sz="6" w:space="0" w:color="FFFFFF"/>
                <w:left w:val="single" w:sz="6" w:space="0" w:color="FFFFFF"/>
                <w:bottom w:val="single" w:sz="6" w:space="0" w:color="FFFFFF"/>
                <w:right w:val="single" w:sz="6" w:space="0" w:color="FFFFFF"/>
              </w:pBdr>
              <w:spacing w:after="55"/>
              <w:rPr>
                <w:color w:val="000000"/>
              </w:rPr>
            </w:pPr>
            <w:r w:rsidRPr="002F3D80">
              <w:rPr>
                <w:bCs/>
                <w:color w:val="000000"/>
              </w:rPr>
              <w:t>Familiarization with the regulatory requirements.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242738">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w:t>
            </w:r>
            <w:r w:rsidR="00897A30" w:rsidRPr="00897A30">
              <w:t>for control device.</w:t>
            </w:r>
            <w:r w:rsidRPr="00B16C07">
              <w:rPr>
                <w:color w:val="FF0000"/>
              </w:rPr>
              <w:t xml:space="preserve">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8C4BEF"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445F4E">
              <w:rPr>
                <w:color w:val="000000"/>
              </w:rPr>
              <w:t>5 and 9</w:t>
            </w:r>
            <w:r>
              <w:rPr>
                <w:color w:val="FF0000"/>
              </w:rPr>
              <w:t xml:space="preserve"> </w:t>
            </w:r>
            <w:r>
              <w:rPr>
                <w:color w:val="000000"/>
              </w:rPr>
              <w:t>test</w:t>
            </w:r>
            <w:r w:rsidR="00445F4E">
              <w:rPr>
                <w:color w:val="000000"/>
              </w:rPr>
              <w:t>s</w:t>
            </w:r>
            <w:r>
              <w:rPr>
                <w:color w:val="000000"/>
              </w:rPr>
              <w: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F2B37" w:rsidRDefault="00CF2B37">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w:t>
            </w:r>
            <w:r w:rsidR="008C5E6F">
              <w:rPr>
                <w:color w:val="000000"/>
              </w:rPr>
              <w:t>Integrated Compliance Information System (ICIS) and ECHO.</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242738" w:rsidRDefault="00897A30">
      <w:pPr>
        <w:pBdr>
          <w:top w:val="single" w:sz="6" w:space="0" w:color="FFFFFF"/>
          <w:left w:val="single" w:sz="6" w:space="0" w:color="FFFFFF"/>
          <w:bottom w:val="single" w:sz="6" w:space="0" w:color="FFFFFF"/>
          <w:right w:val="single" w:sz="6" w:space="0" w:color="FFFFFF"/>
        </w:pBdr>
        <w:ind w:firstLine="720"/>
      </w:pPr>
      <w:r w:rsidRPr="00897A30">
        <w:t>Following notification of startup, the reviewing authority could inspect the source to determine whether the pollution control devices are properly installed and operated.</w:t>
      </w:r>
      <w:r w:rsidR="00242738">
        <w:t xml:space="preserve">  </w:t>
      </w:r>
      <w:r w:rsidRPr="00897A30">
        <w:t>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8C5E6F" w:rsidRDefault="008C5E6F" w:rsidP="008C5E6F">
      <w:pPr>
        <w:pBdr>
          <w:top w:val="single" w:sz="6" w:space="0" w:color="FFFFFF"/>
          <w:left w:val="single" w:sz="6" w:space="0" w:color="FFFFFF"/>
          <w:bottom w:val="single" w:sz="6" w:space="0" w:color="FFFFFF"/>
          <w:right w:val="single" w:sz="6" w:space="0" w:color="FFFFFF"/>
        </w:pBdr>
        <w:ind w:firstLine="720"/>
        <w:rPr>
          <w:color w:val="000000"/>
        </w:rPr>
      </w:pPr>
      <w:r>
        <w:rPr>
          <w:color w:val="000000"/>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897A30" w:rsidRPr="00897A30">
        <w:t xml:space="preserve">two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897A30" w:rsidRPr="00897A30" w:rsidRDefault="00897A30" w:rsidP="00897A30">
      <w:pPr>
        <w:pBdr>
          <w:top w:val="single" w:sz="6" w:space="0" w:color="FFFFFF"/>
          <w:left w:val="single" w:sz="6" w:space="0" w:color="FFFFFF"/>
          <w:bottom w:val="single" w:sz="6" w:space="0" w:color="FFFFFF"/>
          <w:right w:val="single" w:sz="6" w:space="0" w:color="FFFFFF"/>
        </w:pBdr>
        <w:ind w:firstLine="720"/>
      </w:pPr>
      <w:r w:rsidRPr="00897A30">
        <w:t xml:space="preserve">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 </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sidR="008C1AC0" w:rsidRPr="00D04F15">
        <w:t xml:space="preserve">Table 1: Annual Respondent Burden and Cost – </w:t>
      </w:r>
      <w:r w:rsidR="008C1AC0" w:rsidRPr="004404E3">
        <w:rPr>
          <w:bCs/>
        </w:rPr>
        <w:t>NSPS for</w:t>
      </w:r>
      <w:r w:rsidR="008C1AC0">
        <w:t xml:space="preserve"> Hot Mix Asphalt Facilities (40 CFR </w:t>
      </w:r>
      <w:r w:rsidR="00ED231D">
        <w:t>P</w:t>
      </w:r>
      <w:r w:rsidR="008C1AC0">
        <w:t xml:space="preserve">art 60, </w:t>
      </w:r>
      <w:r w:rsidR="00ED231D">
        <w:t>S</w:t>
      </w:r>
      <w:r w:rsidR="008C1AC0">
        <w:t>ubpart I)</w:t>
      </w:r>
      <w:r w:rsidR="008C1AC0" w:rsidRPr="00D04F15">
        <w:rPr>
          <w:bCs/>
        </w:rPr>
        <w:t xml:space="preserve"> </w:t>
      </w:r>
      <w:r w:rsidR="008C1AC0" w:rsidRPr="004404E3">
        <w:rPr>
          <w:bCs/>
        </w:rPr>
        <w:t>(Renewal)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industry for the </w:t>
      </w:r>
      <w:r w:rsidR="00ED231D">
        <w:rPr>
          <w:color w:val="000000"/>
        </w:rPr>
        <w:t xml:space="preserve">Subpart </w:t>
      </w:r>
      <w:r w:rsidR="00910984">
        <w:rPr>
          <w:color w:val="000000"/>
        </w:rPr>
        <w:t>i</w:t>
      </w:r>
      <w:r>
        <w:rPr>
          <w:color w:val="000000"/>
        </w:rPr>
        <w:t xml:space="preserve">ncluded in this ICR.  The individual burdens are expressed under standardized headings believed to be consistent with the concept of burden under the Paperwork Reduction Act.  Where appropriate, specific tasks and </w:t>
      </w:r>
      <w:r>
        <w:rPr>
          <w:color w:val="000000"/>
        </w:rPr>
        <w:lastRenderedPageBreak/>
        <w:t>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442D54">
        <w:rPr>
          <w:color w:val="000000"/>
        </w:rPr>
        <w:t>18,827</w:t>
      </w:r>
      <w:r w:rsidR="004C701D">
        <w:rPr>
          <w:color w:val="000000"/>
        </w:rPr>
        <w:t xml:space="preserve"> (</w:t>
      </w:r>
      <w:r>
        <w:rPr>
          <w:color w:val="000000"/>
        </w:rPr>
        <w:t xml:space="preserve">Total Labor Hours from Table 1).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the</w:t>
      </w:r>
      <w:r w:rsidR="00897A30" w:rsidRPr="00897A30">
        <w:t xml:space="preserve"> NSPS</w:t>
      </w:r>
      <w:r w:rsidR="00910984">
        <w:rPr>
          <w:color w:val="FF0000"/>
        </w:rPr>
        <w:t xml:space="preserve"> </w:t>
      </w:r>
      <w:r>
        <w:rPr>
          <w:color w:val="000000"/>
        </w:rPr>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C4C78" w:rsidRDefault="002C4C78" w:rsidP="002C4C78">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 xml:space="preserve">$129.93 ($61.87 + 110%)   </w:t>
      </w:r>
    </w:p>
    <w:p w:rsidR="002C4C78" w:rsidRDefault="002C4C78" w:rsidP="002C4C78">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$103.97 ($49.51 + 110%)</w:t>
      </w:r>
    </w:p>
    <w:p w:rsidR="002C4C78" w:rsidRDefault="002C4C78" w:rsidP="002C4C78">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$51.79 ($24.66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2C4C78">
        <w:rPr>
          <w:color w:val="000000"/>
        </w:rPr>
        <w:t xml:space="preserve">June </w:t>
      </w:r>
      <w:r w:rsidR="00D043CA">
        <w:rPr>
          <w:color w:val="000000"/>
        </w:rPr>
        <w:t>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910984" w:rsidRDefault="00910984">
      <w:pPr>
        <w:pBdr>
          <w:top w:val="single" w:sz="6" w:space="0" w:color="FFFFFF"/>
          <w:left w:val="single" w:sz="6" w:space="0" w:color="FFFFFF"/>
          <w:bottom w:val="single" w:sz="6" w:space="0" w:color="FFFFFF"/>
          <w:right w:val="single" w:sz="6" w:space="0" w:color="FFFFFF"/>
        </w:pBdr>
        <w:ind w:firstLine="720"/>
        <w:rPr>
          <w:color w:val="FF0000"/>
        </w:rPr>
      </w:pPr>
    </w:p>
    <w:p w:rsidR="00897A30" w:rsidRDefault="00897A30" w:rsidP="00897A30">
      <w:pPr>
        <w:pBdr>
          <w:top w:val="single" w:sz="6" w:space="0" w:color="FFFFFF"/>
          <w:left w:val="single" w:sz="6" w:space="0" w:color="FFFFFF"/>
          <w:bottom w:val="single" w:sz="6" w:space="0" w:color="FFFFFF"/>
          <w:right w:val="single" w:sz="6" w:space="0" w:color="FFFFFF"/>
        </w:pBdr>
        <w:ind w:firstLine="720"/>
        <w:rPr>
          <w:color w:val="FF0000"/>
        </w:rPr>
      </w:pPr>
      <w:r w:rsidRPr="00897A30">
        <w:t>The only costs to the regulated industry resulting from information collection activities required by the subject standard are labor costs.  There are no capital/startup or operation and maintenance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897A30" w:rsidRDefault="00897A30" w:rsidP="00897A30">
      <w:pPr>
        <w:pBdr>
          <w:top w:val="single" w:sz="6" w:space="0" w:color="FFFFFF"/>
          <w:left w:val="single" w:sz="6" w:space="0" w:color="FFFFFF"/>
          <w:bottom w:val="single" w:sz="6" w:space="0" w:color="FFFFFF"/>
          <w:right w:val="single" w:sz="6" w:space="0" w:color="FFFFFF"/>
        </w:pBdr>
        <w:ind w:firstLine="720"/>
        <w:rPr>
          <w:color w:val="FF0000"/>
        </w:rPr>
      </w:pPr>
      <w:r w:rsidRPr="00897A30">
        <w:t>The only type of industry costs associated with the information collection activity in the regulations is labor costs.  There are no capital/startup or operation and maintenance costs.</w:t>
      </w:r>
      <w:r w:rsidR="003F1AFC" w:rsidRPr="003F1AFC">
        <w:rPr>
          <w:color w:val="FF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5D58DE">
        <w:rPr>
          <w:color w:val="000000"/>
        </w:rPr>
        <w:t>19</w:t>
      </w:r>
      <w:r w:rsidR="00F62507">
        <w:rPr>
          <w:color w:val="000000"/>
        </w:rPr>
        <w:t>1,000</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3D536B">
        <w:rPr>
          <w:color w:val="000000"/>
        </w:rPr>
        <w:t>4</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8C1AC0" w:rsidRPr="00D04F15">
        <w:t xml:space="preserve">Table 2: Average Annual EPA Burden and Cost – </w:t>
      </w:r>
      <w:r w:rsidR="008C1AC0" w:rsidRPr="004404E3">
        <w:rPr>
          <w:bCs/>
        </w:rPr>
        <w:t>NSPS for</w:t>
      </w:r>
      <w:r w:rsidR="008C1AC0">
        <w:t xml:space="preserve"> Hot Mix Asphalt Facilities (40 CFR </w:t>
      </w:r>
      <w:r w:rsidR="00ED231D">
        <w:t>P</w:t>
      </w:r>
      <w:r w:rsidR="008C1AC0">
        <w:t xml:space="preserve">art 60, </w:t>
      </w:r>
      <w:r w:rsidR="00ED231D">
        <w:t>S</w:t>
      </w:r>
      <w:r w:rsidR="008C1AC0">
        <w:t>ubpart I)</w:t>
      </w:r>
      <w:r w:rsidR="008C1AC0" w:rsidRPr="00D04F15">
        <w:rPr>
          <w:bCs/>
        </w:rPr>
        <w:t xml:space="preserve"> </w:t>
      </w:r>
      <w:r w:rsidR="008C1AC0" w:rsidRPr="004404E3">
        <w:rPr>
          <w:bCs/>
        </w:rPr>
        <w:t>(Renewal)</w:t>
      </w:r>
      <w:r w:rsidR="008C1AC0">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FB7B60">
        <w:rPr>
          <w:color w:val="000000"/>
        </w:rPr>
        <w:t>4,535</w:t>
      </w:r>
      <w:r>
        <w:rPr>
          <w:color w:val="000000"/>
        </w:rPr>
        <w:t xml:space="preserve"> existing respondents will be subject to the standard.  It is estimated that an </w:t>
      </w:r>
      <w:r w:rsidR="00897A30" w:rsidRPr="00897A30">
        <w:t>additional 105</w:t>
      </w:r>
      <w:r>
        <w:rPr>
          <w:color w:val="000000"/>
        </w:rPr>
        <w:t xml:space="preserve"> respondents per year will become subject.</w:t>
      </w:r>
      <w:r w:rsidR="00FB7B60">
        <w:rPr>
          <w:color w:val="000000"/>
        </w:rPr>
        <w:t xml:space="preserve">  </w:t>
      </w:r>
      <w:r w:rsidR="00ED231D">
        <w:rPr>
          <w:color w:val="000000"/>
        </w:rPr>
        <w:t xml:space="preserve">Further, 140 existing facilities will conduct modifications and become subject to the initial requirements of the standard.  </w:t>
      </w:r>
      <w:r>
        <w:rPr>
          <w:color w:val="000000"/>
        </w:rPr>
        <w:t>The overall average number of responden</w:t>
      </w:r>
      <w:r w:rsidR="0035325B">
        <w:rPr>
          <w:color w:val="000000"/>
        </w:rPr>
        <w:t>ts, as shown in the table below,</w:t>
      </w:r>
      <w:r>
        <w:rPr>
          <w:color w:val="000000"/>
        </w:rPr>
        <w:t xml:space="preserve"> is </w:t>
      </w:r>
      <w:r w:rsidR="00897A30" w:rsidRPr="00897A30">
        <w:t>4,640</w:t>
      </w:r>
      <w:r>
        <w:rPr>
          <w:color w:val="000000"/>
        </w:rPr>
        <w:t xml:space="preserve"> 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910984">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Default="00CA4CD6" w:rsidP="000F615D">
            <w:pPr>
              <w:keepNext/>
              <w:keepLines/>
              <w:spacing w:line="120" w:lineRule="exact"/>
              <w:rPr>
                <w:color w:val="000000"/>
              </w:rPr>
            </w:pPr>
          </w:p>
          <w:p w:rsidR="00CA4CD6" w:rsidRDefault="00CA4CD6" w:rsidP="000F615D">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rsidTr="00910984">
        <w:tc>
          <w:tcPr>
            <w:tcW w:w="900" w:type="dxa"/>
            <w:tcBorders>
              <w:top w:val="single" w:sz="7" w:space="0" w:color="000000"/>
              <w:left w:val="single" w:sz="7" w:space="0" w:color="000000"/>
              <w:bottom w:val="single" w:sz="6" w:space="0" w:color="FFFFFF"/>
              <w:right w:val="single" w:sz="6" w:space="0" w:color="FFFFFF"/>
            </w:tcBorders>
          </w:tcPr>
          <w:p w:rsidR="00CA4CD6" w:rsidRDefault="00CA4CD6" w:rsidP="000F615D">
            <w:pPr>
              <w:keepNext/>
              <w:keepLines/>
              <w:spacing w:line="120" w:lineRule="exact"/>
              <w:rPr>
                <w:b/>
                <w:bCs/>
                <w:color w:val="000000"/>
              </w:rPr>
            </w:pPr>
          </w:p>
          <w:p w:rsidR="00CA4CD6" w:rsidRDefault="00CA4CD6" w:rsidP="000F615D">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rsidRDefault="00CA4CD6" w:rsidP="000F615D">
            <w:pPr>
              <w:keepNext/>
              <w:keepLines/>
              <w:spacing w:line="120" w:lineRule="exact"/>
              <w:rPr>
                <w:color w:val="000000"/>
                <w:sz w:val="18"/>
                <w:szCs w:val="18"/>
              </w:rPr>
            </w:pPr>
          </w:p>
          <w:p w:rsidR="00CA4CD6" w:rsidRDefault="00CA4CD6" w:rsidP="000F615D">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rsidP="000F615D">
            <w:pPr>
              <w:keepNext/>
              <w:keepLines/>
              <w:spacing w:line="120" w:lineRule="exact"/>
              <w:rPr>
                <w:color w:val="000000"/>
                <w:sz w:val="18"/>
                <w:szCs w:val="18"/>
              </w:rPr>
            </w:pPr>
          </w:p>
          <w:p w:rsidR="00CA4CD6" w:rsidRDefault="00CA4CD6" w:rsidP="000F615D">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rsidRDefault="00CA4CD6" w:rsidP="000F615D">
            <w:pPr>
              <w:keepNext/>
              <w:keepLines/>
              <w:spacing w:line="120" w:lineRule="exact"/>
              <w:rPr>
                <w:color w:val="000000"/>
                <w:sz w:val="18"/>
                <w:szCs w:val="18"/>
              </w:rPr>
            </w:pPr>
          </w:p>
          <w:p w:rsidR="00CA4CD6" w:rsidRDefault="00CA4CD6" w:rsidP="000F615D">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3F1AFC">
        <w:tc>
          <w:tcPr>
            <w:tcW w:w="900" w:type="dxa"/>
            <w:tcBorders>
              <w:top w:val="single" w:sz="7" w:space="0" w:color="000000"/>
              <w:left w:val="single" w:sz="7" w:space="0" w:color="000000"/>
              <w:bottom w:val="single" w:sz="8" w:space="0" w:color="000000"/>
              <w:right w:val="single" w:sz="6" w:space="0" w:color="FFFFFF"/>
            </w:tcBorders>
          </w:tcPr>
          <w:p w:rsidR="00CA4CD6" w:rsidRDefault="00CA4CD6" w:rsidP="000F615D">
            <w:pPr>
              <w:keepNext/>
              <w:keepLines/>
              <w:spacing w:line="120" w:lineRule="exact"/>
              <w:rPr>
                <w:color w:val="000000"/>
                <w:sz w:val="18"/>
                <w:szCs w:val="18"/>
              </w:rPr>
            </w:pPr>
          </w:p>
          <w:p w:rsidR="00CA4CD6" w:rsidRDefault="00CA4CD6" w:rsidP="000F615D">
            <w:pPr>
              <w:keepNext/>
              <w:keepLines/>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rsidP="000F615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rsidP="000F615D">
            <w:pPr>
              <w:keepNext/>
              <w:keepLines/>
              <w:spacing w:line="120" w:lineRule="exact"/>
              <w:rPr>
                <w:color w:val="000000"/>
                <w:sz w:val="20"/>
                <w:szCs w:val="20"/>
              </w:rPr>
            </w:pPr>
          </w:p>
          <w:p w:rsidR="00CA4CD6" w:rsidRDefault="00CA4CD6" w:rsidP="000F61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0F615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rsidP="000F615D">
            <w:pPr>
              <w:keepNext/>
              <w:keepLines/>
              <w:spacing w:line="120" w:lineRule="exact"/>
              <w:rPr>
                <w:color w:val="000000"/>
                <w:sz w:val="20"/>
                <w:szCs w:val="20"/>
              </w:rPr>
            </w:pPr>
          </w:p>
          <w:p w:rsidR="00CA4CD6" w:rsidRDefault="00CA4CD6" w:rsidP="000F61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0F615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Default="00CA4CD6" w:rsidP="000F615D">
            <w:pPr>
              <w:keepNext/>
              <w:keepLines/>
              <w:spacing w:line="120" w:lineRule="exact"/>
              <w:rPr>
                <w:color w:val="000000"/>
                <w:sz w:val="20"/>
                <w:szCs w:val="20"/>
              </w:rPr>
            </w:pPr>
          </w:p>
          <w:p w:rsidR="00CA4CD6" w:rsidRDefault="00CA4CD6" w:rsidP="000F61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0F615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Default="00CA4CD6" w:rsidP="000F615D">
            <w:pPr>
              <w:keepNext/>
              <w:keepLines/>
              <w:spacing w:line="120" w:lineRule="exact"/>
              <w:rPr>
                <w:color w:val="000000"/>
                <w:sz w:val="20"/>
                <w:szCs w:val="20"/>
              </w:rPr>
            </w:pPr>
          </w:p>
          <w:p w:rsidR="00CA4CD6" w:rsidRDefault="00CA4CD6" w:rsidP="000F61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0F615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rsidRDefault="00CA4CD6" w:rsidP="000F615D">
            <w:pPr>
              <w:keepNext/>
              <w:keepLines/>
              <w:spacing w:line="120" w:lineRule="exact"/>
              <w:rPr>
                <w:color w:val="000000"/>
                <w:sz w:val="20"/>
                <w:szCs w:val="20"/>
              </w:rPr>
            </w:pPr>
          </w:p>
          <w:p w:rsidR="00CA4CD6" w:rsidRDefault="00CA4CD6" w:rsidP="000F615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0F615D">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rsidRDefault="00CA4CD6" w:rsidP="000F615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910984" w:rsidTr="008266ED">
        <w:tc>
          <w:tcPr>
            <w:tcW w:w="900" w:type="dxa"/>
            <w:tcBorders>
              <w:top w:val="single" w:sz="8" w:space="0" w:color="000000"/>
              <w:left w:val="single" w:sz="8" w:space="0" w:color="000000"/>
              <w:bottom w:val="single" w:sz="6" w:space="0" w:color="000000"/>
              <w:right w:val="single" w:sz="6" w:space="0" w:color="000000"/>
            </w:tcBorders>
          </w:tcPr>
          <w:p w:rsidR="00910984" w:rsidRDefault="00910984" w:rsidP="000F615D">
            <w:pPr>
              <w:keepNext/>
              <w:keepLines/>
              <w:spacing w:line="120" w:lineRule="exact"/>
              <w:rPr>
                <w:color w:val="000000"/>
                <w:sz w:val="20"/>
                <w:szCs w:val="20"/>
              </w:rPr>
            </w:pPr>
          </w:p>
          <w:p w:rsidR="00910984" w:rsidRDefault="00910984" w:rsidP="000F615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910984" w:rsidRPr="008266ED" w:rsidRDefault="00897A30" w:rsidP="000F615D">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97A30">
              <w:rPr>
                <w:sz w:val="18"/>
                <w:szCs w:val="18"/>
              </w:rPr>
              <w:t>245</w:t>
            </w:r>
          </w:p>
        </w:tc>
        <w:tc>
          <w:tcPr>
            <w:tcW w:w="1282" w:type="dxa"/>
            <w:tcBorders>
              <w:top w:val="single" w:sz="8" w:space="0" w:color="000000"/>
              <w:left w:val="single" w:sz="6" w:space="0" w:color="000000"/>
              <w:bottom w:val="single" w:sz="6" w:space="0" w:color="000000"/>
              <w:right w:val="single" w:sz="6" w:space="0" w:color="000000"/>
            </w:tcBorders>
            <w:vAlign w:val="center"/>
          </w:tcPr>
          <w:p w:rsidR="00910984" w:rsidRPr="008266ED" w:rsidRDefault="00897A30" w:rsidP="000F615D">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97A30">
              <w:rPr>
                <w:sz w:val="18"/>
                <w:szCs w:val="18"/>
              </w:rPr>
              <w:t>0</w:t>
            </w:r>
          </w:p>
        </w:tc>
        <w:tc>
          <w:tcPr>
            <w:tcW w:w="2070" w:type="dxa"/>
            <w:tcBorders>
              <w:top w:val="single" w:sz="8" w:space="0" w:color="000000"/>
              <w:left w:val="single" w:sz="6" w:space="0" w:color="000000"/>
              <w:bottom w:val="single" w:sz="6" w:space="0" w:color="000000"/>
              <w:right w:val="single" w:sz="6" w:space="0" w:color="000000"/>
            </w:tcBorders>
            <w:vAlign w:val="center"/>
          </w:tcPr>
          <w:p w:rsidR="00897A30" w:rsidRPr="00897A30" w:rsidRDefault="00897A30" w:rsidP="000F615D">
            <w:pPr>
              <w:keepNext/>
              <w:keepLines/>
              <w:spacing w:line="120" w:lineRule="exact"/>
              <w:jc w:val="center"/>
              <w:rPr>
                <w:sz w:val="18"/>
                <w:szCs w:val="18"/>
              </w:rPr>
            </w:pPr>
          </w:p>
          <w:p w:rsidR="00910984" w:rsidRPr="008266ED" w:rsidRDefault="00897A30" w:rsidP="000F615D">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97A30">
              <w:rPr>
                <w:sz w:val="18"/>
                <w:szCs w:val="18"/>
              </w:rPr>
              <w:t>4,430</w:t>
            </w:r>
          </w:p>
        </w:tc>
        <w:tc>
          <w:tcPr>
            <w:tcW w:w="1800" w:type="dxa"/>
            <w:tcBorders>
              <w:top w:val="single" w:sz="8" w:space="0" w:color="000000"/>
              <w:left w:val="single" w:sz="6" w:space="0" w:color="000000"/>
              <w:bottom w:val="single" w:sz="6" w:space="0" w:color="000000"/>
              <w:right w:val="single" w:sz="6" w:space="0" w:color="000000"/>
            </w:tcBorders>
            <w:vAlign w:val="center"/>
          </w:tcPr>
          <w:p w:rsidR="00910984" w:rsidRPr="008266ED" w:rsidRDefault="00897A30" w:rsidP="000F615D">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97A30">
              <w:rPr>
                <w:sz w:val="18"/>
                <w:szCs w:val="18"/>
              </w:rPr>
              <w:t>140</w:t>
            </w:r>
          </w:p>
        </w:tc>
        <w:tc>
          <w:tcPr>
            <w:tcW w:w="1710" w:type="dxa"/>
            <w:tcBorders>
              <w:top w:val="single" w:sz="8" w:space="0" w:color="000000"/>
              <w:left w:val="single" w:sz="6" w:space="0" w:color="000000"/>
              <w:bottom w:val="single" w:sz="6" w:space="0" w:color="000000"/>
              <w:right w:val="single" w:sz="8" w:space="0" w:color="000000"/>
            </w:tcBorders>
            <w:vAlign w:val="center"/>
          </w:tcPr>
          <w:p w:rsidR="00897A30" w:rsidRPr="00897A30" w:rsidRDefault="00897A30" w:rsidP="000F615D">
            <w:pPr>
              <w:keepNext/>
              <w:keepLines/>
              <w:spacing w:line="120" w:lineRule="exact"/>
              <w:jc w:val="center"/>
              <w:rPr>
                <w:sz w:val="18"/>
                <w:szCs w:val="18"/>
              </w:rPr>
            </w:pPr>
          </w:p>
          <w:p w:rsidR="00910984" w:rsidRPr="008266ED" w:rsidRDefault="00897A30" w:rsidP="000F615D">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97A30">
              <w:rPr>
                <w:sz w:val="18"/>
                <w:szCs w:val="18"/>
              </w:rPr>
              <w:t>4,535</w:t>
            </w:r>
          </w:p>
        </w:tc>
      </w:tr>
      <w:tr w:rsidR="00910984" w:rsidTr="008266ED">
        <w:tc>
          <w:tcPr>
            <w:tcW w:w="900" w:type="dxa"/>
            <w:tcBorders>
              <w:top w:val="single" w:sz="6" w:space="0" w:color="000000"/>
              <w:left w:val="single" w:sz="8" w:space="0" w:color="000000"/>
              <w:bottom w:val="single" w:sz="6" w:space="0" w:color="000000"/>
              <w:right w:val="single" w:sz="6" w:space="0" w:color="000000"/>
            </w:tcBorders>
          </w:tcPr>
          <w:p w:rsidR="00910984" w:rsidRDefault="00910984" w:rsidP="000F615D">
            <w:pPr>
              <w:keepNext/>
              <w:keepLines/>
              <w:spacing w:line="120" w:lineRule="exact"/>
              <w:rPr>
                <w:color w:val="000000"/>
                <w:sz w:val="18"/>
                <w:szCs w:val="18"/>
              </w:rPr>
            </w:pPr>
          </w:p>
          <w:p w:rsidR="00910984" w:rsidRDefault="00910984" w:rsidP="000F615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910984" w:rsidRPr="008266ED" w:rsidRDefault="00897A30" w:rsidP="000F615D">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97A30">
              <w:rPr>
                <w:sz w:val="18"/>
                <w:szCs w:val="18"/>
              </w:rPr>
              <w:t>245</w:t>
            </w:r>
          </w:p>
        </w:tc>
        <w:tc>
          <w:tcPr>
            <w:tcW w:w="1282" w:type="dxa"/>
            <w:tcBorders>
              <w:top w:val="single" w:sz="6" w:space="0" w:color="000000"/>
              <w:left w:val="single" w:sz="6" w:space="0" w:color="000000"/>
              <w:bottom w:val="single" w:sz="6" w:space="0" w:color="000000"/>
              <w:right w:val="single" w:sz="6" w:space="0" w:color="000000"/>
            </w:tcBorders>
            <w:vAlign w:val="center"/>
          </w:tcPr>
          <w:p w:rsidR="00910984" w:rsidRPr="008266ED" w:rsidRDefault="00897A30" w:rsidP="000F615D">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97A30">
              <w:rPr>
                <w:sz w:val="18"/>
                <w:szCs w:val="18"/>
              </w:rPr>
              <w:t>0</w:t>
            </w:r>
          </w:p>
        </w:tc>
        <w:tc>
          <w:tcPr>
            <w:tcW w:w="2070" w:type="dxa"/>
            <w:tcBorders>
              <w:top w:val="single" w:sz="6" w:space="0" w:color="000000"/>
              <w:left w:val="single" w:sz="6" w:space="0" w:color="000000"/>
              <w:bottom w:val="single" w:sz="6" w:space="0" w:color="000000"/>
              <w:right w:val="single" w:sz="6" w:space="0" w:color="000000"/>
            </w:tcBorders>
            <w:vAlign w:val="center"/>
          </w:tcPr>
          <w:p w:rsidR="00897A30" w:rsidRPr="00897A30" w:rsidRDefault="00897A30" w:rsidP="000F615D">
            <w:pPr>
              <w:keepNext/>
              <w:keepLines/>
              <w:spacing w:line="120" w:lineRule="exact"/>
              <w:jc w:val="center"/>
              <w:rPr>
                <w:sz w:val="18"/>
                <w:szCs w:val="18"/>
              </w:rPr>
            </w:pPr>
          </w:p>
          <w:p w:rsidR="00910984" w:rsidRPr="008266ED" w:rsidRDefault="00897A30" w:rsidP="000F615D">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97A30">
              <w:rPr>
                <w:sz w:val="18"/>
                <w:szCs w:val="18"/>
              </w:rPr>
              <w:t>4,535</w:t>
            </w:r>
          </w:p>
        </w:tc>
        <w:tc>
          <w:tcPr>
            <w:tcW w:w="1800" w:type="dxa"/>
            <w:tcBorders>
              <w:top w:val="single" w:sz="6" w:space="0" w:color="000000"/>
              <w:left w:val="single" w:sz="6" w:space="0" w:color="000000"/>
              <w:bottom w:val="single" w:sz="6" w:space="0" w:color="000000"/>
              <w:right w:val="single" w:sz="6" w:space="0" w:color="000000"/>
            </w:tcBorders>
            <w:vAlign w:val="center"/>
          </w:tcPr>
          <w:p w:rsidR="00910984" w:rsidRPr="008266ED" w:rsidRDefault="00897A30" w:rsidP="000F615D">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97A30">
              <w:rPr>
                <w:sz w:val="18"/>
                <w:szCs w:val="18"/>
              </w:rPr>
              <w:t>140</w:t>
            </w:r>
          </w:p>
        </w:tc>
        <w:tc>
          <w:tcPr>
            <w:tcW w:w="1710" w:type="dxa"/>
            <w:tcBorders>
              <w:top w:val="single" w:sz="6" w:space="0" w:color="000000"/>
              <w:left w:val="single" w:sz="6" w:space="0" w:color="000000"/>
              <w:bottom w:val="single" w:sz="6" w:space="0" w:color="000000"/>
              <w:right w:val="single" w:sz="8" w:space="0" w:color="000000"/>
            </w:tcBorders>
            <w:vAlign w:val="center"/>
          </w:tcPr>
          <w:p w:rsidR="00897A30" w:rsidRPr="00897A30" w:rsidRDefault="00897A30" w:rsidP="000F615D">
            <w:pPr>
              <w:keepNext/>
              <w:keepLines/>
              <w:spacing w:line="120" w:lineRule="exact"/>
              <w:jc w:val="center"/>
              <w:rPr>
                <w:sz w:val="18"/>
                <w:szCs w:val="18"/>
              </w:rPr>
            </w:pPr>
          </w:p>
          <w:p w:rsidR="00910984" w:rsidRPr="008266ED" w:rsidRDefault="00897A30" w:rsidP="000F615D">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97A30">
              <w:rPr>
                <w:sz w:val="18"/>
                <w:szCs w:val="18"/>
              </w:rPr>
              <w:t>4,640</w:t>
            </w:r>
          </w:p>
        </w:tc>
      </w:tr>
      <w:tr w:rsidR="00910984" w:rsidTr="008266ED">
        <w:tc>
          <w:tcPr>
            <w:tcW w:w="900" w:type="dxa"/>
            <w:tcBorders>
              <w:top w:val="single" w:sz="6" w:space="0" w:color="000000"/>
              <w:left w:val="single" w:sz="8" w:space="0" w:color="000000"/>
              <w:bottom w:val="single" w:sz="6" w:space="0" w:color="000000"/>
              <w:right w:val="single" w:sz="6" w:space="0" w:color="000000"/>
            </w:tcBorders>
          </w:tcPr>
          <w:p w:rsidR="00910984" w:rsidRDefault="00910984" w:rsidP="000F615D">
            <w:pPr>
              <w:keepNext/>
              <w:keepLines/>
              <w:spacing w:line="120" w:lineRule="exact"/>
              <w:rPr>
                <w:color w:val="000000"/>
                <w:sz w:val="18"/>
                <w:szCs w:val="18"/>
              </w:rPr>
            </w:pPr>
          </w:p>
          <w:p w:rsidR="00910984" w:rsidRDefault="00910984" w:rsidP="000F615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910984" w:rsidRPr="008266ED" w:rsidRDefault="00897A30" w:rsidP="000F615D">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897A30">
              <w:rPr>
                <w:sz w:val="18"/>
                <w:szCs w:val="18"/>
              </w:rPr>
              <w:t>245</w:t>
            </w:r>
          </w:p>
        </w:tc>
        <w:tc>
          <w:tcPr>
            <w:tcW w:w="1282" w:type="dxa"/>
            <w:tcBorders>
              <w:top w:val="single" w:sz="6" w:space="0" w:color="000000"/>
              <w:left w:val="single" w:sz="6" w:space="0" w:color="000000"/>
              <w:bottom w:val="single" w:sz="6" w:space="0" w:color="000000"/>
              <w:right w:val="single" w:sz="6" w:space="0" w:color="000000"/>
            </w:tcBorders>
            <w:vAlign w:val="center"/>
          </w:tcPr>
          <w:p w:rsidR="00910984" w:rsidRPr="008266ED" w:rsidRDefault="00897A30" w:rsidP="000F615D">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897A30">
              <w:rPr>
                <w:sz w:val="18"/>
                <w:szCs w:val="18"/>
              </w:rPr>
              <w:t>0</w:t>
            </w:r>
          </w:p>
        </w:tc>
        <w:tc>
          <w:tcPr>
            <w:tcW w:w="2070" w:type="dxa"/>
            <w:tcBorders>
              <w:top w:val="single" w:sz="6" w:space="0" w:color="000000"/>
              <w:left w:val="single" w:sz="6" w:space="0" w:color="000000"/>
              <w:bottom w:val="single" w:sz="6" w:space="0" w:color="000000"/>
              <w:right w:val="single" w:sz="6" w:space="0" w:color="000000"/>
            </w:tcBorders>
            <w:vAlign w:val="center"/>
          </w:tcPr>
          <w:p w:rsidR="00897A30" w:rsidRPr="00897A30" w:rsidRDefault="00897A30" w:rsidP="000F615D">
            <w:pPr>
              <w:keepNext/>
              <w:keepLines/>
              <w:spacing w:line="120" w:lineRule="exact"/>
              <w:jc w:val="center"/>
              <w:rPr>
                <w:sz w:val="18"/>
                <w:szCs w:val="18"/>
              </w:rPr>
            </w:pPr>
          </w:p>
          <w:p w:rsidR="00910984" w:rsidRPr="008266ED" w:rsidRDefault="00897A30" w:rsidP="000F615D">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897A30">
              <w:rPr>
                <w:sz w:val="18"/>
                <w:szCs w:val="18"/>
              </w:rPr>
              <w:t>4,640</w:t>
            </w:r>
          </w:p>
        </w:tc>
        <w:tc>
          <w:tcPr>
            <w:tcW w:w="1800" w:type="dxa"/>
            <w:tcBorders>
              <w:top w:val="single" w:sz="6" w:space="0" w:color="000000"/>
              <w:left w:val="single" w:sz="6" w:space="0" w:color="000000"/>
              <w:bottom w:val="single" w:sz="6" w:space="0" w:color="000000"/>
              <w:right w:val="single" w:sz="6" w:space="0" w:color="000000"/>
            </w:tcBorders>
            <w:vAlign w:val="center"/>
          </w:tcPr>
          <w:p w:rsidR="00910984" w:rsidRPr="008266ED" w:rsidRDefault="00897A30" w:rsidP="000F615D">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897A30">
              <w:rPr>
                <w:sz w:val="18"/>
                <w:szCs w:val="18"/>
              </w:rPr>
              <w:t>140</w:t>
            </w:r>
          </w:p>
        </w:tc>
        <w:tc>
          <w:tcPr>
            <w:tcW w:w="1710" w:type="dxa"/>
            <w:tcBorders>
              <w:top w:val="single" w:sz="6" w:space="0" w:color="000000"/>
              <w:left w:val="single" w:sz="6" w:space="0" w:color="000000"/>
              <w:bottom w:val="single" w:sz="6" w:space="0" w:color="000000"/>
              <w:right w:val="single" w:sz="8" w:space="0" w:color="000000"/>
            </w:tcBorders>
            <w:vAlign w:val="center"/>
          </w:tcPr>
          <w:p w:rsidR="00897A30" w:rsidRPr="00897A30" w:rsidRDefault="00897A30" w:rsidP="000F615D">
            <w:pPr>
              <w:keepNext/>
              <w:keepLines/>
              <w:spacing w:line="120" w:lineRule="exact"/>
              <w:jc w:val="center"/>
              <w:rPr>
                <w:sz w:val="18"/>
                <w:szCs w:val="18"/>
              </w:rPr>
            </w:pPr>
          </w:p>
          <w:p w:rsidR="00910984" w:rsidRPr="008266ED" w:rsidRDefault="00897A30" w:rsidP="000F615D">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897A30">
              <w:rPr>
                <w:sz w:val="18"/>
                <w:szCs w:val="18"/>
              </w:rPr>
              <w:t>4,745</w:t>
            </w:r>
          </w:p>
        </w:tc>
      </w:tr>
      <w:tr w:rsidR="00910984" w:rsidTr="008266ED">
        <w:tc>
          <w:tcPr>
            <w:tcW w:w="900" w:type="dxa"/>
            <w:tcBorders>
              <w:top w:val="single" w:sz="6" w:space="0" w:color="000000"/>
              <w:left w:val="single" w:sz="8" w:space="0" w:color="000000"/>
              <w:bottom w:val="single" w:sz="8" w:space="0" w:color="000000"/>
              <w:right w:val="single" w:sz="6" w:space="0" w:color="000000"/>
            </w:tcBorders>
          </w:tcPr>
          <w:p w:rsidR="00910984" w:rsidRDefault="00910984" w:rsidP="000F615D">
            <w:pPr>
              <w:keepNext/>
              <w:keepLines/>
              <w:spacing w:line="120" w:lineRule="exact"/>
              <w:rPr>
                <w:color w:val="000000"/>
                <w:sz w:val="18"/>
                <w:szCs w:val="18"/>
              </w:rPr>
            </w:pPr>
          </w:p>
          <w:p w:rsidR="00910984" w:rsidRDefault="00910984" w:rsidP="000F615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910984" w:rsidRPr="008266ED" w:rsidRDefault="00897A30" w:rsidP="000F615D">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897A30">
              <w:rPr>
                <w:sz w:val="18"/>
                <w:szCs w:val="18"/>
              </w:rPr>
              <w:t>245</w:t>
            </w:r>
          </w:p>
        </w:tc>
        <w:tc>
          <w:tcPr>
            <w:tcW w:w="1282" w:type="dxa"/>
            <w:tcBorders>
              <w:top w:val="single" w:sz="6" w:space="0" w:color="000000"/>
              <w:left w:val="single" w:sz="6" w:space="0" w:color="000000"/>
              <w:bottom w:val="single" w:sz="8" w:space="0" w:color="000000"/>
              <w:right w:val="single" w:sz="6" w:space="0" w:color="000000"/>
            </w:tcBorders>
            <w:vAlign w:val="center"/>
          </w:tcPr>
          <w:p w:rsidR="00910984" w:rsidRPr="008266ED" w:rsidRDefault="00897A30" w:rsidP="000F615D">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897A30">
              <w:rPr>
                <w:sz w:val="18"/>
                <w:szCs w:val="18"/>
              </w:rPr>
              <w:t>0</w:t>
            </w:r>
          </w:p>
        </w:tc>
        <w:tc>
          <w:tcPr>
            <w:tcW w:w="2070" w:type="dxa"/>
            <w:tcBorders>
              <w:top w:val="single" w:sz="6" w:space="0" w:color="000000"/>
              <w:left w:val="single" w:sz="6" w:space="0" w:color="000000"/>
              <w:bottom w:val="single" w:sz="8" w:space="0" w:color="000000"/>
              <w:right w:val="single" w:sz="6" w:space="0" w:color="000000"/>
            </w:tcBorders>
            <w:vAlign w:val="center"/>
          </w:tcPr>
          <w:p w:rsidR="00897A30" w:rsidRPr="00897A30" w:rsidRDefault="00897A30" w:rsidP="000F615D">
            <w:pPr>
              <w:keepNext/>
              <w:keepLines/>
              <w:spacing w:line="120" w:lineRule="exact"/>
              <w:jc w:val="center"/>
              <w:rPr>
                <w:sz w:val="18"/>
                <w:szCs w:val="18"/>
              </w:rPr>
            </w:pPr>
          </w:p>
          <w:p w:rsidR="00910984" w:rsidRPr="008266ED" w:rsidRDefault="00897A30" w:rsidP="000F615D">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897A30">
              <w:rPr>
                <w:sz w:val="18"/>
                <w:szCs w:val="18"/>
              </w:rPr>
              <w:t>4,535</w:t>
            </w:r>
          </w:p>
        </w:tc>
        <w:tc>
          <w:tcPr>
            <w:tcW w:w="1800" w:type="dxa"/>
            <w:tcBorders>
              <w:top w:val="single" w:sz="6" w:space="0" w:color="000000"/>
              <w:left w:val="single" w:sz="6" w:space="0" w:color="000000"/>
              <w:bottom w:val="single" w:sz="8" w:space="0" w:color="000000"/>
              <w:right w:val="single" w:sz="6" w:space="0" w:color="000000"/>
            </w:tcBorders>
            <w:vAlign w:val="center"/>
          </w:tcPr>
          <w:p w:rsidR="00910984" w:rsidRPr="008266ED" w:rsidRDefault="00897A30" w:rsidP="000F615D">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897A30">
              <w:rPr>
                <w:sz w:val="18"/>
                <w:szCs w:val="18"/>
              </w:rPr>
              <w:t>140</w:t>
            </w:r>
          </w:p>
        </w:tc>
        <w:tc>
          <w:tcPr>
            <w:tcW w:w="1710" w:type="dxa"/>
            <w:tcBorders>
              <w:top w:val="single" w:sz="6" w:space="0" w:color="000000"/>
              <w:left w:val="single" w:sz="6" w:space="0" w:color="000000"/>
              <w:bottom w:val="single" w:sz="8" w:space="0" w:color="000000"/>
              <w:right w:val="single" w:sz="8" w:space="0" w:color="000000"/>
            </w:tcBorders>
            <w:vAlign w:val="center"/>
          </w:tcPr>
          <w:p w:rsidR="00897A30" w:rsidRPr="00897A30" w:rsidRDefault="00897A30" w:rsidP="000F615D">
            <w:pPr>
              <w:keepNext/>
              <w:keepLines/>
              <w:spacing w:line="120" w:lineRule="exact"/>
              <w:jc w:val="center"/>
              <w:rPr>
                <w:sz w:val="18"/>
                <w:szCs w:val="18"/>
              </w:rPr>
            </w:pPr>
          </w:p>
          <w:p w:rsidR="00910984" w:rsidRPr="008266ED" w:rsidRDefault="00897A30" w:rsidP="000F615D">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897A30">
              <w:rPr>
                <w:sz w:val="18"/>
                <w:szCs w:val="18"/>
              </w:rPr>
              <w:t>4,640</w:t>
            </w:r>
          </w:p>
        </w:tc>
      </w:tr>
    </w:tbl>
    <w:p w:rsidR="00CA4CD6" w:rsidRDefault="00CA4CD6" w:rsidP="00ED231D">
      <w:pPr>
        <w:pBdr>
          <w:top w:val="single" w:sz="6" w:space="0" w:color="FFFFFF"/>
          <w:left w:val="single" w:sz="6" w:space="0" w:color="FFFFFF"/>
          <w:bottom w:val="single" w:sz="6" w:space="0" w:color="FFFFFF"/>
          <w:right w:val="single" w:sz="6" w:space="0" w:color="FFFFFF"/>
        </w:pBdr>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r w:rsidR="00ED7F05">
        <w:rPr>
          <w:sz w:val="20"/>
          <w:szCs w:val="20"/>
        </w:rPr>
        <w:t>In this standard, existing respondents that conduct ope</w:t>
      </w:r>
      <w:r w:rsidR="008266ED">
        <w:rPr>
          <w:sz w:val="20"/>
          <w:szCs w:val="20"/>
        </w:rPr>
        <w:t xml:space="preserve">rational changes submit </w:t>
      </w:r>
      <w:r w:rsidR="00ED7F05">
        <w:rPr>
          <w:sz w:val="20"/>
          <w:szCs w:val="20"/>
        </w:rPr>
        <w:t xml:space="preserve">notifications </w:t>
      </w:r>
      <w:r w:rsidR="008266ED">
        <w:rPr>
          <w:sz w:val="20"/>
          <w:szCs w:val="20"/>
        </w:rPr>
        <w:t xml:space="preserve">of operational changes </w:t>
      </w:r>
      <w:r w:rsidR="00ED7F05">
        <w:rPr>
          <w:sz w:val="20"/>
          <w:szCs w:val="20"/>
        </w:rPr>
        <w:t xml:space="preserve">and conduct </w:t>
      </w:r>
      <w:r w:rsidR="00ED7F05">
        <w:rPr>
          <w:sz w:val="20"/>
          <w:szCs w:val="20"/>
        </w:rPr>
        <w:lastRenderedPageBreak/>
        <w:t>performance tests.</w:t>
      </w:r>
      <w:r w:rsidR="00ED7F05" w:rsidDel="00ED7F05">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FB7B60">
        <w:rPr>
          <w:color w:val="000000"/>
        </w:rPr>
        <w:t>4,640</w:t>
      </w:r>
      <w:r w:rsidR="00507EC5">
        <w:rPr>
          <w:color w:val="000000"/>
        </w:rPr>
        <w:t xml:space="preserve">. </w:t>
      </w:r>
    </w:p>
    <w:p w:rsidR="00897A30" w:rsidRDefault="00897A30" w:rsidP="00897A30">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ED7F05">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rsidP="0035325B">
            <w:pPr>
              <w:spacing w:line="120" w:lineRule="exact"/>
              <w:jc w:val="center"/>
              <w:rPr>
                <w:b/>
                <w:bCs/>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ED7F05" w:rsidTr="00ED7F05">
        <w:tc>
          <w:tcPr>
            <w:tcW w:w="2700" w:type="dxa"/>
            <w:vAlign w:val="center"/>
          </w:tcPr>
          <w:p w:rsidR="00897A30" w:rsidRDefault="00ED7F05" w:rsidP="00897A30">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Notification of initial startup</w:t>
            </w:r>
          </w:p>
        </w:tc>
        <w:tc>
          <w:tcPr>
            <w:tcW w:w="1260" w:type="dxa"/>
            <w:vAlign w:val="center"/>
          </w:tcPr>
          <w:p w:rsidR="00ED7F05" w:rsidRDefault="00ED7F05" w:rsidP="00ED7F0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105</w:t>
            </w:r>
          </w:p>
        </w:tc>
        <w:tc>
          <w:tcPr>
            <w:tcW w:w="1260" w:type="dxa"/>
            <w:vAlign w:val="center"/>
          </w:tcPr>
          <w:p w:rsidR="00ED7F05" w:rsidRDefault="00ED7F05" w:rsidP="00ED7F0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ED7F05" w:rsidRDefault="00ED7F05" w:rsidP="00ED7F0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vAlign w:val="center"/>
          </w:tcPr>
          <w:p w:rsidR="00ED7F05" w:rsidRDefault="00ED7F05" w:rsidP="00ED7F0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105</w:t>
            </w:r>
          </w:p>
        </w:tc>
      </w:tr>
      <w:tr w:rsidR="00ED7F05" w:rsidTr="00ED7F05">
        <w:tc>
          <w:tcPr>
            <w:tcW w:w="2700" w:type="dxa"/>
            <w:vAlign w:val="center"/>
          </w:tcPr>
          <w:p w:rsidR="00897A30" w:rsidRDefault="00ED7F05" w:rsidP="00897A30">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 xml:space="preserve">Notification of </w:t>
            </w:r>
            <w:r w:rsidR="008266ED">
              <w:rPr>
                <w:sz w:val="20"/>
              </w:rPr>
              <w:t>construction</w:t>
            </w:r>
            <w:r>
              <w:rPr>
                <w:sz w:val="20"/>
              </w:rPr>
              <w:t>/reconstruction</w:t>
            </w:r>
          </w:p>
        </w:tc>
        <w:tc>
          <w:tcPr>
            <w:tcW w:w="1260" w:type="dxa"/>
            <w:vAlign w:val="center"/>
          </w:tcPr>
          <w:p w:rsidR="00ED7F05" w:rsidRDefault="00ED7F05" w:rsidP="00ED7F0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105</w:t>
            </w:r>
          </w:p>
        </w:tc>
        <w:tc>
          <w:tcPr>
            <w:tcW w:w="1260" w:type="dxa"/>
            <w:vAlign w:val="center"/>
          </w:tcPr>
          <w:p w:rsidR="00ED7F05" w:rsidRDefault="00ED7F05" w:rsidP="00ED7F0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ED7F05" w:rsidRDefault="00ED7F05" w:rsidP="00ED7F0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vAlign w:val="center"/>
          </w:tcPr>
          <w:p w:rsidR="00ED7F05" w:rsidRDefault="00ED7F05" w:rsidP="00ED7F0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105</w:t>
            </w:r>
          </w:p>
        </w:tc>
      </w:tr>
      <w:tr w:rsidR="00ED7F05" w:rsidTr="00ED7F05">
        <w:tc>
          <w:tcPr>
            <w:tcW w:w="2700" w:type="dxa"/>
            <w:vAlign w:val="center"/>
          </w:tcPr>
          <w:p w:rsidR="00897A30" w:rsidRDefault="00ED7F05" w:rsidP="00897A30">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Notification of operational change</w:t>
            </w:r>
          </w:p>
        </w:tc>
        <w:tc>
          <w:tcPr>
            <w:tcW w:w="1260" w:type="dxa"/>
            <w:vAlign w:val="center"/>
          </w:tcPr>
          <w:p w:rsidR="00ED7F05" w:rsidRDefault="00ED7F05" w:rsidP="00ED7F0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140</w:t>
            </w:r>
          </w:p>
        </w:tc>
        <w:tc>
          <w:tcPr>
            <w:tcW w:w="1260" w:type="dxa"/>
            <w:vAlign w:val="center"/>
          </w:tcPr>
          <w:p w:rsidR="00ED7F05" w:rsidRDefault="00ED7F05" w:rsidP="00ED7F0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w:t>
            </w:r>
          </w:p>
        </w:tc>
        <w:tc>
          <w:tcPr>
            <w:tcW w:w="1890" w:type="dxa"/>
            <w:vAlign w:val="center"/>
          </w:tcPr>
          <w:p w:rsidR="00ED7F05" w:rsidRDefault="00ED7F05" w:rsidP="00ED7F0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vAlign w:val="center"/>
          </w:tcPr>
          <w:p w:rsidR="00ED7F05" w:rsidRDefault="00ED7F05" w:rsidP="00ED7F0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140</w:t>
            </w:r>
          </w:p>
        </w:tc>
      </w:tr>
      <w:tr w:rsidR="00ED7F05" w:rsidTr="00ED7F05">
        <w:tc>
          <w:tcPr>
            <w:tcW w:w="2700" w:type="dxa"/>
            <w:vAlign w:val="center"/>
          </w:tcPr>
          <w:p w:rsidR="00897A30" w:rsidRDefault="00ED7F05" w:rsidP="00897A30">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Notification of performance test</w:t>
            </w:r>
          </w:p>
        </w:tc>
        <w:tc>
          <w:tcPr>
            <w:tcW w:w="1260" w:type="dxa"/>
            <w:vAlign w:val="center"/>
          </w:tcPr>
          <w:p w:rsidR="00ED7F05" w:rsidDel="007658A6" w:rsidRDefault="00ED7F05" w:rsidP="00ED7F0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245</w:t>
            </w:r>
          </w:p>
        </w:tc>
        <w:tc>
          <w:tcPr>
            <w:tcW w:w="1260" w:type="dxa"/>
            <w:vAlign w:val="center"/>
          </w:tcPr>
          <w:p w:rsidR="001C6FE9" w:rsidRDefault="00ED7F0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1.2</w:t>
            </w:r>
          </w:p>
        </w:tc>
        <w:tc>
          <w:tcPr>
            <w:tcW w:w="1890" w:type="dxa"/>
            <w:vAlign w:val="center"/>
          </w:tcPr>
          <w:p w:rsidR="001C6FE9" w:rsidRDefault="001C6FE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vAlign w:val="center"/>
          </w:tcPr>
          <w:p w:rsidR="001C6FE9" w:rsidRDefault="00ED7F0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294</w:t>
            </w:r>
          </w:p>
        </w:tc>
      </w:tr>
      <w:tr w:rsidR="00ED7F05" w:rsidTr="00ED7F05">
        <w:tc>
          <w:tcPr>
            <w:tcW w:w="2700" w:type="dxa"/>
            <w:vAlign w:val="center"/>
          </w:tcPr>
          <w:p w:rsidR="00897A30" w:rsidRDefault="00ED7F05" w:rsidP="00897A30">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Performance test reports</w:t>
            </w:r>
          </w:p>
        </w:tc>
        <w:tc>
          <w:tcPr>
            <w:tcW w:w="1260" w:type="dxa"/>
            <w:vAlign w:val="center"/>
          </w:tcPr>
          <w:p w:rsidR="00ED7F05" w:rsidRDefault="00ED7F05" w:rsidP="00ED7F0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245</w:t>
            </w:r>
          </w:p>
        </w:tc>
        <w:tc>
          <w:tcPr>
            <w:tcW w:w="1260" w:type="dxa"/>
            <w:vAlign w:val="center"/>
          </w:tcPr>
          <w:p w:rsidR="00ED7F05" w:rsidRDefault="00ED7F05" w:rsidP="00ED7F0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1.2</w:t>
            </w:r>
          </w:p>
        </w:tc>
        <w:tc>
          <w:tcPr>
            <w:tcW w:w="1890" w:type="dxa"/>
            <w:vAlign w:val="center"/>
          </w:tcPr>
          <w:p w:rsidR="00ED7F05" w:rsidRDefault="00ED7F05" w:rsidP="00ED7F0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vAlign w:val="center"/>
          </w:tcPr>
          <w:p w:rsidR="00ED7F05" w:rsidRDefault="00ED7F05" w:rsidP="00ED7F0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294</w:t>
            </w:r>
          </w:p>
        </w:tc>
      </w:tr>
      <w:tr w:rsidR="00ED7F05" w:rsidTr="00ED7F05">
        <w:tc>
          <w:tcPr>
            <w:tcW w:w="2700" w:type="dxa"/>
            <w:vAlign w:val="center"/>
          </w:tcPr>
          <w:p w:rsidR="00897A30" w:rsidRDefault="00ED7F05" w:rsidP="00897A30">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Recordkeeping</w:t>
            </w:r>
          </w:p>
        </w:tc>
        <w:tc>
          <w:tcPr>
            <w:tcW w:w="1260" w:type="dxa"/>
            <w:vAlign w:val="center"/>
          </w:tcPr>
          <w:p w:rsidR="00ED7F05" w:rsidRDefault="00ED7F05" w:rsidP="00ED7F0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rsidR="00ED7F05" w:rsidRDefault="00ED7F05" w:rsidP="00ED7F0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vAlign w:val="center"/>
          </w:tcPr>
          <w:p w:rsidR="00ED7F05" w:rsidRDefault="00ED7F05" w:rsidP="00ED7F0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4,</w:t>
            </w:r>
            <w:r w:rsidR="008266ED">
              <w:rPr>
                <w:sz w:val="20"/>
                <w:szCs w:val="20"/>
              </w:rPr>
              <w:t>535</w:t>
            </w:r>
          </w:p>
        </w:tc>
        <w:tc>
          <w:tcPr>
            <w:tcW w:w="2070" w:type="dxa"/>
            <w:vAlign w:val="center"/>
          </w:tcPr>
          <w:p w:rsidR="00ED7F05" w:rsidRDefault="00ED7F05" w:rsidP="00ED7F0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4,</w:t>
            </w:r>
            <w:r w:rsidR="008266ED">
              <w:rPr>
                <w:sz w:val="20"/>
                <w:szCs w:val="20"/>
              </w:rPr>
              <w:t>535</w:t>
            </w:r>
          </w:p>
        </w:tc>
      </w:tr>
      <w:tr w:rsidR="00ED7F05" w:rsidTr="001C6FE9">
        <w:tc>
          <w:tcPr>
            <w:tcW w:w="2700" w:type="dxa"/>
            <w:vAlign w:val="bottom"/>
          </w:tcPr>
          <w:p w:rsidR="00ED7F05" w:rsidRDefault="00ED7F0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Total</w:t>
            </w:r>
          </w:p>
        </w:tc>
        <w:tc>
          <w:tcPr>
            <w:tcW w:w="1260" w:type="dxa"/>
            <w:vAlign w:val="bottom"/>
          </w:tcPr>
          <w:p w:rsidR="00ED7F05" w:rsidRDefault="00ED7F0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bottom"/>
          </w:tcPr>
          <w:p w:rsidR="00ED7F05" w:rsidRDefault="00ED7F0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vAlign w:val="bottom"/>
          </w:tcPr>
          <w:p w:rsidR="00ED7F05" w:rsidRDefault="00ED7F0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vAlign w:val="bottom"/>
          </w:tcPr>
          <w:p w:rsidR="00ED7F05" w:rsidRDefault="00ED7F05">
            <w:pPr>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Pr>
                <w:sz w:val="20"/>
                <w:szCs w:val="20"/>
              </w:rPr>
              <w:t>5,</w:t>
            </w:r>
            <w:r w:rsidR="008266ED">
              <w:rPr>
                <w:sz w:val="20"/>
                <w:szCs w:val="20"/>
              </w:rPr>
              <w:t>473</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8266ED">
        <w:rPr>
          <w:color w:val="000000"/>
        </w:rPr>
        <w:t>5,473</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897A30" w:rsidRDefault="00CA4CD6" w:rsidP="00897A30">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annual labor costs are </w:t>
      </w:r>
      <w:r w:rsidR="005D58DE">
        <w:rPr>
          <w:color w:val="000000"/>
        </w:rPr>
        <w:t>$</w:t>
      </w:r>
      <w:r w:rsidR="00EB7460">
        <w:rPr>
          <w:color w:val="000000"/>
        </w:rPr>
        <w:t>1,893,</w:t>
      </w:r>
      <w:r w:rsidR="00F62507">
        <w:rPr>
          <w:color w:val="000000"/>
        </w:rPr>
        <w:t>000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8C1AC0" w:rsidRPr="00D04F15">
        <w:t xml:space="preserve">Table 1: Annual Respondent Burden and Cost – </w:t>
      </w:r>
      <w:r w:rsidR="008C1AC0" w:rsidRPr="004404E3">
        <w:rPr>
          <w:bCs/>
        </w:rPr>
        <w:t>NSPS for</w:t>
      </w:r>
      <w:r w:rsidR="008C1AC0">
        <w:t xml:space="preserve"> Hot Mix Asphalt Facilities (40 CFR </w:t>
      </w:r>
      <w:r w:rsidR="00ED231D">
        <w:t>P</w:t>
      </w:r>
      <w:r w:rsidR="008C1AC0">
        <w:t xml:space="preserve">art 60, </w:t>
      </w:r>
      <w:r w:rsidR="00ED231D">
        <w:t>S</w:t>
      </w:r>
      <w:r w:rsidR="008C1AC0">
        <w:t>ubpart I)</w:t>
      </w:r>
      <w:r w:rsidR="008C1AC0" w:rsidRPr="00D04F15">
        <w:rPr>
          <w:bCs/>
        </w:rPr>
        <w:t xml:space="preserve"> </w:t>
      </w:r>
      <w:r w:rsidR="008C1AC0" w:rsidRPr="004404E3">
        <w:rPr>
          <w:bCs/>
        </w:rPr>
        <w:t>(Renewal)</w:t>
      </w:r>
      <w:r w:rsidR="008C1AC0">
        <w:rPr>
          <w:bCs/>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5D58DE">
        <w:rPr>
          <w:color w:val="000000"/>
        </w:rPr>
        <w:t>1</w:t>
      </w:r>
      <w:r w:rsidR="00F62507">
        <w:rPr>
          <w:color w:val="000000"/>
        </w:rPr>
        <w:t>9,000</w:t>
      </w:r>
      <w:r>
        <w:rPr>
          <w:color w:val="000000"/>
        </w:rPr>
        <w:t>.</w:t>
      </w:r>
      <w:r w:rsidR="00507EC5">
        <w:rPr>
          <w:color w:val="000000"/>
        </w:rPr>
        <w:t xml:space="preserve">  </w:t>
      </w:r>
      <w:r>
        <w:rPr>
          <w:color w:val="000000"/>
        </w:rPr>
        <w:t xml:space="preserve">Details regarding these estimates may be found in </w:t>
      </w:r>
      <w:r w:rsidR="008C1AC0" w:rsidRPr="00D04F15">
        <w:t xml:space="preserve">Table 1: Annual Respondent Burden and Cost – </w:t>
      </w:r>
      <w:r w:rsidR="008C1AC0" w:rsidRPr="004404E3">
        <w:rPr>
          <w:bCs/>
        </w:rPr>
        <w:t>NSPS for</w:t>
      </w:r>
      <w:r w:rsidR="008C1AC0">
        <w:t xml:space="preserve"> Hot Mix Asphalt Facilities (40 CFR </w:t>
      </w:r>
      <w:r w:rsidR="00ED231D">
        <w:t>P</w:t>
      </w:r>
      <w:r w:rsidR="008C1AC0">
        <w:t xml:space="preserve">art 60, </w:t>
      </w:r>
      <w:r w:rsidR="00ED231D">
        <w:t>S</w:t>
      </w:r>
      <w:r w:rsidR="008C1AC0">
        <w:t>ubpart I)</w:t>
      </w:r>
      <w:r w:rsidR="008C1AC0" w:rsidRPr="00D04F15">
        <w:rPr>
          <w:bCs/>
        </w:rPr>
        <w:t xml:space="preserve"> </w:t>
      </w:r>
      <w:r w:rsidR="008C1AC0" w:rsidRPr="004404E3">
        <w:rPr>
          <w:bCs/>
        </w:rPr>
        <w:t>(Renewal)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5D58DE">
        <w:rPr>
          <w:color w:val="000000"/>
        </w:rPr>
        <w:t>3</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total annual capital/startup and O&amp;M costs to the regulated entity are </w:t>
      </w:r>
      <w:r w:rsidR="005D58DE">
        <w:rPr>
          <w:color w:val="000000"/>
        </w:rPr>
        <w:t>$0</w:t>
      </w:r>
      <w:r w:rsidR="00507EC5">
        <w:rPr>
          <w:color w:val="000000"/>
        </w:rPr>
        <w:t xml:space="preserve">.  </w:t>
      </w:r>
      <w:r>
        <w:rPr>
          <w:color w:val="000000"/>
        </w:rPr>
        <w:t>The cost calculations are detailed in Section 6(b)(iii), Capital/Startup vs. Operation and Maintenance (O&amp;M) Costs.</w:t>
      </w:r>
    </w:p>
    <w:p w:rsidR="00F62507" w:rsidRDefault="00F62507">
      <w:pPr>
        <w:pBdr>
          <w:top w:val="single" w:sz="6" w:space="0" w:color="FFFFFF"/>
          <w:left w:val="single" w:sz="6" w:space="0" w:color="FFFFFF"/>
          <w:bottom w:val="single" w:sz="6" w:space="0" w:color="FFFFFF"/>
          <w:right w:val="single" w:sz="6" w:space="0" w:color="FFFFFF"/>
        </w:pBdr>
        <w:ind w:firstLine="720"/>
        <w:rPr>
          <w:color w:val="000000"/>
        </w:rPr>
      </w:pPr>
    </w:p>
    <w:p w:rsidR="00F62507" w:rsidRDefault="00F62507">
      <w:pPr>
        <w:pBdr>
          <w:top w:val="single" w:sz="6" w:space="0" w:color="FFFFFF"/>
          <w:left w:val="single" w:sz="6" w:space="0" w:color="FFFFFF"/>
          <w:bottom w:val="single" w:sz="6" w:space="0" w:color="FFFFFF"/>
          <w:right w:val="single" w:sz="6" w:space="0" w:color="FFFFFF"/>
        </w:pBdr>
        <w:ind w:firstLine="720"/>
        <w:rPr>
          <w:color w:val="000000"/>
        </w:rPr>
      </w:pPr>
      <w:r>
        <w:rPr>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5D58DE">
        <w:rPr>
          <w:color w:val="000000"/>
        </w:rPr>
        <w:t>4,186</w:t>
      </w:r>
      <w:r>
        <w:rPr>
          <w:color w:val="000000"/>
        </w:rPr>
        <w:t xml:space="preserve"> labor hours at a cost of </w:t>
      </w:r>
      <w:r w:rsidR="005D58DE">
        <w:rPr>
          <w:color w:val="000000"/>
        </w:rPr>
        <w:t>$19</w:t>
      </w:r>
      <w:r w:rsidR="00F62507">
        <w:rPr>
          <w:color w:val="000000"/>
        </w:rPr>
        <w:t>1,000</w:t>
      </w:r>
      <w:r w:rsidR="00144F35">
        <w:rPr>
          <w:color w:val="000000"/>
        </w:rPr>
        <w:t xml:space="preserve">.  See </w:t>
      </w:r>
      <w:r w:rsidR="008C1AC0" w:rsidRPr="00D04F15">
        <w:t xml:space="preserve">Table 2: Average Annual EPA Burden and Cost – </w:t>
      </w:r>
      <w:r w:rsidR="008C1AC0" w:rsidRPr="004404E3">
        <w:rPr>
          <w:bCs/>
        </w:rPr>
        <w:t>NSPS for</w:t>
      </w:r>
      <w:r w:rsidR="008C1AC0">
        <w:t xml:space="preserve"> Hot Mix Asphalt Facilities (40 CFR </w:t>
      </w:r>
      <w:r w:rsidR="00ED231D">
        <w:t>P</w:t>
      </w:r>
      <w:r w:rsidR="008C1AC0">
        <w:t xml:space="preserve">art 60, </w:t>
      </w:r>
      <w:r w:rsidR="00ED231D">
        <w:t>S</w:t>
      </w:r>
      <w:r w:rsidR="008C1AC0">
        <w:t>ubpart I)</w:t>
      </w:r>
      <w:r w:rsidR="008C1AC0" w:rsidRPr="00D04F15">
        <w:rPr>
          <w:bCs/>
        </w:rPr>
        <w:t xml:space="preserve"> </w:t>
      </w:r>
      <w:r w:rsidR="008C1AC0" w:rsidRPr="004404E3">
        <w:rPr>
          <w:bCs/>
        </w:rPr>
        <w:t>(Renewal)</w:t>
      </w:r>
      <w:r w:rsidR="00897A30" w:rsidRPr="00897A30">
        <w:t>.</w:t>
      </w:r>
    </w:p>
    <w:p w:rsidR="00F62507" w:rsidRDefault="00F62507" w:rsidP="00144F35">
      <w:pPr>
        <w:pBdr>
          <w:top w:val="single" w:sz="6" w:space="0" w:color="FFFFFF"/>
          <w:left w:val="single" w:sz="6" w:space="0" w:color="FFFFFF"/>
          <w:bottom w:val="single" w:sz="6" w:space="0" w:color="FFFFFF"/>
          <w:right w:val="single" w:sz="6" w:space="0" w:color="FFFFFF"/>
        </w:pBdr>
        <w:ind w:firstLine="720"/>
      </w:pPr>
    </w:p>
    <w:p w:rsidR="00F62507" w:rsidRDefault="00F62507" w:rsidP="00F62507">
      <w:pPr>
        <w:pBdr>
          <w:top w:val="single" w:sz="6" w:space="0" w:color="FFFFFF"/>
          <w:left w:val="single" w:sz="6" w:space="0" w:color="FFFFFF"/>
          <w:bottom w:val="single" w:sz="6" w:space="0" w:color="FFFFFF"/>
          <w:right w:val="single" w:sz="6" w:space="0" w:color="FFFFFF"/>
        </w:pBdr>
        <w:ind w:firstLine="720"/>
        <w:rPr>
          <w:color w:val="000000"/>
        </w:rPr>
      </w:pPr>
      <w:r>
        <w:rPr>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CA4CD6" w:rsidRDefault="00CA4CD6">
      <w:pPr>
        <w:pBdr>
          <w:top w:val="single" w:sz="6" w:space="0" w:color="FFFFFF"/>
          <w:left w:val="single" w:sz="6" w:space="0" w:color="FFFFFF"/>
          <w:bottom w:val="single" w:sz="6" w:space="0" w:color="FFFFFF"/>
          <w:right w:val="single" w:sz="6" w:space="0" w:color="FFFFFF"/>
        </w:pBdr>
        <w:rPr>
          <w:color w:val="FF0000"/>
        </w:rPr>
      </w:pPr>
      <w:bookmarkStart w:id="0" w:name="_GoBack"/>
      <w:bookmarkEnd w:id="0"/>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68109D" w:rsidRDefault="0068109D">
      <w:pPr>
        <w:pBdr>
          <w:top w:val="single" w:sz="6" w:space="0" w:color="FFFFFF"/>
          <w:left w:val="single" w:sz="6" w:space="0" w:color="FFFFFF"/>
          <w:bottom w:val="single" w:sz="6" w:space="0" w:color="FFFFFF"/>
          <w:right w:val="single" w:sz="6" w:space="0" w:color="FFFFFF"/>
        </w:pBdr>
        <w:rPr>
          <w:color w:val="000000"/>
        </w:rPr>
      </w:pPr>
    </w:p>
    <w:p w:rsidR="00897A30" w:rsidRDefault="005D58DE" w:rsidP="00897A30">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There is an </w:t>
      </w:r>
      <w:r w:rsidR="004D05DB">
        <w:rPr>
          <w:color w:val="000000"/>
        </w:rPr>
        <w:t xml:space="preserve">adjustment </w:t>
      </w:r>
      <w:r>
        <w:rPr>
          <w:color w:val="000000"/>
        </w:rPr>
        <w:t xml:space="preserve">increase in the estimated burden as currently identified in the OMB Inventory of Approved Burdens.  The increase is not due to any program changes.  The change in burden </w:t>
      </w:r>
      <w:r w:rsidR="004D05DB">
        <w:rPr>
          <w:color w:val="000000"/>
        </w:rPr>
        <w:t xml:space="preserve">occurred because the number of respondents subject to the standard has increased since the last ICR renewal period.  In addition, the use of more updated labor rates results in an increase in total labor costs.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5D58DE">
        <w:rPr>
          <w:color w:val="000000"/>
        </w:rPr>
        <w:t xml:space="preserve"> 3</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RDefault="006741F7" w:rsidP="00354C15"/>
    <w:p w:rsidR="00354C15" w:rsidRDefault="00FB0650" w:rsidP="00354C15">
      <w:r w:rsidRPr="00354C15">
        <w:lastRenderedPageBreak/>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F831EE" w:rsidRPr="00222B26">
        <w:rPr>
          <w:bCs/>
        </w:rPr>
        <w:t>EPA-HQ-OECA-2014-0040</w:t>
      </w:r>
      <w:r w:rsidR="00F831EE">
        <w:rPr>
          <w:bCs/>
        </w:rPr>
        <w:t>.</w:t>
      </w:r>
      <w:r w:rsidR="00354C15">
        <w:rPr>
          <w:color w:val="FF0000"/>
        </w:rPr>
        <w:t xml:space="preserve">  </w:t>
      </w:r>
      <w:r w:rsidR="00354C15" w:rsidRPr="00354C15">
        <w:t xml:space="preserve">An electronic version of the public docket is available at </w:t>
      </w:r>
      <w:hyperlink r:id="rId8"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F831EE" w:rsidRPr="00222B26">
        <w:rPr>
          <w:bCs/>
        </w:rPr>
        <w:t>EPA-HQ-OECA-2014-0040</w:t>
      </w:r>
      <w:r w:rsidR="00CA4CD6">
        <w:t xml:space="preserve"> and OMB Control Number </w:t>
      </w:r>
      <w:r w:rsidR="00F831EE">
        <w:t>2060-0083</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rsidR="00144F35" w:rsidRDefault="008C1AC0" w:rsidP="00E860C9">
      <w:pPr>
        <w:jc w:val="center"/>
        <w:outlineLvl w:val="0"/>
        <w:rPr>
          <w:b/>
          <w:bCs/>
          <w:color w:val="000000"/>
        </w:rPr>
      </w:pPr>
      <w:r w:rsidRPr="008C1AC0">
        <w:rPr>
          <w:b/>
          <w:bCs/>
          <w:color w:val="000000"/>
        </w:rPr>
        <w:lastRenderedPageBreak/>
        <w:t xml:space="preserve">Table 1: Annual Respondent Burden and Cost – NSPS for Hot Mix Asphalt Facilities (40 CFR </w:t>
      </w:r>
      <w:r w:rsidR="00E860C9">
        <w:rPr>
          <w:b/>
          <w:bCs/>
          <w:color w:val="000000"/>
        </w:rPr>
        <w:t>P</w:t>
      </w:r>
      <w:r w:rsidRPr="008C1AC0">
        <w:rPr>
          <w:b/>
          <w:bCs/>
          <w:color w:val="000000"/>
        </w:rPr>
        <w:t xml:space="preserve">art 60, </w:t>
      </w:r>
      <w:r w:rsidR="00E860C9">
        <w:rPr>
          <w:b/>
          <w:bCs/>
          <w:color w:val="000000"/>
        </w:rPr>
        <w:t>S</w:t>
      </w:r>
      <w:r w:rsidRPr="008C1AC0">
        <w:rPr>
          <w:b/>
          <w:bCs/>
          <w:color w:val="000000"/>
        </w:rPr>
        <w:t>ubpart I) (Renewal)</w:t>
      </w:r>
    </w:p>
    <w:p w:rsidR="00144F35" w:rsidRDefault="00144F35" w:rsidP="00F340DF">
      <w:pPr>
        <w:rPr>
          <w:b/>
          <w:bCs/>
          <w:color w:val="000000"/>
        </w:rPr>
      </w:pPr>
    </w:p>
    <w:tbl>
      <w:tblPr>
        <w:tblW w:w="14358" w:type="dxa"/>
        <w:jc w:val="center"/>
        <w:tblLayout w:type="fixed"/>
        <w:tblLook w:val="04A0" w:firstRow="1" w:lastRow="0" w:firstColumn="1" w:lastColumn="0" w:noHBand="0" w:noVBand="1"/>
      </w:tblPr>
      <w:tblGrid>
        <w:gridCol w:w="3695"/>
        <w:gridCol w:w="1440"/>
        <w:gridCol w:w="1260"/>
        <w:gridCol w:w="1279"/>
        <w:gridCol w:w="1331"/>
        <w:gridCol w:w="1094"/>
        <w:gridCol w:w="1135"/>
        <w:gridCol w:w="291"/>
        <w:gridCol w:w="1350"/>
        <w:gridCol w:w="1483"/>
      </w:tblGrid>
      <w:tr w:rsidR="00752DE6" w:rsidRPr="00F831EE" w:rsidTr="00E860C9">
        <w:trPr>
          <w:trHeight w:val="2300"/>
          <w:tblHeader/>
          <w:jc w:val="center"/>
        </w:trPr>
        <w:tc>
          <w:tcPr>
            <w:tcW w:w="3695"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8109D" w:rsidRDefault="00752DE6">
            <w:pPr>
              <w:widowControl/>
              <w:autoSpaceDE/>
              <w:autoSpaceDN/>
              <w:adjustRightInd/>
              <w:jc w:val="center"/>
              <w:rPr>
                <w:b/>
                <w:bCs/>
                <w:color w:val="000000"/>
                <w:sz w:val="20"/>
                <w:szCs w:val="20"/>
              </w:rPr>
            </w:pPr>
            <w:r w:rsidRPr="00F831EE">
              <w:rPr>
                <w:b/>
                <w:bCs/>
                <w:color w:val="000000"/>
                <w:sz w:val="20"/>
                <w:szCs w:val="20"/>
              </w:rPr>
              <w:t>Burden item</w:t>
            </w:r>
          </w:p>
        </w:tc>
        <w:tc>
          <w:tcPr>
            <w:tcW w:w="1440" w:type="dxa"/>
            <w:tcBorders>
              <w:top w:val="single" w:sz="4" w:space="0" w:color="auto"/>
              <w:left w:val="nil"/>
              <w:bottom w:val="single" w:sz="4" w:space="0" w:color="auto"/>
              <w:right w:val="single" w:sz="4" w:space="0" w:color="auto"/>
            </w:tcBorders>
            <w:shd w:val="clear" w:color="000000" w:fill="D8D8D8"/>
            <w:vAlign w:val="center"/>
            <w:hideMark/>
          </w:tcPr>
          <w:p w:rsidR="0068109D" w:rsidRDefault="00752DE6">
            <w:pPr>
              <w:widowControl/>
              <w:autoSpaceDE/>
              <w:autoSpaceDN/>
              <w:adjustRightInd/>
              <w:jc w:val="center"/>
              <w:rPr>
                <w:b/>
                <w:bCs/>
                <w:color w:val="000000"/>
                <w:sz w:val="20"/>
                <w:szCs w:val="20"/>
              </w:rPr>
            </w:pPr>
            <w:r w:rsidRPr="00F831EE">
              <w:rPr>
                <w:b/>
                <w:bCs/>
                <w:color w:val="000000"/>
                <w:sz w:val="20"/>
                <w:szCs w:val="20"/>
              </w:rPr>
              <w:t>(A)</w:t>
            </w:r>
          </w:p>
          <w:p w:rsidR="0068109D" w:rsidRDefault="00752DE6">
            <w:pPr>
              <w:jc w:val="center"/>
              <w:rPr>
                <w:b/>
                <w:bCs/>
                <w:color w:val="000000"/>
                <w:sz w:val="20"/>
                <w:szCs w:val="20"/>
              </w:rPr>
            </w:pPr>
            <w:r w:rsidRPr="00F831EE">
              <w:rPr>
                <w:b/>
                <w:bCs/>
                <w:color w:val="000000"/>
                <w:sz w:val="20"/>
                <w:szCs w:val="20"/>
              </w:rPr>
              <w:t>Person-hours per occurrence</w:t>
            </w:r>
          </w:p>
        </w:tc>
        <w:tc>
          <w:tcPr>
            <w:tcW w:w="1260" w:type="dxa"/>
            <w:tcBorders>
              <w:top w:val="single" w:sz="4" w:space="0" w:color="auto"/>
              <w:left w:val="nil"/>
              <w:bottom w:val="single" w:sz="4" w:space="0" w:color="auto"/>
              <w:right w:val="single" w:sz="4" w:space="0" w:color="auto"/>
            </w:tcBorders>
            <w:shd w:val="clear" w:color="000000" w:fill="D8D8D8"/>
            <w:vAlign w:val="center"/>
            <w:hideMark/>
          </w:tcPr>
          <w:p w:rsidR="0068109D" w:rsidRDefault="00752DE6">
            <w:pPr>
              <w:widowControl/>
              <w:autoSpaceDE/>
              <w:autoSpaceDN/>
              <w:adjustRightInd/>
              <w:jc w:val="center"/>
              <w:rPr>
                <w:b/>
                <w:bCs/>
                <w:color w:val="000000"/>
                <w:sz w:val="20"/>
                <w:szCs w:val="20"/>
              </w:rPr>
            </w:pPr>
            <w:r w:rsidRPr="00F831EE">
              <w:rPr>
                <w:b/>
                <w:bCs/>
                <w:color w:val="000000"/>
                <w:sz w:val="20"/>
                <w:szCs w:val="20"/>
              </w:rPr>
              <w:t>(B)</w:t>
            </w:r>
          </w:p>
          <w:p w:rsidR="0068109D" w:rsidRDefault="00752DE6">
            <w:pPr>
              <w:jc w:val="center"/>
              <w:rPr>
                <w:b/>
                <w:bCs/>
                <w:color w:val="000000"/>
                <w:sz w:val="20"/>
                <w:szCs w:val="20"/>
              </w:rPr>
            </w:pPr>
            <w:r w:rsidRPr="00F831EE">
              <w:rPr>
                <w:b/>
                <w:bCs/>
                <w:color w:val="000000"/>
                <w:sz w:val="20"/>
                <w:szCs w:val="20"/>
              </w:rPr>
              <w:t>No.  Of occurrences per respondent per year</w:t>
            </w:r>
          </w:p>
        </w:tc>
        <w:tc>
          <w:tcPr>
            <w:tcW w:w="1279"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E860C9" w:rsidRDefault="00752DE6">
            <w:pPr>
              <w:widowControl/>
              <w:autoSpaceDE/>
              <w:autoSpaceDN/>
              <w:adjustRightInd/>
              <w:jc w:val="center"/>
              <w:rPr>
                <w:b/>
                <w:bCs/>
                <w:color w:val="000000"/>
                <w:sz w:val="20"/>
                <w:szCs w:val="20"/>
              </w:rPr>
            </w:pPr>
            <w:r w:rsidRPr="00F831EE">
              <w:rPr>
                <w:b/>
                <w:bCs/>
                <w:color w:val="000000"/>
                <w:sz w:val="20"/>
                <w:szCs w:val="20"/>
              </w:rPr>
              <w:t xml:space="preserve">(C) </w:t>
            </w:r>
          </w:p>
          <w:p w:rsidR="0068109D" w:rsidRDefault="00752DE6">
            <w:pPr>
              <w:widowControl/>
              <w:autoSpaceDE/>
              <w:autoSpaceDN/>
              <w:adjustRightInd/>
              <w:jc w:val="center"/>
              <w:rPr>
                <w:b/>
                <w:bCs/>
                <w:color w:val="000000"/>
                <w:sz w:val="20"/>
                <w:szCs w:val="20"/>
              </w:rPr>
            </w:pPr>
            <w:r w:rsidRPr="00F831EE">
              <w:rPr>
                <w:b/>
                <w:bCs/>
                <w:color w:val="000000"/>
                <w:sz w:val="20"/>
                <w:szCs w:val="20"/>
              </w:rPr>
              <w:t>Person-hours per respondent per year (C=AxB)</w:t>
            </w:r>
          </w:p>
        </w:tc>
        <w:tc>
          <w:tcPr>
            <w:tcW w:w="1331"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68109D" w:rsidRDefault="00752DE6">
            <w:pPr>
              <w:widowControl/>
              <w:autoSpaceDE/>
              <w:autoSpaceDN/>
              <w:adjustRightInd/>
              <w:jc w:val="center"/>
              <w:rPr>
                <w:b/>
                <w:bCs/>
                <w:color w:val="000000"/>
                <w:sz w:val="20"/>
                <w:szCs w:val="20"/>
              </w:rPr>
            </w:pPr>
            <w:r w:rsidRPr="00F831EE">
              <w:rPr>
                <w:b/>
                <w:bCs/>
                <w:color w:val="000000"/>
                <w:sz w:val="20"/>
                <w:szCs w:val="20"/>
              </w:rPr>
              <w:t xml:space="preserve">(D) Respondents per year </w:t>
            </w:r>
            <w:r w:rsidR="00897A30" w:rsidRPr="00897A30">
              <w:rPr>
                <w:b/>
                <w:bCs/>
                <w:color w:val="000000"/>
                <w:sz w:val="20"/>
                <w:szCs w:val="20"/>
                <w:vertAlign w:val="superscript"/>
              </w:rPr>
              <w:t>a</w:t>
            </w:r>
          </w:p>
        </w:tc>
        <w:tc>
          <w:tcPr>
            <w:tcW w:w="1094"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68109D" w:rsidRDefault="00752DE6">
            <w:pPr>
              <w:widowControl/>
              <w:autoSpaceDE/>
              <w:autoSpaceDN/>
              <w:adjustRightInd/>
              <w:jc w:val="center"/>
              <w:rPr>
                <w:b/>
                <w:bCs/>
                <w:color w:val="000000"/>
                <w:sz w:val="20"/>
                <w:szCs w:val="20"/>
              </w:rPr>
            </w:pPr>
            <w:r w:rsidRPr="00F831EE">
              <w:rPr>
                <w:b/>
                <w:bCs/>
                <w:color w:val="000000"/>
                <w:sz w:val="20"/>
                <w:szCs w:val="20"/>
              </w:rPr>
              <w:t>(E) Technical person-hours per year (E=CxD)</w:t>
            </w:r>
          </w:p>
        </w:tc>
        <w:tc>
          <w:tcPr>
            <w:tcW w:w="1426"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68109D" w:rsidRDefault="00752DE6">
            <w:pPr>
              <w:widowControl/>
              <w:autoSpaceDE/>
              <w:autoSpaceDN/>
              <w:adjustRightInd/>
              <w:jc w:val="center"/>
              <w:rPr>
                <w:b/>
                <w:bCs/>
                <w:color w:val="000000"/>
                <w:sz w:val="20"/>
                <w:szCs w:val="20"/>
              </w:rPr>
            </w:pPr>
            <w:r w:rsidRPr="00F831EE">
              <w:rPr>
                <w:b/>
                <w:bCs/>
                <w:color w:val="000000"/>
                <w:sz w:val="20"/>
                <w:szCs w:val="20"/>
              </w:rPr>
              <w:t>(F) Management person-hours per year (Ex0.05)</w:t>
            </w:r>
          </w:p>
        </w:tc>
        <w:tc>
          <w:tcPr>
            <w:tcW w:w="1350" w:type="dxa"/>
            <w:tcBorders>
              <w:top w:val="single" w:sz="4" w:space="0" w:color="auto"/>
              <w:left w:val="nil"/>
              <w:bottom w:val="single" w:sz="4" w:space="0" w:color="auto"/>
              <w:right w:val="single" w:sz="4" w:space="0" w:color="auto"/>
            </w:tcBorders>
            <w:shd w:val="clear" w:color="000000" w:fill="D8D8D8"/>
            <w:vAlign w:val="center"/>
            <w:hideMark/>
          </w:tcPr>
          <w:p w:rsidR="0068109D" w:rsidRDefault="00752DE6">
            <w:pPr>
              <w:widowControl/>
              <w:autoSpaceDE/>
              <w:autoSpaceDN/>
              <w:adjustRightInd/>
              <w:jc w:val="center"/>
              <w:rPr>
                <w:b/>
                <w:bCs/>
                <w:color w:val="000000"/>
                <w:sz w:val="20"/>
                <w:szCs w:val="20"/>
              </w:rPr>
            </w:pPr>
            <w:r w:rsidRPr="00F831EE">
              <w:rPr>
                <w:b/>
                <w:bCs/>
                <w:color w:val="000000"/>
                <w:sz w:val="20"/>
                <w:szCs w:val="20"/>
              </w:rPr>
              <w:t>(G)</w:t>
            </w:r>
          </w:p>
          <w:p w:rsidR="0068109D" w:rsidRDefault="00752DE6">
            <w:pPr>
              <w:jc w:val="center"/>
              <w:rPr>
                <w:b/>
                <w:bCs/>
                <w:color w:val="000000"/>
                <w:sz w:val="20"/>
                <w:szCs w:val="20"/>
              </w:rPr>
            </w:pPr>
            <w:r w:rsidRPr="00F831EE">
              <w:rPr>
                <w:b/>
                <w:bCs/>
                <w:color w:val="000000"/>
                <w:sz w:val="20"/>
                <w:szCs w:val="20"/>
              </w:rPr>
              <w:t>Clerical person-hours per year (Ex0.1)</w:t>
            </w:r>
          </w:p>
        </w:tc>
        <w:tc>
          <w:tcPr>
            <w:tcW w:w="1483" w:type="dxa"/>
            <w:tcBorders>
              <w:top w:val="single" w:sz="4" w:space="0" w:color="auto"/>
              <w:left w:val="nil"/>
              <w:bottom w:val="single" w:sz="4" w:space="0" w:color="auto"/>
              <w:right w:val="single" w:sz="4" w:space="0" w:color="auto"/>
            </w:tcBorders>
            <w:shd w:val="clear" w:color="000000" w:fill="D8D8D8"/>
            <w:noWrap/>
            <w:vAlign w:val="center"/>
            <w:hideMark/>
          </w:tcPr>
          <w:p w:rsidR="0068109D" w:rsidRDefault="00752DE6">
            <w:pPr>
              <w:widowControl/>
              <w:autoSpaceDE/>
              <w:autoSpaceDN/>
              <w:adjustRightInd/>
              <w:jc w:val="center"/>
              <w:rPr>
                <w:b/>
                <w:bCs/>
                <w:color w:val="000000"/>
                <w:sz w:val="20"/>
                <w:szCs w:val="20"/>
              </w:rPr>
            </w:pPr>
            <w:r w:rsidRPr="00F831EE">
              <w:rPr>
                <w:b/>
                <w:bCs/>
                <w:color w:val="000000"/>
                <w:sz w:val="20"/>
                <w:szCs w:val="20"/>
              </w:rPr>
              <w:t>(H)</w:t>
            </w:r>
          </w:p>
          <w:p w:rsidR="0068109D" w:rsidRDefault="00752DE6">
            <w:pPr>
              <w:jc w:val="center"/>
              <w:rPr>
                <w:b/>
                <w:bCs/>
                <w:color w:val="000000"/>
                <w:sz w:val="20"/>
                <w:szCs w:val="20"/>
              </w:rPr>
            </w:pPr>
            <w:r w:rsidRPr="00F831EE">
              <w:rPr>
                <w:b/>
                <w:bCs/>
                <w:color w:val="000000"/>
                <w:sz w:val="20"/>
                <w:szCs w:val="20"/>
              </w:rPr>
              <w:t xml:space="preserve">Cost, $ </w:t>
            </w:r>
            <w:r w:rsidR="00897A30" w:rsidRPr="00897A30">
              <w:rPr>
                <w:b/>
                <w:bCs/>
                <w:color w:val="000000"/>
                <w:sz w:val="20"/>
                <w:szCs w:val="20"/>
                <w:vertAlign w:val="superscript"/>
              </w:rPr>
              <w:t>b</w:t>
            </w:r>
          </w:p>
        </w:tc>
      </w:tr>
      <w:tr w:rsidR="00EB7460" w:rsidRPr="00F831EE" w:rsidTr="00E860C9">
        <w:trPr>
          <w:trHeight w:val="300"/>
          <w:jc w:val="center"/>
        </w:trPr>
        <w:tc>
          <w:tcPr>
            <w:tcW w:w="3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7460" w:rsidRDefault="00EB7460">
            <w:pPr>
              <w:widowControl/>
              <w:autoSpaceDE/>
              <w:autoSpaceDN/>
              <w:adjustRightInd/>
              <w:rPr>
                <w:color w:val="000000"/>
                <w:sz w:val="20"/>
                <w:szCs w:val="20"/>
              </w:rPr>
            </w:pPr>
            <w:r w:rsidRPr="00F831EE">
              <w:rPr>
                <w:color w:val="000000"/>
                <w:sz w:val="20"/>
                <w:szCs w:val="20"/>
              </w:rPr>
              <w:t>1.  Applications</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N/A</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279" w:type="dxa"/>
            <w:tcBorders>
              <w:top w:val="single" w:sz="4" w:space="0" w:color="auto"/>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331" w:type="dxa"/>
            <w:tcBorders>
              <w:top w:val="single" w:sz="4" w:space="0" w:color="auto"/>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426" w:type="dxa"/>
            <w:gridSpan w:val="2"/>
            <w:tcBorders>
              <w:top w:val="single" w:sz="4" w:space="0" w:color="auto"/>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483" w:type="dxa"/>
            <w:tcBorders>
              <w:top w:val="single" w:sz="4" w:space="0" w:color="auto"/>
              <w:left w:val="nil"/>
              <w:bottom w:val="single" w:sz="4" w:space="0" w:color="auto"/>
              <w:right w:val="single" w:sz="4" w:space="0" w:color="auto"/>
            </w:tcBorders>
            <w:shd w:val="clear" w:color="auto" w:fill="auto"/>
            <w:noWrap/>
            <w:hideMark/>
          </w:tcPr>
          <w:p w:rsidR="00EB7460" w:rsidRDefault="00EB7460">
            <w:pPr>
              <w:widowControl/>
              <w:autoSpaceDE/>
              <w:autoSpaceDN/>
              <w:adjustRightInd/>
              <w:jc w:val="right"/>
              <w:rPr>
                <w:color w:val="000000"/>
                <w:sz w:val="20"/>
                <w:szCs w:val="20"/>
              </w:rPr>
            </w:pPr>
            <w:r>
              <w:rPr>
                <w:color w:val="000000"/>
                <w:sz w:val="20"/>
                <w:szCs w:val="20"/>
              </w:rPr>
              <w:t> </w:t>
            </w:r>
          </w:p>
        </w:tc>
      </w:tr>
      <w:tr w:rsidR="00EB7460" w:rsidRPr="00F831EE" w:rsidTr="00E860C9">
        <w:trPr>
          <w:trHeight w:val="300"/>
          <w:jc w:val="center"/>
        </w:trPr>
        <w:tc>
          <w:tcPr>
            <w:tcW w:w="3695" w:type="dxa"/>
            <w:tcBorders>
              <w:top w:val="nil"/>
              <w:left w:val="single" w:sz="4" w:space="0" w:color="auto"/>
              <w:bottom w:val="single" w:sz="4" w:space="0" w:color="auto"/>
              <w:right w:val="single" w:sz="4" w:space="0" w:color="auto"/>
            </w:tcBorders>
            <w:shd w:val="clear" w:color="auto" w:fill="auto"/>
            <w:noWrap/>
            <w:vAlign w:val="center"/>
            <w:hideMark/>
          </w:tcPr>
          <w:p w:rsidR="00EB7460" w:rsidRDefault="00EB7460">
            <w:pPr>
              <w:widowControl/>
              <w:autoSpaceDE/>
              <w:autoSpaceDN/>
              <w:adjustRightInd/>
              <w:rPr>
                <w:color w:val="000000"/>
                <w:sz w:val="20"/>
                <w:szCs w:val="20"/>
              </w:rPr>
            </w:pPr>
            <w:r w:rsidRPr="00F831EE">
              <w:rPr>
                <w:color w:val="000000"/>
                <w:sz w:val="20"/>
                <w:szCs w:val="20"/>
              </w:rPr>
              <w:t>2.  Survey and Studies</w:t>
            </w:r>
          </w:p>
        </w:tc>
        <w:tc>
          <w:tcPr>
            <w:tcW w:w="144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279"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331"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426" w:type="dxa"/>
            <w:gridSpan w:val="2"/>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483" w:type="dxa"/>
            <w:tcBorders>
              <w:top w:val="nil"/>
              <w:left w:val="nil"/>
              <w:bottom w:val="single" w:sz="4" w:space="0" w:color="auto"/>
              <w:right w:val="single" w:sz="4" w:space="0" w:color="auto"/>
            </w:tcBorders>
            <w:shd w:val="clear" w:color="auto" w:fill="auto"/>
            <w:noWrap/>
            <w:hideMark/>
          </w:tcPr>
          <w:p w:rsidR="00EB7460" w:rsidRDefault="00EB7460">
            <w:pPr>
              <w:widowControl/>
              <w:autoSpaceDE/>
              <w:autoSpaceDN/>
              <w:adjustRightInd/>
              <w:jc w:val="right"/>
              <w:rPr>
                <w:color w:val="000000"/>
                <w:sz w:val="20"/>
                <w:szCs w:val="20"/>
              </w:rPr>
            </w:pPr>
            <w:r>
              <w:rPr>
                <w:color w:val="000000"/>
                <w:sz w:val="20"/>
                <w:szCs w:val="20"/>
              </w:rPr>
              <w:t> </w:t>
            </w:r>
          </w:p>
        </w:tc>
      </w:tr>
      <w:tr w:rsidR="00EB7460" w:rsidRPr="00F831EE" w:rsidTr="00E860C9">
        <w:trPr>
          <w:trHeight w:val="300"/>
          <w:jc w:val="center"/>
        </w:trPr>
        <w:tc>
          <w:tcPr>
            <w:tcW w:w="3695" w:type="dxa"/>
            <w:tcBorders>
              <w:top w:val="nil"/>
              <w:left w:val="single" w:sz="4" w:space="0" w:color="auto"/>
              <w:bottom w:val="single" w:sz="4" w:space="0" w:color="auto"/>
              <w:right w:val="single" w:sz="4" w:space="0" w:color="auto"/>
            </w:tcBorders>
            <w:shd w:val="clear" w:color="auto" w:fill="auto"/>
            <w:noWrap/>
            <w:vAlign w:val="center"/>
            <w:hideMark/>
          </w:tcPr>
          <w:p w:rsidR="00EB7460" w:rsidRDefault="00EB7460">
            <w:pPr>
              <w:widowControl/>
              <w:autoSpaceDE/>
              <w:autoSpaceDN/>
              <w:adjustRightInd/>
              <w:rPr>
                <w:color w:val="000000"/>
                <w:sz w:val="20"/>
                <w:szCs w:val="20"/>
              </w:rPr>
            </w:pPr>
            <w:r w:rsidRPr="00F831EE">
              <w:rPr>
                <w:color w:val="000000"/>
                <w:sz w:val="20"/>
                <w:szCs w:val="20"/>
              </w:rPr>
              <w:t>3.  Acquisition, Installation,  and Utilization of  Technology and  Systems</w:t>
            </w:r>
          </w:p>
        </w:tc>
        <w:tc>
          <w:tcPr>
            <w:tcW w:w="144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279"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331"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426" w:type="dxa"/>
            <w:gridSpan w:val="2"/>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483" w:type="dxa"/>
            <w:tcBorders>
              <w:top w:val="nil"/>
              <w:left w:val="nil"/>
              <w:bottom w:val="single" w:sz="4" w:space="0" w:color="auto"/>
              <w:right w:val="single" w:sz="4" w:space="0" w:color="auto"/>
            </w:tcBorders>
            <w:shd w:val="clear" w:color="auto" w:fill="auto"/>
            <w:noWrap/>
            <w:hideMark/>
          </w:tcPr>
          <w:p w:rsidR="00EB7460" w:rsidRDefault="00EB7460">
            <w:pPr>
              <w:widowControl/>
              <w:autoSpaceDE/>
              <w:autoSpaceDN/>
              <w:adjustRightInd/>
              <w:jc w:val="right"/>
              <w:rPr>
                <w:color w:val="000000"/>
                <w:sz w:val="20"/>
                <w:szCs w:val="20"/>
              </w:rPr>
            </w:pPr>
            <w:r>
              <w:rPr>
                <w:color w:val="000000"/>
                <w:sz w:val="20"/>
                <w:szCs w:val="20"/>
              </w:rPr>
              <w:t> </w:t>
            </w:r>
          </w:p>
        </w:tc>
      </w:tr>
      <w:tr w:rsidR="00EB7460" w:rsidRPr="00F831EE" w:rsidTr="00E860C9">
        <w:trPr>
          <w:trHeight w:val="300"/>
          <w:jc w:val="center"/>
        </w:trPr>
        <w:tc>
          <w:tcPr>
            <w:tcW w:w="3695" w:type="dxa"/>
            <w:tcBorders>
              <w:top w:val="nil"/>
              <w:left w:val="single" w:sz="4" w:space="0" w:color="auto"/>
              <w:bottom w:val="single" w:sz="4" w:space="0" w:color="auto"/>
              <w:right w:val="single" w:sz="4" w:space="0" w:color="auto"/>
            </w:tcBorders>
            <w:shd w:val="clear" w:color="auto" w:fill="auto"/>
            <w:noWrap/>
            <w:vAlign w:val="center"/>
            <w:hideMark/>
          </w:tcPr>
          <w:p w:rsidR="00EB7460" w:rsidRDefault="00EB7460">
            <w:pPr>
              <w:widowControl/>
              <w:autoSpaceDE/>
              <w:autoSpaceDN/>
              <w:adjustRightInd/>
              <w:rPr>
                <w:color w:val="000000"/>
                <w:sz w:val="20"/>
                <w:szCs w:val="20"/>
              </w:rPr>
            </w:pPr>
            <w:r w:rsidRPr="00F831EE">
              <w:rPr>
                <w:color w:val="000000"/>
                <w:sz w:val="20"/>
                <w:szCs w:val="20"/>
              </w:rPr>
              <w:t>4.  Reporting Requirements</w:t>
            </w:r>
          </w:p>
        </w:tc>
        <w:tc>
          <w:tcPr>
            <w:tcW w:w="144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279"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331"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426" w:type="dxa"/>
            <w:gridSpan w:val="2"/>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483" w:type="dxa"/>
            <w:tcBorders>
              <w:top w:val="nil"/>
              <w:left w:val="nil"/>
              <w:bottom w:val="single" w:sz="4" w:space="0" w:color="auto"/>
              <w:right w:val="single" w:sz="4" w:space="0" w:color="auto"/>
            </w:tcBorders>
            <w:shd w:val="clear" w:color="auto" w:fill="auto"/>
            <w:noWrap/>
            <w:hideMark/>
          </w:tcPr>
          <w:p w:rsidR="00EB7460" w:rsidRDefault="00EB7460">
            <w:pPr>
              <w:widowControl/>
              <w:autoSpaceDE/>
              <w:autoSpaceDN/>
              <w:adjustRightInd/>
              <w:jc w:val="right"/>
              <w:rPr>
                <w:color w:val="000000"/>
                <w:sz w:val="20"/>
                <w:szCs w:val="20"/>
              </w:rPr>
            </w:pPr>
            <w:r>
              <w:rPr>
                <w:color w:val="000000"/>
                <w:sz w:val="20"/>
                <w:szCs w:val="20"/>
              </w:rPr>
              <w:t> </w:t>
            </w:r>
          </w:p>
        </w:tc>
      </w:tr>
      <w:tr w:rsidR="00EB7460" w:rsidRPr="00F831EE" w:rsidTr="00E860C9">
        <w:trPr>
          <w:trHeight w:val="300"/>
          <w:jc w:val="center"/>
        </w:trPr>
        <w:tc>
          <w:tcPr>
            <w:tcW w:w="3695" w:type="dxa"/>
            <w:tcBorders>
              <w:top w:val="nil"/>
              <w:left w:val="single" w:sz="4" w:space="0" w:color="auto"/>
              <w:bottom w:val="single" w:sz="4" w:space="0" w:color="auto"/>
              <w:right w:val="single" w:sz="4" w:space="0" w:color="auto"/>
            </w:tcBorders>
            <w:shd w:val="clear" w:color="auto" w:fill="auto"/>
            <w:noWrap/>
            <w:vAlign w:val="center"/>
            <w:hideMark/>
          </w:tcPr>
          <w:p w:rsidR="00EB7460" w:rsidRDefault="00EB7460">
            <w:pPr>
              <w:widowControl/>
              <w:autoSpaceDE/>
              <w:autoSpaceDN/>
              <w:adjustRightInd/>
              <w:rPr>
                <w:color w:val="000000"/>
                <w:sz w:val="20"/>
                <w:szCs w:val="20"/>
              </w:rPr>
            </w:pPr>
            <w:r w:rsidRPr="00F831EE">
              <w:rPr>
                <w:color w:val="000000"/>
                <w:sz w:val="20"/>
                <w:szCs w:val="20"/>
              </w:rPr>
              <w:t xml:space="preserve">  A.  Read instructions</w:t>
            </w:r>
          </w:p>
        </w:tc>
        <w:tc>
          <w:tcPr>
            <w:tcW w:w="144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1</w:t>
            </w:r>
          </w:p>
        </w:tc>
        <w:tc>
          <w:tcPr>
            <w:tcW w:w="1279"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1</w:t>
            </w:r>
          </w:p>
        </w:tc>
        <w:tc>
          <w:tcPr>
            <w:tcW w:w="1331"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245</w:t>
            </w:r>
          </w:p>
        </w:tc>
        <w:tc>
          <w:tcPr>
            <w:tcW w:w="1094"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245</w:t>
            </w:r>
          </w:p>
        </w:tc>
        <w:tc>
          <w:tcPr>
            <w:tcW w:w="1426" w:type="dxa"/>
            <w:gridSpan w:val="2"/>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12.25</w:t>
            </w:r>
          </w:p>
        </w:tc>
        <w:tc>
          <w:tcPr>
            <w:tcW w:w="135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24.5</w:t>
            </w:r>
          </w:p>
        </w:tc>
        <w:tc>
          <w:tcPr>
            <w:tcW w:w="1483" w:type="dxa"/>
            <w:tcBorders>
              <w:top w:val="nil"/>
              <w:left w:val="nil"/>
              <w:bottom w:val="single" w:sz="4" w:space="0" w:color="auto"/>
              <w:right w:val="single" w:sz="4" w:space="0" w:color="auto"/>
            </w:tcBorders>
            <w:shd w:val="clear" w:color="auto" w:fill="auto"/>
            <w:noWrap/>
            <w:hideMark/>
          </w:tcPr>
          <w:p w:rsidR="00EB7460" w:rsidRDefault="00EB7460">
            <w:pPr>
              <w:widowControl/>
              <w:autoSpaceDE/>
              <w:autoSpaceDN/>
              <w:adjustRightInd/>
              <w:jc w:val="right"/>
              <w:rPr>
                <w:color w:val="000000"/>
                <w:sz w:val="20"/>
                <w:szCs w:val="20"/>
              </w:rPr>
            </w:pPr>
            <w:r>
              <w:rPr>
                <w:color w:val="000000"/>
                <w:sz w:val="20"/>
                <w:szCs w:val="20"/>
              </w:rPr>
              <w:t xml:space="preserve">$28,333.15 </w:t>
            </w:r>
          </w:p>
        </w:tc>
      </w:tr>
      <w:tr w:rsidR="00EB7460" w:rsidRPr="00F831EE" w:rsidTr="00E860C9">
        <w:trPr>
          <w:trHeight w:val="300"/>
          <w:jc w:val="center"/>
        </w:trPr>
        <w:tc>
          <w:tcPr>
            <w:tcW w:w="3695" w:type="dxa"/>
            <w:tcBorders>
              <w:top w:val="nil"/>
              <w:left w:val="single" w:sz="4" w:space="0" w:color="auto"/>
              <w:bottom w:val="single" w:sz="4" w:space="0" w:color="auto"/>
              <w:right w:val="single" w:sz="4" w:space="0" w:color="auto"/>
            </w:tcBorders>
            <w:shd w:val="clear" w:color="auto" w:fill="auto"/>
            <w:noWrap/>
            <w:vAlign w:val="center"/>
            <w:hideMark/>
          </w:tcPr>
          <w:p w:rsidR="00EB7460" w:rsidRDefault="00EB7460">
            <w:pPr>
              <w:widowControl/>
              <w:autoSpaceDE/>
              <w:autoSpaceDN/>
              <w:adjustRightInd/>
              <w:rPr>
                <w:color w:val="000000"/>
                <w:sz w:val="20"/>
                <w:szCs w:val="20"/>
              </w:rPr>
            </w:pPr>
            <w:r w:rsidRPr="00F831EE">
              <w:rPr>
                <w:color w:val="000000"/>
                <w:sz w:val="20"/>
                <w:szCs w:val="20"/>
              </w:rPr>
              <w:t xml:space="preserve">  B.  Required activities:</w:t>
            </w:r>
          </w:p>
        </w:tc>
        <w:tc>
          <w:tcPr>
            <w:tcW w:w="144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279"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331"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426" w:type="dxa"/>
            <w:gridSpan w:val="2"/>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483" w:type="dxa"/>
            <w:tcBorders>
              <w:top w:val="nil"/>
              <w:left w:val="nil"/>
              <w:bottom w:val="single" w:sz="4" w:space="0" w:color="auto"/>
              <w:right w:val="single" w:sz="4" w:space="0" w:color="auto"/>
            </w:tcBorders>
            <w:shd w:val="clear" w:color="auto" w:fill="auto"/>
            <w:noWrap/>
            <w:hideMark/>
          </w:tcPr>
          <w:p w:rsidR="00EB7460" w:rsidRDefault="00EB7460">
            <w:pPr>
              <w:widowControl/>
              <w:autoSpaceDE/>
              <w:autoSpaceDN/>
              <w:adjustRightInd/>
              <w:jc w:val="right"/>
              <w:rPr>
                <w:color w:val="000000"/>
                <w:sz w:val="20"/>
                <w:szCs w:val="20"/>
              </w:rPr>
            </w:pPr>
            <w:r>
              <w:rPr>
                <w:color w:val="000000"/>
                <w:sz w:val="20"/>
                <w:szCs w:val="20"/>
              </w:rPr>
              <w:t> </w:t>
            </w:r>
          </w:p>
        </w:tc>
      </w:tr>
      <w:tr w:rsidR="00EB7460" w:rsidRPr="00F831EE" w:rsidTr="00E860C9">
        <w:trPr>
          <w:trHeight w:val="375"/>
          <w:jc w:val="center"/>
        </w:trPr>
        <w:tc>
          <w:tcPr>
            <w:tcW w:w="3695" w:type="dxa"/>
            <w:tcBorders>
              <w:top w:val="nil"/>
              <w:left w:val="single" w:sz="4" w:space="0" w:color="auto"/>
              <w:bottom w:val="single" w:sz="4" w:space="0" w:color="auto"/>
              <w:right w:val="single" w:sz="4" w:space="0" w:color="auto"/>
            </w:tcBorders>
            <w:shd w:val="clear" w:color="auto" w:fill="auto"/>
            <w:noWrap/>
            <w:vAlign w:val="center"/>
            <w:hideMark/>
          </w:tcPr>
          <w:p w:rsidR="00EB7460" w:rsidRDefault="00EB7460">
            <w:pPr>
              <w:widowControl/>
              <w:autoSpaceDE/>
              <w:autoSpaceDN/>
              <w:adjustRightInd/>
              <w:rPr>
                <w:color w:val="000000"/>
                <w:sz w:val="20"/>
                <w:szCs w:val="20"/>
              </w:rPr>
            </w:pPr>
            <w:r w:rsidRPr="00F831EE">
              <w:rPr>
                <w:color w:val="000000"/>
                <w:sz w:val="20"/>
                <w:szCs w:val="20"/>
              </w:rPr>
              <w:t xml:space="preserve">   i.  Initial performance tests  </w:t>
            </w:r>
            <w:r w:rsidRPr="00F831EE">
              <w:rPr>
                <w:color w:val="000000"/>
                <w:vertAlign w:val="superscript"/>
              </w:rPr>
              <w:t>c</w:t>
            </w:r>
            <w:r w:rsidRPr="00F831EE">
              <w:rPr>
                <w:color w:val="000000"/>
                <w:sz w:val="20"/>
                <w:szCs w:val="20"/>
                <w:vertAlign w:val="superscript"/>
              </w:rPr>
              <w:t xml:space="preserve">  </w:t>
            </w:r>
            <w:r w:rsidRPr="00F831EE">
              <w:rPr>
                <w:color w:val="000000"/>
                <w:sz w:val="20"/>
                <w:szCs w:val="20"/>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24</w:t>
            </w:r>
          </w:p>
        </w:tc>
        <w:tc>
          <w:tcPr>
            <w:tcW w:w="126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1</w:t>
            </w:r>
          </w:p>
        </w:tc>
        <w:tc>
          <w:tcPr>
            <w:tcW w:w="1279"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24</w:t>
            </w:r>
          </w:p>
        </w:tc>
        <w:tc>
          <w:tcPr>
            <w:tcW w:w="1331"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245</w:t>
            </w:r>
          </w:p>
        </w:tc>
        <w:tc>
          <w:tcPr>
            <w:tcW w:w="1094"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5</w:t>
            </w:r>
            <w:r w:rsidR="00E860C9">
              <w:rPr>
                <w:color w:val="000000"/>
                <w:sz w:val="20"/>
                <w:szCs w:val="20"/>
              </w:rPr>
              <w:t>,</w:t>
            </w:r>
            <w:r w:rsidRPr="00F831EE">
              <w:rPr>
                <w:color w:val="000000"/>
                <w:sz w:val="20"/>
                <w:szCs w:val="20"/>
              </w:rPr>
              <w:t>880</w:t>
            </w:r>
          </w:p>
        </w:tc>
        <w:tc>
          <w:tcPr>
            <w:tcW w:w="1426" w:type="dxa"/>
            <w:gridSpan w:val="2"/>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294</w:t>
            </w:r>
          </w:p>
        </w:tc>
        <w:tc>
          <w:tcPr>
            <w:tcW w:w="135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588</w:t>
            </w:r>
          </w:p>
        </w:tc>
        <w:tc>
          <w:tcPr>
            <w:tcW w:w="1483" w:type="dxa"/>
            <w:tcBorders>
              <w:top w:val="nil"/>
              <w:left w:val="nil"/>
              <w:bottom w:val="single" w:sz="4" w:space="0" w:color="auto"/>
              <w:right w:val="single" w:sz="4" w:space="0" w:color="auto"/>
            </w:tcBorders>
            <w:shd w:val="clear" w:color="auto" w:fill="auto"/>
            <w:noWrap/>
            <w:hideMark/>
          </w:tcPr>
          <w:p w:rsidR="00EB7460" w:rsidRDefault="00EB7460">
            <w:pPr>
              <w:widowControl/>
              <w:autoSpaceDE/>
              <w:autoSpaceDN/>
              <w:adjustRightInd/>
              <w:jc w:val="right"/>
              <w:rPr>
                <w:color w:val="000000"/>
                <w:sz w:val="20"/>
                <w:szCs w:val="20"/>
              </w:rPr>
            </w:pPr>
            <w:r>
              <w:rPr>
                <w:color w:val="000000"/>
                <w:sz w:val="20"/>
                <w:szCs w:val="20"/>
              </w:rPr>
              <w:t xml:space="preserve">$679,995.54 </w:t>
            </w:r>
          </w:p>
        </w:tc>
      </w:tr>
      <w:tr w:rsidR="00EB7460" w:rsidRPr="00F831EE" w:rsidTr="00E860C9">
        <w:trPr>
          <w:trHeight w:val="375"/>
          <w:jc w:val="center"/>
        </w:trPr>
        <w:tc>
          <w:tcPr>
            <w:tcW w:w="3695" w:type="dxa"/>
            <w:tcBorders>
              <w:top w:val="nil"/>
              <w:left w:val="single" w:sz="4" w:space="0" w:color="auto"/>
              <w:bottom w:val="single" w:sz="4" w:space="0" w:color="auto"/>
              <w:right w:val="single" w:sz="4" w:space="0" w:color="auto"/>
            </w:tcBorders>
            <w:shd w:val="clear" w:color="auto" w:fill="auto"/>
            <w:noWrap/>
            <w:vAlign w:val="center"/>
            <w:hideMark/>
          </w:tcPr>
          <w:p w:rsidR="00EB7460" w:rsidRDefault="00EB7460">
            <w:pPr>
              <w:widowControl/>
              <w:autoSpaceDE/>
              <w:autoSpaceDN/>
              <w:adjustRightInd/>
              <w:rPr>
                <w:color w:val="000000"/>
                <w:sz w:val="20"/>
                <w:szCs w:val="20"/>
              </w:rPr>
            </w:pPr>
            <w:r w:rsidRPr="00F831EE">
              <w:rPr>
                <w:color w:val="000000"/>
                <w:sz w:val="20"/>
                <w:szCs w:val="20"/>
              </w:rPr>
              <w:t xml:space="preserve">   ii.  Repeat performance tests  </w:t>
            </w:r>
            <w:r w:rsidRPr="00F831EE">
              <w:rPr>
                <w:color w:val="000000"/>
                <w:vertAlign w:val="superscript"/>
              </w:rPr>
              <w:t>c</w:t>
            </w:r>
            <w:r w:rsidRPr="00F831EE">
              <w:rPr>
                <w:color w:val="000000"/>
                <w:sz w:val="20"/>
                <w:szCs w:val="20"/>
                <w:vertAlign w:val="superscript"/>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24</w:t>
            </w:r>
          </w:p>
        </w:tc>
        <w:tc>
          <w:tcPr>
            <w:tcW w:w="126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1</w:t>
            </w:r>
          </w:p>
        </w:tc>
        <w:tc>
          <w:tcPr>
            <w:tcW w:w="1279"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24</w:t>
            </w:r>
          </w:p>
        </w:tc>
        <w:tc>
          <w:tcPr>
            <w:tcW w:w="1331"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49</w:t>
            </w:r>
          </w:p>
        </w:tc>
        <w:tc>
          <w:tcPr>
            <w:tcW w:w="1094"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1</w:t>
            </w:r>
            <w:r w:rsidR="00E860C9">
              <w:rPr>
                <w:color w:val="000000"/>
                <w:sz w:val="20"/>
                <w:szCs w:val="20"/>
              </w:rPr>
              <w:t>,</w:t>
            </w:r>
            <w:r w:rsidRPr="00F831EE">
              <w:rPr>
                <w:color w:val="000000"/>
                <w:sz w:val="20"/>
                <w:szCs w:val="20"/>
              </w:rPr>
              <w:t>176</w:t>
            </w:r>
          </w:p>
        </w:tc>
        <w:tc>
          <w:tcPr>
            <w:tcW w:w="1426" w:type="dxa"/>
            <w:gridSpan w:val="2"/>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58.8</w:t>
            </w:r>
          </w:p>
        </w:tc>
        <w:tc>
          <w:tcPr>
            <w:tcW w:w="135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117.6</w:t>
            </w:r>
          </w:p>
        </w:tc>
        <w:tc>
          <w:tcPr>
            <w:tcW w:w="1483" w:type="dxa"/>
            <w:tcBorders>
              <w:top w:val="nil"/>
              <w:left w:val="nil"/>
              <w:bottom w:val="single" w:sz="4" w:space="0" w:color="auto"/>
              <w:right w:val="single" w:sz="4" w:space="0" w:color="auto"/>
            </w:tcBorders>
            <w:shd w:val="clear" w:color="auto" w:fill="auto"/>
            <w:noWrap/>
            <w:hideMark/>
          </w:tcPr>
          <w:p w:rsidR="00EB7460" w:rsidRDefault="00EB7460">
            <w:pPr>
              <w:widowControl/>
              <w:autoSpaceDE/>
              <w:autoSpaceDN/>
              <w:adjustRightInd/>
              <w:jc w:val="right"/>
              <w:rPr>
                <w:color w:val="000000"/>
                <w:sz w:val="20"/>
                <w:szCs w:val="20"/>
              </w:rPr>
            </w:pPr>
            <w:r>
              <w:rPr>
                <w:color w:val="000000"/>
                <w:sz w:val="20"/>
                <w:szCs w:val="20"/>
              </w:rPr>
              <w:t xml:space="preserve">$135,999.11 </w:t>
            </w:r>
          </w:p>
        </w:tc>
      </w:tr>
      <w:tr w:rsidR="00EB7460" w:rsidRPr="00F831EE" w:rsidTr="00E860C9">
        <w:trPr>
          <w:trHeight w:val="300"/>
          <w:jc w:val="center"/>
        </w:trPr>
        <w:tc>
          <w:tcPr>
            <w:tcW w:w="3695" w:type="dxa"/>
            <w:tcBorders>
              <w:top w:val="nil"/>
              <w:left w:val="single" w:sz="4" w:space="0" w:color="auto"/>
              <w:bottom w:val="single" w:sz="4" w:space="0" w:color="auto"/>
              <w:right w:val="single" w:sz="4" w:space="0" w:color="auto"/>
            </w:tcBorders>
            <w:shd w:val="clear" w:color="auto" w:fill="auto"/>
            <w:noWrap/>
            <w:vAlign w:val="center"/>
            <w:hideMark/>
          </w:tcPr>
          <w:p w:rsidR="00EB7460" w:rsidRDefault="00EB7460">
            <w:pPr>
              <w:widowControl/>
              <w:autoSpaceDE/>
              <w:autoSpaceDN/>
              <w:adjustRightInd/>
              <w:rPr>
                <w:color w:val="000000"/>
                <w:sz w:val="20"/>
                <w:szCs w:val="20"/>
              </w:rPr>
            </w:pPr>
            <w:r w:rsidRPr="00F831EE">
              <w:rPr>
                <w:color w:val="000000"/>
                <w:sz w:val="20"/>
                <w:szCs w:val="20"/>
              </w:rPr>
              <w:t xml:space="preserve">   iii.  Reference Method 9</w:t>
            </w:r>
          </w:p>
        </w:tc>
        <w:tc>
          <w:tcPr>
            <w:tcW w:w="144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1</w:t>
            </w:r>
          </w:p>
        </w:tc>
        <w:tc>
          <w:tcPr>
            <w:tcW w:w="1279"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4</w:t>
            </w:r>
          </w:p>
        </w:tc>
        <w:tc>
          <w:tcPr>
            <w:tcW w:w="1331"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245</w:t>
            </w:r>
          </w:p>
        </w:tc>
        <w:tc>
          <w:tcPr>
            <w:tcW w:w="1094"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980</w:t>
            </w:r>
          </w:p>
        </w:tc>
        <w:tc>
          <w:tcPr>
            <w:tcW w:w="1426" w:type="dxa"/>
            <w:gridSpan w:val="2"/>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49</w:t>
            </w:r>
          </w:p>
        </w:tc>
        <w:tc>
          <w:tcPr>
            <w:tcW w:w="135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98</w:t>
            </w:r>
          </w:p>
        </w:tc>
        <w:tc>
          <w:tcPr>
            <w:tcW w:w="1483" w:type="dxa"/>
            <w:tcBorders>
              <w:top w:val="nil"/>
              <w:left w:val="nil"/>
              <w:bottom w:val="single" w:sz="4" w:space="0" w:color="auto"/>
              <w:right w:val="single" w:sz="4" w:space="0" w:color="auto"/>
            </w:tcBorders>
            <w:shd w:val="clear" w:color="auto" w:fill="auto"/>
            <w:noWrap/>
            <w:hideMark/>
          </w:tcPr>
          <w:p w:rsidR="00EB7460" w:rsidRDefault="00EB7460">
            <w:pPr>
              <w:widowControl/>
              <w:autoSpaceDE/>
              <w:autoSpaceDN/>
              <w:adjustRightInd/>
              <w:jc w:val="right"/>
              <w:rPr>
                <w:color w:val="000000"/>
                <w:sz w:val="20"/>
                <w:szCs w:val="20"/>
              </w:rPr>
            </w:pPr>
            <w:r>
              <w:rPr>
                <w:color w:val="000000"/>
                <w:sz w:val="20"/>
                <w:szCs w:val="20"/>
              </w:rPr>
              <w:t xml:space="preserve">$113,332.59 </w:t>
            </w:r>
          </w:p>
        </w:tc>
      </w:tr>
      <w:tr w:rsidR="00EB7460" w:rsidRPr="00F831EE" w:rsidTr="00E860C9">
        <w:trPr>
          <w:trHeight w:val="300"/>
          <w:jc w:val="center"/>
        </w:trPr>
        <w:tc>
          <w:tcPr>
            <w:tcW w:w="3695" w:type="dxa"/>
            <w:tcBorders>
              <w:top w:val="nil"/>
              <w:left w:val="single" w:sz="4" w:space="0" w:color="auto"/>
              <w:bottom w:val="single" w:sz="4" w:space="0" w:color="auto"/>
              <w:right w:val="single" w:sz="4" w:space="0" w:color="auto"/>
            </w:tcBorders>
            <w:shd w:val="clear" w:color="auto" w:fill="auto"/>
            <w:noWrap/>
            <w:vAlign w:val="center"/>
            <w:hideMark/>
          </w:tcPr>
          <w:p w:rsidR="00EB7460" w:rsidRDefault="00EB7460">
            <w:pPr>
              <w:widowControl/>
              <w:autoSpaceDE/>
              <w:autoSpaceDN/>
              <w:adjustRightInd/>
              <w:rPr>
                <w:color w:val="000000"/>
                <w:sz w:val="20"/>
                <w:szCs w:val="20"/>
              </w:rPr>
            </w:pPr>
            <w:r w:rsidRPr="00F831EE">
              <w:rPr>
                <w:color w:val="000000"/>
                <w:sz w:val="20"/>
                <w:szCs w:val="20"/>
              </w:rPr>
              <w:t xml:space="preserve">   iii.  Monitoring of operations and equipment</w:t>
            </w:r>
          </w:p>
        </w:tc>
        <w:tc>
          <w:tcPr>
            <w:tcW w:w="2700" w:type="dxa"/>
            <w:gridSpan w:val="2"/>
            <w:tcBorders>
              <w:top w:val="single" w:sz="4" w:space="0" w:color="auto"/>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See 5E</w:t>
            </w:r>
          </w:p>
        </w:tc>
        <w:tc>
          <w:tcPr>
            <w:tcW w:w="1279" w:type="dxa"/>
            <w:tcBorders>
              <w:top w:val="nil"/>
              <w:left w:val="nil"/>
              <w:bottom w:val="single" w:sz="4" w:space="0" w:color="auto"/>
              <w:right w:val="single" w:sz="4" w:space="0" w:color="auto"/>
            </w:tcBorders>
            <w:shd w:val="clear" w:color="auto" w:fill="auto"/>
            <w:noWrap/>
            <w:vAlign w:val="center"/>
            <w:hideMark/>
          </w:tcPr>
          <w:p w:rsidR="000F615D" w:rsidRDefault="000F615D">
            <w:pPr>
              <w:widowControl/>
              <w:autoSpaceDE/>
              <w:autoSpaceDN/>
              <w:adjustRightInd/>
              <w:jc w:val="center"/>
              <w:rPr>
                <w:rFonts w:ascii="Calibri" w:hAnsi="Calibri"/>
                <w:color w:val="000000"/>
                <w:sz w:val="22"/>
                <w:szCs w:val="22"/>
              </w:rPr>
            </w:pPr>
          </w:p>
        </w:tc>
        <w:tc>
          <w:tcPr>
            <w:tcW w:w="1331" w:type="dxa"/>
            <w:tcBorders>
              <w:top w:val="nil"/>
              <w:left w:val="nil"/>
              <w:bottom w:val="single" w:sz="4" w:space="0" w:color="auto"/>
              <w:right w:val="single" w:sz="4" w:space="0" w:color="auto"/>
            </w:tcBorders>
            <w:shd w:val="clear" w:color="auto" w:fill="auto"/>
            <w:noWrap/>
            <w:vAlign w:val="center"/>
            <w:hideMark/>
          </w:tcPr>
          <w:p w:rsidR="000F615D" w:rsidRDefault="000F615D">
            <w:pPr>
              <w:widowControl/>
              <w:autoSpaceDE/>
              <w:autoSpaceDN/>
              <w:adjustRightInd/>
              <w:jc w:val="center"/>
              <w:rPr>
                <w:rFonts w:ascii="Calibri" w:hAnsi="Calibri"/>
                <w:color w:val="000000"/>
                <w:sz w:val="22"/>
                <w:szCs w:val="22"/>
              </w:rPr>
            </w:pPr>
          </w:p>
        </w:tc>
        <w:tc>
          <w:tcPr>
            <w:tcW w:w="1094" w:type="dxa"/>
            <w:tcBorders>
              <w:top w:val="nil"/>
              <w:left w:val="nil"/>
              <w:bottom w:val="single" w:sz="4" w:space="0" w:color="auto"/>
              <w:right w:val="single" w:sz="4" w:space="0" w:color="auto"/>
            </w:tcBorders>
            <w:shd w:val="clear" w:color="auto" w:fill="auto"/>
            <w:noWrap/>
            <w:vAlign w:val="center"/>
            <w:hideMark/>
          </w:tcPr>
          <w:p w:rsidR="000F615D" w:rsidRDefault="000F615D">
            <w:pPr>
              <w:widowControl/>
              <w:autoSpaceDE/>
              <w:autoSpaceDN/>
              <w:adjustRightInd/>
              <w:jc w:val="center"/>
              <w:rPr>
                <w:color w:val="000000"/>
                <w:sz w:val="20"/>
                <w:szCs w:val="20"/>
              </w:rPr>
            </w:pPr>
          </w:p>
        </w:tc>
        <w:tc>
          <w:tcPr>
            <w:tcW w:w="1426" w:type="dxa"/>
            <w:gridSpan w:val="2"/>
            <w:tcBorders>
              <w:top w:val="nil"/>
              <w:left w:val="nil"/>
              <w:bottom w:val="single" w:sz="4" w:space="0" w:color="auto"/>
              <w:right w:val="single" w:sz="4" w:space="0" w:color="auto"/>
            </w:tcBorders>
            <w:shd w:val="clear" w:color="auto" w:fill="auto"/>
            <w:noWrap/>
            <w:vAlign w:val="center"/>
            <w:hideMark/>
          </w:tcPr>
          <w:p w:rsidR="000F615D" w:rsidRDefault="000F615D">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0F615D" w:rsidRDefault="000F615D">
            <w:pPr>
              <w:widowControl/>
              <w:autoSpaceDE/>
              <w:autoSpaceDN/>
              <w:adjustRightInd/>
              <w:jc w:val="center"/>
              <w:rPr>
                <w:color w:val="000000"/>
                <w:sz w:val="20"/>
                <w:szCs w:val="20"/>
              </w:rPr>
            </w:pPr>
          </w:p>
        </w:tc>
        <w:tc>
          <w:tcPr>
            <w:tcW w:w="1483" w:type="dxa"/>
            <w:tcBorders>
              <w:top w:val="nil"/>
              <w:left w:val="nil"/>
              <w:bottom w:val="single" w:sz="4" w:space="0" w:color="auto"/>
              <w:right w:val="single" w:sz="4" w:space="0" w:color="auto"/>
            </w:tcBorders>
            <w:shd w:val="clear" w:color="auto" w:fill="auto"/>
            <w:noWrap/>
            <w:vAlign w:val="center"/>
            <w:hideMark/>
          </w:tcPr>
          <w:p w:rsidR="000F615D" w:rsidRDefault="00EB7460">
            <w:pPr>
              <w:widowControl/>
              <w:autoSpaceDE/>
              <w:autoSpaceDN/>
              <w:adjustRightInd/>
              <w:jc w:val="right"/>
              <w:rPr>
                <w:color w:val="000000"/>
                <w:sz w:val="20"/>
                <w:szCs w:val="20"/>
              </w:rPr>
            </w:pPr>
            <w:r w:rsidRPr="00F831EE">
              <w:rPr>
                <w:color w:val="000000"/>
                <w:sz w:val="20"/>
                <w:szCs w:val="20"/>
              </w:rPr>
              <w:t> </w:t>
            </w:r>
          </w:p>
        </w:tc>
      </w:tr>
      <w:tr w:rsidR="00EB7460" w:rsidRPr="00F831EE" w:rsidTr="00E860C9">
        <w:trPr>
          <w:trHeight w:val="300"/>
          <w:jc w:val="center"/>
        </w:trPr>
        <w:tc>
          <w:tcPr>
            <w:tcW w:w="3695" w:type="dxa"/>
            <w:tcBorders>
              <w:top w:val="nil"/>
              <w:left w:val="single" w:sz="4" w:space="0" w:color="auto"/>
              <w:bottom w:val="single" w:sz="4" w:space="0" w:color="auto"/>
              <w:right w:val="single" w:sz="4" w:space="0" w:color="auto"/>
            </w:tcBorders>
            <w:shd w:val="clear" w:color="auto" w:fill="auto"/>
            <w:noWrap/>
            <w:vAlign w:val="center"/>
            <w:hideMark/>
          </w:tcPr>
          <w:p w:rsidR="00EB7460" w:rsidRDefault="00EB7460">
            <w:pPr>
              <w:widowControl/>
              <w:autoSpaceDE/>
              <w:autoSpaceDN/>
              <w:adjustRightInd/>
              <w:rPr>
                <w:color w:val="000000"/>
                <w:sz w:val="20"/>
                <w:szCs w:val="20"/>
              </w:rPr>
            </w:pPr>
            <w:r w:rsidRPr="00F831EE">
              <w:rPr>
                <w:color w:val="000000"/>
                <w:sz w:val="20"/>
                <w:szCs w:val="20"/>
              </w:rPr>
              <w:t>C.  Gather existing information</w:t>
            </w:r>
          </w:p>
        </w:tc>
        <w:tc>
          <w:tcPr>
            <w:tcW w:w="2700" w:type="dxa"/>
            <w:gridSpan w:val="2"/>
            <w:tcBorders>
              <w:top w:val="single" w:sz="4" w:space="0" w:color="auto"/>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See 4B and 5E</w:t>
            </w:r>
          </w:p>
        </w:tc>
        <w:tc>
          <w:tcPr>
            <w:tcW w:w="1279"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331"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426" w:type="dxa"/>
            <w:gridSpan w:val="2"/>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483"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right"/>
              <w:rPr>
                <w:color w:val="000000"/>
                <w:sz w:val="20"/>
                <w:szCs w:val="20"/>
              </w:rPr>
            </w:pPr>
            <w:r w:rsidRPr="00F831EE">
              <w:rPr>
                <w:color w:val="000000"/>
                <w:sz w:val="20"/>
                <w:szCs w:val="20"/>
              </w:rPr>
              <w:t> </w:t>
            </w:r>
          </w:p>
        </w:tc>
      </w:tr>
      <w:tr w:rsidR="00EB7460" w:rsidRPr="00F831EE" w:rsidTr="00E860C9">
        <w:trPr>
          <w:trHeight w:val="375"/>
          <w:jc w:val="center"/>
        </w:trPr>
        <w:tc>
          <w:tcPr>
            <w:tcW w:w="3695" w:type="dxa"/>
            <w:tcBorders>
              <w:top w:val="nil"/>
              <w:left w:val="single" w:sz="4" w:space="0" w:color="auto"/>
              <w:bottom w:val="single" w:sz="4" w:space="0" w:color="auto"/>
              <w:right w:val="single" w:sz="4" w:space="0" w:color="auto"/>
            </w:tcBorders>
            <w:shd w:val="clear" w:color="auto" w:fill="auto"/>
            <w:noWrap/>
            <w:vAlign w:val="center"/>
            <w:hideMark/>
          </w:tcPr>
          <w:p w:rsidR="00EB7460" w:rsidRDefault="00EB7460">
            <w:pPr>
              <w:widowControl/>
              <w:autoSpaceDE/>
              <w:autoSpaceDN/>
              <w:adjustRightInd/>
              <w:rPr>
                <w:color w:val="000000"/>
                <w:sz w:val="20"/>
                <w:szCs w:val="20"/>
              </w:rPr>
            </w:pPr>
            <w:r w:rsidRPr="00F831EE">
              <w:rPr>
                <w:color w:val="000000"/>
                <w:sz w:val="20"/>
                <w:szCs w:val="20"/>
              </w:rPr>
              <w:t xml:space="preserve">D.  Write report </w:t>
            </w:r>
            <w:r w:rsidRPr="00F831EE">
              <w:rPr>
                <w:color w:val="000000"/>
                <w:vertAlign w:val="superscript"/>
              </w:rPr>
              <w:t>a, c</w:t>
            </w:r>
            <w:r w:rsidRPr="00F831EE">
              <w:rPr>
                <w:color w:val="000000"/>
                <w:sz w:val="20"/>
                <w:szCs w:val="20"/>
                <w:vertAlign w:val="superscript"/>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279"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331"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426" w:type="dxa"/>
            <w:gridSpan w:val="2"/>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p>
        </w:tc>
        <w:tc>
          <w:tcPr>
            <w:tcW w:w="1483" w:type="dxa"/>
            <w:tcBorders>
              <w:top w:val="nil"/>
              <w:left w:val="nil"/>
              <w:bottom w:val="single" w:sz="4" w:space="0" w:color="auto"/>
              <w:right w:val="single" w:sz="4" w:space="0" w:color="auto"/>
            </w:tcBorders>
            <w:shd w:val="clear" w:color="auto" w:fill="auto"/>
            <w:noWrap/>
            <w:hideMark/>
          </w:tcPr>
          <w:p w:rsidR="00EB7460" w:rsidRDefault="00EB7460">
            <w:pPr>
              <w:widowControl/>
              <w:autoSpaceDE/>
              <w:autoSpaceDN/>
              <w:adjustRightInd/>
              <w:jc w:val="right"/>
              <w:rPr>
                <w:color w:val="000000"/>
                <w:sz w:val="20"/>
                <w:szCs w:val="20"/>
              </w:rPr>
            </w:pPr>
            <w:r>
              <w:rPr>
                <w:color w:val="000000"/>
                <w:sz w:val="20"/>
                <w:szCs w:val="20"/>
              </w:rPr>
              <w:t> </w:t>
            </w:r>
          </w:p>
        </w:tc>
      </w:tr>
      <w:tr w:rsidR="00EB7460" w:rsidRPr="00F831EE" w:rsidTr="00E860C9">
        <w:trPr>
          <w:trHeight w:val="300"/>
          <w:jc w:val="center"/>
        </w:trPr>
        <w:tc>
          <w:tcPr>
            <w:tcW w:w="3695" w:type="dxa"/>
            <w:tcBorders>
              <w:top w:val="nil"/>
              <w:left w:val="single" w:sz="4" w:space="0" w:color="auto"/>
              <w:bottom w:val="single" w:sz="4" w:space="0" w:color="auto"/>
              <w:right w:val="single" w:sz="4" w:space="0" w:color="auto"/>
            </w:tcBorders>
            <w:shd w:val="clear" w:color="auto" w:fill="auto"/>
            <w:noWrap/>
            <w:vAlign w:val="center"/>
            <w:hideMark/>
          </w:tcPr>
          <w:p w:rsidR="00EB7460" w:rsidRDefault="00EB7460">
            <w:pPr>
              <w:widowControl/>
              <w:autoSpaceDE/>
              <w:autoSpaceDN/>
              <w:adjustRightInd/>
              <w:rPr>
                <w:color w:val="000000"/>
                <w:sz w:val="20"/>
                <w:szCs w:val="20"/>
              </w:rPr>
            </w:pPr>
            <w:r w:rsidRPr="00F831EE">
              <w:rPr>
                <w:color w:val="000000"/>
                <w:sz w:val="20"/>
                <w:szCs w:val="20"/>
              </w:rPr>
              <w:t xml:space="preserve">   i.  Notification of actual  startup date</w:t>
            </w:r>
          </w:p>
        </w:tc>
        <w:tc>
          <w:tcPr>
            <w:tcW w:w="144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1</w:t>
            </w:r>
          </w:p>
        </w:tc>
        <w:tc>
          <w:tcPr>
            <w:tcW w:w="1279"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2</w:t>
            </w:r>
          </w:p>
        </w:tc>
        <w:tc>
          <w:tcPr>
            <w:tcW w:w="1331"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105</w:t>
            </w:r>
          </w:p>
        </w:tc>
        <w:tc>
          <w:tcPr>
            <w:tcW w:w="1094"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210</w:t>
            </w:r>
          </w:p>
        </w:tc>
        <w:tc>
          <w:tcPr>
            <w:tcW w:w="1426" w:type="dxa"/>
            <w:gridSpan w:val="2"/>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10.5</w:t>
            </w:r>
          </w:p>
        </w:tc>
        <w:tc>
          <w:tcPr>
            <w:tcW w:w="135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21</w:t>
            </w:r>
          </w:p>
        </w:tc>
        <w:tc>
          <w:tcPr>
            <w:tcW w:w="1483" w:type="dxa"/>
            <w:tcBorders>
              <w:top w:val="nil"/>
              <w:left w:val="nil"/>
              <w:bottom w:val="single" w:sz="4" w:space="0" w:color="auto"/>
              <w:right w:val="single" w:sz="4" w:space="0" w:color="auto"/>
            </w:tcBorders>
            <w:shd w:val="clear" w:color="auto" w:fill="auto"/>
            <w:noWrap/>
            <w:hideMark/>
          </w:tcPr>
          <w:p w:rsidR="00EB7460" w:rsidRDefault="00EB7460">
            <w:pPr>
              <w:widowControl/>
              <w:autoSpaceDE/>
              <w:autoSpaceDN/>
              <w:adjustRightInd/>
              <w:jc w:val="right"/>
              <w:rPr>
                <w:color w:val="000000"/>
                <w:sz w:val="20"/>
                <w:szCs w:val="20"/>
              </w:rPr>
            </w:pPr>
            <w:r>
              <w:rPr>
                <w:color w:val="000000"/>
                <w:sz w:val="20"/>
                <w:szCs w:val="20"/>
              </w:rPr>
              <w:t xml:space="preserve">$24,285.56 </w:t>
            </w:r>
          </w:p>
        </w:tc>
      </w:tr>
      <w:tr w:rsidR="00EB7460" w:rsidRPr="00F831EE" w:rsidTr="00E860C9">
        <w:trPr>
          <w:trHeight w:val="315"/>
          <w:jc w:val="center"/>
        </w:trPr>
        <w:tc>
          <w:tcPr>
            <w:tcW w:w="3695" w:type="dxa"/>
            <w:tcBorders>
              <w:top w:val="nil"/>
              <w:left w:val="single" w:sz="4" w:space="0" w:color="auto"/>
              <w:bottom w:val="single" w:sz="4" w:space="0" w:color="auto"/>
              <w:right w:val="single" w:sz="4" w:space="0" w:color="auto"/>
            </w:tcBorders>
            <w:shd w:val="clear" w:color="auto" w:fill="auto"/>
            <w:noWrap/>
            <w:vAlign w:val="center"/>
            <w:hideMark/>
          </w:tcPr>
          <w:p w:rsidR="00EB7460" w:rsidRDefault="00EB7460">
            <w:pPr>
              <w:widowControl/>
              <w:autoSpaceDE/>
              <w:autoSpaceDN/>
              <w:adjustRightInd/>
              <w:rPr>
                <w:color w:val="000000"/>
                <w:sz w:val="20"/>
                <w:szCs w:val="20"/>
              </w:rPr>
            </w:pPr>
            <w:r w:rsidRPr="00F831EE">
              <w:rPr>
                <w:color w:val="000000"/>
                <w:sz w:val="20"/>
                <w:szCs w:val="20"/>
              </w:rPr>
              <w:t xml:space="preserve">   ii.  Notification of construction/ reconstruction  </w:t>
            </w:r>
            <w:r w:rsidRPr="00F831EE">
              <w:rPr>
                <w:color w:val="000000"/>
                <w:sz w:val="20"/>
                <w:szCs w:val="20"/>
                <w:vertAlign w:val="superscript"/>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1</w:t>
            </w:r>
          </w:p>
        </w:tc>
        <w:tc>
          <w:tcPr>
            <w:tcW w:w="1279"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2</w:t>
            </w:r>
          </w:p>
        </w:tc>
        <w:tc>
          <w:tcPr>
            <w:tcW w:w="1331"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105</w:t>
            </w:r>
          </w:p>
        </w:tc>
        <w:tc>
          <w:tcPr>
            <w:tcW w:w="1094"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210</w:t>
            </w:r>
          </w:p>
        </w:tc>
        <w:tc>
          <w:tcPr>
            <w:tcW w:w="1426" w:type="dxa"/>
            <w:gridSpan w:val="2"/>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10.5</w:t>
            </w:r>
          </w:p>
        </w:tc>
        <w:tc>
          <w:tcPr>
            <w:tcW w:w="135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21</w:t>
            </w:r>
          </w:p>
        </w:tc>
        <w:tc>
          <w:tcPr>
            <w:tcW w:w="1483" w:type="dxa"/>
            <w:tcBorders>
              <w:top w:val="nil"/>
              <w:left w:val="nil"/>
              <w:bottom w:val="single" w:sz="4" w:space="0" w:color="auto"/>
              <w:right w:val="single" w:sz="4" w:space="0" w:color="auto"/>
            </w:tcBorders>
            <w:shd w:val="clear" w:color="auto" w:fill="auto"/>
            <w:noWrap/>
            <w:hideMark/>
          </w:tcPr>
          <w:p w:rsidR="00EB7460" w:rsidRDefault="00EB7460">
            <w:pPr>
              <w:widowControl/>
              <w:autoSpaceDE/>
              <w:autoSpaceDN/>
              <w:adjustRightInd/>
              <w:jc w:val="right"/>
              <w:rPr>
                <w:color w:val="000000"/>
                <w:sz w:val="20"/>
                <w:szCs w:val="20"/>
              </w:rPr>
            </w:pPr>
            <w:r>
              <w:rPr>
                <w:color w:val="000000"/>
                <w:sz w:val="20"/>
                <w:szCs w:val="20"/>
              </w:rPr>
              <w:t xml:space="preserve">$24,285.56 </w:t>
            </w:r>
          </w:p>
        </w:tc>
      </w:tr>
      <w:tr w:rsidR="00EB7460" w:rsidRPr="00F831EE" w:rsidTr="00E860C9">
        <w:trPr>
          <w:trHeight w:val="300"/>
          <w:jc w:val="center"/>
        </w:trPr>
        <w:tc>
          <w:tcPr>
            <w:tcW w:w="3695" w:type="dxa"/>
            <w:tcBorders>
              <w:top w:val="nil"/>
              <w:left w:val="single" w:sz="4" w:space="0" w:color="auto"/>
              <w:bottom w:val="single" w:sz="4" w:space="0" w:color="auto"/>
              <w:right w:val="single" w:sz="4" w:space="0" w:color="auto"/>
            </w:tcBorders>
            <w:shd w:val="clear" w:color="auto" w:fill="auto"/>
            <w:noWrap/>
            <w:vAlign w:val="center"/>
            <w:hideMark/>
          </w:tcPr>
          <w:p w:rsidR="00EB7460" w:rsidRDefault="00EB7460">
            <w:pPr>
              <w:widowControl/>
              <w:autoSpaceDE/>
              <w:autoSpaceDN/>
              <w:adjustRightInd/>
              <w:rPr>
                <w:color w:val="000000"/>
                <w:sz w:val="20"/>
                <w:szCs w:val="20"/>
              </w:rPr>
            </w:pPr>
            <w:r w:rsidRPr="00F831EE">
              <w:rPr>
                <w:color w:val="000000"/>
                <w:sz w:val="20"/>
                <w:szCs w:val="20"/>
              </w:rPr>
              <w:t xml:space="preserve">   iii.  Notification of physical or operational change   </w:t>
            </w:r>
          </w:p>
        </w:tc>
        <w:tc>
          <w:tcPr>
            <w:tcW w:w="144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1</w:t>
            </w:r>
          </w:p>
        </w:tc>
        <w:tc>
          <w:tcPr>
            <w:tcW w:w="1279"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2</w:t>
            </w:r>
          </w:p>
        </w:tc>
        <w:tc>
          <w:tcPr>
            <w:tcW w:w="1331"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140</w:t>
            </w:r>
          </w:p>
        </w:tc>
        <w:tc>
          <w:tcPr>
            <w:tcW w:w="1094"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280</w:t>
            </w:r>
          </w:p>
        </w:tc>
        <w:tc>
          <w:tcPr>
            <w:tcW w:w="1426" w:type="dxa"/>
            <w:gridSpan w:val="2"/>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14</w:t>
            </w:r>
          </w:p>
        </w:tc>
        <w:tc>
          <w:tcPr>
            <w:tcW w:w="135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28</w:t>
            </w:r>
          </w:p>
        </w:tc>
        <w:tc>
          <w:tcPr>
            <w:tcW w:w="1483" w:type="dxa"/>
            <w:tcBorders>
              <w:top w:val="nil"/>
              <w:left w:val="nil"/>
              <w:bottom w:val="single" w:sz="4" w:space="0" w:color="auto"/>
              <w:right w:val="single" w:sz="4" w:space="0" w:color="auto"/>
            </w:tcBorders>
            <w:shd w:val="clear" w:color="auto" w:fill="auto"/>
            <w:noWrap/>
            <w:hideMark/>
          </w:tcPr>
          <w:p w:rsidR="00EB7460" w:rsidRDefault="00EB7460">
            <w:pPr>
              <w:widowControl/>
              <w:autoSpaceDE/>
              <w:autoSpaceDN/>
              <w:adjustRightInd/>
              <w:jc w:val="right"/>
              <w:rPr>
                <w:color w:val="000000"/>
                <w:sz w:val="20"/>
                <w:szCs w:val="20"/>
              </w:rPr>
            </w:pPr>
            <w:r>
              <w:rPr>
                <w:color w:val="000000"/>
                <w:sz w:val="20"/>
                <w:szCs w:val="20"/>
              </w:rPr>
              <w:t xml:space="preserve">$32,380.74 </w:t>
            </w:r>
          </w:p>
        </w:tc>
      </w:tr>
      <w:tr w:rsidR="00EB7460" w:rsidRPr="00F831EE" w:rsidTr="00E860C9">
        <w:trPr>
          <w:trHeight w:val="375"/>
          <w:jc w:val="center"/>
        </w:trPr>
        <w:tc>
          <w:tcPr>
            <w:tcW w:w="3695" w:type="dxa"/>
            <w:tcBorders>
              <w:top w:val="nil"/>
              <w:left w:val="single" w:sz="4" w:space="0" w:color="auto"/>
              <w:bottom w:val="single" w:sz="4" w:space="0" w:color="auto"/>
              <w:right w:val="single" w:sz="4" w:space="0" w:color="auto"/>
            </w:tcBorders>
            <w:shd w:val="clear" w:color="auto" w:fill="auto"/>
            <w:noWrap/>
            <w:vAlign w:val="center"/>
            <w:hideMark/>
          </w:tcPr>
          <w:p w:rsidR="00EB7460" w:rsidRDefault="00EB7460">
            <w:pPr>
              <w:widowControl/>
              <w:autoSpaceDE/>
              <w:autoSpaceDN/>
              <w:adjustRightInd/>
              <w:rPr>
                <w:color w:val="000000"/>
                <w:sz w:val="20"/>
                <w:szCs w:val="20"/>
              </w:rPr>
            </w:pPr>
            <w:r w:rsidRPr="00F831EE">
              <w:rPr>
                <w:color w:val="000000"/>
                <w:sz w:val="20"/>
                <w:szCs w:val="20"/>
              </w:rPr>
              <w:t xml:space="preserve">   iii.  Notification of  performance test </w:t>
            </w:r>
            <w:r w:rsidRPr="00F831EE">
              <w:rPr>
                <w:color w:val="000000"/>
                <w:vertAlign w:val="superscript"/>
              </w:rPr>
              <w:t>c</w:t>
            </w:r>
          </w:p>
        </w:tc>
        <w:tc>
          <w:tcPr>
            <w:tcW w:w="144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1.2</w:t>
            </w:r>
          </w:p>
        </w:tc>
        <w:tc>
          <w:tcPr>
            <w:tcW w:w="1279"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2.4</w:t>
            </w:r>
          </w:p>
        </w:tc>
        <w:tc>
          <w:tcPr>
            <w:tcW w:w="1331"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245</w:t>
            </w:r>
          </w:p>
        </w:tc>
        <w:tc>
          <w:tcPr>
            <w:tcW w:w="1094"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588</w:t>
            </w:r>
          </w:p>
        </w:tc>
        <w:tc>
          <w:tcPr>
            <w:tcW w:w="1426" w:type="dxa"/>
            <w:gridSpan w:val="2"/>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29.4</w:t>
            </w:r>
          </w:p>
        </w:tc>
        <w:tc>
          <w:tcPr>
            <w:tcW w:w="135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color w:val="000000"/>
                <w:sz w:val="20"/>
                <w:szCs w:val="20"/>
              </w:rPr>
            </w:pPr>
            <w:r w:rsidRPr="00F831EE">
              <w:rPr>
                <w:color w:val="000000"/>
                <w:sz w:val="20"/>
                <w:szCs w:val="20"/>
              </w:rPr>
              <w:t>58.8</w:t>
            </w:r>
          </w:p>
        </w:tc>
        <w:tc>
          <w:tcPr>
            <w:tcW w:w="1483" w:type="dxa"/>
            <w:tcBorders>
              <w:top w:val="nil"/>
              <w:left w:val="nil"/>
              <w:bottom w:val="single" w:sz="4" w:space="0" w:color="auto"/>
              <w:right w:val="single" w:sz="4" w:space="0" w:color="auto"/>
            </w:tcBorders>
            <w:shd w:val="clear" w:color="auto" w:fill="auto"/>
            <w:noWrap/>
            <w:hideMark/>
          </w:tcPr>
          <w:p w:rsidR="00EB7460" w:rsidRDefault="00EB7460">
            <w:pPr>
              <w:widowControl/>
              <w:autoSpaceDE/>
              <w:autoSpaceDN/>
              <w:adjustRightInd/>
              <w:jc w:val="right"/>
              <w:rPr>
                <w:color w:val="000000"/>
                <w:sz w:val="20"/>
                <w:szCs w:val="20"/>
              </w:rPr>
            </w:pPr>
            <w:r>
              <w:rPr>
                <w:color w:val="000000"/>
                <w:sz w:val="20"/>
                <w:szCs w:val="20"/>
              </w:rPr>
              <w:t xml:space="preserve">$67,999.55 </w:t>
            </w:r>
          </w:p>
        </w:tc>
      </w:tr>
      <w:tr w:rsidR="00752DE6" w:rsidRPr="00F831EE" w:rsidTr="00E860C9">
        <w:trPr>
          <w:trHeight w:val="300"/>
          <w:jc w:val="center"/>
        </w:trPr>
        <w:tc>
          <w:tcPr>
            <w:tcW w:w="3695" w:type="dxa"/>
            <w:tcBorders>
              <w:top w:val="nil"/>
              <w:left w:val="single" w:sz="4" w:space="0" w:color="auto"/>
              <w:bottom w:val="single" w:sz="4" w:space="0" w:color="auto"/>
              <w:right w:val="single" w:sz="4" w:space="0" w:color="auto"/>
            </w:tcBorders>
            <w:shd w:val="clear" w:color="auto" w:fill="auto"/>
            <w:noWrap/>
            <w:vAlign w:val="center"/>
            <w:hideMark/>
          </w:tcPr>
          <w:p w:rsidR="0068109D" w:rsidRDefault="00F831EE">
            <w:pPr>
              <w:widowControl/>
              <w:autoSpaceDE/>
              <w:autoSpaceDN/>
              <w:adjustRightInd/>
              <w:rPr>
                <w:color w:val="000000"/>
                <w:sz w:val="20"/>
                <w:szCs w:val="20"/>
              </w:rPr>
            </w:pPr>
            <w:r w:rsidRPr="00F831EE">
              <w:rPr>
                <w:color w:val="000000"/>
                <w:sz w:val="20"/>
                <w:szCs w:val="20"/>
              </w:rPr>
              <w:lastRenderedPageBreak/>
              <w:t xml:space="preserve">   iv.  Reports of performance test results  </w:t>
            </w:r>
          </w:p>
        </w:tc>
        <w:tc>
          <w:tcPr>
            <w:tcW w:w="2700" w:type="dxa"/>
            <w:gridSpan w:val="2"/>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widowControl/>
              <w:autoSpaceDE/>
              <w:autoSpaceDN/>
              <w:adjustRightInd/>
              <w:jc w:val="center"/>
              <w:rPr>
                <w:color w:val="000000"/>
                <w:sz w:val="20"/>
                <w:szCs w:val="20"/>
              </w:rPr>
            </w:pPr>
            <w:r w:rsidRPr="00F831EE">
              <w:rPr>
                <w:color w:val="000000"/>
                <w:sz w:val="20"/>
                <w:szCs w:val="20"/>
              </w:rPr>
              <w:t>See 4B</w:t>
            </w:r>
          </w:p>
        </w:tc>
        <w:tc>
          <w:tcPr>
            <w:tcW w:w="1279"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331"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426" w:type="dxa"/>
            <w:gridSpan w:val="2"/>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483" w:type="dxa"/>
            <w:tcBorders>
              <w:top w:val="nil"/>
              <w:left w:val="nil"/>
              <w:bottom w:val="single" w:sz="4" w:space="0" w:color="auto"/>
              <w:right w:val="single" w:sz="4" w:space="0" w:color="auto"/>
            </w:tcBorders>
            <w:shd w:val="clear" w:color="auto" w:fill="auto"/>
            <w:noWrap/>
            <w:vAlign w:val="center"/>
            <w:hideMark/>
          </w:tcPr>
          <w:p w:rsidR="0068109D" w:rsidRDefault="00F831EE">
            <w:pPr>
              <w:widowControl/>
              <w:autoSpaceDE/>
              <w:autoSpaceDN/>
              <w:adjustRightInd/>
              <w:jc w:val="right"/>
              <w:rPr>
                <w:color w:val="000000"/>
                <w:sz w:val="20"/>
                <w:szCs w:val="20"/>
              </w:rPr>
            </w:pPr>
            <w:r w:rsidRPr="00F831EE">
              <w:rPr>
                <w:color w:val="000000"/>
                <w:sz w:val="20"/>
                <w:szCs w:val="20"/>
              </w:rPr>
              <w:t> </w:t>
            </w:r>
          </w:p>
        </w:tc>
      </w:tr>
      <w:tr w:rsidR="00260418" w:rsidRPr="00F831EE" w:rsidTr="00E860C9">
        <w:trPr>
          <w:trHeight w:val="375"/>
          <w:jc w:val="center"/>
        </w:trPr>
        <w:tc>
          <w:tcPr>
            <w:tcW w:w="3695" w:type="dxa"/>
            <w:tcBorders>
              <w:top w:val="nil"/>
              <w:left w:val="single" w:sz="4" w:space="0" w:color="auto"/>
              <w:bottom w:val="single" w:sz="4" w:space="0" w:color="auto"/>
              <w:right w:val="single" w:sz="4" w:space="0" w:color="auto"/>
            </w:tcBorders>
            <w:shd w:val="clear" w:color="auto" w:fill="auto"/>
            <w:noWrap/>
            <w:vAlign w:val="center"/>
            <w:hideMark/>
          </w:tcPr>
          <w:p w:rsidR="0068109D" w:rsidRDefault="00F831EE">
            <w:pPr>
              <w:widowControl/>
              <w:autoSpaceDE/>
              <w:autoSpaceDN/>
              <w:adjustRightInd/>
              <w:rPr>
                <w:color w:val="000000"/>
                <w:sz w:val="20"/>
                <w:szCs w:val="20"/>
              </w:rPr>
            </w:pPr>
            <w:r w:rsidRPr="00F831EE">
              <w:rPr>
                <w:color w:val="000000"/>
                <w:sz w:val="20"/>
                <w:szCs w:val="20"/>
              </w:rPr>
              <w:t xml:space="preserve">  v.  Periodic reports </w:t>
            </w:r>
            <w:r w:rsidRPr="00F831EE">
              <w:rPr>
                <w:color w:val="000000"/>
                <w:vertAlign w:val="superscript"/>
              </w:rPr>
              <w:t>d</w:t>
            </w:r>
            <w:r w:rsidRPr="00F831EE">
              <w:rPr>
                <w:color w:val="000000"/>
                <w:sz w:val="20"/>
                <w:szCs w:val="20"/>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rsidR="0068109D" w:rsidRDefault="00F831EE">
            <w:pPr>
              <w:widowControl/>
              <w:autoSpaceDE/>
              <w:autoSpaceDN/>
              <w:adjustRightInd/>
              <w:jc w:val="center"/>
              <w:rPr>
                <w:color w:val="000000"/>
                <w:sz w:val="20"/>
                <w:szCs w:val="20"/>
              </w:rPr>
            </w:pPr>
            <w:r w:rsidRPr="00F831EE">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rsidR="00897A30" w:rsidRDefault="00897A30" w:rsidP="00897A30">
            <w:pPr>
              <w:widowControl/>
              <w:autoSpaceDE/>
              <w:autoSpaceDN/>
              <w:adjustRightInd/>
              <w:jc w:val="center"/>
              <w:rPr>
                <w:color w:val="000000"/>
                <w:sz w:val="20"/>
                <w:szCs w:val="20"/>
              </w:rPr>
            </w:pPr>
          </w:p>
        </w:tc>
        <w:tc>
          <w:tcPr>
            <w:tcW w:w="1279"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331"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426" w:type="dxa"/>
            <w:gridSpan w:val="2"/>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483" w:type="dxa"/>
            <w:tcBorders>
              <w:top w:val="nil"/>
              <w:left w:val="nil"/>
              <w:bottom w:val="single" w:sz="4" w:space="0" w:color="auto"/>
              <w:right w:val="single" w:sz="4" w:space="0" w:color="auto"/>
            </w:tcBorders>
            <w:shd w:val="clear" w:color="auto" w:fill="auto"/>
            <w:noWrap/>
            <w:vAlign w:val="center"/>
            <w:hideMark/>
          </w:tcPr>
          <w:p w:rsidR="0068109D" w:rsidRDefault="00F831EE">
            <w:pPr>
              <w:widowControl/>
              <w:autoSpaceDE/>
              <w:autoSpaceDN/>
              <w:adjustRightInd/>
              <w:jc w:val="right"/>
              <w:rPr>
                <w:color w:val="000000"/>
                <w:sz w:val="20"/>
                <w:szCs w:val="20"/>
              </w:rPr>
            </w:pPr>
            <w:r w:rsidRPr="00F831EE">
              <w:rPr>
                <w:color w:val="000000"/>
                <w:sz w:val="20"/>
                <w:szCs w:val="20"/>
              </w:rPr>
              <w:t> </w:t>
            </w:r>
          </w:p>
        </w:tc>
      </w:tr>
      <w:tr w:rsidR="00EB7460" w:rsidRPr="00F831EE" w:rsidTr="00E860C9">
        <w:trPr>
          <w:trHeight w:val="300"/>
          <w:jc w:val="center"/>
        </w:trPr>
        <w:tc>
          <w:tcPr>
            <w:tcW w:w="3695" w:type="dxa"/>
            <w:tcBorders>
              <w:top w:val="nil"/>
              <w:left w:val="single" w:sz="4" w:space="0" w:color="auto"/>
              <w:bottom w:val="single" w:sz="4" w:space="0" w:color="auto"/>
              <w:right w:val="single" w:sz="4" w:space="0" w:color="auto"/>
            </w:tcBorders>
            <w:shd w:val="clear" w:color="auto" w:fill="auto"/>
            <w:noWrap/>
            <w:vAlign w:val="center"/>
            <w:hideMark/>
          </w:tcPr>
          <w:p w:rsidR="00EB7460" w:rsidRDefault="00EB7460">
            <w:pPr>
              <w:widowControl/>
              <w:autoSpaceDE/>
              <w:autoSpaceDN/>
              <w:adjustRightInd/>
              <w:rPr>
                <w:b/>
                <w:bCs/>
                <w:i/>
                <w:iCs/>
                <w:color w:val="000000"/>
                <w:sz w:val="20"/>
                <w:szCs w:val="20"/>
              </w:rPr>
            </w:pPr>
            <w:r w:rsidRPr="00F831EE">
              <w:rPr>
                <w:b/>
                <w:bCs/>
                <w:i/>
                <w:iCs/>
                <w:color w:val="000000"/>
                <w:sz w:val="20"/>
                <w:szCs w:val="20"/>
              </w:rPr>
              <w:t>SUBTOTAL Reporting</w:t>
            </w:r>
          </w:p>
        </w:tc>
        <w:tc>
          <w:tcPr>
            <w:tcW w:w="2700" w:type="dxa"/>
            <w:gridSpan w:val="2"/>
            <w:tcBorders>
              <w:top w:val="single" w:sz="4" w:space="0" w:color="auto"/>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b/>
                <w:bCs/>
                <w:i/>
                <w:iCs/>
                <w:color w:val="000000"/>
                <w:sz w:val="20"/>
                <w:szCs w:val="20"/>
              </w:rPr>
            </w:pPr>
          </w:p>
        </w:tc>
        <w:tc>
          <w:tcPr>
            <w:tcW w:w="1279"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b/>
                <w:bCs/>
                <w:i/>
                <w:iCs/>
                <w:color w:val="000000"/>
                <w:sz w:val="20"/>
                <w:szCs w:val="20"/>
              </w:rPr>
            </w:pPr>
          </w:p>
        </w:tc>
        <w:tc>
          <w:tcPr>
            <w:tcW w:w="1331"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b/>
                <w:bCs/>
                <w:i/>
                <w:iCs/>
                <w:color w:val="000000"/>
                <w:sz w:val="20"/>
                <w:szCs w:val="20"/>
              </w:rPr>
            </w:pPr>
          </w:p>
        </w:tc>
        <w:tc>
          <w:tcPr>
            <w:tcW w:w="3870" w:type="dxa"/>
            <w:gridSpan w:val="4"/>
            <w:tcBorders>
              <w:top w:val="single" w:sz="4" w:space="0" w:color="auto"/>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b/>
                <w:bCs/>
                <w:i/>
                <w:iCs/>
                <w:color w:val="000000"/>
                <w:sz w:val="20"/>
                <w:szCs w:val="20"/>
              </w:rPr>
            </w:pPr>
            <w:r w:rsidRPr="00F831EE">
              <w:rPr>
                <w:b/>
                <w:bCs/>
                <w:i/>
                <w:iCs/>
                <w:color w:val="000000"/>
                <w:sz w:val="20"/>
                <w:szCs w:val="20"/>
              </w:rPr>
              <w:t>11,004</w:t>
            </w:r>
          </w:p>
        </w:tc>
        <w:tc>
          <w:tcPr>
            <w:tcW w:w="1483" w:type="dxa"/>
            <w:tcBorders>
              <w:top w:val="nil"/>
              <w:left w:val="nil"/>
              <w:bottom w:val="single" w:sz="4" w:space="0" w:color="auto"/>
              <w:right w:val="single" w:sz="4" w:space="0" w:color="auto"/>
            </w:tcBorders>
            <w:shd w:val="clear" w:color="auto" w:fill="auto"/>
            <w:noWrap/>
            <w:hideMark/>
          </w:tcPr>
          <w:p w:rsidR="00EB7460" w:rsidRDefault="00EB7460">
            <w:pPr>
              <w:widowControl/>
              <w:autoSpaceDE/>
              <w:autoSpaceDN/>
              <w:adjustRightInd/>
              <w:jc w:val="right"/>
              <w:rPr>
                <w:b/>
                <w:bCs/>
                <w:i/>
                <w:iCs/>
                <w:color w:val="000000"/>
                <w:sz w:val="20"/>
                <w:szCs w:val="20"/>
              </w:rPr>
            </w:pPr>
            <w:r>
              <w:rPr>
                <w:b/>
                <w:bCs/>
                <w:i/>
                <w:iCs/>
                <w:color w:val="000000"/>
                <w:sz w:val="20"/>
                <w:szCs w:val="20"/>
              </w:rPr>
              <w:t>$1,106,611.79</w:t>
            </w:r>
          </w:p>
        </w:tc>
      </w:tr>
      <w:tr w:rsidR="00752DE6" w:rsidRPr="00F831EE" w:rsidTr="00E860C9">
        <w:trPr>
          <w:trHeight w:val="300"/>
          <w:jc w:val="center"/>
        </w:trPr>
        <w:tc>
          <w:tcPr>
            <w:tcW w:w="3695" w:type="dxa"/>
            <w:tcBorders>
              <w:top w:val="nil"/>
              <w:left w:val="single" w:sz="4" w:space="0" w:color="auto"/>
              <w:bottom w:val="single" w:sz="4" w:space="0" w:color="auto"/>
              <w:right w:val="single" w:sz="4" w:space="0" w:color="auto"/>
            </w:tcBorders>
            <w:shd w:val="clear" w:color="auto" w:fill="auto"/>
            <w:noWrap/>
            <w:vAlign w:val="center"/>
            <w:hideMark/>
          </w:tcPr>
          <w:p w:rsidR="0068109D" w:rsidRDefault="00F831EE">
            <w:pPr>
              <w:widowControl/>
              <w:autoSpaceDE/>
              <w:autoSpaceDN/>
              <w:adjustRightInd/>
              <w:rPr>
                <w:color w:val="000000"/>
                <w:sz w:val="20"/>
                <w:szCs w:val="20"/>
              </w:rPr>
            </w:pPr>
            <w:r w:rsidRPr="00F831EE">
              <w:rPr>
                <w:color w:val="000000"/>
                <w:sz w:val="20"/>
                <w:szCs w:val="20"/>
              </w:rPr>
              <w:t>5.  Recordkeeping Requirements</w:t>
            </w:r>
          </w:p>
        </w:tc>
        <w:tc>
          <w:tcPr>
            <w:tcW w:w="1440"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279"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331"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135"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641" w:type="dxa"/>
            <w:gridSpan w:val="2"/>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483" w:type="dxa"/>
            <w:tcBorders>
              <w:top w:val="nil"/>
              <w:left w:val="nil"/>
              <w:bottom w:val="single" w:sz="4" w:space="0" w:color="auto"/>
              <w:right w:val="single" w:sz="4" w:space="0" w:color="auto"/>
            </w:tcBorders>
            <w:shd w:val="clear" w:color="auto" w:fill="auto"/>
            <w:noWrap/>
            <w:vAlign w:val="center"/>
            <w:hideMark/>
          </w:tcPr>
          <w:p w:rsidR="0068109D" w:rsidRDefault="00F831EE">
            <w:pPr>
              <w:widowControl/>
              <w:autoSpaceDE/>
              <w:autoSpaceDN/>
              <w:adjustRightInd/>
              <w:jc w:val="right"/>
              <w:rPr>
                <w:color w:val="000000"/>
                <w:sz w:val="20"/>
                <w:szCs w:val="20"/>
              </w:rPr>
            </w:pPr>
            <w:r w:rsidRPr="00F831EE">
              <w:rPr>
                <w:color w:val="000000"/>
                <w:sz w:val="20"/>
                <w:szCs w:val="20"/>
              </w:rPr>
              <w:t> </w:t>
            </w:r>
          </w:p>
        </w:tc>
      </w:tr>
      <w:tr w:rsidR="00752DE6" w:rsidRPr="00F831EE" w:rsidTr="00E860C9">
        <w:trPr>
          <w:trHeight w:val="300"/>
          <w:jc w:val="center"/>
        </w:trPr>
        <w:tc>
          <w:tcPr>
            <w:tcW w:w="3695" w:type="dxa"/>
            <w:tcBorders>
              <w:top w:val="nil"/>
              <w:left w:val="single" w:sz="4" w:space="0" w:color="auto"/>
              <w:bottom w:val="single" w:sz="4" w:space="0" w:color="auto"/>
              <w:right w:val="single" w:sz="4" w:space="0" w:color="auto"/>
            </w:tcBorders>
            <w:shd w:val="clear" w:color="auto" w:fill="auto"/>
            <w:noWrap/>
            <w:vAlign w:val="center"/>
            <w:hideMark/>
          </w:tcPr>
          <w:p w:rsidR="0068109D" w:rsidRDefault="00F831EE">
            <w:pPr>
              <w:widowControl/>
              <w:autoSpaceDE/>
              <w:autoSpaceDN/>
              <w:adjustRightInd/>
              <w:rPr>
                <w:color w:val="000000"/>
                <w:sz w:val="20"/>
                <w:szCs w:val="20"/>
              </w:rPr>
            </w:pPr>
            <w:r w:rsidRPr="00F831EE">
              <w:rPr>
                <w:color w:val="000000"/>
                <w:sz w:val="20"/>
                <w:szCs w:val="20"/>
              </w:rPr>
              <w:t xml:space="preserve"> A.  Read instructions</w:t>
            </w:r>
          </w:p>
        </w:tc>
        <w:tc>
          <w:tcPr>
            <w:tcW w:w="2700" w:type="dxa"/>
            <w:gridSpan w:val="2"/>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widowControl/>
              <w:autoSpaceDE/>
              <w:autoSpaceDN/>
              <w:adjustRightInd/>
              <w:jc w:val="center"/>
              <w:rPr>
                <w:color w:val="000000"/>
                <w:sz w:val="20"/>
                <w:szCs w:val="20"/>
              </w:rPr>
            </w:pPr>
            <w:r w:rsidRPr="00F831EE">
              <w:rPr>
                <w:color w:val="000000"/>
                <w:sz w:val="20"/>
                <w:szCs w:val="20"/>
              </w:rPr>
              <w:t>See 4A</w:t>
            </w:r>
          </w:p>
        </w:tc>
        <w:tc>
          <w:tcPr>
            <w:tcW w:w="1279"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331"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135"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641" w:type="dxa"/>
            <w:gridSpan w:val="2"/>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483" w:type="dxa"/>
            <w:tcBorders>
              <w:top w:val="nil"/>
              <w:left w:val="nil"/>
              <w:bottom w:val="single" w:sz="4" w:space="0" w:color="auto"/>
              <w:right w:val="single" w:sz="4" w:space="0" w:color="auto"/>
            </w:tcBorders>
            <w:shd w:val="clear" w:color="auto" w:fill="auto"/>
            <w:noWrap/>
            <w:vAlign w:val="center"/>
            <w:hideMark/>
          </w:tcPr>
          <w:p w:rsidR="0068109D" w:rsidRDefault="00F831EE">
            <w:pPr>
              <w:widowControl/>
              <w:autoSpaceDE/>
              <w:autoSpaceDN/>
              <w:adjustRightInd/>
              <w:jc w:val="right"/>
              <w:rPr>
                <w:color w:val="000000"/>
                <w:sz w:val="20"/>
                <w:szCs w:val="20"/>
              </w:rPr>
            </w:pPr>
            <w:r w:rsidRPr="00F831EE">
              <w:rPr>
                <w:color w:val="000000"/>
                <w:sz w:val="20"/>
                <w:szCs w:val="20"/>
              </w:rPr>
              <w:t> </w:t>
            </w:r>
          </w:p>
        </w:tc>
      </w:tr>
      <w:tr w:rsidR="00752DE6" w:rsidRPr="00F831EE" w:rsidTr="00E860C9">
        <w:trPr>
          <w:trHeight w:val="300"/>
          <w:jc w:val="center"/>
        </w:trPr>
        <w:tc>
          <w:tcPr>
            <w:tcW w:w="3695" w:type="dxa"/>
            <w:tcBorders>
              <w:top w:val="nil"/>
              <w:left w:val="single" w:sz="4" w:space="0" w:color="auto"/>
              <w:bottom w:val="single" w:sz="4" w:space="0" w:color="auto"/>
              <w:right w:val="single" w:sz="4" w:space="0" w:color="auto"/>
            </w:tcBorders>
            <w:shd w:val="clear" w:color="auto" w:fill="auto"/>
            <w:noWrap/>
            <w:vAlign w:val="center"/>
            <w:hideMark/>
          </w:tcPr>
          <w:p w:rsidR="0068109D" w:rsidRDefault="00F831EE">
            <w:pPr>
              <w:widowControl/>
              <w:autoSpaceDE/>
              <w:autoSpaceDN/>
              <w:adjustRightInd/>
              <w:rPr>
                <w:color w:val="000000"/>
                <w:sz w:val="20"/>
                <w:szCs w:val="20"/>
              </w:rPr>
            </w:pPr>
            <w:r w:rsidRPr="00F831EE">
              <w:rPr>
                <w:color w:val="000000"/>
                <w:sz w:val="20"/>
                <w:szCs w:val="20"/>
              </w:rPr>
              <w:t xml:space="preserve"> B.  Plan activities</w:t>
            </w:r>
          </w:p>
        </w:tc>
        <w:tc>
          <w:tcPr>
            <w:tcW w:w="2700" w:type="dxa"/>
            <w:gridSpan w:val="2"/>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widowControl/>
              <w:autoSpaceDE/>
              <w:autoSpaceDN/>
              <w:adjustRightInd/>
              <w:jc w:val="center"/>
              <w:rPr>
                <w:color w:val="000000"/>
                <w:sz w:val="20"/>
                <w:szCs w:val="20"/>
              </w:rPr>
            </w:pPr>
            <w:r w:rsidRPr="00F831EE">
              <w:rPr>
                <w:color w:val="000000"/>
                <w:sz w:val="20"/>
                <w:szCs w:val="20"/>
              </w:rPr>
              <w:t>See 4B</w:t>
            </w:r>
          </w:p>
        </w:tc>
        <w:tc>
          <w:tcPr>
            <w:tcW w:w="1279"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331"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135"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641" w:type="dxa"/>
            <w:gridSpan w:val="2"/>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483" w:type="dxa"/>
            <w:tcBorders>
              <w:top w:val="nil"/>
              <w:left w:val="nil"/>
              <w:bottom w:val="single" w:sz="4" w:space="0" w:color="auto"/>
              <w:right w:val="single" w:sz="4" w:space="0" w:color="auto"/>
            </w:tcBorders>
            <w:shd w:val="clear" w:color="auto" w:fill="auto"/>
            <w:noWrap/>
            <w:vAlign w:val="center"/>
            <w:hideMark/>
          </w:tcPr>
          <w:p w:rsidR="0068109D" w:rsidRDefault="00F831EE">
            <w:pPr>
              <w:widowControl/>
              <w:autoSpaceDE/>
              <w:autoSpaceDN/>
              <w:adjustRightInd/>
              <w:jc w:val="right"/>
              <w:rPr>
                <w:color w:val="000000"/>
                <w:sz w:val="20"/>
                <w:szCs w:val="20"/>
              </w:rPr>
            </w:pPr>
            <w:r w:rsidRPr="00F831EE">
              <w:rPr>
                <w:color w:val="000000"/>
                <w:sz w:val="20"/>
                <w:szCs w:val="20"/>
              </w:rPr>
              <w:t> </w:t>
            </w:r>
          </w:p>
        </w:tc>
      </w:tr>
      <w:tr w:rsidR="00752DE6" w:rsidRPr="00F831EE" w:rsidTr="00E860C9">
        <w:trPr>
          <w:trHeight w:val="300"/>
          <w:jc w:val="center"/>
        </w:trPr>
        <w:tc>
          <w:tcPr>
            <w:tcW w:w="3695" w:type="dxa"/>
            <w:tcBorders>
              <w:top w:val="nil"/>
              <w:left w:val="single" w:sz="4" w:space="0" w:color="auto"/>
              <w:bottom w:val="single" w:sz="4" w:space="0" w:color="auto"/>
              <w:right w:val="single" w:sz="4" w:space="0" w:color="auto"/>
            </w:tcBorders>
            <w:shd w:val="clear" w:color="auto" w:fill="auto"/>
            <w:noWrap/>
            <w:vAlign w:val="center"/>
            <w:hideMark/>
          </w:tcPr>
          <w:p w:rsidR="0068109D" w:rsidRDefault="00F831EE">
            <w:pPr>
              <w:widowControl/>
              <w:autoSpaceDE/>
              <w:autoSpaceDN/>
              <w:adjustRightInd/>
              <w:rPr>
                <w:color w:val="000000"/>
                <w:sz w:val="20"/>
                <w:szCs w:val="20"/>
              </w:rPr>
            </w:pPr>
            <w:r w:rsidRPr="00F831EE">
              <w:rPr>
                <w:color w:val="000000"/>
                <w:sz w:val="20"/>
                <w:szCs w:val="20"/>
              </w:rPr>
              <w:t>C.  Implement activities</w:t>
            </w:r>
          </w:p>
        </w:tc>
        <w:tc>
          <w:tcPr>
            <w:tcW w:w="2700" w:type="dxa"/>
            <w:gridSpan w:val="2"/>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widowControl/>
              <w:autoSpaceDE/>
              <w:autoSpaceDN/>
              <w:adjustRightInd/>
              <w:jc w:val="center"/>
              <w:rPr>
                <w:color w:val="000000"/>
                <w:sz w:val="20"/>
                <w:szCs w:val="20"/>
              </w:rPr>
            </w:pPr>
            <w:r w:rsidRPr="00F831EE">
              <w:rPr>
                <w:color w:val="000000"/>
                <w:sz w:val="20"/>
                <w:szCs w:val="20"/>
              </w:rPr>
              <w:t>See 4B</w:t>
            </w:r>
          </w:p>
        </w:tc>
        <w:tc>
          <w:tcPr>
            <w:tcW w:w="1279"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331"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135"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641" w:type="dxa"/>
            <w:gridSpan w:val="2"/>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483" w:type="dxa"/>
            <w:tcBorders>
              <w:top w:val="nil"/>
              <w:left w:val="nil"/>
              <w:bottom w:val="single" w:sz="4" w:space="0" w:color="auto"/>
              <w:right w:val="single" w:sz="4" w:space="0" w:color="auto"/>
            </w:tcBorders>
            <w:shd w:val="clear" w:color="auto" w:fill="auto"/>
            <w:noWrap/>
            <w:vAlign w:val="center"/>
            <w:hideMark/>
          </w:tcPr>
          <w:p w:rsidR="0068109D" w:rsidRDefault="00F831EE">
            <w:pPr>
              <w:widowControl/>
              <w:autoSpaceDE/>
              <w:autoSpaceDN/>
              <w:adjustRightInd/>
              <w:jc w:val="right"/>
              <w:rPr>
                <w:color w:val="000000"/>
                <w:sz w:val="20"/>
                <w:szCs w:val="20"/>
              </w:rPr>
            </w:pPr>
            <w:r w:rsidRPr="00F831EE">
              <w:rPr>
                <w:color w:val="000000"/>
                <w:sz w:val="20"/>
                <w:szCs w:val="20"/>
              </w:rPr>
              <w:t> </w:t>
            </w:r>
          </w:p>
        </w:tc>
      </w:tr>
      <w:tr w:rsidR="00752DE6" w:rsidRPr="00F831EE" w:rsidTr="00E860C9">
        <w:trPr>
          <w:trHeight w:val="300"/>
          <w:jc w:val="center"/>
        </w:trPr>
        <w:tc>
          <w:tcPr>
            <w:tcW w:w="3695" w:type="dxa"/>
            <w:tcBorders>
              <w:top w:val="nil"/>
              <w:left w:val="single" w:sz="4" w:space="0" w:color="auto"/>
              <w:bottom w:val="single" w:sz="4" w:space="0" w:color="auto"/>
              <w:right w:val="single" w:sz="4" w:space="0" w:color="auto"/>
            </w:tcBorders>
            <w:shd w:val="clear" w:color="auto" w:fill="auto"/>
            <w:noWrap/>
            <w:vAlign w:val="center"/>
            <w:hideMark/>
          </w:tcPr>
          <w:p w:rsidR="0068109D" w:rsidRDefault="00F831EE">
            <w:pPr>
              <w:widowControl/>
              <w:autoSpaceDE/>
              <w:autoSpaceDN/>
              <w:adjustRightInd/>
              <w:rPr>
                <w:color w:val="000000"/>
                <w:sz w:val="20"/>
                <w:szCs w:val="20"/>
              </w:rPr>
            </w:pPr>
            <w:r w:rsidRPr="00F831EE">
              <w:rPr>
                <w:color w:val="000000"/>
                <w:sz w:val="20"/>
                <w:szCs w:val="20"/>
              </w:rPr>
              <w:t>D.  Develop record system</w:t>
            </w:r>
          </w:p>
        </w:tc>
        <w:tc>
          <w:tcPr>
            <w:tcW w:w="1440" w:type="dxa"/>
            <w:tcBorders>
              <w:top w:val="nil"/>
              <w:left w:val="nil"/>
              <w:bottom w:val="single" w:sz="4" w:space="0" w:color="auto"/>
              <w:right w:val="single" w:sz="4" w:space="0" w:color="auto"/>
            </w:tcBorders>
            <w:shd w:val="clear" w:color="auto" w:fill="auto"/>
            <w:noWrap/>
            <w:vAlign w:val="center"/>
            <w:hideMark/>
          </w:tcPr>
          <w:p w:rsidR="0068109D" w:rsidRDefault="00F831EE">
            <w:pPr>
              <w:widowControl/>
              <w:autoSpaceDE/>
              <w:autoSpaceDN/>
              <w:adjustRightInd/>
              <w:jc w:val="center"/>
              <w:rPr>
                <w:color w:val="000000"/>
                <w:sz w:val="20"/>
                <w:szCs w:val="20"/>
              </w:rPr>
            </w:pPr>
            <w:r w:rsidRPr="00F831EE">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rsidR="00897A30" w:rsidRDefault="00897A30" w:rsidP="00897A30">
            <w:pPr>
              <w:widowControl/>
              <w:autoSpaceDE/>
              <w:autoSpaceDN/>
              <w:adjustRightInd/>
              <w:jc w:val="center"/>
              <w:rPr>
                <w:color w:val="000000"/>
                <w:sz w:val="20"/>
                <w:szCs w:val="20"/>
              </w:rPr>
            </w:pPr>
          </w:p>
        </w:tc>
        <w:tc>
          <w:tcPr>
            <w:tcW w:w="1279"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331"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135"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641" w:type="dxa"/>
            <w:gridSpan w:val="2"/>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483" w:type="dxa"/>
            <w:tcBorders>
              <w:top w:val="nil"/>
              <w:left w:val="nil"/>
              <w:bottom w:val="single" w:sz="4" w:space="0" w:color="auto"/>
              <w:right w:val="single" w:sz="4" w:space="0" w:color="auto"/>
            </w:tcBorders>
            <w:shd w:val="clear" w:color="auto" w:fill="auto"/>
            <w:noWrap/>
            <w:vAlign w:val="center"/>
            <w:hideMark/>
          </w:tcPr>
          <w:p w:rsidR="0068109D" w:rsidRDefault="00F831EE">
            <w:pPr>
              <w:widowControl/>
              <w:autoSpaceDE/>
              <w:autoSpaceDN/>
              <w:adjustRightInd/>
              <w:jc w:val="right"/>
              <w:rPr>
                <w:color w:val="000000"/>
                <w:sz w:val="20"/>
                <w:szCs w:val="20"/>
              </w:rPr>
            </w:pPr>
            <w:r w:rsidRPr="00F831EE">
              <w:rPr>
                <w:color w:val="000000"/>
                <w:sz w:val="20"/>
                <w:szCs w:val="20"/>
              </w:rPr>
              <w:t> </w:t>
            </w:r>
          </w:p>
        </w:tc>
      </w:tr>
      <w:tr w:rsidR="00752DE6" w:rsidRPr="00F831EE" w:rsidTr="00E860C9">
        <w:trPr>
          <w:trHeight w:val="375"/>
          <w:jc w:val="center"/>
        </w:trPr>
        <w:tc>
          <w:tcPr>
            <w:tcW w:w="3695" w:type="dxa"/>
            <w:tcBorders>
              <w:top w:val="nil"/>
              <w:left w:val="single" w:sz="4" w:space="0" w:color="auto"/>
              <w:bottom w:val="single" w:sz="4" w:space="0" w:color="auto"/>
              <w:right w:val="single" w:sz="4" w:space="0" w:color="auto"/>
            </w:tcBorders>
            <w:shd w:val="clear" w:color="auto" w:fill="auto"/>
            <w:noWrap/>
            <w:vAlign w:val="center"/>
            <w:hideMark/>
          </w:tcPr>
          <w:p w:rsidR="0068109D" w:rsidRDefault="00F831EE">
            <w:pPr>
              <w:widowControl/>
              <w:autoSpaceDE/>
              <w:autoSpaceDN/>
              <w:adjustRightInd/>
              <w:rPr>
                <w:color w:val="000000"/>
                <w:sz w:val="20"/>
                <w:szCs w:val="20"/>
              </w:rPr>
            </w:pPr>
            <w:r w:rsidRPr="00F831EE">
              <w:rPr>
                <w:color w:val="000000"/>
                <w:sz w:val="20"/>
                <w:szCs w:val="20"/>
              </w:rPr>
              <w:t xml:space="preserve">E.  Time to enter and transmit information </w:t>
            </w:r>
            <w:r w:rsidRPr="00F831EE">
              <w:rPr>
                <w:color w:val="000000"/>
                <w:vertAlign w:val="superscript"/>
              </w:rPr>
              <w:t>e</w:t>
            </w:r>
          </w:p>
        </w:tc>
        <w:tc>
          <w:tcPr>
            <w:tcW w:w="1440" w:type="dxa"/>
            <w:tcBorders>
              <w:top w:val="nil"/>
              <w:left w:val="nil"/>
              <w:bottom w:val="single" w:sz="4" w:space="0" w:color="auto"/>
              <w:right w:val="single" w:sz="4" w:space="0" w:color="auto"/>
            </w:tcBorders>
            <w:shd w:val="clear" w:color="auto" w:fill="auto"/>
            <w:noWrap/>
            <w:vAlign w:val="center"/>
            <w:hideMark/>
          </w:tcPr>
          <w:p w:rsidR="0068109D" w:rsidRDefault="00F831EE">
            <w:pPr>
              <w:widowControl/>
              <w:autoSpaceDE/>
              <w:autoSpaceDN/>
              <w:adjustRightInd/>
              <w:jc w:val="center"/>
              <w:rPr>
                <w:color w:val="000000"/>
                <w:sz w:val="20"/>
                <w:szCs w:val="20"/>
              </w:rPr>
            </w:pPr>
            <w:r w:rsidRPr="00F831EE">
              <w:rPr>
                <w:color w:val="000000"/>
                <w:sz w:val="20"/>
                <w:szCs w:val="20"/>
              </w:rPr>
              <w:t>1.5</w:t>
            </w:r>
          </w:p>
        </w:tc>
        <w:tc>
          <w:tcPr>
            <w:tcW w:w="1260" w:type="dxa"/>
            <w:tcBorders>
              <w:top w:val="nil"/>
              <w:left w:val="nil"/>
              <w:bottom w:val="single" w:sz="4" w:space="0" w:color="auto"/>
              <w:right w:val="single" w:sz="4" w:space="0" w:color="auto"/>
            </w:tcBorders>
            <w:shd w:val="clear" w:color="auto" w:fill="auto"/>
            <w:noWrap/>
            <w:vAlign w:val="center"/>
            <w:hideMark/>
          </w:tcPr>
          <w:p w:rsidR="0068109D" w:rsidRDefault="00F831EE">
            <w:pPr>
              <w:widowControl/>
              <w:autoSpaceDE/>
              <w:autoSpaceDN/>
              <w:adjustRightInd/>
              <w:jc w:val="center"/>
              <w:rPr>
                <w:color w:val="000000"/>
                <w:sz w:val="20"/>
                <w:szCs w:val="20"/>
              </w:rPr>
            </w:pPr>
            <w:r w:rsidRPr="00F831EE">
              <w:rPr>
                <w:color w:val="000000"/>
                <w:sz w:val="20"/>
                <w:szCs w:val="20"/>
              </w:rPr>
              <w:t>1</w:t>
            </w:r>
          </w:p>
        </w:tc>
        <w:tc>
          <w:tcPr>
            <w:tcW w:w="1279" w:type="dxa"/>
            <w:tcBorders>
              <w:top w:val="nil"/>
              <w:left w:val="nil"/>
              <w:bottom w:val="single" w:sz="4" w:space="0" w:color="auto"/>
              <w:right w:val="single" w:sz="4" w:space="0" w:color="auto"/>
            </w:tcBorders>
            <w:shd w:val="clear" w:color="auto" w:fill="auto"/>
            <w:noWrap/>
            <w:vAlign w:val="center"/>
            <w:hideMark/>
          </w:tcPr>
          <w:p w:rsidR="0068109D" w:rsidRPr="0068109D" w:rsidRDefault="00897A30">
            <w:pPr>
              <w:widowControl/>
              <w:autoSpaceDE/>
              <w:autoSpaceDN/>
              <w:adjustRightInd/>
              <w:jc w:val="center"/>
              <w:rPr>
                <w:sz w:val="20"/>
                <w:szCs w:val="20"/>
              </w:rPr>
            </w:pPr>
            <w:r w:rsidRPr="00897A30">
              <w:rPr>
                <w:sz w:val="20"/>
                <w:szCs w:val="20"/>
              </w:rPr>
              <w:t>1.5</w:t>
            </w:r>
          </w:p>
        </w:tc>
        <w:tc>
          <w:tcPr>
            <w:tcW w:w="1331" w:type="dxa"/>
            <w:tcBorders>
              <w:top w:val="nil"/>
              <w:left w:val="nil"/>
              <w:bottom w:val="single" w:sz="4" w:space="0" w:color="auto"/>
              <w:right w:val="single" w:sz="4" w:space="0" w:color="auto"/>
            </w:tcBorders>
            <w:shd w:val="clear" w:color="auto" w:fill="auto"/>
            <w:noWrap/>
            <w:vAlign w:val="center"/>
            <w:hideMark/>
          </w:tcPr>
          <w:p w:rsidR="0068109D" w:rsidRPr="0068109D" w:rsidRDefault="00897A30">
            <w:pPr>
              <w:widowControl/>
              <w:autoSpaceDE/>
              <w:autoSpaceDN/>
              <w:adjustRightInd/>
              <w:jc w:val="center"/>
              <w:rPr>
                <w:sz w:val="20"/>
                <w:szCs w:val="20"/>
              </w:rPr>
            </w:pPr>
            <w:r w:rsidRPr="00897A30">
              <w:rPr>
                <w:sz w:val="20"/>
                <w:szCs w:val="20"/>
              </w:rPr>
              <w:t>4,535</w:t>
            </w:r>
          </w:p>
        </w:tc>
        <w:tc>
          <w:tcPr>
            <w:tcW w:w="1094" w:type="dxa"/>
            <w:tcBorders>
              <w:top w:val="nil"/>
              <w:left w:val="nil"/>
              <w:bottom w:val="single" w:sz="4" w:space="0" w:color="auto"/>
              <w:right w:val="single" w:sz="4" w:space="0" w:color="auto"/>
            </w:tcBorders>
            <w:shd w:val="clear" w:color="auto" w:fill="auto"/>
            <w:noWrap/>
            <w:vAlign w:val="center"/>
            <w:hideMark/>
          </w:tcPr>
          <w:p w:rsidR="0068109D" w:rsidRDefault="00F831EE">
            <w:pPr>
              <w:widowControl/>
              <w:autoSpaceDE/>
              <w:autoSpaceDN/>
              <w:adjustRightInd/>
              <w:jc w:val="center"/>
              <w:rPr>
                <w:color w:val="000000"/>
                <w:sz w:val="20"/>
                <w:szCs w:val="20"/>
              </w:rPr>
            </w:pPr>
            <w:r w:rsidRPr="00F831EE">
              <w:rPr>
                <w:color w:val="000000"/>
                <w:sz w:val="20"/>
                <w:szCs w:val="20"/>
              </w:rPr>
              <w:t>6</w:t>
            </w:r>
            <w:r w:rsidR="00E860C9">
              <w:rPr>
                <w:color w:val="000000"/>
                <w:sz w:val="20"/>
                <w:szCs w:val="20"/>
              </w:rPr>
              <w:t>,</w:t>
            </w:r>
            <w:r w:rsidRPr="00F831EE">
              <w:rPr>
                <w:color w:val="000000"/>
                <w:sz w:val="20"/>
                <w:szCs w:val="20"/>
              </w:rPr>
              <w:t>802.5</w:t>
            </w:r>
          </w:p>
        </w:tc>
        <w:tc>
          <w:tcPr>
            <w:tcW w:w="1135" w:type="dxa"/>
            <w:tcBorders>
              <w:top w:val="nil"/>
              <w:left w:val="nil"/>
              <w:bottom w:val="single" w:sz="4" w:space="0" w:color="auto"/>
              <w:right w:val="single" w:sz="4" w:space="0" w:color="auto"/>
            </w:tcBorders>
            <w:shd w:val="clear" w:color="auto" w:fill="auto"/>
            <w:noWrap/>
            <w:vAlign w:val="center"/>
            <w:hideMark/>
          </w:tcPr>
          <w:p w:rsidR="0068109D" w:rsidRDefault="00F831EE">
            <w:pPr>
              <w:widowControl/>
              <w:autoSpaceDE/>
              <w:autoSpaceDN/>
              <w:adjustRightInd/>
              <w:jc w:val="center"/>
              <w:rPr>
                <w:color w:val="000000"/>
                <w:sz w:val="20"/>
                <w:szCs w:val="20"/>
              </w:rPr>
            </w:pPr>
            <w:r w:rsidRPr="00F831EE">
              <w:rPr>
                <w:color w:val="000000"/>
                <w:sz w:val="20"/>
                <w:szCs w:val="20"/>
              </w:rPr>
              <w:t>340.1</w:t>
            </w:r>
            <w:r w:rsidR="00E860C9">
              <w:rPr>
                <w:color w:val="000000"/>
                <w:sz w:val="20"/>
                <w:szCs w:val="20"/>
              </w:rPr>
              <w:t>3</w:t>
            </w:r>
          </w:p>
        </w:tc>
        <w:tc>
          <w:tcPr>
            <w:tcW w:w="1641" w:type="dxa"/>
            <w:gridSpan w:val="2"/>
            <w:tcBorders>
              <w:top w:val="nil"/>
              <w:left w:val="nil"/>
              <w:bottom w:val="single" w:sz="4" w:space="0" w:color="auto"/>
              <w:right w:val="single" w:sz="4" w:space="0" w:color="auto"/>
            </w:tcBorders>
            <w:shd w:val="clear" w:color="auto" w:fill="auto"/>
            <w:noWrap/>
            <w:vAlign w:val="center"/>
            <w:hideMark/>
          </w:tcPr>
          <w:p w:rsidR="0068109D" w:rsidRDefault="00F831EE">
            <w:pPr>
              <w:widowControl/>
              <w:autoSpaceDE/>
              <w:autoSpaceDN/>
              <w:adjustRightInd/>
              <w:jc w:val="center"/>
              <w:rPr>
                <w:color w:val="000000"/>
                <w:sz w:val="20"/>
                <w:szCs w:val="20"/>
              </w:rPr>
            </w:pPr>
            <w:r w:rsidRPr="00F831EE">
              <w:rPr>
                <w:color w:val="000000"/>
                <w:sz w:val="20"/>
                <w:szCs w:val="20"/>
              </w:rPr>
              <w:t>680.25</w:t>
            </w:r>
          </w:p>
        </w:tc>
        <w:tc>
          <w:tcPr>
            <w:tcW w:w="1483" w:type="dxa"/>
            <w:tcBorders>
              <w:top w:val="nil"/>
              <w:left w:val="nil"/>
              <w:bottom w:val="single" w:sz="4" w:space="0" w:color="auto"/>
              <w:right w:val="single" w:sz="4" w:space="0" w:color="auto"/>
            </w:tcBorders>
            <w:shd w:val="clear" w:color="auto" w:fill="auto"/>
            <w:noWrap/>
            <w:vAlign w:val="center"/>
            <w:hideMark/>
          </w:tcPr>
          <w:p w:rsidR="00897A30" w:rsidRDefault="00EB7460" w:rsidP="00897A30">
            <w:pPr>
              <w:jc w:val="right"/>
              <w:rPr>
                <w:color w:val="000000"/>
                <w:sz w:val="20"/>
                <w:szCs w:val="20"/>
              </w:rPr>
            </w:pPr>
            <w:r>
              <w:rPr>
                <w:color w:val="000000"/>
                <w:sz w:val="20"/>
                <w:szCs w:val="20"/>
              </w:rPr>
              <w:t xml:space="preserve">$786,678.51 </w:t>
            </w:r>
          </w:p>
        </w:tc>
      </w:tr>
      <w:tr w:rsidR="00752DE6" w:rsidRPr="00F831EE" w:rsidTr="00E860C9">
        <w:trPr>
          <w:trHeight w:val="300"/>
          <w:jc w:val="center"/>
        </w:trPr>
        <w:tc>
          <w:tcPr>
            <w:tcW w:w="3695" w:type="dxa"/>
            <w:tcBorders>
              <w:top w:val="nil"/>
              <w:left w:val="single" w:sz="4" w:space="0" w:color="auto"/>
              <w:bottom w:val="single" w:sz="4" w:space="0" w:color="auto"/>
              <w:right w:val="single" w:sz="4" w:space="0" w:color="auto"/>
            </w:tcBorders>
            <w:shd w:val="clear" w:color="auto" w:fill="auto"/>
            <w:noWrap/>
            <w:vAlign w:val="center"/>
            <w:hideMark/>
          </w:tcPr>
          <w:p w:rsidR="0068109D" w:rsidRDefault="00F831EE">
            <w:pPr>
              <w:widowControl/>
              <w:autoSpaceDE/>
              <w:autoSpaceDN/>
              <w:adjustRightInd/>
              <w:rPr>
                <w:color w:val="000000"/>
                <w:sz w:val="20"/>
                <w:szCs w:val="20"/>
              </w:rPr>
            </w:pPr>
            <w:r w:rsidRPr="00F831EE">
              <w:rPr>
                <w:color w:val="000000"/>
                <w:sz w:val="20"/>
                <w:szCs w:val="20"/>
              </w:rPr>
              <w:t>F.  Time to train personnel</w:t>
            </w:r>
          </w:p>
        </w:tc>
        <w:tc>
          <w:tcPr>
            <w:tcW w:w="1440" w:type="dxa"/>
            <w:tcBorders>
              <w:top w:val="nil"/>
              <w:left w:val="nil"/>
              <w:bottom w:val="single" w:sz="4" w:space="0" w:color="auto"/>
              <w:right w:val="single" w:sz="4" w:space="0" w:color="auto"/>
            </w:tcBorders>
            <w:shd w:val="clear" w:color="auto" w:fill="auto"/>
            <w:noWrap/>
            <w:vAlign w:val="center"/>
            <w:hideMark/>
          </w:tcPr>
          <w:p w:rsidR="0068109D" w:rsidRDefault="00F831EE">
            <w:pPr>
              <w:widowControl/>
              <w:autoSpaceDE/>
              <w:autoSpaceDN/>
              <w:adjustRightInd/>
              <w:jc w:val="center"/>
              <w:rPr>
                <w:color w:val="000000"/>
                <w:sz w:val="20"/>
                <w:szCs w:val="20"/>
              </w:rPr>
            </w:pPr>
            <w:r w:rsidRPr="00F831EE">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279"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331"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135"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641" w:type="dxa"/>
            <w:gridSpan w:val="2"/>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483" w:type="dxa"/>
            <w:tcBorders>
              <w:top w:val="nil"/>
              <w:left w:val="nil"/>
              <w:bottom w:val="single" w:sz="4" w:space="0" w:color="auto"/>
              <w:right w:val="single" w:sz="4" w:space="0" w:color="auto"/>
            </w:tcBorders>
            <w:shd w:val="clear" w:color="auto" w:fill="auto"/>
            <w:noWrap/>
            <w:vAlign w:val="center"/>
            <w:hideMark/>
          </w:tcPr>
          <w:p w:rsidR="0068109D" w:rsidRDefault="00F831EE">
            <w:pPr>
              <w:widowControl/>
              <w:autoSpaceDE/>
              <w:autoSpaceDN/>
              <w:adjustRightInd/>
              <w:jc w:val="right"/>
              <w:rPr>
                <w:color w:val="000000"/>
                <w:sz w:val="20"/>
                <w:szCs w:val="20"/>
              </w:rPr>
            </w:pPr>
            <w:r w:rsidRPr="00F831EE">
              <w:rPr>
                <w:color w:val="000000"/>
                <w:sz w:val="20"/>
                <w:szCs w:val="20"/>
              </w:rPr>
              <w:t> </w:t>
            </w:r>
          </w:p>
        </w:tc>
      </w:tr>
      <w:tr w:rsidR="00752DE6" w:rsidRPr="00F831EE" w:rsidTr="00E860C9">
        <w:trPr>
          <w:trHeight w:val="300"/>
          <w:jc w:val="center"/>
        </w:trPr>
        <w:tc>
          <w:tcPr>
            <w:tcW w:w="3695" w:type="dxa"/>
            <w:tcBorders>
              <w:top w:val="nil"/>
              <w:left w:val="single" w:sz="4" w:space="0" w:color="auto"/>
              <w:bottom w:val="single" w:sz="4" w:space="0" w:color="auto"/>
              <w:right w:val="single" w:sz="4" w:space="0" w:color="auto"/>
            </w:tcBorders>
            <w:shd w:val="clear" w:color="auto" w:fill="auto"/>
            <w:noWrap/>
            <w:vAlign w:val="center"/>
            <w:hideMark/>
          </w:tcPr>
          <w:p w:rsidR="0068109D" w:rsidRDefault="00F831EE">
            <w:pPr>
              <w:widowControl/>
              <w:autoSpaceDE/>
              <w:autoSpaceDN/>
              <w:adjustRightInd/>
              <w:rPr>
                <w:color w:val="000000"/>
                <w:sz w:val="20"/>
                <w:szCs w:val="20"/>
              </w:rPr>
            </w:pPr>
            <w:r w:rsidRPr="00F831EE">
              <w:rPr>
                <w:color w:val="000000"/>
                <w:sz w:val="20"/>
                <w:szCs w:val="20"/>
              </w:rPr>
              <w:t>G. Time for audits</w:t>
            </w:r>
          </w:p>
        </w:tc>
        <w:tc>
          <w:tcPr>
            <w:tcW w:w="1440" w:type="dxa"/>
            <w:tcBorders>
              <w:top w:val="nil"/>
              <w:left w:val="nil"/>
              <w:bottom w:val="single" w:sz="4" w:space="0" w:color="auto"/>
              <w:right w:val="single" w:sz="4" w:space="0" w:color="auto"/>
            </w:tcBorders>
            <w:shd w:val="clear" w:color="auto" w:fill="auto"/>
            <w:noWrap/>
            <w:vAlign w:val="center"/>
            <w:hideMark/>
          </w:tcPr>
          <w:p w:rsidR="0068109D" w:rsidRDefault="00F831EE">
            <w:pPr>
              <w:widowControl/>
              <w:autoSpaceDE/>
              <w:autoSpaceDN/>
              <w:adjustRightInd/>
              <w:jc w:val="center"/>
              <w:rPr>
                <w:color w:val="000000"/>
                <w:sz w:val="20"/>
                <w:szCs w:val="20"/>
              </w:rPr>
            </w:pPr>
            <w:r w:rsidRPr="00F831EE">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279"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331"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094"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135" w:type="dxa"/>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641" w:type="dxa"/>
            <w:gridSpan w:val="2"/>
            <w:tcBorders>
              <w:top w:val="nil"/>
              <w:left w:val="nil"/>
              <w:bottom w:val="single" w:sz="4" w:space="0" w:color="auto"/>
              <w:right w:val="single" w:sz="4" w:space="0" w:color="auto"/>
            </w:tcBorders>
            <w:shd w:val="clear" w:color="auto" w:fill="auto"/>
            <w:noWrap/>
            <w:vAlign w:val="center"/>
            <w:hideMark/>
          </w:tcPr>
          <w:p w:rsidR="0068109D" w:rsidRDefault="0068109D">
            <w:pPr>
              <w:widowControl/>
              <w:autoSpaceDE/>
              <w:autoSpaceDN/>
              <w:adjustRightInd/>
              <w:jc w:val="center"/>
              <w:rPr>
                <w:color w:val="000000"/>
                <w:sz w:val="20"/>
                <w:szCs w:val="20"/>
              </w:rPr>
            </w:pPr>
          </w:p>
        </w:tc>
        <w:tc>
          <w:tcPr>
            <w:tcW w:w="1483" w:type="dxa"/>
            <w:tcBorders>
              <w:top w:val="nil"/>
              <w:left w:val="nil"/>
              <w:bottom w:val="single" w:sz="4" w:space="0" w:color="auto"/>
              <w:right w:val="single" w:sz="4" w:space="0" w:color="auto"/>
            </w:tcBorders>
            <w:shd w:val="clear" w:color="auto" w:fill="auto"/>
            <w:noWrap/>
            <w:vAlign w:val="center"/>
            <w:hideMark/>
          </w:tcPr>
          <w:p w:rsidR="0068109D" w:rsidRDefault="00F831EE">
            <w:pPr>
              <w:widowControl/>
              <w:autoSpaceDE/>
              <w:autoSpaceDN/>
              <w:adjustRightInd/>
              <w:jc w:val="right"/>
              <w:rPr>
                <w:color w:val="000000"/>
                <w:sz w:val="20"/>
                <w:szCs w:val="20"/>
              </w:rPr>
            </w:pPr>
            <w:r w:rsidRPr="00F831EE">
              <w:rPr>
                <w:color w:val="000000"/>
                <w:sz w:val="20"/>
                <w:szCs w:val="20"/>
              </w:rPr>
              <w:t> </w:t>
            </w:r>
          </w:p>
        </w:tc>
      </w:tr>
      <w:tr w:rsidR="00EB7460" w:rsidRPr="00F831EE" w:rsidTr="00E860C9">
        <w:trPr>
          <w:trHeight w:val="300"/>
          <w:jc w:val="center"/>
        </w:trPr>
        <w:tc>
          <w:tcPr>
            <w:tcW w:w="3695" w:type="dxa"/>
            <w:tcBorders>
              <w:top w:val="nil"/>
              <w:left w:val="single" w:sz="4" w:space="0" w:color="auto"/>
              <w:bottom w:val="single" w:sz="4" w:space="0" w:color="auto"/>
              <w:right w:val="single" w:sz="4" w:space="0" w:color="auto"/>
            </w:tcBorders>
            <w:shd w:val="clear" w:color="auto" w:fill="auto"/>
            <w:noWrap/>
            <w:vAlign w:val="center"/>
            <w:hideMark/>
          </w:tcPr>
          <w:p w:rsidR="00EB7460" w:rsidRDefault="00EB7460">
            <w:pPr>
              <w:widowControl/>
              <w:autoSpaceDE/>
              <w:autoSpaceDN/>
              <w:adjustRightInd/>
              <w:rPr>
                <w:b/>
                <w:bCs/>
                <w:i/>
                <w:iCs/>
                <w:color w:val="000000"/>
                <w:sz w:val="20"/>
                <w:szCs w:val="20"/>
              </w:rPr>
            </w:pPr>
            <w:r w:rsidRPr="00F831EE">
              <w:rPr>
                <w:b/>
                <w:bCs/>
                <w:i/>
                <w:iCs/>
                <w:color w:val="000000"/>
                <w:sz w:val="20"/>
                <w:szCs w:val="20"/>
              </w:rPr>
              <w:t>SUBTOTAL Recordkeeping</w:t>
            </w:r>
          </w:p>
        </w:tc>
        <w:tc>
          <w:tcPr>
            <w:tcW w:w="144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b/>
                <w:bCs/>
                <w:i/>
                <w:iCs/>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b/>
                <w:bCs/>
                <w:i/>
                <w:iCs/>
                <w:color w:val="000000"/>
                <w:sz w:val="20"/>
                <w:szCs w:val="20"/>
              </w:rPr>
            </w:pPr>
          </w:p>
        </w:tc>
        <w:tc>
          <w:tcPr>
            <w:tcW w:w="1279"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b/>
                <w:bCs/>
                <w:i/>
                <w:iCs/>
                <w:color w:val="000000"/>
                <w:sz w:val="20"/>
                <w:szCs w:val="20"/>
              </w:rPr>
            </w:pPr>
          </w:p>
        </w:tc>
        <w:tc>
          <w:tcPr>
            <w:tcW w:w="1331" w:type="dxa"/>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b/>
                <w:bCs/>
                <w:i/>
                <w:iCs/>
                <w:color w:val="000000"/>
                <w:sz w:val="20"/>
                <w:szCs w:val="20"/>
              </w:rPr>
            </w:pPr>
          </w:p>
        </w:tc>
        <w:tc>
          <w:tcPr>
            <w:tcW w:w="3870" w:type="dxa"/>
            <w:gridSpan w:val="4"/>
            <w:tcBorders>
              <w:top w:val="single" w:sz="4" w:space="0" w:color="auto"/>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b/>
                <w:bCs/>
                <w:i/>
                <w:iCs/>
                <w:color w:val="000000"/>
                <w:sz w:val="20"/>
                <w:szCs w:val="20"/>
              </w:rPr>
            </w:pPr>
            <w:r w:rsidRPr="00F831EE">
              <w:rPr>
                <w:b/>
                <w:bCs/>
                <w:i/>
                <w:iCs/>
                <w:color w:val="000000"/>
                <w:sz w:val="20"/>
                <w:szCs w:val="20"/>
              </w:rPr>
              <w:t>7,82</w:t>
            </w:r>
            <w:r w:rsidR="00E860C9">
              <w:rPr>
                <w:b/>
                <w:bCs/>
                <w:i/>
                <w:iCs/>
                <w:color w:val="000000"/>
                <w:sz w:val="20"/>
                <w:szCs w:val="20"/>
              </w:rPr>
              <w:t>3</w:t>
            </w:r>
          </w:p>
        </w:tc>
        <w:tc>
          <w:tcPr>
            <w:tcW w:w="1483" w:type="dxa"/>
            <w:tcBorders>
              <w:top w:val="nil"/>
              <w:left w:val="nil"/>
              <w:bottom w:val="single" w:sz="4" w:space="0" w:color="auto"/>
              <w:right w:val="single" w:sz="4" w:space="0" w:color="auto"/>
            </w:tcBorders>
            <w:shd w:val="clear" w:color="auto" w:fill="auto"/>
            <w:noWrap/>
            <w:hideMark/>
          </w:tcPr>
          <w:p w:rsidR="00EB7460" w:rsidRDefault="00EB7460">
            <w:pPr>
              <w:widowControl/>
              <w:autoSpaceDE/>
              <w:autoSpaceDN/>
              <w:adjustRightInd/>
              <w:jc w:val="right"/>
              <w:rPr>
                <w:b/>
                <w:bCs/>
                <w:i/>
                <w:iCs/>
                <w:color w:val="000000"/>
                <w:sz w:val="20"/>
                <w:szCs w:val="20"/>
              </w:rPr>
            </w:pPr>
            <w:r>
              <w:rPr>
                <w:b/>
                <w:bCs/>
                <w:i/>
                <w:iCs/>
                <w:color w:val="000000"/>
                <w:sz w:val="20"/>
                <w:szCs w:val="20"/>
              </w:rPr>
              <w:t>$786,678.51</w:t>
            </w:r>
          </w:p>
        </w:tc>
      </w:tr>
      <w:tr w:rsidR="00EB7460" w:rsidRPr="00F831EE" w:rsidTr="00E860C9">
        <w:trPr>
          <w:trHeight w:val="300"/>
          <w:jc w:val="center"/>
        </w:trPr>
        <w:tc>
          <w:tcPr>
            <w:tcW w:w="3695" w:type="dxa"/>
            <w:tcBorders>
              <w:top w:val="nil"/>
              <w:left w:val="single" w:sz="4" w:space="0" w:color="auto"/>
              <w:bottom w:val="nil"/>
              <w:right w:val="single" w:sz="4" w:space="0" w:color="auto"/>
            </w:tcBorders>
            <w:shd w:val="clear" w:color="auto" w:fill="auto"/>
            <w:noWrap/>
            <w:vAlign w:val="center"/>
            <w:hideMark/>
          </w:tcPr>
          <w:p w:rsidR="00EB7460" w:rsidRDefault="00EB7460">
            <w:pPr>
              <w:widowControl/>
              <w:autoSpaceDE/>
              <w:autoSpaceDN/>
              <w:adjustRightInd/>
              <w:rPr>
                <w:b/>
                <w:bCs/>
                <w:color w:val="000000"/>
                <w:sz w:val="20"/>
                <w:szCs w:val="20"/>
              </w:rPr>
            </w:pPr>
            <w:r w:rsidRPr="00F831EE">
              <w:rPr>
                <w:b/>
                <w:bCs/>
                <w:color w:val="000000"/>
                <w:sz w:val="20"/>
                <w:szCs w:val="20"/>
              </w:rPr>
              <w:t xml:space="preserve">TOTAL LABOR BURDEN AND COST </w:t>
            </w:r>
          </w:p>
        </w:tc>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b/>
                <w:bCs/>
                <w:color w:val="000000"/>
                <w:sz w:val="20"/>
                <w:szCs w:val="20"/>
              </w:rPr>
            </w:pPr>
          </w:p>
        </w:tc>
        <w:tc>
          <w:tcPr>
            <w:tcW w:w="1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b/>
                <w:bCs/>
                <w:color w:val="000000"/>
                <w:sz w:val="20"/>
                <w:szCs w:val="20"/>
              </w:rPr>
            </w:pPr>
          </w:p>
        </w:tc>
        <w:tc>
          <w:tcPr>
            <w:tcW w:w="12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b/>
                <w:bCs/>
                <w:color w:val="000000"/>
                <w:sz w:val="20"/>
                <w:szCs w:val="20"/>
              </w:rPr>
            </w:pPr>
          </w:p>
        </w:tc>
        <w:tc>
          <w:tcPr>
            <w:tcW w:w="133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b/>
                <w:bCs/>
                <w:color w:val="000000"/>
                <w:sz w:val="20"/>
                <w:szCs w:val="20"/>
              </w:rPr>
            </w:pPr>
          </w:p>
        </w:tc>
        <w:tc>
          <w:tcPr>
            <w:tcW w:w="3870" w:type="dxa"/>
            <w:gridSpan w:val="4"/>
            <w:tcBorders>
              <w:top w:val="single" w:sz="4" w:space="0" w:color="auto"/>
              <w:left w:val="nil"/>
              <w:bottom w:val="nil"/>
              <w:right w:val="single" w:sz="4" w:space="0" w:color="auto"/>
            </w:tcBorders>
            <w:shd w:val="clear" w:color="auto" w:fill="auto"/>
            <w:noWrap/>
            <w:vAlign w:val="center"/>
            <w:hideMark/>
          </w:tcPr>
          <w:p w:rsidR="00EB7460" w:rsidRDefault="00EB7460">
            <w:pPr>
              <w:widowControl/>
              <w:autoSpaceDE/>
              <w:autoSpaceDN/>
              <w:adjustRightInd/>
              <w:jc w:val="center"/>
              <w:rPr>
                <w:b/>
                <w:bCs/>
                <w:color w:val="000000"/>
                <w:sz w:val="20"/>
                <w:szCs w:val="20"/>
              </w:rPr>
            </w:pPr>
          </w:p>
        </w:tc>
        <w:tc>
          <w:tcPr>
            <w:tcW w:w="1483" w:type="dxa"/>
            <w:tcBorders>
              <w:top w:val="nil"/>
              <w:left w:val="nil"/>
              <w:bottom w:val="nil"/>
              <w:right w:val="single" w:sz="4" w:space="0" w:color="auto"/>
            </w:tcBorders>
            <w:shd w:val="clear" w:color="auto" w:fill="auto"/>
            <w:noWrap/>
            <w:hideMark/>
          </w:tcPr>
          <w:p w:rsidR="00EB7460" w:rsidRDefault="00EB7460">
            <w:pPr>
              <w:widowControl/>
              <w:autoSpaceDE/>
              <w:autoSpaceDN/>
              <w:adjustRightInd/>
              <w:jc w:val="right"/>
              <w:rPr>
                <w:b/>
                <w:bCs/>
                <w:color w:val="000000"/>
                <w:sz w:val="20"/>
                <w:szCs w:val="20"/>
              </w:rPr>
            </w:pPr>
          </w:p>
        </w:tc>
      </w:tr>
      <w:tr w:rsidR="00EB7460" w:rsidRPr="00F831EE" w:rsidTr="00E860C9">
        <w:trPr>
          <w:trHeight w:val="300"/>
          <w:jc w:val="center"/>
        </w:trPr>
        <w:tc>
          <w:tcPr>
            <w:tcW w:w="3695" w:type="dxa"/>
            <w:tcBorders>
              <w:top w:val="nil"/>
              <w:left w:val="single" w:sz="4" w:space="0" w:color="auto"/>
              <w:bottom w:val="single" w:sz="4" w:space="0" w:color="auto"/>
              <w:right w:val="single" w:sz="4" w:space="0" w:color="auto"/>
            </w:tcBorders>
            <w:shd w:val="clear" w:color="auto" w:fill="auto"/>
            <w:noWrap/>
            <w:vAlign w:val="center"/>
            <w:hideMark/>
          </w:tcPr>
          <w:p w:rsidR="00EB7460" w:rsidRDefault="00EB7460">
            <w:pPr>
              <w:widowControl/>
              <w:autoSpaceDE/>
              <w:autoSpaceDN/>
              <w:adjustRightInd/>
              <w:rPr>
                <w:b/>
                <w:bCs/>
                <w:color w:val="000000"/>
                <w:sz w:val="20"/>
                <w:szCs w:val="20"/>
              </w:rPr>
            </w:pPr>
            <w:r w:rsidRPr="00F831EE">
              <w:rPr>
                <w:b/>
                <w:bCs/>
                <w:color w:val="000000"/>
                <w:sz w:val="20"/>
                <w:szCs w:val="20"/>
              </w:rPr>
              <w:t xml:space="preserve"> (Rounded)</w:t>
            </w:r>
          </w:p>
        </w:tc>
        <w:tc>
          <w:tcPr>
            <w:tcW w:w="1440" w:type="dxa"/>
            <w:vMerge/>
            <w:tcBorders>
              <w:top w:val="nil"/>
              <w:left w:val="single" w:sz="4" w:space="0" w:color="auto"/>
              <w:bottom w:val="single" w:sz="4" w:space="0" w:color="auto"/>
              <w:right w:val="single" w:sz="4" w:space="0" w:color="auto"/>
            </w:tcBorders>
            <w:vAlign w:val="center"/>
            <w:hideMark/>
          </w:tcPr>
          <w:p w:rsidR="000F615D" w:rsidRDefault="000F615D">
            <w:pPr>
              <w:widowControl/>
              <w:autoSpaceDE/>
              <w:autoSpaceDN/>
              <w:adjustRightInd/>
              <w:jc w:val="center"/>
              <w:rPr>
                <w:b/>
                <w:bCs/>
                <w:color w:val="000000"/>
                <w:sz w:val="20"/>
                <w:szCs w:val="20"/>
              </w:rPr>
            </w:pPr>
          </w:p>
        </w:tc>
        <w:tc>
          <w:tcPr>
            <w:tcW w:w="1260" w:type="dxa"/>
            <w:vMerge/>
            <w:tcBorders>
              <w:top w:val="nil"/>
              <w:left w:val="single" w:sz="4" w:space="0" w:color="auto"/>
              <w:bottom w:val="single" w:sz="4" w:space="0" w:color="auto"/>
              <w:right w:val="single" w:sz="4" w:space="0" w:color="auto"/>
            </w:tcBorders>
            <w:vAlign w:val="center"/>
            <w:hideMark/>
          </w:tcPr>
          <w:p w:rsidR="000F615D" w:rsidRDefault="000F615D">
            <w:pPr>
              <w:widowControl/>
              <w:autoSpaceDE/>
              <w:autoSpaceDN/>
              <w:adjustRightInd/>
              <w:jc w:val="center"/>
              <w:rPr>
                <w:b/>
                <w:bCs/>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0F615D" w:rsidRDefault="000F615D">
            <w:pPr>
              <w:widowControl/>
              <w:autoSpaceDE/>
              <w:autoSpaceDN/>
              <w:adjustRightInd/>
              <w:jc w:val="center"/>
              <w:rPr>
                <w:b/>
                <w:bCs/>
                <w:color w:val="000000"/>
                <w:sz w:val="20"/>
                <w:szCs w:val="20"/>
              </w:rPr>
            </w:pPr>
          </w:p>
        </w:tc>
        <w:tc>
          <w:tcPr>
            <w:tcW w:w="1331" w:type="dxa"/>
            <w:vMerge/>
            <w:tcBorders>
              <w:top w:val="nil"/>
              <w:left w:val="single" w:sz="4" w:space="0" w:color="auto"/>
              <w:bottom w:val="single" w:sz="4" w:space="0" w:color="auto"/>
              <w:right w:val="single" w:sz="4" w:space="0" w:color="auto"/>
            </w:tcBorders>
            <w:vAlign w:val="center"/>
            <w:hideMark/>
          </w:tcPr>
          <w:p w:rsidR="000F615D" w:rsidRDefault="000F615D">
            <w:pPr>
              <w:widowControl/>
              <w:autoSpaceDE/>
              <w:autoSpaceDN/>
              <w:adjustRightInd/>
              <w:jc w:val="center"/>
              <w:rPr>
                <w:b/>
                <w:bCs/>
                <w:color w:val="000000"/>
                <w:sz w:val="20"/>
                <w:szCs w:val="20"/>
              </w:rPr>
            </w:pPr>
          </w:p>
        </w:tc>
        <w:tc>
          <w:tcPr>
            <w:tcW w:w="3870" w:type="dxa"/>
            <w:gridSpan w:val="4"/>
            <w:tcBorders>
              <w:top w:val="nil"/>
              <w:left w:val="nil"/>
              <w:bottom w:val="single" w:sz="4" w:space="0" w:color="auto"/>
              <w:right w:val="single" w:sz="4" w:space="0" w:color="auto"/>
            </w:tcBorders>
            <w:shd w:val="clear" w:color="auto" w:fill="auto"/>
            <w:noWrap/>
            <w:vAlign w:val="center"/>
            <w:hideMark/>
          </w:tcPr>
          <w:p w:rsidR="00EB7460" w:rsidRDefault="00EB7460">
            <w:pPr>
              <w:widowControl/>
              <w:autoSpaceDE/>
              <w:autoSpaceDN/>
              <w:adjustRightInd/>
              <w:jc w:val="center"/>
              <w:rPr>
                <w:b/>
                <w:bCs/>
                <w:color w:val="000000"/>
                <w:sz w:val="20"/>
                <w:szCs w:val="20"/>
              </w:rPr>
            </w:pPr>
            <w:r w:rsidRPr="00F831EE">
              <w:rPr>
                <w:b/>
                <w:bCs/>
                <w:color w:val="000000"/>
                <w:sz w:val="20"/>
                <w:szCs w:val="20"/>
              </w:rPr>
              <w:t>18,827</w:t>
            </w:r>
          </w:p>
        </w:tc>
        <w:tc>
          <w:tcPr>
            <w:tcW w:w="1483" w:type="dxa"/>
            <w:tcBorders>
              <w:top w:val="nil"/>
              <w:left w:val="nil"/>
              <w:bottom w:val="single" w:sz="4" w:space="0" w:color="auto"/>
              <w:right w:val="single" w:sz="4" w:space="0" w:color="auto"/>
            </w:tcBorders>
            <w:shd w:val="clear" w:color="auto" w:fill="auto"/>
            <w:noWrap/>
            <w:hideMark/>
          </w:tcPr>
          <w:p w:rsidR="00EB7460" w:rsidRDefault="00EB7460">
            <w:pPr>
              <w:widowControl/>
              <w:autoSpaceDE/>
              <w:autoSpaceDN/>
              <w:adjustRightInd/>
              <w:jc w:val="right"/>
              <w:rPr>
                <w:b/>
                <w:bCs/>
                <w:color w:val="000000"/>
                <w:sz w:val="20"/>
                <w:szCs w:val="20"/>
              </w:rPr>
            </w:pPr>
            <w:r>
              <w:rPr>
                <w:b/>
                <w:bCs/>
                <w:color w:val="000000"/>
                <w:sz w:val="20"/>
                <w:szCs w:val="20"/>
              </w:rPr>
              <w:t xml:space="preserve">$1,893,290 </w:t>
            </w:r>
          </w:p>
        </w:tc>
      </w:tr>
      <w:tr w:rsidR="00EB7460" w:rsidRPr="00F831EE" w:rsidTr="00260418">
        <w:trPr>
          <w:trHeight w:val="300"/>
          <w:jc w:val="center"/>
        </w:trPr>
        <w:tc>
          <w:tcPr>
            <w:tcW w:w="12875" w:type="dxa"/>
            <w:gridSpan w:val="9"/>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EB7460" w:rsidRDefault="00EB7460">
            <w:pPr>
              <w:widowControl/>
              <w:autoSpaceDE/>
              <w:autoSpaceDN/>
              <w:adjustRightInd/>
              <w:rPr>
                <w:b/>
                <w:bCs/>
                <w:color w:val="000000"/>
                <w:sz w:val="20"/>
                <w:szCs w:val="20"/>
              </w:rPr>
            </w:pPr>
            <w:r w:rsidRPr="00F831EE">
              <w:rPr>
                <w:b/>
                <w:bCs/>
                <w:color w:val="000000"/>
                <w:sz w:val="20"/>
                <w:szCs w:val="20"/>
              </w:rPr>
              <w:t>Capital and O&amp;M Costs</w:t>
            </w:r>
          </w:p>
        </w:tc>
        <w:tc>
          <w:tcPr>
            <w:tcW w:w="1483" w:type="dxa"/>
            <w:tcBorders>
              <w:top w:val="nil"/>
              <w:left w:val="nil"/>
              <w:bottom w:val="single" w:sz="4" w:space="0" w:color="auto"/>
              <w:right w:val="single" w:sz="4" w:space="0" w:color="auto"/>
            </w:tcBorders>
            <w:shd w:val="clear" w:color="000000" w:fill="FFFFFF"/>
            <w:noWrap/>
            <w:vAlign w:val="center"/>
            <w:hideMark/>
          </w:tcPr>
          <w:p w:rsidR="00EB7460" w:rsidRDefault="00EB7460">
            <w:pPr>
              <w:widowControl/>
              <w:autoSpaceDE/>
              <w:autoSpaceDN/>
              <w:adjustRightInd/>
              <w:jc w:val="right"/>
              <w:rPr>
                <w:b/>
                <w:bCs/>
                <w:color w:val="000000"/>
                <w:sz w:val="20"/>
                <w:szCs w:val="20"/>
              </w:rPr>
            </w:pPr>
            <w:r w:rsidRPr="00F831EE">
              <w:rPr>
                <w:b/>
                <w:bCs/>
                <w:color w:val="000000"/>
                <w:sz w:val="20"/>
                <w:szCs w:val="20"/>
              </w:rPr>
              <w:t>$0</w:t>
            </w:r>
          </w:p>
        </w:tc>
      </w:tr>
      <w:tr w:rsidR="00EB7460" w:rsidRPr="00F831EE" w:rsidTr="00260418">
        <w:trPr>
          <w:trHeight w:val="300"/>
          <w:jc w:val="center"/>
        </w:trPr>
        <w:tc>
          <w:tcPr>
            <w:tcW w:w="12875" w:type="dxa"/>
            <w:gridSpan w:val="9"/>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EB7460" w:rsidRDefault="00EB7460">
            <w:pPr>
              <w:widowControl/>
              <w:autoSpaceDE/>
              <w:autoSpaceDN/>
              <w:adjustRightInd/>
              <w:rPr>
                <w:b/>
                <w:bCs/>
                <w:color w:val="000000"/>
                <w:sz w:val="20"/>
                <w:szCs w:val="20"/>
              </w:rPr>
            </w:pPr>
            <w:r w:rsidRPr="00F831EE">
              <w:rPr>
                <w:b/>
                <w:bCs/>
                <w:color w:val="000000"/>
                <w:sz w:val="20"/>
                <w:szCs w:val="20"/>
              </w:rPr>
              <w:t>Grand Total (Labor Cost + Capital/O&amp;M)</w:t>
            </w:r>
          </w:p>
        </w:tc>
        <w:tc>
          <w:tcPr>
            <w:tcW w:w="1483" w:type="dxa"/>
            <w:tcBorders>
              <w:top w:val="nil"/>
              <w:left w:val="nil"/>
              <w:bottom w:val="single" w:sz="4" w:space="0" w:color="auto"/>
              <w:right w:val="single" w:sz="4" w:space="0" w:color="auto"/>
            </w:tcBorders>
            <w:shd w:val="clear" w:color="000000" w:fill="FFFFFF"/>
            <w:noWrap/>
            <w:vAlign w:val="center"/>
            <w:hideMark/>
          </w:tcPr>
          <w:p w:rsidR="00EB7460" w:rsidRDefault="00EB7460">
            <w:pPr>
              <w:widowControl/>
              <w:autoSpaceDE/>
              <w:autoSpaceDN/>
              <w:adjustRightInd/>
              <w:jc w:val="right"/>
              <w:rPr>
                <w:b/>
                <w:bCs/>
                <w:color w:val="000000"/>
                <w:sz w:val="20"/>
                <w:szCs w:val="20"/>
              </w:rPr>
            </w:pPr>
            <w:r w:rsidRPr="00F831EE">
              <w:rPr>
                <w:b/>
                <w:bCs/>
                <w:color w:val="000000"/>
                <w:sz w:val="20"/>
                <w:szCs w:val="20"/>
              </w:rPr>
              <w:t>$</w:t>
            </w:r>
            <w:r>
              <w:rPr>
                <w:b/>
                <w:bCs/>
                <w:color w:val="000000"/>
                <w:sz w:val="20"/>
                <w:szCs w:val="20"/>
              </w:rPr>
              <w:t>1,893,290</w:t>
            </w:r>
          </w:p>
        </w:tc>
      </w:tr>
    </w:tbl>
    <w:p w:rsidR="003D6951" w:rsidRPr="003F1AFC" w:rsidRDefault="003D6951" w:rsidP="003D6951">
      <w:pPr>
        <w:rPr>
          <w:color w:val="FF0000"/>
        </w:rPr>
      </w:pPr>
    </w:p>
    <w:p w:rsidR="00E754E7" w:rsidRDefault="00E754E7" w:rsidP="00E754E7">
      <w:pPr>
        <w:ind w:right="-270"/>
        <w:rPr>
          <w:sz w:val="20"/>
          <w:szCs w:val="20"/>
        </w:rPr>
      </w:pPr>
      <w:r>
        <w:rPr>
          <w:b/>
          <w:bCs/>
          <w:sz w:val="20"/>
          <w:szCs w:val="20"/>
        </w:rPr>
        <w:t>Assumptions:</w:t>
      </w:r>
    </w:p>
    <w:p w:rsidR="00E754E7" w:rsidRDefault="00E754E7" w:rsidP="00E754E7">
      <w:pPr>
        <w:ind w:left="-180" w:right="-270"/>
        <w:rPr>
          <w:sz w:val="20"/>
          <w:szCs w:val="20"/>
        </w:rPr>
      </w:pPr>
      <w:r>
        <w:rPr>
          <w:szCs w:val="20"/>
          <w:vertAlign w:val="superscript"/>
        </w:rPr>
        <w:t>a</w:t>
      </w:r>
      <w:r>
        <w:rPr>
          <w:sz w:val="20"/>
          <w:szCs w:val="20"/>
        </w:rPr>
        <w:t xml:space="preserve">   </w:t>
      </w:r>
      <w:r w:rsidRPr="00FA6595">
        <w:rPr>
          <w:sz w:val="20"/>
          <w:szCs w:val="20"/>
        </w:rPr>
        <w:t>We have determined that approximately 95 percent of existing hot mix asphalt facilities in the United States are currently subject to NSPS subpart I.  In addition, we are expecting an average net growth of 105 facilities per year for this sector and that an average of 140</w:t>
      </w:r>
      <w:r>
        <w:rPr>
          <w:sz w:val="20"/>
          <w:szCs w:val="20"/>
        </w:rPr>
        <w:t xml:space="preserve"> existing facilities</w:t>
      </w:r>
      <w:r w:rsidRPr="00FA6595">
        <w:rPr>
          <w:sz w:val="20"/>
          <w:szCs w:val="20"/>
        </w:rPr>
        <w:t xml:space="preserve"> would be conducting modifications of their facilities</w:t>
      </w:r>
      <w:r>
        <w:rPr>
          <w:sz w:val="20"/>
          <w:szCs w:val="20"/>
        </w:rPr>
        <w:t xml:space="preserve">.      </w:t>
      </w:r>
      <w:r w:rsidRPr="00FA6595">
        <w:rPr>
          <w:sz w:val="20"/>
          <w:szCs w:val="20"/>
        </w:rPr>
        <w:t xml:space="preserve"> </w:t>
      </w:r>
      <w:r>
        <w:rPr>
          <w:sz w:val="20"/>
          <w:szCs w:val="20"/>
        </w:rPr>
        <w:t xml:space="preserve">    </w:t>
      </w:r>
      <w:r>
        <w:t xml:space="preserve"> </w:t>
      </w:r>
    </w:p>
    <w:p w:rsidR="00E754E7" w:rsidRDefault="00E754E7" w:rsidP="00E754E7">
      <w:pPr>
        <w:ind w:left="-180" w:right="-270"/>
        <w:rPr>
          <w:sz w:val="20"/>
          <w:szCs w:val="20"/>
        </w:rPr>
      </w:pPr>
      <w:r>
        <w:rPr>
          <w:szCs w:val="20"/>
          <w:vertAlign w:val="superscript"/>
        </w:rPr>
        <w:lastRenderedPageBreak/>
        <w:t>b</w:t>
      </w:r>
      <w:r>
        <w:rPr>
          <w:sz w:val="20"/>
          <w:szCs w:val="20"/>
        </w:rPr>
        <w:t xml:space="preserve">   This ICR uses the following labor rates: $</w:t>
      </w:r>
      <w:r w:rsidR="00F37862">
        <w:rPr>
          <w:sz w:val="20"/>
          <w:szCs w:val="20"/>
        </w:rPr>
        <w:t>129.93</w:t>
      </w:r>
      <w:r>
        <w:rPr>
          <w:sz w:val="20"/>
          <w:szCs w:val="20"/>
        </w:rPr>
        <w:t xml:space="preserve"> per hour for Executive, Administrative, and Managerial labor; $</w:t>
      </w:r>
      <w:r w:rsidR="00F37862">
        <w:rPr>
          <w:sz w:val="20"/>
          <w:szCs w:val="20"/>
        </w:rPr>
        <w:t>103.97</w:t>
      </w:r>
      <w:r>
        <w:rPr>
          <w:sz w:val="20"/>
          <w:szCs w:val="20"/>
        </w:rPr>
        <w:t xml:space="preserve"> per hour for Technical labor, and $</w:t>
      </w:r>
      <w:r w:rsidR="00F37862">
        <w:rPr>
          <w:sz w:val="20"/>
          <w:szCs w:val="20"/>
        </w:rPr>
        <w:t>51.79</w:t>
      </w:r>
      <w:r>
        <w:rPr>
          <w:sz w:val="20"/>
          <w:szCs w:val="20"/>
        </w:rPr>
        <w:t xml:space="preserve"> per hour for Clerical labor.  These rates are from the United States Department of Labor, Bureau of Labor Statistics, </w:t>
      </w:r>
      <w:r w:rsidR="00F37862">
        <w:rPr>
          <w:sz w:val="20"/>
          <w:szCs w:val="20"/>
        </w:rPr>
        <w:t>June 2014</w:t>
      </w:r>
      <w:r>
        <w:rPr>
          <w:sz w:val="20"/>
          <w:szCs w:val="20"/>
        </w:rPr>
        <w:t>, “Table 2. Civilian Workers, by Occupational and Industry group.”  The rates are from column 1, “Total compensation.”  The rates have been increased by 110% to account for the benefit packages available to those employed by private industry.</w:t>
      </w:r>
    </w:p>
    <w:p w:rsidR="00E754E7" w:rsidRDefault="00E754E7" w:rsidP="00E754E7">
      <w:pPr>
        <w:ind w:left="-180" w:right="-270"/>
        <w:rPr>
          <w:sz w:val="20"/>
          <w:szCs w:val="20"/>
        </w:rPr>
      </w:pPr>
      <w:r>
        <w:rPr>
          <w:szCs w:val="20"/>
          <w:vertAlign w:val="superscript"/>
        </w:rPr>
        <w:t>c</w:t>
      </w:r>
      <w:r>
        <w:rPr>
          <w:sz w:val="20"/>
          <w:szCs w:val="20"/>
        </w:rPr>
        <w:t xml:space="preserve">  We have assumed that a total of 245 new and modified hot mix asphalt facilities would be required to submit notification and conduct a performance test.  We have further assumed that about 20 percent of the sources would repeat performance tests due to failure.    </w:t>
      </w:r>
    </w:p>
    <w:p w:rsidR="00E754E7" w:rsidRDefault="00E754E7" w:rsidP="00E754E7">
      <w:pPr>
        <w:pStyle w:val="HTMLPreformatted"/>
        <w:ind w:left="-180"/>
        <w:rPr>
          <w:rFonts w:ascii="Times New Roman" w:hAnsi="Times New Roman" w:cs="Times New Roman"/>
        </w:rPr>
      </w:pPr>
      <w:r>
        <w:rPr>
          <w:rFonts w:ascii="Times New Roman" w:hAnsi="Times New Roman" w:cs="Times New Roman"/>
          <w:sz w:val="24"/>
          <w:vertAlign w:val="superscript"/>
        </w:rPr>
        <w:t xml:space="preserve">d  </w:t>
      </w:r>
      <w:r>
        <w:rPr>
          <w:rFonts w:ascii="Times New Roman" w:hAnsi="Times New Roman" w:cs="Times New Roman"/>
        </w:rPr>
        <w:t xml:space="preserve"> The rule does not require existing sources to submit periodic reports.</w:t>
      </w:r>
    </w:p>
    <w:p w:rsidR="00E754E7" w:rsidRDefault="00E754E7" w:rsidP="00E754E7">
      <w:pPr>
        <w:pStyle w:val="HTMLPreformatted"/>
        <w:ind w:left="-180"/>
        <w:rPr>
          <w:rFonts w:ascii="Times New Roman" w:hAnsi="Times New Roman" w:cs="Times New Roman"/>
        </w:rPr>
      </w:pPr>
      <w:r>
        <w:rPr>
          <w:sz w:val="24"/>
          <w:vertAlign w:val="superscript"/>
        </w:rPr>
        <w:t>e</w:t>
      </w:r>
      <w:r>
        <w:t xml:space="preserve"> </w:t>
      </w:r>
      <w:r>
        <w:rPr>
          <w:rFonts w:ascii="Times New Roman" w:hAnsi="Times New Roman" w:cs="Times New Roman"/>
        </w:rPr>
        <w:t xml:space="preserve">We have assumed that recordkeeping would take sources an average of 1.5 hours a year.  </w:t>
      </w:r>
      <w:r w:rsidRPr="00851EB3">
        <w:rPr>
          <w:rFonts w:ascii="Times New Roman" w:hAnsi="Times New Roman" w:cs="Times New Roman"/>
        </w:rPr>
        <w:t xml:space="preserve"> </w:t>
      </w:r>
    </w:p>
    <w:p w:rsidR="00F62507" w:rsidRPr="00851EB3" w:rsidRDefault="00F62507" w:rsidP="00E754E7">
      <w:pPr>
        <w:pStyle w:val="HTMLPreformatted"/>
        <w:ind w:left="-180"/>
        <w:rPr>
          <w:rFonts w:ascii="Times New Roman" w:hAnsi="Times New Roman" w:cs="Times New Roman"/>
        </w:rPr>
      </w:pPr>
      <w:r>
        <w:rPr>
          <w:rFonts w:ascii="Times New Roman" w:hAnsi="Times New Roman" w:cs="Times New Roman"/>
        </w:rPr>
        <w:t>NOTE: Totals have been rounded to 3 significant values.  Figures may not add exactly due to rounding.</w:t>
      </w:r>
    </w:p>
    <w:p w:rsidR="00144F35" w:rsidRDefault="00144F35" w:rsidP="0089412C">
      <w:pPr>
        <w:jc w:val="center"/>
        <w:outlineLvl w:val="0"/>
        <w:rPr>
          <w:b/>
          <w:bCs/>
          <w:color w:val="000000"/>
        </w:rPr>
      </w:pPr>
      <w:r>
        <w:rPr>
          <w:b/>
          <w:bCs/>
          <w:color w:val="000000"/>
        </w:rPr>
        <w:br w:type="page"/>
      </w:r>
      <w:r w:rsidR="008C1AC0" w:rsidRPr="008C1AC0">
        <w:rPr>
          <w:b/>
          <w:bCs/>
          <w:color w:val="000000"/>
        </w:rPr>
        <w:lastRenderedPageBreak/>
        <w:t>Table 2: Average Annual EPA Burden and Cost – NSPS for Hot Mix Asphalt Facilities (40 CFR part 60, subpart I) (Renewal)</w:t>
      </w:r>
    </w:p>
    <w:p w:rsidR="00144F35" w:rsidRDefault="00144F35" w:rsidP="00F340DF">
      <w:pPr>
        <w:rPr>
          <w:b/>
          <w:bCs/>
          <w:color w:val="000000"/>
        </w:rPr>
      </w:pPr>
    </w:p>
    <w:tbl>
      <w:tblPr>
        <w:tblW w:w="12240" w:type="dxa"/>
        <w:tblCellMar>
          <w:left w:w="0" w:type="dxa"/>
          <w:right w:w="0" w:type="dxa"/>
        </w:tblCellMar>
        <w:tblLook w:val="04A0" w:firstRow="1" w:lastRow="0" w:firstColumn="1" w:lastColumn="0" w:noHBand="0" w:noVBand="1"/>
      </w:tblPr>
      <w:tblGrid>
        <w:gridCol w:w="4320"/>
        <w:gridCol w:w="959"/>
        <w:gridCol w:w="1032"/>
        <w:gridCol w:w="922"/>
        <w:gridCol w:w="871"/>
        <w:gridCol w:w="935"/>
        <w:gridCol w:w="1132"/>
        <w:gridCol w:w="910"/>
        <w:gridCol w:w="1159"/>
      </w:tblGrid>
      <w:tr w:rsidR="00E754E7" w:rsidTr="00E754E7">
        <w:trPr>
          <w:trHeight w:val="1855"/>
        </w:trPr>
        <w:tc>
          <w:tcPr>
            <w:tcW w:w="4320"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8109D" w:rsidRDefault="00E754E7">
            <w:pPr>
              <w:jc w:val="center"/>
              <w:rPr>
                <w:b/>
                <w:bCs/>
                <w:color w:val="000000"/>
                <w:sz w:val="20"/>
                <w:szCs w:val="20"/>
              </w:rPr>
            </w:pPr>
            <w:r>
              <w:rPr>
                <w:b/>
                <w:bCs/>
                <w:color w:val="000000"/>
                <w:sz w:val="20"/>
                <w:szCs w:val="20"/>
              </w:rPr>
              <w:t>Activity</w:t>
            </w:r>
          </w:p>
        </w:tc>
        <w:tc>
          <w:tcPr>
            <w:tcW w:w="959" w:type="dxa"/>
            <w:tcBorders>
              <w:top w:val="single" w:sz="4" w:space="0" w:color="auto"/>
              <w:left w:val="nil"/>
              <w:bottom w:val="single" w:sz="4" w:space="0" w:color="auto"/>
              <w:right w:val="single" w:sz="4" w:space="0" w:color="auto"/>
            </w:tcBorders>
            <w:shd w:val="clear" w:color="000000" w:fill="D8D8D8"/>
            <w:vAlign w:val="center"/>
            <w:hideMark/>
          </w:tcPr>
          <w:p w:rsidR="0068109D" w:rsidRDefault="00E754E7">
            <w:pPr>
              <w:jc w:val="center"/>
              <w:rPr>
                <w:b/>
                <w:bCs/>
                <w:color w:val="000000"/>
                <w:sz w:val="20"/>
                <w:szCs w:val="20"/>
              </w:rPr>
            </w:pPr>
            <w:r>
              <w:rPr>
                <w:b/>
                <w:bCs/>
                <w:color w:val="000000"/>
                <w:sz w:val="20"/>
                <w:szCs w:val="20"/>
              </w:rPr>
              <w:t>(A)</w:t>
            </w:r>
          </w:p>
          <w:p w:rsidR="0068109D" w:rsidRDefault="00E754E7">
            <w:pPr>
              <w:jc w:val="center"/>
              <w:rPr>
                <w:b/>
                <w:bCs/>
                <w:color w:val="000000"/>
                <w:sz w:val="20"/>
                <w:szCs w:val="20"/>
              </w:rPr>
            </w:pPr>
            <w:r>
              <w:rPr>
                <w:b/>
                <w:bCs/>
                <w:color w:val="000000"/>
                <w:sz w:val="20"/>
                <w:szCs w:val="20"/>
              </w:rPr>
              <w:t>EPA person-hours per occurrence</w:t>
            </w:r>
          </w:p>
        </w:tc>
        <w:tc>
          <w:tcPr>
            <w:tcW w:w="1032" w:type="dxa"/>
            <w:tcBorders>
              <w:top w:val="single" w:sz="4" w:space="0" w:color="auto"/>
              <w:left w:val="nil"/>
              <w:bottom w:val="single" w:sz="4" w:space="0" w:color="auto"/>
              <w:right w:val="single" w:sz="4" w:space="0" w:color="auto"/>
            </w:tcBorders>
            <w:shd w:val="clear" w:color="000000" w:fill="D8D8D8"/>
            <w:vAlign w:val="center"/>
            <w:hideMark/>
          </w:tcPr>
          <w:p w:rsidR="0068109D" w:rsidRDefault="00E754E7">
            <w:pPr>
              <w:jc w:val="center"/>
              <w:rPr>
                <w:b/>
                <w:bCs/>
                <w:color w:val="000000"/>
                <w:sz w:val="20"/>
                <w:szCs w:val="20"/>
              </w:rPr>
            </w:pPr>
            <w:r>
              <w:rPr>
                <w:b/>
                <w:bCs/>
                <w:color w:val="000000"/>
                <w:sz w:val="20"/>
                <w:szCs w:val="20"/>
              </w:rPr>
              <w:t>(B)</w:t>
            </w:r>
          </w:p>
          <w:p w:rsidR="0068109D" w:rsidRDefault="00E754E7">
            <w:pPr>
              <w:jc w:val="center"/>
              <w:rPr>
                <w:b/>
                <w:bCs/>
                <w:color w:val="000000"/>
                <w:sz w:val="20"/>
                <w:szCs w:val="20"/>
              </w:rPr>
            </w:pPr>
            <w:r>
              <w:rPr>
                <w:b/>
                <w:bCs/>
                <w:color w:val="000000"/>
                <w:sz w:val="20"/>
                <w:szCs w:val="20"/>
              </w:rPr>
              <w:t>No. of occurrences per plant per year</w:t>
            </w:r>
          </w:p>
        </w:tc>
        <w:tc>
          <w:tcPr>
            <w:tcW w:w="922" w:type="dxa"/>
            <w:tcBorders>
              <w:top w:val="single" w:sz="4" w:space="0" w:color="auto"/>
              <w:left w:val="nil"/>
              <w:bottom w:val="single" w:sz="4" w:space="0" w:color="auto"/>
              <w:right w:val="single" w:sz="4" w:space="0" w:color="auto"/>
            </w:tcBorders>
            <w:shd w:val="clear" w:color="000000" w:fill="D8D8D8"/>
            <w:vAlign w:val="center"/>
            <w:hideMark/>
          </w:tcPr>
          <w:p w:rsidR="0068109D" w:rsidRDefault="00E754E7">
            <w:pPr>
              <w:jc w:val="center"/>
              <w:rPr>
                <w:b/>
                <w:bCs/>
                <w:color w:val="000000"/>
                <w:sz w:val="20"/>
                <w:szCs w:val="20"/>
              </w:rPr>
            </w:pPr>
            <w:r>
              <w:rPr>
                <w:b/>
                <w:bCs/>
                <w:color w:val="000000"/>
                <w:sz w:val="20"/>
                <w:szCs w:val="20"/>
              </w:rPr>
              <w:t>(C)</w:t>
            </w:r>
          </w:p>
          <w:p w:rsidR="0068109D" w:rsidRDefault="00E754E7">
            <w:pPr>
              <w:jc w:val="center"/>
              <w:rPr>
                <w:b/>
                <w:bCs/>
                <w:color w:val="000000"/>
                <w:sz w:val="20"/>
                <w:szCs w:val="20"/>
              </w:rPr>
            </w:pPr>
            <w:r>
              <w:rPr>
                <w:b/>
                <w:bCs/>
                <w:color w:val="000000"/>
                <w:sz w:val="20"/>
                <w:szCs w:val="20"/>
              </w:rPr>
              <w:t>EPA person-hours per plant per year (C=AxB)</w:t>
            </w:r>
          </w:p>
        </w:tc>
        <w:tc>
          <w:tcPr>
            <w:tcW w:w="871"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68109D" w:rsidRDefault="00E754E7">
            <w:pPr>
              <w:jc w:val="center"/>
              <w:rPr>
                <w:b/>
                <w:bCs/>
                <w:color w:val="000000"/>
                <w:sz w:val="20"/>
                <w:szCs w:val="20"/>
              </w:rPr>
            </w:pPr>
            <w:r>
              <w:rPr>
                <w:b/>
                <w:bCs/>
                <w:color w:val="000000"/>
                <w:sz w:val="20"/>
                <w:szCs w:val="20"/>
              </w:rPr>
              <w:t xml:space="preserve">(D) Plants Per Year  </w:t>
            </w:r>
            <w:r w:rsidR="00897A30" w:rsidRPr="00897A30">
              <w:rPr>
                <w:b/>
                <w:bCs/>
                <w:color w:val="000000"/>
                <w:sz w:val="20"/>
                <w:szCs w:val="20"/>
                <w:vertAlign w:val="superscript"/>
              </w:rPr>
              <w:t>a, c</w:t>
            </w:r>
          </w:p>
        </w:tc>
        <w:tc>
          <w:tcPr>
            <w:tcW w:w="935"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68109D" w:rsidRDefault="00E754E7">
            <w:pPr>
              <w:jc w:val="center"/>
              <w:rPr>
                <w:b/>
                <w:bCs/>
                <w:color w:val="000000"/>
                <w:sz w:val="20"/>
                <w:szCs w:val="20"/>
              </w:rPr>
            </w:pPr>
            <w:r>
              <w:rPr>
                <w:b/>
                <w:bCs/>
                <w:color w:val="000000"/>
                <w:sz w:val="20"/>
                <w:szCs w:val="20"/>
              </w:rPr>
              <w:t>(E) Technical person-hours per year (E=CxD)</w:t>
            </w:r>
          </w:p>
        </w:tc>
        <w:tc>
          <w:tcPr>
            <w:tcW w:w="1132"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68109D" w:rsidRDefault="00E754E7">
            <w:pPr>
              <w:jc w:val="center"/>
              <w:rPr>
                <w:b/>
                <w:bCs/>
                <w:color w:val="000000"/>
                <w:sz w:val="20"/>
                <w:szCs w:val="20"/>
              </w:rPr>
            </w:pPr>
            <w:r>
              <w:rPr>
                <w:b/>
                <w:bCs/>
                <w:color w:val="000000"/>
                <w:sz w:val="20"/>
                <w:szCs w:val="20"/>
              </w:rPr>
              <w:t>(F) Management person-hours per year (Ex0.05)</w:t>
            </w:r>
          </w:p>
        </w:tc>
        <w:tc>
          <w:tcPr>
            <w:tcW w:w="910"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68109D" w:rsidRDefault="00E754E7">
            <w:pPr>
              <w:jc w:val="center"/>
              <w:rPr>
                <w:b/>
                <w:bCs/>
                <w:color w:val="000000"/>
                <w:sz w:val="20"/>
                <w:szCs w:val="20"/>
              </w:rPr>
            </w:pPr>
            <w:r>
              <w:rPr>
                <w:b/>
                <w:bCs/>
                <w:color w:val="000000"/>
                <w:sz w:val="20"/>
                <w:szCs w:val="20"/>
              </w:rPr>
              <w:t>(G) Clerical person-hours per year (Ex0.10)</w:t>
            </w:r>
          </w:p>
        </w:tc>
        <w:tc>
          <w:tcPr>
            <w:tcW w:w="1159" w:type="dxa"/>
            <w:tcBorders>
              <w:top w:val="single" w:sz="4" w:space="0" w:color="auto"/>
              <w:left w:val="nil"/>
              <w:bottom w:val="single" w:sz="4" w:space="0" w:color="auto"/>
              <w:right w:val="single" w:sz="4" w:space="0" w:color="auto"/>
            </w:tcBorders>
            <w:shd w:val="clear" w:color="000000" w:fill="D8D8D8"/>
            <w:vAlign w:val="center"/>
            <w:hideMark/>
          </w:tcPr>
          <w:p w:rsidR="0068109D" w:rsidRDefault="00E754E7">
            <w:pPr>
              <w:jc w:val="center"/>
              <w:rPr>
                <w:b/>
                <w:bCs/>
                <w:color w:val="000000"/>
                <w:sz w:val="20"/>
                <w:szCs w:val="20"/>
              </w:rPr>
            </w:pPr>
            <w:r>
              <w:rPr>
                <w:b/>
                <w:bCs/>
                <w:color w:val="000000"/>
                <w:sz w:val="20"/>
                <w:szCs w:val="20"/>
              </w:rPr>
              <w:t>(H)</w:t>
            </w:r>
          </w:p>
          <w:p w:rsidR="0068109D" w:rsidRDefault="00E754E7">
            <w:pPr>
              <w:jc w:val="center"/>
              <w:rPr>
                <w:b/>
                <w:bCs/>
                <w:color w:val="000000"/>
                <w:sz w:val="20"/>
                <w:szCs w:val="20"/>
              </w:rPr>
            </w:pPr>
            <w:r>
              <w:rPr>
                <w:b/>
                <w:bCs/>
                <w:color w:val="000000"/>
                <w:sz w:val="20"/>
                <w:szCs w:val="20"/>
              </w:rPr>
              <w:t xml:space="preserve">Cost, $ </w:t>
            </w:r>
            <w:r w:rsidR="00897A30" w:rsidRPr="00897A30">
              <w:rPr>
                <w:b/>
                <w:bCs/>
                <w:color w:val="000000"/>
                <w:sz w:val="20"/>
                <w:szCs w:val="20"/>
                <w:vertAlign w:val="superscript"/>
              </w:rPr>
              <w:t>b</w:t>
            </w:r>
          </w:p>
        </w:tc>
      </w:tr>
      <w:tr w:rsidR="00F831EE" w:rsidTr="00E754E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109D" w:rsidRDefault="00F831EE">
            <w:pPr>
              <w:rPr>
                <w:color w:val="000000"/>
                <w:sz w:val="20"/>
                <w:szCs w:val="20"/>
              </w:rPr>
            </w:pPr>
            <w:r>
              <w:rPr>
                <w:color w:val="000000"/>
                <w:sz w:val="20"/>
                <w:szCs w:val="20"/>
              </w:rPr>
              <w:t xml:space="preserve">Notification of actual  startup date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center"/>
              <w:rPr>
                <w:color w:val="000000"/>
                <w:sz w:val="20"/>
                <w:szCs w:val="20"/>
              </w:rPr>
            </w:pPr>
            <w:r>
              <w:rPr>
                <w:color w:val="000000"/>
                <w:sz w:val="20"/>
                <w:szCs w:val="20"/>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center"/>
              <w:rPr>
                <w:color w:val="000000"/>
                <w:sz w:val="20"/>
                <w:szCs w:val="20"/>
              </w:rPr>
            </w:pPr>
            <w:r>
              <w:rPr>
                <w:color w:val="000000"/>
                <w:sz w:val="20"/>
                <w:szCs w:val="20"/>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center"/>
              <w:rPr>
                <w:color w:val="000000"/>
                <w:sz w:val="20"/>
                <w:szCs w:val="20"/>
              </w:rPr>
            </w:pPr>
            <w:r>
              <w:rPr>
                <w:color w:val="000000"/>
                <w:sz w:val="20"/>
                <w:szCs w:val="20"/>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center"/>
              <w:rPr>
                <w:color w:val="000000"/>
                <w:sz w:val="20"/>
                <w:szCs w:val="20"/>
              </w:rPr>
            </w:pPr>
            <w:r>
              <w:rPr>
                <w:color w:val="000000"/>
                <w:sz w:val="20"/>
                <w:szCs w:val="20"/>
              </w:rPr>
              <w:t>105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center"/>
              <w:rPr>
                <w:color w:val="000000"/>
                <w:sz w:val="20"/>
                <w:szCs w:val="20"/>
              </w:rPr>
            </w:pPr>
            <w:r>
              <w:rPr>
                <w:color w:val="000000"/>
                <w:sz w:val="20"/>
                <w:szCs w:val="20"/>
              </w:rPr>
              <w:t>210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center"/>
              <w:rPr>
                <w:color w:val="000000"/>
                <w:sz w:val="20"/>
                <w:szCs w:val="20"/>
              </w:rPr>
            </w:pPr>
            <w:r>
              <w:rPr>
                <w:color w:val="000000"/>
                <w:sz w:val="20"/>
                <w:szCs w:val="20"/>
              </w:rPr>
              <w:t>10.5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center"/>
              <w:rPr>
                <w:color w:val="000000"/>
                <w:sz w:val="20"/>
                <w:szCs w:val="20"/>
              </w:rPr>
            </w:pPr>
            <w:r>
              <w:rPr>
                <w:color w:val="000000"/>
                <w:sz w:val="20"/>
                <w:szCs w:val="20"/>
              </w:rPr>
              <w:t>21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right"/>
              <w:rPr>
                <w:color w:val="000000"/>
                <w:sz w:val="20"/>
                <w:szCs w:val="20"/>
              </w:rPr>
            </w:pPr>
            <w:r>
              <w:rPr>
                <w:color w:val="000000"/>
                <w:sz w:val="20"/>
                <w:szCs w:val="20"/>
              </w:rPr>
              <w:t xml:space="preserve">$10,991.40 </w:t>
            </w:r>
          </w:p>
        </w:tc>
      </w:tr>
      <w:tr w:rsidR="00F831EE" w:rsidTr="00E754E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109D" w:rsidRDefault="00F831EE">
            <w:pPr>
              <w:rPr>
                <w:color w:val="000000"/>
                <w:sz w:val="20"/>
                <w:szCs w:val="20"/>
              </w:rPr>
            </w:pPr>
            <w:r>
              <w:rPr>
                <w:color w:val="000000"/>
                <w:sz w:val="20"/>
                <w:szCs w:val="20"/>
              </w:rPr>
              <w:t>Notification of construction/ reconstruction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center"/>
              <w:rPr>
                <w:color w:val="000000"/>
                <w:sz w:val="20"/>
                <w:szCs w:val="20"/>
              </w:rPr>
            </w:pPr>
            <w:r>
              <w:rPr>
                <w:color w:val="000000"/>
                <w:sz w:val="20"/>
                <w:szCs w:val="20"/>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center"/>
              <w:rPr>
                <w:color w:val="000000"/>
                <w:sz w:val="20"/>
                <w:szCs w:val="20"/>
              </w:rPr>
            </w:pPr>
            <w:r>
              <w:rPr>
                <w:color w:val="000000"/>
                <w:sz w:val="20"/>
                <w:szCs w:val="20"/>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center"/>
              <w:rPr>
                <w:color w:val="000000"/>
                <w:sz w:val="20"/>
                <w:szCs w:val="20"/>
              </w:rPr>
            </w:pPr>
            <w:r>
              <w:rPr>
                <w:color w:val="000000"/>
                <w:sz w:val="20"/>
                <w:szCs w:val="20"/>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center"/>
              <w:rPr>
                <w:color w:val="000000"/>
                <w:sz w:val="20"/>
                <w:szCs w:val="20"/>
              </w:rPr>
            </w:pPr>
            <w:r>
              <w:rPr>
                <w:color w:val="000000"/>
                <w:sz w:val="20"/>
                <w:szCs w:val="20"/>
              </w:rPr>
              <w:t>105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center"/>
              <w:rPr>
                <w:color w:val="000000"/>
                <w:sz w:val="20"/>
                <w:szCs w:val="20"/>
              </w:rPr>
            </w:pPr>
            <w:r>
              <w:rPr>
                <w:color w:val="000000"/>
                <w:sz w:val="20"/>
                <w:szCs w:val="20"/>
              </w:rPr>
              <w:t>210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center"/>
              <w:rPr>
                <w:color w:val="000000"/>
                <w:sz w:val="20"/>
                <w:szCs w:val="20"/>
              </w:rPr>
            </w:pPr>
            <w:r>
              <w:rPr>
                <w:color w:val="000000"/>
                <w:sz w:val="20"/>
                <w:szCs w:val="20"/>
              </w:rPr>
              <w:t>10.5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center"/>
              <w:rPr>
                <w:color w:val="000000"/>
                <w:sz w:val="20"/>
                <w:szCs w:val="20"/>
              </w:rPr>
            </w:pPr>
            <w:r>
              <w:rPr>
                <w:color w:val="000000"/>
                <w:sz w:val="20"/>
                <w:szCs w:val="20"/>
              </w:rPr>
              <w:t>21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right"/>
              <w:rPr>
                <w:color w:val="000000"/>
                <w:sz w:val="20"/>
                <w:szCs w:val="20"/>
              </w:rPr>
            </w:pPr>
            <w:r>
              <w:rPr>
                <w:color w:val="000000"/>
                <w:sz w:val="20"/>
                <w:szCs w:val="20"/>
              </w:rPr>
              <w:t xml:space="preserve">$10,991.40 </w:t>
            </w:r>
          </w:p>
        </w:tc>
      </w:tr>
      <w:tr w:rsidR="00F831EE" w:rsidTr="00E754E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109D" w:rsidRDefault="00F831EE">
            <w:pPr>
              <w:rPr>
                <w:color w:val="000000"/>
                <w:sz w:val="20"/>
                <w:szCs w:val="20"/>
              </w:rPr>
            </w:pPr>
            <w:r>
              <w:rPr>
                <w:color w:val="000000"/>
                <w:sz w:val="20"/>
                <w:szCs w:val="20"/>
              </w:rPr>
              <w:t xml:space="preserve">Notification of physical or operational change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center"/>
              <w:rPr>
                <w:color w:val="000000"/>
                <w:sz w:val="20"/>
                <w:szCs w:val="20"/>
              </w:rPr>
            </w:pPr>
            <w:r>
              <w:rPr>
                <w:color w:val="000000"/>
                <w:sz w:val="20"/>
                <w:szCs w:val="20"/>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center"/>
              <w:rPr>
                <w:color w:val="000000"/>
                <w:sz w:val="20"/>
                <w:szCs w:val="20"/>
              </w:rPr>
            </w:pPr>
            <w:r>
              <w:rPr>
                <w:color w:val="000000"/>
                <w:sz w:val="20"/>
                <w:szCs w:val="20"/>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center"/>
              <w:rPr>
                <w:color w:val="000000"/>
                <w:sz w:val="20"/>
                <w:szCs w:val="20"/>
              </w:rPr>
            </w:pPr>
            <w:r>
              <w:rPr>
                <w:color w:val="000000"/>
                <w:sz w:val="20"/>
                <w:szCs w:val="20"/>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center"/>
              <w:rPr>
                <w:color w:val="000000"/>
                <w:sz w:val="20"/>
                <w:szCs w:val="20"/>
              </w:rPr>
            </w:pPr>
            <w:r>
              <w:rPr>
                <w:color w:val="000000"/>
                <w:sz w:val="20"/>
                <w:szCs w:val="20"/>
              </w:rPr>
              <w:t>140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center"/>
              <w:rPr>
                <w:color w:val="000000"/>
                <w:sz w:val="20"/>
                <w:szCs w:val="20"/>
              </w:rPr>
            </w:pPr>
            <w:r>
              <w:rPr>
                <w:color w:val="000000"/>
                <w:sz w:val="20"/>
                <w:szCs w:val="20"/>
              </w:rPr>
              <w:t>280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center"/>
              <w:rPr>
                <w:color w:val="000000"/>
                <w:sz w:val="20"/>
                <w:szCs w:val="20"/>
              </w:rPr>
            </w:pPr>
            <w:r>
              <w:rPr>
                <w:color w:val="000000"/>
                <w:sz w:val="20"/>
                <w:szCs w:val="20"/>
              </w:rPr>
              <w:t>14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center"/>
              <w:rPr>
                <w:color w:val="000000"/>
                <w:sz w:val="20"/>
                <w:szCs w:val="20"/>
              </w:rPr>
            </w:pPr>
            <w:r>
              <w:rPr>
                <w:color w:val="000000"/>
                <w:sz w:val="20"/>
                <w:szCs w:val="20"/>
              </w:rPr>
              <w:t>28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right"/>
              <w:rPr>
                <w:color w:val="000000"/>
                <w:sz w:val="20"/>
                <w:szCs w:val="20"/>
              </w:rPr>
            </w:pPr>
            <w:r>
              <w:rPr>
                <w:color w:val="000000"/>
                <w:sz w:val="20"/>
                <w:szCs w:val="20"/>
              </w:rPr>
              <w:t xml:space="preserve">$14,655.20 </w:t>
            </w:r>
          </w:p>
        </w:tc>
      </w:tr>
      <w:tr w:rsidR="00F831EE" w:rsidTr="00E754E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109D" w:rsidRDefault="00F831EE">
            <w:pPr>
              <w:rPr>
                <w:color w:val="000000"/>
                <w:sz w:val="20"/>
                <w:szCs w:val="20"/>
              </w:rPr>
            </w:pPr>
            <w:r>
              <w:rPr>
                <w:color w:val="000000"/>
                <w:sz w:val="20"/>
                <w:szCs w:val="20"/>
              </w:rPr>
              <w:t xml:space="preserve">Notification of performance test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center"/>
              <w:rPr>
                <w:color w:val="000000"/>
                <w:sz w:val="20"/>
                <w:szCs w:val="20"/>
              </w:rPr>
            </w:pPr>
            <w:r>
              <w:rPr>
                <w:color w:val="000000"/>
                <w:sz w:val="20"/>
                <w:szCs w:val="20"/>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center"/>
              <w:rPr>
                <w:color w:val="000000"/>
                <w:sz w:val="20"/>
                <w:szCs w:val="20"/>
              </w:rPr>
            </w:pPr>
            <w:r>
              <w:rPr>
                <w:color w:val="000000"/>
                <w:sz w:val="20"/>
                <w:szCs w:val="20"/>
              </w:rPr>
              <w:t>1.2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center"/>
              <w:rPr>
                <w:color w:val="000000"/>
                <w:sz w:val="20"/>
                <w:szCs w:val="20"/>
              </w:rPr>
            </w:pPr>
            <w:r>
              <w:rPr>
                <w:color w:val="000000"/>
                <w:sz w:val="20"/>
                <w:szCs w:val="20"/>
              </w:rPr>
              <w:t>2.4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center"/>
              <w:rPr>
                <w:color w:val="000000"/>
                <w:sz w:val="20"/>
                <w:szCs w:val="20"/>
              </w:rPr>
            </w:pPr>
            <w:r>
              <w:rPr>
                <w:color w:val="000000"/>
                <w:sz w:val="20"/>
                <w:szCs w:val="20"/>
              </w:rPr>
              <w:t>245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center"/>
              <w:rPr>
                <w:color w:val="000000"/>
                <w:sz w:val="20"/>
                <w:szCs w:val="20"/>
              </w:rPr>
            </w:pPr>
            <w:r>
              <w:rPr>
                <w:color w:val="000000"/>
                <w:sz w:val="20"/>
                <w:szCs w:val="20"/>
              </w:rPr>
              <w:t>588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center"/>
              <w:rPr>
                <w:color w:val="000000"/>
                <w:sz w:val="20"/>
                <w:szCs w:val="20"/>
              </w:rPr>
            </w:pPr>
            <w:r>
              <w:rPr>
                <w:color w:val="000000"/>
                <w:sz w:val="20"/>
                <w:szCs w:val="20"/>
              </w:rPr>
              <w:t>29.4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center"/>
              <w:rPr>
                <w:color w:val="000000"/>
                <w:sz w:val="20"/>
                <w:szCs w:val="20"/>
              </w:rPr>
            </w:pPr>
            <w:r>
              <w:rPr>
                <w:color w:val="000000"/>
                <w:sz w:val="20"/>
                <w:szCs w:val="20"/>
              </w:rPr>
              <w:t>58.8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right"/>
              <w:rPr>
                <w:color w:val="000000"/>
                <w:sz w:val="20"/>
                <w:szCs w:val="20"/>
              </w:rPr>
            </w:pPr>
            <w:r>
              <w:rPr>
                <w:color w:val="000000"/>
                <w:sz w:val="20"/>
                <w:szCs w:val="20"/>
              </w:rPr>
              <w:t xml:space="preserve">$30,775.92 </w:t>
            </w:r>
          </w:p>
        </w:tc>
      </w:tr>
      <w:tr w:rsidR="00F831EE" w:rsidTr="00E754E7">
        <w:trPr>
          <w:trHeight w:val="37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109D" w:rsidRDefault="00F831EE">
            <w:pPr>
              <w:rPr>
                <w:color w:val="000000"/>
                <w:sz w:val="20"/>
                <w:szCs w:val="20"/>
              </w:rPr>
            </w:pPr>
            <w:r>
              <w:rPr>
                <w:color w:val="000000"/>
                <w:sz w:val="20"/>
                <w:szCs w:val="20"/>
              </w:rPr>
              <w:t xml:space="preserve">Reports of performance test results </w:t>
            </w:r>
            <w:r>
              <w:rPr>
                <w:color w:val="000000"/>
                <w:vertAlign w:val="superscript"/>
              </w:rPr>
              <w:t>c</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center"/>
              <w:rPr>
                <w:color w:val="000000"/>
                <w:sz w:val="20"/>
                <w:szCs w:val="20"/>
              </w:rPr>
            </w:pPr>
            <w:r>
              <w:rPr>
                <w:color w:val="000000"/>
                <w:sz w:val="20"/>
                <w:szCs w:val="20"/>
              </w:rPr>
              <w:t>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center"/>
              <w:rPr>
                <w:color w:val="000000"/>
                <w:sz w:val="20"/>
                <w:szCs w:val="20"/>
              </w:rPr>
            </w:pPr>
            <w:r>
              <w:rPr>
                <w:color w:val="000000"/>
                <w:sz w:val="20"/>
                <w:szCs w:val="20"/>
              </w:rPr>
              <w:t>1.2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center"/>
              <w:rPr>
                <w:color w:val="000000"/>
                <w:sz w:val="20"/>
                <w:szCs w:val="20"/>
              </w:rPr>
            </w:pPr>
            <w:r>
              <w:rPr>
                <w:color w:val="000000"/>
                <w:sz w:val="20"/>
                <w:szCs w:val="20"/>
              </w:rPr>
              <w:t>9.6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center"/>
              <w:rPr>
                <w:color w:val="000000"/>
                <w:sz w:val="20"/>
                <w:szCs w:val="20"/>
              </w:rPr>
            </w:pPr>
            <w:r>
              <w:rPr>
                <w:color w:val="000000"/>
                <w:sz w:val="20"/>
                <w:szCs w:val="20"/>
              </w:rPr>
              <w:t>245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center"/>
              <w:rPr>
                <w:color w:val="000000"/>
                <w:sz w:val="20"/>
                <w:szCs w:val="20"/>
              </w:rPr>
            </w:pPr>
            <w:r>
              <w:rPr>
                <w:color w:val="000000"/>
                <w:sz w:val="20"/>
                <w:szCs w:val="20"/>
              </w:rPr>
              <w:t>2,352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center"/>
              <w:rPr>
                <w:color w:val="000000"/>
                <w:sz w:val="20"/>
                <w:szCs w:val="20"/>
              </w:rPr>
            </w:pPr>
            <w:r>
              <w:rPr>
                <w:color w:val="000000"/>
                <w:sz w:val="20"/>
                <w:szCs w:val="20"/>
              </w:rPr>
              <w:t>117.6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center"/>
              <w:rPr>
                <w:color w:val="000000"/>
                <w:sz w:val="20"/>
                <w:szCs w:val="20"/>
              </w:rPr>
            </w:pPr>
            <w:r>
              <w:rPr>
                <w:color w:val="000000"/>
                <w:sz w:val="20"/>
                <w:szCs w:val="20"/>
              </w:rPr>
              <w:t>235.2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right"/>
              <w:rPr>
                <w:color w:val="000000"/>
                <w:sz w:val="20"/>
                <w:szCs w:val="20"/>
              </w:rPr>
            </w:pPr>
            <w:r>
              <w:rPr>
                <w:color w:val="000000"/>
                <w:sz w:val="20"/>
                <w:szCs w:val="20"/>
              </w:rPr>
              <w:t xml:space="preserve">$123,103.68 </w:t>
            </w:r>
          </w:p>
        </w:tc>
      </w:tr>
      <w:tr w:rsidR="00F831EE" w:rsidTr="00E754E7">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109D" w:rsidRDefault="00F831EE">
            <w:pPr>
              <w:rPr>
                <w:color w:val="000000"/>
                <w:sz w:val="20"/>
                <w:szCs w:val="20"/>
              </w:rPr>
            </w:pPr>
            <w:r>
              <w:rPr>
                <w:color w:val="000000"/>
                <w:sz w:val="20"/>
                <w:szCs w:val="20"/>
              </w:rPr>
              <w:t xml:space="preserve">Periodic reports </w:t>
            </w:r>
            <w:r>
              <w:rPr>
                <w:color w:val="000000"/>
                <w:sz w:val="20"/>
                <w:szCs w:val="20"/>
                <w:vertAlign w:val="superscript"/>
              </w:rPr>
              <w:t>d</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F831EE">
            <w:pPr>
              <w:jc w:val="center"/>
              <w:rPr>
                <w:color w:val="000000"/>
                <w:sz w:val="20"/>
                <w:szCs w:val="20"/>
              </w:rPr>
            </w:pPr>
            <w:r>
              <w:rPr>
                <w:color w:val="000000"/>
                <w:sz w:val="20"/>
                <w:szCs w:val="20"/>
              </w:rPr>
              <w:t>N/A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68109D">
            <w:pPr>
              <w:jc w:val="center"/>
              <w:rPr>
                <w:rFonts w:ascii="Calibri" w:hAnsi="Calibri"/>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68109D">
            <w:pPr>
              <w:jc w:val="center"/>
              <w:rPr>
                <w:rFonts w:ascii="Calibri" w:hAnsi="Calibri"/>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68109D">
            <w:pPr>
              <w:jc w:val="center"/>
              <w:rPr>
                <w:rFonts w:ascii="Calibri" w:hAnsi="Calibri"/>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68109D">
            <w:pPr>
              <w:jc w:val="center"/>
              <w:rPr>
                <w:rFonts w:ascii="Calibri" w:hAnsi="Calibri"/>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68109D">
            <w:pPr>
              <w:jc w:val="center"/>
              <w:rPr>
                <w:rFonts w:ascii="Calibri" w:hAnsi="Calibri"/>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8109D" w:rsidRDefault="0068109D">
            <w:pPr>
              <w:jc w:val="center"/>
              <w:rPr>
                <w:rFonts w:ascii="Calibri" w:hAnsi="Calibri"/>
                <w:color w:val="000000"/>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97A30" w:rsidRDefault="00F831EE" w:rsidP="00897A30">
            <w:pPr>
              <w:jc w:val="right"/>
              <w:rPr>
                <w:rFonts w:ascii="Calibri" w:hAnsi="Calibri"/>
                <w:color w:val="000000"/>
                <w:sz w:val="20"/>
                <w:szCs w:val="20"/>
              </w:rPr>
            </w:pPr>
            <w:r>
              <w:rPr>
                <w:rFonts w:ascii="Calibri" w:hAnsi="Calibri"/>
                <w:color w:val="000000"/>
                <w:sz w:val="20"/>
                <w:szCs w:val="20"/>
              </w:rPr>
              <w:t> </w:t>
            </w:r>
          </w:p>
        </w:tc>
      </w:tr>
      <w:tr w:rsidR="00F831EE" w:rsidTr="00E754E7">
        <w:trPr>
          <w:trHeight w:val="300"/>
        </w:trPr>
        <w:tc>
          <w:tcPr>
            <w:tcW w:w="0" w:type="auto"/>
            <w:tcBorders>
              <w:top w:val="nil"/>
              <w:left w:val="single" w:sz="4" w:space="0" w:color="auto"/>
              <w:bottom w:val="nil"/>
              <w:right w:val="single" w:sz="4" w:space="0" w:color="auto"/>
            </w:tcBorders>
            <w:shd w:val="clear" w:color="auto" w:fill="auto"/>
            <w:noWrap/>
            <w:vAlign w:val="center"/>
            <w:hideMark/>
          </w:tcPr>
          <w:p w:rsidR="0068109D" w:rsidRDefault="00F831EE">
            <w:pPr>
              <w:rPr>
                <w:b/>
                <w:bCs/>
                <w:color w:val="000000"/>
                <w:sz w:val="20"/>
                <w:szCs w:val="20"/>
              </w:rPr>
            </w:pPr>
            <w:r>
              <w:rPr>
                <w:b/>
                <w:bCs/>
                <w:color w:val="000000"/>
                <w:sz w:val="20"/>
                <w:szCs w:val="20"/>
              </w:rPr>
              <w:t xml:space="preserve">TOTAL ANNUAL BURDEN AND COST </w:t>
            </w:r>
          </w:p>
        </w:tc>
        <w:tc>
          <w:tcPr>
            <w:tcW w:w="0" w:type="auto"/>
            <w:tcBorders>
              <w:top w:val="nil"/>
              <w:left w:val="nil"/>
              <w:bottom w:val="nil"/>
              <w:right w:val="single" w:sz="4" w:space="0" w:color="auto"/>
            </w:tcBorders>
            <w:shd w:val="clear" w:color="auto" w:fill="auto"/>
            <w:noWrap/>
            <w:vAlign w:val="center"/>
            <w:hideMark/>
          </w:tcPr>
          <w:p w:rsidR="0068109D" w:rsidRDefault="0068109D">
            <w:pPr>
              <w:jc w:val="center"/>
              <w:rPr>
                <w:b/>
                <w:bCs/>
                <w:color w:val="000000"/>
                <w:sz w:val="20"/>
                <w:szCs w:val="20"/>
              </w:rPr>
            </w:pPr>
          </w:p>
        </w:tc>
        <w:tc>
          <w:tcPr>
            <w:tcW w:w="0" w:type="auto"/>
            <w:tcBorders>
              <w:top w:val="nil"/>
              <w:left w:val="nil"/>
              <w:bottom w:val="nil"/>
              <w:right w:val="single" w:sz="4" w:space="0" w:color="auto"/>
            </w:tcBorders>
            <w:shd w:val="clear" w:color="auto" w:fill="auto"/>
            <w:noWrap/>
            <w:vAlign w:val="center"/>
            <w:hideMark/>
          </w:tcPr>
          <w:p w:rsidR="0068109D" w:rsidRDefault="0068109D">
            <w:pPr>
              <w:jc w:val="center"/>
              <w:rPr>
                <w:b/>
                <w:bCs/>
                <w:color w:val="000000"/>
                <w:sz w:val="20"/>
                <w:szCs w:val="20"/>
              </w:rPr>
            </w:pPr>
          </w:p>
        </w:tc>
        <w:tc>
          <w:tcPr>
            <w:tcW w:w="0" w:type="auto"/>
            <w:tcBorders>
              <w:top w:val="nil"/>
              <w:left w:val="nil"/>
              <w:bottom w:val="nil"/>
              <w:right w:val="single" w:sz="4" w:space="0" w:color="auto"/>
            </w:tcBorders>
            <w:shd w:val="clear" w:color="auto" w:fill="auto"/>
            <w:noWrap/>
            <w:vAlign w:val="center"/>
            <w:hideMark/>
          </w:tcPr>
          <w:p w:rsidR="0068109D" w:rsidRDefault="0068109D">
            <w:pPr>
              <w:jc w:val="center"/>
              <w:rPr>
                <w:b/>
                <w:bCs/>
                <w:color w:val="000000"/>
                <w:sz w:val="20"/>
                <w:szCs w:val="20"/>
              </w:rPr>
            </w:pPr>
          </w:p>
        </w:tc>
        <w:tc>
          <w:tcPr>
            <w:tcW w:w="0" w:type="auto"/>
            <w:tcBorders>
              <w:top w:val="nil"/>
              <w:left w:val="nil"/>
              <w:bottom w:val="nil"/>
              <w:right w:val="single" w:sz="4" w:space="0" w:color="auto"/>
            </w:tcBorders>
            <w:shd w:val="clear" w:color="auto" w:fill="auto"/>
            <w:noWrap/>
            <w:vAlign w:val="center"/>
            <w:hideMark/>
          </w:tcPr>
          <w:p w:rsidR="0068109D" w:rsidRDefault="0068109D">
            <w:pPr>
              <w:jc w:val="center"/>
              <w:rPr>
                <w:b/>
                <w:bCs/>
                <w:color w:val="000000"/>
                <w:sz w:val="20"/>
                <w:szCs w:val="20"/>
              </w:rPr>
            </w:pPr>
          </w:p>
        </w:tc>
        <w:tc>
          <w:tcPr>
            <w:tcW w:w="0" w:type="auto"/>
            <w:gridSpan w:val="3"/>
            <w:tcBorders>
              <w:top w:val="single" w:sz="4" w:space="0" w:color="auto"/>
              <w:left w:val="nil"/>
              <w:bottom w:val="nil"/>
              <w:right w:val="single" w:sz="4" w:space="0" w:color="auto"/>
            </w:tcBorders>
            <w:shd w:val="clear" w:color="auto" w:fill="auto"/>
            <w:noWrap/>
            <w:vAlign w:val="center"/>
            <w:hideMark/>
          </w:tcPr>
          <w:p w:rsidR="0068109D" w:rsidRDefault="00F831EE">
            <w:pPr>
              <w:jc w:val="center"/>
              <w:rPr>
                <w:b/>
                <w:bCs/>
                <w:color w:val="000000"/>
                <w:sz w:val="20"/>
                <w:szCs w:val="20"/>
              </w:rPr>
            </w:pPr>
            <w:r>
              <w:rPr>
                <w:b/>
                <w:bCs/>
                <w:color w:val="000000"/>
                <w:sz w:val="20"/>
                <w:szCs w:val="20"/>
              </w:rPr>
              <w:t>4,186</w:t>
            </w:r>
          </w:p>
        </w:tc>
        <w:tc>
          <w:tcPr>
            <w:tcW w:w="0" w:type="auto"/>
            <w:tcBorders>
              <w:top w:val="nil"/>
              <w:left w:val="nil"/>
              <w:bottom w:val="nil"/>
              <w:right w:val="single" w:sz="4" w:space="0" w:color="auto"/>
            </w:tcBorders>
            <w:shd w:val="clear" w:color="auto" w:fill="auto"/>
            <w:noWrap/>
            <w:vAlign w:val="center"/>
            <w:hideMark/>
          </w:tcPr>
          <w:p w:rsidR="0068109D" w:rsidRDefault="00F831EE">
            <w:pPr>
              <w:jc w:val="right"/>
              <w:rPr>
                <w:b/>
                <w:bCs/>
                <w:color w:val="000000"/>
                <w:sz w:val="20"/>
                <w:szCs w:val="20"/>
              </w:rPr>
            </w:pPr>
            <w:r>
              <w:rPr>
                <w:b/>
                <w:bCs/>
                <w:color w:val="000000"/>
                <w:sz w:val="20"/>
                <w:szCs w:val="20"/>
              </w:rPr>
              <w:t xml:space="preserve">$190,517.60 </w:t>
            </w:r>
          </w:p>
        </w:tc>
      </w:tr>
      <w:tr w:rsidR="00F831EE" w:rsidTr="00E754E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8109D" w:rsidRDefault="00F831EE">
            <w:pPr>
              <w:rPr>
                <w:b/>
                <w:bCs/>
                <w:color w:val="000000"/>
                <w:sz w:val="20"/>
                <w:szCs w:val="20"/>
              </w:rPr>
            </w:pPr>
            <w:r>
              <w:rPr>
                <w:b/>
                <w:bCs/>
                <w:color w:val="000000"/>
                <w:sz w:val="20"/>
                <w:szCs w:val="20"/>
              </w:rPr>
              <w:t>(rounded)</w:t>
            </w:r>
          </w:p>
        </w:tc>
        <w:tc>
          <w:tcPr>
            <w:tcW w:w="0" w:type="auto"/>
            <w:tcBorders>
              <w:top w:val="nil"/>
              <w:left w:val="nil"/>
              <w:bottom w:val="single" w:sz="4" w:space="0" w:color="auto"/>
              <w:right w:val="single" w:sz="4" w:space="0" w:color="auto"/>
            </w:tcBorders>
            <w:shd w:val="clear" w:color="auto" w:fill="auto"/>
            <w:noWrap/>
            <w:vAlign w:val="center"/>
            <w:hideMark/>
          </w:tcPr>
          <w:p w:rsidR="00897A30" w:rsidRDefault="00897A30" w:rsidP="00897A30">
            <w:pPr>
              <w:jc w:val="center"/>
              <w:rPr>
                <w:b/>
                <w:bCs/>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897A30" w:rsidRDefault="00897A30" w:rsidP="00897A30">
            <w:pPr>
              <w:jc w:val="center"/>
              <w:rPr>
                <w:b/>
                <w:bCs/>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897A30" w:rsidRDefault="00897A30" w:rsidP="00897A30">
            <w:pPr>
              <w:jc w:val="center"/>
              <w:rPr>
                <w:b/>
                <w:bCs/>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897A30" w:rsidRDefault="00897A30" w:rsidP="00897A30">
            <w:pPr>
              <w:jc w:val="center"/>
              <w:rPr>
                <w:b/>
                <w:bCs/>
                <w:color w:val="000000"/>
                <w:sz w:val="20"/>
                <w:szCs w:val="20"/>
              </w:rPr>
            </w:pPr>
          </w:p>
        </w:tc>
        <w:tc>
          <w:tcPr>
            <w:tcW w:w="0" w:type="auto"/>
            <w:gridSpan w:val="3"/>
            <w:tcBorders>
              <w:top w:val="nil"/>
              <w:left w:val="nil"/>
              <w:bottom w:val="single" w:sz="4" w:space="0" w:color="auto"/>
              <w:right w:val="single" w:sz="4" w:space="0" w:color="auto"/>
            </w:tcBorders>
            <w:shd w:val="clear" w:color="auto" w:fill="auto"/>
            <w:noWrap/>
            <w:vAlign w:val="center"/>
            <w:hideMark/>
          </w:tcPr>
          <w:p w:rsidR="0068109D" w:rsidRDefault="00F831EE">
            <w:pPr>
              <w:jc w:val="center"/>
              <w:rPr>
                <w:b/>
                <w:bCs/>
                <w:color w:val="000000"/>
                <w:sz w:val="20"/>
                <w:szCs w:val="20"/>
              </w:rPr>
            </w:pPr>
            <w:r>
              <w:rPr>
                <w:b/>
                <w:bCs/>
                <w:color w:val="000000"/>
                <w:sz w:val="20"/>
                <w:szCs w:val="20"/>
              </w:rPr>
              <w:t>4,186</w:t>
            </w:r>
          </w:p>
        </w:tc>
        <w:tc>
          <w:tcPr>
            <w:tcW w:w="0" w:type="auto"/>
            <w:tcBorders>
              <w:top w:val="nil"/>
              <w:left w:val="nil"/>
              <w:bottom w:val="single" w:sz="4" w:space="0" w:color="auto"/>
              <w:right w:val="single" w:sz="4" w:space="0" w:color="auto"/>
            </w:tcBorders>
            <w:shd w:val="clear" w:color="auto" w:fill="auto"/>
            <w:noWrap/>
            <w:vAlign w:val="center"/>
            <w:hideMark/>
          </w:tcPr>
          <w:p w:rsidR="0068109D" w:rsidRDefault="00F831EE">
            <w:pPr>
              <w:jc w:val="right"/>
              <w:rPr>
                <w:b/>
                <w:bCs/>
                <w:color w:val="000000"/>
                <w:sz w:val="20"/>
                <w:szCs w:val="20"/>
              </w:rPr>
            </w:pPr>
            <w:r>
              <w:rPr>
                <w:b/>
                <w:bCs/>
                <w:color w:val="000000"/>
                <w:sz w:val="20"/>
                <w:szCs w:val="20"/>
              </w:rPr>
              <w:t xml:space="preserve">$190,518 </w:t>
            </w:r>
          </w:p>
        </w:tc>
      </w:tr>
    </w:tbl>
    <w:p w:rsidR="00E754E7" w:rsidRDefault="00F831EE" w:rsidP="00F340DF">
      <w:pPr>
        <w:rPr>
          <w:bCs/>
          <w:color w:val="FF0000"/>
        </w:rPr>
      </w:pPr>
      <w:r w:rsidRPr="00144F35" w:rsidDel="00F831EE">
        <w:rPr>
          <w:bCs/>
          <w:color w:val="FF0000"/>
        </w:rPr>
        <w:t xml:space="preserve"> </w:t>
      </w:r>
    </w:p>
    <w:p w:rsidR="00E754E7" w:rsidRDefault="00E754E7" w:rsidP="00E754E7">
      <w:pPr>
        <w:rPr>
          <w:sz w:val="20"/>
          <w:szCs w:val="20"/>
        </w:rPr>
      </w:pPr>
      <w:r>
        <w:rPr>
          <w:b/>
          <w:bCs/>
          <w:sz w:val="20"/>
          <w:szCs w:val="20"/>
        </w:rPr>
        <w:t>Assumptions:</w:t>
      </w:r>
    </w:p>
    <w:p w:rsidR="00E754E7" w:rsidRDefault="00E754E7" w:rsidP="00E754E7">
      <w:pPr>
        <w:ind w:left="144" w:right="144"/>
      </w:pPr>
      <w:r>
        <w:rPr>
          <w:vertAlign w:val="superscript"/>
        </w:rPr>
        <w:t xml:space="preserve">a   </w:t>
      </w:r>
      <w:r>
        <w:rPr>
          <w:sz w:val="20"/>
          <w:szCs w:val="20"/>
        </w:rPr>
        <w:t xml:space="preserve"> </w:t>
      </w:r>
      <w:r w:rsidRPr="00FA6595">
        <w:rPr>
          <w:sz w:val="20"/>
          <w:szCs w:val="20"/>
        </w:rPr>
        <w:t xml:space="preserve">We have determined that approximately 95 percent of existing hot mix asphalt facilities in the United States are currently subject to NSPS subpart I.  In addition, we are expecting an average net growth of 105 facilities per year for this sector and that </w:t>
      </w:r>
      <w:r>
        <w:rPr>
          <w:sz w:val="20"/>
          <w:szCs w:val="20"/>
        </w:rPr>
        <w:t xml:space="preserve">140 </w:t>
      </w:r>
      <w:r w:rsidRPr="00FA6595">
        <w:rPr>
          <w:sz w:val="20"/>
          <w:szCs w:val="20"/>
        </w:rPr>
        <w:t>of the existing facilities would be conducting modifications of their facilities</w:t>
      </w:r>
      <w:r>
        <w:rPr>
          <w:sz w:val="20"/>
          <w:szCs w:val="20"/>
        </w:rPr>
        <w:t xml:space="preserve">.  </w:t>
      </w:r>
      <w:r w:rsidRPr="00FA6595">
        <w:rPr>
          <w:sz w:val="20"/>
          <w:szCs w:val="20"/>
        </w:rPr>
        <w:t xml:space="preserve"> </w:t>
      </w:r>
    </w:p>
    <w:p w:rsidR="00E754E7" w:rsidRPr="00E754E7" w:rsidRDefault="00E754E7" w:rsidP="00E754E7">
      <w:pPr>
        <w:ind w:left="144" w:right="144"/>
        <w:rPr>
          <w:sz w:val="20"/>
          <w:szCs w:val="20"/>
        </w:rPr>
      </w:pPr>
      <w:r>
        <w:rPr>
          <w:vertAlign w:val="superscript"/>
        </w:rPr>
        <w:t xml:space="preserve">b   </w:t>
      </w:r>
      <w:r>
        <w:rPr>
          <w:sz w:val="20"/>
          <w:szCs w:val="20"/>
        </w:rPr>
        <w:t>Thi</w:t>
      </w:r>
      <w:r w:rsidR="005D15B7">
        <w:rPr>
          <w:sz w:val="20"/>
          <w:szCs w:val="20"/>
        </w:rPr>
        <w:t xml:space="preserve">s cost is based on the following labor rates which incorporates a 1.6 benefits multiplication factor to account for government overhead expenses:  Managerial rate of  </w:t>
      </w:r>
      <w:r w:rsidR="00897A30" w:rsidRPr="00897A30">
        <w:rPr>
          <w:sz w:val="20"/>
          <w:szCs w:val="20"/>
        </w:rPr>
        <w:t>$62.90 (GS-13, Step 5, $39.31 + 60%)</w:t>
      </w:r>
      <w:r w:rsidR="005D15B7">
        <w:rPr>
          <w:sz w:val="20"/>
          <w:szCs w:val="20"/>
        </w:rPr>
        <w:t xml:space="preserve">, Technical rate of </w:t>
      </w:r>
      <w:r w:rsidR="00897A30" w:rsidRPr="00897A30">
        <w:rPr>
          <w:sz w:val="20"/>
          <w:szCs w:val="20"/>
        </w:rPr>
        <w:t>$46.67 (GS-12, Step 1, $29.17 + 60%)</w:t>
      </w:r>
      <w:r w:rsidR="005D15B7">
        <w:rPr>
          <w:sz w:val="20"/>
          <w:szCs w:val="20"/>
        </w:rPr>
        <w:t xml:space="preserve">, and Clerical rate of </w:t>
      </w:r>
      <w:r w:rsidR="00897A30" w:rsidRPr="00897A30">
        <w:rPr>
          <w:sz w:val="20"/>
          <w:szCs w:val="20"/>
        </w:rPr>
        <w:t>$25.25 (GS-6, Step 3, $15.78 + 60%).</w:t>
      </w:r>
      <w:r w:rsidR="005D15B7">
        <w:rPr>
          <w:sz w:val="20"/>
          <w:szCs w:val="20"/>
        </w:rPr>
        <w:t xml:space="preserve">  These rates are from the Office of Personnel Management (OPM) “2014 General Schedule” which excludes locality rates of pay.  </w:t>
      </w:r>
    </w:p>
    <w:p w:rsidR="00E754E7" w:rsidRDefault="00897A30" w:rsidP="00E754E7">
      <w:pPr>
        <w:ind w:left="144" w:right="144"/>
        <w:rPr>
          <w:sz w:val="20"/>
          <w:szCs w:val="20"/>
        </w:rPr>
      </w:pPr>
      <w:r w:rsidRPr="00897A30">
        <w:rPr>
          <w:sz w:val="20"/>
          <w:szCs w:val="20"/>
          <w:vertAlign w:val="superscript"/>
        </w:rPr>
        <w:t xml:space="preserve">c   </w:t>
      </w:r>
      <w:r w:rsidR="005D15B7">
        <w:rPr>
          <w:sz w:val="20"/>
          <w:szCs w:val="20"/>
        </w:rPr>
        <w:t xml:space="preserve">The 245 new and modified hot mix asphalt facilities </w:t>
      </w:r>
      <w:r w:rsidR="00E754E7">
        <w:rPr>
          <w:sz w:val="20"/>
          <w:szCs w:val="20"/>
        </w:rPr>
        <w:t>would be required to submit notifications and perform performance tests.</w:t>
      </w:r>
    </w:p>
    <w:p w:rsidR="00E754E7" w:rsidRDefault="00E754E7" w:rsidP="00E754E7">
      <w:r>
        <w:rPr>
          <w:vertAlign w:val="superscript"/>
        </w:rPr>
        <w:t xml:space="preserve">    d   </w:t>
      </w:r>
      <w:r>
        <w:rPr>
          <w:sz w:val="20"/>
          <w:szCs w:val="20"/>
        </w:rPr>
        <w:t xml:space="preserve">The rule does not require sources to submit periodic reports. </w:t>
      </w:r>
    </w:p>
    <w:p w:rsidR="00144F35" w:rsidRDefault="00E754E7" w:rsidP="00F340DF">
      <w:pPr>
        <w:rPr>
          <w:color w:val="000000"/>
        </w:rPr>
      </w:pPr>
      <w:r w:rsidRPr="00144F35" w:rsidDel="00F831EE">
        <w:rPr>
          <w:bCs/>
          <w:color w:val="FF0000"/>
        </w:rPr>
        <w:t xml:space="preserve"> </w:t>
      </w:r>
    </w:p>
    <w:sectPr w:rsidR="00144F3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00E" w:rsidRDefault="006F000E">
      <w:r>
        <w:separator/>
      </w:r>
    </w:p>
  </w:endnote>
  <w:endnote w:type="continuationSeparator" w:id="0">
    <w:p w:rsidR="006F000E" w:rsidRDefault="006F0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00E" w:rsidRDefault="006F000E">
      <w:r>
        <w:separator/>
      </w:r>
    </w:p>
  </w:footnote>
  <w:footnote w:type="continuationSeparator" w:id="0">
    <w:p w:rsidR="006F000E" w:rsidRDefault="006F0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D80" w:rsidRDefault="002F3D80">
    <w:pPr>
      <w:framePr w:w="9361" w:wrap="notBeside" w:vAnchor="text" w:hAnchor="text" w:x="1" w:y="1"/>
      <w:jc w:val="center"/>
    </w:pPr>
    <w:r>
      <w:fldChar w:fldCharType="begin"/>
    </w:r>
    <w:r>
      <w:instrText xml:space="preserve">PAGE </w:instrText>
    </w:r>
    <w:r>
      <w:fldChar w:fldCharType="separate"/>
    </w:r>
    <w:r w:rsidR="00F62507">
      <w:rPr>
        <w:noProof/>
      </w:rPr>
      <w:t>12</w:t>
    </w:r>
    <w:r>
      <w:rPr>
        <w:noProof/>
      </w:rPr>
      <w:fldChar w:fldCharType="end"/>
    </w:r>
  </w:p>
  <w:p w:rsidR="002F3D80" w:rsidRDefault="002F3D80"/>
  <w:p w:rsidR="002F3D80" w:rsidRDefault="002F3D80">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41117"/>
    <w:rsid w:val="00055BDF"/>
    <w:rsid w:val="00055DC5"/>
    <w:rsid w:val="00070D16"/>
    <w:rsid w:val="000A1FBB"/>
    <w:rsid w:val="000A687C"/>
    <w:rsid w:val="000D2272"/>
    <w:rsid w:val="000F615D"/>
    <w:rsid w:val="000F772C"/>
    <w:rsid w:val="0010144E"/>
    <w:rsid w:val="00101B40"/>
    <w:rsid w:val="00102B52"/>
    <w:rsid w:val="0010697C"/>
    <w:rsid w:val="00123889"/>
    <w:rsid w:val="00126A7C"/>
    <w:rsid w:val="001356D4"/>
    <w:rsid w:val="0014079D"/>
    <w:rsid w:val="00144978"/>
    <w:rsid w:val="00144A82"/>
    <w:rsid w:val="00144F35"/>
    <w:rsid w:val="0015433E"/>
    <w:rsid w:val="00186DA3"/>
    <w:rsid w:val="00195753"/>
    <w:rsid w:val="001A0B41"/>
    <w:rsid w:val="001B0B9A"/>
    <w:rsid w:val="001B35F2"/>
    <w:rsid w:val="001C5991"/>
    <w:rsid w:val="001C6FE9"/>
    <w:rsid w:val="001D2047"/>
    <w:rsid w:val="001D762C"/>
    <w:rsid w:val="001F19FF"/>
    <w:rsid w:val="002041C5"/>
    <w:rsid w:val="002063FE"/>
    <w:rsid w:val="00206932"/>
    <w:rsid w:val="0021722B"/>
    <w:rsid w:val="0022738C"/>
    <w:rsid w:val="00234A28"/>
    <w:rsid w:val="00236DB3"/>
    <w:rsid w:val="00242738"/>
    <w:rsid w:val="002431D9"/>
    <w:rsid w:val="00260418"/>
    <w:rsid w:val="002638A0"/>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4C78"/>
    <w:rsid w:val="002C77DF"/>
    <w:rsid w:val="002C7B29"/>
    <w:rsid w:val="002D7683"/>
    <w:rsid w:val="002F3D80"/>
    <w:rsid w:val="002F674B"/>
    <w:rsid w:val="002F6DB3"/>
    <w:rsid w:val="003139FC"/>
    <w:rsid w:val="00331148"/>
    <w:rsid w:val="00341540"/>
    <w:rsid w:val="003511C6"/>
    <w:rsid w:val="0035325B"/>
    <w:rsid w:val="00354C15"/>
    <w:rsid w:val="00377D7F"/>
    <w:rsid w:val="003977C6"/>
    <w:rsid w:val="003A2903"/>
    <w:rsid w:val="003B384B"/>
    <w:rsid w:val="003C4B46"/>
    <w:rsid w:val="003C5023"/>
    <w:rsid w:val="003D4BE5"/>
    <w:rsid w:val="003D536B"/>
    <w:rsid w:val="003D6951"/>
    <w:rsid w:val="003E30B5"/>
    <w:rsid w:val="003E3BD0"/>
    <w:rsid w:val="003E4C18"/>
    <w:rsid w:val="003F1AFC"/>
    <w:rsid w:val="0040391F"/>
    <w:rsid w:val="004404E3"/>
    <w:rsid w:val="0044133C"/>
    <w:rsid w:val="00442D54"/>
    <w:rsid w:val="00445F4E"/>
    <w:rsid w:val="00455557"/>
    <w:rsid w:val="00473407"/>
    <w:rsid w:val="00484A45"/>
    <w:rsid w:val="004A4B25"/>
    <w:rsid w:val="004C5E95"/>
    <w:rsid w:val="004C701D"/>
    <w:rsid w:val="004D05DB"/>
    <w:rsid w:val="004F1469"/>
    <w:rsid w:val="004F6FCD"/>
    <w:rsid w:val="00504745"/>
    <w:rsid w:val="00507EC5"/>
    <w:rsid w:val="00516952"/>
    <w:rsid w:val="005253D4"/>
    <w:rsid w:val="00534F6C"/>
    <w:rsid w:val="00551815"/>
    <w:rsid w:val="00560AD2"/>
    <w:rsid w:val="00565A51"/>
    <w:rsid w:val="00571260"/>
    <w:rsid w:val="00583626"/>
    <w:rsid w:val="005A0734"/>
    <w:rsid w:val="005A1986"/>
    <w:rsid w:val="005B5DE8"/>
    <w:rsid w:val="005C3665"/>
    <w:rsid w:val="005C42AC"/>
    <w:rsid w:val="005D15B7"/>
    <w:rsid w:val="005D385C"/>
    <w:rsid w:val="005D58DE"/>
    <w:rsid w:val="005E194B"/>
    <w:rsid w:val="005F42F8"/>
    <w:rsid w:val="00601205"/>
    <w:rsid w:val="00603E5C"/>
    <w:rsid w:val="00606DEF"/>
    <w:rsid w:val="00616D69"/>
    <w:rsid w:val="00624680"/>
    <w:rsid w:val="00631517"/>
    <w:rsid w:val="00635DBD"/>
    <w:rsid w:val="006741F7"/>
    <w:rsid w:val="0068109D"/>
    <w:rsid w:val="006810C3"/>
    <w:rsid w:val="00694B55"/>
    <w:rsid w:val="006D1B12"/>
    <w:rsid w:val="006E4A6E"/>
    <w:rsid w:val="006E642B"/>
    <w:rsid w:val="006F000E"/>
    <w:rsid w:val="00714C92"/>
    <w:rsid w:val="00724BC7"/>
    <w:rsid w:val="00752DE6"/>
    <w:rsid w:val="00763160"/>
    <w:rsid w:val="00780612"/>
    <w:rsid w:val="00786A20"/>
    <w:rsid w:val="007A0634"/>
    <w:rsid w:val="007A16F4"/>
    <w:rsid w:val="007A458D"/>
    <w:rsid w:val="007C0FAA"/>
    <w:rsid w:val="007E6FF4"/>
    <w:rsid w:val="007F07FB"/>
    <w:rsid w:val="00801440"/>
    <w:rsid w:val="00810507"/>
    <w:rsid w:val="00813E69"/>
    <w:rsid w:val="00817E8B"/>
    <w:rsid w:val="00825BE8"/>
    <w:rsid w:val="008266ED"/>
    <w:rsid w:val="008338D4"/>
    <w:rsid w:val="00837642"/>
    <w:rsid w:val="0084255D"/>
    <w:rsid w:val="00850ACF"/>
    <w:rsid w:val="00852038"/>
    <w:rsid w:val="00861489"/>
    <w:rsid w:val="0088639E"/>
    <w:rsid w:val="0089412C"/>
    <w:rsid w:val="00897A30"/>
    <w:rsid w:val="008A46EB"/>
    <w:rsid w:val="008B407C"/>
    <w:rsid w:val="008C1AC0"/>
    <w:rsid w:val="008C4BEF"/>
    <w:rsid w:val="008C5E6F"/>
    <w:rsid w:val="008E65E6"/>
    <w:rsid w:val="008F285B"/>
    <w:rsid w:val="008F4564"/>
    <w:rsid w:val="009018EC"/>
    <w:rsid w:val="00906EDB"/>
    <w:rsid w:val="00910984"/>
    <w:rsid w:val="00912E00"/>
    <w:rsid w:val="00923C46"/>
    <w:rsid w:val="0095508F"/>
    <w:rsid w:val="009711DB"/>
    <w:rsid w:val="0099690F"/>
    <w:rsid w:val="009A0F50"/>
    <w:rsid w:val="009A16CD"/>
    <w:rsid w:val="009C06F5"/>
    <w:rsid w:val="009D6567"/>
    <w:rsid w:val="009E0F31"/>
    <w:rsid w:val="009F2048"/>
    <w:rsid w:val="00A007F5"/>
    <w:rsid w:val="00A038EC"/>
    <w:rsid w:val="00A145B0"/>
    <w:rsid w:val="00A15172"/>
    <w:rsid w:val="00A26EF7"/>
    <w:rsid w:val="00A277D6"/>
    <w:rsid w:val="00A379F8"/>
    <w:rsid w:val="00A54EEA"/>
    <w:rsid w:val="00A56BFF"/>
    <w:rsid w:val="00A73600"/>
    <w:rsid w:val="00A74C1E"/>
    <w:rsid w:val="00A7661C"/>
    <w:rsid w:val="00A850AB"/>
    <w:rsid w:val="00A949F7"/>
    <w:rsid w:val="00A95BC7"/>
    <w:rsid w:val="00A962DF"/>
    <w:rsid w:val="00A96E33"/>
    <w:rsid w:val="00AA4008"/>
    <w:rsid w:val="00AF70A1"/>
    <w:rsid w:val="00B07F79"/>
    <w:rsid w:val="00B16C07"/>
    <w:rsid w:val="00B46A57"/>
    <w:rsid w:val="00B65754"/>
    <w:rsid w:val="00B66231"/>
    <w:rsid w:val="00B769F1"/>
    <w:rsid w:val="00B82025"/>
    <w:rsid w:val="00B8424F"/>
    <w:rsid w:val="00BA0A91"/>
    <w:rsid w:val="00BA4887"/>
    <w:rsid w:val="00BB3390"/>
    <w:rsid w:val="00BB3C1A"/>
    <w:rsid w:val="00BB4663"/>
    <w:rsid w:val="00BC11E9"/>
    <w:rsid w:val="00BC6DEF"/>
    <w:rsid w:val="00BD7CAE"/>
    <w:rsid w:val="00BE2989"/>
    <w:rsid w:val="00BE7A11"/>
    <w:rsid w:val="00BF722F"/>
    <w:rsid w:val="00C13FE8"/>
    <w:rsid w:val="00C177BC"/>
    <w:rsid w:val="00C30A60"/>
    <w:rsid w:val="00C33ABA"/>
    <w:rsid w:val="00C37BB6"/>
    <w:rsid w:val="00C52EFD"/>
    <w:rsid w:val="00C53C23"/>
    <w:rsid w:val="00C64378"/>
    <w:rsid w:val="00C75CF0"/>
    <w:rsid w:val="00C76D4B"/>
    <w:rsid w:val="00C808B5"/>
    <w:rsid w:val="00C82DB6"/>
    <w:rsid w:val="00CA4CD6"/>
    <w:rsid w:val="00CA7DA0"/>
    <w:rsid w:val="00CC48AB"/>
    <w:rsid w:val="00CC58F6"/>
    <w:rsid w:val="00CD2069"/>
    <w:rsid w:val="00CD280D"/>
    <w:rsid w:val="00CE0193"/>
    <w:rsid w:val="00CF2B37"/>
    <w:rsid w:val="00D043CA"/>
    <w:rsid w:val="00D04F15"/>
    <w:rsid w:val="00D13D9A"/>
    <w:rsid w:val="00D14A8D"/>
    <w:rsid w:val="00D21198"/>
    <w:rsid w:val="00D2273E"/>
    <w:rsid w:val="00D42D52"/>
    <w:rsid w:val="00D46FA2"/>
    <w:rsid w:val="00D5080D"/>
    <w:rsid w:val="00D56F5F"/>
    <w:rsid w:val="00D61B37"/>
    <w:rsid w:val="00D63B96"/>
    <w:rsid w:val="00D92F66"/>
    <w:rsid w:val="00D95819"/>
    <w:rsid w:val="00DA7285"/>
    <w:rsid w:val="00DB59E1"/>
    <w:rsid w:val="00DD0312"/>
    <w:rsid w:val="00DD1AC1"/>
    <w:rsid w:val="00DD7D49"/>
    <w:rsid w:val="00DF5C4E"/>
    <w:rsid w:val="00E10DA7"/>
    <w:rsid w:val="00E1538C"/>
    <w:rsid w:val="00E25DB6"/>
    <w:rsid w:val="00E276CD"/>
    <w:rsid w:val="00E32EDA"/>
    <w:rsid w:val="00E53137"/>
    <w:rsid w:val="00E702F6"/>
    <w:rsid w:val="00E72D70"/>
    <w:rsid w:val="00E754E7"/>
    <w:rsid w:val="00E77D5E"/>
    <w:rsid w:val="00E860C9"/>
    <w:rsid w:val="00E868BB"/>
    <w:rsid w:val="00EA37A9"/>
    <w:rsid w:val="00EA7026"/>
    <w:rsid w:val="00EB7460"/>
    <w:rsid w:val="00EC4074"/>
    <w:rsid w:val="00EC6B66"/>
    <w:rsid w:val="00ED0299"/>
    <w:rsid w:val="00ED231D"/>
    <w:rsid w:val="00ED741E"/>
    <w:rsid w:val="00ED7F05"/>
    <w:rsid w:val="00EE46F1"/>
    <w:rsid w:val="00EF113F"/>
    <w:rsid w:val="00F02EB3"/>
    <w:rsid w:val="00F033F0"/>
    <w:rsid w:val="00F03803"/>
    <w:rsid w:val="00F066C9"/>
    <w:rsid w:val="00F12C55"/>
    <w:rsid w:val="00F20584"/>
    <w:rsid w:val="00F20822"/>
    <w:rsid w:val="00F22388"/>
    <w:rsid w:val="00F30FDB"/>
    <w:rsid w:val="00F340DF"/>
    <w:rsid w:val="00F37862"/>
    <w:rsid w:val="00F538BC"/>
    <w:rsid w:val="00F62507"/>
    <w:rsid w:val="00F831EE"/>
    <w:rsid w:val="00F87E6A"/>
    <w:rsid w:val="00F9092B"/>
    <w:rsid w:val="00F92D22"/>
    <w:rsid w:val="00FB0650"/>
    <w:rsid w:val="00FB4D98"/>
    <w:rsid w:val="00FB6378"/>
    <w:rsid w:val="00FB7B60"/>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3C462CA-3B39-4411-99D3-65341656D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HTMLPreformatted">
    <w:name w:val="HTML Preformatted"/>
    <w:basedOn w:val="Normal"/>
    <w:link w:val="HTMLPreformattedChar"/>
    <w:rsid w:val="00E754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E754E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33146331">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124420019">
      <w:bodyDiv w:val="1"/>
      <w:marLeft w:val="0"/>
      <w:marRight w:val="0"/>
      <w:marTop w:val="0"/>
      <w:marBottom w:val="0"/>
      <w:divBdr>
        <w:top w:val="none" w:sz="0" w:space="0" w:color="auto"/>
        <w:left w:val="none" w:sz="0" w:space="0" w:color="auto"/>
        <w:bottom w:val="none" w:sz="0" w:space="0" w:color="auto"/>
        <w:right w:val="none" w:sz="0" w:space="0" w:color="auto"/>
      </w:divBdr>
    </w:div>
    <w:div w:id="150951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5E93F-429E-4D5B-88EB-17F1C6ABF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4749</Words>
  <Characters>27073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2</cp:revision>
  <dcterms:created xsi:type="dcterms:W3CDTF">2015-05-21T17:57:00Z</dcterms:created>
  <dcterms:modified xsi:type="dcterms:W3CDTF">2015-05-21T17:57:00Z</dcterms:modified>
</cp:coreProperties>
</file>