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5F" w:rsidRPr="00670697" w:rsidRDefault="00E86A5F" w:rsidP="00E87A50">
      <w:pPr>
        <w:tabs>
          <w:tab w:val="left" w:pos="5040"/>
          <w:tab w:val="left" w:pos="7740"/>
          <w:tab w:val="right" w:pos="10800"/>
        </w:tabs>
        <w:ind w:left="-450" w:right="-54"/>
        <w:rPr>
          <w:rFonts w:ascii="Times New Roman" w:hAnsi="Times New Roman"/>
          <w:sz w:val="18"/>
          <w:szCs w:val="18"/>
        </w:rPr>
      </w:pPr>
      <w:r w:rsidRPr="009F60E9">
        <w:rPr>
          <w:rFonts w:ascii="Times New Roman" w:hAnsi="Times New Roman"/>
          <w:sz w:val="18"/>
          <w:szCs w:val="18"/>
        </w:rPr>
        <w:t>Revised</w:t>
      </w:r>
      <w:r w:rsidRPr="00670697">
        <w:rPr>
          <w:rFonts w:ascii="Times New Roman" w:hAnsi="Times New Roman"/>
          <w:sz w:val="18"/>
          <w:szCs w:val="18"/>
        </w:rPr>
        <w:t xml:space="preserve">: </w:t>
      </w:r>
      <w:r w:rsidR="009F60E9" w:rsidRPr="00C71434">
        <w:rPr>
          <w:rFonts w:ascii="Times New Roman" w:hAnsi="Times New Roman"/>
          <w:color w:val="FF0000"/>
          <w:sz w:val="18"/>
          <w:szCs w:val="18"/>
        </w:rPr>
        <w:t>0</w:t>
      </w:r>
      <w:r w:rsidR="00C71434" w:rsidRPr="00C71434">
        <w:rPr>
          <w:rFonts w:ascii="Times New Roman" w:hAnsi="Times New Roman"/>
          <w:color w:val="FF0000"/>
          <w:sz w:val="18"/>
          <w:szCs w:val="18"/>
        </w:rPr>
        <w:t>2</w:t>
      </w:r>
      <w:r w:rsidR="001C1588" w:rsidRPr="00C71434">
        <w:rPr>
          <w:rFonts w:ascii="Times New Roman" w:hAnsi="Times New Roman"/>
          <w:color w:val="FF0000"/>
          <w:sz w:val="18"/>
          <w:szCs w:val="18"/>
        </w:rPr>
        <w:t>/</w:t>
      </w:r>
      <w:r w:rsidR="00C71434" w:rsidRPr="00C71434">
        <w:rPr>
          <w:rFonts w:ascii="Times New Roman" w:hAnsi="Times New Roman"/>
          <w:color w:val="FF0000"/>
          <w:sz w:val="18"/>
          <w:szCs w:val="18"/>
        </w:rPr>
        <w:t>17</w:t>
      </w:r>
      <w:r w:rsidR="00161A3D" w:rsidRPr="00C71434">
        <w:rPr>
          <w:rFonts w:ascii="Times New Roman" w:hAnsi="Times New Roman"/>
          <w:color w:val="FF0000"/>
          <w:sz w:val="18"/>
          <w:szCs w:val="18"/>
        </w:rPr>
        <w:t>/20</w:t>
      </w:r>
      <w:r w:rsidR="00E87A50" w:rsidRPr="00C71434">
        <w:rPr>
          <w:rFonts w:ascii="Times New Roman" w:hAnsi="Times New Roman"/>
          <w:color w:val="FF0000"/>
          <w:sz w:val="18"/>
          <w:szCs w:val="18"/>
        </w:rPr>
        <w:t>1</w:t>
      </w:r>
      <w:r w:rsidR="00C71434" w:rsidRPr="00C71434">
        <w:rPr>
          <w:rFonts w:ascii="Times New Roman" w:hAnsi="Times New Roman"/>
          <w:color w:val="FF0000"/>
          <w:sz w:val="18"/>
          <w:szCs w:val="18"/>
        </w:rPr>
        <w:t>5</w:t>
      </w:r>
      <w:r w:rsidR="000E15A1">
        <w:rPr>
          <w:rFonts w:ascii="Times New Roman" w:hAnsi="Times New Roman"/>
          <w:sz w:val="18"/>
          <w:szCs w:val="18"/>
        </w:rPr>
        <w:tab/>
      </w:r>
      <w:r w:rsidRPr="00670697">
        <w:rPr>
          <w:rFonts w:ascii="Times New Roman" w:hAnsi="Times New Roman"/>
          <w:sz w:val="18"/>
          <w:szCs w:val="18"/>
        </w:rPr>
        <w:t xml:space="preserve">OMB </w:t>
      </w:r>
      <w:r w:rsidR="009F60E9" w:rsidRPr="00670697">
        <w:rPr>
          <w:rFonts w:ascii="Times New Roman" w:hAnsi="Times New Roman"/>
          <w:sz w:val="18"/>
          <w:szCs w:val="18"/>
        </w:rPr>
        <w:t xml:space="preserve">Control </w:t>
      </w:r>
      <w:r w:rsidRPr="00670697">
        <w:rPr>
          <w:rFonts w:ascii="Times New Roman" w:hAnsi="Times New Roman"/>
          <w:sz w:val="18"/>
          <w:szCs w:val="18"/>
        </w:rPr>
        <w:t>No. 0648-</w:t>
      </w:r>
      <w:r w:rsidR="00E40A4E">
        <w:rPr>
          <w:rFonts w:ascii="Times New Roman" w:hAnsi="Times New Roman"/>
          <w:sz w:val="18"/>
          <w:szCs w:val="18"/>
        </w:rPr>
        <w:t>0514</w:t>
      </w:r>
      <w:r w:rsidR="00E87A50">
        <w:rPr>
          <w:rFonts w:ascii="Times New Roman" w:hAnsi="Times New Roman"/>
          <w:sz w:val="18"/>
          <w:szCs w:val="18"/>
        </w:rPr>
        <w:t xml:space="preserve">  </w:t>
      </w:r>
      <w:r w:rsidR="009F60E9" w:rsidRPr="00670697">
        <w:rPr>
          <w:rFonts w:ascii="Times New Roman" w:hAnsi="Times New Roman"/>
          <w:sz w:val="18"/>
          <w:szCs w:val="18"/>
        </w:rPr>
        <w:tab/>
      </w:r>
      <w:r w:rsidRPr="00670697">
        <w:rPr>
          <w:rFonts w:ascii="Times New Roman" w:hAnsi="Times New Roman"/>
          <w:sz w:val="18"/>
          <w:szCs w:val="18"/>
        </w:rPr>
        <w:t>Expir</w:t>
      </w:r>
      <w:r w:rsidR="009F60E9" w:rsidRPr="00670697">
        <w:rPr>
          <w:rFonts w:ascii="Times New Roman" w:hAnsi="Times New Roman"/>
          <w:sz w:val="18"/>
          <w:szCs w:val="18"/>
        </w:rPr>
        <w:t xml:space="preserve">ation Date:  </w:t>
      </w:r>
      <w:r w:rsidR="00E40A4E">
        <w:rPr>
          <w:rFonts w:ascii="Times New Roman" w:hAnsi="Times New Roman"/>
          <w:sz w:val="18"/>
          <w:szCs w:val="18"/>
        </w:rPr>
        <w:t>0</w:t>
      </w:r>
      <w:r w:rsidR="001735F2">
        <w:rPr>
          <w:rFonts w:ascii="Times New Roman" w:hAnsi="Times New Roman"/>
          <w:sz w:val="18"/>
          <w:szCs w:val="18"/>
        </w:rPr>
        <w:t>7</w:t>
      </w:r>
      <w:r w:rsidR="009F60E9" w:rsidRPr="00670697">
        <w:rPr>
          <w:rFonts w:ascii="Times New Roman" w:hAnsi="Times New Roman"/>
          <w:sz w:val="18"/>
          <w:szCs w:val="18"/>
        </w:rPr>
        <w:t>/</w:t>
      </w:r>
      <w:r w:rsidR="00E40A4E">
        <w:rPr>
          <w:rFonts w:ascii="Times New Roman" w:hAnsi="Times New Roman"/>
          <w:sz w:val="18"/>
          <w:szCs w:val="18"/>
        </w:rPr>
        <w:t>3</w:t>
      </w:r>
      <w:r w:rsidR="001735F2">
        <w:rPr>
          <w:rFonts w:ascii="Times New Roman" w:hAnsi="Times New Roman"/>
          <w:sz w:val="18"/>
          <w:szCs w:val="18"/>
        </w:rPr>
        <w:t>1</w:t>
      </w:r>
      <w:r w:rsidR="009F60E9" w:rsidRPr="00670697">
        <w:rPr>
          <w:rFonts w:ascii="Times New Roman" w:hAnsi="Times New Roman"/>
          <w:sz w:val="18"/>
          <w:szCs w:val="18"/>
        </w:rPr>
        <w:t>/20</w:t>
      </w:r>
      <w:r w:rsidR="006B086F">
        <w:rPr>
          <w:rFonts w:ascii="Times New Roman" w:hAnsi="Times New Roman"/>
          <w:sz w:val="18"/>
          <w:szCs w:val="18"/>
        </w:rPr>
        <w:t>1</w:t>
      </w:r>
      <w:r w:rsidR="001735F2">
        <w:rPr>
          <w:rFonts w:ascii="Times New Roman" w:hAnsi="Times New Roman"/>
          <w:sz w:val="18"/>
          <w:szCs w:val="18"/>
        </w:rPr>
        <w:t>7</w:t>
      </w:r>
    </w:p>
    <w:tbl>
      <w:tblPr>
        <w:tblW w:w="10800" w:type="dxa"/>
        <w:jc w:val="center"/>
        <w:tblLayout w:type="fixed"/>
        <w:tblCellMar>
          <w:left w:w="120" w:type="dxa"/>
          <w:right w:w="120" w:type="dxa"/>
        </w:tblCellMar>
        <w:tblLook w:val="0000" w:firstRow="0" w:lastRow="0" w:firstColumn="0" w:lastColumn="0" w:noHBand="0" w:noVBand="0"/>
      </w:tblPr>
      <w:tblGrid>
        <w:gridCol w:w="1332"/>
        <w:gridCol w:w="4608"/>
        <w:gridCol w:w="4860"/>
      </w:tblGrid>
      <w:tr w:rsidR="00E87A50" w:rsidRPr="00670697" w:rsidTr="00E87A50">
        <w:trPr>
          <w:jc w:val="center"/>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87A50" w:rsidRPr="00670697" w:rsidRDefault="00E87A50">
            <w:pPr>
              <w:spacing w:line="120" w:lineRule="exact"/>
              <w:rPr>
                <w:rFonts w:ascii="Times New Roman" w:hAnsi="Times New Roman"/>
                <w:sz w:val="19"/>
                <w:szCs w:val="19"/>
              </w:rPr>
            </w:pPr>
          </w:p>
          <w:p w:rsidR="00E87A50" w:rsidRDefault="00180714">
            <w:pPr>
              <w:tabs>
                <w:tab w:val="left" w:pos="-1440"/>
              </w:tabs>
              <w:spacing w:after="58"/>
              <w:jc w:val="center"/>
              <w:rPr>
                <w:rFonts w:ascii="Times New Roman" w:hAnsi="Times New Roman"/>
                <w:b/>
                <w:bCs/>
              </w:rPr>
            </w:pPr>
            <w:r>
              <w:rPr>
                <w:rFonts w:ascii="Times New Roman" w:hAnsi="Times New Roman"/>
                <w:b/>
                <w:bCs/>
                <w:noProof/>
              </w:rPr>
              <w:drawing>
                <wp:anchor distT="0" distB="0" distL="114300" distR="114300" simplePos="0" relativeHeight="251661824" behindDoc="0" locked="0" layoutInCell="1" allowOverlap="1">
                  <wp:simplePos x="0" y="0"/>
                  <wp:positionH relativeFrom="column">
                    <wp:posOffset>-13970</wp:posOffset>
                  </wp:positionH>
                  <wp:positionV relativeFrom="paragraph">
                    <wp:posOffset>36195</wp:posOffset>
                  </wp:positionV>
                  <wp:extent cx="640080" cy="466725"/>
                  <wp:effectExtent l="19050" t="0" r="762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40080" cy="466725"/>
                          </a:xfrm>
                          <a:prstGeom prst="rect">
                            <a:avLst/>
                          </a:prstGeom>
                          <a:noFill/>
                        </pic:spPr>
                      </pic:pic>
                    </a:graphicData>
                  </a:graphic>
                </wp:anchor>
              </w:drawing>
            </w:r>
          </w:p>
        </w:tc>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E87A50" w:rsidRPr="001735F2" w:rsidRDefault="00E87A50">
            <w:pPr>
              <w:tabs>
                <w:tab w:val="left" w:pos="-1440"/>
              </w:tabs>
              <w:spacing w:after="58"/>
              <w:jc w:val="center"/>
              <w:rPr>
                <w:rFonts w:ascii="Times New Roman" w:hAnsi="Times New Roman"/>
                <w:sz w:val="26"/>
                <w:szCs w:val="26"/>
              </w:rPr>
            </w:pPr>
            <w:r w:rsidRPr="001735F2">
              <w:rPr>
                <w:rFonts w:ascii="Times New Roman" w:hAnsi="Times New Roman"/>
                <w:b/>
                <w:bCs/>
                <w:sz w:val="26"/>
                <w:szCs w:val="26"/>
              </w:rPr>
              <w:t xml:space="preserve">APPLICATION FOR TRANSFER (LEASE) OF CRAB IPQ </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E87A50" w:rsidRPr="00670697" w:rsidRDefault="00E87A50">
            <w:pPr>
              <w:spacing w:line="120" w:lineRule="exact"/>
              <w:rPr>
                <w:rFonts w:ascii="Times New Roman" w:hAnsi="Times New Roman"/>
                <w:sz w:val="19"/>
                <w:szCs w:val="19"/>
              </w:rPr>
            </w:pPr>
          </w:p>
          <w:p w:rsidR="00E87A50" w:rsidRPr="00670697" w:rsidRDefault="00180714">
            <w:pPr>
              <w:tabs>
                <w:tab w:val="left" w:pos="-1440"/>
              </w:tabs>
              <w:rPr>
                <w:rFonts w:ascii="Times New Roman" w:hAnsi="Times New Roman"/>
                <w:sz w:val="18"/>
                <w:szCs w:val="18"/>
              </w:rPr>
            </w:pPr>
            <w:r>
              <w:rPr>
                <w:rFonts w:ascii="Times New Roman" w:hAnsi="Times New Roman"/>
                <w:noProof/>
                <w:sz w:val="18"/>
                <w:szCs w:val="18"/>
              </w:rPr>
              <w:drawing>
                <wp:anchor distT="0" distB="0" distL="114300" distR="114300" simplePos="0" relativeHeight="251663872" behindDoc="0" locked="0" layoutInCell="1" allowOverlap="1">
                  <wp:simplePos x="0" y="0"/>
                  <wp:positionH relativeFrom="column">
                    <wp:posOffset>2133600</wp:posOffset>
                  </wp:positionH>
                  <wp:positionV relativeFrom="paragraph">
                    <wp:posOffset>52705</wp:posOffset>
                  </wp:positionV>
                  <wp:extent cx="742950" cy="742950"/>
                  <wp:effectExtent l="1905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E87A50" w:rsidRPr="00670697">
              <w:rPr>
                <w:rFonts w:ascii="Times New Roman" w:hAnsi="Times New Roman"/>
                <w:sz w:val="18"/>
                <w:szCs w:val="18"/>
              </w:rPr>
              <w:t>U.S. Dept. of Commerce/NOAA</w:t>
            </w:r>
          </w:p>
          <w:p w:rsidR="00E87A50" w:rsidRPr="00670697" w:rsidRDefault="00E87A50">
            <w:pPr>
              <w:tabs>
                <w:tab w:val="left" w:pos="-1440"/>
              </w:tabs>
              <w:rPr>
                <w:rFonts w:ascii="Times New Roman" w:hAnsi="Times New Roman"/>
                <w:sz w:val="18"/>
                <w:szCs w:val="18"/>
              </w:rPr>
            </w:pPr>
            <w:r w:rsidRPr="00670697">
              <w:rPr>
                <w:rFonts w:ascii="Times New Roman" w:hAnsi="Times New Roman"/>
                <w:sz w:val="18"/>
                <w:szCs w:val="18"/>
              </w:rPr>
              <w:t>National Marine Fisheries Service</w:t>
            </w:r>
          </w:p>
          <w:p w:rsidR="00E87A50" w:rsidRPr="00670697" w:rsidRDefault="00E87A50">
            <w:pPr>
              <w:tabs>
                <w:tab w:val="left" w:pos="-1440"/>
              </w:tabs>
              <w:rPr>
                <w:rFonts w:ascii="Times New Roman" w:hAnsi="Times New Roman"/>
                <w:sz w:val="18"/>
                <w:szCs w:val="18"/>
              </w:rPr>
            </w:pPr>
            <w:r w:rsidRPr="00670697">
              <w:rPr>
                <w:rFonts w:ascii="Times New Roman" w:hAnsi="Times New Roman"/>
                <w:sz w:val="18"/>
                <w:szCs w:val="18"/>
              </w:rPr>
              <w:t xml:space="preserve">Restricted Access Management (RAM) </w:t>
            </w:r>
          </w:p>
          <w:p w:rsidR="00E87A50" w:rsidRPr="00670697" w:rsidRDefault="00E87A50">
            <w:pPr>
              <w:tabs>
                <w:tab w:val="left" w:pos="-1440"/>
              </w:tabs>
              <w:rPr>
                <w:rFonts w:ascii="Times New Roman" w:hAnsi="Times New Roman"/>
                <w:sz w:val="18"/>
                <w:szCs w:val="18"/>
              </w:rPr>
            </w:pPr>
            <w:r w:rsidRPr="00670697">
              <w:rPr>
                <w:rFonts w:ascii="Times New Roman" w:hAnsi="Times New Roman"/>
                <w:sz w:val="18"/>
                <w:szCs w:val="18"/>
              </w:rPr>
              <w:t>P.O. Box 21668</w:t>
            </w:r>
          </w:p>
          <w:p w:rsidR="00E87A50" w:rsidRDefault="00E87A50" w:rsidP="003D26DA">
            <w:pPr>
              <w:tabs>
                <w:tab w:val="left" w:pos="-1440"/>
              </w:tabs>
              <w:rPr>
                <w:rFonts w:ascii="Times New Roman" w:hAnsi="Times New Roman"/>
                <w:sz w:val="18"/>
                <w:szCs w:val="18"/>
              </w:rPr>
            </w:pPr>
            <w:r w:rsidRPr="00670697">
              <w:rPr>
                <w:rFonts w:ascii="Times New Roman" w:hAnsi="Times New Roman"/>
                <w:sz w:val="18"/>
                <w:szCs w:val="18"/>
              </w:rPr>
              <w:t>Juneau, AK   99802-1668</w:t>
            </w:r>
          </w:p>
          <w:p w:rsidR="00180714" w:rsidRPr="00180714" w:rsidRDefault="00180714" w:rsidP="00180714">
            <w:pPr>
              <w:tabs>
                <w:tab w:val="left" w:pos="-1440"/>
              </w:tabs>
              <w:rPr>
                <w:rFonts w:ascii="Times New Roman" w:hAnsi="Times New Roman"/>
                <w:sz w:val="18"/>
                <w:szCs w:val="18"/>
              </w:rPr>
            </w:pPr>
            <w:r w:rsidRPr="00180714">
              <w:rPr>
                <w:rFonts w:ascii="Times New Roman" w:hAnsi="Times New Roman"/>
                <w:sz w:val="18"/>
                <w:szCs w:val="18"/>
              </w:rPr>
              <w:t>(800) 304-4846 toll free / 586-7202 in Juneau</w:t>
            </w:r>
          </w:p>
          <w:p w:rsidR="00180714" w:rsidRPr="00670697" w:rsidRDefault="00180714" w:rsidP="00180714">
            <w:pPr>
              <w:tabs>
                <w:tab w:val="left" w:pos="-1440"/>
              </w:tabs>
              <w:rPr>
                <w:rFonts w:ascii="Times New Roman" w:hAnsi="Times New Roman"/>
                <w:sz w:val="18"/>
                <w:szCs w:val="18"/>
              </w:rPr>
            </w:pPr>
            <w:r w:rsidRPr="00180714">
              <w:rPr>
                <w:rFonts w:ascii="Times New Roman" w:hAnsi="Times New Roman"/>
                <w:sz w:val="18"/>
                <w:szCs w:val="18"/>
              </w:rPr>
              <w:t>(907) 586-7354 fax</w:t>
            </w:r>
          </w:p>
        </w:tc>
      </w:tr>
    </w:tbl>
    <w:p w:rsidR="00E86A5F" w:rsidRPr="00670697" w:rsidRDefault="00E86A5F">
      <w:pPr>
        <w:rPr>
          <w:rFonts w:ascii="Times New Roman" w:hAnsi="Times New Roman"/>
          <w:vanish/>
          <w:sz w:val="19"/>
          <w:szCs w:val="19"/>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E86A5F" w:rsidRPr="00EF620D" w:rsidTr="00E87A50">
        <w:tc>
          <w:tcPr>
            <w:tcW w:w="10800" w:type="dxa"/>
            <w:tcBorders>
              <w:top w:val="nil"/>
            </w:tcBorders>
            <w:shd w:val="clear" w:color="auto" w:fill="auto"/>
          </w:tcPr>
          <w:p w:rsidR="00E86A5F" w:rsidRPr="00EF620D" w:rsidRDefault="00E86A5F" w:rsidP="00EF620D">
            <w:pPr>
              <w:spacing w:line="120" w:lineRule="exact"/>
              <w:rPr>
                <w:rFonts w:ascii="Times New Roman" w:hAnsi="Times New Roman"/>
                <w:sz w:val="19"/>
                <w:szCs w:val="19"/>
              </w:rPr>
            </w:pPr>
          </w:p>
          <w:p w:rsidR="00295018" w:rsidRPr="00EF620D" w:rsidRDefault="00295018" w:rsidP="00295018">
            <w:pPr>
              <w:rPr>
                <w:rFonts w:ascii="Times New Roman" w:hAnsi="Times New Roman"/>
                <w:b/>
                <w:sz w:val="21"/>
                <w:szCs w:val="22"/>
              </w:rPr>
            </w:pPr>
            <w:r w:rsidRPr="00EF620D">
              <w:rPr>
                <w:rFonts w:ascii="Times New Roman" w:hAnsi="Times New Roman"/>
                <w:b/>
                <w:sz w:val="21"/>
                <w:szCs w:val="22"/>
              </w:rPr>
              <w:t>Notes:</w:t>
            </w:r>
          </w:p>
          <w:p w:rsidR="00E8123F" w:rsidRPr="00EF620D" w:rsidRDefault="00C510DF" w:rsidP="00EF620D">
            <w:pPr>
              <w:tabs>
                <w:tab w:val="left" w:pos="162"/>
                <w:tab w:val="left" w:pos="522"/>
                <w:tab w:val="left" w:pos="1092"/>
              </w:tabs>
              <w:ind w:left="522" w:hanging="522"/>
              <w:rPr>
                <w:rFonts w:ascii="Times New Roman" w:hAnsi="Times New Roman"/>
                <w:sz w:val="21"/>
                <w:szCs w:val="22"/>
              </w:rPr>
            </w:pPr>
            <w:r w:rsidRPr="00EF620D">
              <w:rPr>
                <w:rFonts w:ascii="Times New Roman" w:hAnsi="Times New Roman"/>
                <w:sz w:val="21"/>
                <w:szCs w:val="22"/>
              </w:rPr>
              <w:tab/>
            </w:r>
            <w:r w:rsidR="00295018" w:rsidRPr="00EF620D">
              <w:rPr>
                <w:rFonts w:ascii="Times New Roman" w:hAnsi="Times New Roman"/>
                <w:sz w:val="21"/>
                <w:szCs w:val="22"/>
              </w:rPr>
              <w:t>1.</w:t>
            </w:r>
            <w:r w:rsidRPr="00EF620D">
              <w:rPr>
                <w:rFonts w:ascii="Times New Roman" w:hAnsi="Times New Roman"/>
                <w:sz w:val="21"/>
                <w:szCs w:val="22"/>
              </w:rPr>
              <w:tab/>
            </w:r>
            <w:r w:rsidR="00E8123F" w:rsidRPr="00EF620D">
              <w:rPr>
                <w:rFonts w:ascii="Times New Roman" w:hAnsi="Times New Roman"/>
                <w:sz w:val="21"/>
                <w:szCs w:val="22"/>
              </w:rPr>
              <w:t xml:space="preserve">Applications to transfer (lease) annual </w:t>
            </w:r>
            <w:r w:rsidR="00E40A4E" w:rsidRPr="00EF620D">
              <w:rPr>
                <w:rFonts w:ascii="Times New Roman" w:hAnsi="Times New Roman"/>
                <w:sz w:val="21"/>
                <w:szCs w:val="22"/>
              </w:rPr>
              <w:t>I</w:t>
            </w:r>
            <w:r w:rsidR="00E8123F" w:rsidRPr="00EF620D">
              <w:rPr>
                <w:rFonts w:ascii="Times New Roman" w:hAnsi="Times New Roman"/>
                <w:sz w:val="21"/>
                <w:szCs w:val="22"/>
              </w:rPr>
              <w:t>ndividual Processor Quota (IPQ)</w:t>
            </w:r>
            <w:r w:rsidR="00E40A4E" w:rsidRPr="00EF620D">
              <w:rPr>
                <w:rFonts w:ascii="Times New Roman" w:hAnsi="Times New Roman"/>
                <w:sz w:val="21"/>
                <w:szCs w:val="22"/>
              </w:rPr>
              <w:t xml:space="preserve"> </w:t>
            </w:r>
            <w:r w:rsidR="00E8123F" w:rsidRPr="00EF620D">
              <w:rPr>
                <w:rFonts w:ascii="Times New Roman" w:hAnsi="Times New Roman"/>
                <w:sz w:val="21"/>
                <w:szCs w:val="22"/>
              </w:rPr>
              <w:t>will not be processed between</w:t>
            </w:r>
            <w:r w:rsidR="003B54B0">
              <w:rPr>
                <w:rFonts w:ascii="Times New Roman" w:hAnsi="Times New Roman"/>
                <w:sz w:val="21"/>
                <w:szCs w:val="22"/>
              </w:rPr>
              <w:t xml:space="preserve"> </w:t>
            </w:r>
            <w:r w:rsidR="00E8123F" w:rsidRPr="00EF620D">
              <w:rPr>
                <w:rFonts w:ascii="Times New Roman" w:hAnsi="Times New Roman"/>
                <w:sz w:val="21"/>
                <w:szCs w:val="22"/>
              </w:rPr>
              <w:t xml:space="preserve"> </w:t>
            </w:r>
            <w:r w:rsidR="00C71434" w:rsidRPr="00C71434">
              <w:rPr>
                <w:rFonts w:ascii="Times New Roman" w:hAnsi="Times New Roman"/>
                <w:color w:val="FF0000"/>
                <w:sz w:val="21"/>
                <w:szCs w:val="22"/>
              </w:rPr>
              <w:t>June 15</w:t>
            </w:r>
            <w:r w:rsidR="00E8123F" w:rsidRPr="00EF620D">
              <w:rPr>
                <w:rFonts w:ascii="Times New Roman" w:hAnsi="Times New Roman"/>
                <w:sz w:val="21"/>
                <w:szCs w:val="22"/>
              </w:rPr>
              <w:t xml:space="preserve"> of any year and the date of issuance of the IPQ in a Bering Sea and Aleutian Islands Management Area Crab Rationalization Program (CR Program) fishery.</w:t>
            </w:r>
          </w:p>
          <w:p w:rsidR="00E86A5F" w:rsidRPr="00EF620D" w:rsidRDefault="00C510DF" w:rsidP="00EF620D">
            <w:pPr>
              <w:tabs>
                <w:tab w:val="left" w:pos="162"/>
                <w:tab w:val="left" w:pos="522"/>
                <w:tab w:val="left" w:pos="1077"/>
              </w:tabs>
              <w:ind w:left="522" w:hanging="522"/>
              <w:rPr>
                <w:rFonts w:ascii="Times New Roman" w:hAnsi="Times New Roman"/>
                <w:sz w:val="22"/>
                <w:szCs w:val="22"/>
              </w:rPr>
            </w:pPr>
            <w:r w:rsidRPr="00EF620D">
              <w:rPr>
                <w:rFonts w:ascii="Times New Roman" w:hAnsi="Times New Roman"/>
                <w:sz w:val="21"/>
                <w:szCs w:val="22"/>
              </w:rPr>
              <w:tab/>
            </w:r>
            <w:r w:rsidR="00295018" w:rsidRPr="00EF620D">
              <w:rPr>
                <w:rFonts w:ascii="Times New Roman" w:hAnsi="Times New Roman"/>
                <w:sz w:val="21"/>
                <w:szCs w:val="22"/>
              </w:rPr>
              <w:t>2.</w:t>
            </w:r>
            <w:r w:rsidRPr="00EF620D">
              <w:rPr>
                <w:rFonts w:ascii="Times New Roman" w:hAnsi="Times New Roman"/>
                <w:sz w:val="21"/>
                <w:szCs w:val="22"/>
              </w:rPr>
              <w:tab/>
              <w:t>T</w:t>
            </w:r>
            <w:r w:rsidR="00295018" w:rsidRPr="00EF620D">
              <w:rPr>
                <w:rFonts w:ascii="Times New Roman" w:hAnsi="Times New Roman"/>
                <w:sz w:val="21"/>
                <w:szCs w:val="22"/>
              </w:rPr>
              <w:t xml:space="preserve">his </w:t>
            </w:r>
            <w:r w:rsidR="00D51421" w:rsidRPr="00EF620D">
              <w:rPr>
                <w:rFonts w:ascii="Times New Roman" w:hAnsi="Times New Roman"/>
                <w:sz w:val="21"/>
                <w:szCs w:val="22"/>
              </w:rPr>
              <w:t xml:space="preserve">application </w:t>
            </w:r>
            <w:r w:rsidR="00295018" w:rsidRPr="00EF620D">
              <w:rPr>
                <w:rFonts w:ascii="Times New Roman" w:hAnsi="Times New Roman"/>
                <w:sz w:val="21"/>
                <w:szCs w:val="22"/>
              </w:rPr>
              <w:t xml:space="preserve">may only be used to apply for a </w:t>
            </w:r>
            <w:r w:rsidR="00E565A0" w:rsidRPr="00EF620D">
              <w:rPr>
                <w:rFonts w:ascii="Times New Roman" w:hAnsi="Times New Roman"/>
                <w:sz w:val="21"/>
                <w:szCs w:val="22"/>
              </w:rPr>
              <w:t>lease of annual</w:t>
            </w:r>
            <w:r w:rsidR="00295018" w:rsidRPr="00EF620D">
              <w:rPr>
                <w:rFonts w:ascii="Times New Roman" w:hAnsi="Times New Roman"/>
                <w:sz w:val="21"/>
                <w:szCs w:val="22"/>
              </w:rPr>
              <w:t xml:space="preserve"> </w:t>
            </w:r>
            <w:r w:rsidR="00E565A0" w:rsidRPr="00EF620D">
              <w:rPr>
                <w:rFonts w:ascii="Times New Roman" w:hAnsi="Times New Roman"/>
                <w:sz w:val="21"/>
                <w:szCs w:val="22"/>
              </w:rPr>
              <w:t xml:space="preserve">IPQ </w:t>
            </w:r>
            <w:r w:rsidR="00E40A4E" w:rsidRPr="00EF620D">
              <w:rPr>
                <w:rFonts w:ascii="Times New Roman" w:hAnsi="Times New Roman"/>
                <w:sz w:val="21"/>
                <w:szCs w:val="22"/>
              </w:rPr>
              <w:t>f</w:t>
            </w:r>
            <w:r w:rsidR="00E565A0" w:rsidRPr="00EF620D">
              <w:rPr>
                <w:rFonts w:ascii="Times New Roman" w:hAnsi="Times New Roman"/>
                <w:sz w:val="21"/>
                <w:szCs w:val="22"/>
              </w:rPr>
              <w:t>or the current crab fishing year</w:t>
            </w:r>
            <w:r w:rsidR="00EE35E1" w:rsidRPr="00EF620D">
              <w:rPr>
                <w:rFonts w:ascii="Times New Roman" w:hAnsi="Times New Roman"/>
                <w:sz w:val="21"/>
                <w:szCs w:val="22"/>
              </w:rPr>
              <w:t>.  A</w:t>
            </w:r>
            <w:r w:rsidR="00295018" w:rsidRPr="00EF620D">
              <w:rPr>
                <w:rFonts w:ascii="Times New Roman" w:hAnsi="Times New Roman"/>
                <w:sz w:val="21"/>
                <w:szCs w:val="22"/>
              </w:rPr>
              <w:t>ll other applications for transfers</w:t>
            </w:r>
            <w:r w:rsidR="00D51421" w:rsidRPr="00EF620D">
              <w:rPr>
                <w:rFonts w:ascii="Times New Roman" w:hAnsi="Times New Roman"/>
                <w:sz w:val="21"/>
                <w:szCs w:val="22"/>
              </w:rPr>
              <w:t>, including inter</w:t>
            </w:r>
            <w:r w:rsidR="001735F2">
              <w:rPr>
                <w:rFonts w:ascii="Times New Roman" w:hAnsi="Times New Roman"/>
                <w:sz w:val="21"/>
                <w:szCs w:val="22"/>
              </w:rPr>
              <w:t>-</w:t>
            </w:r>
            <w:r w:rsidR="00D51421" w:rsidRPr="00EF620D">
              <w:rPr>
                <w:rFonts w:ascii="Times New Roman" w:hAnsi="Times New Roman"/>
                <w:sz w:val="21"/>
                <w:szCs w:val="22"/>
              </w:rPr>
              <w:t>cooperative transfers,</w:t>
            </w:r>
            <w:r w:rsidR="00295018" w:rsidRPr="00EF620D">
              <w:rPr>
                <w:rFonts w:ascii="Times New Roman" w:hAnsi="Times New Roman"/>
                <w:sz w:val="21"/>
                <w:szCs w:val="22"/>
              </w:rPr>
              <w:t xml:space="preserve"> must be submitted on appropriate transfer application</w:t>
            </w:r>
            <w:r w:rsidR="00D51421" w:rsidRPr="00EF620D">
              <w:rPr>
                <w:rFonts w:ascii="Times New Roman" w:hAnsi="Times New Roman"/>
                <w:sz w:val="21"/>
                <w:szCs w:val="22"/>
              </w:rPr>
              <w:t>s</w:t>
            </w:r>
            <w:r w:rsidR="00295018" w:rsidRPr="00EF620D">
              <w:rPr>
                <w:rFonts w:ascii="Times New Roman" w:hAnsi="Times New Roman"/>
                <w:sz w:val="21"/>
                <w:szCs w:val="22"/>
              </w:rPr>
              <w:t>.</w:t>
            </w:r>
          </w:p>
          <w:p w:rsidR="0075628E" w:rsidRPr="00EF620D" w:rsidRDefault="0075628E" w:rsidP="00295018">
            <w:pPr>
              <w:rPr>
                <w:rFonts w:ascii="Times New Roman" w:hAnsi="Times New Roman"/>
                <w:sz w:val="22"/>
                <w:szCs w:val="22"/>
              </w:rPr>
            </w:pPr>
          </w:p>
        </w:tc>
      </w:tr>
    </w:tbl>
    <w:p w:rsidR="00FB748B" w:rsidRDefault="00FB748B"/>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E565A0" w:rsidTr="001735F2">
        <w:tc>
          <w:tcPr>
            <w:tcW w:w="10800" w:type="dxa"/>
            <w:tcBorders>
              <w:bottom w:val="single" w:sz="4" w:space="0" w:color="auto"/>
            </w:tcBorders>
            <w:shd w:val="clear" w:color="auto" w:fill="DAEEF3" w:themeFill="accent5" w:themeFillTint="33"/>
          </w:tcPr>
          <w:p w:rsidR="00E565A0" w:rsidRDefault="00E565A0" w:rsidP="00A16780">
            <w:pPr>
              <w:spacing w:before="60" w:after="60"/>
              <w:jc w:val="center"/>
            </w:pPr>
            <w:r w:rsidRPr="00EF620D">
              <w:rPr>
                <w:rFonts w:ascii="Times New Roman" w:hAnsi="Times New Roman"/>
                <w:b/>
                <w:i/>
                <w:sz w:val="22"/>
                <w:szCs w:val="22"/>
              </w:rPr>
              <w:t>BLOCK A – TYPE OF TRANSFER</w:t>
            </w:r>
          </w:p>
        </w:tc>
      </w:tr>
      <w:tr w:rsidR="00E565A0" w:rsidRPr="00EF620D" w:rsidTr="00EF620D">
        <w:trPr>
          <w:trHeight w:val="2852"/>
        </w:trPr>
        <w:tc>
          <w:tcPr>
            <w:tcW w:w="10800" w:type="dxa"/>
            <w:tcBorders>
              <w:bottom w:val="single" w:sz="4" w:space="0" w:color="000000"/>
            </w:tcBorders>
            <w:shd w:val="clear" w:color="auto" w:fill="auto"/>
          </w:tcPr>
          <w:p w:rsidR="00614B54" w:rsidRDefault="00614B54" w:rsidP="001735F2">
            <w:pPr>
              <w:tabs>
                <w:tab w:val="left" w:pos="342"/>
              </w:tabs>
              <w:rPr>
                <w:rFonts w:ascii="Times New Roman" w:hAnsi="Times New Roman"/>
                <w:color w:val="000000"/>
                <w:sz w:val="22"/>
                <w:szCs w:val="22"/>
              </w:rPr>
            </w:pPr>
            <w:r w:rsidRPr="00EF620D">
              <w:rPr>
                <w:rFonts w:ascii="Times New Roman" w:hAnsi="Times New Roman"/>
                <w:sz w:val="22"/>
                <w:szCs w:val="22"/>
              </w:rPr>
              <w:t>1</w:t>
            </w:r>
            <w:r w:rsidR="00E40A4E" w:rsidRPr="00EF620D">
              <w:rPr>
                <w:rFonts w:ascii="Times New Roman" w:hAnsi="Times New Roman"/>
                <w:sz w:val="22"/>
                <w:szCs w:val="22"/>
              </w:rPr>
              <w:t>.</w:t>
            </w:r>
            <w:r w:rsidR="00E40A4E" w:rsidRPr="00EF620D">
              <w:rPr>
                <w:rFonts w:ascii="Times New Roman" w:hAnsi="Times New Roman"/>
                <w:sz w:val="22"/>
                <w:szCs w:val="22"/>
              </w:rPr>
              <w:tab/>
              <w:t xml:space="preserve">Will </w:t>
            </w:r>
            <w:r w:rsidRPr="00EF620D">
              <w:rPr>
                <w:rFonts w:ascii="Times New Roman" w:hAnsi="Times New Roman"/>
                <w:color w:val="000000"/>
                <w:sz w:val="22"/>
                <w:szCs w:val="22"/>
              </w:rPr>
              <w:t xml:space="preserve">this </w:t>
            </w:r>
            <w:r w:rsidR="00E40A4E" w:rsidRPr="00EF620D">
              <w:rPr>
                <w:rFonts w:ascii="Times New Roman" w:hAnsi="Times New Roman"/>
                <w:color w:val="000000"/>
                <w:sz w:val="22"/>
                <w:szCs w:val="22"/>
              </w:rPr>
              <w:t>transfer of IPQ</w:t>
            </w:r>
            <w:r w:rsidRPr="00EF620D">
              <w:rPr>
                <w:rFonts w:ascii="Times New Roman" w:hAnsi="Times New Roman"/>
                <w:color w:val="000000"/>
                <w:sz w:val="22"/>
                <w:szCs w:val="22"/>
              </w:rPr>
              <w:t xml:space="preserve"> be used </w:t>
            </w:r>
            <w:r w:rsidRPr="00EF620D">
              <w:rPr>
                <w:rFonts w:ascii="Times New Roman" w:hAnsi="Times New Roman"/>
                <w:b/>
                <w:color w:val="000000"/>
                <w:sz w:val="22"/>
                <w:szCs w:val="22"/>
              </w:rPr>
              <w:t>within the Eligible Crab Community (ECC)</w:t>
            </w:r>
            <w:r w:rsidRPr="00EF620D">
              <w:rPr>
                <w:rFonts w:ascii="Times New Roman" w:hAnsi="Times New Roman"/>
                <w:color w:val="000000"/>
                <w:sz w:val="22"/>
                <w:szCs w:val="22"/>
              </w:rPr>
              <w:t xml:space="preserve"> with which the IPQ is </w:t>
            </w:r>
            <w:r w:rsidR="00E40A4E" w:rsidRPr="00EF620D">
              <w:rPr>
                <w:rFonts w:ascii="Times New Roman" w:hAnsi="Times New Roman"/>
                <w:color w:val="000000"/>
                <w:sz w:val="22"/>
                <w:szCs w:val="22"/>
              </w:rPr>
              <w:tab/>
            </w:r>
            <w:r w:rsidRPr="00EF620D">
              <w:rPr>
                <w:rFonts w:ascii="Times New Roman" w:hAnsi="Times New Roman"/>
                <w:color w:val="000000"/>
                <w:sz w:val="22"/>
                <w:szCs w:val="22"/>
              </w:rPr>
              <w:t xml:space="preserve">currently associated? </w:t>
            </w:r>
          </w:p>
          <w:p w:rsidR="001735F2" w:rsidRPr="00EF620D" w:rsidRDefault="001735F2" w:rsidP="001735F2">
            <w:pPr>
              <w:tabs>
                <w:tab w:val="left" w:pos="342"/>
              </w:tabs>
              <w:rPr>
                <w:rFonts w:ascii="Times New Roman" w:hAnsi="Times New Roman"/>
                <w:color w:val="000000"/>
                <w:sz w:val="22"/>
                <w:szCs w:val="22"/>
              </w:rPr>
            </w:pPr>
          </w:p>
          <w:p w:rsidR="00614B54" w:rsidRPr="00EF620D" w:rsidRDefault="00AE7246" w:rsidP="00AE7246">
            <w:pPr>
              <w:tabs>
                <w:tab w:val="left" w:pos="702"/>
                <w:tab w:val="left" w:pos="3492"/>
                <w:tab w:val="left" w:pos="5742"/>
              </w:tabs>
              <w:spacing w:line="360" w:lineRule="auto"/>
              <w:rPr>
                <w:rFonts w:ascii="Times New Roman" w:hAnsi="Times New Roman"/>
                <w:color w:val="000000"/>
                <w:sz w:val="22"/>
                <w:szCs w:val="22"/>
              </w:rPr>
            </w:pPr>
            <w:r>
              <w:rPr>
                <w:rFonts w:ascii="Times New Roman" w:hAnsi="Times New Roman"/>
                <w:color w:val="000000"/>
                <w:sz w:val="22"/>
                <w:szCs w:val="22"/>
              </w:rPr>
              <w:t xml:space="preserve"> </w:t>
            </w:r>
            <w:r>
              <w:rPr>
                <w:rFonts w:ascii="Times New Roman" w:hAnsi="Times New Roman"/>
                <w:color w:val="000000"/>
                <w:sz w:val="22"/>
                <w:szCs w:val="22"/>
              </w:rPr>
              <w:tab/>
            </w:r>
            <w:r w:rsidR="00614B54" w:rsidRPr="00EF620D">
              <w:rPr>
                <w:rFonts w:ascii="Times New Roman" w:hAnsi="Times New Roman"/>
                <w:color w:val="000000"/>
                <w:sz w:val="22"/>
                <w:szCs w:val="22"/>
              </w:rPr>
              <w:t xml:space="preserve">YES  [    ]          </w:t>
            </w:r>
            <w:r>
              <w:rPr>
                <w:rFonts w:ascii="Times New Roman" w:hAnsi="Times New Roman"/>
                <w:color w:val="000000"/>
                <w:sz w:val="22"/>
                <w:szCs w:val="22"/>
              </w:rPr>
              <w:tab/>
            </w:r>
            <w:r w:rsidR="00614B54" w:rsidRPr="00EF620D">
              <w:rPr>
                <w:rFonts w:ascii="Times New Roman" w:hAnsi="Times New Roman"/>
                <w:color w:val="000000"/>
                <w:sz w:val="22"/>
                <w:szCs w:val="22"/>
              </w:rPr>
              <w:t>NO  [    ]</w:t>
            </w:r>
            <w:r>
              <w:rPr>
                <w:rFonts w:ascii="Times New Roman" w:hAnsi="Times New Roman"/>
                <w:color w:val="000000"/>
                <w:sz w:val="22"/>
                <w:szCs w:val="22"/>
              </w:rPr>
              <w:tab/>
            </w:r>
            <w:r w:rsidR="00614B54" w:rsidRPr="00EF620D">
              <w:rPr>
                <w:rFonts w:ascii="Times New Roman" w:hAnsi="Times New Roman"/>
                <w:color w:val="000000"/>
                <w:sz w:val="22"/>
                <w:szCs w:val="22"/>
              </w:rPr>
              <w:tab/>
              <w:t>NOT APPLICABLE  [   ]</w:t>
            </w:r>
          </w:p>
          <w:p w:rsidR="00614B54" w:rsidRPr="00EF620D" w:rsidRDefault="00614B54" w:rsidP="002D5D0C">
            <w:pPr>
              <w:tabs>
                <w:tab w:val="left" w:pos="357"/>
                <w:tab w:val="left" w:pos="702"/>
              </w:tabs>
              <w:spacing w:line="360" w:lineRule="auto"/>
              <w:rPr>
                <w:rFonts w:ascii="Times New Roman" w:hAnsi="Times New Roman"/>
                <w:color w:val="000000"/>
                <w:sz w:val="22"/>
                <w:szCs w:val="22"/>
              </w:rPr>
            </w:pPr>
            <w:r w:rsidRPr="00EF620D">
              <w:rPr>
                <w:rFonts w:ascii="Times New Roman" w:hAnsi="Times New Roman"/>
                <w:color w:val="000000"/>
                <w:sz w:val="22"/>
                <w:szCs w:val="22"/>
              </w:rPr>
              <w:tab/>
            </w:r>
            <w:r w:rsidRPr="00EF620D">
              <w:rPr>
                <w:rFonts w:ascii="Times New Roman" w:hAnsi="Times New Roman"/>
                <w:b/>
                <w:color w:val="000000"/>
                <w:sz w:val="22"/>
                <w:szCs w:val="22"/>
              </w:rPr>
              <w:t>If YES</w:t>
            </w:r>
            <w:r w:rsidRPr="00EF620D">
              <w:rPr>
                <w:rFonts w:ascii="Times New Roman" w:hAnsi="Times New Roman"/>
                <w:color w:val="000000"/>
                <w:sz w:val="22"/>
                <w:szCs w:val="22"/>
              </w:rPr>
              <w:t>, indicate the name of the current ECC that has the Right of First Refusal (ROFR)</w:t>
            </w:r>
          </w:p>
          <w:p w:rsidR="000E15A1" w:rsidRPr="00EF620D" w:rsidRDefault="00614B54" w:rsidP="002D5D0C">
            <w:pPr>
              <w:spacing w:line="360" w:lineRule="auto"/>
              <w:rPr>
                <w:rFonts w:ascii="Times New Roman" w:hAnsi="Times New Roman"/>
                <w:color w:val="000000"/>
                <w:sz w:val="22"/>
                <w:szCs w:val="22"/>
              </w:rPr>
            </w:pPr>
            <w:r w:rsidRPr="00EF620D">
              <w:rPr>
                <w:rFonts w:ascii="Times New Roman" w:hAnsi="Times New Roman"/>
                <w:color w:val="000000"/>
                <w:sz w:val="22"/>
                <w:szCs w:val="22"/>
              </w:rPr>
              <w:tab/>
            </w:r>
            <w:r w:rsidRPr="00EF620D">
              <w:rPr>
                <w:rFonts w:ascii="Times New Roman" w:hAnsi="Times New Roman"/>
                <w:color w:val="000000"/>
                <w:sz w:val="22"/>
                <w:szCs w:val="22"/>
              </w:rPr>
              <w:tab/>
            </w:r>
            <w:r w:rsidRPr="00EF620D">
              <w:rPr>
                <w:rFonts w:ascii="Times New Roman" w:hAnsi="Times New Roman"/>
                <w:color w:val="000000"/>
                <w:sz w:val="22"/>
                <w:szCs w:val="22"/>
              </w:rPr>
              <w:tab/>
              <w:t>_________________________________________</w:t>
            </w:r>
          </w:p>
          <w:p w:rsidR="00614B54" w:rsidRPr="00EF620D" w:rsidRDefault="00E40A4E" w:rsidP="002D5D0C">
            <w:pPr>
              <w:spacing w:line="360" w:lineRule="auto"/>
              <w:rPr>
                <w:rFonts w:ascii="Times New Roman" w:hAnsi="Times New Roman"/>
                <w:color w:val="000000"/>
                <w:sz w:val="22"/>
                <w:szCs w:val="22"/>
              </w:rPr>
            </w:pPr>
            <w:r w:rsidRPr="00EF620D">
              <w:rPr>
                <w:rFonts w:ascii="Times New Roman" w:hAnsi="Times New Roman"/>
                <w:color w:val="000000"/>
                <w:sz w:val="22"/>
                <w:szCs w:val="22"/>
              </w:rPr>
              <w:t>2</w:t>
            </w:r>
            <w:r w:rsidR="00614B54" w:rsidRPr="00EF620D">
              <w:rPr>
                <w:rFonts w:ascii="Times New Roman" w:hAnsi="Times New Roman"/>
                <w:color w:val="000000"/>
                <w:sz w:val="22"/>
                <w:szCs w:val="22"/>
              </w:rPr>
              <w:t xml:space="preserve">.  </w:t>
            </w:r>
            <w:r w:rsidRPr="00EF620D">
              <w:rPr>
                <w:rFonts w:ascii="Times New Roman" w:hAnsi="Times New Roman"/>
                <w:color w:val="000000"/>
                <w:sz w:val="22"/>
                <w:szCs w:val="22"/>
              </w:rPr>
              <w:t>W</w:t>
            </w:r>
            <w:r w:rsidR="00614B54" w:rsidRPr="00EF620D">
              <w:rPr>
                <w:rFonts w:ascii="Times New Roman" w:hAnsi="Times New Roman"/>
                <w:color w:val="000000"/>
                <w:sz w:val="22"/>
                <w:szCs w:val="22"/>
              </w:rPr>
              <w:t xml:space="preserve">ill </w:t>
            </w:r>
            <w:r w:rsidRPr="00EF620D">
              <w:rPr>
                <w:rFonts w:ascii="Times New Roman" w:hAnsi="Times New Roman"/>
                <w:color w:val="000000"/>
                <w:sz w:val="22"/>
                <w:szCs w:val="22"/>
              </w:rPr>
              <w:t xml:space="preserve">this transfer of </w:t>
            </w:r>
            <w:r w:rsidR="00614B54" w:rsidRPr="00EF620D">
              <w:rPr>
                <w:rFonts w:ascii="Times New Roman" w:hAnsi="Times New Roman"/>
                <w:color w:val="000000"/>
                <w:sz w:val="22"/>
                <w:szCs w:val="22"/>
              </w:rPr>
              <w:t xml:space="preserve">IPQ be used </w:t>
            </w:r>
            <w:r w:rsidR="00614B54" w:rsidRPr="00EF620D">
              <w:rPr>
                <w:rFonts w:ascii="Times New Roman" w:hAnsi="Times New Roman"/>
                <w:b/>
                <w:color w:val="000000"/>
                <w:sz w:val="22"/>
                <w:szCs w:val="22"/>
              </w:rPr>
              <w:t>outside the ECC</w:t>
            </w:r>
            <w:r w:rsidR="00614B54" w:rsidRPr="00EF620D">
              <w:rPr>
                <w:rFonts w:ascii="Times New Roman" w:hAnsi="Times New Roman"/>
                <w:color w:val="000000"/>
                <w:sz w:val="22"/>
                <w:szCs w:val="22"/>
              </w:rPr>
              <w:t xml:space="preserve"> with which the IPQ is currently associated?</w:t>
            </w:r>
          </w:p>
          <w:p w:rsidR="00203604" w:rsidRPr="00EF620D" w:rsidRDefault="00614B54" w:rsidP="000F2478">
            <w:pPr>
              <w:tabs>
                <w:tab w:val="left" w:pos="702"/>
              </w:tabs>
              <w:spacing w:line="360" w:lineRule="auto"/>
              <w:ind w:left="-18"/>
              <w:rPr>
                <w:rFonts w:ascii="Times New Roman" w:hAnsi="Times New Roman"/>
                <w:strike/>
                <w:sz w:val="22"/>
                <w:szCs w:val="22"/>
              </w:rPr>
            </w:pPr>
            <w:r w:rsidRPr="00EF620D">
              <w:rPr>
                <w:rFonts w:ascii="Times New Roman" w:hAnsi="Times New Roman"/>
                <w:color w:val="000000"/>
                <w:sz w:val="22"/>
                <w:szCs w:val="22"/>
              </w:rPr>
              <w:tab/>
            </w:r>
            <w:r w:rsidRPr="00EF620D">
              <w:rPr>
                <w:rFonts w:ascii="Times New Roman" w:hAnsi="Times New Roman"/>
                <w:color w:val="000000"/>
                <w:sz w:val="22"/>
                <w:szCs w:val="22"/>
              </w:rPr>
              <w:tab/>
              <w:t>YES  [    ]</w:t>
            </w:r>
            <w:r w:rsidR="0018259B">
              <w:rPr>
                <w:rFonts w:ascii="Times New Roman" w:hAnsi="Times New Roman"/>
                <w:color w:val="000000"/>
                <w:sz w:val="22"/>
                <w:szCs w:val="22"/>
              </w:rPr>
              <w:tab/>
            </w:r>
            <w:r w:rsidR="0018259B">
              <w:rPr>
                <w:rFonts w:ascii="Times New Roman" w:hAnsi="Times New Roman"/>
                <w:color w:val="000000"/>
                <w:sz w:val="22"/>
                <w:szCs w:val="22"/>
              </w:rPr>
              <w:tab/>
            </w:r>
            <w:r w:rsidRPr="00EF620D">
              <w:rPr>
                <w:rFonts w:ascii="Times New Roman" w:hAnsi="Times New Roman"/>
                <w:color w:val="000000"/>
                <w:sz w:val="22"/>
                <w:szCs w:val="22"/>
              </w:rPr>
              <w:t xml:space="preserve">           NO  [    ]</w:t>
            </w:r>
            <w:r w:rsidRPr="00EF620D">
              <w:rPr>
                <w:rFonts w:ascii="Times New Roman" w:hAnsi="Times New Roman"/>
                <w:color w:val="000000"/>
                <w:sz w:val="22"/>
                <w:szCs w:val="22"/>
              </w:rPr>
              <w:tab/>
            </w:r>
            <w:r w:rsidR="0018259B">
              <w:rPr>
                <w:rFonts w:ascii="Times New Roman" w:hAnsi="Times New Roman"/>
                <w:color w:val="000000"/>
                <w:sz w:val="22"/>
                <w:szCs w:val="22"/>
              </w:rPr>
              <w:tab/>
            </w:r>
            <w:r w:rsidR="000F2478">
              <w:rPr>
                <w:rFonts w:ascii="Times New Roman" w:hAnsi="Times New Roman"/>
                <w:color w:val="000000"/>
                <w:sz w:val="22"/>
                <w:szCs w:val="22"/>
              </w:rPr>
              <w:tab/>
            </w:r>
            <w:r w:rsidRPr="00EF620D">
              <w:rPr>
                <w:rFonts w:ascii="Times New Roman" w:hAnsi="Times New Roman"/>
                <w:color w:val="000000"/>
                <w:sz w:val="22"/>
                <w:szCs w:val="22"/>
              </w:rPr>
              <w:t>NOT APPLICABLE  [   ]</w:t>
            </w:r>
          </w:p>
        </w:tc>
      </w:tr>
    </w:tbl>
    <w:p w:rsidR="00B217F7" w:rsidRPr="008D5C3D" w:rsidRDefault="00B217F7">
      <w:pPr>
        <w:rPr>
          <w:rFonts w:ascii="Times New Roman" w:hAnsi="Times New Roman"/>
          <w:sz w:val="22"/>
          <w:szCs w:val="22"/>
        </w:rPr>
      </w:pPr>
    </w:p>
    <w:tbl>
      <w:tblPr>
        <w:tblW w:w="10800" w:type="dxa"/>
        <w:tblInd w:w="-330" w:type="dxa"/>
        <w:tblLayout w:type="fixed"/>
        <w:tblCellMar>
          <w:left w:w="120" w:type="dxa"/>
          <w:right w:w="120" w:type="dxa"/>
        </w:tblCellMar>
        <w:tblLook w:val="0000" w:firstRow="0" w:lastRow="0" w:firstColumn="0" w:lastColumn="0" w:noHBand="0" w:noVBand="0"/>
      </w:tblPr>
      <w:tblGrid>
        <w:gridCol w:w="4050"/>
        <w:gridCol w:w="1800"/>
        <w:gridCol w:w="1800"/>
        <w:gridCol w:w="3150"/>
      </w:tblGrid>
      <w:tr w:rsidR="00E86A5F" w:rsidRPr="00976E5C" w:rsidTr="001735F2">
        <w:tc>
          <w:tcPr>
            <w:tcW w:w="10800" w:type="dxa"/>
            <w:gridSpan w:val="4"/>
            <w:tcBorders>
              <w:top w:val="single" w:sz="4" w:space="0" w:color="000000"/>
              <w:left w:val="single" w:sz="8" w:space="0" w:color="000000"/>
              <w:bottom w:val="single" w:sz="8" w:space="0" w:color="000000"/>
              <w:right w:val="single" w:sz="8" w:space="0" w:color="000000"/>
            </w:tcBorders>
            <w:shd w:val="clear" w:color="auto" w:fill="DAEEF3" w:themeFill="accent5" w:themeFillTint="33"/>
            <w:vAlign w:val="bottom"/>
          </w:tcPr>
          <w:p w:rsidR="00E86A5F" w:rsidRPr="00976E5C" w:rsidRDefault="00BF476A" w:rsidP="001F06B9">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B8787A">
              <w:rPr>
                <w:rFonts w:ascii="Times New Roman" w:hAnsi="Times New Roman"/>
                <w:b/>
                <w:bCs/>
                <w:i/>
                <w:iCs/>
                <w:sz w:val="22"/>
                <w:szCs w:val="22"/>
              </w:rPr>
              <w:t>B</w:t>
            </w:r>
            <w:r w:rsidR="001F06B9">
              <w:rPr>
                <w:rFonts w:ascii="Times New Roman" w:hAnsi="Times New Roman"/>
                <w:b/>
                <w:bCs/>
                <w:i/>
                <w:iCs/>
                <w:sz w:val="22"/>
                <w:szCs w:val="22"/>
              </w:rPr>
              <w:t xml:space="preserve"> -- </w:t>
            </w:r>
            <w:r w:rsidRPr="00976E5C">
              <w:rPr>
                <w:rFonts w:ascii="Times New Roman" w:hAnsi="Times New Roman"/>
                <w:b/>
                <w:bCs/>
                <w:i/>
                <w:iCs/>
                <w:sz w:val="22"/>
                <w:szCs w:val="22"/>
              </w:rPr>
              <w:t>IDENTIFICATION OF TRANSFER</w:t>
            </w:r>
            <w:r>
              <w:rPr>
                <w:rFonts w:ascii="Times New Roman" w:hAnsi="Times New Roman"/>
                <w:b/>
                <w:bCs/>
                <w:i/>
                <w:iCs/>
                <w:sz w:val="22"/>
                <w:szCs w:val="22"/>
              </w:rPr>
              <w:t>OR</w:t>
            </w:r>
            <w:r w:rsidRPr="00976E5C">
              <w:rPr>
                <w:rFonts w:ascii="Times New Roman" w:hAnsi="Times New Roman"/>
                <w:b/>
                <w:bCs/>
                <w:i/>
                <w:iCs/>
                <w:sz w:val="22"/>
                <w:szCs w:val="22"/>
              </w:rPr>
              <w:t xml:space="preserve"> (LESS</w:t>
            </w:r>
            <w:r>
              <w:rPr>
                <w:rFonts w:ascii="Times New Roman" w:hAnsi="Times New Roman"/>
                <w:b/>
                <w:bCs/>
                <w:i/>
                <w:iCs/>
                <w:sz w:val="22"/>
                <w:szCs w:val="22"/>
              </w:rPr>
              <w:t>OR</w:t>
            </w:r>
            <w:r w:rsidRPr="00976E5C">
              <w:rPr>
                <w:rFonts w:ascii="Times New Roman" w:hAnsi="Times New Roman"/>
                <w:b/>
                <w:bCs/>
                <w:i/>
                <w:iCs/>
                <w:sz w:val="22"/>
                <w:szCs w:val="22"/>
              </w:rPr>
              <w:t>)</w:t>
            </w:r>
          </w:p>
        </w:tc>
      </w:tr>
      <w:tr w:rsidR="000671B3" w:rsidRPr="00976E5C" w:rsidTr="00981765">
        <w:trPr>
          <w:trHeight w:val="959"/>
        </w:trPr>
        <w:tc>
          <w:tcPr>
            <w:tcW w:w="5850" w:type="dxa"/>
            <w:gridSpan w:val="2"/>
            <w:tcBorders>
              <w:top w:val="single" w:sz="8" w:space="0" w:color="000000"/>
              <w:left w:val="single" w:sz="7" w:space="0" w:color="000000"/>
              <w:right w:val="single" w:sz="7" w:space="0" w:color="000000"/>
            </w:tcBorders>
          </w:tcPr>
          <w:p w:rsidR="000671B3" w:rsidRPr="00976E5C"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r w:rsidRPr="00976E5C">
              <w:rPr>
                <w:rFonts w:ascii="Times New Roman" w:hAnsi="Times New Roman"/>
                <w:sz w:val="22"/>
                <w:szCs w:val="22"/>
              </w:rPr>
              <w:t>1.   Name</w:t>
            </w:r>
            <w:r>
              <w:rPr>
                <w:rFonts w:ascii="Times New Roman" w:hAnsi="Times New Roman"/>
                <w:sz w:val="22"/>
                <w:szCs w:val="22"/>
              </w:rPr>
              <w:t xml:space="preserve"> of Transferor</w:t>
            </w:r>
            <w:r w:rsidRPr="00976E5C">
              <w:rPr>
                <w:rFonts w:ascii="Times New Roman" w:hAnsi="Times New Roman"/>
                <w:sz w:val="22"/>
                <w:szCs w:val="22"/>
              </w:rPr>
              <w:t xml:space="preserve"> </w:t>
            </w:r>
          </w:p>
          <w:p w:rsidR="000671B3" w:rsidRPr="00976E5C"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tc>
        <w:tc>
          <w:tcPr>
            <w:tcW w:w="4950" w:type="dxa"/>
            <w:gridSpan w:val="2"/>
            <w:tcBorders>
              <w:top w:val="single" w:sz="8" w:space="0" w:color="000000"/>
              <w:left w:val="single" w:sz="7" w:space="0" w:color="000000"/>
              <w:right w:val="single" w:sz="7" w:space="0" w:color="000000"/>
            </w:tcBorders>
          </w:tcPr>
          <w:p w:rsidR="000671B3"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r w:rsidRPr="00976E5C">
              <w:rPr>
                <w:rFonts w:ascii="Times New Roman" w:hAnsi="Times New Roman"/>
                <w:sz w:val="22"/>
                <w:szCs w:val="22"/>
              </w:rPr>
              <w:t>2.  NMFS Person ID:</w:t>
            </w:r>
          </w:p>
          <w:p w:rsidR="000671B3" w:rsidRPr="00976E5C"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tc>
      </w:tr>
      <w:tr w:rsidR="00E86A5F" w:rsidRPr="00976E5C" w:rsidTr="001F06B9">
        <w:trPr>
          <w:trHeight w:val="1648"/>
        </w:trPr>
        <w:tc>
          <w:tcPr>
            <w:tcW w:w="5850" w:type="dxa"/>
            <w:gridSpan w:val="2"/>
            <w:tcBorders>
              <w:top w:val="single" w:sz="4" w:space="0" w:color="auto"/>
              <w:left w:val="single" w:sz="7" w:space="0" w:color="000000"/>
              <w:bottom w:val="single" w:sz="7" w:space="0" w:color="000000"/>
              <w:right w:val="single" w:sz="7" w:space="0" w:color="000000"/>
            </w:tcBorders>
          </w:tcPr>
          <w:p w:rsidR="00B217F7"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r w:rsidRPr="00AA7E72">
              <w:rPr>
                <w:rFonts w:ascii="Times New Roman" w:hAnsi="Times New Roman"/>
                <w:color w:val="FF0000"/>
                <w:sz w:val="22"/>
                <w:szCs w:val="22"/>
              </w:rPr>
              <w:t>3</w:t>
            </w:r>
            <w:r w:rsidR="00E86A5F" w:rsidRPr="00976E5C">
              <w:rPr>
                <w:rFonts w:ascii="Times New Roman" w:hAnsi="Times New Roman"/>
                <w:sz w:val="22"/>
                <w:szCs w:val="22"/>
              </w:rPr>
              <w:t>.  Permanent Business Mailing Address:</w:t>
            </w:r>
          </w:p>
          <w:p w:rsidR="000671B3"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p w:rsidR="000671B3"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p w:rsidR="000671B3"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p w:rsidR="000671B3"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p w:rsidR="000671B3" w:rsidRPr="00976E5C"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tc>
        <w:tc>
          <w:tcPr>
            <w:tcW w:w="4950" w:type="dxa"/>
            <w:gridSpan w:val="2"/>
            <w:tcBorders>
              <w:top w:val="single" w:sz="4" w:space="0" w:color="auto"/>
              <w:left w:val="single" w:sz="7" w:space="0" w:color="000000"/>
              <w:bottom w:val="single" w:sz="7" w:space="0" w:color="000000"/>
              <w:right w:val="single" w:sz="7" w:space="0" w:color="000000"/>
            </w:tcBorders>
          </w:tcPr>
          <w:p w:rsidR="00E86A5F" w:rsidRPr="00976E5C"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r>
              <w:rPr>
                <w:rFonts w:ascii="Times New Roman" w:hAnsi="Times New Roman"/>
                <w:sz w:val="22"/>
                <w:szCs w:val="22"/>
              </w:rPr>
              <w:t>4</w:t>
            </w:r>
            <w:r w:rsidR="00E565A0">
              <w:rPr>
                <w:rFonts w:ascii="Times New Roman" w:hAnsi="Times New Roman"/>
                <w:sz w:val="22"/>
                <w:szCs w:val="22"/>
              </w:rPr>
              <w:t>.</w:t>
            </w:r>
            <w:r w:rsidR="00E86A5F" w:rsidRPr="00976E5C">
              <w:rPr>
                <w:rFonts w:ascii="Times New Roman" w:hAnsi="Times New Roman"/>
                <w:sz w:val="22"/>
                <w:szCs w:val="22"/>
              </w:rPr>
              <w:t xml:space="preserve">  Temporary Business Mailing Address</w:t>
            </w:r>
            <w:r w:rsidR="001F06B9">
              <w:rPr>
                <w:rFonts w:ascii="Times New Roman" w:hAnsi="Times New Roman"/>
                <w:sz w:val="22"/>
                <w:szCs w:val="22"/>
              </w:rPr>
              <w:t>:</w:t>
            </w:r>
            <w:r w:rsidR="00E86A5F" w:rsidRPr="00976E5C">
              <w:rPr>
                <w:rFonts w:ascii="Times New Roman" w:hAnsi="Times New Roman"/>
                <w:sz w:val="22"/>
                <w:szCs w:val="22"/>
              </w:rPr>
              <w:t xml:space="preserve"> </w:t>
            </w:r>
          </w:p>
          <w:p w:rsidR="00E86A5F" w:rsidRDefault="00E86A5F"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p w:rsidR="002D5D0C" w:rsidRDefault="002D5D0C"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p w:rsidR="002D5D0C" w:rsidRDefault="002D5D0C"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p w:rsidR="002D5D0C" w:rsidRPr="00976E5C" w:rsidRDefault="002D5D0C"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tc>
      </w:tr>
      <w:tr w:rsidR="00E86A5F" w:rsidRPr="00C70CE1" w:rsidTr="00227F0D">
        <w:tc>
          <w:tcPr>
            <w:tcW w:w="4050" w:type="dxa"/>
            <w:tcBorders>
              <w:top w:val="nil"/>
              <w:left w:val="single" w:sz="7" w:space="0" w:color="000000"/>
              <w:bottom w:val="single" w:sz="8" w:space="0" w:color="000000"/>
              <w:right w:val="single" w:sz="7" w:space="0" w:color="000000"/>
            </w:tcBorders>
          </w:tcPr>
          <w:p w:rsidR="00E86A5F" w:rsidRPr="00976E5C"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r w:rsidRPr="00AA7E72">
              <w:rPr>
                <w:rFonts w:ascii="Times New Roman" w:hAnsi="Times New Roman"/>
                <w:color w:val="FF0000"/>
                <w:sz w:val="22"/>
                <w:szCs w:val="22"/>
              </w:rPr>
              <w:t>5</w:t>
            </w:r>
            <w:r w:rsidR="00E86A5F" w:rsidRPr="00976E5C">
              <w:rPr>
                <w:rFonts w:ascii="Times New Roman" w:hAnsi="Times New Roman"/>
                <w:sz w:val="22"/>
                <w:szCs w:val="22"/>
              </w:rPr>
              <w:t>.  Business Telephone N</w:t>
            </w:r>
            <w:r w:rsidR="00976E5C">
              <w:rPr>
                <w:rFonts w:ascii="Times New Roman" w:hAnsi="Times New Roman"/>
                <w:sz w:val="22"/>
                <w:szCs w:val="22"/>
              </w:rPr>
              <w:t>o.</w:t>
            </w:r>
            <w:r w:rsidR="00E86A5F" w:rsidRPr="00976E5C">
              <w:rPr>
                <w:rFonts w:ascii="Times New Roman" w:hAnsi="Times New Roman"/>
                <w:sz w:val="22"/>
                <w:szCs w:val="22"/>
              </w:rPr>
              <w:t>:</w:t>
            </w:r>
          </w:p>
          <w:p w:rsidR="00E86A5F" w:rsidRPr="00976E5C" w:rsidRDefault="00E86A5F"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tc>
        <w:tc>
          <w:tcPr>
            <w:tcW w:w="3600" w:type="dxa"/>
            <w:gridSpan w:val="2"/>
            <w:tcBorders>
              <w:top w:val="nil"/>
              <w:left w:val="single" w:sz="7" w:space="0" w:color="000000"/>
              <w:bottom w:val="single" w:sz="8" w:space="0" w:color="000000"/>
              <w:right w:val="single" w:sz="7" w:space="0" w:color="000000"/>
            </w:tcBorders>
          </w:tcPr>
          <w:p w:rsidR="00E86A5F" w:rsidRPr="00976E5C"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r w:rsidRPr="00AA7E72">
              <w:rPr>
                <w:rFonts w:ascii="Times New Roman" w:hAnsi="Times New Roman"/>
                <w:color w:val="FF0000"/>
                <w:sz w:val="22"/>
                <w:szCs w:val="22"/>
              </w:rPr>
              <w:t>6</w:t>
            </w:r>
            <w:r w:rsidR="00E86A5F" w:rsidRPr="00976E5C">
              <w:rPr>
                <w:rFonts w:ascii="Times New Roman" w:hAnsi="Times New Roman"/>
                <w:sz w:val="22"/>
                <w:szCs w:val="22"/>
              </w:rPr>
              <w:t>.  Business Fax N</w:t>
            </w:r>
            <w:r w:rsidR="00976E5C">
              <w:rPr>
                <w:rFonts w:ascii="Times New Roman" w:hAnsi="Times New Roman"/>
                <w:sz w:val="22"/>
                <w:szCs w:val="22"/>
              </w:rPr>
              <w:t>o.</w:t>
            </w:r>
            <w:r w:rsidR="00E86A5F" w:rsidRPr="00976E5C">
              <w:rPr>
                <w:rFonts w:ascii="Times New Roman" w:hAnsi="Times New Roman"/>
                <w:sz w:val="22"/>
                <w:szCs w:val="22"/>
              </w:rPr>
              <w:t>:</w:t>
            </w:r>
          </w:p>
          <w:p w:rsidR="00E86A5F" w:rsidRPr="00976E5C" w:rsidRDefault="00E86A5F"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tc>
        <w:tc>
          <w:tcPr>
            <w:tcW w:w="3150" w:type="dxa"/>
            <w:tcBorders>
              <w:top w:val="nil"/>
              <w:left w:val="single" w:sz="7" w:space="0" w:color="000000"/>
              <w:bottom w:val="single" w:sz="8" w:space="0" w:color="000000"/>
              <w:right w:val="single" w:sz="7" w:space="0" w:color="000000"/>
            </w:tcBorders>
          </w:tcPr>
          <w:p w:rsidR="00E86A5F" w:rsidRPr="00976E5C" w:rsidRDefault="000671B3"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r w:rsidRPr="00AA7E72">
              <w:rPr>
                <w:rFonts w:ascii="Times New Roman" w:hAnsi="Times New Roman"/>
                <w:color w:val="FF0000"/>
                <w:sz w:val="22"/>
                <w:szCs w:val="22"/>
              </w:rPr>
              <w:t>7</w:t>
            </w:r>
            <w:r w:rsidR="00E86A5F" w:rsidRPr="00976E5C">
              <w:rPr>
                <w:rFonts w:ascii="Times New Roman" w:hAnsi="Times New Roman"/>
                <w:sz w:val="22"/>
                <w:szCs w:val="22"/>
              </w:rPr>
              <w:t xml:space="preserve">.  E-mail </w:t>
            </w:r>
            <w:r w:rsidR="001F06B9">
              <w:rPr>
                <w:rFonts w:ascii="Times New Roman" w:hAnsi="Times New Roman"/>
                <w:sz w:val="22"/>
                <w:szCs w:val="22"/>
              </w:rPr>
              <w:t>A</w:t>
            </w:r>
            <w:r w:rsidR="00E86A5F" w:rsidRPr="00976E5C">
              <w:rPr>
                <w:rFonts w:ascii="Times New Roman" w:hAnsi="Times New Roman"/>
                <w:sz w:val="22"/>
                <w:szCs w:val="22"/>
              </w:rPr>
              <w:t>ddress:</w:t>
            </w:r>
          </w:p>
          <w:p w:rsidR="00E86A5F" w:rsidRPr="00976E5C" w:rsidRDefault="00E86A5F" w:rsidP="001735F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rPr>
                <w:rFonts w:ascii="Times New Roman" w:hAnsi="Times New Roman"/>
                <w:sz w:val="22"/>
                <w:szCs w:val="22"/>
              </w:rPr>
            </w:pPr>
          </w:p>
        </w:tc>
      </w:tr>
      <w:tr w:rsidR="008F0E6B" w:rsidRPr="00C70CE1" w:rsidTr="00227F0D">
        <w:tc>
          <w:tcPr>
            <w:tcW w:w="10800" w:type="dxa"/>
            <w:gridSpan w:val="4"/>
            <w:tcBorders>
              <w:top w:val="single" w:sz="8" w:space="0" w:color="000000"/>
              <w:left w:val="single" w:sz="8" w:space="0" w:color="000000"/>
              <w:bottom w:val="single" w:sz="8" w:space="0" w:color="000000"/>
              <w:right w:val="single" w:sz="8" w:space="0" w:color="000000"/>
            </w:tcBorders>
          </w:tcPr>
          <w:p w:rsidR="00227F0D" w:rsidRDefault="000671B3" w:rsidP="001735F2">
            <w:pPr>
              <w:spacing w:before="60"/>
              <w:rPr>
                <w:rFonts w:ascii="Times New Roman" w:hAnsi="Times New Roman"/>
                <w:sz w:val="22"/>
                <w:szCs w:val="22"/>
              </w:rPr>
            </w:pPr>
            <w:r w:rsidRPr="00AA7E72">
              <w:rPr>
                <w:rFonts w:ascii="Times New Roman" w:hAnsi="Times New Roman"/>
                <w:color w:val="FF0000"/>
                <w:sz w:val="22"/>
                <w:szCs w:val="22"/>
              </w:rPr>
              <w:t>8</w:t>
            </w:r>
            <w:r w:rsidR="00227F0D" w:rsidRPr="00AA7E72">
              <w:rPr>
                <w:rFonts w:ascii="Times New Roman" w:hAnsi="Times New Roman"/>
                <w:color w:val="FF0000"/>
                <w:sz w:val="22"/>
                <w:szCs w:val="22"/>
              </w:rPr>
              <w:t xml:space="preserve">.  </w:t>
            </w:r>
            <w:r w:rsidR="00227F0D">
              <w:rPr>
                <w:rFonts w:ascii="Times New Roman" w:hAnsi="Times New Roman"/>
                <w:sz w:val="22"/>
                <w:szCs w:val="22"/>
              </w:rPr>
              <w:t xml:space="preserve">Has transferor </w:t>
            </w:r>
            <w:r w:rsidR="008F0E6B" w:rsidRPr="008F0E6B">
              <w:rPr>
                <w:rFonts w:ascii="Times New Roman" w:hAnsi="Times New Roman"/>
                <w:sz w:val="22"/>
                <w:szCs w:val="22"/>
              </w:rPr>
              <w:t>submitted an EDR, if required to do so under § 680.6</w:t>
            </w:r>
            <w:r w:rsidR="00227F0D">
              <w:rPr>
                <w:rFonts w:ascii="Times New Roman" w:hAnsi="Times New Roman"/>
                <w:sz w:val="22"/>
                <w:szCs w:val="22"/>
              </w:rPr>
              <w:t>?</w:t>
            </w:r>
          </w:p>
          <w:p w:rsidR="00227F0D" w:rsidRDefault="00227F0D" w:rsidP="001735F2">
            <w:pPr>
              <w:spacing w:before="60"/>
              <w:rPr>
                <w:rFonts w:ascii="Times New Roman" w:hAnsi="Times New Roman"/>
                <w:sz w:val="22"/>
                <w:szCs w:val="22"/>
              </w:rPr>
            </w:pPr>
          </w:p>
          <w:p w:rsidR="008F0E6B" w:rsidRDefault="00227F0D" w:rsidP="001735F2">
            <w:pPr>
              <w:spacing w:before="60"/>
              <w:rPr>
                <w:rFonts w:ascii="Times New Roman" w:hAnsi="Times New Roman"/>
                <w:sz w:val="22"/>
                <w:szCs w:val="22"/>
              </w:rPr>
            </w:pPr>
            <w:r>
              <w:rPr>
                <w:rFonts w:ascii="Times New Roman" w:hAnsi="Times New Roman"/>
                <w:sz w:val="22"/>
                <w:szCs w:val="22"/>
              </w:rPr>
              <w:t xml:space="preserve">   </w:t>
            </w:r>
            <w:r w:rsidR="008F0E6B" w:rsidRPr="008F0E6B">
              <w:rPr>
                <w:rFonts w:ascii="Times New Roman" w:hAnsi="Times New Roman"/>
                <w:sz w:val="22"/>
                <w:szCs w:val="22"/>
              </w:rPr>
              <w:tab/>
              <w:t>YES  [__]</w:t>
            </w:r>
            <w:r w:rsidR="008F0E6B" w:rsidRPr="008F0E6B">
              <w:rPr>
                <w:rFonts w:ascii="Times New Roman" w:hAnsi="Times New Roman"/>
                <w:sz w:val="22"/>
                <w:szCs w:val="22"/>
              </w:rPr>
              <w:tab/>
            </w:r>
            <w:r w:rsidR="008F0E6B" w:rsidRPr="008F0E6B">
              <w:rPr>
                <w:rFonts w:ascii="Times New Roman" w:hAnsi="Times New Roman"/>
                <w:sz w:val="22"/>
                <w:szCs w:val="22"/>
              </w:rPr>
              <w:tab/>
            </w:r>
            <w:r w:rsidR="008F0E6B" w:rsidRPr="008F0E6B">
              <w:rPr>
                <w:rFonts w:ascii="Times New Roman" w:hAnsi="Times New Roman"/>
                <w:sz w:val="22"/>
                <w:szCs w:val="22"/>
              </w:rPr>
              <w:tab/>
              <w:t>NO  [__]</w:t>
            </w:r>
            <w:r>
              <w:rPr>
                <w:rFonts w:ascii="Times New Roman" w:hAnsi="Times New Roman"/>
                <w:sz w:val="22"/>
                <w:szCs w:val="22"/>
              </w:rPr>
              <w:tab/>
            </w:r>
            <w:r>
              <w:rPr>
                <w:rFonts w:ascii="Times New Roman" w:hAnsi="Times New Roman"/>
                <w:sz w:val="22"/>
                <w:szCs w:val="22"/>
              </w:rPr>
              <w:tab/>
              <w:t>NOT APPLICABLE  [   ]</w:t>
            </w:r>
          </w:p>
          <w:p w:rsidR="00227F0D" w:rsidRPr="008F0E6B" w:rsidRDefault="00227F0D" w:rsidP="001735F2">
            <w:pPr>
              <w:spacing w:before="60"/>
              <w:rPr>
                <w:rFonts w:ascii="Times New Roman" w:hAnsi="Times New Roman"/>
                <w:sz w:val="22"/>
                <w:szCs w:val="22"/>
              </w:rPr>
            </w:pPr>
          </w:p>
        </w:tc>
      </w:tr>
      <w:tr w:rsidR="008F0E6B" w:rsidRPr="00C70CE1" w:rsidTr="00227F0D">
        <w:tc>
          <w:tcPr>
            <w:tcW w:w="10800" w:type="dxa"/>
            <w:gridSpan w:val="4"/>
            <w:tcBorders>
              <w:top w:val="single" w:sz="8" w:space="0" w:color="000000"/>
              <w:left w:val="single" w:sz="7" w:space="0" w:color="000000"/>
              <w:bottom w:val="single" w:sz="7" w:space="0" w:color="000000"/>
              <w:right w:val="single" w:sz="7" w:space="0" w:color="000000"/>
            </w:tcBorders>
          </w:tcPr>
          <w:p w:rsidR="00227F0D" w:rsidRDefault="000671B3" w:rsidP="001735F2">
            <w:pPr>
              <w:spacing w:before="60"/>
              <w:rPr>
                <w:rFonts w:ascii="Times New Roman" w:hAnsi="Times New Roman"/>
                <w:sz w:val="22"/>
                <w:szCs w:val="22"/>
              </w:rPr>
            </w:pPr>
            <w:r w:rsidRPr="00AA7E72">
              <w:rPr>
                <w:rFonts w:ascii="Times New Roman" w:hAnsi="Times New Roman"/>
                <w:color w:val="FF0000"/>
                <w:sz w:val="22"/>
                <w:szCs w:val="22"/>
              </w:rPr>
              <w:t>9</w:t>
            </w:r>
            <w:r w:rsidR="00227F0D">
              <w:rPr>
                <w:rFonts w:ascii="Times New Roman" w:hAnsi="Times New Roman"/>
                <w:sz w:val="22"/>
                <w:szCs w:val="22"/>
              </w:rPr>
              <w:t xml:space="preserve">. Has transferor paid </w:t>
            </w:r>
            <w:r w:rsidR="00227F0D" w:rsidRPr="008F0E6B">
              <w:rPr>
                <w:rFonts w:ascii="Times New Roman" w:hAnsi="Times New Roman"/>
                <w:sz w:val="22"/>
                <w:szCs w:val="22"/>
              </w:rPr>
              <w:t>all fees, as required by § 680.44?</w:t>
            </w:r>
          </w:p>
          <w:p w:rsidR="00227F0D" w:rsidRDefault="00227F0D" w:rsidP="001735F2">
            <w:pPr>
              <w:spacing w:before="60"/>
              <w:rPr>
                <w:rFonts w:ascii="Times New Roman" w:hAnsi="Times New Roman"/>
                <w:sz w:val="22"/>
                <w:szCs w:val="22"/>
              </w:rPr>
            </w:pPr>
          </w:p>
          <w:p w:rsidR="001F06B9" w:rsidRDefault="00227F0D" w:rsidP="001735F2">
            <w:pPr>
              <w:spacing w:before="60"/>
              <w:rPr>
                <w:rFonts w:ascii="Times New Roman" w:hAnsi="Times New Roman"/>
                <w:sz w:val="22"/>
                <w:szCs w:val="22"/>
              </w:rPr>
            </w:pPr>
            <w:r w:rsidRPr="008F0E6B">
              <w:rPr>
                <w:rFonts w:ascii="Times New Roman" w:hAnsi="Times New Roman"/>
                <w:sz w:val="22"/>
                <w:szCs w:val="22"/>
              </w:rPr>
              <w:t xml:space="preserve"> </w:t>
            </w:r>
            <w:r w:rsidRPr="008F0E6B">
              <w:rPr>
                <w:rFonts w:ascii="Times New Roman" w:hAnsi="Times New Roman"/>
                <w:sz w:val="22"/>
                <w:szCs w:val="22"/>
              </w:rPr>
              <w:tab/>
              <w:t>YES  [__]</w:t>
            </w:r>
            <w:r w:rsidRPr="008F0E6B">
              <w:rPr>
                <w:rFonts w:ascii="Times New Roman" w:hAnsi="Times New Roman"/>
                <w:sz w:val="22"/>
                <w:szCs w:val="22"/>
              </w:rPr>
              <w:tab/>
            </w:r>
            <w:r w:rsidRPr="008F0E6B">
              <w:rPr>
                <w:rFonts w:ascii="Times New Roman" w:hAnsi="Times New Roman"/>
                <w:sz w:val="22"/>
                <w:szCs w:val="22"/>
              </w:rPr>
              <w:tab/>
            </w:r>
            <w:r w:rsidRPr="008F0E6B">
              <w:rPr>
                <w:rFonts w:ascii="Times New Roman" w:hAnsi="Times New Roman"/>
                <w:sz w:val="22"/>
                <w:szCs w:val="22"/>
              </w:rPr>
              <w:tab/>
              <w:t>NO  [__]</w:t>
            </w:r>
            <w:r>
              <w:rPr>
                <w:rFonts w:ascii="Times New Roman" w:hAnsi="Times New Roman"/>
                <w:sz w:val="22"/>
                <w:szCs w:val="22"/>
              </w:rPr>
              <w:tab/>
            </w:r>
            <w:r>
              <w:rPr>
                <w:rFonts w:ascii="Times New Roman" w:hAnsi="Times New Roman"/>
                <w:sz w:val="22"/>
                <w:szCs w:val="22"/>
              </w:rPr>
              <w:tab/>
              <w:t>NOT APPLICABLE  [   ]</w:t>
            </w:r>
          </w:p>
          <w:p w:rsidR="008F0E6B" w:rsidRPr="008F0E6B" w:rsidRDefault="008F0E6B" w:rsidP="001735F2">
            <w:pPr>
              <w:spacing w:before="60"/>
              <w:rPr>
                <w:rFonts w:ascii="Times New Roman" w:hAnsi="Times New Roman"/>
                <w:sz w:val="22"/>
                <w:szCs w:val="22"/>
              </w:rPr>
            </w:pPr>
          </w:p>
        </w:tc>
      </w:tr>
    </w:tbl>
    <w:p w:rsidR="005C3FE4" w:rsidRDefault="005C3FE4"/>
    <w:tbl>
      <w:tblPr>
        <w:tblW w:w="10800" w:type="dxa"/>
        <w:tblInd w:w="-330" w:type="dxa"/>
        <w:tblLayout w:type="fixed"/>
        <w:tblCellMar>
          <w:left w:w="120" w:type="dxa"/>
          <w:right w:w="120" w:type="dxa"/>
        </w:tblCellMar>
        <w:tblLook w:val="0000" w:firstRow="0" w:lastRow="0" w:firstColumn="0" w:lastColumn="0" w:noHBand="0" w:noVBand="0"/>
      </w:tblPr>
      <w:tblGrid>
        <w:gridCol w:w="4050"/>
        <w:gridCol w:w="1800"/>
        <w:gridCol w:w="1800"/>
        <w:gridCol w:w="3150"/>
      </w:tblGrid>
      <w:tr w:rsidR="00976E5C" w:rsidRPr="00976E5C" w:rsidTr="001F06B9">
        <w:tc>
          <w:tcPr>
            <w:tcW w:w="10800" w:type="dxa"/>
            <w:gridSpan w:val="4"/>
            <w:tcBorders>
              <w:top w:val="single" w:sz="4" w:space="0" w:color="000000"/>
              <w:left w:val="single" w:sz="8" w:space="0" w:color="000000"/>
              <w:bottom w:val="nil"/>
              <w:right w:val="single" w:sz="8" w:space="0" w:color="000000"/>
            </w:tcBorders>
            <w:shd w:val="clear" w:color="auto" w:fill="DAEEF3" w:themeFill="accent5" w:themeFillTint="33"/>
            <w:vAlign w:val="bottom"/>
          </w:tcPr>
          <w:p w:rsidR="00976E5C" w:rsidRPr="00976E5C" w:rsidRDefault="00976E5C" w:rsidP="001825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F74986">
              <w:rPr>
                <w:rFonts w:ascii="Times New Roman" w:hAnsi="Times New Roman"/>
                <w:b/>
                <w:bCs/>
                <w:i/>
                <w:iCs/>
                <w:sz w:val="22"/>
                <w:szCs w:val="22"/>
              </w:rPr>
              <w:t>C</w:t>
            </w:r>
            <w:r w:rsidRPr="00976E5C">
              <w:rPr>
                <w:rFonts w:ascii="Times New Roman" w:hAnsi="Times New Roman"/>
                <w:b/>
                <w:bCs/>
                <w:i/>
                <w:iCs/>
                <w:sz w:val="22"/>
                <w:szCs w:val="22"/>
              </w:rPr>
              <w:t xml:space="preserve"> </w:t>
            </w:r>
            <w:r w:rsidRPr="00976E5C">
              <w:rPr>
                <w:rFonts w:ascii="Times New Roman" w:hAnsi="Times New Roman"/>
                <w:sz w:val="22"/>
                <w:szCs w:val="22"/>
              </w:rPr>
              <w:t xml:space="preserve"> </w:t>
            </w:r>
            <w:r w:rsidRPr="00976E5C">
              <w:rPr>
                <w:rFonts w:ascii="Times New Roman" w:hAnsi="Times New Roman"/>
                <w:sz w:val="22"/>
                <w:szCs w:val="22"/>
              </w:rPr>
              <w:sym w:font="WP TypographicSymbols" w:char="0042"/>
            </w:r>
            <w:r w:rsidRPr="00976E5C">
              <w:rPr>
                <w:rFonts w:ascii="Times New Roman" w:hAnsi="Times New Roman"/>
                <w:b/>
                <w:bCs/>
                <w:i/>
                <w:iCs/>
                <w:sz w:val="22"/>
                <w:szCs w:val="22"/>
              </w:rPr>
              <w:t xml:space="preserve"> IDENTIFICATION OF TRANSFER</w:t>
            </w:r>
            <w:r w:rsidR="00DC66E3">
              <w:rPr>
                <w:rFonts w:ascii="Times New Roman" w:hAnsi="Times New Roman"/>
                <w:b/>
                <w:bCs/>
                <w:i/>
                <w:iCs/>
                <w:sz w:val="22"/>
                <w:szCs w:val="22"/>
              </w:rPr>
              <w:t>EE</w:t>
            </w:r>
            <w:r w:rsidRPr="00976E5C">
              <w:rPr>
                <w:rFonts w:ascii="Times New Roman" w:hAnsi="Times New Roman"/>
                <w:b/>
                <w:bCs/>
                <w:i/>
                <w:iCs/>
                <w:sz w:val="22"/>
                <w:szCs w:val="22"/>
              </w:rPr>
              <w:t xml:space="preserve"> (LESS</w:t>
            </w:r>
            <w:r w:rsidR="00DC66E3">
              <w:rPr>
                <w:rFonts w:ascii="Times New Roman" w:hAnsi="Times New Roman"/>
                <w:b/>
                <w:bCs/>
                <w:i/>
                <w:iCs/>
                <w:sz w:val="22"/>
                <w:szCs w:val="22"/>
              </w:rPr>
              <w:t>EE</w:t>
            </w:r>
            <w:r w:rsidRPr="00976E5C">
              <w:rPr>
                <w:rFonts w:ascii="Times New Roman" w:hAnsi="Times New Roman"/>
                <w:b/>
                <w:bCs/>
                <w:i/>
                <w:iCs/>
                <w:sz w:val="22"/>
                <w:szCs w:val="22"/>
              </w:rPr>
              <w:t>)</w:t>
            </w:r>
          </w:p>
        </w:tc>
      </w:tr>
      <w:tr w:rsidR="000671B3" w:rsidRPr="00976E5C" w:rsidTr="000671B3">
        <w:trPr>
          <w:trHeight w:val="892"/>
        </w:trPr>
        <w:tc>
          <w:tcPr>
            <w:tcW w:w="5850" w:type="dxa"/>
            <w:gridSpan w:val="2"/>
            <w:tcBorders>
              <w:top w:val="single" w:sz="7" w:space="0" w:color="000000"/>
              <w:left w:val="single" w:sz="7" w:space="0" w:color="000000"/>
              <w:right w:val="single" w:sz="7" w:space="0" w:color="000000"/>
            </w:tcBorders>
          </w:tcPr>
          <w:p w:rsidR="000671B3" w:rsidRPr="00976E5C" w:rsidRDefault="000671B3"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1.   Name of Transferee</w:t>
            </w:r>
            <w:r w:rsidR="00AA7E72">
              <w:rPr>
                <w:rFonts w:ascii="Times New Roman" w:hAnsi="Times New Roman"/>
                <w:sz w:val="22"/>
                <w:szCs w:val="22"/>
              </w:rPr>
              <w:t>:</w:t>
            </w:r>
          </w:p>
          <w:p w:rsidR="000671B3" w:rsidRPr="00976E5C" w:rsidRDefault="000671B3"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7" w:space="0" w:color="000000"/>
              <w:left w:val="single" w:sz="7" w:space="0" w:color="000000"/>
              <w:right w:val="single" w:sz="7" w:space="0" w:color="000000"/>
            </w:tcBorders>
          </w:tcPr>
          <w:p w:rsidR="000671B3" w:rsidRPr="00EE35E1" w:rsidRDefault="000671B3"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r w:rsidRPr="00EE35E1">
              <w:rPr>
                <w:rFonts w:ascii="Times New Roman" w:hAnsi="Times New Roman"/>
                <w:sz w:val="22"/>
                <w:szCs w:val="22"/>
              </w:rPr>
              <w:t>2.  NMFS Person ID:</w:t>
            </w:r>
          </w:p>
        </w:tc>
      </w:tr>
      <w:tr w:rsidR="00976E5C" w:rsidRPr="00976E5C" w:rsidTr="00EE35E1">
        <w:tc>
          <w:tcPr>
            <w:tcW w:w="5850" w:type="dxa"/>
            <w:gridSpan w:val="2"/>
            <w:tcBorders>
              <w:top w:val="single" w:sz="4" w:space="0" w:color="auto"/>
              <w:left w:val="single" w:sz="7" w:space="0" w:color="000000"/>
              <w:bottom w:val="single" w:sz="7" w:space="0" w:color="000000"/>
              <w:right w:val="single" w:sz="7" w:space="0" w:color="000000"/>
            </w:tcBorders>
          </w:tcPr>
          <w:p w:rsidR="00976E5C" w:rsidRPr="00976E5C" w:rsidRDefault="000671B3"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AA7E72">
              <w:rPr>
                <w:rFonts w:ascii="Times New Roman" w:hAnsi="Times New Roman"/>
                <w:color w:val="FF0000"/>
                <w:sz w:val="22"/>
                <w:szCs w:val="22"/>
              </w:rPr>
              <w:t>3</w:t>
            </w:r>
            <w:r w:rsidR="00976E5C" w:rsidRPr="00976E5C">
              <w:rPr>
                <w:rFonts w:ascii="Times New Roman" w:hAnsi="Times New Roman"/>
                <w:sz w:val="22"/>
                <w:szCs w:val="22"/>
              </w:rPr>
              <w:t>.  Permanent Business Mailing Address:</w:t>
            </w:r>
          </w:p>
          <w:p w:rsid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B217F7" w:rsidRDefault="00B217F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18259B" w:rsidRDefault="0018259B"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18259B" w:rsidRDefault="0018259B"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18259B" w:rsidRDefault="0018259B"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18259B" w:rsidRDefault="0018259B"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B217F7" w:rsidRPr="00976E5C" w:rsidRDefault="00B217F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4" w:space="0" w:color="auto"/>
              <w:left w:val="single" w:sz="7" w:space="0" w:color="000000"/>
              <w:bottom w:val="single" w:sz="7" w:space="0" w:color="000000"/>
              <w:right w:val="single" w:sz="7" w:space="0" w:color="000000"/>
            </w:tcBorders>
          </w:tcPr>
          <w:p w:rsidR="00976E5C" w:rsidRPr="00976E5C" w:rsidRDefault="000671B3" w:rsidP="000671B3">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AA7E72">
              <w:rPr>
                <w:rFonts w:ascii="Times New Roman" w:hAnsi="Times New Roman"/>
                <w:color w:val="FF0000"/>
                <w:sz w:val="22"/>
                <w:szCs w:val="22"/>
              </w:rPr>
              <w:t>4</w:t>
            </w:r>
            <w:r w:rsidR="00976E5C" w:rsidRPr="00976E5C">
              <w:rPr>
                <w:rFonts w:ascii="Times New Roman" w:hAnsi="Times New Roman"/>
                <w:sz w:val="22"/>
                <w:szCs w:val="22"/>
              </w:rPr>
              <w:t>.  Temporary Business Mailing Add</w:t>
            </w:r>
            <w:r w:rsidR="00E565A0">
              <w:rPr>
                <w:rFonts w:ascii="Times New Roman" w:hAnsi="Times New Roman"/>
                <w:sz w:val="22"/>
                <w:szCs w:val="22"/>
              </w:rPr>
              <w:t xml:space="preserve">ress </w:t>
            </w:r>
          </w:p>
        </w:tc>
      </w:tr>
      <w:tr w:rsidR="00976E5C" w:rsidRPr="00C70CE1" w:rsidTr="00306223">
        <w:tc>
          <w:tcPr>
            <w:tcW w:w="4050" w:type="dxa"/>
            <w:tcBorders>
              <w:top w:val="nil"/>
              <w:left w:val="single" w:sz="7" w:space="0" w:color="000000"/>
              <w:bottom w:val="single" w:sz="8" w:space="0" w:color="000000"/>
              <w:right w:val="single" w:sz="7" w:space="0" w:color="000000"/>
            </w:tcBorders>
          </w:tcPr>
          <w:p w:rsidR="00976E5C" w:rsidRPr="00976E5C" w:rsidRDefault="000671B3" w:rsidP="00976E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AA7E72">
              <w:rPr>
                <w:rFonts w:ascii="Times New Roman" w:hAnsi="Times New Roman"/>
                <w:color w:val="FF0000"/>
                <w:sz w:val="22"/>
                <w:szCs w:val="22"/>
              </w:rPr>
              <w:t>5</w:t>
            </w:r>
            <w:r w:rsidR="00976E5C" w:rsidRPr="00AA7E72">
              <w:rPr>
                <w:rFonts w:ascii="Times New Roman" w:hAnsi="Times New Roman"/>
                <w:color w:val="FF0000"/>
                <w:sz w:val="22"/>
                <w:szCs w:val="22"/>
              </w:rPr>
              <w:t>.</w:t>
            </w:r>
            <w:r w:rsidR="00976E5C" w:rsidRPr="00976E5C">
              <w:rPr>
                <w:rFonts w:ascii="Times New Roman" w:hAnsi="Times New Roman"/>
                <w:sz w:val="22"/>
                <w:szCs w:val="22"/>
              </w:rPr>
              <w:t xml:space="preserve">  Business Telephone N</w:t>
            </w:r>
            <w:r w:rsidR="00976E5C">
              <w:rPr>
                <w:rFonts w:ascii="Times New Roman" w:hAnsi="Times New Roman"/>
                <w:sz w:val="22"/>
                <w:szCs w:val="22"/>
              </w:rPr>
              <w:t>o.</w:t>
            </w:r>
            <w:r w:rsidR="00976E5C" w:rsidRPr="00976E5C">
              <w:rPr>
                <w:rFonts w:ascii="Times New Roman" w:hAnsi="Times New Roman"/>
                <w:sz w:val="22"/>
                <w:szCs w:val="22"/>
              </w:rPr>
              <w:t>:</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3600" w:type="dxa"/>
            <w:gridSpan w:val="2"/>
            <w:tcBorders>
              <w:top w:val="nil"/>
              <w:left w:val="single" w:sz="7" w:space="0" w:color="000000"/>
              <w:bottom w:val="single" w:sz="8" w:space="0" w:color="000000"/>
              <w:right w:val="single" w:sz="7" w:space="0" w:color="000000"/>
            </w:tcBorders>
          </w:tcPr>
          <w:p w:rsidR="00976E5C" w:rsidRPr="00976E5C" w:rsidRDefault="000671B3"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AA7E72">
              <w:rPr>
                <w:rFonts w:ascii="Times New Roman" w:hAnsi="Times New Roman"/>
                <w:color w:val="FF0000"/>
                <w:sz w:val="22"/>
                <w:szCs w:val="22"/>
              </w:rPr>
              <w:t>6</w:t>
            </w:r>
            <w:r w:rsidR="00976E5C" w:rsidRPr="00AA7E72">
              <w:rPr>
                <w:rFonts w:ascii="Times New Roman" w:hAnsi="Times New Roman"/>
                <w:color w:val="FF0000"/>
                <w:sz w:val="22"/>
                <w:szCs w:val="22"/>
              </w:rPr>
              <w:t>.</w:t>
            </w:r>
            <w:r w:rsidR="00976E5C" w:rsidRPr="00976E5C">
              <w:rPr>
                <w:rFonts w:ascii="Times New Roman" w:hAnsi="Times New Roman"/>
                <w:sz w:val="22"/>
                <w:szCs w:val="22"/>
              </w:rPr>
              <w:t xml:space="preserve">  Business Fax N</w:t>
            </w:r>
            <w:r w:rsidR="00976E5C">
              <w:rPr>
                <w:rFonts w:ascii="Times New Roman" w:hAnsi="Times New Roman"/>
                <w:sz w:val="22"/>
                <w:szCs w:val="22"/>
              </w:rPr>
              <w:t>o.</w:t>
            </w:r>
            <w:r w:rsidR="00976E5C" w:rsidRPr="00976E5C">
              <w:rPr>
                <w:rFonts w:ascii="Times New Roman" w:hAnsi="Times New Roman"/>
                <w:sz w:val="22"/>
                <w:szCs w:val="22"/>
              </w:rPr>
              <w:t>:</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3150" w:type="dxa"/>
            <w:tcBorders>
              <w:top w:val="nil"/>
              <w:left w:val="single" w:sz="7" w:space="0" w:color="000000"/>
              <w:bottom w:val="single" w:sz="8" w:space="0" w:color="000000"/>
              <w:right w:val="single" w:sz="7" w:space="0" w:color="000000"/>
            </w:tcBorders>
          </w:tcPr>
          <w:p w:rsidR="00976E5C" w:rsidRPr="00976E5C" w:rsidRDefault="000671B3"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AA7E72">
              <w:rPr>
                <w:rFonts w:ascii="Times New Roman" w:hAnsi="Times New Roman"/>
                <w:color w:val="FF0000"/>
                <w:sz w:val="22"/>
                <w:szCs w:val="22"/>
              </w:rPr>
              <w:t>7</w:t>
            </w:r>
            <w:r w:rsidR="00976E5C" w:rsidRPr="00976E5C">
              <w:rPr>
                <w:rFonts w:ascii="Times New Roman" w:hAnsi="Times New Roman"/>
                <w:sz w:val="22"/>
                <w:szCs w:val="22"/>
              </w:rPr>
              <w:t>.  E-mail address:</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306223" w:rsidRPr="00C70CE1" w:rsidTr="00614972">
        <w:tc>
          <w:tcPr>
            <w:tcW w:w="10800" w:type="dxa"/>
            <w:gridSpan w:val="4"/>
            <w:tcBorders>
              <w:top w:val="single" w:sz="8" w:space="0" w:color="000000"/>
              <w:left w:val="single" w:sz="7" w:space="0" w:color="000000"/>
              <w:bottom w:val="single" w:sz="4" w:space="0" w:color="000000"/>
              <w:right w:val="single" w:sz="7" w:space="0" w:color="000000"/>
            </w:tcBorders>
          </w:tcPr>
          <w:p w:rsidR="00306223" w:rsidRDefault="000671B3" w:rsidP="00272609">
            <w:pPr>
              <w:rPr>
                <w:rFonts w:ascii="Times New Roman" w:hAnsi="Times New Roman"/>
                <w:sz w:val="22"/>
                <w:szCs w:val="22"/>
              </w:rPr>
            </w:pPr>
            <w:r w:rsidRPr="00AA7E72">
              <w:rPr>
                <w:rFonts w:ascii="Times New Roman" w:hAnsi="Times New Roman"/>
                <w:color w:val="FF0000"/>
                <w:sz w:val="22"/>
                <w:szCs w:val="22"/>
              </w:rPr>
              <w:t>8</w:t>
            </w:r>
            <w:r w:rsidR="00306223" w:rsidRPr="00AA7E72">
              <w:rPr>
                <w:rFonts w:ascii="Times New Roman" w:hAnsi="Times New Roman"/>
                <w:color w:val="FF0000"/>
                <w:sz w:val="22"/>
                <w:szCs w:val="22"/>
              </w:rPr>
              <w:t>.</w:t>
            </w:r>
            <w:r w:rsidR="00306223">
              <w:rPr>
                <w:rFonts w:ascii="Times New Roman" w:hAnsi="Times New Roman"/>
                <w:sz w:val="22"/>
                <w:szCs w:val="22"/>
              </w:rPr>
              <w:t xml:space="preserve">  Has transferee </w:t>
            </w:r>
            <w:r w:rsidR="00306223" w:rsidRPr="008F0E6B">
              <w:rPr>
                <w:rFonts w:ascii="Times New Roman" w:hAnsi="Times New Roman"/>
                <w:sz w:val="22"/>
                <w:szCs w:val="22"/>
              </w:rPr>
              <w:t>submitted an EDR, if required to do so under § 680.6</w:t>
            </w:r>
            <w:r w:rsidR="00306223">
              <w:rPr>
                <w:rFonts w:ascii="Times New Roman" w:hAnsi="Times New Roman"/>
                <w:sz w:val="22"/>
                <w:szCs w:val="22"/>
              </w:rPr>
              <w:t>?</w:t>
            </w:r>
          </w:p>
          <w:p w:rsidR="00306223" w:rsidRDefault="00306223" w:rsidP="00272609">
            <w:pPr>
              <w:rPr>
                <w:rFonts w:ascii="Times New Roman" w:hAnsi="Times New Roman"/>
                <w:sz w:val="22"/>
                <w:szCs w:val="22"/>
              </w:rPr>
            </w:pPr>
          </w:p>
          <w:p w:rsidR="00306223" w:rsidRDefault="00306223" w:rsidP="00272609">
            <w:pPr>
              <w:rPr>
                <w:rFonts w:ascii="Times New Roman" w:hAnsi="Times New Roman"/>
                <w:sz w:val="22"/>
                <w:szCs w:val="22"/>
              </w:rPr>
            </w:pPr>
            <w:r>
              <w:rPr>
                <w:rFonts w:ascii="Times New Roman" w:hAnsi="Times New Roman"/>
                <w:sz w:val="22"/>
                <w:szCs w:val="22"/>
              </w:rPr>
              <w:t xml:space="preserve">   </w:t>
            </w:r>
            <w:r w:rsidRPr="008F0E6B">
              <w:rPr>
                <w:rFonts w:ascii="Times New Roman" w:hAnsi="Times New Roman"/>
                <w:sz w:val="22"/>
                <w:szCs w:val="22"/>
              </w:rPr>
              <w:tab/>
              <w:t>YES  [__]</w:t>
            </w:r>
            <w:r w:rsidRPr="008F0E6B">
              <w:rPr>
                <w:rFonts w:ascii="Times New Roman" w:hAnsi="Times New Roman"/>
                <w:sz w:val="22"/>
                <w:szCs w:val="22"/>
              </w:rPr>
              <w:tab/>
            </w:r>
            <w:r w:rsidRPr="008F0E6B">
              <w:rPr>
                <w:rFonts w:ascii="Times New Roman" w:hAnsi="Times New Roman"/>
                <w:sz w:val="22"/>
                <w:szCs w:val="22"/>
              </w:rPr>
              <w:tab/>
            </w:r>
            <w:r w:rsidRPr="008F0E6B">
              <w:rPr>
                <w:rFonts w:ascii="Times New Roman" w:hAnsi="Times New Roman"/>
                <w:sz w:val="22"/>
                <w:szCs w:val="22"/>
              </w:rPr>
              <w:tab/>
              <w:t>NO  [__]</w:t>
            </w:r>
            <w:r>
              <w:rPr>
                <w:rFonts w:ascii="Times New Roman" w:hAnsi="Times New Roman"/>
                <w:sz w:val="22"/>
                <w:szCs w:val="22"/>
              </w:rPr>
              <w:tab/>
            </w:r>
            <w:r>
              <w:rPr>
                <w:rFonts w:ascii="Times New Roman" w:hAnsi="Times New Roman"/>
                <w:sz w:val="22"/>
                <w:szCs w:val="22"/>
              </w:rPr>
              <w:tab/>
              <w:t>NOT APPLICABLE  [   ]</w:t>
            </w:r>
          </w:p>
          <w:p w:rsidR="00306223" w:rsidRPr="00976E5C" w:rsidRDefault="00306223" w:rsidP="00426992">
            <w:pPr>
              <w:spacing w:line="120" w:lineRule="exact"/>
              <w:rPr>
                <w:rFonts w:ascii="Times New Roman" w:hAnsi="Times New Roman"/>
                <w:sz w:val="22"/>
                <w:szCs w:val="22"/>
              </w:rPr>
            </w:pPr>
          </w:p>
        </w:tc>
      </w:tr>
      <w:tr w:rsidR="00614972" w:rsidRPr="00614972" w:rsidTr="00614972">
        <w:trPr>
          <w:trHeight w:val="1040"/>
        </w:trPr>
        <w:tc>
          <w:tcPr>
            <w:tcW w:w="10800" w:type="dxa"/>
            <w:gridSpan w:val="4"/>
            <w:tcBorders>
              <w:top w:val="single" w:sz="4" w:space="0" w:color="000000"/>
              <w:left w:val="single" w:sz="7" w:space="0" w:color="000000"/>
              <w:bottom w:val="single" w:sz="8" w:space="0" w:color="000000"/>
              <w:right w:val="single" w:sz="7" w:space="0" w:color="000000"/>
            </w:tcBorders>
          </w:tcPr>
          <w:p w:rsidR="00614972" w:rsidRPr="00614972" w:rsidRDefault="000671B3" w:rsidP="00272609">
            <w:pPr>
              <w:rPr>
                <w:rFonts w:ascii="Times New Roman" w:hAnsi="Times New Roman"/>
                <w:sz w:val="22"/>
                <w:szCs w:val="22"/>
              </w:rPr>
            </w:pPr>
            <w:r w:rsidRPr="00AA7E72">
              <w:rPr>
                <w:rFonts w:ascii="Times New Roman" w:hAnsi="Times New Roman"/>
                <w:color w:val="FF0000"/>
                <w:sz w:val="22"/>
                <w:szCs w:val="22"/>
              </w:rPr>
              <w:t>9</w:t>
            </w:r>
            <w:r w:rsidR="00614972" w:rsidRPr="00614972">
              <w:rPr>
                <w:rFonts w:ascii="Times New Roman" w:hAnsi="Times New Roman"/>
                <w:sz w:val="22"/>
                <w:szCs w:val="22"/>
              </w:rPr>
              <w:t>. Has transferee paid all fees, as required by § 680.44?</w:t>
            </w:r>
          </w:p>
          <w:p w:rsidR="00614972" w:rsidRPr="00614972" w:rsidRDefault="00614972" w:rsidP="00272609">
            <w:pPr>
              <w:rPr>
                <w:rFonts w:ascii="Times New Roman" w:hAnsi="Times New Roman"/>
                <w:sz w:val="22"/>
                <w:szCs w:val="22"/>
              </w:rPr>
            </w:pPr>
          </w:p>
          <w:p w:rsidR="00614972" w:rsidRPr="00614972" w:rsidRDefault="00614972" w:rsidP="00614972">
            <w:pPr>
              <w:rPr>
                <w:rFonts w:ascii="Times New Roman" w:hAnsi="Times New Roman"/>
                <w:sz w:val="22"/>
                <w:szCs w:val="22"/>
              </w:rPr>
            </w:pPr>
            <w:r w:rsidRPr="00614972">
              <w:rPr>
                <w:rFonts w:ascii="Times New Roman" w:hAnsi="Times New Roman"/>
                <w:sz w:val="22"/>
                <w:szCs w:val="22"/>
              </w:rPr>
              <w:t xml:space="preserve"> </w:t>
            </w:r>
            <w:r w:rsidRPr="00614972">
              <w:rPr>
                <w:rFonts w:ascii="Times New Roman" w:hAnsi="Times New Roman"/>
                <w:sz w:val="22"/>
                <w:szCs w:val="22"/>
              </w:rPr>
              <w:tab/>
              <w:t>YES  [__]</w:t>
            </w:r>
            <w:r w:rsidRPr="00614972">
              <w:rPr>
                <w:rFonts w:ascii="Times New Roman" w:hAnsi="Times New Roman"/>
                <w:sz w:val="22"/>
                <w:szCs w:val="22"/>
              </w:rPr>
              <w:tab/>
            </w:r>
            <w:r w:rsidRPr="00614972">
              <w:rPr>
                <w:rFonts w:ascii="Times New Roman" w:hAnsi="Times New Roman"/>
                <w:sz w:val="22"/>
                <w:szCs w:val="22"/>
              </w:rPr>
              <w:tab/>
            </w:r>
            <w:r w:rsidRPr="00614972">
              <w:rPr>
                <w:rFonts w:ascii="Times New Roman" w:hAnsi="Times New Roman"/>
                <w:sz w:val="22"/>
                <w:szCs w:val="22"/>
              </w:rPr>
              <w:tab/>
              <w:t>NO  [__]</w:t>
            </w:r>
            <w:r w:rsidRPr="00614972">
              <w:rPr>
                <w:rFonts w:ascii="Times New Roman" w:hAnsi="Times New Roman"/>
                <w:sz w:val="22"/>
                <w:szCs w:val="22"/>
              </w:rPr>
              <w:tab/>
            </w:r>
            <w:r w:rsidRPr="00614972">
              <w:rPr>
                <w:rFonts w:ascii="Times New Roman" w:hAnsi="Times New Roman"/>
                <w:sz w:val="22"/>
                <w:szCs w:val="22"/>
              </w:rPr>
              <w:tab/>
              <w:t>NOT APPLICABLE  [   ]</w:t>
            </w:r>
          </w:p>
        </w:tc>
      </w:tr>
    </w:tbl>
    <w:p w:rsidR="00DC2A8F" w:rsidRPr="00614972" w:rsidRDefault="00DC2A8F" w:rsidP="00E308B2">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tbl>
      <w:tblPr>
        <w:tblW w:w="10898" w:type="dxa"/>
        <w:jc w:val="center"/>
        <w:tblInd w:w="-1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2037"/>
        <w:gridCol w:w="2037"/>
        <w:gridCol w:w="2037"/>
        <w:gridCol w:w="2037"/>
      </w:tblGrid>
      <w:tr w:rsidR="004E3C94" w:rsidTr="0094111E">
        <w:trPr>
          <w:jc w:val="center"/>
        </w:trPr>
        <w:tc>
          <w:tcPr>
            <w:tcW w:w="10898" w:type="dxa"/>
            <w:gridSpan w:val="5"/>
            <w:shd w:val="clear" w:color="auto" w:fill="DAEEF3" w:themeFill="accent5" w:themeFillTint="33"/>
          </w:tcPr>
          <w:p w:rsidR="004E3C94" w:rsidRPr="00EF620D" w:rsidRDefault="004E3C94" w:rsidP="00A16780">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rFonts w:ascii="Times New Roman" w:hAnsi="Times New Roman"/>
                <w:b/>
                <w:i/>
                <w:sz w:val="22"/>
                <w:szCs w:val="22"/>
              </w:rPr>
            </w:pPr>
            <w:r w:rsidRPr="00EF620D">
              <w:rPr>
                <w:rFonts w:ascii="Times New Roman" w:hAnsi="Times New Roman"/>
                <w:b/>
                <w:i/>
                <w:sz w:val="22"/>
                <w:szCs w:val="22"/>
              </w:rPr>
              <w:t>BLOCK D – IDENTIFICATION of IPQ to be TRANSFERRED (LEASED)</w:t>
            </w:r>
          </w:p>
        </w:tc>
      </w:tr>
      <w:tr w:rsidR="004E3C94" w:rsidTr="0094111E">
        <w:trPr>
          <w:jc w:val="center"/>
        </w:trPr>
        <w:tc>
          <w:tcPr>
            <w:tcW w:w="2750" w:type="dxa"/>
            <w:shd w:val="clear" w:color="auto" w:fill="auto"/>
            <w:vAlign w:val="center"/>
          </w:tcPr>
          <w:p w:rsidR="004E3C94" w:rsidRPr="00EF620D" w:rsidRDefault="004E3C94" w:rsidP="00A16780">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EF620D">
              <w:rPr>
                <w:rFonts w:ascii="Times New Roman" w:hAnsi="Times New Roman"/>
                <w:sz w:val="22"/>
                <w:szCs w:val="22"/>
              </w:rPr>
              <w:t>Permit Number</w:t>
            </w:r>
          </w:p>
        </w:tc>
        <w:tc>
          <w:tcPr>
            <w:tcW w:w="2037" w:type="dxa"/>
            <w:shd w:val="clear" w:color="auto" w:fill="auto"/>
            <w:vAlign w:val="center"/>
          </w:tcPr>
          <w:p w:rsidR="004E3C94" w:rsidRPr="00EF620D" w:rsidRDefault="004E3C94" w:rsidP="00A16780">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EF620D">
              <w:rPr>
                <w:rFonts w:ascii="Times New Roman" w:hAnsi="Times New Roman"/>
                <w:sz w:val="22"/>
                <w:szCs w:val="22"/>
              </w:rPr>
              <w:t>Fishery</w:t>
            </w:r>
          </w:p>
        </w:tc>
        <w:tc>
          <w:tcPr>
            <w:tcW w:w="2037" w:type="dxa"/>
            <w:vAlign w:val="center"/>
          </w:tcPr>
          <w:p w:rsidR="004E3C94" w:rsidRPr="00EF620D" w:rsidRDefault="004E3C94" w:rsidP="00A16780">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EF620D">
              <w:rPr>
                <w:rFonts w:ascii="Times New Roman" w:hAnsi="Times New Roman"/>
                <w:sz w:val="22"/>
                <w:szCs w:val="22"/>
              </w:rPr>
              <w:t>Sector of QS</w:t>
            </w:r>
          </w:p>
        </w:tc>
        <w:tc>
          <w:tcPr>
            <w:tcW w:w="2037" w:type="dxa"/>
            <w:shd w:val="clear" w:color="auto" w:fill="auto"/>
            <w:vAlign w:val="center"/>
          </w:tcPr>
          <w:p w:rsidR="004E3C94" w:rsidRPr="00EF620D" w:rsidRDefault="004E3C94" w:rsidP="00A16780">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EF620D">
              <w:rPr>
                <w:rFonts w:ascii="Times New Roman" w:hAnsi="Times New Roman"/>
                <w:sz w:val="22"/>
                <w:szCs w:val="22"/>
              </w:rPr>
              <w:t>Region</w:t>
            </w:r>
          </w:p>
        </w:tc>
        <w:tc>
          <w:tcPr>
            <w:tcW w:w="2037" w:type="dxa"/>
            <w:shd w:val="clear" w:color="auto" w:fill="auto"/>
            <w:vAlign w:val="center"/>
          </w:tcPr>
          <w:p w:rsidR="004E3C94" w:rsidRPr="00EF620D" w:rsidRDefault="004E3C94" w:rsidP="00A16780">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r w:rsidRPr="00EF620D">
              <w:rPr>
                <w:rFonts w:ascii="Times New Roman" w:hAnsi="Times New Roman"/>
                <w:sz w:val="22"/>
                <w:szCs w:val="22"/>
              </w:rPr>
              <w:t>IPQ Pounds</w:t>
            </w:r>
          </w:p>
        </w:tc>
      </w:tr>
      <w:tr w:rsidR="004E3C94" w:rsidTr="0094111E">
        <w:trPr>
          <w:jc w:val="center"/>
        </w:trPr>
        <w:tc>
          <w:tcPr>
            <w:tcW w:w="2750"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4E3C94" w:rsidTr="0094111E">
        <w:trPr>
          <w:jc w:val="center"/>
        </w:trPr>
        <w:tc>
          <w:tcPr>
            <w:tcW w:w="2750"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4E3C94" w:rsidTr="0094111E">
        <w:trPr>
          <w:jc w:val="center"/>
        </w:trPr>
        <w:tc>
          <w:tcPr>
            <w:tcW w:w="2750"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4E3C94" w:rsidTr="0094111E">
        <w:trPr>
          <w:jc w:val="center"/>
        </w:trPr>
        <w:tc>
          <w:tcPr>
            <w:tcW w:w="2750"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4E3C94" w:rsidTr="0094111E">
        <w:trPr>
          <w:jc w:val="center"/>
        </w:trPr>
        <w:tc>
          <w:tcPr>
            <w:tcW w:w="2750"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4E3C94" w:rsidTr="0094111E">
        <w:trPr>
          <w:jc w:val="center"/>
        </w:trPr>
        <w:tc>
          <w:tcPr>
            <w:tcW w:w="2750"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4E3C94" w:rsidTr="0094111E">
        <w:trPr>
          <w:jc w:val="center"/>
        </w:trPr>
        <w:tc>
          <w:tcPr>
            <w:tcW w:w="2750"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4E3C94" w:rsidTr="0094111E">
        <w:trPr>
          <w:jc w:val="center"/>
        </w:trPr>
        <w:tc>
          <w:tcPr>
            <w:tcW w:w="2750"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4E3C94" w:rsidRPr="00EF620D" w:rsidRDefault="004E3C94"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AA7E72" w:rsidTr="0094111E">
        <w:trPr>
          <w:jc w:val="center"/>
        </w:trPr>
        <w:tc>
          <w:tcPr>
            <w:tcW w:w="2750"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AA7E72" w:rsidTr="0094111E">
        <w:trPr>
          <w:jc w:val="center"/>
        </w:trPr>
        <w:tc>
          <w:tcPr>
            <w:tcW w:w="2750"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AA7E72" w:rsidTr="0094111E">
        <w:trPr>
          <w:jc w:val="center"/>
        </w:trPr>
        <w:tc>
          <w:tcPr>
            <w:tcW w:w="2750"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AA7E72" w:rsidTr="0094111E">
        <w:trPr>
          <w:jc w:val="center"/>
        </w:trPr>
        <w:tc>
          <w:tcPr>
            <w:tcW w:w="2750"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037" w:type="dxa"/>
            <w:shd w:val="clear" w:color="auto" w:fill="auto"/>
          </w:tcPr>
          <w:p w:rsidR="00AA7E72" w:rsidRPr="00EF620D" w:rsidRDefault="00AA7E72"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bl>
    <w:p w:rsidR="005C3FE4" w:rsidRDefault="00CB58C2">
      <w:r>
        <w:br w:type="page"/>
      </w:r>
    </w:p>
    <w:tbl>
      <w:tblPr>
        <w:tblW w:w="10800" w:type="dxa"/>
        <w:tblInd w:w="-330" w:type="dxa"/>
        <w:tblLayout w:type="fixed"/>
        <w:tblCellMar>
          <w:left w:w="120" w:type="dxa"/>
          <w:right w:w="120" w:type="dxa"/>
        </w:tblCellMar>
        <w:tblLook w:val="0000" w:firstRow="0" w:lastRow="0" w:firstColumn="0" w:lastColumn="0" w:noHBand="0" w:noVBand="0"/>
      </w:tblPr>
      <w:tblGrid>
        <w:gridCol w:w="6840"/>
        <w:gridCol w:w="3960"/>
      </w:tblGrid>
      <w:tr w:rsidR="00E86A5F" w:rsidRPr="00CF63C2" w:rsidTr="0094111E">
        <w:tc>
          <w:tcPr>
            <w:tcW w:w="10800" w:type="dxa"/>
            <w:gridSpan w:val="2"/>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E86A5F" w:rsidRPr="00CF63C2" w:rsidRDefault="00A71A9F" w:rsidP="001825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Pr>
                <w:rFonts w:ascii="Times New Roman" w:hAnsi="Times New Roman"/>
                <w:b/>
                <w:bCs/>
                <w:i/>
                <w:iCs/>
                <w:sz w:val="22"/>
                <w:szCs w:val="22"/>
              </w:rPr>
              <w:lastRenderedPageBreak/>
              <w:t xml:space="preserve">BLOCK </w:t>
            </w:r>
            <w:r w:rsidR="00F74986">
              <w:rPr>
                <w:rFonts w:ascii="Times New Roman" w:hAnsi="Times New Roman"/>
                <w:b/>
                <w:bCs/>
                <w:i/>
                <w:iCs/>
                <w:sz w:val="22"/>
                <w:szCs w:val="22"/>
              </w:rPr>
              <w:t>E</w:t>
            </w:r>
            <w:r>
              <w:rPr>
                <w:rFonts w:ascii="Times New Roman" w:hAnsi="Times New Roman"/>
                <w:b/>
                <w:bCs/>
                <w:i/>
                <w:iCs/>
                <w:sz w:val="22"/>
                <w:szCs w:val="22"/>
              </w:rPr>
              <w:t xml:space="preserve"> </w:t>
            </w:r>
            <w:r w:rsidR="006D00C0">
              <w:rPr>
                <w:rFonts w:ascii="Times New Roman" w:hAnsi="Times New Roman"/>
                <w:b/>
                <w:bCs/>
                <w:i/>
                <w:iCs/>
                <w:sz w:val="22"/>
                <w:szCs w:val="22"/>
              </w:rPr>
              <w:t>–</w:t>
            </w:r>
            <w:r>
              <w:rPr>
                <w:rFonts w:ascii="Times New Roman" w:hAnsi="Times New Roman"/>
                <w:b/>
                <w:bCs/>
                <w:i/>
                <w:iCs/>
                <w:sz w:val="22"/>
                <w:szCs w:val="22"/>
              </w:rPr>
              <w:t xml:space="preserve"> </w:t>
            </w:r>
            <w:r w:rsidR="006D00C0">
              <w:rPr>
                <w:rFonts w:ascii="Times New Roman" w:hAnsi="Times New Roman"/>
                <w:b/>
                <w:bCs/>
                <w:i/>
                <w:iCs/>
                <w:sz w:val="22"/>
                <w:szCs w:val="22"/>
              </w:rPr>
              <w:t xml:space="preserve">CERTIFICATION </w:t>
            </w:r>
            <w:r w:rsidR="00CF63C2" w:rsidRPr="00CF63C2">
              <w:rPr>
                <w:rFonts w:ascii="Times New Roman" w:hAnsi="Times New Roman"/>
                <w:b/>
                <w:bCs/>
                <w:i/>
                <w:iCs/>
                <w:sz w:val="22"/>
                <w:szCs w:val="22"/>
              </w:rPr>
              <w:t xml:space="preserve">OF </w:t>
            </w:r>
            <w:r w:rsidR="00E86A5F" w:rsidRPr="00CF63C2">
              <w:rPr>
                <w:rFonts w:ascii="Times New Roman" w:hAnsi="Times New Roman"/>
                <w:b/>
                <w:bCs/>
                <w:i/>
                <w:iCs/>
                <w:sz w:val="22"/>
                <w:szCs w:val="22"/>
              </w:rPr>
              <w:t>TRANSFEROR</w:t>
            </w:r>
          </w:p>
        </w:tc>
      </w:tr>
      <w:tr w:rsidR="000E507D" w:rsidRPr="002C68CB" w:rsidTr="005C3FE4">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0E507D" w:rsidRDefault="000E507D" w:rsidP="000E507D">
            <w:pPr>
              <w:spacing w:line="120" w:lineRule="exact"/>
              <w:rPr>
                <w:rFonts w:ascii="Times New Roman" w:hAnsi="Times New Roman"/>
                <w:sz w:val="22"/>
                <w:szCs w:val="22"/>
              </w:rPr>
            </w:pPr>
          </w:p>
          <w:p w:rsidR="000E507D" w:rsidRPr="00FE4EA6" w:rsidRDefault="000E507D" w:rsidP="00FE4EA6">
            <w:pPr>
              <w:rPr>
                <w:rFonts w:ascii="Times New Roman" w:hAnsi="Times New Roman"/>
                <w:sz w:val="22"/>
                <w:szCs w:val="22"/>
              </w:rPr>
            </w:pPr>
            <w:r w:rsidRPr="00FE4EA6">
              <w:rPr>
                <w:rFonts w:ascii="Times New Roman" w:hAnsi="Times New Roman"/>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r w:rsidR="00FE4EA6">
              <w:rPr>
                <w:rFonts w:ascii="Times New Roman" w:hAnsi="Times New Roman"/>
                <w:sz w:val="22"/>
                <w:szCs w:val="22"/>
              </w:rPr>
              <w:t>.</w:t>
            </w:r>
          </w:p>
          <w:p w:rsidR="000E507D" w:rsidRPr="002C68CB" w:rsidRDefault="000E507D" w:rsidP="000E507D">
            <w:pPr>
              <w:spacing w:line="120" w:lineRule="exact"/>
              <w:rPr>
                <w:rFonts w:ascii="Times New Roman" w:hAnsi="Times New Roman"/>
                <w:sz w:val="22"/>
                <w:szCs w:val="22"/>
              </w:rPr>
            </w:pPr>
          </w:p>
        </w:tc>
      </w:tr>
      <w:tr w:rsidR="000E507D" w:rsidRPr="002C68CB" w:rsidTr="005C3FE4">
        <w:tc>
          <w:tcPr>
            <w:tcW w:w="6840" w:type="dxa"/>
            <w:tcBorders>
              <w:top w:val="single" w:sz="8" w:space="0" w:color="000000"/>
              <w:left w:val="single" w:sz="8" w:space="0" w:color="000000"/>
              <w:bottom w:val="single" w:sz="8" w:space="0" w:color="000000"/>
              <w:right w:val="single" w:sz="8" w:space="0" w:color="000000"/>
            </w:tcBorders>
            <w:shd w:val="clear" w:color="000000" w:fill="FFFFFF"/>
          </w:tcPr>
          <w:p w:rsidR="000E507D" w:rsidRPr="002C68CB" w:rsidRDefault="000E507D" w:rsidP="000E507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1.  Signature of Transfer</w:t>
            </w:r>
            <w:r>
              <w:rPr>
                <w:rFonts w:ascii="Times New Roman" w:hAnsi="Times New Roman"/>
                <w:sz w:val="22"/>
                <w:szCs w:val="22"/>
              </w:rPr>
              <w:t>or</w:t>
            </w:r>
            <w:r w:rsidRPr="002C68CB">
              <w:rPr>
                <w:rFonts w:ascii="Times New Roman" w:hAnsi="Times New Roman"/>
                <w:sz w:val="22"/>
                <w:szCs w:val="22"/>
              </w:rPr>
              <w:t>:</w:t>
            </w:r>
          </w:p>
          <w:p w:rsidR="000E507D" w:rsidRPr="002C68CB" w:rsidRDefault="000E507D" w:rsidP="000E507D">
            <w:pPr>
              <w:rPr>
                <w:rFonts w:ascii="Times New Roman" w:hAnsi="Times New Roman"/>
                <w:sz w:val="22"/>
                <w:szCs w:val="22"/>
              </w:rPr>
            </w:pPr>
          </w:p>
        </w:tc>
        <w:tc>
          <w:tcPr>
            <w:tcW w:w="3960" w:type="dxa"/>
            <w:tcBorders>
              <w:top w:val="single" w:sz="8" w:space="0" w:color="000000"/>
              <w:left w:val="single" w:sz="8" w:space="0" w:color="000000"/>
              <w:bottom w:val="single" w:sz="8" w:space="0" w:color="000000"/>
              <w:right w:val="single" w:sz="8" w:space="0" w:color="000000"/>
            </w:tcBorders>
            <w:shd w:val="clear" w:color="000000" w:fill="FFFFFF"/>
          </w:tcPr>
          <w:p w:rsidR="000E507D" w:rsidRDefault="000E507D" w:rsidP="000E507D">
            <w:pPr>
              <w:rPr>
                <w:rFonts w:ascii="Times New Roman" w:hAnsi="Times New Roman"/>
                <w:sz w:val="22"/>
                <w:szCs w:val="22"/>
              </w:rPr>
            </w:pPr>
            <w:r w:rsidRPr="002C68CB">
              <w:rPr>
                <w:rFonts w:ascii="Times New Roman" w:hAnsi="Times New Roman"/>
                <w:sz w:val="22"/>
                <w:szCs w:val="22"/>
              </w:rPr>
              <w:t>2.  Date:</w:t>
            </w:r>
          </w:p>
          <w:p w:rsidR="0094111E" w:rsidRDefault="0094111E" w:rsidP="000E507D">
            <w:pPr>
              <w:rPr>
                <w:rFonts w:ascii="Times New Roman" w:hAnsi="Times New Roman"/>
                <w:sz w:val="22"/>
                <w:szCs w:val="22"/>
              </w:rPr>
            </w:pPr>
          </w:p>
          <w:p w:rsidR="0094111E" w:rsidRPr="002C68CB" w:rsidRDefault="0094111E" w:rsidP="000E507D">
            <w:pPr>
              <w:rPr>
                <w:rFonts w:ascii="Times New Roman" w:hAnsi="Times New Roman"/>
                <w:sz w:val="22"/>
                <w:szCs w:val="22"/>
              </w:rPr>
            </w:pPr>
          </w:p>
        </w:tc>
      </w:tr>
      <w:tr w:rsidR="000E507D" w:rsidRPr="002C68CB" w:rsidTr="005C3FE4">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0E507D" w:rsidRPr="002C68CB" w:rsidRDefault="000E507D" w:rsidP="000E507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 xml:space="preserve">3.  Printed Name </w:t>
            </w:r>
            <w:r>
              <w:rPr>
                <w:rFonts w:ascii="Times New Roman" w:hAnsi="Times New Roman"/>
                <w:sz w:val="22"/>
                <w:szCs w:val="22"/>
              </w:rPr>
              <w:t xml:space="preserve">of </w:t>
            </w:r>
            <w:r w:rsidRPr="002C68CB">
              <w:rPr>
                <w:rFonts w:ascii="Times New Roman" w:hAnsi="Times New Roman"/>
                <w:sz w:val="22"/>
                <w:szCs w:val="22"/>
              </w:rPr>
              <w:t>Transfer</w:t>
            </w:r>
            <w:r>
              <w:rPr>
                <w:rFonts w:ascii="Times New Roman" w:hAnsi="Times New Roman"/>
                <w:sz w:val="22"/>
                <w:szCs w:val="22"/>
              </w:rPr>
              <w:t>or</w:t>
            </w:r>
            <w:r w:rsidRPr="002C68CB">
              <w:rPr>
                <w:rFonts w:ascii="Times New Roman" w:hAnsi="Times New Roman"/>
                <w:sz w:val="22"/>
                <w:szCs w:val="22"/>
              </w:rPr>
              <w:t>:</w:t>
            </w:r>
            <w:r w:rsidR="00F722AD">
              <w:rPr>
                <w:rFonts w:ascii="Times New Roman" w:hAnsi="Times New Roman"/>
                <w:sz w:val="22"/>
                <w:szCs w:val="22"/>
              </w:rPr>
              <w:t xml:space="preserve"> (If authorized representative</w:t>
            </w:r>
            <w:r w:rsidR="00F722AD" w:rsidRPr="00BC41A9">
              <w:rPr>
                <w:rFonts w:ascii="Times New Roman" w:hAnsi="Times New Roman"/>
                <w:b/>
                <w:sz w:val="22"/>
                <w:szCs w:val="22"/>
              </w:rPr>
              <w:t>, attach</w:t>
            </w:r>
            <w:r w:rsidR="00F722AD">
              <w:rPr>
                <w:rFonts w:ascii="Times New Roman" w:hAnsi="Times New Roman"/>
                <w:sz w:val="22"/>
                <w:szCs w:val="22"/>
              </w:rPr>
              <w:t xml:space="preserve"> authorization)</w:t>
            </w:r>
          </w:p>
          <w:p w:rsidR="000E507D" w:rsidRDefault="000E507D" w:rsidP="000E507D">
            <w:pPr>
              <w:rPr>
                <w:rFonts w:ascii="Times New Roman" w:hAnsi="Times New Roman"/>
                <w:sz w:val="22"/>
                <w:szCs w:val="22"/>
              </w:rPr>
            </w:pPr>
          </w:p>
          <w:p w:rsidR="0094111E" w:rsidRPr="002C68CB" w:rsidRDefault="0094111E" w:rsidP="000E507D">
            <w:pPr>
              <w:rPr>
                <w:rFonts w:ascii="Times New Roman" w:hAnsi="Times New Roman"/>
                <w:sz w:val="22"/>
                <w:szCs w:val="22"/>
              </w:rPr>
            </w:pPr>
          </w:p>
        </w:tc>
      </w:tr>
    </w:tbl>
    <w:p w:rsidR="005C3FE4" w:rsidRDefault="005C3FE4"/>
    <w:tbl>
      <w:tblPr>
        <w:tblW w:w="10800" w:type="dxa"/>
        <w:tblInd w:w="-330" w:type="dxa"/>
        <w:tblLayout w:type="fixed"/>
        <w:tblCellMar>
          <w:left w:w="120" w:type="dxa"/>
          <w:right w:w="120" w:type="dxa"/>
        </w:tblCellMar>
        <w:tblLook w:val="0000" w:firstRow="0" w:lastRow="0" w:firstColumn="0" w:lastColumn="0" w:noHBand="0" w:noVBand="0"/>
      </w:tblPr>
      <w:tblGrid>
        <w:gridCol w:w="6840"/>
        <w:gridCol w:w="3960"/>
      </w:tblGrid>
      <w:tr w:rsidR="00E86A5F" w:rsidRPr="00C70CE1" w:rsidTr="0094111E">
        <w:tc>
          <w:tcPr>
            <w:tcW w:w="10800" w:type="dxa"/>
            <w:gridSpan w:val="2"/>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bottom"/>
          </w:tcPr>
          <w:p w:rsidR="00E86A5F" w:rsidRPr="00CF63C2" w:rsidRDefault="00A71A9F" w:rsidP="0094111E">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Pr>
                <w:rFonts w:ascii="Times New Roman" w:hAnsi="Times New Roman"/>
                <w:b/>
                <w:bCs/>
                <w:i/>
                <w:iCs/>
                <w:sz w:val="22"/>
                <w:szCs w:val="22"/>
              </w:rPr>
              <w:t xml:space="preserve">BLOCK </w:t>
            </w:r>
            <w:r w:rsidR="00A16780">
              <w:rPr>
                <w:rFonts w:ascii="Times New Roman" w:hAnsi="Times New Roman"/>
                <w:b/>
                <w:bCs/>
                <w:i/>
                <w:iCs/>
                <w:sz w:val="22"/>
                <w:szCs w:val="22"/>
              </w:rPr>
              <w:t>F</w:t>
            </w:r>
            <w:r>
              <w:rPr>
                <w:rFonts w:ascii="Times New Roman" w:hAnsi="Times New Roman"/>
                <w:b/>
                <w:bCs/>
                <w:i/>
                <w:iCs/>
                <w:sz w:val="22"/>
                <w:szCs w:val="22"/>
              </w:rPr>
              <w:t xml:space="preserve"> </w:t>
            </w:r>
            <w:r w:rsidR="006D00C0">
              <w:rPr>
                <w:rFonts w:ascii="Times New Roman" w:hAnsi="Times New Roman"/>
                <w:b/>
                <w:bCs/>
                <w:i/>
                <w:iCs/>
                <w:sz w:val="22"/>
                <w:szCs w:val="22"/>
              </w:rPr>
              <w:t>–</w:t>
            </w:r>
            <w:r>
              <w:rPr>
                <w:rFonts w:ascii="Times New Roman" w:hAnsi="Times New Roman"/>
                <w:b/>
                <w:bCs/>
                <w:i/>
                <w:iCs/>
                <w:sz w:val="22"/>
                <w:szCs w:val="22"/>
              </w:rPr>
              <w:t xml:space="preserve"> </w:t>
            </w:r>
            <w:r w:rsidR="006D00C0">
              <w:rPr>
                <w:rFonts w:ascii="Times New Roman" w:hAnsi="Times New Roman"/>
                <w:b/>
                <w:bCs/>
                <w:i/>
                <w:iCs/>
                <w:sz w:val="22"/>
                <w:szCs w:val="22"/>
              </w:rPr>
              <w:t xml:space="preserve">CERTIFICATION </w:t>
            </w:r>
            <w:r w:rsidR="00CF63C2">
              <w:rPr>
                <w:rFonts w:ascii="Times New Roman" w:hAnsi="Times New Roman"/>
                <w:b/>
                <w:bCs/>
                <w:i/>
                <w:iCs/>
                <w:sz w:val="22"/>
                <w:szCs w:val="22"/>
              </w:rPr>
              <w:t xml:space="preserve">OF </w:t>
            </w:r>
            <w:r w:rsidR="00E86A5F" w:rsidRPr="00CF63C2">
              <w:rPr>
                <w:rFonts w:ascii="Times New Roman" w:hAnsi="Times New Roman"/>
                <w:b/>
                <w:bCs/>
                <w:i/>
                <w:iCs/>
                <w:sz w:val="22"/>
                <w:szCs w:val="22"/>
              </w:rPr>
              <w:t>TRANSFEREE</w:t>
            </w:r>
          </w:p>
        </w:tc>
      </w:tr>
      <w:tr w:rsidR="00E86A5F" w:rsidRPr="00C70CE1" w:rsidTr="006F4DB5">
        <w:tc>
          <w:tcPr>
            <w:tcW w:w="10800" w:type="dxa"/>
            <w:gridSpan w:val="2"/>
            <w:tcBorders>
              <w:top w:val="single" w:sz="8" w:space="0" w:color="000000"/>
              <w:left w:val="single" w:sz="8" w:space="0" w:color="000000"/>
              <w:bottom w:val="single" w:sz="4" w:space="0" w:color="auto"/>
              <w:right w:val="single" w:sz="8" w:space="0" w:color="000000"/>
            </w:tcBorders>
          </w:tcPr>
          <w:p w:rsidR="00E86A5F" w:rsidRPr="00CF63C2" w:rsidRDefault="00E86A5F">
            <w:pPr>
              <w:spacing w:line="120" w:lineRule="exact"/>
              <w:rPr>
                <w:rFonts w:ascii="Times New Roman" w:hAnsi="Times New Roman"/>
                <w:sz w:val="22"/>
                <w:szCs w:val="22"/>
              </w:rPr>
            </w:pPr>
          </w:p>
          <w:p w:rsidR="00E86A5F" w:rsidRPr="00CF63C2" w:rsidRDefault="00CF63C2" w:rsidP="005C3FE4">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i/>
                <w:sz w:val="22"/>
                <w:szCs w:val="22"/>
              </w:rPr>
            </w:pPr>
            <w:r w:rsidRPr="00CF63C2">
              <w:rPr>
                <w:rFonts w:ascii="Times New Roman" w:hAnsi="Times New Roman"/>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p>
        </w:tc>
      </w:tr>
      <w:tr w:rsidR="000E507D" w:rsidRPr="00C70CE1" w:rsidTr="006F4DB5">
        <w:tc>
          <w:tcPr>
            <w:tcW w:w="6840" w:type="dxa"/>
            <w:tcBorders>
              <w:top w:val="single" w:sz="4" w:space="0" w:color="auto"/>
              <w:left w:val="single" w:sz="7" w:space="0" w:color="000000"/>
              <w:bottom w:val="single" w:sz="7" w:space="0" w:color="000000"/>
              <w:right w:val="single" w:sz="7" w:space="0" w:color="000000"/>
            </w:tcBorders>
          </w:tcPr>
          <w:p w:rsidR="000E507D" w:rsidRPr="002C68CB" w:rsidRDefault="000E507D" w:rsidP="00FB1A7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sidRPr="002C68CB">
              <w:rPr>
                <w:rFonts w:ascii="Times New Roman" w:hAnsi="Times New Roman"/>
                <w:sz w:val="22"/>
                <w:szCs w:val="22"/>
              </w:rPr>
              <w:t>1.  Signature of Transfer</w:t>
            </w:r>
            <w:r>
              <w:rPr>
                <w:rFonts w:ascii="Times New Roman" w:hAnsi="Times New Roman"/>
                <w:sz w:val="22"/>
                <w:szCs w:val="22"/>
              </w:rPr>
              <w:t>ee</w:t>
            </w:r>
            <w:r w:rsidRPr="002C68CB">
              <w:rPr>
                <w:rFonts w:ascii="Times New Roman" w:hAnsi="Times New Roman"/>
                <w:sz w:val="22"/>
                <w:szCs w:val="22"/>
              </w:rPr>
              <w:t>:</w:t>
            </w:r>
          </w:p>
        </w:tc>
        <w:tc>
          <w:tcPr>
            <w:tcW w:w="3960" w:type="dxa"/>
            <w:tcBorders>
              <w:top w:val="single" w:sz="4" w:space="0" w:color="auto"/>
              <w:left w:val="single" w:sz="7" w:space="0" w:color="000000"/>
              <w:bottom w:val="single" w:sz="7" w:space="0" w:color="000000"/>
              <w:right w:val="single" w:sz="7" w:space="0" w:color="000000"/>
            </w:tcBorders>
          </w:tcPr>
          <w:p w:rsidR="000E507D" w:rsidRDefault="000E507D" w:rsidP="00FB1A74">
            <w:pPr>
              <w:rPr>
                <w:rFonts w:ascii="Times New Roman" w:hAnsi="Times New Roman"/>
                <w:sz w:val="22"/>
                <w:szCs w:val="22"/>
              </w:rPr>
            </w:pPr>
            <w:r>
              <w:rPr>
                <w:rFonts w:ascii="Times New Roman" w:hAnsi="Times New Roman"/>
                <w:sz w:val="22"/>
                <w:szCs w:val="22"/>
              </w:rPr>
              <w:t>2.  Date:</w:t>
            </w:r>
          </w:p>
          <w:p w:rsidR="000E507D" w:rsidRDefault="000E507D" w:rsidP="00FB1A74">
            <w:pPr>
              <w:rPr>
                <w:rFonts w:ascii="Times New Roman" w:hAnsi="Times New Roman"/>
                <w:sz w:val="22"/>
                <w:szCs w:val="22"/>
              </w:rPr>
            </w:pPr>
          </w:p>
          <w:p w:rsidR="000E507D" w:rsidRPr="002C68CB" w:rsidRDefault="000E507D" w:rsidP="00FB1A74">
            <w:pPr>
              <w:rPr>
                <w:rFonts w:ascii="Times New Roman" w:hAnsi="Times New Roman"/>
                <w:sz w:val="22"/>
                <w:szCs w:val="22"/>
              </w:rPr>
            </w:pPr>
          </w:p>
        </w:tc>
      </w:tr>
      <w:tr w:rsidR="000E507D" w:rsidRPr="00C70CE1" w:rsidTr="005C3FE4">
        <w:tc>
          <w:tcPr>
            <w:tcW w:w="10800" w:type="dxa"/>
            <w:gridSpan w:val="2"/>
            <w:tcBorders>
              <w:top w:val="nil"/>
              <w:left w:val="single" w:sz="7" w:space="0" w:color="000000"/>
              <w:bottom w:val="single" w:sz="7" w:space="0" w:color="000000"/>
              <w:right w:val="single" w:sz="7" w:space="0" w:color="000000"/>
            </w:tcBorders>
          </w:tcPr>
          <w:p w:rsidR="00F722AD" w:rsidRPr="002C68CB" w:rsidRDefault="000E507D" w:rsidP="00F722A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3</w:t>
            </w:r>
            <w:r w:rsidRPr="002C68CB">
              <w:rPr>
                <w:rFonts w:ascii="Times New Roman" w:hAnsi="Times New Roman"/>
                <w:sz w:val="22"/>
                <w:szCs w:val="22"/>
              </w:rPr>
              <w:t xml:space="preserve">.  Printed Name </w:t>
            </w:r>
            <w:r>
              <w:rPr>
                <w:rFonts w:ascii="Times New Roman" w:hAnsi="Times New Roman"/>
                <w:sz w:val="22"/>
                <w:szCs w:val="22"/>
              </w:rPr>
              <w:t xml:space="preserve">of </w:t>
            </w:r>
            <w:r w:rsidRPr="002C68CB">
              <w:rPr>
                <w:rFonts w:ascii="Times New Roman" w:hAnsi="Times New Roman"/>
                <w:sz w:val="22"/>
                <w:szCs w:val="22"/>
              </w:rPr>
              <w:t>Transfer</w:t>
            </w:r>
            <w:r>
              <w:rPr>
                <w:rFonts w:ascii="Times New Roman" w:hAnsi="Times New Roman"/>
                <w:sz w:val="22"/>
                <w:szCs w:val="22"/>
              </w:rPr>
              <w:t>ee</w:t>
            </w:r>
            <w:r w:rsidRPr="002C68CB">
              <w:rPr>
                <w:rFonts w:ascii="Times New Roman" w:hAnsi="Times New Roman"/>
                <w:sz w:val="22"/>
                <w:szCs w:val="22"/>
              </w:rPr>
              <w:t>:</w:t>
            </w:r>
            <w:r w:rsidR="00F722AD">
              <w:rPr>
                <w:rFonts w:ascii="Times New Roman" w:hAnsi="Times New Roman"/>
                <w:sz w:val="22"/>
                <w:szCs w:val="22"/>
              </w:rPr>
              <w:t xml:space="preserve"> (If authorized representative, </w:t>
            </w:r>
            <w:r w:rsidR="00F722AD" w:rsidRPr="00BC41A9">
              <w:rPr>
                <w:rFonts w:ascii="Times New Roman" w:hAnsi="Times New Roman"/>
                <w:b/>
                <w:sz w:val="22"/>
                <w:szCs w:val="22"/>
              </w:rPr>
              <w:t>attach</w:t>
            </w:r>
            <w:r w:rsidR="00F722AD">
              <w:rPr>
                <w:rFonts w:ascii="Times New Roman" w:hAnsi="Times New Roman"/>
                <w:sz w:val="22"/>
                <w:szCs w:val="22"/>
              </w:rPr>
              <w:t xml:space="preserve"> authorization)</w:t>
            </w:r>
          </w:p>
          <w:p w:rsidR="000E507D" w:rsidRPr="002C68CB" w:rsidRDefault="000E507D" w:rsidP="00FB1A74">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p w:rsidR="000E507D" w:rsidRPr="002C68CB" w:rsidRDefault="000E507D" w:rsidP="000E507D">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r>
    </w:tbl>
    <w:p w:rsidR="008A562B" w:rsidRDefault="008A562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9"/>
          <w:szCs w:val="19"/>
        </w:rPr>
      </w:pPr>
    </w:p>
    <w:p w:rsidR="00B217F7"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b/>
          <w:bCs/>
          <w:sz w:val="18"/>
          <w:szCs w:val="18"/>
        </w:rPr>
      </w:pPr>
    </w:p>
    <w:p w:rsidR="000F6C5B" w:rsidRDefault="000F6C5B" w:rsidP="000F6C5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8"/>
          <w:szCs w:val="18"/>
        </w:rPr>
      </w:pPr>
      <w:r>
        <w:rPr>
          <w:rFonts w:ascii="Times New Roman" w:hAnsi="Times New Roman"/>
          <w:b/>
          <w:bCs/>
          <w:sz w:val="18"/>
          <w:szCs w:val="18"/>
        </w:rPr>
        <w:tab/>
        <w:t>_______________________________________________________________________________________________</w:t>
      </w:r>
    </w:p>
    <w:p w:rsidR="000F6C5B" w:rsidRDefault="000F6C5B" w:rsidP="000F6C5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8"/>
          <w:szCs w:val="18"/>
        </w:rPr>
      </w:pPr>
    </w:p>
    <w:p w:rsidR="00B217F7" w:rsidRPr="00BC1ACE"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i/>
          <w:sz w:val="20"/>
          <w:szCs w:val="20"/>
        </w:rPr>
      </w:pPr>
      <w:r w:rsidRPr="00BC1ACE">
        <w:rPr>
          <w:rFonts w:ascii="Times New Roman" w:hAnsi="Times New Roman"/>
          <w:b/>
          <w:bCs/>
          <w:i/>
          <w:sz w:val="20"/>
          <w:szCs w:val="20"/>
        </w:rPr>
        <w:t>PUBLIC REPORTING BURDEN STATEMENT</w:t>
      </w:r>
    </w:p>
    <w:p w:rsidR="00B217F7" w:rsidRPr="00BC1ACE" w:rsidRDefault="00B217F7" w:rsidP="00BC41A9">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rPr>
          <w:rFonts w:ascii="Times New Roman" w:hAnsi="Times New Roman"/>
          <w:sz w:val="20"/>
          <w:szCs w:val="20"/>
        </w:rPr>
      </w:pPr>
      <w:r w:rsidRPr="00BC1ACE">
        <w:rPr>
          <w:rFonts w:ascii="Times New Roman" w:hAnsi="Times New Roman"/>
          <w:sz w:val="20"/>
          <w:szCs w:val="20"/>
        </w:rPr>
        <w:t>Public reporting for this collection of information is estimated to average 2</w:t>
      </w:r>
      <w:r w:rsidR="00F74986" w:rsidRPr="00BC1ACE">
        <w:rPr>
          <w:rFonts w:ascii="Times New Roman" w:hAnsi="Times New Roman"/>
          <w:sz w:val="20"/>
          <w:szCs w:val="20"/>
        </w:rPr>
        <w:t>.5</w:t>
      </w:r>
      <w:r w:rsidRPr="00BC1ACE">
        <w:rPr>
          <w:rFonts w:ascii="Times New Roman" w:hAnsi="Times New Roman"/>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w:t>
      </w:r>
      <w:r w:rsidR="00BC41A9">
        <w:rPr>
          <w:rFonts w:ascii="Times New Roman" w:hAnsi="Times New Roman"/>
          <w:sz w:val="20"/>
          <w:szCs w:val="20"/>
        </w:rPr>
        <w:t xml:space="preserve">istant Regional Administrator, </w:t>
      </w:r>
      <w:r w:rsidRPr="00BC1ACE">
        <w:rPr>
          <w:rFonts w:ascii="Times New Roman" w:hAnsi="Times New Roman"/>
          <w:sz w:val="20"/>
          <w:szCs w:val="20"/>
        </w:rPr>
        <w:t>Sustainable Fisheries Division, NMF</w:t>
      </w:r>
      <w:r w:rsidR="00A16780" w:rsidRPr="00BC1ACE">
        <w:rPr>
          <w:rFonts w:ascii="Times New Roman" w:hAnsi="Times New Roman"/>
          <w:sz w:val="20"/>
          <w:szCs w:val="20"/>
        </w:rPr>
        <w:t>S Alaska Region</w:t>
      </w:r>
      <w:r w:rsidRPr="00BC1ACE">
        <w:rPr>
          <w:rFonts w:ascii="Times New Roman" w:hAnsi="Times New Roman"/>
          <w:sz w:val="20"/>
          <w:szCs w:val="20"/>
        </w:rPr>
        <w:t>, P.O. Box 21668, Juneau, AK 99802-1668.</w:t>
      </w:r>
    </w:p>
    <w:p w:rsidR="00B217F7" w:rsidRPr="00BC1ACE"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rFonts w:ascii="Times New Roman" w:hAnsi="Times New Roman"/>
          <w:b/>
          <w:bCs/>
          <w:sz w:val="20"/>
          <w:szCs w:val="20"/>
        </w:rPr>
      </w:pPr>
    </w:p>
    <w:p w:rsidR="00B217F7" w:rsidRPr="00BC1ACE"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center"/>
        <w:rPr>
          <w:rFonts w:ascii="Times New Roman" w:hAnsi="Times New Roman"/>
          <w:b/>
          <w:bCs/>
          <w:i/>
          <w:sz w:val="20"/>
          <w:szCs w:val="20"/>
        </w:rPr>
      </w:pPr>
      <w:r w:rsidRPr="00BC1ACE">
        <w:rPr>
          <w:rFonts w:ascii="Times New Roman" w:hAnsi="Times New Roman"/>
          <w:b/>
          <w:bCs/>
          <w:i/>
          <w:sz w:val="20"/>
          <w:szCs w:val="20"/>
        </w:rPr>
        <w:t>ADDITIONAL INFORMATION</w:t>
      </w:r>
    </w:p>
    <w:p w:rsidR="00BC41A9" w:rsidRDefault="00B217F7" w:rsidP="00BC41A9">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rPr>
          <w:rFonts w:ascii="Times New Roman" w:hAnsi="Times New Roman"/>
          <w:sz w:val="20"/>
          <w:szCs w:val="20"/>
        </w:rPr>
      </w:pPr>
      <w:r w:rsidRPr="00BC1ACE">
        <w:rPr>
          <w:rFonts w:ascii="Times New Roman" w:hAnsi="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BC1ACE">
        <w:rPr>
          <w:rFonts w:ascii="Times New Roman" w:hAnsi="Times New Roman"/>
          <w:i/>
          <w:iCs/>
          <w:sz w:val="20"/>
          <w:szCs w:val="20"/>
        </w:rPr>
        <w:t>et seq</w:t>
      </w:r>
      <w:r w:rsidRPr="00BC1ACE">
        <w:rPr>
          <w:rFonts w:ascii="Times New Roman" w:hAnsi="Times New Roman"/>
          <w:sz w:val="20"/>
          <w:szCs w:val="20"/>
        </w:rPr>
        <w:t xml:space="preserve">.), and under 16 U.S.C. 1862(j); </w:t>
      </w:r>
    </w:p>
    <w:p w:rsidR="00B217F7" w:rsidRPr="00BC1ACE" w:rsidRDefault="00B217F7" w:rsidP="00BC41A9">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rPr>
          <w:rFonts w:ascii="Times New Roman" w:hAnsi="Times New Roman"/>
          <w:sz w:val="20"/>
          <w:szCs w:val="20"/>
        </w:rPr>
      </w:pPr>
      <w:r w:rsidRPr="00BC1ACE">
        <w:rPr>
          <w:rFonts w:ascii="Times New Roman" w:hAnsi="Times New Roman"/>
          <w:sz w:val="20"/>
          <w:szCs w:val="20"/>
        </w:rPr>
        <w:t xml:space="preserve">3) Responses to this information request are confidential under section </w:t>
      </w:r>
      <w:r w:rsidR="00BC1ACE" w:rsidRPr="00BC1ACE">
        <w:rPr>
          <w:rFonts w:ascii="Times New Roman" w:hAnsi="Times New Roman"/>
          <w:sz w:val="20"/>
          <w:szCs w:val="20"/>
        </w:rPr>
        <w:t>402</w:t>
      </w:r>
      <w:r w:rsidRPr="00BC1ACE">
        <w:rPr>
          <w:rFonts w:ascii="Times New Roman" w:hAnsi="Times New Roman"/>
          <w:sz w:val="20"/>
          <w:szCs w:val="20"/>
        </w:rPr>
        <w:t>(b) of the Magnuson-Stevens Act as amended in 2006. They are also confidential under NOAA Administrative Order 216-100, which sets forth procedures to protect confidentiality of fishery statistics.</w:t>
      </w:r>
    </w:p>
    <w:p w:rsidR="000F6C5B" w:rsidRDefault="000F6C5B"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w:t>
      </w:r>
    </w:p>
    <w:p w:rsidR="00E86A5F" w:rsidRPr="00C70CE1" w:rsidRDefault="005C3FE4">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9"/>
          <w:szCs w:val="19"/>
        </w:rPr>
      </w:pPr>
      <w:r>
        <w:rPr>
          <w:rFonts w:ascii="Times New Roman" w:hAnsi="Times New Roman"/>
          <w:b/>
          <w:bCs/>
          <w:sz w:val="19"/>
          <w:szCs w:val="19"/>
        </w:rPr>
        <w:br w:type="page"/>
      </w:r>
    </w:p>
    <w:p w:rsidR="00E86A5F" w:rsidRPr="00C70CE1" w:rsidRDefault="00E86A5F" w:rsidP="00A75880">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19"/>
          <w:szCs w:val="19"/>
        </w:rPr>
        <w:sectPr w:rsidR="00E86A5F" w:rsidRPr="00C70CE1" w:rsidSect="00A16780">
          <w:footerReference w:type="default" r:id="rId12"/>
          <w:type w:val="continuous"/>
          <w:pgSz w:w="12240" w:h="15840"/>
          <w:pgMar w:top="576" w:right="1152" w:bottom="540" w:left="1152" w:header="720" w:footer="540" w:gutter="0"/>
          <w:cols w:space="720"/>
          <w:noEndnote/>
        </w:sectPr>
      </w:pPr>
    </w:p>
    <w:tbl>
      <w:tblPr>
        <w:tblW w:w="0" w:type="auto"/>
        <w:jc w:val="center"/>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CellMar>
          <w:left w:w="120" w:type="dxa"/>
          <w:right w:w="120" w:type="dxa"/>
        </w:tblCellMar>
        <w:tblLook w:val="0000" w:firstRow="0" w:lastRow="0" w:firstColumn="0" w:lastColumn="0" w:noHBand="0" w:noVBand="0"/>
      </w:tblPr>
      <w:tblGrid>
        <w:gridCol w:w="9846"/>
      </w:tblGrid>
      <w:tr w:rsidR="00E86A5F" w:rsidRPr="00C70CE1" w:rsidTr="00BC1ACE">
        <w:trPr>
          <w:jc w:val="center"/>
        </w:trPr>
        <w:tc>
          <w:tcPr>
            <w:tcW w:w="9846" w:type="dxa"/>
            <w:shd w:val="clear" w:color="auto" w:fill="auto"/>
          </w:tcPr>
          <w:p w:rsidR="00E86A5F" w:rsidRPr="00C70CE1" w:rsidRDefault="00E86A5F">
            <w:pPr>
              <w:spacing w:line="120" w:lineRule="exact"/>
              <w:rPr>
                <w:rFonts w:ascii="Times New Roman" w:hAnsi="Times New Roman"/>
                <w:sz w:val="19"/>
                <w:szCs w:val="19"/>
              </w:rPr>
            </w:pPr>
          </w:p>
          <w:p w:rsidR="00E86A5F" w:rsidRPr="00BC1ACE" w:rsidRDefault="00E86A5F">
            <w:pPr>
              <w:widowControl/>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Times New Roman" w:hAnsi="Times New Roman"/>
                <w:b/>
                <w:bCs/>
              </w:rPr>
            </w:pPr>
            <w:r w:rsidRPr="00BC1ACE">
              <w:rPr>
                <w:rFonts w:ascii="Times New Roman" w:hAnsi="Times New Roman"/>
                <w:b/>
                <w:bCs/>
              </w:rPr>
              <w:t xml:space="preserve">Instructions </w:t>
            </w:r>
          </w:p>
          <w:p w:rsidR="00E86A5F" w:rsidRPr="00C70CE1" w:rsidRDefault="005A762B">
            <w:pPr>
              <w:widowControl/>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Times New Roman" w:hAnsi="Times New Roman"/>
                <w:sz w:val="19"/>
                <w:szCs w:val="19"/>
              </w:rPr>
            </w:pPr>
            <w:r>
              <w:rPr>
                <w:rFonts w:ascii="Times New Roman" w:hAnsi="Times New Roman"/>
                <w:b/>
                <w:bCs/>
              </w:rPr>
              <w:t xml:space="preserve">APPLICATION FOR </w:t>
            </w:r>
            <w:r w:rsidR="00490FEC" w:rsidRPr="00BC1ACE">
              <w:rPr>
                <w:rFonts w:ascii="Times New Roman" w:hAnsi="Times New Roman"/>
                <w:b/>
                <w:bCs/>
              </w:rPr>
              <w:t xml:space="preserve">TRANSFER (LEASE) OF </w:t>
            </w:r>
            <w:r w:rsidR="00E31582" w:rsidRPr="00BC1ACE">
              <w:rPr>
                <w:rFonts w:ascii="Times New Roman" w:hAnsi="Times New Roman"/>
                <w:b/>
                <w:bCs/>
              </w:rPr>
              <w:t xml:space="preserve">CRAB </w:t>
            </w:r>
            <w:r w:rsidR="00490FEC" w:rsidRPr="00BC1ACE">
              <w:rPr>
                <w:rFonts w:ascii="Times New Roman" w:hAnsi="Times New Roman"/>
                <w:b/>
                <w:bCs/>
              </w:rPr>
              <w:t>IPQ</w:t>
            </w:r>
          </w:p>
        </w:tc>
      </w:tr>
    </w:tbl>
    <w:p w:rsidR="0073528D" w:rsidRDefault="0073528D">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19"/>
          <w:szCs w:val="19"/>
        </w:rPr>
      </w:pPr>
    </w:p>
    <w:p w:rsidR="00D97B6E" w:rsidRDefault="00D97B6E">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19"/>
          <w:szCs w:val="19"/>
        </w:rPr>
      </w:pPr>
    </w:p>
    <w:p w:rsidR="00D97B6E" w:rsidRPr="005A762B" w:rsidRDefault="00D97B6E" w:rsidP="00BC1ACE">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5A762B">
        <w:rPr>
          <w:rFonts w:ascii="Times New Roman" w:hAnsi="Times New Roman"/>
          <w:b/>
          <w:bCs/>
          <w:i/>
          <w:sz w:val="22"/>
          <w:szCs w:val="22"/>
        </w:rPr>
        <w:t>GENERAL INFORMATION</w:t>
      </w:r>
    </w:p>
    <w:p w:rsidR="00BC41A9" w:rsidRDefault="00BC41A9" w:rsidP="00BC1ACE">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391E2D" w:rsidRDefault="00391E2D" w:rsidP="00BF476A">
      <w:pPr>
        <w:tabs>
          <w:tab w:val="left" w:pos="360"/>
        </w:tabs>
        <w:ind w:right="720"/>
        <w:rPr>
          <w:rFonts w:ascii="Times New Roman" w:hAnsi="Times New Roman"/>
          <w:sz w:val="22"/>
          <w:szCs w:val="22"/>
        </w:rPr>
      </w:pPr>
      <w:r w:rsidRPr="00391E2D">
        <w:rPr>
          <w:rFonts w:ascii="Times New Roman" w:hAnsi="Times New Roman"/>
          <w:sz w:val="22"/>
          <w:szCs w:val="22"/>
        </w:rPr>
        <w:t xml:space="preserve">NMFS will notify the transferor and transferee once the application has been received and approved.  A transfer of </w:t>
      </w:r>
      <w:r w:rsidR="00E31582">
        <w:rPr>
          <w:rFonts w:ascii="Times New Roman" w:hAnsi="Times New Roman"/>
          <w:sz w:val="22"/>
          <w:szCs w:val="22"/>
        </w:rPr>
        <w:t>IPQ</w:t>
      </w:r>
      <w:r w:rsidRPr="00391E2D">
        <w:rPr>
          <w:rFonts w:ascii="Times New Roman" w:hAnsi="Times New Roman"/>
          <w:sz w:val="22"/>
          <w:szCs w:val="22"/>
        </w:rPr>
        <w:t xml:space="preserve"> is not effective until approved by NMFS.  </w:t>
      </w:r>
    </w:p>
    <w:p w:rsidR="00391E2D" w:rsidRDefault="00391E2D" w:rsidP="00BF476A">
      <w:pPr>
        <w:tabs>
          <w:tab w:val="left" w:pos="360"/>
        </w:tabs>
        <w:ind w:right="720"/>
        <w:rPr>
          <w:rFonts w:ascii="Times New Roman" w:hAnsi="Times New Roman"/>
          <w:sz w:val="22"/>
          <w:szCs w:val="22"/>
        </w:rPr>
      </w:pPr>
    </w:p>
    <w:p w:rsidR="00BF476A" w:rsidRDefault="00BF476A" w:rsidP="00391E2D">
      <w:pPr>
        <w:tabs>
          <w:tab w:val="left" w:pos="360"/>
        </w:tabs>
        <w:ind w:right="720"/>
        <w:rPr>
          <w:rFonts w:ascii="Times New Roman" w:hAnsi="Times New Roman"/>
          <w:sz w:val="22"/>
          <w:szCs w:val="22"/>
        </w:rPr>
      </w:pPr>
      <w:r w:rsidRPr="00A71A9F">
        <w:rPr>
          <w:rFonts w:ascii="Times New Roman" w:hAnsi="Times New Roman"/>
          <w:sz w:val="22"/>
          <w:szCs w:val="22"/>
        </w:rPr>
        <w:t xml:space="preserve">This </w:t>
      </w:r>
      <w:r>
        <w:rPr>
          <w:rFonts w:ascii="Times New Roman" w:hAnsi="Times New Roman"/>
          <w:sz w:val="22"/>
          <w:szCs w:val="22"/>
        </w:rPr>
        <w:t>application</w:t>
      </w:r>
      <w:r w:rsidRPr="00A71A9F">
        <w:rPr>
          <w:rFonts w:ascii="Times New Roman" w:hAnsi="Times New Roman"/>
          <w:sz w:val="22"/>
          <w:szCs w:val="22"/>
        </w:rPr>
        <w:t xml:space="preserve"> may only be used to apply for a transfer of </w:t>
      </w:r>
      <w:r>
        <w:rPr>
          <w:rFonts w:ascii="Times New Roman" w:hAnsi="Times New Roman"/>
          <w:sz w:val="22"/>
          <w:szCs w:val="22"/>
        </w:rPr>
        <w:t>IPQ for the current crab fishing year.  A</w:t>
      </w:r>
      <w:r w:rsidRPr="00A71A9F">
        <w:rPr>
          <w:rFonts w:ascii="Times New Roman" w:hAnsi="Times New Roman"/>
          <w:sz w:val="22"/>
          <w:szCs w:val="22"/>
        </w:rPr>
        <w:t>ll other applications for transfers must be submitted on an appropriate transfer application.</w:t>
      </w:r>
    </w:p>
    <w:p w:rsidR="00D97B6E" w:rsidRPr="00A71A9F" w:rsidRDefault="00D97B6E" w:rsidP="00D97B6E">
      <w:pPr>
        <w:tabs>
          <w:tab w:val="left" w:pos="360"/>
        </w:tabs>
        <w:ind w:left="720" w:right="720" w:hanging="720"/>
        <w:rPr>
          <w:rFonts w:ascii="Times New Roman" w:hAnsi="Times New Roman"/>
          <w:sz w:val="22"/>
          <w:szCs w:val="22"/>
        </w:rPr>
      </w:pPr>
    </w:p>
    <w:p w:rsidR="00D97B6E" w:rsidRPr="00CE7AE1"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807FDC">
        <w:rPr>
          <w:rFonts w:ascii="Times New Roman" w:hAnsi="Times New Roman"/>
          <w:bCs/>
          <w:sz w:val="22"/>
          <w:szCs w:val="22"/>
        </w:rPr>
        <w:t xml:space="preserve">This application cannot be processed or approved unless both parties to the proposed transfer have met all the requirements and </w:t>
      </w:r>
      <w:r w:rsidRPr="00CE7AE1">
        <w:rPr>
          <w:rFonts w:ascii="Times New Roman" w:hAnsi="Times New Roman"/>
          <w:bCs/>
          <w:sz w:val="22"/>
          <w:szCs w:val="22"/>
        </w:rPr>
        <w:t xml:space="preserve">conditions of the </w:t>
      </w:r>
      <w:r>
        <w:rPr>
          <w:rFonts w:ascii="Times New Roman" w:hAnsi="Times New Roman"/>
          <w:bCs/>
          <w:sz w:val="22"/>
          <w:szCs w:val="22"/>
        </w:rPr>
        <w:t>CR Program</w:t>
      </w:r>
      <w:r w:rsidRPr="00CE7AE1">
        <w:rPr>
          <w:rFonts w:ascii="Times New Roman" w:hAnsi="Times New Roman"/>
          <w:bCs/>
          <w:sz w:val="22"/>
          <w:szCs w:val="22"/>
        </w:rPr>
        <w:t>, including (as appropriate):</w:t>
      </w:r>
    </w:p>
    <w:p w:rsidR="00D97B6E" w:rsidRPr="00CE7AE1"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D97B6E" w:rsidRDefault="00D97B6E" w:rsidP="00D97B6E">
      <w:pPr>
        <w:tabs>
          <w:tab w:val="left" w:pos="360"/>
        </w:tabs>
        <w:ind w:left="720" w:right="720" w:hanging="720"/>
        <w:rPr>
          <w:rFonts w:ascii="Times New Roman" w:hAnsi="Times New Roman"/>
          <w:sz w:val="22"/>
          <w:szCs w:val="22"/>
        </w:rPr>
      </w:pPr>
      <w:r w:rsidRPr="00CE7AE1">
        <w:rPr>
          <w:rFonts w:ascii="Times New Roman" w:hAnsi="Times New Roman"/>
          <w:bCs/>
          <w:sz w:val="22"/>
          <w:szCs w:val="22"/>
        </w:rPr>
        <w:tab/>
      </w:r>
      <w:r w:rsidRPr="00CE7AE1">
        <w:rPr>
          <w:rFonts w:ascii="Times New Roman" w:hAnsi="Times New Roman"/>
          <w:sz w:val="22"/>
          <w:szCs w:val="22"/>
        </w:rPr>
        <w:t>♦</w:t>
      </w:r>
      <w:r w:rsidRPr="00CE7AE1">
        <w:rPr>
          <w:rFonts w:ascii="Times New Roman" w:hAnsi="Times New Roman"/>
          <w:sz w:val="22"/>
          <w:szCs w:val="22"/>
        </w:rPr>
        <w:tab/>
      </w:r>
      <w:r w:rsidRPr="00E83D2A">
        <w:rPr>
          <w:rFonts w:ascii="Times New Roman" w:hAnsi="Times New Roman"/>
          <w:sz w:val="22"/>
          <w:szCs w:val="22"/>
          <w:u w:val="single"/>
        </w:rPr>
        <w:t xml:space="preserve">Submit an </w:t>
      </w:r>
      <w:r w:rsidR="00E83D2A">
        <w:rPr>
          <w:rFonts w:ascii="Times New Roman" w:hAnsi="Times New Roman"/>
          <w:sz w:val="22"/>
          <w:szCs w:val="22"/>
          <w:u w:val="single"/>
        </w:rPr>
        <w:t xml:space="preserve">CR </w:t>
      </w:r>
      <w:r w:rsidRPr="00E83D2A">
        <w:rPr>
          <w:rFonts w:ascii="Times New Roman" w:hAnsi="Times New Roman"/>
          <w:sz w:val="22"/>
          <w:szCs w:val="22"/>
          <w:u w:val="single"/>
        </w:rPr>
        <w:t>Economic Data Report (EDR)</w:t>
      </w:r>
      <w:r>
        <w:rPr>
          <w:rFonts w:ascii="Times New Roman" w:hAnsi="Times New Roman"/>
          <w:sz w:val="22"/>
          <w:szCs w:val="22"/>
        </w:rPr>
        <w:t>.</w:t>
      </w: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E7AE1">
        <w:rPr>
          <w:rFonts w:ascii="Times New Roman" w:hAnsi="Times New Roman"/>
          <w:sz w:val="22"/>
          <w:szCs w:val="22"/>
        </w:rPr>
        <w:t xml:space="preserve">A </w:t>
      </w:r>
      <w:r w:rsidR="00E83D2A">
        <w:rPr>
          <w:rFonts w:ascii="Times New Roman" w:hAnsi="Times New Roman"/>
          <w:sz w:val="22"/>
          <w:szCs w:val="22"/>
        </w:rPr>
        <w:t xml:space="preserve">CR </w:t>
      </w:r>
      <w:r w:rsidRPr="00CE7AE1">
        <w:rPr>
          <w:rFonts w:ascii="Times New Roman" w:hAnsi="Times New Roman"/>
          <w:sz w:val="22"/>
          <w:szCs w:val="22"/>
        </w:rPr>
        <w:t xml:space="preserve">EDR is required from any owner or leaseholder of a vessel or processing plant that harvested or processed crab in specified </w:t>
      </w:r>
      <w:r w:rsidR="00E8123F">
        <w:rPr>
          <w:rFonts w:ascii="Times New Roman" w:hAnsi="Times New Roman"/>
          <w:sz w:val="22"/>
          <w:szCs w:val="22"/>
        </w:rPr>
        <w:t>CR Program</w:t>
      </w:r>
      <w:r w:rsidRPr="00CE7AE1">
        <w:rPr>
          <w:rFonts w:ascii="Times New Roman" w:hAnsi="Times New Roman"/>
          <w:sz w:val="22"/>
          <w:szCs w:val="22"/>
        </w:rPr>
        <w:t xml:space="preserve"> crab fisheries during the prior calendar year. The annual EDR submission deadline is </w:t>
      </w:r>
      <w:r w:rsidRPr="00F2016F">
        <w:rPr>
          <w:rFonts w:ascii="Times New Roman" w:hAnsi="Times New Roman"/>
          <w:b/>
          <w:sz w:val="22"/>
          <w:szCs w:val="22"/>
        </w:rPr>
        <w:t>June 28</w:t>
      </w:r>
      <w:r w:rsidRPr="00CE7AE1">
        <w:rPr>
          <w:rFonts w:ascii="Times New Roman" w:hAnsi="Times New Roman"/>
          <w:sz w:val="22"/>
          <w:szCs w:val="22"/>
        </w:rPr>
        <w:t xml:space="preserve">.  </w:t>
      </w:r>
    </w:p>
    <w:p w:rsidR="00D97B6E" w:rsidRDefault="00D97B6E" w:rsidP="00D97B6E">
      <w:pPr>
        <w:tabs>
          <w:tab w:val="left" w:pos="360"/>
        </w:tabs>
        <w:ind w:left="720" w:right="720" w:hanging="720"/>
        <w:rPr>
          <w:rFonts w:ascii="Times New Roman" w:hAnsi="Times New Roman"/>
          <w:sz w:val="22"/>
          <w:szCs w:val="22"/>
        </w:rPr>
      </w:pP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E7AE1">
        <w:rPr>
          <w:rFonts w:ascii="Times New Roman" w:hAnsi="Times New Roman"/>
          <w:sz w:val="22"/>
          <w:szCs w:val="22"/>
        </w:rPr>
        <w:t>To request that a printed EDR be mailed to you (at no cost),</w:t>
      </w:r>
      <w:r>
        <w:rPr>
          <w:rFonts w:ascii="Times New Roman" w:hAnsi="Times New Roman"/>
          <w:sz w:val="22"/>
          <w:szCs w:val="22"/>
        </w:rPr>
        <w:t xml:space="preserve"> contact</w:t>
      </w:r>
    </w:p>
    <w:p w:rsidR="00D97B6E" w:rsidRDefault="00D97B6E" w:rsidP="00D97B6E">
      <w:pPr>
        <w:tabs>
          <w:tab w:val="left" w:pos="360"/>
        </w:tabs>
        <w:ind w:left="720" w:right="720" w:hanging="720"/>
        <w:rPr>
          <w:rFonts w:ascii="Times New Roman" w:hAnsi="Times New Roman"/>
          <w:sz w:val="22"/>
          <w:szCs w:val="22"/>
        </w:rPr>
      </w:pP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E7AE1">
        <w:rPr>
          <w:rFonts w:ascii="Times New Roman" w:hAnsi="Times New Roman"/>
          <w:sz w:val="22"/>
          <w:szCs w:val="22"/>
        </w:rPr>
        <w:t>Pacific Stat</w:t>
      </w:r>
      <w:r>
        <w:rPr>
          <w:rFonts w:ascii="Times New Roman" w:hAnsi="Times New Roman"/>
          <w:sz w:val="22"/>
          <w:szCs w:val="22"/>
        </w:rPr>
        <w:t>es Marine Fisheries Commission</w:t>
      </w: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E7AE1">
        <w:rPr>
          <w:rFonts w:ascii="Times New Roman" w:hAnsi="Times New Roman"/>
          <w:sz w:val="22"/>
          <w:szCs w:val="22"/>
        </w:rPr>
        <w:t>205 SE Spokane, Suite 100</w:t>
      </w: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Portland, OR 97202</w:t>
      </w: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sidRPr="00CE7AE1">
        <w:rPr>
          <w:rFonts w:ascii="Times New Roman" w:hAnsi="Times New Roman"/>
          <w:sz w:val="22"/>
          <w:szCs w:val="22"/>
        </w:rPr>
        <w:t xml:space="preserve">  </w:t>
      </w:r>
    </w:p>
    <w:p w:rsidR="00D97B6E"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Telephone:  </w:t>
      </w:r>
      <w:r w:rsidRPr="00CE7AE1">
        <w:rPr>
          <w:rFonts w:ascii="Times New Roman" w:hAnsi="Times New Roman"/>
          <w:sz w:val="22"/>
          <w:szCs w:val="22"/>
        </w:rPr>
        <w:t>1-877-741-8913</w:t>
      </w:r>
    </w:p>
    <w:p w:rsidR="00D97B6E" w:rsidRDefault="00D97B6E" w:rsidP="00D97B6E">
      <w:pPr>
        <w:tabs>
          <w:tab w:val="left" w:pos="360"/>
        </w:tabs>
        <w:ind w:left="720" w:right="720" w:hanging="720"/>
        <w:rPr>
          <w:rFonts w:ascii="Times New Roman" w:hAnsi="Times New Roman"/>
          <w:sz w:val="22"/>
          <w:szCs w:val="22"/>
        </w:rPr>
      </w:pPr>
    </w:p>
    <w:p w:rsidR="00D97B6E" w:rsidRPr="00CE7AE1" w:rsidRDefault="00D97B6E"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CE7AE1">
        <w:rPr>
          <w:rFonts w:ascii="Times New Roman" w:hAnsi="Times New Roman"/>
          <w:sz w:val="22"/>
          <w:szCs w:val="22"/>
        </w:rPr>
        <w:t>e</w:t>
      </w:r>
      <w:r>
        <w:rPr>
          <w:rFonts w:ascii="Times New Roman" w:hAnsi="Times New Roman"/>
          <w:sz w:val="22"/>
          <w:szCs w:val="22"/>
        </w:rPr>
        <w:t>-</w:t>
      </w:r>
      <w:r w:rsidRPr="00CE7AE1">
        <w:rPr>
          <w:rFonts w:ascii="Times New Roman" w:hAnsi="Times New Roman"/>
          <w:sz w:val="22"/>
          <w:szCs w:val="22"/>
        </w:rPr>
        <w:t xml:space="preserve">mail </w:t>
      </w:r>
      <w:hyperlink r:id="rId13" w:history="1">
        <w:r w:rsidRPr="002E0EFC">
          <w:rPr>
            <w:rStyle w:val="Hyperlink"/>
            <w:rFonts w:ascii="Times New Roman" w:hAnsi="Times New Roman"/>
            <w:sz w:val="22"/>
            <w:szCs w:val="22"/>
          </w:rPr>
          <w:t>info@psmfc.org</w:t>
        </w:r>
      </w:hyperlink>
      <w:r w:rsidRPr="00CE7AE1">
        <w:rPr>
          <w:rFonts w:ascii="Times New Roman" w:hAnsi="Times New Roman"/>
          <w:sz w:val="22"/>
          <w:szCs w:val="22"/>
        </w:rPr>
        <w:t>.</w:t>
      </w:r>
    </w:p>
    <w:p w:rsidR="00D97B6E" w:rsidRPr="00CE7AE1" w:rsidRDefault="00D97B6E" w:rsidP="00D97B6E">
      <w:pPr>
        <w:tabs>
          <w:tab w:val="left" w:pos="360"/>
        </w:tabs>
        <w:ind w:left="720" w:right="720" w:hanging="720"/>
        <w:rPr>
          <w:rFonts w:ascii="Times New Roman" w:hAnsi="Times New Roman"/>
          <w:sz w:val="22"/>
          <w:szCs w:val="22"/>
        </w:rPr>
      </w:pPr>
    </w:p>
    <w:p w:rsidR="00D97B6E" w:rsidRDefault="00D97B6E" w:rsidP="00D97B6E">
      <w:pPr>
        <w:tabs>
          <w:tab w:val="left" w:pos="360"/>
        </w:tabs>
        <w:ind w:left="720" w:right="720" w:hanging="720"/>
        <w:rPr>
          <w:rFonts w:ascii="Times New Roman" w:hAnsi="Times New Roman"/>
          <w:sz w:val="22"/>
          <w:szCs w:val="22"/>
        </w:rPr>
      </w:pPr>
      <w:r w:rsidRPr="00CE7AE1">
        <w:rPr>
          <w:rFonts w:ascii="Times New Roman" w:hAnsi="Times New Roman"/>
          <w:sz w:val="22"/>
          <w:szCs w:val="22"/>
        </w:rPr>
        <w:tab/>
        <w:t>♦</w:t>
      </w:r>
      <w:r w:rsidRPr="00CE7AE1">
        <w:rPr>
          <w:rFonts w:ascii="Times New Roman" w:hAnsi="Times New Roman"/>
          <w:sz w:val="22"/>
          <w:szCs w:val="22"/>
        </w:rPr>
        <w:tab/>
      </w:r>
      <w:r w:rsidRPr="00E83D2A">
        <w:rPr>
          <w:rFonts w:ascii="Times New Roman" w:hAnsi="Times New Roman"/>
          <w:sz w:val="22"/>
          <w:szCs w:val="22"/>
          <w:u w:val="single"/>
        </w:rPr>
        <w:t>Payment of all outstanding fees to NMFS on or before July 31</w:t>
      </w:r>
      <w:r w:rsidRPr="00CE7AE1">
        <w:rPr>
          <w:rFonts w:ascii="Times New Roman" w:hAnsi="Times New Roman"/>
          <w:sz w:val="22"/>
          <w:szCs w:val="22"/>
        </w:rPr>
        <w:t>.</w:t>
      </w:r>
    </w:p>
    <w:p w:rsidR="00F2016F" w:rsidRDefault="00F2016F" w:rsidP="00D97B6E">
      <w:pPr>
        <w:tabs>
          <w:tab w:val="left" w:pos="360"/>
        </w:tabs>
        <w:ind w:left="720" w:right="720" w:hanging="720"/>
        <w:rPr>
          <w:rFonts w:ascii="Times New Roman" w:hAnsi="Times New Roman"/>
          <w:sz w:val="22"/>
          <w:szCs w:val="22"/>
        </w:rPr>
      </w:pPr>
    </w:p>
    <w:p w:rsidR="00F2016F" w:rsidRPr="00CE7AE1" w:rsidRDefault="00F2016F" w:rsidP="00D97B6E">
      <w:pPr>
        <w:tabs>
          <w:tab w:val="left" w:pos="360"/>
        </w:tabs>
        <w:ind w:left="720" w:righ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All CR allocation holders and </w:t>
      </w:r>
      <w:r w:rsidR="00406E6E">
        <w:rPr>
          <w:rFonts w:ascii="Times New Roman" w:hAnsi="Times New Roman"/>
          <w:sz w:val="22"/>
          <w:szCs w:val="22"/>
        </w:rPr>
        <w:t>Registered Crab Receiver (</w:t>
      </w:r>
      <w:r>
        <w:rPr>
          <w:rFonts w:ascii="Times New Roman" w:hAnsi="Times New Roman"/>
          <w:sz w:val="22"/>
          <w:szCs w:val="22"/>
        </w:rPr>
        <w:t>RCR</w:t>
      </w:r>
      <w:r w:rsidR="00406E6E">
        <w:rPr>
          <w:rFonts w:ascii="Times New Roman" w:hAnsi="Times New Roman"/>
          <w:sz w:val="22"/>
          <w:szCs w:val="22"/>
        </w:rPr>
        <w:t>)</w:t>
      </w:r>
      <w:r>
        <w:rPr>
          <w:rFonts w:ascii="Times New Roman" w:hAnsi="Times New Roman"/>
          <w:sz w:val="22"/>
          <w:szCs w:val="22"/>
        </w:rPr>
        <w:t xml:space="preserve"> permit holders are subject to a fee liability for any CR crab debited from a CR allocation during a crab fishing year, except for crab design</w:t>
      </w:r>
      <w:r w:rsidR="002B67B7">
        <w:rPr>
          <w:rFonts w:ascii="Times New Roman" w:hAnsi="Times New Roman"/>
          <w:sz w:val="22"/>
          <w:szCs w:val="22"/>
        </w:rPr>
        <w:t>ated</w:t>
      </w:r>
      <w:r>
        <w:rPr>
          <w:rFonts w:ascii="Times New Roman" w:hAnsi="Times New Roman"/>
          <w:sz w:val="22"/>
          <w:szCs w:val="22"/>
        </w:rPr>
        <w:t xml:space="preserve"> as personal use or deadloss, or crab confiscated by NMFS or the State of Alaska.  The annual cost recovery fee submission deadline is </w:t>
      </w:r>
      <w:r w:rsidRPr="00F2016F">
        <w:rPr>
          <w:rFonts w:ascii="Times New Roman" w:hAnsi="Times New Roman"/>
          <w:b/>
          <w:sz w:val="22"/>
          <w:szCs w:val="22"/>
        </w:rPr>
        <w:t>July 31</w:t>
      </w:r>
      <w:r>
        <w:rPr>
          <w:rFonts w:ascii="Times New Roman" w:hAnsi="Times New Roman"/>
          <w:sz w:val="22"/>
          <w:szCs w:val="22"/>
        </w:rPr>
        <w:t>.</w:t>
      </w:r>
    </w:p>
    <w:p w:rsidR="00D97B6E" w:rsidRDefault="00D97B6E">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19"/>
          <w:szCs w:val="19"/>
        </w:rPr>
      </w:pPr>
    </w:p>
    <w:p w:rsidR="00CB4351" w:rsidRDefault="00CB4351">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19"/>
          <w:szCs w:val="19"/>
        </w:rPr>
      </w:pPr>
    </w:p>
    <w:p w:rsidR="0095755C" w:rsidRPr="00491BF8"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491BF8">
        <w:rPr>
          <w:rFonts w:ascii="Times New Roman" w:hAnsi="Times New Roman"/>
          <w:b/>
          <w:bCs/>
          <w:sz w:val="22"/>
          <w:szCs w:val="22"/>
        </w:rPr>
        <w:t>ADDITIONALLY</w:t>
      </w:r>
    </w:p>
    <w:p w:rsidR="0095755C" w:rsidRPr="00807FDC"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95755C" w:rsidRPr="00A937CD" w:rsidRDefault="0095755C" w:rsidP="0095755C">
      <w:pPr>
        <w:tabs>
          <w:tab w:val="left" w:pos="360"/>
          <w:tab w:val="left" w:pos="720"/>
        </w:tabs>
        <w:rPr>
          <w:rFonts w:ascii="Times New Roman" w:hAnsi="Times New Roman"/>
          <w:sz w:val="22"/>
          <w:szCs w:val="22"/>
        </w:rPr>
      </w:pPr>
      <w:r>
        <w:rPr>
          <w:rFonts w:ascii="Times New Roman" w:hAnsi="Times New Roman"/>
          <w:b/>
          <w:sz w:val="22"/>
          <w:szCs w:val="22"/>
        </w:rPr>
        <w:tab/>
        <w:t>♦</w:t>
      </w:r>
      <w:r>
        <w:rPr>
          <w:rFonts w:ascii="Times New Roman" w:hAnsi="Times New Roman"/>
          <w:b/>
          <w:sz w:val="22"/>
          <w:szCs w:val="22"/>
        </w:rPr>
        <w:tab/>
      </w:r>
      <w:r w:rsidR="00E8123F">
        <w:rPr>
          <w:rFonts w:ascii="Times New Roman" w:hAnsi="Times New Roman"/>
          <w:sz w:val="22"/>
          <w:szCs w:val="22"/>
        </w:rPr>
        <w:t>P</w:t>
      </w:r>
      <w:r w:rsidRPr="00A937CD">
        <w:rPr>
          <w:rFonts w:ascii="Times New Roman" w:hAnsi="Times New Roman"/>
          <w:sz w:val="22"/>
          <w:szCs w:val="22"/>
        </w:rPr>
        <w:t xml:space="preserve">rint </w:t>
      </w:r>
      <w:r>
        <w:rPr>
          <w:rFonts w:ascii="Times New Roman" w:hAnsi="Times New Roman"/>
          <w:sz w:val="22"/>
          <w:szCs w:val="22"/>
        </w:rPr>
        <w:t xml:space="preserve">information in the application </w:t>
      </w:r>
      <w:r w:rsidRPr="00A937CD">
        <w:rPr>
          <w:rFonts w:ascii="Times New Roman" w:hAnsi="Times New Roman"/>
          <w:sz w:val="22"/>
          <w:szCs w:val="22"/>
        </w:rPr>
        <w:t>legibly in ink</w:t>
      </w:r>
      <w:r w:rsidR="00E8123F">
        <w:rPr>
          <w:rFonts w:ascii="Times New Roman" w:hAnsi="Times New Roman"/>
          <w:sz w:val="22"/>
          <w:szCs w:val="22"/>
        </w:rPr>
        <w:t xml:space="preserve"> or type information</w:t>
      </w:r>
      <w:r w:rsidRPr="00A937CD">
        <w:rPr>
          <w:rFonts w:ascii="Times New Roman" w:hAnsi="Times New Roman"/>
          <w:sz w:val="22"/>
          <w:szCs w:val="22"/>
        </w:rPr>
        <w:t>.</w:t>
      </w:r>
    </w:p>
    <w:p w:rsidR="0095755C" w:rsidRPr="00A937CD"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95755C" w:rsidRPr="00A937CD"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r w:rsidRPr="00A937CD">
        <w:rPr>
          <w:rFonts w:ascii="Times New Roman" w:hAnsi="Times New Roman"/>
          <w:bCs/>
          <w:sz w:val="22"/>
          <w:szCs w:val="22"/>
        </w:rPr>
        <w:tab/>
        <w:t>♦</w:t>
      </w:r>
      <w:r w:rsidRPr="00A937CD">
        <w:rPr>
          <w:rFonts w:ascii="Times New Roman" w:hAnsi="Times New Roman"/>
          <w:bCs/>
          <w:sz w:val="22"/>
          <w:szCs w:val="22"/>
        </w:rPr>
        <w:tab/>
        <w:t>Retain a copy of completed application for your records.</w:t>
      </w:r>
    </w:p>
    <w:p w:rsidR="0095755C" w:rsidRPr="00A937CD"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r w:rsidRPr="00A937CD">
        <w:rPr>
          <w:rFonts w:ascii="Times New Roman" w:hAnsi="Times New Roman"/>
          <w:bCs/>
          <w:sz w:val="22"/>
          <w:szCs w:val="22"/>
        </w:rPr>
        <w:t>Do not wait until right before an</w:t>
      </w:r>
      <w:r>
        <w:rPr>
          <w:rFonts w:ascii="Times New Roman" w:hAnsi="Times New Roman"/>
          <w:bCs/>
          <w:sz w:val="22"/>
          <w:szCs w:val="22"/>
        </w:rPr>
        <w:t xml:space="preserve"> </w:t>
      </w:r>
      <w:r w:rsidRPr="00A937CD">
        <w:rPr>
          <w:rFonts w:ascii="Times New Roman" w:hAnsi="Times New Roman"/>
          <w:bCs/>
          <w:sz w:val="22"/>
          <w:szCs w:val="22"/>
        </w:rPr>
        <w:t>opening to apply for your permit, as you may not receive it on time.</w:t>
      </w:r>
      <w:r>
        <w:rPr>
          <w:rFonts w:ascii="Times New Roman" w:hAnsi="Times New Roman"/>
          <w:bCs/>
          <w:sz w:val="22"/>
          <w:szCs w:val="22"/>
        </w:rPr>
        <w:t xml:space="preserve"> Please </w:t>
      </w:r>
      <w:r w:rsidRPr="009C4167">
        <w:rPr>
          <w:rFonts w:ascii="Times New Roman" w:hAnsi="Times New Roman"/>
          <w:b/>
          <w:bCs/>
          <w:sz w:val="22"/>
          <w:szCs w:val="22"/>
        </w:rPr>
        <w:t>a</w:t>
      </w:r>
      <w:r w:rsidRPr="00807FDC">
        <w:rPr>
          <w:rFonts w:ascii="Times New Roman" w:hAnsi="Times New Roman"/>
          <w:b/>
          <w:bCs/>
          <w:sz w:val="22"/>
          <w:szCs w:val="22"/>
        </w:rPr>
        <w:t>llow up to ten working days</w:t>
      </w:r>
      <w:r w:rsidRPr="00807FDC">
        <w:rPr>
          <w:rFonts w:ascii="Times New Roman" w:hAnsi="Times New Roman"/>
          <w:bCs/>
          <w:sz w:val="22"/>
          <w:szCs w:val="22"/>
        </w:rPr>
        <w:t xml:space="preserve"> for a transfer application to be reviewed, processed, and approved; the parties will be notified upon approval </w:t>
      </w:r>
      <w:r>
        <w:rPr>
          <w:rFonts w:ascii="Times New Roman" w:hAnsi="Times New Roman"/>
          <w:bCs/>
          <w:sz w:val="22"/>
          <w:szCs w:val="22"/>
        </w:rPr>
        <w:t xml:space="preserve">or disapproval </w:t>
      </w:r>
      <w:r w:rsidRPr="00807FDC">
        <w:rPr>
          <w:rFonts w:ascii="Times New Roman" w:hAnsi="Times New Roman"/>
          <w:bCs/>
          <w:sz w:val="22"/>
          <w:szCs w:val="22"/>
        </w:rPr>
        <w:t>of the transfer.</w:t>
      </w:r>
    </w:p>
    <w:p w:rsidR="00606359" w:rsidRDefault="00606359" w:rsidP="0095755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606359" w:rsidRPr="00606359" w:rsidRDefault="00606359" w:rsidP="00606359">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606359">
        <w:rPr>
          <w:rFonts w:ascii="Times New Roman" w:hAnsi="Times New Roman"/>
          <w:bCs/>
          <w:sz w:val="22"/>
          <w:szCs w:val="22"/>
        </w:rPr>
        <w:t>Forms are available through the Internet on the NMFS Alaska Region website at</w:t>
      </w:r>
    </w:p>
    <w:p w:rsidR="00606359" w:rsidRDefault="007E2EBF" w:rsidP="00606359">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hyperlink r:id="rId14" w:history="1">
        <w:r w:rsidR="00606359" w:rsidRPr="00106DC6">
          <w:rPr>
            <w:rStyle w:val="Hyperlink"/>
            <w:rFonts w:ascii="Times New Roman" w:hAnsi="Times New Roman"/>
            <w:bCs/>
            <w:sz w:val="22"/>
            <w:szCs w:val="22"/>
          </w:rPr>
          <w:t>http://www.alaskafisheries.noaa.gov</w:t>
        </w:r>
      </w:hyperlink>
      <w:r w:rsidR="00606359" w:rsidRPr="00606359">
        <w:rPr>
          <w:rFonts w:ascii="Times New Roman" w:hAnsi="Times New Roman"/>
          <w:bCs/>
          <w:sz w:val="22"/>
          <w:szCs w:val="22"/>
        </w:rPr>
        <w:t>.</w:t>
      </w:r>
    </w:p>
    <w:p w:rsidR="00406E6E" w:rsidRDefault="00406E6E" w:rsidP="00606359">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95755C" w:rsidRDefault="000F6C5B" w:rsidP="00406E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lastRenderedPageBreak/>
        <w:tab/>
      </w:r>
      <w:r w:rsidR="0095755C">
        <w:rPr>
          <w:rFonts w:ascii="Times New Roman" w:hAnsi="Times New Roman"/>
          <w:bCs/>
          <w:sz w:val="22"/>
          <w:szCs w:val="22"/>
        </w:rPr>
        <w:t>♦</w:t>
      </w:r>
      <w:r w:rsidR="0095755C">
        <w:rPr>
          <w:rFonts w:ascii="Times New Roman" w:hAnsi="Times New Roman"/>
          <w:bCs/>
          <w:sz w:val="22"/>
          <w:szCs w:val="22"/>
        </w:rPr>
        <w:tab/>
        <w:t xml:space="preserve">Submit the completed </w:t>
      </w:r>
      <w:r w:rsidR="0095755C" w:rsidRPr="00807FDC">
        <w:rPr>
          <w:rFonts w:ascii="Times New Roman" w:hAnsi="Times New Roman"/>
          <w:bCs/>
          <w:sz w:val="22"/>
          <w:szCs w:val="22"/>
        </w:rPr>
        <w:t>application:</w:t>
      </w: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Pr="00807FDC" w:rsidRDefault="009A4CC3" w:rsidP="009A4CC3">
      <w:pPr>
        <w:tabs>
          <w:tab w:val="left" w:pos="360"/>
          <w:tab w:val="left" w:pos="720"/>
          <w:tab w:val="left" w:pos="1140"/>
          <w:tab w:val="left" w:pos="2760"/>
          <w:tab w:val="left" w:pos="3480"/>
          <w:tab w:val="left" w:pos="6000"/>
          <w:tab w:val="left" w:pos="6540"/>
          <w:tab w:val="left" w:pos="8790"/>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t>By mail to:</w:t>
      </w:r>
      <w:r>
        <w:rPr>
          <w:rFonts w:ascii="Times New Roman" w:hAnsi="Times New Roman"/>
          <w:b/>
          <w:bCs/>
          <w:sz w:val="22"/>
          <w:szCs w:val="22"/>
        </w:rPr>
        <w:tab/>
        <w:t xml:space="preserve">     </w:t>
      </w:r>
      <w:r w:rsidR="001B68C7">
        <w:rPr>
          <w:rFonts w:ascii="Times New Roman" w:hAnsi="Times New Roman"/>
          <w:b/>
          <w:bCs/>
          <w:sz w:val="22"/>
          <w:szCs w:val="22"/>
        </w:rPr>
        <w:tab/>
      </w:r>
      <w:r w:rsidR="0095755C" w:rsidRPr="00807FDC">
        <w:rPr>
          <w:rFonts w:ascii="Times New Roman" w:hAnsi="Times New Roman"/>
          <w:b/>
          <w:bCs/>
          <w:sz w:val="22"/>
          <w:szCs w:val="22"/>
        </w:rPr>
        <w:t>Alaska Region, NOAA Fisheries (NMFS)</w:t>
      </w:r>
    </w:p>
    <w:p w:rsidR="0095755C" w:rsidRPr="00807FDC" w:rsidRDefault="001B68C7" w:rsidP="001B68C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807FDC">
        <w:rPr>
          <w:rFonts w:ascii="Times New Roman" w:hAnsi="Times New Roman"/>
          <w:b/>
          <w:bCs/>
          <w:sz w:val="22"/>
          <w:szCs w:val="22"/>
        </w:rPr>
        <w:t>Restricted Access Management (RAM)</w:t>
      </w:r>
    </w:p>
    <w:p w:rsidR="0095755C" w:rsidRPr="00807FDC" w:rsidRDefault="001B68C7" w:rsidP="001B68C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807FDC">
        <w:rPr>
          <w:rFonts w:ascii="Times New Roman" w:hAnsi="Times New Roman"/>
          <w:b/>
          <w:bCs/>
          <w:sz w:val="22"/>
          <w:szCs w:val="22"/>
        </w:rPr>
        <w:t>P.O. Box 21668</w:t>
      </w:r>
    </w:p>
    <w:p w:rsidR="0095755C" w:rsidRDefault="001B68C7" w:rsidP="001B68C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CE7AE1">
        <w:rPr>
          <w:rFonts w:ascii="Times New Roman" w:hAnsi="Times New Roman"/>
          <w:b/>
          <w:bCs/>
          <w:sz w:val="22"/>
          <w:szCs w:val="22"/>
        </w:rPr>
        <w:t>Juneau, AK 99802-1668</w:t>
      </w:r>
    </w:p>
    <w:p w:rsidR="0095755C"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
          <w:bCs/>
          <w:sz w:val="22"/>
          <w:szCs w:val="22"/>
        </w:rPr>
      </w:pPr>
    </w:p>
    <w:p w:rsidR="0095755C" w:rsidRDefault="0095755C" w:rsidP="009A4CC3">
      <w:pPr>
        <w:tabs>
          <w:tab w:val="left" w:pos="360"/>
          <w:tab w:val="left" w:pos="720"/>
          <w:tab w:val="left" w:pos="1080"/>
          <w:tab w:val="left" w:pos="2760"/>
          <w:tab w:val="left" w:pos="3480"/>
          <w:tab w:val="left" w:pos="6000"/>
          <w:tab w:val="left" w:pos="6540"/>
          <w:tab w:val="left" w:pos="8790"/>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r>
      <w:r w:rsidRPr="00A937CD">
        <w:rPr>
          <w:rFonts w:ascii="Times New Roman" w:hAnsi="Times New Roman"/>
          <w:bCs/>
          <w:sz w:val="22"/>
          <w:szCs w:val="22"/>
        </w:rPr>
        <w:t>By fax to:</w:t>
      </w:r>
      <w:r>
        <w:rPr>
          <w:rFonts w:ascii="Times New Roman" w:hAnsi="Times New Roman"/>
          <w:b/>
          <w:bCs/>
          <w:sz w:val="22"/>
          <w:szCs w:val="22"/>
        </w:rPr>
        <w:tab/>
      </w:r>
      <w:r>
        <w:rPr>
          <w:rFonts w:ascii="Times New Roman" w:hAnsi="Times New Roman"/>
          <w:b/>
          <w:bCs/>
          <w:sz w:val="22"/>
          <w:szCs w:val="22"/>
        </w:rPr>
        <w:tab/>
      </w:r>
      <w:r w:rsidRPr="00A937CD">
        <w:rPr>
          <w:rFonts w:ascii="Times New Roman" w:hAnsi="Times New Roman"/>
          <w:b/>
          <w:bCs/>
          <w:sz w:val="22"/>
          <w:szCs w:val="22"/>
        </w:rPr>
        <w:t>RAM at 907-586-7354</w:t>
      </w:r>
    </w:p>
    <w:p w:rsidR="0021380B" w:rsidRDefault="0095755C" w:rsidP="0095755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p>
    <w:p w:rsidR="0095755C" w:rsidRPr="00A937CD" w:rsidRDefault="0021380B" w:rsidP="0095755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0095755C" w:rsidRPr="009C4167">
        <w:rPr>
          <w:rFonts w:ascii="Times New Roman" w:hAnsi="Times New Roman"/>
          <w:bCs/>
          <w:sz w:val="22"/>
          <w:szCs w:val="22"/>
        </w:rPr>
        <w:t>Applications may be faxed to RAM at (907) 586-7354; however, permits will not be returned by fax. The original, signed permit must be on board the vessel.</w:t>
      </w: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95755C" w:rsidRPr="00807FDC" w:rsidRDefault="009A4CC3" w:rsidP="001B68C7">
      <w:pPr>
        <w:tabs>
          <w:tab w:val="left" w:pos="360"/>
          <w:tab w:val="left" w:pos="720"/>
          <w:tab w:val="left" w:pos="1080"/>
        </w:tabs>
        <w:rPr>
          <w:rFonts w:ascii="Times New Roman" w:hAnsi="Times New Roman"/>
          <w:b/>
          <w:sz w:val="22"/>
          <w:szCs w:val="22"/>
        </w:rPr>
      </w:pPr>
      <w:r>
        <w:rPr>
          <w:rFonts w:ascii="Times New Roman" w:hAnsi="Times New Roman"/>
          <w:bCs/>
          <w:sz w:val="22"/>
          <w:szCs w:val="22"/>
        </w:rPr>
        <w:tab/>
      </w:r>
      <w:r w:rsidR="0095755C">
        <w:rPr>
          <w:rFonts w:ascii="Times New Roman" w:hAnsi="Times New Roman"/>
          <w:bCs/>
          <w:sz w:val="22"/>
          <w:szCs w:val="22"/>
        </w:rPr>
        <w:tab/>
      </w:r>
      <w:r w:rsidR="00406E6E">
        <w:rPr>
          <w:rFonts w:ascii="Times New Roman" w:hAnsi="Times New Roman"/>
          <w:bCs/>
          <w:sz w:val="22"/>
          <w:szCs w:val="22"/>
        </w:rPr>
        <w:t>B</w:t>
      </w:r>
      <w:r w:rsidR="0021380B">
        <w:rPr>
          <w:rFonts w:ascii="Times New Roman" w:hAnsi="Times New Roman"/>
          <w:bCs/>
          <w:sz w:val="22"/>
          <w:szCs w:val="22"/>
        </w:rPr>
        <w:t>y courier</w:t>
      </w:r>
      <w:r w:rsidR="0095755C" w:rsidRPr="00A937CD">
        <w:rPr>
          <w:rFonts w:ascii="Times New Roman" w:hAnsi="Times New Roman"/>
          <w:sz w:val="22"/>
          <w:szCs w:val="22"/>
        </w:rPr>
        <w:t xml:space="preserve"> to:</w:t>
      </w:r>
      <w:r w:rsidR="001B68C7">
        <w:rPr>
          <w:rFonts w:ascii="Times New Roman" w:hAnsi="Times New Roman"/>
          <w:sz w:val="22"/>
          <w:szCs w:val="22"/>
        </w:rPr>
        <w:tab/>
      </w:r>
      <w:r w:rsidR="001B68C7">
        <w:rPr>
          <w:rFonts w:ascii="Times New Roman" w:hAnsi="Times New Roman"/>
          <w:sz w:val="22"/>
          <w:szCs w:val="22"/>
        </w:rPr>
        <w:tab/>
      </w:r>
      <w:r w:rsidR="001B68C7">
        <w:rPr>
          <w:rFonts w:ascii="Times New Roman" w:hAnsi="Times New Roman"/>
          <w:sz w:val="22"/>
          <w:szCs w:val="22"/>
        </w:rPr>
        <w:tab/>
      </w:r>
      <w:r w:rsidR="0095755C" w:rsidRPr="00807FDC">
        <w:rPr>
          <w:rFonts w:ascii="Times New Roman" w:hAnsi="Times New Roman"/>
          <w:b/>
          <w:sz w:val="22"/>
          <w:szCs w:val="22"/>
        </w:rPr>
        <w:t xml:space="preserve">NOAA Fisheries </w:t>
      </w:r>
    </w:p>
    <w:p w:rsidR="0095755C" w:rsidRPr="00807FDC" w:rsidRDefault="0095755C" w:rsidP="001B68C7">
      <w:pPr>
        <w:tabs>
          <w:tab w:val="left" w:pos="3420"/>
        </w:tabs>
        <w:jc w:val="center"/>
        <w:rPr>
          <w:rFonts w:ascii="Times New Roman" w:hAnsi="Times New Roman"/>
          <w:b/>
          <w:sz w:val="22"/>
          <w:szCs w:val="22"/>
        </w:rPr>
      </w:pPr>
      <w:r w:rsidRPr="00807FDC">
        <w:rPr>
          <w:rFonts w:ascii="Times New Roman" w:hAnsi="Times New Roman"/>
          <w:b/>
          <w:sz w:val="22"/>
          <w:szCs w:val="22"/>
        </w:rPr>
        <w:t>Alaska Region (NMFS/RAM)</w:t>
      </w:r>
    </w:p>
    <w:p w:rsidR="0095755C" w:rsidRPr="00807FDC" w:rsidRDefault="001B68C7" w:rsidP="001B68C7">
      <w:pPr>
        <w:tabs>
          <w:tab w:val="left" w:pos="342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95755C" w:rsidRPr="00807FDC">
        <w:rPr>
          <w:rFonts w:ascii="Times New Roman" w:hAnsi="Times New Roman"/>
          <w:b/>
          <w:sz w:val="22"/>
          <w:szCs w:val="22"/>
        </w:rPr>
        <w:t>Federal Building</w:t>
      </w:r>
    </w:p>
    <w:p w:rsidR="0095755C" w:rsidRPr="00807FDC" w:rsidRDefault="001B68C7" w:rsidP="001B68C7">
      <w:pPr>
        <w:tabs>
          <w:tab w:val="left" w:pos="342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95755C" w:rsidRPr="00807FDC">
        <w:rPr>
          <w:rFonts w:ascii="Times New Roman" w:hAnsi="Times New Roman"/>
          <w:b/>
          <w:sz w:val="22"/>
          <w:szCs w:val="22"/>
        </w:rPr>
        <w:t>709 W. 9th Street, Suite 713</w:t>
      </w:r>
    </w:p>
    <w:p w:rsidR="0095755C" w:rsidRDefault="001B68C7" w:rsidP="001B68C7">
      <w:pPr>
        <w:tabs>
          <w:tab w:val="left" w:pos="0"/>
          <w:tab w:val="left" w:pos="240"/>
          <w:tab w:val="left" w:pos="600"/>
          <w:tab w:val="left" w:pos="1140"/>
          <w:tab w:val="left" w:pos="2760"/>
          <w:tab w:val="left" w:pos="3420"/>
          <w:tab w:val="left" w:pos="3480"/>
          <w:tab w:val="left" w:pos="6000"/>
          <w:tab w:val="left" w:pos="6540"/>
          <w:tab w:val="left" w:pos="879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95755C" w:rsidRPr="00807FDC">
        <w:rPr>
          <w:rFonts w:ascii="Times New Roman" w:hAnsi="Times New Roman"/>
          <w:b/>
          <w:sz w:val="22"/>
          <w:szCs w:val="22"/>
        </w:rPr>
        <w:t>Juneau, Alaska 99801</w:t>
      </w:r>
    </w:p>
    <w:p w:rsidR="00406E6E" w:rsidRDefault="00406E6E" w:rsidP="001B68C7">
      <w:pPr>
        <w:tabs>
          <w:tab w:val="left" w:pos="0"/>
          <w:tab w:val="left" w:pos="240"/>
          <w:tab w:val="left" w:pos="600"/>
          <w:tab w:val="left" w:pos="1140"/>
          <w:tab w:val="left" w:pos="2760"/>
          <w:tab w:val="left" w:pos="3420"/>
          <w:tab w:val="left" w:pos="3480"/>
          <w:tab w:val="left" w:pos="6000"/>
          <w:tab w:val="left" w:pos="6540"/>
          <w:tab w:val="left" w:pos="8790"/>
        </w:tabs>
        <w:jc w:val="center"/>
        <w:rPr>
          <w:rFonts w:ascii="Times New Roman" w:hAnsi="Times New Roman"/>
          <w:b/>
          <w:sz w:val="22"/>
          <w:szCs w:val="22"/>
        </w:rPr>
      </w:pPr>
    </w:p>
    <w:p w:rsidR="00406E6E" w:rsidRPr="00807FDC" w:rsidRDefault="00406E6E" w:rsidP="001B68C7">
      <w:pPr>
        <w:tabs>
          <w:tab w:val="left" w:pos="600"/>
          <w:tab w:val="left" w:pos="1140"/>
          <w:tab w:val="left" w:pos="2760"/>
          <w:tab w:val="left" w:pos="3420"/>
          <w:tab w:val="left" w:pos="3480"/>
          <w:tab w:val="left" w:pos="6000"/>
          <w:tab w:val="left" w:pos="6540"/>
          <w:tab w:val="left" w:pos="8790"/>
        </w:tabs>
        <w:rPr>
          <w:rFonts w:ascii="Times New Roman" w:hAnsi="Times New Roman"/>
          <w:b/>
          <w:bCs/>
          <w:sz w:val="22"/>
          <w:szCs w:val="22"/>
        </w:rPr>
      </w:pPr>
      <w:r>
        <w:rPr>
          <w:rFonts w:ascii="Times New Roman" w:hAnsi="Times New Roman"/>
          <w:b/>
          <w:sz w:val="22"/>
          <w:szCs w:val="22"/>
        </w:rPr>
        <w:tab/>
      </w:r>
      <w:r w:rsidRPr="006F6AC9">
        <w:rPr>
          <w:rFonts w:ascii="Times New Roman" w:hAnsi="Times New Roman"/>
          <w:sz w:val="22"/>
          <w:szCs w:val="22"/>
        </w:rPr>
        <w:t>Online to:</w:t>
      </w:r>
      <w:r>
        <w:rPr>
          <w:rFonts w:ascii="Times New Roman" w:hAnsi="Times New Roman"/>
          <w:b/>
          <w:sz w:val="22"/>
          <w:szCs w:val="22"/>
        </w:rPr>
        <w:tab/>
      </w:r>
      <w:r>
        <w:rPr>
          <w:rFonts w:ascii="Times New Roman" w:hAnsi="Times New Roman"/>
          <w:b/>
          <w:sz w:val="22"/>
          <w:szCs w:val="22"/>
        </w:rPr>
        <w:tab/>
      </w:r>
      <w:r w:rsidR="00957AF6">
        <w:rPr>
          <w:rFonts w:ascii="Times New Roman" w:hAnsi="Times New Roman"/>
          <w:b/>
          <w:sz w:val="22"/>
          <w:szCs w:val="22"/>
        </w:rPr>
        <w:tab/>
        <w:t xml:space="preserve">  </w:t>
      </w:r>
      <w:r w:rsidR="006F6AC9">
        <w:rPr>
          <w:rFonts w:ascii="Times New Roman" w:hAnsi="Times New Roman"/>
          <w:b/>
          <w:sz w:val="22"/>
          <w:szCs w:val="22"/>
        </w:rPr>
        <w:t>http://alaskafisheries.noaa.gov</w:t>
      </w:r>
    </w:p>
    <w:p w:rsidR="00EF396E" w:rsidRDefault="00EF396E" w:rsidP="006F6AC9">
      <w:pPr>
        <w:tabs>
          <w:tab w:val="left" w:pos="600"/>
          <w:tab w:val="left" w:pos="1140"/>
          <w:tab w:val="left" w:pos="2760"/>
          <w:tab w:val="left" w:pos="3480"/>
          <w:tab w:val="left" w:pos="6000"/>
          <w:tab w:val="left" w:pos="6540"/>
          <w:tab w:val="left" w:pos="8790"/>
        </w:tabs>
        <w:ind w:left="630" w:hanging="630"/>
        <w:rPr>
          <w:rFonts w:ascii="Times New Roman" w:hAnsi="Times New Roman"/>
          <w:bCs/>
          <w:sz w:val="22"/>
          <w:szCs w:val="22"/>
        </w:rPr>
      </w:pPr>
    </w:p>
    <w:p w:rsidR="0095755C" w:rsidRDefault="006F6AC9" w:rsidP="006F6AC9">
      <w:pPr>
        <w:tabs>
          <w:tab w:val="left" w:pos="600"/>
          <w:tab w:val="left" w:pos="1140"/>
          <w:tab w:val="left" w:pos="2760"/>
          <w:tab w:val="left" w:pos="3480"/>
          <w:tab w:val="left" w:pos="6000"/>
          <w:tab w:val="left" w:pos="6540"/>
          <w:tab w:val="left" w:pos="8790"/>
        </w:tabs>
        <w:ind w:left="630" w:hanging="630"/>
        <w:rPr>
          <w:rFonts w:ascii="Times New Roman" w:hAnsi="Times New Roman"/>
          <w:bCs/>
          <w:sz w:val="22"/>
          <w:szCs w:val="22"/>
        </w:rPr>
      </w:pPr>
      <w:r>
        <w:rPr>
          <w:rFonts w:ascii="Times New Roman" w:hAnsi="Times New Roman"/>
          <w:bCs/>
          <w:sz w:val="22"/>
          <w:szCs w:val="22"/>
        </w:rPr>
        <w:tab/>
        <w:t>The transferor and transferee designated representatives must log into the system as indicated on the computer screen.</w:t>
      </w:r>
    </w:p>
    <w:p w:rsidR="006F6AC9" w:rsidRDefault="006F6AC9" w:rsidP="006F6AC9">
      <w:pPr>
        <w:tabs>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807FDC">
        <w:rPr>
          <w:rFonts w:ascii="Times New Roman" w:hAnsi="Times New Roman"/>
          <w:bCs/>
          <w:sz w:val="22"/>
          <w:szCs w:val="22"/>
        </w:rPr>
        <w:t xml:space="preserve">Items will be sent </w:t>
      </w:r>
      <w:r>
        <w:rPr>
          <w:rFonts w:ascii="Times New Roman" w:hAnsi="Times New Roman"/>
          <w:bCs/>
          <w:sz w:val="22"/>
          <w:szCs w:val="22"/>
        </w:rPr>
        <w:t xml:space="preserve">to you </w:t>
      </w:r>
      <w:r w:rsidRPr="00807FDC">
        <w:rPr>
          <w:rFonts w:ascii="Times New Roman" w:hAnsi="Times New Roman"/>
          <w:bCs/>
          <w:sz w:val="22"/>
          <w:szCs w:val="22"/>
        </w:rPr>
        <w:t xml:space="preserve">by first class mail, unless you provide alternate instructions and include a prepaid mailer with appropriate postage or a corporate account number for express delivery. </w:t>
      </w:r>
      <w:r>
        <w:rPr>
          <w:rFonts w:ascii="Times New Roman" w:hAnsi="Times New Roman"/>
          <w:bCs/>
          <w:sz w:val="22"/>
          <w:szCs w:val="22"/>
        </w:rPr>
        <w:t xml:space="preserve"> </w:t>
      </w:r>
      <w:r w:rsidRPr="00807FDC">
        <w:rPr>
          <w:rFonts w:ascii="Times New Roman" w:hAnsi="Times New Roman"/>
          <w:bCs/>
          <w:sz w:val="22"/>
          <w:szCs w:val="22"/>
        </w:rPr>
        <w:t>Additional information is available from RAM, as follows:</w:t>
      </w: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sz w:val="22"/>
          <w:szCs w:val="22"/>
          <w:u w:val="single"/>
        </w:rPr>
      </w:pPr>
      <w:r w:rsidRPr="009C4167">
        <w:rPr>
          <w:rFonts w:ascii="Times New Roman" w:hAnsi="Times New Roman"/>
          <w:b/>
          <w:bCs/>
          <w:sz w:val="22"/>
          <w:szCs w:val="22"/>
        </w:rPr>
        <w:t>Website:</w:t>
      </w:r>
      <w:r>
        <w:rPr>
          <w:rFonts w:ascii="Times New Roman" w:hAnsi="Times New Roman"/>
          <w:bCs/>
          <w:sz w:val="22"/>
          <w:szCs w:val="22"/>
        </w:rPr>
        <w:t xml:space="preserve">  </w:t>
      </w:r>
      <w:hyperlink r:id="rId15" w:history="1">
        <w:r w:rsidR="00BF7310" w:rsidRPr="00A22298">
          <w:rPr>
            <w:rStyle w:val="Hyperlink"/>
            <w:rFonts w:ascii="Times New Roman" w:hAnsi="Times New Roman"/>
            <w:bCs/>
            <w:sz w:val="22"/>
            <w:szCs w:val="22"/>
          </w:rPr>
          <w:t>http://www.alaskafisheries.noaa.gov/ram/default.htm</w:t>
        </w:r>
      </w:hyperlink>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Telephone (toll free): 800-304-4846 (press “2”)</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Telephone (in Juneau): 907-586-7202 (press “2”)</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u w:val="single"/>
        </w:rPr>
      </w:pPr>
      <w:r>
        <w:rPr>
          <w:rFonts w:ascii="Times New Roman" w:hAnsi="Times New Roman"/>
          <w:b/>
          <w:bCs/>
          <w:sz w:val="22"/>
          <w:szCs w:val="22"/>
        </w:rPr>
        <w:t>e</w:t>
      </w:r>
      <w:r w:rsidRPr="00807FDC">
        <w:rPr>
          <w:rFonts w:ascii="Times New Roman" w:hAnsi="Times New Roman"/>
          <w:b/>
          <w:bCs/>
          <w:sz w:val="22"/>
          <w:szCs w:val="22"/>
        </w:rPr>
        <w:t xml:space="preserve">-Mail: </w:t>
      </w:r>
      <w:hyperlink r:id="rId16" w:history="1">
        <w:r w:rsidRPr="00390C64">
          <w:rPr>
            <w:rStyle w:val="Hyperlink"/>
            <w:rFonts w:ascii="Times New Roman" w:hAnsi="Times New Roman"/>
            <w:b/>
            <w:bCs/>
            <w:sz w:val="22"/>
            <w:szCs w:val="22"/>
          </w:rPr>
          <w:t>RAM.Alaska@noaa.gov</w:t>
        </w:r>
      </w:hyperlink>
    </w:p>
    <w:p w:rsidR="00A71A9F" w:rsidRDefault="00A71A9F" w:rsidP="00A71A9F">
      <w:pPr>
        <w:tabs>
          <w:tab w:val="left" w:pos="360"/>
        </w:tabs>
        <w:ind w:left="720" w:right="720" w:hanging="720"/>
        <w:rPr>
          <w:rFonts w:ascii="Times New Roman" w:hAnsi="Times New Roman"/>
          <w:sz w:val="22"/>
          <w:szCs w:val="22"/>
        </w:rPr>
      </w:pPr>
    </w:p>
    <w:p w:rsidR="001B68C7" w:rsidRDefault="001B68C7" w:rsidP="00A71A9F">
      <w:pPr>
        <w:tabs>
          <w:tab w:val="left" w:pos="360"/>
        </w:tabs>
        <w:ind w:left="720" w:right="720" w:hanging="720"/>
        <w:rPr>
          <w:rFonts w:ascii="Times New Roman" w:hAnsi="Times New Roman"/>
          <w:sz w:val="22"/>
          <w:szCs w:val="22"/>
        </w:rPr>
      </w:pPr>
    </w:p>
    <w:p w:rsidR="0060720C" w:rsidRPr="00EF396E" w:rsidRDefault="009A4CC3"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center"/>
        <w:rPr>
          <w:rFonts w:ascii="Times New Roman" w:hAnsi="Times New Roman"/>
          <w:b/>
          <w:bCs/>
          <w:i/>
          <w:iCs/>
        </w:rPr>
      </w:pPr>
      <w:r w:rsidRPr="00EF396E">
        <w:rPr>
          <w:rFonts w:ascii="Times New Roman" w:hAnsi="Times New Roman"/>
          <w:b/>
          <w:bCs/>
          <w:i/>
          <w:iCs/>
        </w:rPr>
        <w:t>COMPLETING THE FORM</w:t>
      </w:r>
    </w:p>
    <w:p w:rsidR="004B7BB3" w:rsidRDefault="004B7BB3"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center"/>
        <w:rPr>
          <w:rFonts w:ascii="Times New Roman" w:hAnsi="Times New Roman"/>
          <w:b/>
          <w:bCs/>
          <w:iCs/>
          <w:sz w:val="22"/>
          <w:szCs w:val="22"/>
        </w:rPr>
      </w:pPr>
    </w:p>
    <w:p w:rsidR="004B7BB3" w:rsidRDefault="004B7BB3" w:rsidP="004B7BB3">
      <w:pPr>
        <w:ind w:right="720"/>
        <w:rPr>
          <w:rFonts w:ascii="Times New Roman" w:hAnsi="Times New Roman"/>
          <w:b/>
          <w:sz w:val="22"/>
          <w:szCs w:val="22"/>
        </w:rPr>
      </w:pPr>
      <w:r w:rsidRPr="004C2129">
        <w:rPr>
          <w:rFonts w:ascii="Times New Roman" w:hAnsi="Times New Roman"/>
          <w:b/>
          <w:sz w:val="22"/>
          <w:szCs w:val="22"/>
        </w:rPr>
        <w:t>BLOCK A – TYPE OF TRANSFER</w:t>
      </w:r>
    </w:p>
    <w:p w:rsidR="004B7BB3" w:rsidRDefault="004B7BB3" w:rsidP="004B7BB3">
      <w:pPr>
        <w:ind w:right="720"/>
        <w:rPr>
          <w:rFonts w:ascii="Times New Roman" w:hAnsi="Times New Roman"/>
          <w:b/>
          <w:sz w:val="22"/>
          <w:szCs w:val="22"/>
        </w:rPr>
      </w:pPr>
    </w:p>
    <w:p w:rsidR="00D96A87" w:rsidRDefault="000F6C5B" w:rsidP="00E30091">
      <w:pPr>
        <w:tabs>
          <w:tab w:val="left" w:pos="360"/>
          <w:tab w:val="left" w:pos="720"/>
        </w:tabs>
        <w:ind w:left="720" w:hanging="720"/>
        <w:rPr>
          <w:rFonts w:ascii="Times New Roman" w:hAnsi="Times New Roman"/>
          <w:sz w:val="22"/>
          <w:szCs w:val="22"/>
        </w:rPr>
      </w:pPr>
      <w:r>
        <w:rPr>
          <w:rFonts w:ascii="Times New Roman" w:hAnsi="Times New Roman"/>
          <w:sz w:val="22"/>
          <w:szCs w:val="22"/>
        </w:rPr>
        <w:tab/>
      </w:r>
      <w:r w:rsidRPr="000F6C5B">
        <w:rPr>
          <w:rFonts w:ascii="Times New Roman" w:hAnsi="Times New Roman"/>
          <w:sz w:val="22"/>
          <w:szCs w:val="22"/>
        </w:rPr>
        <w:t>1.</w:t>
      </w:r>
      <w:r>
        <w:rPr>
          <w:rFonts w:ascii="Times New Roman" w:hAnsi="Times New Roman"/>
          <w:sz w:val="22"/>
          <w:szCs w:val="22"/>
        </w:rPr>
        <w:tab/>
        <w:t>I</w:t>
      </w:r>
      <w:r w:rsidRPr="000F6C5B">
        <w:rPr>
          <w:rFonts w:ascii="Times New Roman" w:hAnsi="Times New Roman"/>
          <w:sz w:val="22"/>
          <w:szCs w:val="22"/>
        </w:rPr>
        <w:t xml:space="preserve">ndicate </w:t>
      </w:r>
      <w:r>
        <w:rPr>
          <w:rFonts w:ascii="Times New Roman" w:hAnsi="Times New Roman"/>
          <w:sz w:val="22"/>
          <w:szCs w:val="22"/>
        </w:rPr>
        <w:t xml:space="preserve">whether </w:t>
      </w:r>
      <w:r w:rsidRPr="000F6C5B">
        <w:rPr>
          <w:rFonts w:ascii="Times New Roman" w:hAnsi="Times New Roman"/>
          <w:sz w:val="22"/>
          <w:szCs w:val="22"/>
        </w:rPr>
        <w:t>th</w:t>
      </w:r>
      <w:r w:rsidR="0021380B">
        <w:rPr>
          <w:rFonts w:ascii="Times New Roman" w:hAnsi="Times New Roman"/>
          <w:sz w:val="22"/>
          <w:szCs w:val="22"/>
        </w:rPr>
        <w:t>is</w:t>
      </w:r>
      <w:r w:rsidRPr="000F6C5B">
        <w:rPr>
          <w:rFonts w:ascii="Times New Roman" w:hAnsi="Times New Roman"/>
          <w:sz w:val="22"/>
          <w:szCs w:val="22"/>
        </w:rPr>
        <w:t xml:space="preserve"> IPQ</w:t>
      </w:r>
      <w:r w:rsidR="0021380B">
        <w:rPr>
          <w:rFonts w:ascii="Times New Roman" w:hAnsi="Times New Roman"/>
          <w:sz w:val="22"/>
          <w:szCs w:val="22"/>
        </w:rPr>
        <w:t xml:space="preserve"> transfer</w:t>
      </w:r>
      <w:r w:rsidRPr="000F6C5B">
        <w:rPr>
          <w:rFonts w:ascii="Times New Roman" w:hAnsi="Times New Roman"/>
          <w:sz w:val="22"/>
          <w:szCs w:val="22"/>
        </w:rPr>
        <w:t xml:space="preserve"> </w:t>
      </w:r>
      <w:r>
        <w:rPr>
          <w:rFonts w:ascii="Times New Roman" w:hAnsi="Times New Roman"/>
          <w:sz w:val="22"/>
          <w:szCs w:val="22"/>
        </w:rPr>
        <w:t xml:space="preserve">will </w:t>
      </w:r>
      <w:r w:rsidRPr="000F6C5B">
        <w:rPr>
          <w:rFonts w:ascii="Times New Roman" w:hAnsi="Times New Roman"/>
          <w:sz w:val="22"/>
          <w:szCs w:val="22"/>
        </w:rPr>
        <w:t xml:space="preserve">be used within the </w:t>
      </w:r>
      <w:r w:rsidRPr="000A565B">
        <w:rPr>
          <w:rFonts w:ascii="Times New Roman" w:hAnsi="Times New Roman"/>
          <w:b/>
          <w:sz w:val="22"/>
          <w:szCs w:val="22"/>
        </w:rPr>
        <w:t>Eligible Crab Community (ECC)</w:t>
      </w:r>
      <w:r w:rsidRPr="000F6C5B">
        <w:rPr>
          <w:rFonts w:ascii="Times New Roman" w:hAnsi="Times New Roman"/>
          <w:sz w:val="22"/>
          <w:szCs w:val="22"/>
        </w:rPr>
        <w:t xml:space="preserve"> with which the IPQ is currently associated</w:t>
      </w:r>
      <w:r>
        <w:rPr>
          <w:rFonts w:ascii="Times New Roman" w:hAnsi="Times New Roman"/>
          <w:sz w:val="22"/>
          <w:szCs w:val="22"/>
        </w:rPr>
        <w:t>.</w:t>
      </w:r>
      <w:r w:rsidRPr="000F6C5B">
        <w:rPr>
          <w:rFonts w:ascii="Times New Roman" w:hAnsi="Times New Roman"/>
          <w:sz w:val="22"/>
          <w:szCs w:val="22"/>
        </w:rPr>
        <w:t xml:space="preserve"> </w:t>
      </w:r>
      <w:r w:rsidR="00D96A87">
        <w:rPr>
          <w:rFonts w:ascii="Times New Roman" w:hAnsi="Times New Roman"/>
          <w:sz w:val="22"/>
          <w:szCs w:val="22"/>
        </w:rPr>
        <w:t xml:space="preserve"> An </w:t>
      </w:r>
      <w:r w:rsidR="000A565B">
        <w:rPr>
          <w:rFonts w:ascii="Times New Roman" w:hAnsi="Times New Roman"/>
          <w:sz w:val="22"/>
          <w:szCs w:val="22"/>
        </w:rPr>
        <w:t>E</w:t>
      </w:r>
      <w:r w:rsidR="00D96A87" w:rsidRPr="00D96A87">
        <w:rPr>
          <w:rFonts w:ascii="Times New Roman" w:hAnsi="Times New Roman"/>
          <w:sz w:val="22"/>
          <w:szCs w:val="22"/>
        </w:rPr>
        <w:t xml:space="preserve">CC </w:t>
      </w:r>
      <w:r w:rsidR="009878EC">
        <w:rPr>
          <w:rFonts w:ascii="Times New Roman" w:hAnsi="Times New Roman"/>
          <w:sz w:val="22"/>
          <w:szCs w:val="22"/>
        </w:rPr>
        <w:t xml:space="preserve">is </w:t>
      </w:r>
      <w:r w:rsidR="00D96A87" w:rsidRPr="00D96A87">
        <w:rPr>
          <w:rFonts w:ascii="Times New Roman" w:hAnsi="Times New Roman"/>
          <w:sz w:val="22"/>
          <w:szCs w:val="22"/>
        </w:rPr>
        <w:t>a</w:t>
      </w:r>
      <w:r w:rsidR="009878EC">
        <w:rPr>
          <w:rFonts w:ascii="Times New Roman" w:hAnsi="Times New Roman"/>
          <w:sz w:val="22"/>
          <w:szCs w:val="22"/>
        </w:rPr>
        <w:t xml:space="preserve"> </w:t>
      </w:r>
      <w:r w:rsidR="00D96A87" w:rsidRPr="00D96A87">
        <w:rPr>
          <w:rFonts w:ascii="Times New Roman" w:hAnsi="Times New Roman"/>
          <w:sz w:val="22"/>
          <w:szCs w:val="22"/>
        </w:rPr>
        <w:t>community in which at least 3 percent of the</w:t>
      </w:r>
      <w:r w:rsidR="009878EC">
        <w:rPr>
          <w:rFonts w:ascii="Times New Roman" w:hAnsi="Times New Roman"/>
          <w:sz w:val="22"/>
          <w:szCs w:val="22"/>
        </w:rPr>
        <w:t xml:space="preserve"> </w:t>
      </w:r>
      <w:r w:rsidR="00D96A87" w:rsidRPr="00D96A87">
        <w:rPr>
          <w:rFonts w:ascii="Times New Roman" w:hAnsi="Times New Roman"/>
          <w:sz w:val="22"/>
          <w:szCs w:val="22"/>
        </w:rPr>
        <w:t>initial allocation of processor quota share</w:t>
      </w:r>
      <w:r w:rsidR="00755BED">
        <w:rPr>
          <w:rFonts w:ascii="Times New Roman" w:hAnsi="Times New Roman"/>
          <w:sz w:val="22"/>
          <w:szCs w:val="22"/>
        </w:rPr>
        <w:t xml:space="preserve"> (PQS)</w:t>
      </w:r>
      <w:r w:rsidR="00D96A87" w:rsidRPr="00D96A87">
        <w:rPr>
          <w:rFonts w:ascii="Times New Roman" w:hAnsi="Times New Roman"/>
          <w:sz w:val="22"/>
          <w:szCs w:val="22"/>
        </w:rPr>
        <w:t xml:space="preserve"> of</w:t>
      </w:r>
      <w:r w:rsidR="009878EC">
        <w:rPr>
          <w:rFonts w:ascii="Times New Roman" w:hAnsi="Times New Roman"/>
          <w:sz w:val="22"/>
          <w:szCs w:val="22"/>
        </w:rPr>
        <w:t xml:space="preserve"> </w:t>
      </w:r>
      <w:r w:rsidR="00D96A87" w:rsidRPr="00D96A87">
        <w:rPr>
          <w:rFonts w:ascii="Times New Roman" w:hAnsi="Times New Roman"/>
          <w:sz w:val="22"/>
          <w:szCs w:val="22"/>
        </w:rPr>
        <w:t>any crab fishery is</w:t>
      </w:r>
      <w:r w:rsidR="009878EC">
        <w:rPr>
          <w:rFonts w:ascii="Times New Roman" w:hAnsi="Times New Roman"/>
          <w:sz w:val="22"/>
          <w:szCs w:val="22"/>
        </w:rPr>
        <w:t xml:space="preserve"> </w:t>
      </w:r>
      <w:r w:rsidR="00D96A87" w:rsidRPr="00D96A87">
        <w:rPr>
          <w:rFonts w:ascii="Times New Roman" w:hAnsi="Times New Roman"/>
          <w:sz w:val="22"/>
          <w:szCs w:val="22"/>
        </w:rPr>
        <w:t>allocated. The specific</w:t>
      </w:r>
      <w:r w:rsidR="0021380B">
        <w:rPr>
          <w:rFonts w:ascii="Times New Roman" w:hAnsi="Times New Roman"/>
          <w:sz w:val="22"/>
          <w:szCs w:val="22"/>
        </w:rPr>
        <w:t xml:space="preserve"> </w:t>
      </w:r>
      <w:r w:rsidR="000A565B">
        <w:rPr>
          <w:rFonts w:ascii="Times New Roman" w:hAnsi="Times New Roman"/>
          <w:sz w:val="22"/>
          <w:szCs w:val="22"/>
        </w:rPr>
        <w:t>co</w:t>
      </w:r>
      <w:r w:rsidR="00D96A87" w:rsidRPr="00D96A87">
        <w:rPr>
          <w:rFonts w:ascii="Times New Roman" w:hAnsi="Times New Roman"/>
          <w:sz w:val="22"/>
          <w:szCs w:val="22"/>
        </w:rPr>
        <w:t>mmunities are:</w:t>
      </w:r>
    </w:p>
    <w:p w:rsidR="00D26737" w:rsidRDefault="00D26737" w:rsidP="00E30091">
      <w:pPr>
        <w:tabs>
          <w:tab w:val="left" w:pos="360"/>
          <w:tab w:val="left" w:pos="720"/>
          <w:tab w:val="left" w:pos="1440"/>
        </w:tabs>
        <w:ind w:left="720" w:hanging="720"/>
        <w:rPr>
          <w:rFonts w:ascii="Times New Roman" w:hAnsi="Times New Roman"/>
          <w:sz w:val="22"/>
          <w:szCs w:val="22"/>
        </w:rPr>
      </w:pPr>
    </w:p>
    <w:tbl>
      <w:tblPr>
        <w:tblW w:w="0" w:type="auto"/>
        <w:jc w:val="center"/>
        <w:tblInd w:w="2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710"/>
      </w:tblGrid>
      <w:tr w:rsidR="00D26737" w:rsidRPr="00EF620D" w:rsidTr="00EF620D">
        <w:trPr>
          <w:jc w:val="center"/>
        </w:trPr>
        <w:tc>
          <w:tcPr>
            <w:tcW w:w="2254" w:type="dxa"/>
          </w:tcPr>
          <w:p w:rsidR="00D26737" w:rsidRPr="00EF620D" w:rsidRDefault="00D26737" w:rsidP="00BC1ACE">
            <w:pPr>
              <w:tabs>
                <w:tab w:val="left" w:pos="360"/>
                <w:tab w:val="left" w:pos="720"/>
                <w:tab w:val="left" w:pos="1080"/>
                <w:tab w:val="left" w:pos="1440"/>
              </w:tabs>
              <w:jc w:val="center"/>
              <w:rPr>
                <w:rFonts w:ascii="Times New Roman" w:hAnsi="Times New Roman"/>
                <w:sz w:val="22"/>
                <w:szCs w:val="22"/>
              </w:rPr>
            </w:pPr>
            <w:r w:rsidRPr="00EF620D">
              <w:rPr>
                <w:rFonts w:ascii="Times New Roman" w:hAnsi="Times New Roman"/>
                <w:sz w:val="22"/>
                <w:szCs w:val="22"/>
              </w:rPr>
              <w:t>CDQ</w:t>
            </w:r>
            <w:r w:rsidR="00755BED">
              <w:rPr>
                <w:rFonts w:ascii="Times New Roman" w:hAnsi="Times New Roman"/>
                <w:sz w:val="22"/>
                <w:szCs w:val="22"/>
              </w:rPr>
              <w:t>*</w:t>
            </w:r>
            <w:r w:rsidRPr="00EF620D">
              <w:rPr>
                <w:rFonts w:ascii="Times New Roman" w:hAnsi="Times New Roman"/>
                <w:sz w:val="22"/>
                <w:szCs w:val="22"/>
              </w:rPr>
              <w:t xml:space="preserve"> Communities</w:t>
            </w:r>
          </w:p>
        </w:tc>
        <w:tc>
          <w:tcPr>
            <w:tcW w:w="2710" w:type="dxa"/>
          </w:tcPr>
          <w:p w:rsidR="00D26737" w:rsidRPr="00EF620D" w:rsidRDefault="00D26737" w:rsidP="00BC1ACE">
            <w:pPr>
              <w:tabs>
                <w:tab w:val="left" w:pos="360"/>
                <w:tab w:val="left" w:pos="720"/>
                <w:tab w:val="left" w:pos="1080"/>
                <w:tab w:val="left" w:pos="1440"/>
              </w:tabs>
              <w:jc w:val="center"/>
              <w:rPr>
                <w:rFonts w:ascii="Times New Roman" w:hAnsi="Times New Roman"/>
                <w:sz w:val="22"/>
                <w:szCs w:val="22"/>
              </w:rPr>
            </w:pPr>
            <w:r w:rsidRPr="00EF620D">
              <w:rPr>
                <w:rFonts w:ascii="Times New Roman" w:hAnsi="Times New Roman"/>
                <w:sz w:val="22"/>
                <w:szCs w:val="22"/>
              </w:rPr>
              <w:t>Non-CDQ Communities</w:t>
            </w:r>
          </w:p>
        </w:tc>
      </w:tr>
      <w:tr w:rsidR="00D26737" w:rsidRPr="00EF620D" w:rsidTr="00EF620D">
        <w:trPr>
          <w:jc w:val="center"/>
        </w:trPr>
        <w:tc>
          <w:tcPr>
            <w:tcW w:w="2254" w:type="dxa"/>
          </w:tcPr>
          <w:p w:rsidR="00D26737" w:rsidRPr="00EF620D" w:rsidRDefault="00D26737" w:rsidP="00EF620D">
            <w:pPr>
              <w:tabs>
                <w:tab w:val="left" w:pos="360"/>
                <w:tab w:val="left" w:pos="720"/>
                <w:tab w:val="left" w:pos="1080"/>
                <w:tab w:val="left" w:pos="1440"/>
              </w:tabs>
              <w:ind w:left="720" w:hanging="720"/>
              <w:rPr>
                <w:rFonts w:ascii="Times New Roman" w:hAnsi="Times New Roman"/>
                <w:sz w:val="22"/>
                <w:szCs w:val="22"/>
              </w:rPr>
            </w:pPr>
            <w:r w:rsidRPr="00EF620D">
              <w:rPr>
                <w:rFonts w:ascii="Times New Roman" w:hAnsi="Times New Roman"/>
                <w:sz w:val="22"/>
                <w:szCs w:val="22"/>
              </w:rPr>
              <w:t>Akutan</w:t>
            </w:r>
          </w:p>
          <w:p w:rsidR="00D26737" w:rsidRPr="00EF620D" w:rsidRDefault="00D26737" w:rsidP="00EF620D">
            <w:pPr>
              <w:tabs>
                <w:tab w:val="left" w:pos="360"/>
                <w:tab w:val="left" w:pos="720"/>
                <w:tab w:val="left" w:pos="1080"/>
                <w:tab w:val="left" w:pos="1440"/>
              </w:tabs>
              <w:ind w:left="720" w:hanging="720"/>
              <w:rPr>
                <w:rFonts w:ascii="Times New Roman" w:hAnsi="Times New Roman"/>
                <w:sz w:val="22"/>
                <w:szCs w:val="22"/>
              </w:rPr>
            </w:pPr>
            <w:r w:rsidRPr="00EF620D">
              <w:rPr>
                <w:rFonts w:ascii="Times New Roman" w:hAnsi="Times New Roman"/>
                <w:sz w:val="22"/>
                <w:szCs w:val="22"/>
              </w:rPr>
              <w:t>False Pass</w:t>
            </w:r>
          </w:p>
          <w:p w:rsidR="00D26737" w:rsidRPr="00EF620D" w:rsidRDefault="00D26737" w:rsidP="00EF620D">
            <w:pPr>
              <w:tabs>
                <w:tab w:val="left" w:pos="360"/>
                <w:tab w:val="left" w:pos="720"/>
                <w:tab w:val="left" w:pos="1080"/>
                <w:tab w:val="left" w:pos="1440"/>
              </w:tabs>
              <w:ind w:left="720" w:hanging="720"/>
              <w:rPr>
                <w:rFonts w:ascii="Times New Roman" w:hAnsi="Times New Roman"/>
                <w:sz w:val="22"/>
                <w:szCs w:val="22"/>
              </w:rPr>
            </w:pPr>
            <w:r w:rsidRPr="00EF620D">
              <w:rPr>
                <w:rFonts w:ascii="Times New Roman" w:hAnsi="Times New Roman"/>
                <w:sz w:val="22"/>
                <w:szCs w:val="22"/>
              </w:rPr>
              <w:t>St. George</w:t>
            </w:r>
          </w:p>
          <w:p w:rsidR="00D26737" w:rsidRPr="00EF620D" w:rsidRDefault="00D26737" w:rsidP="00EF620D">
            <w:pPr>
              <w:tabs>
                <w:tab w:val="left" w:pos="360"/>
                <w:tab w:val="left" w:pos="720"/>
                <w:tab w:val="left" w:pos="1080"/>
                <w:tab w:val="left" w:pos="1440"/>
              </w:tabs>
              <w:ind w:left="720" w:hanging="720"/>
              <w:rPr>
                <w:rFonts w:ascii="Times New Roman" w:hAnsi="Times New Roman"/>
                <w:sz w:val="22"/>
                <w:szCs w:val="22"/>
              </w:rPr>
            </w:pPr>
            <w:r w:rsidRPr="00EF620D">
              <w:rPr>
                <w:rFonts w:ascii="Times New Roman" w:hAnsi="Times New Roman"/>
                <w:sz w:val="22"/>
                <w:szCs w:val="22"/>
              </w:rPr>
              <w:t>St. Paul</w:t>
            </w:r>
          </w:p>
          <w:p w:rsidR="00D26737" w:rsidRPr="00EF620D" w:rsidRDefault="00D26737" w:rsidP="00EF620D">
            <w:pPr>
              <w:tabs>
                <w:tab w:val="left" w:pos="360"/>
                <w:tab w:val="left" w:pos="720"/>
                <w:tab w:val="left" w:pos="1080"/>
                <w:tab w:val="left" w:pos="1440"/>
              </w:tabs>
              <w:rPr>
                <w:rFonts w:ascii="Times New Roman" w:hAnsi="Times New Roman"/>
                <w:sz w:val="22"/>
                <w:szCs w:val="22"/>
              </w:rPr>
            </w:pPr>
          </w:p>
        </w:tc>
        <w:tc>
          <w:tcPr>
            <w:tcW w:w="2710" w:type="dxa"/>
          </w:tcPr>
          <w:p w:rsidR="00D26737" w:rsidRPr="00EF620D" w:rsidRDefault="00D26737" w:rsidP="00EF620D">
            <w:pPr>
              <w:tabs>
                <w:tab w:val="left" w:pos="360"/>
                <w:tab w:val="left" w:pos="720"/>
                <w:tab w:val="left" w:pos="1080"/>
                <w:tab w:val="left" w:pos="1440"/>
              </w:tabs>
              <w:ind w:left="720" w:hanging="720"/>
              <w:rPr>
                <w:rFonts w:ascii="Times New Roman" w:hAnsi="Times New Roman"/>
                <w:sz w:val="22"/>
                <w:szCs w:val="22"/>
              </w:rPr>
            </w:pPr>
            <w:r w:rsidRPr="00EF620D">
              <w:rPr>
                <w:rFonts w:ascii="Times New Roman" w:hAnsi="Times New Roman"/>
                <w:sz w:val="22"/>
                <w:szCs w:val="22"/>
              </w:rPr>
              <w:t>Unalaska/Dutch Harbor</w:t>
            </w:r>
          </w:p>
          <w:p w:rsidR="00D26737" w:rsidRPr="00EF620D" w:rsidRDefault="00D26737" w:rsidP="00EF620D">
            <w:pPr>
              <w:tabs>
                <w:tab w:val="left" w:pos="360"/>
                <w:tab w:val="left" w:pos="720"/>
                <w:tab w:val="left" w:pos="1080"/>
                <w:tab w:val="left" w:pos="1440"/>
              </w:tabs>
              <w:ind w:left="720" w:hanging="720"/>
              <w:rPr>
                <w:rFonts w:ascii="Times New Roman" w:hAnsi="Times New Roman"/>
                <w:sz w:val="22"/>
                <w:szCs w:val="22"/>
              </w:rPr>
            </w:pPr>
            <w:r w:rsidRPr="00EF620D">
              <w:rPr>
                <w:rFonts w:ascii="Times New Roman" w:hAnsi="Times New Roman"/>
                <w:sz w:val="22"/>
                <w:szCs w:val="22"/>
              </w:rPr>
              <w:t>Kodiak</w:t>
            </w:r>
          </w:p>
          <w:p w:rsidR="00D26737" w:rsidRPr="00EF620D" w:rsidRDefault="00D26737" w:rsidP="00EF620D">
            <w:pPr>
              <w:tabs>
                <w:tab w:val="left" w:pos="360"/>
                <w:tab w:val="left" w:pos="720"/>
                <w:tab w:val="left" w:pos="1080"/>
                <w:tab w:val="left" w:pos="1440"/>
              </w:tabs>
              <w:ind w:left="720" w:hanging="720"/>
              <w:rPr>
                <w:rFonts w:ascii="Times New Roman" w:hAnsi="Times New Roman"/>
                <w:sz w:val="22"/>
                <w:szCs w:val="22"/>
              </w:rPr>
            </w:pPr>
            <w:r w:rsidRPr="00EF620D">
              <w:rPr>
                <w:rFonts w:ascii="Times New Roman" w:hAnsi="Times New Roman"/>
                <w:sz w:val="22"/>
                <w:szCs w:val="22"/>
              </w:rPr>
              <w:t>King Cove</w:t>
            </w:r>
          </w:p>
          <w:p w:rsidR="00D26737" w:rsidRPr="00EF620D" w:rsidRDefault="00D26737" w:rsidP="00EF620D">
            <w:pPr>
              <w:tabs>
                <w:tab w:val="left" w:pos="360"/>
                <w:tab w:val="left" w:pos="720"/>
                <w:tab w:val="left" w:pos="1080"/>
                <w:tab w:val="left" w:pos="1440"/>
              </w:tabs>
              <w:ind w:left="720" w:hanging="720"/>
              <w:rPr>
                <w:rFonts w:ascii="Times New Roman" w:hAnsi="Times New Roman"/>
                <w:sz w:val="22"/>
                <w:szCs w:val="22"/>
              </w:rPr>
            </w:pPr>
            <w:r w:rsidRPr="00EF620D">
              <w:rPr>
                <w:rFonts w:ascii="Times New Roman" w:hAnsi="Times New Roman"/>
                <w:sz w:val="22"/>
                <w:szCs w:val="22"/>
              </w:rPr>
              <w:t>Port Moller</w:t>
            </w:r>
          </w:p>
          <w:p w:rsidR="00D26737" w:rsidRPr="00EF620D" w:rsidRDefault="00D26737" w:rsidP="00EF620D">
            <w:pPr>
              <w:tabs>
                <w:tab w:val="left" w:pos="360"/>
                <w:tab w:val="left" w:pos="720"/>
                <w:tab w:val="left" w:pos="1080"/>
                <w:tab w:val="left" w:pos="1440"/>
              </w:tabs>
              <w:ind w:left="720" w:hanging="720"/>
              <w:rPr>
                <w:rFonts w:ascii="Times New Roman" w:hAnsi="Times New Roman"/>
                <w:sz w:val="22"/>
                <w:szCs w:val="22"/>
              </w:rPr>
            </w:pPr>
            <w:r w:rsidRPr="00EF620D">
              <w:rPr>
                <w:rFonts w:ascii="Times New Roman" w:hAnsi="Times New Roman"/>
                <w:sz w:val="22"/>
                <w:szCs w:val="22"/>
              </w:rPr>
              <w:t>Adak</w:t>
            </w:r>
          </w:p>
        </w:tc>
      </w:tr>
    </w:tbl>
    <w:p w:rsidR="00D26737" w:rsidRDefault="00755BED" w:rsidP="00755BED">
      <w:pPr>
        <w:tabs>
          <w:tab w:val="left" w:pos="360"/>
          <w:tab w:val="left" w:pos="720"/>
          <w:tab w:val="left" w:pos="1080"/>
          <w:tab w:val="left" w:pos="1440"/>
        </w:tabs>
        <w:ind w:left="720" w:hanging="720"/>
        <w:jc w:val="center"/>
        <w:rPr>
          <w:rFonts w:ascii="Times New Roman" w:hAnsi="Times New Roman"/>
          <w:sz w:val="22"/>
          <w:szCs w:val="22"/>
        </w:rPr>
      </w:pPr>
      <w:r>
        <w:rPr>
          <w:rFonts w:ascii="Times New Roman" w:hAnsi="Times New Roman"/>
          <w:sz w:val="22"/>
          <w:szCs w:val="22"/>
        </w:rPr>
        <w:t>*CDQ = Western Alaska Community Development Quota</w:t>
      </w:r>
    </w:p>
    <w:p w:rsidR="00755BED" w:rsidRDefault="000F6C5B" w:rsidP="000A565B">
      <w:pPr>
        <w:tabs>
          <w:tab w:val="left" w:pos="360"/>
          <w:tab w:val="left" w:pos="720"/>
          <w:tab w:val="left" w:pos="1080"/>
        </w:tabs>
        <w:spacing w:after="58"/>
        <w:ind w:left="720" w:hanging="720"/>
        <w:rPr>
          <w:rFonts w:ascii="Times New Roman" w:hAnsi="Times New Roman"/>
          <w:sz w:val="22"/>
          <w:szCs w:val="22"/>
        </w:rPr>
      </w:pPr>
      <w:r w:rsidRPr="000F6C5B">
        <w:rPr>
          <w:rFonts w:ascii="Times New Roman" w:hAnsi="Times New Roman"/>
          <w:sz w:val="22"/>
          <w:szCs w:val="22"/>
        </w:rPr>
        <w:lastRenderedPageBreak/>
        <w:tab/>
      </w:r>
      <w:r>
        <w:rPr>
          <w:rFonts w:ascii="Times New Roman" w:hAnsi="Times New Roman"/>
          <w:sz w:val="22"/>
          <w:szCs w:val="22"/>
        </w:rPr>
        <w:tab/>
      </w:r>
    </w:p>
    <w:p w:rsidR="0021380B" w:rsidRDefault="00755BED" w:rsidP="000A565B">
      <w:pPr>
        <w:tabs>
          <w:tab w:val="left" w:pos="360"/>
          <w:tab w:val="left" w:pos="720"/>
          <w:tab w:val="left" w:pos="1080"/>
        </w:tabs>
        <w:spacing w:after="58"/>
        <w:ind w:left="720" w:hanging="720"/>
        <w:rPr>
          <w:rFonts w:ascii="Times New Roman" w:hAnsi="Times New Roman"/>
          <w:sz w:val="22"/>
          <w:szCs w:val="22"/>
        </w:rPr>
      </w:pPr>
      <w:r>
        <w:rPr>
          <w:rFonts w:ascii="Times New Roman" w:hAnsi="Times New Roman"/>
          <w:sz w:val="22"/>
          <w:szCs w:val="22"/>
        </w:rPr>
        <w:tab/>
      </w:r>
      <w:r w:rsidR="000F6C5B" w:rsidRPr="000F6C5B">
        <w:rPr>
          <w:rFonts w:ascii="Times New Roman" w:hAnsi="Times New Roman"/>
          <w:b/>
          <w:sz w:val="22"/>
          <w:szCs w:val="22"/>
        </w:rPr>
        <w:t>If YES</w:t>
      </w:r>
      <w:r w:rsidR="000F6C5B" w:rsidRPr="000F6C5B">
        <w:rPr>
          <w:rFonts w:ascii="Times New Roman" w:hAnsi="Times New Roman"/>
          <w:sz w:val="22"/>
          <w:szCs w:val="22"/>
        </w:rPr>
        <w:t>, indicate the name of the current ECC that has the Right of First Refusal (ROFR)</w:t>
      </w:r>
      <w:r w:rsidR="000F6C5B">
        <w:rPr>
          <w:rFonts w:ascii="Times New Roman" w:hAnsi="Times New Roman"/>
          <w:sz w:val="22"/>
          <w:szCs w:val="22"/>
        </w:rPr>
        <w:t xml:space="preserve"> a</w:t>
      </w:r>
      <w:r w:rsidR="000F6C5B" w:rsidRPr="000F6C5B">
        <w:rPr>
          <w:rFonts w:ascii="Times New Roman" w:hAnsi="Times New Roman"/>
          <w:sz w:val="22"/>
          <w:szCs w:val="22"/>
        </w:rPr>
        <w:t xml:space="preserve">nd </w:t>
      </w:r>
      <w:r w:rsidR="000F6C5B" w:rsidRPr="00755BED">
        <w:rPr>
          <w:rFonts w:ascii="Times New Roman" w:hAnsi="Times New Roman"/>
          <w:b/>
          <w:sz w:val="22"/>
          <w:szCs w:val="22"/>
        </w:rPr>
        <w:t>attach an affidavit</w:t>
      </w:r>
      <w:r w:rsidR="000F6C5B" w:rsidRPr="000F6C5B">
        <w:rPr>
          <w:rFonts w:ascii="Times New Roman" w:hAnsi="Times New Roman"/>
          <w:sz w:val="22"/>
          <w:szCs w:val="22"/>
        </w:rPr>
        <w:t xml:space="preserve"> stating</w:t>
      </w:r>
      <w:r w:rsidR="0021380B">
        <w:rPr>
          <w:rFonts w:ascii="Times New Roman" w:hAnsi="Times New Roman"/>
          <w:sz w:val="22"/>
          <w:szCs w:val="22"/>
        </w:rPr>
        <w:t>:</w:t>
      </w:r>
    </w:p>
    <w:p w:rsidR="0021380B" w:rsidRDefault="0021380B" w:rsidP="000A565B">
      <w:pPr>
        <w:tabs>
          <w:tab w:val="left" w:pos="360"/>
          <w:tab w:val="left" w:pos="720"/>
          <w:tab w:val="left" w:pos="1080"/>
        </w:tabs>
        <w:spacing w:after="58"/>
        <w:ind w:left="720" w:hanging="720"/>
        <w:rPr>
          <w:rFonts w:ascii="Times New Roman" w:hAnsi="Times New Roman"/>
          <w:sz w:val="22"/>
          <w:szCs w:val="22"/>
        </w:rPr>
      </w:pPr>
    </w:p>
    <w:p w:rsidR="0021380B" w:rsidRDefault="0021380B" w:rsidP="0021380B">
      <w:pPr>
        <w:tabs>
          <w:tab w:val="left" w:pos="360"/>
          <w:tab w:val="left" w:pos="720"/>
          <w:tab w:val="left" w:pos="1080"/>
          <w:tab w:val="left" w:pos="1440"/>
        </w:tabs>
        <w:spacing w:after="58"/>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Pr>
          <w:rFonts w:ascii="Times New Roman" w:hAnsi="Times New Roman"/>
          <w:sz w:val="22"/>
          <w:szCs w:val="22"/>
        </w:rPr>
        <w:tab/>
        <w:t>T</w:t>
      </w:r>
      <w:r w:rsidR="000F6C5B" w:rsidRPr="000F6C5B">
        <w:rPr>
          <w:rFonts w:ascii="Times New Roman" w:hAnsi="Times New Roman"/>
          <w:sz w:val="22"/>
          <w:szCs w:val="22"/>
        </w:rPr>
        <w:t xml:space="preserve">hat the ECC wishes to permanently waive ROFR for the IPQ or </w:t>
      </w:r>
    </w:p>
    <w:p w:rsidR="00755BED" w:rsidRDefault="0021380B" w:rsidP="0021380B">
      <w:pPr>
        <w:tabs>
          <w:tab w:val="left" w:pos="360"/>
          <w:tab w:val="left" w:pos="720"/>
          <w:tab w:val="left" w:pos="1080"/>
          <w:tab w:val="left" w:pos="1440"/>
        </w:tabs>
        <w:spacing w:after="58"/>
        <w:ind w:left="720" w:hanging="720"/>
        <w:rPr>
          <w:rFonts w:ascii="Times New Roman" w:hAnsi="Times New Roman"/>
          <w:sz w:val="22"/>
          <w:szCs w:val="22"/>
        </w:rPr>
      </w:pPr>
      <w:r>
        <w:rPr>
          <w:rFonts w:ascii="Times New Roman" w:hAnsi="Times New Roman"/>
          <w:sz w:val="22"/>
          <w:szCs w:val="22"/>
        </w:rPr>
        <w:tab/>
      </w:r>
    </w:p>
    <w:p w:rsidR="0021380B" w:rsidRDefault="00755BED" w:rsidP="0021380B">
      <w:pPr>
        <w:tabs>
          <w:tab w:val="left" w:pos="360"/>
          <w:tab w:val="left" w:pos="720"/>
          <w:tab w:val="left" w:pos="1080"/>
          <w:tab w:val="left" w:pos="1440"/>
        </w:tabs>
        <w:spacing w:after="58"/>
        <w:ind w:left="720" w:hanging="720"/>
        <w:rPr>
          <w:rFonts w:ascii="Times New Roman" w:hAnsi="Times New Roman"/>
          <w:sz w:val="22"/>
          <w:szCs w:val="22"/>
        </w:rPr>
      </w:pPr>
      <w:r>
        <w:rPr>
          <w:rFonts w:ascii="Times New Roman" w:hAnsi="Times New Roman"/>
          <w:sz w:val="22"/>
          <w:szCs w:val="22"/>
        </w:rPr>
        <w:tab/>
      </w:r>
      <w:r w:rsidR="0021380B">
        <w:rPr>
          <w:rFonts w:ascii="Times New Roman" w:hAnsi="Times New Roman"/>
          <w:sz w:val="22"/>
          <w:szCs w:val="22"/>
        </w:rPr>
        <w:tab/>
      </w:r>
      <w:r w:rsidR="0021380B">
        <w:rPr>
          <w:rFonts w:ascii="Times New Roman" w:hAnsi="Times New Roman"/>
          <w:sz w:val="22"/>
          <w:szCs w:val="22"/>
        </w:rPr>
        <w:tab/>
        <w:t>♦</w:t>
      </w:r>
      <w:r w:rsidR="0021380B">
        <w:rPr>
          <w:rFonts w:ascii="Times New Roman" w:hAnsi="Times New Roman"/>
          <w:sz w:val="22"/>
          <w:szCs w:val="22"/>
        </w:rPr>
        <w:tab/>
        <w:t>T</w:t>
      </w:r>
      <w:r w:rsidR="000F6C5B" w:rsidRPr="000F6C5B">
        <w:rPr>
          <w:rFonts w:ascii="Times New Roman" w:hAnsi="Times New Roman"/>
          <w:sz w:val="22"/>
          <w:szCs w:val="22"/>
        </w:rPr>
        <w:t xml:space="preserve">hat the proposed recipient of the IPQ has completed a ROFR contract with the ECC Entity </w:t>
      </w:r>
    </w:p>
    <w:p w:rsidR="000A565B" w:rsidRDefault="0021380B" w:rsidP="0021380B">
      <w:pPr>
        <w:tabs>
          <w:tab w:val="left" w:pos="360"/>
          <w:tab w:val="left" w:pos="720"/>
          <w:tab w:val="left" w:pos="1080"/>
          <w:tab w:val="left" w:pos="1440"/>
        </w:tabs>
        <w:spacing w:after="58"/>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0F6C5B" w:rsidRPr="000F6C5B">
        <w:rPr>
          <w:rFonts w:ascii="Times New Roman" w:hAnsi="Times New Roman"/>
          <w:sz w:val="22"/>
          <w:szCs w:val="22"/>
        </w:rPr>
        <w:t>for the IPQ.</w:t>
      </w:r>
      <w:r w:rsidR="000A565B">
        <w:rPr>
          <w:rFonts w:ascii="Times New Roman" w:hAnsi="Times New Roman"/>
          <w:sz w:val="22"/>
          <w:szCs w:val="22"/>
        </w:rPr>
        <w:t xml:space="preserve">  </w:t>
      </w:r>
    </w:p>
    <w:p w:rsidR="000A565B" w:rsidRDefault="000A565B" w:rsidP="000A565B">
      <w:pPr>
        <w:tabs>
          <w:tab w:val="left" w:pos="360"/>
          <w:tab w:val="left" w:pos="720"/>
          <w:tab w:val="left" w:pos="1080"/>
        </w:tabs>
        <w:spacing w:after="58"/>
        <w:ind w:left="720" w:hanging="720"/>
        <w:rPr>
          <w:rFonts w:ascii="Times New Roman" w:hAnsi="Times New Roman"/>
          <w:sz w:val="22"/>
          <w:szCs w:val="22"/>
        </w:rPr>
      </w:pPr>
    </w:p>
    <w:p w:rsidR="000F6C5B" w:rsidRPr="000A565B" w:rsidRDefault="000A565B" w:rsidP="000A565B">
      <w:pPr>
        <w:tabs>
          <w:tab w:val="left" w:pos="360"/>
          <w:tab w:val="left" w:pos="720"/>
          <w:tab w:val="left" w:pos="1080"/>
        </w:tabs>
        <w:spacing w:after="58"/>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C49B7">
        <w:rPr>
          <w:rFonts w:ascii="Times New Roman" w:hAnsi="Times New Roman"/>
          <w:b/>
          <w:sz w:val="22"/>
          <w:szCs w:val="22"/>
        </w:rPr>
        <w:t>Right of First Refusal (ROFR)</w:t>
      </w:r>
      <w:r w:rsidRPr="000A565B">
        <w:rPr>
          <w:rFonts w:ascii="Times New Roman" w:hAnsi="Times New Roman"/>
          <w:sz w:val="22"/>
          <w:szCs w:val="22"/>
        </w:rPr>
        <w:t xml:space="preserve"> means the</w:t>
      </w:r>
      <w:r>
        <w:rPr>
          <w:rFonts w:ascii="Times New Roman" w:hAnsi="Times New Roman"/>
          <w:sz w:val="22"/>
          <w:szCs w:val="22"/>
        </w:rPr>
        <w:t xml:space="preserve"> </w:t>
      </w:r>
      <w:r w:rsidRPr="000A565B">
        <w:rPr>
          <w:rFonts w:ascii="Times New Roman" w:hAnsi="Times New Roman"/>
          <w:sz w:val="22"/>
          <w:szCs w:val="22"/>
        </w:rPr>
        <w:t>civil contract provisions set forth under section</w:t>
      </w:r>
      <w:r>
        <w:rPr>
          <w:rFonts w:ascii="Times New Roman" w:hAnsi="Times New Roman"/>
          <w:sz w:val="22"/>
          <w:szCs w:val="22"/>
        </w:rPr>
        <w:t xml:space="preserve"> </w:t>
      </w:r>
      <w:r w:rsidRPr="000A565B">
        <w:rPr>
          <w:rFonts w:ascii="Times New Roman" w:hAnsi="Times New Roman"/>
          <w:sz w:val="22"/>
          <w:szCs w:val="22"/>
        </w:rPr>
        <w:t>313(j) of the Magnuson-Stevens Act between</w:t>
      </w:r>
      <w:r>
        <w:rPr>
          <w:rFonts w:ascii="Times New Roman" w:hAnsi="Times New Roman"/>
          <w:sz w:val="22"/>
          <w:szCs w:val="22"/>
        </w:rPr>
        <w:t xml:space="preserve"> </w:t>
      </w:r>
      <w:r w:rsidRPr="000A565B">
        <w:rPr>
          <w:rFonts w:ascii="Times New Roman" w:hAnsi="Times New Roman"/>
          <w:sz w:val="22"/>
          <w:szCs w:val="22"/>
        </w:rPr>
        <w:t>the holders of PQS and IPQ and ECC entities,</w:t>
      </w:r>
      <w:r>
        <w:rPr>
          <w:rFonts w:ascii="Times New Roman" w:hAnsi="Times New Roman"/>
          <w:sz w:val="22"/>
          <w:szCs w:val="22"/>
        </w:rPr>
        <w:t xml:space="preserve"> </w:t>
      </w:r>
      <w:r w:rsidRPr="000A565B">
        <w:rPr>
          <w:rFonts w:ascii="Times New Roman" w:hAnsi="Times New Roman"/>
          <w:sz w:val="22"/>
          <w:szCs w:val="22"/>
        </w:rPr>
        <w:t>other than Adak,</w:t>
      </w:r>
      <w:r w:rsidR="00755BED">
        <w:rPr>
          <w:rFonts w:ascii="Times New Roman" w:hAnsi="Times New Roman"/>
          <w:sz w:val="22"/>
          <w:szCs w:val="22"/>
        </w:rPr>
        <w:t xml:space="preserve"> Alaska, </w:t>
      </w:r>
      <w:r w:rsidRPr="000A565B">
        <w:rPr>
          <w:rFonts w:ascii="Times New Roman" w:hAnsi="Times New Roman"/>
          <w:sz w:val="22"/>
          <w:szCs w:val="22"/>
        </w:rPr>
        <w:t xml:space="preserve"> for the opportunity of ECCs</w:t>
      </w:r>
      <w:r>
        <w:rPr>
          <w:rFonts w:ascii="Times New Roman" w:hAnsi="Times New Roman"/>
          <w:sz w:val="22"/>
          <w:szCs w:val="22"/>
        </w:rPr>
        <w:t xml:space="preserve"> </w:t>
      </w:r>
      <w:r w:rsidRPr="000A565B">
        <w:rPr>
          <w:rFonts w:ascii="Times New Roman" w:hAnsi="Times New Roman"/>
          <w:sz w:val="22"/>
          <w:szCs w:val="22"/>
        </w:rPr>
        <w:t>to exercise the right to purchase or lease PQS</w:t>
      </w:r>
      <w:r>
        <w:rPr>
          <w:rFonts w:ascii="Times New Roman" w:hAnsi="Times New Roman"/>
          <w:sz w:val="22"/>
          <w:szCs w:val="22"/>
        </w:rPr>
        <w:t xml:space="preserve"> </w:t>
      </w:r>
      <w:r w:rsidRPr="000A565B">
        <w:rPr>
          <w:rFonts w:ascii="Times New Roman" w:hAnsi="Times New Roman"/>
          <w:sz w:val="22"/>
          <w:szCs w:val="22"/>
        </w:rPr>
        <w:t>or IPQ proposed to be transferred by a holder</w:t>
      </w:r>
      <w:r>
        <w:rPr>
          <w:rFonts w:ascii="Times New Roman" w:hAnsi="Times New Roman"/>
          <w:sz w:val="22"/>
          <w:szCs w:val="22"/>
        </w:rPr>
        <w:t xml:space="preserve"> </w:t>
      </w:r>
      <w:r w:rsidRPr="000A565B">
        <w:rPr>
          <w:rFonts w:ascii="Times New Roman" w:hAnsi="Times New Roman"/>
          <w:sz w:val="22"/>
          <w:szCs w:val="22"/>
        </w:rPr>
        <w:t>of PQS or IPQ in an ECC.</w:t>
      </w:r>
    </w:p>
    <w:p w:rsidR="000F6C5B" w:rsidRPr="000F6C5B" w:rsidRDefault="000F6C5B" w:rsidP="000F6C5B">
      <w:pPr>
        <w:spacing w:after="58"/>
        <w:rPr>
          <w:rFonts w:ascii="Times New Roman" w:hAnsi="Times New Roman"/>
          <w:sz w:val="22"/>
          <w:szCs w:val="22"/>
        </w:rPr>
      </w:pPr>
    </w:p>
    <w:p w:rsidR="00744613" w:rsidRDefault="000F6C5B" w:rsidP="00744613">
      <w:pPr>
        <w:tabs>
          <w:tab w:val="left" w:pos="360"/>
          <w:tab w:val="left" w:pos="720"/>
          <w:tab w:val="left" w:pos="1080"/>
        </w:tabs>
        <w:spacing w:after="58"/>
        <w:ind w:left="720" w:hanging="720"/>
        <w:rPr>
          <w:rFonts w:ascii="Times New Roman" w:hAnsi="Times New Roman"/>
          <w:sz w:val="22"/>
          <w:szCs w:val="22"/>
        </w:rPr>
      </w:pPr>
      <w:r>
        <w:rPr>
          <w:rFonts w:ascii="Times New Roman" w:hAnsi="Times New Roman"/>
          <w:sz w:val="22"/>
          <w:szCs w:val="22"/>
        </w:rPr>
        <w:tab/>
      </w:r>
      <w:r w:rsidR="0021380B">
        <w:rPr>
          <w:rFonts w:ascii="Times New Roman" w:hAnsi="Times New Roman"/>
          <w:sz w:val="22"/>
          <w:szCs w:val="22"/>
        </w:rPr>
        <w:t>2</w:t>
      </w:r>
      <w:r w:rsidRPr="000F6C5B">
        <w:rPr>
          <w:rFonts w:ascii="Times New Roman" w:hAnsi="Times New Roman"/>
          <w:sz w:val="22"/>
          <w:szCs w:val="22"/>
        </w:rPr>
        <w:t>.</w:t>
      </w:r>
      <w:r>
        <w:rPr>
          <w:rFonts w:ascii="Times New Roman" w:hAnsi="Times New Roman"/>
          <w:sz w:val="22"/>
          <w:szCs w:val="22"/>
        </w:rPr>
        <w:tab/>
      </w:r>
      <w:r w:rsidRPr="000F6C5B">
        <w:rPr>
          <w:rFonts w:ascii="Times New Roman" w:hAnsi="Times New Roman"/>
          <w:sz w:val="22"/>
          <w:szCs w:val="22"/>
        </w:rPr>
        <w:t>I</w:t>
      </w:r>
      <w:r>
        <w:rPr>
          <w:rFonts w:ascii="Times New Roman" w:hAnsi="Times New Roman"/>
          <w:sz w:val="22"/>
          <w:szCs w:val="22"/>
        </w:rPr>
        <w:t xml:space="preserve">ndicate whether </w:t>
      </w:r>
      <w:r w:rsidR="0021380B">
        <w:rPr>
          <w:rFonts w:ascii="Times New Roman" w:hAnsi="Times New Roman"/>
          <w:sz w:val="22"/>
          <w:szCs w:val="22"/>
        </w:rPr>
        <w:t xml:space="preserve">this transfer of </w:t>
      </w:r>
      <w:r w:rsidRPr="000F6C5B">
        <w:rPr>
          <w:rFonts w:ascii="Times New Roman" w:hAnsi="Times New Roman"/>
          <w:sz w:val="22"/>
          <w:szCs w:val="22"/>
        </w:rPr>
        <w:t xml:space="preserve">IPQ </w:t>
      </w:r>
      <w:r>
        <w:rPr>
          <w:rFonts w:ascii="Times New Roman" w:hAnsi="Times New Roman"/>
          <w:sz w:val="22"/>
          <w:szCs w:val="22"/>
        </w:rPr>
        <w:t xml:space="preserve">will </w:t>
      </w:r>
      <w:r w:rsidRPr="000F6C5B">
        <w:rPr>
          <w:rFonts w:ascii="Times New Roman" w:hAnsi="Times New Roman"/>
          <w:sz w:val="22"/>
          <w:szCs w:val="22"/>
        </w:rPr>
        <w:t>be used outside the ECC with which the IPQ is currently associated</w:t>
      </w:r>
      <w:r>
        <w:rPr>
          <w:rFonts w:ascii="Times New Roman" w:hAnsi="Times New Roman"/>
          <w:sz w:val="22"/>
          <w:szCs w:val="22"/>
        </w:rPr>
        <w:t>.</w:t>
      </w:r>
      <w:r w:rsidR="00744613">
        <w:rPr>
          <w:rFonts w:ascii="Times New Roman" w:hAnsi="Times New Roman"/>
          <w:sz w:val="22"/>
          <w:szCs w:val="22"/>
        </w:rPr>
        <w:t xml:space="preserve">  </w:t>
      </w:r>
    </w:p>
    <w:p w:rsidR="0021380B" w:rsidRPr="00744613" w:rsidRDefault="0021380B" w:rsidP="00744613">
      <w:pPr>
        <w:tabs>
          <w:tab w:val="left" w:pos="360"/>
          <w:tab w:val="left" w:pos="720"/>
          <w:tab w:val="left" w:pos="1080"/>
        </w:tabs>
        <w:spacing w:after="58"/>
        <w:ind w:left="720" w:hanging="720"/>
        <w:rPr>
          <w:rFonts w:ascii="Times New Roman" w:hAnsi="Times New Roman"/>
          <w:sz w:val="22"/>
          <w:szCs w:val="22"/>
        </w:rPr>
      </w:pPr>
    </w:p>
    <w:p w:rsidR="00F31147" w:rsidRDefault="000F6C5B" w:rsidP="00755BED">
      <w:pPr>
        <w:tabs>
          <w:tab w:val="left" w:pos="360"/>
          <w:tab w:val="left" w:pos="720"/>
          <w:tab w:val="left" w:pos="1080"/>
        </w:tabs>
        <w:spacing w:after="58"/>
        <w:ind w:left="1080" w:hanging="10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9D1272">
        <w:rPr>
          <w:rFonts w:ascii="Times New Roman" w:hAnsi="Times New Roman"/>
          <w:b/>
          <w:sz w:val="22"/>
          <w:szCs w:val="22"/>
        </w:rPr>
        <w:t>If YES</w:t>
      </w:r>
      <w:r>
        <w:rPr>
          <w:rFonts w:ascii="Times New Roman" w:hAnsi="Times New Roman"/>
          <w:sz w:val="22"/>
          <w:szCs w:val="22"/>
        </w:rPr>
        <w:t xml:space="preserve">, </w:t>
      </w:r>
      <w:r w:rsidRPr="000F6C5B">
        <w:rPr>
          <w:rFonts w:ascii="Times New Roman" w:hAnsi="Times New Roman"/>
          <w:sz w:val="22"/>
          <w:szCs w:val="22"/>
        </w:rPr>
        <w:t xml:space="preserve">requesting transfer of IPQ for use outside an ECC that has designated an entity to represent it in exercise of ROFR under § 680.41(l), </w:t>
      </w:r>
      <w:r w:rsidRPr="00755BED">
        <w:rPr>
          <w:rFonts w:ascii="Times New Roman" w:hAnsi="Times New Roman"/>
          <w:b/>
          <w:sz w:val="22"/>
          <w:szCs w:val="22"/>
        </w:rPr>
        <w:t>attach an affidavit</w:t>
      </w:r>
      <w:r w:rsidRPr="000F6C5B">
        <w:rPr>
          <w:rFonts w:ascii="Times New Roman" w:hAnsi="Times New Roman"/>
          <w:sz w:val="22"/>
          <w:szCs w:val="22"/>
        </w:rPr>
        <w:t xml:space="preserve"> signed by the applicant stating that notice of the proposed transfer has been provided to the ECC entity under civil contract terms referenced under §680.40(f)(3) for the transfer of any IPQ subject to ROFR.      </w:t>
      </w:r>
      <w:r w:rsidRPr="000F6C5B">
        <w:rPr>
          <w:rFonts w:ascii="Times New Roman" w:hAnsi="Times New Roman"/>
          <w:sz w:val="22"/>
          <w:szCs w:val="22"/>
        </w:rPr>
        <w:tab/>
      </w:r>
      <w:r w:rsidRPr="000F6C5B">
        <w:rPr>
          <w:rFonts w:ascii="Times New Roman" w:hAnsi="Times New Roman"/>
          <w:sz w:val="22"/>
          <w:szCs w:val="22"/>
        </w:rPr>
        <w:tab/>
      </w:r>
      <w:r w:rsidRPr="000F6C5B">
        <w:rPr>
          <w:rFonts w:ascii="Times New Roman" w:hAnsi="Times New Roman"/>
          <w:sz w:val="22"/>
          <w:szCs w:val="22"/>
        </w:rPr>
        <w:tab/>
      </w:r>
      <w:r w:rsidRPr="000F6C5B">
        <w:rPr>
          <w:rFonts w:ascii="Times New Roman" w:hAnsi="Times New Roman"/>
          <w:sz w:val="22"/>
          <w:szCs w:val="22"/>
        </w:rPr>
        <w:cr/>
      </w:r>
    </w:p>
    <w:p w:rsidR="004B7BB3" w:rsidRPr="004C2129" w:rsidRDefault="00AA7668" w:rsidP="00AA7668">
      <w:pPr>
        <w:tabs>
          <w:tab w:val="left" w:pos="360"/>
          <w:tab w:val="left" w:pos="720"/>
        </w:tabs>
        <w:ind w:left="720" w:right="576" w:hanging="72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004B7BB3" w:rsidRPr="00A75880">
        <w:rPr>
          <w:rFonts w:ascii="Times New Roman" w:hAnsi="Times New Roman"/>
          <w:b/>
          <w:sz w:val="22"/>
          <w:szCs w:val="22"/>
        </w:rPr>
        <w:t>Please note</w:t>
      </w:r>
      <w:r w:rsidR="004B7BB3" w:rsidRPr="004C2129">
        <w:rPr>
          <w:rFonts w:ascii="Times New Roman" w:hAnsi="Times New Roman"/>
          <w:sz w:val="22"/>
          <w:szCs w:val="22"/>
        </w:rPr>
        <w:t xml:space="preserve">:  the Regional Administrator will not act upon the application for a period of 10 days. At the end of that time period, the application will be approved </w:t>
      </w:r>
      <w:r w:rsidR="00A62FAE">
        <w:rPr>
          <w:rFonts w:ascii="Times New Roman" w:hAnsi="Times New Roman"/>
          <w:sz w:val="22"/>
          <w:szCs w:val="22"/>
        </w:rPr>
        <w:t xml:space="preserve">if </w:t>
      </w:r>
      <w:r w:rsidR="004B7BB3" w:rsidRPr="004C2129">
        <w:rPr>
          <w:rFonts w:ascii="Times New Roman" w:hAnsi="Times New Roman"/>
          <w:sz w:val="22"/>
          <w:szCs w:val="22"/>
        </w:rPr>
        <w:t>the criteria set forth in</w:t>
      </w:r>
      <w:r w:rsidR="00A62FAE">
        <w:rPr>
          <w:rFonts w:ascii="Times New Roman" w:hAnsi="Times New Roman"/>
          <w:sz w:val="22"/>
          <w:szCs w:val="22"/>
        </w:rPr>
        <w:t xml:space="preserve"> </w:t>
      </w:r>
      <w:r w:rsidR="004B7BB3">
        <w:rPr>
          <w:rFonts w:ascii="Times New Roman" w:hAnsi="Times New Roman"/>
          <w:sz w:val="22"/>
          <w:szCs w:val="22"/>
        </w:rPr>
        <w:t>§680.41(</w:t>
      </w:r>
      <w:proofErr w:type="spellStart"/>
      <w:r w:rsidR="004B7BB3">
        <w:rPr>
          <w:rFonts w:ascii="Times New Roman" w:hAnsi="Times New Roman"/>
          <w:sz w:val="22"/>
          <w:szCs w:val="22"/>
        </w:rPr>
        <w:t>i</w:t>
      </w:r>
      <w:proofErr w:type="spellEnd"/>
      <w:r w:rsidR="004B7BB3">
        <w:rPr>
          <w:rFonts w:ascii="Times New Roman" w:hAnsi="Times New Roman"/>
          <w:sz w:val="22"/>
          <w:szCs w:val="22"/>
        </w:rPr>
        <w:t>)</w:t>
      </w:r>
      <w:r w:rsidR="00A62FAE">
        <w:rPr>
          <w:rFonts w:ascii="Times New Roman" w:hAnsi="Times New Roman"/>
          <w:sz w:val="22"/>
          <w:szCs w:val="22"/>
        </w:rPr>
        <w:t xml:space="preserve"> are met</w:t>
      </w:r>
      <w:r w:rsidR="004B7BB3" w:rsidRPr="004C2129">
        <w:rPr>
          <w:rFonts w:ascii="Times New Roman" w:hAnsi="Times New Roman"/>
          <w:sz w:val="22"/>
          <w:szCs w:val="22"/>
        </w:rPr>
        <w:t xml:space="preserve">. </w:t>
      </w:r>
    </w:p>
    <w:p w:rsidR="004B7BB3" w:rsidRDefault="004B7BB3" w:rsidP="004B7BB3">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sz w:val="22"/>
          <w:szCs w:val="22"/>
        </w:rPr>
      </w:pPr>
    </w:p>
    <w:p w:rsidR="00AA7668" w:rsidRDefault="00AA7668"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p>
    <w:p w:rsidR="0060720C" w:rsidRPr="0060720C" w:rsidRDefault="00511D24"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r>
        <w:rPr>
          <w:rFonts w:ascii="Times New Roman" w:hAnsi="Times New Roman"/>
          <w:b/>
          <w:bCs/>
          <w:iCs/>
          <w:sz w:val="22"/>
          <w:szCs w:val="22"/>
        </w:rPr>
        <w:t xml:space="preserve">BLOCK </w:t>
      </w:r>
      <w:r w:rsidR="0021380B">
        <w:rPr>
          <w:rFonts w:ascii="Times New Roman" w:hAnsi="Times New Roman"/>
          <w:b/>
          <w:bCs/>
          <w:iCs/>
          <w:sz w:val="22"/>
          <w:szCs w:val="22"/>
        </w:rPr>
        <w:t>B</w:t>
      </w:r>
      <w:r w:rsidR="0060720C" w:rsidRPr="0060720C">
        <w:rPr>
          <w:rFonts w:ascii="Times New Roman" w:hAnsi="Times New Roman"/>
          <w:b/>
          <w:bCs/>
          <w:iCs/>
          <w:sz w:val="22"/>
          <w:szCs w:val="22"/>
        </w:rPr>
        <w:t xml:space="preserve"> –</w:t>
      </w:r>
      <w:r w:rsidR="00957AF6">
        <w:rPr>
          <w:rFonts w:ascii="Times New Roman" w:hAnsi="Times New Roman"/>
          <w:b/>
          <w:bCs/>
          <w:iCs/>
          <w:sz w:val="22"/>
          <w:szCs w:val="22"/>
        </w:rPr>
        <w:t xml:space="preserve"> IDENTIFICATION OF TRANSFEROR (</w:t>
      </w:r>
      <w:r w:rsidR="0060720C" w:rsidRPr="0060720C">
        <w:rPr>
          <w:rFonts w:ascii="Times New Roman" w:hAnsi="Times New Roman"/>
          <w:b/>
          <w:bCs/>
          <w:iCs/>
          <w:sz w:val="22"/>
          <w:szCs w:val="22"/>
        </w:rPr>
        <w:t>LESSOR)</w:t>
      </w:r>
    </w:p>
    <w:p w:rsid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z w:val="22"/>
          <w:szCs w:val="22"/>
        </w:rPr>
      </w:pPr>
    </w:p>
    <w:p w:rsidR="0060720C" w:rsidRDefault="0060720C" w:rsidP="0047633E">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1. </w:t>
      </w:r>
      <w:r>
        <w:rPr>
          <w:rFonts w:ascii="Times New Roman" w:hAnsi="Times New Roman"/>
          <w:bCs/>
          <w:iCs/>
          <w:sz w:val="22"/>
          <w:szCs w:val="22"/>
        </w:rPr>
        <w:tab/>
      </w:r>
      <w:r w:rsidRPr="0060720C">
        <w:rPr>
          <w:rFonts w:ascii="Times New Roman" w:hAnsi="Times New Roman"/>
          <w:bCs/>
          <w:iCs/>
          <w:sz w:val="22"/>
          <w:szCs w:val="22"/>
        </w:rPr>
        <w:t xml:space="preserve">Enter the full name of the </w:t>
      </w:r>
      <w:r w:rsidR="00511D24">
        <w:rPr>
          <w:rFonts w:ascii="Times New Roman" w:hAnsi="Times New Roman"/>
          <w:bCs/>
          <w:iCs/>
          <w:sz w:val="22"/>
          <w:szCs w:val="22"/>
        </w:rPr>
        <w:t xml:space="preserve">person </w:t>
      </w:r>
      <w:r w:rsidR="00F722AD">
        <w:rPr>
          <w:rFonts w:ascii="Times New Roman" w:hAnsi="Times New Roman"/>
          <w:bCs/>
          <w:iCs/>
          <w:sz w:val="22"/>
          <w:szCs w:val="22"/>
        </w:rPr>
        <w:t xml:space="preserve">who </w:t>
      </w:r>
      <w:r w:rsidRPr="0060720C">
        <w:rPr>
          <w:rFonts w:ascii="Times New Roman" w:hAnsi="Times New Roman"/>
          <w:bCs/>
          <w:iCs/>
          <w:sz w:val="22"/>
          <w:szCs w:val="22"/>
        </w:rPr>
        <w:t xml:space="preserve">intends to transfer the </w:t>
      </w:r>
      <w:r w:rsidR="00511D24">
        <w:rPr>
          <w:rFonts w:ascii="Times New Roman" w:hAnsi="Times New Roman"/>
          <w:bCs/>
          <w:iCs/>
          <w:sz w:val="22"/>
          <w:szCs w:val="22"/>
        </w:rPr>
        <w:t>annual IPQ</w:t>
      </w:r>
      <w:r w:rsidR="00F722AD">
        <w:rPr>
          <w:rFonts w:ascii="Times New Roman" w:hAnsi="Times New Roman"/>
          <w:bCs/>
          <w:iCs/>
          <w:sz w:val="22"/>
          <w:szCs w:val="22"/>
        </w:rPr>
        <w:t>.</w:t>
      </w:r>
    </w:p>
    <w:p w:rsidR="0060720C" w:rsidRPr="0060720C" w:rsidRDefault="0060720C" w:rsidP="0060720C">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47633E">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2. </w:t>
      </w:r>
      <w:r>
        <w:rPr>
          <w:rFonts w:ascii="Times New Roman" w:hAnsi="Times New Roman"/>
          <w:bCs/>
          <w:iCs/>
          <w:sz w:val="22"/>
          <w:szCs w:val="22"/>
        </w:rPr>
        <w:tab/>
      </w:r>
      <w:r w:rsidR="00511D24">
        <w:rPr>
          <w:rFonts w:ascii="Times New Roman" w:hAnsi="Times New Roman"/>
          <w:bCs/>
          <w:iCs/>
          <w:sz w:val="22"/>
          <w:szCs w:val="22"/>
        </w:rPr>
        <w:t xml:space="preserve">Enter </w:t>
      </w:r>
      <w:r w:rsidR="00BA1D25">
        <w:rPr>
          <w:rFonts w:ascii="Times New Roman" w:hAnsi="Times New Roman"/>
          <w:bCs/>
          <w:iCs/>
          <w:sz w:val="22"/>
          <w:szCs w:val="22"/>
        </w:rPr>
        <w:t>t</w:t>
      </w:r>
      <w:r w:rsidR="00511D24">
        <w:rPr>
          <w:rFonts w:ascii="Times New Roman" w:hAnsi="Times New Roman"/>
          <w:bCs/>
          <w:iCs/>
          <w:sz w:val="22"/>
          <w:szCs w:val="22"/>
        </w:rPr>
        <w:t xml:space="preserve">ransferor’s </w:t>
      </w:r>
      <w:r w:rsidRPr="0060720C">
        <w:rPr>
          <w:rFonts w:ascii="Times New Roman" w:hAnsi="Times New Roman"/>
          <w:bCs/>
          <w:iCs/>
          <w:sz w:val="22"/>
          <w:szCs w:val="22"/>
        </w:rPr>
        <w:t>NMFS Person ID</w:t>
      </w:r>
      <w:r>
        <w:rPr>
          <w:rFonts w:ascii="Times New Roman" w:hAnsi="Times New Roman"/>
          <w:bCs/>
          <w:iCs/>
          <w:sz w:val="22"/>
          <w:szCs w:val="22"/>
        </w:rPr>
        <w:t>.</w:t>
      </w:r>
    </w:p>
    <w:p w:rsidR="0060720C" w:rsidRDefault="0060720C" w:rsidP="0060720C">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47633E">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Pr="00AA7E72">
        <w:rPr>
          <w:rFonts w:ascii="Times New Roman" w:hAnsi="Times New Roman"/>
          <w:bCs/>
          <w:iCs/>
          <w:color w:val="FF0000"/>
          <w:sz w:val="22"/>
          <w:szCs w:val="22"/>
        </w:rPr>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p</w:t>
      </w:r>
      <w:r w:rsidRPr="0060720C">
        <w:rPr>
          <w:rFonts w:ascii="Times New Roman" w:hAnsi="Times New Roman"/>
          <w:bCs/>
          <w:iCs/>
          <w:sz w:val="22"/>
          <w:szCs w:val="22"/>
        </w:rPr>
        <w:t xml:space="preserve">ermanent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w:t>
      </w:r>
    </w:p>
    <w:p w:rsidR="0060720C" w:rsidRDefault="0060720C" w:rsidP="0060720C">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47633E">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7D5F72" w:rsidRPr="00AA7E72">
        <w:rPr>
          <w:rFonts w:ascii="Times New Roman" w:hAnsi="Times New Roman"/>
          <w:bCs/>
          <w:iCs/>
          <w:color w:val="FF0000"/>
          <w:sz w:val="22"/>
          <w:szCs w:val="22"/>
        </w:rPr>
        <w:t>4</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t</w:t>
      </w:r>
      <w:r w:rsidRPr="0060720C">
        <w:rPr>
          <w:rFonts w:ascii="Times New Roman" w:hAnsi="Times New Roman"/>
          <w:bCs/>
          <w:iCs/>
          <w:sz w:val="22"/>
          <w:szCs w:val="22"/>
        </w:rPr>
        <w:t xml:space="preserve">emporary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BA1D25">
        <w:rPr>
          <w:rFonts w:ascii="Times New Roman" w:hAnsi="Times New Roman"/>
          <w:bCs/>
          <w:iCs/>
          <w:sz w:val="22"/>
          <w:szCs w:val="22"/>
        </w:rPr>
        <w:t>4</w:t>
      </w:r>
      <w:r w:rsidRPr="0060720C">
        <w:rPr>
          <w:rFonts w:ascii="Times New Roman" w:hAnsi="Times New Roman"/>
          <w:bCs/>
          <w:iCs/>
          <w:sz w:val="22"/>
          <w:szCs w:val="22"/>
        </w:rPr>
        <w:t>, to which the applicant wishes materials to be sent)</w:t>
      </w:r>
      <w:r w:rsidR="00F722AD">
        <w:rPr>
          <w:rFonts w:ascii="Times New Roman" w:hAnsi="Times New Roman"/>
          <w:bCs/>
          <w:iCs/>
          <w:sz w:val="22"/>
          <w:szCs w:val="22"/>
        </w:rPr>
        <w:t>.</w:t>
      </w:r>
    </w:p>
    <w:p w:rsidR="0060720C" w:rsidRDefault="0060720C" w:rsidP="0060720C">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47633E">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7D5F72" w:rsidRPr="00AA7E72">
        <w:rPr>
          <w:rFonts w:ascii="Times New Roman" w:hAnsi="Times New Roman"/>
          <w:bCs/>
          <w:iCs/>
          <w:color w:val="FF0000"/>
          <w:sz w:val="22"/>
          <w:szCs w:val="22"/>
        </w:rPr>
        <w:t>5</w:t>
      </w:r>
      <w:r w:rsidR="00511D24" w:rsidRPr="00AA7E72">
        <w:rPr>
          <w:rFonts w:ascii="Times New Roman" w:hAnsi="Times New Roman"/>
          <w:bCs/>
          <w:iCs/>
          <w:color w:val="FF0000"/>
          <w:sz w:val="22"/>
          <w:szCs w:val="22"/>
        </w:rPr>
        <w:t>-</w:t>
      </w:r>
      <w:r w:rsidR="007D5F72" w:rsidRPr="00AA7E72">
        <w:rPr>
          <w:rFonts w:ascii="Times New Roman" w:hAnsi="Times New Roman"/>
          <w:bCs/>
          <w:iCs/>
          <w:color w:val="FF0000"/>
          <w:sz w:val="22"/>
          <w:szCs w:val="22"/>
        </w:rPr>
        <w:t>7</w:t>
      </w:r>
      <w:r w:rsidRPr="0060720C">
        <w:rPr>
          <w:rFonts w:ascii="Times New Roman" w:hAnsi="Times New Roman"/>
          <w:bCs/>
          <w:iCs/>
          <w:sz w:val="22"/>
          <w:szCs w:val="22"/>
        </w:rPr>
        <w:t>.</w:t>
      </w:r>
      <w:r w:rsidR="0047633E">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’s business telephone</w:t>
      </w:r>
      <w:r>
        <w:rPr>
          <w:rFonts w:ascii="Times New Roman" w:hAnsi="Times New Roman"/>
          <w:bCs/>
          <w:iCs/>
          <w:sz w:val="22"/>
          <w:szCs w:val="22"/>
        </w:rPr>
        <w:t xml:space="preserve"> number</w:t>
      </w:r>
      <w:r w:rsidRPr="0060720C">
        <w:rPr>
          <w:rFonts w:ascii="Times New Roman" w:hAnsi="Times New Roman"/>
          <w:bCs/>
          <w:iCs/>
          <w:sz w:val="22"/>
          <w:szCs w:val="22"/>
        </w:rPr>
        <w:t xml:space="preserve">, </w:t>
      </w:r>
      <w:r w:rsidR="00B217F7">
        <w:rPr>
          <w:rFonts w:ascii="Times New Roman" w:hAnsi="Times New Roman"/>
          <w:bCs/>
          <w:iCs/>
          <w:sz w:val="22"/>
          <w:szCs w:val="22"/>
        </w:rPr>
        <w:t xml:space="preserve">business </w:t>
      </w:r>
      <w:r>
        <w:rPr>
          <w:rFonts w:ascii="Times New Roman" w:hAnsi="Times New Roman"/>
          <w:bCs/>
          <w:iCs/>
          <w:sz w:val="22"/>
          <w:szCs w:val="22"/>
        </w:rPr>
        <w:t>fax number</w:t>
      </w:r>
      <w:r w:rsidRPr="0060720C">
        <w:rPr>
          <w:rFonts w:ascii="Times New Roman" w:hAnsi="Times New Roman"/>
          <w:bCs/>
          <w:iCs/>
          <w:sz w:val="22"/>
          <w:szCs w:val="22"/>
        </w:rPr>
        <w:t xml:space="preserve">, and e-mail </w:t>
      </w:r>
      <w:r>
        <w:rPr>
          <w:rFonts w:ascii="Times New Roman" w:hAnsi="Times New Roman"/>
          <w:bCs/>
          <w:iCs/>
          <w:sz w:val="22"/>
          <w:szCs w:val="22"/>
        </w:rPr>
        <w:t>address</w:t>
      </w:r>
      <w:r w:rsidRPr="0060720C">
        <w:rPr>
          <w:rFonts w:ascii="Times New Roman" w:hAnsi="Times New Roman"/>
          <w:bCs/>
          <w:iCs/>
          <w:sz w:val="22"/>
          <w:szCs w:val="22"/>
        </w:rPr>
        <w:t>.</w:t>
      </w:r>
    </w:p>
    <w:p w:rsid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
          <w:iCs/>
          <w:sz w:val="22"/>
          <w:szCs w:val="22"/>
        </w:rPr>
      </w:pPr>
    </w:p>
    <w:p w:rsidR="00B217F7" w:rsidRPr="00B217F7" w:rsidRDefault="0047633E" w:rsidP="0047633E">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7D5F72" w:rsidRPr="00AA7E72">
        <w:rPr>
          <w:rFonts w:ascii="Times New Roman" w:hAnsi="Times New Roman"/>
          <w:bCs/>
          <w:iCs/>
          <w:color w:val="FF0000"/>
          <w:sz w:val="22"/>
          <w:szCs w:val="22"/>
        </w:rPr>
        <w:t>8</w:t>
      </w:r>
      <w:r w:rsidR="00B217F7" w:rsidRPr="00AA7E72">
        <w:rPr>
          <w:rFonts w:ascii="Times New Roman" w:hAnsi="Times New Roman"/>
          <w:bCs/>
          <w:iCs/>
          <w:color w:val="FF0000"/>
          <w:sz w:val="22"/>
          <w:szCs w:val="22"/>
        </w:rPr>
        <w:t>.</w:t>
      </w:r>
      <w:r w:rsidR="00BA1D25">
        <w:rPr>
          <w:rFonts w:ascii="Times New Roman" w:hAnsi="Times New Roman"/>
          <w:bCs/>
          <w:iCs/>
          <w:sz w:val="22"/>
          <w:szCs w:val="22"/>
        </w:rPr>
        <w:tab/>
      </w:r>
      <w:r w:rsidR="00B217F7">
        <w:rPr>
          <w:rFonts w:ascii="Times New Roman" w:hAnsi="Times New Roman"/>
          <w:bCs/>
          <w:iCs/>
          <w:sz w:val="22"/>
          <w:szCs w:val="22"/>
        </w:rPr>
        <w:t xml:space="preserve">Indicate whether </w:t>
      </w:r>
      <w:r w:rsidR="00B217F7" w:rsidRPr="00B217F7">
        <w:rPr>
          <w:rFonts w:ascii="Times New Roman" w:hAnsi="Times New Roman"/>
          <w:bCs/>
          <w:iCs/>
          <w:sz w:val="22"/>
          <w:szCs w:val="22"/>
        </w:rPr>
        <w:t>transfer</w:t>
      </w:r>
      <w:r w:rsidR="00BA1D25">
        <w:rPr>
          <w:rFonts w:ascii="Times New Roman" w:hAnsi="Times New Roman"/>
          <w:bCs/>
          <w:iCs/>
          <w:sz w:val="22"/>
          <w:szCs w:val="22"/>
        </w:rPr>
        <w:t>or</w:t>
      </w:r>
      <w:r w:rsidR="00B217F7" w:rsidRPr="00B217F7">
        <w:rPr>
          <w:rFonts w:ascii="Times New Roman" w:hAnsi="Times New Roman"/>
          <w:bCs/>
          <w:iCs/>
          <w:sz w:val="22"/>
          <w:szCs w:val="22"/>
        </w:rPr>
        <w:t xml:space="preserve"> </w:t>
      </w:r>
      <w:r w:rsidR="00B217F7">
        <w:rPr>
          <w:rFonts w:ascii="Times New Roman" w:hAnsi="Times New Roman"/>
          <w:bCs/>
          <w:iCs/>
          <w:sz w:val="22"/>
          <w:szCs w:val="22"/>
        </w:rPr>
        <w:t xml:space="preserve">has </w:t>
      </w:r>
      <w:r w:rsidR="00B217F7" w:rsidRPr="00B217F7">
        <w:rPr>
          <w:rFonts w:ascii="Times New Roman" w:hAnsi="Times New Roman"/>
          <w:bCs/>
          <w:iCs/>
          <w:sz w:val="22"/>
          <w:szCs w:val="22"/>
        </w:rPr>
        <w:t>submitted an EDR, if require</w:t>
      </w:r>
      <w:r>
        <w:rPr>
          <w:rFonts w:ascii="Times New Roman" w:hAnsi="Times New Roman"/>
          <w:bCs/>
          <w:iCs/>
          <w:sz w:val="22"/>
          <w:szCs w:val="22"/>
        </w:rPr>
        <w:t>d to do so under § 680.6.</w:t>
      </w:r>
    </w:p>
    <w:p w:rsidR="00B217F7" w:rsidRPr="00B217F7" w:rsidRDefault="00BA1D25" w:rsidP="00B217F7">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ab/>
      </w:r>
    </w:p>
    <w:p w:rsidR="00B217F7" w:rsidRPr="00B217F7" w:rsidRDefault="0047633E" w:rsidP="0047633E">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7D5F72" w:rsidRPr="00AA7E72">
        <w:rPr>
          <w:rFonts w:ascii="Times New Roman" w:hAnsi="Times New Roman"/>
          <w:bCs/>
          <w:iCs/>
          <w:color w:val="FF0000"/>
          <w:sz w:val="22"/>
          <w:szCs w:val="22"/>
        </w:rPr>
        <w:t>9</w:t>
      </w:r>
      <w:r w:rsidR="00B217F7" w:rsidRPr="00AA7E72">
        <w:rPr>
          <w:rFonts w:ascii="Times New Roman" w:hAnsi="Times New Roman"/>
          <w:bCs/>
          <w:iCs/>
          <w:color w:val="FF0000"/>
          <w:sz w:val="22"/>
          <w:szCs w:val="22"/>
        </w:rPr>
        <w:t>.</w:t>
      </w:r>
      <w:r w:rsidR="00BA1D25">
        <w:rPr>
          <w:rFonts w:ascii="Times New Roman" w:hAnsi="Times New Roman"/>
          <w:bCs/>
          <w:iCs/>
          <w:sz w:val="22"/>
          <w:szCs w:val="22"/>
        </w:rPr>
        <w:tab/>
        <w:t xml:space="preserve">Indicate whether </w:t>
      </w:r>
      <w:r w:rsidR="00B217F7" w:rsidRPr="00B217F7">
        <w:rPr>
          <w:rFonts w:ascii="Times New Roman" w:hAnsi="Times New Roman"/>
          <w:bCs/>
          <w:iCs/>
          <w:sz w:val="22"/>
          <w:szCs w:val="22"/>
        </w:rPr>
        <w:t>transfer</w:t>
      </w:r>
      <w:r w:rsidR="00BA1D25">
        <w:rPr>
          <w:rFonts w:ascii="Times New Roman" w:hAnsi="Times New Roman"/>
          <w:bCs/>
          <w:iCs/>
          <w:sz w:val="22"/>
          <w:szCs w:val="22"/>
        </w:rPr>
        <w:t>or</w:t>
      </w:r>
      <w:r w:rsidR="00B217F7" w:rsidRPr="00B217F7">
        <w:rPr>
          <w:rFonts w:ascii="Times New Roman" w:hAnsi="Times New Roman"/>
          <w:bCs/>
          <w:iCs/>
          <w:sz w:val="22"/>
          <w:szCs w:val="22"/>
        </w:rPr>
        <w:t xml:space="preserve"> </w:t>
      </w:r>
      <w:r w:rsidR="00BA1D25">
        <w:rPr>
          <w:rFonts w:ascii="Times New Roman" w:hAnsi="Times New Roman"/>
          <w:bCs/>
          <w:iCs/>
          <w:sz w:val="22"/>
          <w:szCs w:val="22"/>
        </w:rPr>
        <w:t xml:space="preserve">has </w:t>
      </w:r>
      <w:r w:rsidR="00B217F7" w:rsidRPr="00B217F7">
        <w:rPr>
          <w:rFonts w:ascii="Times New Roman" w:hAnsi="Times New Roman"/>
          <w:bCs/>
          <w:iCs/>
          <w:sz w:val="22"/>
          <w:szCs w:val="22"/>
        </w:rPr>
        <w:t>paid al</w:t>
      </w:r>
      <w:r>
        <w:rPr>
          <w:rFonts w:ascii="Times New Roman" w:hAnsi="Times New Roman"/>
          <w:bCs/>
          <w:iCs/>
          <w:sz w:val="22"/>
          <w:szCs w:val="22"/>
        </w:rPr>
        <w:t>l fees, as required by § 680.44.</w:t>
      </w:r>
    </w:p>
    <w:p w:rsidR="00B217F7" w:rsidRDefault="00B217F7" w:rsidP="00B217F7">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p>
    <w:p w:rsidR="00957AF6" w:rsidRDefault="00957AF6">
      <w:pPr>
        <w:widowControl/>
        <w:autoSpaceDE/>
        <w:autoSpaceDN/>
        <w:adjustRightInd/>
        <w:rPr>
          <w:rFonts w:ascii="Times New Roman" w:hAnsi="Times New Roman"/>
          <w:b/>
          <w:bCs/>
          <w:iCs/>
          <w:sz w:val="22"/>
          <w:szCs w:val="22"/>
        </w:rPr>
      </w:pPr>
      <w:r>
        <w:rPr>
          <w:rFonts w:ascii="Times New Roman" w:hAnsi="Times New Roman"/>
          <w:b/>
          <w:bCs/>
          <w:iCs/>
          <w:sz w:val="22"/>
          <w:szCs w:val="22"/>
        </w:rPr>
        <w:br w:type="page"/>
      </w:r>
    </w:p>
    <w:p w:rsidR="0060720C" w:rsidRP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r w:rsidRPr="0060720C">
        <w:rPr>
          <w:rFonts w:ascii="Times New Roman" w:hAnsi="Times New Roman"/>
          <w:b/>
          <w:bCs/>
          <w:iCs/>
          <w:sz w:val="22"/>
          <w:szCs w:val="22"/>
        </w:rPr>
        <w:lastRenderedPageBreak/>
        <w:t>BLOCK</w:t>
      </w:r>
      <w:r w:rsidR="00511D24">
        <w:rPr>
          <w:rFonts w:ascii="Times New Roman" w:hAnsi="Times New Roman"/>
          <w:b/>
          <w:bCs/>
          <w:iCs/>
          <w:sz w:val="22"/>
          <w:szCs w:val="22"/>
        </w:rPr>
        <w:t xml:space="preserve"> </w:t>
      </w:r>
      <w:r w:rsidR="0021380B">
        <w:rPr>
          <w:rFonts w:ascii="Times New Roman" w:hAnsi="Times New Roman"/>
          <w:b/>
          <w:bCs/>
          <w:iCs/>
          <w:sz w:val="22"/>
          <w:szCs w:val="22"/>
        </w:rPr>
        <w:t>C</w:t>
      </w:r>
      <w:r w:rsidRPr="0060720C">
        <w:rPr>
          <w:rFonts w:ascii="Times New Roman" w:hAnsi="Times New Roman"/>
          <w:b/>
          <w:bCs/>
          <w:iCs/>
          <w:sz w:val="22"/>
          <w:szCs w:val="22"/>
        </w:rPr>
        <w:t xml:space="preserve"> – IDENTIFICATION OF TRANSFEREE (LESSEE)</w:t>
      </w:r>
    </w:p>
    <w:p w:rsid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z w:val="22"/>
          <w:szCs w:val="22"/>
        </w:rPr>
      </w:pPr>
    </w:p>
    <w:p w:rsidR="0060720C" w:rsidRPr="0060720C" w:rsidRDefault="0060720C" w:rsidP="008B628A">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1. </w:t>
      </w:r>
      <w:r>
        <w:rPr>
          <w:rFonts w:ascii="Times New Roman" w:hAnsi="Times New Roman"/>
          <w:bCs/>
          <w:iCs/>
          <w:sz w:val="22"/>
          <w:szCs w:val="22"/>
        </w:rPr>
        <w:tab/>
      </w:r>
      <w:r w:rsidR="00511D24" w:rsidRPr="0060720C">
        <w:rPr>
          <w:rFonts w:ascii="Times New Roman" w:hAnsi="Times New Roman"/>
          <w:bCs/>
          <w:iCs/>
          <w:sz w:val="22"/>
          <w:szCs w:val="22"/>
        </w:rPr>
        <w:t xml:space="preserve">Enter the full name of the </w:t>
      </w:r>
      <w:r w:rsidR="00511D24">
        <w:rPr>
          <w:rFonts w:ascii="Times New Roman" w:hAnsi="Times New Roman"/>
          <w:bCs/>
          <w:iCs/>
          <w:sz w:val="22"/>
          <w:szCs w:val="22"/>
        </w:rPr>
        <w:t xml:space="preserve">person </w:t>
      </w:r>
      <w:r w:rsidR="00F722AD">
        <w:rPr>
          <w:rFonts w:ascii="Times New Roman" w:hAnsi="Times New Roman"/>
          <w:bCs/>
          <w:iCs/>
          <w:sz w:val="22"/>
          <w:szCs w:val="22"/>
        </w:rPr>
        <w:t xml:space="preserve">who </w:t>
      </w:r>
      <w:r w:rsidR="00511D24">
        <w:rPr>
          <w:rFonts w:ascii="Times New Roman" w:hAnsi="Times New Roman"/>
          <w:bCs/>
          <w:iCs/>
          <w:sz w:val="22"/>
          <w:szCs w:val="22"/>
        </w:rPr>
        <w:t>intends to receive</w:t>
      </w:r>
      <w:r w:rsidR="00511D24" w:rsidRPr="0060720C">
        <w:rPr>
          <w:rFonts w:ascii="Times New Roman" w:hAnsi="Times New Roman"/>
          <w:bCs/>
          <w:iCs/>
          <w:sz w:val="22"/>
          <w:szCs w:val="22"/>
        </w:rPr>
        <w:t xml:space="preserve"> the </w:t>
      </w:r>
      <w:r w:rsidR="00511D24">
        <w:rPr>
          <w:rFonts w:ascii="Times New Roman" w:hAnsi="Times New Roman"/>
          <w:bCs/>
          <w:iCs/>
          <w:sz w:val="22"/>
          <w:szCs w:val="22"/>
        </w:rPr>
        <w:t>annual IPQ</w:t>
      </w:r>
      <w:r w:rsidR="00F722AD">
        <w:rPr>
          <w:rFonts w:ascii="Times New Roman" w:hAnsi="Times New Roman"/>
          <w:bCs/>
          <w:iCs/>
          <w:sz w:val="22"/>
          <w:szCs w:val="22"/>
        </w:rPr>
        <w:t>.</w:t>
      </w:r>
    </w:p>
    <w:p w:rsidR="0060720C" w:rsidRDefault="0060720C" w:rsidP="006D00C0">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8B628A">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2.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ransferee</w:t>
      </w:r>
      <w:r w:rsidRPr="0060720C">
        <w:rPr>
          <w:rFonts w:ascii="Times New Roman" w:hAnsi="Times New Roman"/>
          <w:bCs/>
          <w:iCs/>
          <w:sz w:val="22"/>
          <w:szCs w:val="22"/>
        </w:rPr>
        <w:t>’s NMFS Person</w:t>
      </w:r>
      <w:r w:rsidR="006D00C0">
        <w:rPr>
          <w:rFonts w:ascii="Times New Roman" w:hAnsi="Times New Roman"/>
          <w:bCs/>
          <w:iCs/>
          <w:sz w:val="22"/>
          <w:szCs w:val="22"/>
        </w:rPr>
        <w:t xml:space="preserve"> ID</w:t>
      </w:r>
      <w:r w:rsidR="00F722AD">
        <w:rPr>
          <w:rFonts w:ascii="Times New Roman" w:hAnsi="Times New Roman"/>
          <w:bCs/>
          <w:iCs/>
          <w:sz w:val="22"/>
          <w:szCs w:val="22"/>
        </w:rPr>
        <w:t>.</w:t>
      </w:r>
    </w:p>
    <w:p w:rsidR="0060720C" w:rsidRDefault="0060720C" w:rsidP="006D00C0">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8B628A">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Pr="007E2EBF">
        <w:rPr>
          <w:rFonts w:ascii="Times New Roman" w:hAnsi="Times New Roman"/>
          <w:bCs/>
          <w:iCs/>
          <w:color w:val="FF0000"/>
          <w:sz w:val="22"/>
          <w:szCs w:val="22"/>
        </w:rPr>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w:t>
      </w:r>
      <w:r w:rsidR="00BA1D25">
        <w:rPr>
          <w:rFonts w:ascii="Times New Roman" w:hAnsi="Times New Roman"/>
          <w:bCs/>
          <w:iCs/>
          <w:sz w:val="22"/>
          <w:szCs w:val="22"/>
        </w:rPr>
        <w:t>ee</w:t>
      </w:r>
      <w:r w:rsidRPr="0060720C">
        <w:rPr>
          <w:rFonts w:ascii="Times New Roman" w:hAnsi="Times New Roman"/>
          <w:bCs/>
          <w:iCs/>
          <w:sz w:val="22"/>
          <w:szCs w:val="22"/>
        </w:rPr>
        <w:t xml:space="preserve">’s </w:t>
      </w:r>
      <w:r w:rsidR="00BA1D25">
        <w:rPr>
          <w:rFonts w:ascii="Times New Roman" w:hAnsi="Times New Roman"/>
          <w:bCs/>
          <w:iCs/>
          <w:sz w:val="22"/>
          <w:szCs w:val="22"/>
        </w:rPr>
        <w:t>p</w:t>
      </w:r>
      <w:r w:rsidRPr="0060720C">
        <w:rPr>
          <w:rFonts w:ascii="Times New Roman" w:hAnsi="Times New Roman"/>
          <w:bCs/>
          <w:iCs/>
          <w:sz w:val="22"/>
          <w:szCs w:val="22"/>
        </w:rPr>
        <w:t xml:space="preserve">ermanent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w:t>
      </w:r>
    </w:p>
    <w:p w:rsidR="0060720C" w:rsidRDefault="0060720C" w:rsidP="006D00C0">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Pr="0060720C" w:rsidRDefault="0060720C" w:rsidP="008B628A">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7D5F72" w:rsidRPr="007E2EBF">
        <w:rPr>
          <w:rFonts w:ascii="Times New Roman" w:hAnsi="Times New Roman"/>
          <w:bCs/>
          <w:iCs/>
          <w:color w:val="FF0000"/>
          <w:sz w:val="22"/>
          <w:szCs w:val="22"/>
        </w:rPr>
        <w:t>4</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w:t>
      </w:r>
      <w:r w:rsidR="00BA1D25">
        <w:rPr>
          <w:rFonts w:ascii="Times New Roman" w:hAnsi="Times New Roman"/>
          <w:bCs/>
          <w:iCs/>
          <w:sz w:val="22"/>
          <w:szCs w:val="22"/>
        </w:rPr>
        <w:t>ee</w:t>
      </w:r>
      <w:r w:rsidRPr="0060720C">
        <w:rPr>
          <w:rFonts w:ascii="Times New Roman" w:hAnsi="Times New Roman"/>
          <w:bCs/>
          <w:iCs/>
          <w:sz w:val="22"/>
          <w:szCs w:val="22"/>
        </w:rPr>
        <w:t xml:space="preserve">’s </w:t>
      </w:r>
      <w:r w:rsidR="00BA1D25">
        <w:rPr>
          <w:rFonts w:ascii="Times New Roman" w:hAnsi="Times New Roman"/>
          <w:bCs/>
          <w:iCs/>
          <w:sz w:val="22"/>
          <w:szCs w:val="22"/>
        </w:rPr>
        <w:t>t</w:t>
      </w:r>
      <w:r w:rsidRPr="0060720C">
        <w:rPr>
          <w:rFonts w:ascii="Times New Roman" w:hAnsi="Times New Roman"/>
          <w:bCs/>
          <w:iCs/>
          <w:sz w:val="22"/>
          <w:szCs w:val="22"/>
        </w:rPr>
        <w:t xml:space="preserve">emporary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BA1D25">
        <w:rPr>
          <w:rFonts w:ascii="Times New Roman" w:hAnsi="Times New Roman"/>
          <w:bCs/>
          <w:iCs/>
          <w:sz w:val="22"/>
          <w:szCs w:val="22"/>
        </w:rPr>
        <w:t>4</w:t>
      </w:r>
      <w:r w:rsidRPr="0060720C">
        <w:rPr>
          <w:rFonts w:ascii="Times New Roman" w:hAnsi="Times New Roman"/>
          <w:bCs/>
          <w:iCs/>
          <w:sz w:val="22"/>
          <w:szCs w:val="22"/>
        </w:rPr>
        <w:t>, to which the applica</w:t>
      </w:r>
      <w:r w:rsidR="00F722AD">
        <w:rPr>
          <w:rFonts w:ascii="Times New Roman" w:hAnsi="Times New Roman"/>
          <w:bCs/>
          <w:iCs/>
          <w:sz w:val="22"/>
          <w:szCs w:val="22"/>
        </w:rPr>
        <w:t>nt wishes materials to be sent).</w:t>
      </w:r>
    </w:p>
    <w:p w:rsidR="0060720C" w:rsidRDefault="0060720C" w:rsidP="006D00C0">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p>
    <w:p w:rsidR="000C4572" w:rsidRDefault="0060720C" w:rsidP="008B628A">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sidRPr="007E2EBF">
        <w:rPr>
          <w:rFonts w:ascii="Times New Roman" w:hAnsi="Times New Roman"/>
          <w:bCs/>
          <w:iCs/>
          <w:color w:val="FF0000"/>
          <w:sz w:val="22"/>
          <w:szCs w:val="22"/>
        </w:rPr>
        <w:tab/>
      </w:r>
      <w:r w:rsidR="007D5F72" w:rsidRPr="007E2EBF">
        <w:rPr>
          <w:rFonts w:ascii="Times New Roman" w:hAnsi="Times New Roman"/>
          <w:bCs/>
          <w:iCs/>
          <w:color w:val="FF0000"/>
          <w:sz w:val="22"/>
          <w:szCs w:val="22"/>
        </w:rPr>
        <w:t>5</w:t>
      </w:r>
      <w:r w:rsidR="008B628A" w:rsidRPr="007E2EBF">
        <w:rPr>
          <w:rFonts w:ascii="Times New Roman" w:hAnsi="Times New Roman"/>
          <w:bCs/>
          <w:iCs/>
          <w:color w:val="FF0000"/>
          <w:sz w:val="22"/>
          <w:szCs w:val="22"/>
        </w:rPr>
        <w:t>-</w:t>
      </w:r>
      <w:r w:rsidR="007D5F72" w:rsidRPr="007E2EBF">
        <w:rPr>
          <w:rFonts w:ascii="Times New Roman" w:hAnsi="Times New Roman"/>
          <w:bCs/>
          <w:iCs/>
          <w:color w:val="FF0000"/>
          <w:sz w:val="22"/>
          <w:szCs w:val="22"/>
        </w:rPr>
        <w:t>7</w:t>
      </w:r>
      <w:r w:rsidRPr="0060720C">
        <w:rPr>
          <w:rFonts w:ascii="Times New Roman" w:hAnsi="Times New Roman"/>
          <w:bCs/>
          <w:iCs/>
          <w:sz w:val="22"/>
          <w:szCs w:val="22"/>
        </w:rPr>
        <w:t>.</w:t>
      </w:r>
      <w:r w:rsidR="008B628A">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w:t>
      </w:r>
      <w:r w:rsidR="00BA1D25">
        <w:rPr>
          <w:rFonts w:ascii="Times New Roman" w:hAnsi="Times New Roman"/>
          <w:bCs/>
          <w:iCs/>
          <w:sz w:val="22"/>
          <w:szCs w:val="22"/>
        </w:rPr>
        <w:t>ee</w:t>
      </w:r>
      <w:r w:rsidRPr="0060720C">
        <w:rPr>
          <w:rFonts w:ascii="Times New Roman" w:hAnsi="Times New Roman"/>
          <w:bCs/>
          <w:iCs/>
          <w:sz w:val="22"/>
          <w:szCs w:val="22"/>
        </w:rPr>
        <w:t>’s business telephone</w:t>
      </w:r>
      <w:r w:rsidR="006D00C0">
        <w:rPr>
          <w:rFonts w:ascii="Times New Roman" w:hAnsi="Times New Roman"/>
          <w:bCs/>
          <w:iCs/>
          <w:sz w:val="22"/>
          <w:szCs w:val="22"/>
        </w:rPr>
        <w:t xml:space="preserve"> number</w:t>
      </w:r>
      <w:r w:rsidRPr="0060720C">
        <w:rPr>
          <w:rFonts w:ascii="Times New Roman" w:hAnsi="Times New Roman"/>
          <w:bCs/>
          <w:iCs/>
          <w:sz w:val="22"/>
          <w:szCs w:val="22"/>
        </w:rPr>
        <w:t xml:space="preserve">, </w:t>
      </w:r>
      <w:r w:rsidR="00BA1D25">
        <w:rPr>
          <w:rFonts w:ascii="Times New Roman" w:hAnsi="Times New Roman"/>
          <w:bCs/>
          <w:iCs/>
          <w:sz w:val="22"/>
          <w:szCs w:val="22"/>
        </w:rPr>
        <w:t xml:space="preserve">business </w:t>
      </w:r>
      <w:r w:rsidRPr="0060720C">
        <w:rPr>
          <w:rFonts w:ascii="Times New Roman" w:hAnsi="Times New Roman"/>
          <w:bCs/>
          <w:iCs/>
          <w:sz w:val="22"/>
          <w:szCs w:val="22"/>
        </w:rPr>
        <w:t>fa</w:t>
      </w:r>
      <w:r w:rsidR="006D00C0">
        <w:rPr>
          <w:rFonts w:ascii="Times New Roman" w:hAnsi="Times New Roman"/>
          <w:bCs/>
          <w:iCs/>
          <w:sz w:val="22"/>
          <w:szCs w:val="22"/>
        </w:rPr>
        <w:t>x number</w:t>
      </w:r>
      <w:r w:rsidRPr="0060720C">
        <w:rPr>
          <w:rFonts w:ascii="Times New Roman" w:hAnsi="Times New Roman"/>
          <w:bCs/>
          <w:iCs/>
          <w:sz w:val="22"/>
          <w:szCs w:val="22"/>
        </w:rPr>
        <w:t xml:space="preserve">, and e-mail </w:t>
      </w:r>
      <w:r w:rsidR="006D00C0">
        <w:rPr>
          <w:rFonts w:ascii="Times New Roman" w:hAnsi="Times New Roman"/>
          <w:bCs/>
          <w:iCs/>
          <w:sz w:val="22"/>
          <w:szCs w:val="22"/>
        </w:rPr>
        <w:t>address</w:t>
      </w:r>
      <w:r w:rsidRPr="0060720C">
        <w:rPr>
          <w:rFonts w:ascii="Times New Roman" w:hAnsi="Times New Roman"/>
          <w:bCs/>
          <w:iCs/>
          <w:sz w:val="22"/>
          <w:szCs w:val="22"/>
        </w:rPr>
        <w:t>.</w:t>
      </w:r>
    </w:p>
    <w:p w:rsidR="00BA1D25" w:rsidRDefault="00BA1D25" w:rsidP="00A75880">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BA1D25" w:rsidRPr="00B217F7" w:rsidRDefault="00BA1D25" w:rsidP="008B628A">
      <w:pPr>
        <w:widowControl/>
        <w:tabs>
          <w:tab w:val="righ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r>
        <w:rPr>
          <w:rFonts w:ascii="Times New Roman" w:hAnsi="Times New Roman"/>
          <w:bCs/>
          <w:iCs/>
          <w:sz w:val="22"/>
          <w:szCs w:val="22"/>
        </w:rPr>
        <w:tab/>
      </w:r>
      <w:r w:rsidR="007D5F72" w:rsidRPr="007E2EBF">
        <w:rPr>
          <w:rFonts w:ascii="Times New Roman" w:hAnsi="Times New Roman"/>
          <w:bCs/>
          <w:iCs/>
          <w:color w:val="FF0000"/>
          <w:sz w:val="22"/>
          <w:szCs w:val="22"/>
        </w:rPr>
        <w:t>8</w:t>
      </w:r>
      <w:r w:rsidRPr="00B217F7">
        <w:rPr>
          <w:rFonts w:ascii="Times New Roman" w:hAnsi="Times New Roman"/>
          <w:bCs/>
          <w:iCs/>
          <w:sz w:val="22"/>
          <w:szCs w:val="22"/>
        </w:rPr>
        <w:t>.</w:t>
      </w:r>
      <w:r>
        <w:rPr>
          <w:rFonts w:ascii="Times New Roman" w:hAnsi="Times New Roman"/>
          <w:bCs/>
          <w:iCs/>
          <w:sz w:val="22"/>
          <w:szCs w:val="22"/>
        </w:rPr>
        <w:tab/>
        <w:t xml:space="preserve">Indicate whether </w:t>
      </w:r>
      <w:r w:rsidRPr="00B217F7">
        <w:rPr>
          <w:rFonts w:ascii="Times New Roman" w:hAnsi="Times New Roman"/>
          <w:bCs/>
          <w:iCs/>
          <w:sz w:val="22"/>
          <w:szCs w:val="22"/>
        </w:rPr>
        <w:t>transfer</w:t>
      </w:r>
      <w:r>
        <w:rPr>
          <w:rFonts w:ascii="Times New Roman" w:hAnsi="Times New Roman"/>
          <w:bCs/>
          <w:iCs/>
          <w:sz w:val="22"/>
          <w:szCs w:val="22"/>
        </w:rPr>
        <w:t>ee</w:t>
      </w:r>
      <w:r w:rsidRPr="00B217F7">
        <w:rPr>
          <w:rFonts w:ascii="Times New Roman" w:hAnsi="Times New Roman"/>
          <w:bCs/>
          <w:iCs/>
          <w:sz w:val="22"/>
          <w:szCs w:val="22"/>
        </w:rPr>
        <w:t xml:space="preserve"> </w:t>
      </w:r>
      <w:r>
        <w:rPr>
          <w:rFonts w:ascii="Times New Roman" w:hAnsi="Times New Roman"/>
          <w:bCs/>
          <w:iCs/>
          <w:sz w:val="22"/>
          <w:szCs w:val="22"/>
        </w:rPr>
        <w:t xml:space="preserve">has </w:t>
      </w:r>
      <w:r w:rsidRPr="00B217F7">
        <w:rPr>
          <w:rFonts w:ascii="Times New Roman" w:hAnsi="Times New Roman"/>
          <w:bCs/>
          <w:iCs/>
          <w:sz w:val="22"/>
          <w:szCs w:val="22"/>
        </w:rPr>
        <w:t xml:space="preserve">submitted an EDR, if </w:t>
      </w:r>
      <w:r w:rsidR="008B628A">
        <w:rPr>
          <w:rFonts w:ascii="Times New Roman" w:hAnsi="Times New Roman"/>
          <w:bCs/>
          <w:iCs/>
          <w:sz w:val="22"/>
          <w:szCs w:val="22"/>
        </w:rPr>
        <w:t>required to do so under § 680.6.</w:t>
      </w:r>
    </w:p>
    <w:p w:rsidR="008B628A" w:rsidRDefault="00BA1D25" w:rsidP="008B628A">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ab/>
      </w:r>
      <w:r w:rsidR="008B628A">
        <w:rPr>
          <w:rFonts w:ascii="Times New Roman" w:hAnsi="Times New Roman"/>
          <w:bCs/>
          <w:iCs/>
          <w:sz w:val="22"/>
          <w:szCs w:val="22"/>
        </w:rPr>
        <w:tab/>
      </w:r>
    </w:p>
    <w:p w:rsidR="00BA1D25" w:rsidRPr="00B217F7" w:rsidRDefault="008B628A" w:rsidP="008B628A">
      <w:pPr>
        <w:widowControl/>
        <w:tabs>
          <w:tab w:val="right" w:pos="360"/>
          <w:tab w:val="left" w:pos="72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ab/>
      </w:r>
      <w:bookmarkStart w:id="0" w:name="_GoBack"/>
      <w:r w:rsidR="007D5F72" w:rsidRPr="007E2EBF">
        <w:rPr>
          <w:rFonts w:ascii="Times New Roman" w:hAnsi="Times New Roman"/>
          <w:bCs/>
          <w:iCs/>
          <w:color w:val="FF0000"/>
          <w:sz w:val="22"/>
          <w:szCs w:val="22"/>
        </w:rPr>
        <w:t>9</w:t>
      </w:r>
      <w:bookmarkEnd w:id="0"/>
      <w:r w:rsidR="00BA1D25" w:rsidRPr="00B217F7">
        <w:rPr>
          <w:rFonts w:ascii="Times New Roman" w:hAnsi="Times New Roman"/>
          <w:bCs/>
          <w:iCs/>
          <w:sz w:val="22"/>
          <w:szCs w:val="22"/>
        </w:rPr>
        <w:t>.</w:t>
      </w:r>
      <w:r w:rsidR="00BA1D25">
        <w:rPr>
          <w:rFonts w:ascii="Times New Roman" w:hAnsi="Times New Roman"/>
          <w:bCs/>
          <w:iCs/>
          <w:sz w:val="22"/>
          <w:szCs w:val="22"/>
        </w:rPr>
        <w:tab/>
        <w:t xml:space="preserve">Indicate whether </w:t>
      </w:r>
      <w:r w:rsidR="00BA1D25" w:rsidRPr="00B217F7">
        <w:rPr>
          <w:rFonts w:ascii="Times New Roman" w:hAnsi="Times New Roman"/>
          <w:bCs/>
          <w:iCs/>
          <w:sz w:val="22"/>
          <w:szCs w:val="22"/>
        </w:rPr>
        <w:t>transfer</w:t>
      </w:r>
      <w:r w:rsidR="00BA1D25">
        <w:rPr>
          <w:rFonts w:ascii="Times New Roman" w:hAnsi="Times New Roman"/>
          <w:bCs/>
          <w:iCs/>
          <w:sz w:val="22"/>
          <w:szCs w:val="22"/>
        </w:rPr>
        <w:t>ee</w:t>
      </w:r>
      <w:r w:rsidR="00BA1D25" w:rsidRPr="00B217F7">
        <w:rPr>
          <w:rFonts w:ascii="Times New Roman" w:hAnsi="Times New Roman"/>
          <w:bCs/>
          <w:iCs/>
          <w:sz w:val="22"/>
          <w:szCs w:val="22"/>
        </w:rPr>
        <w:t xml:space="preserve"> </w:t>
      </w:r>
      <w:r w:rsidR="00BA1D25">
        <w:rPr>
          <w:rFonts w:ascii="Times New Roman" w:hAnsi="Times New Roman"/>
          <w:bCs/>
          <w:iCs/>
          <w:sz w:val="22"/>
          <w:szCs w:val="22"/>
        </w:rPr>
        <w:t xml:space="preserve">has </w:t>
      </w:r>
      <w:r w:rsidR="00BA1D25" w:rsidRPr="00B217F7">
        <w:rPr>
          <w:rFonts w:ascii="Times New Roman" w:hAnsi="Times New Roman"/>
          <w:bCs/>
          <w:iCs/>
          <w:sz w:val="22"/>
          <w:szCs w:val="22"/>
        </w:rPr>
        <w:t>paid al</w:t>
      </w:r>
      <w:r>
        <w:rPr>
          <w:rFonts w:ascii="Times New Roman" w:hAnsi="Times New Roman"/>
          <w:bCs/>
          <w:iCs/>
          <w:sz w:val="22"/>
          <w:szCs w:val="22"/>
        </w:rPr>
        <w:t>l fees, as required by § 680.44.</w:t>
      </w:r>
    </w:p>
    <w:p w:rsidR="00BA1D25" w:rsidRDefault="00BA1D25" w:rsidP="00A75880">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60720C" w:rsidRDefault="00511D24"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Pr>
          <w:rFonts w:ascii="Times New Roman" w:hAnsi="Times New Roman"/>
          <w:b/>
          <w:bCs/>
          <w:iCs/>
          <w:sz w:val="22"/>
          <w:szCs w:val="22"/>
        </w:rPr>
        <w:t xml:space="preserve">BLOCK </w:t>
      </w:r>
      <w:r w:rsidR="0021380B">
        <w:rPr>
          <w:rFonts w:ascii="Times New Roman" w:hAnsi="Times New Roman"/>
          <w:b/>
          <w:bCs/>
          <w:iCs/>
          <w:sz w:val="22"/>
          <w:szCs w:val="22"/>
        </w:rPr>
        <w:t>D</w:t>
      </w:r>
      <w:r w:rsidR="0060720C" w:rsidRPr="0060720C">
        <w:rPr>
          <w:rFonts w:ascii="Times New Roman" w:hAnsi="Times New Roman"/>
          <w:b/>
          <w:bCs/>
          <w:iCs/>
          <w:sz w:val="22"/>
          <w:szCs w:val="22"/>
        </w:rPr>
        <w:t xml:space="preserve"> – IDENTIFICATION OF </w:t>
      </w:r>
      <w:r>
        <w:rPr>
          <w:rFonts w:ascii="Times New Roman" w:hAnsi="Times New Roman"/>
          <w:b/>
          <w:bCs/>
          <w:iCs/>
          <w:sz w:val="22"/>
          <w:szCs w:val="22"/>
        </w:rPr>
        <w:t xml:space="preserve">IPQ </w:t>
      </w:r>
      <w:r w:rsidR="0060720C" w:rsidRPr="0060720C">
        <w:rPr>
          <w:rFonts w:ascii="Times New Roman" w:hAnsi="Times New Roman"/>
          <w:b/>
          <w:bCs/>
          <w:iCs/>
          <w:sz w:val="22"/>
          <w:szCs w:val="22"/>
        </w:rPr>
        <w:t>TO BE TRANSFERRED</w:t>
      </w:r>
    </w:p>
    <w:p w:rsidR="00A75880" w:rsidRDefault="00A75880"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A75880" w:rsidRPr="0060720C" w:rsidRDefault="00A75880" w:rsidP="00A75880">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60720C">
        <w:rPr>
          <w:rFonts w:ascii="Times New Roman" w:hAnsi="Times New Roman"/>
          <w:bCs/>
          <w:iCs/>
          <w:sz w:val="22"/>
          <w:szCs w:val="22"/>
        </w:rPr>
        <w:t xml:space="preserve">Enter the </w:t>
      </w:r>
      <w:r w:rsidR="00F31147">
        <w:rPr>
          <w:rFonts w:ascii="Times New Roman" w:hAnsi="Times New Roman"/>
          <w:bCs/>
          <w:iCs/>
          <w:sz w:val="22"/>
          <w:szCs w:val="22"/>
        </w:rPr>
        <w:t>IPQ</w:t>
      </w:r>
      <w:r w:rsidR="00F31147" w:rsidRPr="0060720C">
        <w:rPr>
          <w:rFonts w:ascii="Times New Roman" w:hAnsi="Times New Roman"/>
          <w:bCs/>
          <w:iCs/>
          <w:sz w:val="22"/>
          <w:szCs w:val="22"/>
        </w:rPr>
        <w:t xml:space="preserve"> permit number, </w:t>
      </w:r>
      <w:r>
        <w:rPr>
          <w:rFonts w:ascii="Times New Roman" w:hAnsi="Times New Roman"/>
          <w:bCs/>
          <w:iCs/>
          <w:sz w:val="22"/>
          <w:szCs w:val="22"/>
        </w:rPr>
        <w:t xml:space="preserve">Fishery, Sector, Region, </w:t>
      </w:r>
      <w:r w:rsidRPr="0060720C">
        <w:rPr>
          <w:rFonts w:ascii="Times New Roman" w:hAnsi="Times New Roman"/>
          <w:bCs/>
          <w:iCs/>
          <w:sz w:val="22"/>
          <w:szCs w:val="22"/>
        </w:rPr>
        <w:t>and the numb</w:t>
      </w:r>
      <w:r>
        <w:rPr>
          <w:rFonts w:ascii="Times New Roman" w:hAnsi="Times New Roman"/>
          <w:bCs/>
          <w:iCs/>
          <w:sz w:val="22"/>
          <w:szCs w:val="22"/>
        </w:rPr>
        <w:t xml:space="preserve">er of IPQ </w:t>
      </w:r>
      <w:r w:rsidRPr="0060720C">
        <w:rPr>
          <w:rFonts w:ascii="Times New Roman" w:hAnsi="Times New Roman"/>
          <w:bCs/>
          <w:iCs/>
          <w:sz w:val="22"/>
          <w:szCs w:val="22"/>
        </w:rPr>
        <w:t>pounds that are intended to transfer.</w:t>
      </w:r>
    </w:p>
    <w:p w:rsidR="00A75880" w:rsidRDefault="00A75880"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A75880" w:rsidRDefault="00A75880"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Pr>
          <w:rFonts w:ascii="Times New Roman" w:hAnsi="Times New Roman"/>
          <w:sz w:val="22"/>
          <w:szCs w:val="22"/>
        </w:rPr>
        <w:t>For your assistance in completing this block, the following table identifies the appropriate codes for each fishery, sector and region</w:t>
      </w:r>
      <w:r w:rsidR="00AA7668">
        <w:rPr>
          <w:rFonts w:ascii="Times New Roman" w:hAnsi="Times New Roman"/>
          <w:sz w:val="22"/>
          <w:szCs w:val="22"/>
        </w:rPr>
        <w:t>.</w:t>
      </w:r>
    </w:p>
    <w:p w:rsid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810"/>
        <w:gridCol w:w="2965"/>
        <w:gridCol w:w="936"/>
        <w:gridCol w:w="1557"/>
        <w:gridCol w:w="720"/>
      </w:tblGrid>
      <w:tr w:rsidR="00A75880" w:rsidRPr="00EF620D" w:rsidTr="00146DCE">
        <w:trPr>
          <w:jc w:val="center"/>
        </w:trPr>
        <w:tc>
          <w:tcPr>
            <w:tcW w:w="2633"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b/>
                <w:sz w:val="22"/>
                <w:szCs w:val="22"/>
              </w:rPr>
              <w:t>Crab Fishery</w:t>
            </w:r>
          </w:p>
        </w:tc>
        <w:tc>
          <w:tcPr>
            <w:tcW w:w="810"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b/>
                <w:sz w:val="22"/>
                <w:szCs w:val="22"/>
              </w:rPr>
              <w:t>Code</w:t>
            </w:r>
          </w:p>
        </w:tc>
        <w:tc>
          <w:tcPr>
            <w:tcW w:w="2965" w:type="dxa"/>
            <w:tcBorders>
              <w:lef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b/>
                <w:sz w:val="22"/>
                <w:szCs w:val="22"/>
              </w:rPr>
            </w:pPr>
            <w:r w:rsidRPr="00EF620D">
              <w:rPr>
                <w:rFonts w:ascii="Times New Roman" w:hAnsi="Times New Roman"/>
                <w:b/>
                <w:sz w:val="22"/>
                <w:szCs w:val="22"/>
              </w:rPr>
              <w:t>Sector of QS</w:t>
            </w:r>
          </w:p>
        </w:tc>
        <w:tc>
          <w:tcPr>
            <w:tcW w:w="936"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b/>
                <w:sz w:val="22"/>
                <w:szCs w:val="22"/>
              </w:rPr>
            </w:pPr>
            <w:r w:rsidRPr="00EF620D">
              <w:rPr>
                <w:rFonts w:ascii="Times New Roman" w:hAnsi="Times New Roman"/>
                <w:b/>
                <w:sz w:val="22"/>
                <w:szCs w:val="22"/>
              </w:rPr>
              <w:t>Code</w:t>
            </w:r>
          </w:p>
        </w:tc>
        <w:tc>
          <w:tcPr>
            <w:tcW w:w="1557" w:type="dxa"/>
            <w:tcBorders>
              <w:lef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b/>
                <w:sz w:val="22"/>
                <w:szCs w:val="22"/>
              </w:rPr>
            </w:pPr>
            <w:r w:rsidRPr="00EF620D">
              <w:rPr>
                <w:rFonts w:ascii="Times New Roman" w:hAnsi="Times New Roman"/>
                <w:b/>
                <w:sz w:val="22"/>
                <w:szCs w:val="22"/>
              </w:rPr>
              <w:t>Region</w:t>
            </w:r>
          </w:p>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720" w:type="dxa"/>
          </w:tcPr>
          <w:p w:rsidR="00A75880" w:rsidRPr="00EF620D" w:rsidRDefault="00A75880" w:rsidP="00EF620D">
            <w:pPr>
              <w:tabs>
                <w:tab w:val="left" w:pos="-1080"/>
                <w:tab w:val="left" w:pos="-720"/>
                <w:tab w:val="left" w:pos="0"/>
                <w:tab w:val="left" w:pos="540"/>
                <w:tab w:val="left" w:pos="1080"/>
              </w:tabs>
              <w:rPr>
                <w:rFonts w:ascii="Times New Roman" w:hAnsi="Times New Roman"/>
                <w:b/>
                <w:sz w:val="22"/>
                <w:szCs w:val="22"/>
              </w:rPr>
            </w:pPr>
            <w:r w:rsidRPr="00EF620D">
              <w:rPr>
                <w:rFonts w:ascii="Times New Roman" w:hAnsi="Times New Roman"/>
                <w:b/>
                <w:sz w:val="22"/>
                <w:szCs w:val="22"/>
              </w:rPr>
              <w:t>Code</w:t>
            </w:r>
          </w:p>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r>
      <w:tr w:rsidR="00A75880" w:rsidRPr="00EF620D" w:rsidTr="00146DCE">
        <w:trPr>
          <w:jc w:val="center"/>
        </w:trPr>
        <w:tc>
          <w:tcPr>
            <w:tcW w:w="2633"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Bristol Bay red king</w:t>
            </w:r>
          </w:p>
        </w:tc>
        <w:tc>
          <w:tcPr>
            <w:tcW w:w="810"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BBR</w:t>
            </w:r>
          </w:p>
        </w:tc>
        <w:tc>
          <w:tcPr>
            <w:tcW w:w="2965" w:type="dxa"/>
            <w:tcBorders>
              <w:lef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Catcher Vessel Owner</w:t>
            </w:r>
          </w:p>
        </w:tc>
        <w:tc>
          <w:tcPr>
            <w:tcW w:w="936"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CVO</w:t>
            </w:r>
          </w:p>
        </w:tc>
        <w:tc>
          <w:tcPr>
            <w:tcW w:w="1557" w:type="dxa"/>
            <w:tcBorders>
              <w:lef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North</w:t>
            </w:r>
          </w:p>
        </w:tc>
        <w:tc>
          <w:tcPr>
            <w:tcW w:w="720"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N</w:t>
            </w:r>
          </w:p>
        </w:tc>
      </w:tr>
      <w:tr w:rsidR="00A75880" w:rsidRPr="00EF620D" w:rsidTr="00146DCE">
        <w:trPr>
          <w:jc w:val="center"/>
        </w:trPr>
        <w:tc>
          <w:tcPr>
            <w:tcW w:w="2633"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Bering Sea snow</w:t>
            </w:r>
          </w:p>
        </w:tc>
        <w:tc>
          <w:tcPr>
            <w:tcW w:w="810"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BSS</w:t>
            </w:r>
          </w:p>
        </w:tc>
        <w:tc>
          <w:tcPr>
            <w:tcW w:w="2965" w:type="dxa"/>
            <w:tcBorders>
              <w:lef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Catcher/Processor Owner</w:t>
            </w:r>
          </w:p>
        </w:tc>
        <w:tc>
          <w:tcPr>
            <w:tcW w:w="936"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CPO</w:t>
            </w:r>
          </w:p>
        </w:tc>
        <w:tc>
          <w:tcPr>
            <w:tcW w:w="1557" w:type="dxa"/>
            <w:tcBorders>
              <w:lef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South</w:t>
            </w:r>
          </w:p>
        </w:tc>
        <w:tc>
          <w:tcPr>
            <w:tcW w:w="720"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S</w:t>
            </w:r>
          </w:p>
        </w:tc>
      </w:tr>
      <w:tr w:rsidR="00A75880" w:rsidRPr="00EF620D" w:rsidTr="00146DCE">
        <w:trPr>
          <w:jc w:val="center"/>
        </w:trPr>
        <w:tc>
          <w:tcPr>
            <w:tcW w:w="2633"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Bering Sea Tanner</w:t>
            </w:r>
          </w:p>
        </w:tc>
        <w:tc>
          <w:tcPr>
            <w:tcW w:w="810"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BST</w:t>
            </w:r>
          </w:p>
        </w:tc>
        <w:tc>
          <w:tcPr>
            <w:tcW w:w="2965" w:type="dxa"/>
            <w:tcBorders>
              <w:lef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Catcher Vessel Captain/Crew</w:t>
            </w:r>
          </w:p>
        </w:tc>
        <w:tc>
          <w:tcPr>
            <w:tcW w:w="936"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CVC</w:t>
            </w:r>
          </w:p>
        </w:tc>
        <w:tc>
          <w:tcPr>
            <w:tcW w:w="1557" w:type="dxa"/>
            <w:tcBorders>
              <w:lef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West</w:t>
            </w:r>
          </w:p>
        </w:tc>
        <w:tc>
          <w:tcPr>
            <w:tcW w:w="720"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W</w:t>
            </w:r>
          </w:p>
        </w:tc>
      </w:tr>
      <w:tr w:rsidR="00A75880" w:rsidRPr="00EF620D" w:rsidTr="00146DCE">
        <w:trPr>
          <w:jc w:val="center"/>
        </w:trPr>
        <w:tc>
          <w:tcPr>
            <w:tcW w:w="2633"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Eastern Aleutian Golden</w:t>
            </w:r>
          </w:p>
        </w:tc>
        <w:tc>
          <w:tcPr>
            <w:tcW w:w="810"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EAG</w:t>
            </w:r>
          </w:p>
        </w:tc>
        <w:tc>
          <w:tcPr>
            <w:tcW w:w="2965" w:type="dxa"/>
            <w:tcBorders>
              <w:lef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Catcher/Processor Captain/Crew</w:t>
            </w:r>
          </w:p>
        </w:tc>
        <w:tc>
          <w:tcPr>
            <w:tcW w:w="936"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CPC</w:t>
            </w:r>
          </w:p>
        </w:tc>
        <w:tc>
          <w:tcPr>
            <w:tcW w:w="1557" w:type="dxa"/>
            <w:tcBorders>
              <w:left w:val="triple" w:sz="6" w:space="0" w:color="auto"/>
              <w:bottom w:val="single" w:sz="4"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Undesignated</w:t>
            </w:r>
          </w:p>
        </w:tc>
        <w:tc>
          <w:tcPr>
            <w:tcW w:w="720" w:type="dxa"/>
            <w:tcBorders>
              <w:bottom w:val="single" w:sz="4"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U</w:t>
            </w:r>
          </w:p>
        </w:tc>
      </w:tr>
      <w:tr w:rsidR="00A75880" w:rsidRPr="00EF620D" w:rsidTr="00146DCE">
        <w:trPr>
          <w:jc w:val="center"/>
        </w:trPr>
        <w:tc>
          <w:tcPr>
            <w:tcW w:w="2633"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Pribilof red and blue king</w:t>
            </w:r>
          </w:p>
        </w:tc>
        <w:tc>
          <w:tcPr>
            <w:tcW w:w="810"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PIK</w:t>
            </w:r>
          </w:p>
        </w:tc>
        <w:tc>
          <w:tcPr>
            <w:tcW w:w="2965" w:type="dxa"/>
            <w:tcBorders>
              <w:left w:val="triple" w:sz="6" w:space="0" w:color="auto"/>
              <w:bottom w:val="single" w:sz="4"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Processor Quota</w:t>
            </w:r>
          </w:p>
        </w:tc>
        <w:tc>
          <w:tcPr>
            <w:tcW w:w="936" w:type="dxa"/>
            <w:tcBorders>
              <w:bottom w:val="single" w:sz="4" w:space="0" w:color="auto"/>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PQS</w:t>
            </w:r>
          </w:p>
        </w:tc>
        <w:tc>
          <w:tcPr>
            <w:tcW w:w="1557" w:type="dxa"/>
            <w:tcBorders>
              <w:left w:val="triple" w:sz="6" w:space="0" w:color="auto"/>
              <w:bottom w:val="nil"/>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720" w:type="dxa"/>
            <w:tcBorders>
              <w:bottom w:val="nil"/>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r>
      <w:tr w:rsidR="00A75880" w:rsidRPr="00EF620D" w:rsidTr="00146DCE">
        <w:trPr>
          <w:jc w:val="center"/>
        </w:trPr>
        <w:tc>
          <w:tcPr>
            <w:tcW w:w="2633"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St. Matthew blue king</w:t>
            </w:r>
          </w:p>
        </w:tc>
        <w:tc>
          <w:tcPr>
            <w:tcW w:w="810"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SMB</w:t>
            </w:r>
          </w:p>
        </w:tc>
        <w:tc>
          <w:tcPr>
            <w:tcW w:w="2965" w:type="dxa"/>
            <w:tcBorders>
              <w:left w:val="triple" w:sz="6" w:space="0" w:color="auto"/>
              <w:bottom w:val="nil"/>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936" w:type="dxa"/>
            <w:tcBorders>
              <w:bottom w:val="nil"/>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1557" w:type="dxa"/>
            <w:tcBorders>
              <w:top w:val="nil"/>
              <w:left w:val="triple" w:sz="6" w:space="0" w:color="auto"/>
              <w:bottom w:val="nil"/>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720" w:type="dxa"/>
            <w:tcBorders>
              <w:top w:val="nil"/>
              <w:bottom w:val="nil"/>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r>
      <w:tr w:rsidR="00A75880" w:rsidRPr="00EF620D" w:rsidTr="00146DCE">
        <w:trPr>
          <w:jc w:val="center"/>
        </w:trPr>
        <w:tc>
          <w:tcPr>
            <w:tcW w:w="2633"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Western Aleutian golden</w:t>
            </w:r>
          </w:p>
        </w:tc>
        <w:tc>
          <w:tcPr>
            <w:tcW w:w="810"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WAG</w:t>
            </w:r>
          </w:p>
        </w:tc>
        <w:tc>
          <w:tcPr>
            <w:tcW w:w="2965" w:type="dxa"/>
            <w:tcBorders>
              <w:top w:val="nil"/>
              <w:left w:val="triple" w:sz="6" w:space="0" w:color="auto"/>
              <w:bottom w:val="nil"/>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936" w:type="dxa"/>
            <w:tcBorders>
              <w:top w:val="nil"/>
              <w:bottom w:val="nil"/>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1557" w:type="dxa"/>
            <w:tcBorders>
              <w:top w:val="nil"/>
              <w:left w:val="triple" w:sz="6" w:space="0" w:color="auto"/>
              <w:bottom w:val="nil"/>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720" w:type="dxa"/>
            <w:tcBorders>
              <w:top w:val="nil"/>
              <w:bottom w:val="nil"/>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r>
      <w:tr w:rsidR="00A75880" w:rsidRPr="00EF620D" w:rsidTr="00146DCE">
        <w:trPr>
          <w:jc w:val="center"/>
        </w:trPr>
        <w:tc>
          <w:tcPr>
            <w:tcW w:w="2633" w:type="dxa"/>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Western Aleutian red king</w:t>
            </w:r>
          </w:p>
        </w:tc>
        <w:tc>
          <w:tcPr>
            <w:tcW w:w="810" w:type="dxa"/>
            <w:tcBorders>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r w:rsidRPr="00EF620D">
              <w:rPr>
                <w:rFonts w:ascii="Times New Roman" w:hAnsi="Times New Roman"/>
                <w:sz w:val="22"/>
                <w:szCs w:val="22"/>
              </w:rPr>
              <w:t>WAI</w:t>
            </w:r>
          </w:p>
        </w:tc>
        <w:tc>
          <w:tcPr>
            <w:tcW w:w="2965" w:type="dxa"/>
            <w:tcBorders>
              <w:top w:val="nil"/>
              <w:left w:val="triple" w:sz="6" w:space="0" w:color="auto"/>
              <w:bottom w:val="single" w:sz="4"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936" w:type="dxa"/>
            <w:tcBorders>
              <w:top w:val="nil"/>
              <w:righ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1557" w:type="dxa"/>
            <w:tcBorders>
              <w:top w:val="nil"/>
              <w:left w:val="triple" w:sz="6" w:space="0" w:color="auto"/>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c>
          <w:tcPr>
            <w:tcW w:w="720" w:type="dxa"/>
            <w:tcBorders>
              <w:top w:val="nil"/>
            </w:tcBorders>
          </w:tcPr>
          <w:p w:rsidR="00A75880" w:rsidRPr="00EF620D" w:rsidRDefault="00A75880" w:rsidP="00EF620D">
            <w:pPr>
              <w:tabs>
                <w:tab w:val="left" w:pos="-1080"/>
                <w:tab w:val="left" w:pos="-720"/>
                <w:tab w:val="left" w:pos="0"/>
                <w:tab w:val="left" w:pos="540"/>
                <w:tab w:val="left" w:pos="1080"/>
              </w:tabs>
              <w:rPr>
                <w:rFonts w:ascii="Times New Roman" w:hAnsi="Times New Roman"/>
                <w:sz w:val="22"/>
                <w:szCs w:val="22"/>
              </w:rPr>
            </w:pPr>
          </w:p>
        </w:tc>
      </w:tr>
    </w:tbl>
    <w:p w:rsidR="00A75880" w:rsidRDefault="00A75880"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EF0DE9" w:rsidRPr="00EF0DE9" w:rsidRDefault="00EF0DE9" w:rsidP="00EF0DE9">
      <w:pPr>
        <w:widowControl/>
        <w:tabs>
          <w:tab w:val="left" w:pos="-1380"/>
          <w:tab w:val="left" w:pos="-72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EF0DE9">
        <w:rPr>
          <w:rFonts w:ascii="Times New Roman" w:hAnsi="Times New Roman"/>
          <w:bCs/>
          <w:iCs/>
          <w:sz w:val="22"/>
          <w:szCs w:val="22"/>
        </w:rPr>
        <w:t xml:space="preserve">Repeat this information for all </w:t>
      </w:r>
      <w:r w:rsidR="00511D24">
        <w:rPr>
          <w:rFonts w:ascii="Times New Roman" w:hAnsi="Times New Roman"/>
          <w:bCs/>
          <w:iCs/>
          <w:sz w:val="22"/>
          <w:szCs w:val="22"/>
        </w:rPr>
        <w:t xml:space="preserve">IPQ </w:t>
      </w:r>
      <w:r w:rsidRPr="00EF0DE9">
        <w:rPr>
          <w:rFonts w:ascii="Times New Roman" w:hAnsi="Times New Roman"/>
          <w:bCs/>
          <w:iCs/>
          <w:sz w:val="22"/>
          <w:szCs w:val="22"/>
        </w:rPr>
        <w:t xml:space="preserve">pounds that are intended to be transferred. If more space is needed, duplicate Block </w:t>
      </w:r>
      <w:r w:rsidR="00BF476A">
        <w:rPr>
          <w:rFonts w:ascii="Times New Roman" w:hAnsi="Times New Roman"/>
          <w:bCs/>
          <w:iCs/>
          <w:sz w:val="22"/>
          <w:szCs w:val="22"/>
        </w:rPr>
        <w:t>D</w:t>
      </w:r>
      <w:r w:rsidRPr="00EF0DE9">
        <w:rPr>
          <w:rFonts w:ascii="Times New Roman" w:hAnsi="Times New Roman"/>
          <w:bCs/>
          <w:iCs/>
          <w:sz w:val="22"/>
          <w:szCs w:val="22"/>
        </w:rPr>
        <w:t xml:space="preserve"> as necessary.</w:t>
      </w:r>
    </w:p>
    <w:p w:rsidR="00F21F0F" w:rsidRDefault="00F21F0F"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F21F0F" w:rsidRDefault="00F21F0F"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EF0DE9" w:rsidRPr="00EF0DE9" w:rsidRDefault="00EF0DE9"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EF0DE9">
        <w:rPr>
          <w:rFonts w:ascii="Times New Roman" w:hAnsi="Times New Roman"/>
          <w:b/>
          <w:bCs/>
          <w:iCs/>
          <w:sz w:val="22"/>
          <w:szCs w:val="22"/>
        </w:rPr>
        <w:t xml:space="preserve">BLOCKS </w:t>
      </w:r>
      <w:r w:rsidR="0021380B">
        <w:rPr>
          <w:rFonts w:ascii="Times New Roman" w:hAnsi="Times New Roman"/>
          <w:b/>
          <w:bCs/>
          <w:iCs/>
          <w:sz w:val="22"/>
          <w:szCs w:val="22"/>
        </w:rPr>
        <w:t>E</w:t>
      </w:r>
      <w:r w:rsidRPr="00EF0DE9">
        <w:rPr>
          <w:rFonts w:ascii="Times New Roman" w:hAnsi="Times New Roman"/>
          <w:b/>
          <w:bCs/>
          <w:iCs/>
          <w:sz w:val="22"/>
          <w:szCs w:val="22"/>
          <w:vertAlign w:val="subscript"/>
        </w:rPr>
        <w:t xml:space="preserve"> </w:t>
      </w:r>
      <w:r w:rsidRPr="00EF0DE9">
        <w:rPr>
          <w:rFonts w:ascii="Times New Roman" w:hAnsi="Times New Roman"/>
          <w:b/>
          <w:bCs/>
          <w:iCs/>
          <w:sz w:val="22"/>
          <w:szCs w:val="22"/>
        </w:rPr>
        <w:t xml:space="preserve">AND </w:t>
      </w:r>
      <w:r w:rsidR="0021380B">
        <w:rPr>
          <w:rFonts w:ascii="Times New Roman" w:hAnsi="Times New Roman"/>
          <w:b/>
          <w:bCs/>
          <w:iCs/>
          <w:sz w:val="22"/>
          <w:szCs w:val="22"/>
        </w:rPr>
        <w:t>F</w:t>
      </w:r>
      <w:r w:rsidRPr="00EF0DE9">
        <w:rPr>
          <w:rFonts w:ascii="Times New Roman" w:hAnsi="Times New Roman"/>
          <w:b/>
          <w:bCs/>
          <w:iCs/>
          <w:sz w:val="22"/>
          <w:szCs w:val="22"/>
        </w:rPr>
        <w:t xml:space="preserve"> – </w:t>
      </w:r>
      <w:r w:rsidR="006D00C0">
        <w:rPr>
          <w:rFonts w:ascii="Times New Roman" w:hAnsi="Times New Roman"/>
          <w:b/>
          <w:bCs/>
          <w:iCs/>
          <w:sz w:val="22"/>
          <w:szCs w:val="22"/>
        </w:rPr>
        <w:t>CERTIFICATION</w:t>
      </w:r>
      <w:r w:rsidRPr="00EF0DE9">
        <w:rPr>
          <w:rFonts w:ascii="Times New Roman" w:hAnsi="Times New Roman"/>
          <w:b/>
          <w:bCs/>
          <w:iCs/>
          <w:sz w:val="22"/>
          <w:szCs w:val="22"/>
        </w:rPr>
        <w:t xml:space="preserve"> OF </w:t>
      </w:r>
      <w:r w:rsidR="0021380B">
        <w:rPr>
          <w:rFonts w:ascii="Times New Roman" w:hAnsi="Times New Roman"/>
          <w:b/>
          <w:bCs/>
          <w:iCs/>
          <w:sz w:val="22"/>
          <w:szCs w:val="22"/>
        </w:rPr>
        <w:t>T</w:t>
      </w:r>
      <w:r w:rsidRPr="00EF0DE9">
        <w:rPr>
          <w:rFonts w:ascii="Times New Roman" w:hAnsi="Times New Roman"/>
          <w:b/>
          <w:bCs/>
          <w:iCs/>
          <w:sz w:val="22"/>
          <w:szCs w:val="22"/>
        </w:rPr>
        <w:t>RANSFEROR AND TRANSFEREE</w:t>
      </w:r>
    </w:p>
    <w:p w:rsidR="00EF0DE9" w:rsidRDefault="00EF0DE9"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p>
    <w:p w:rsidR="00EF0DE9" w:rsidRDefault="00EF0DE9" w:rsidP="00F31147">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Print name, sign, a</w:t>
      </w:r>
      <w:r w:rsidR="00511D24">
        <w:rPr>
          <w:rFonts w:ascii="Times New Roman" w:hAnsi="Times New Roman"/>
          <w:bCs/>
          <w:iCs/>
          <w:sz w:val="22"/>
          <w:szCs w:val="22"/>
        </w:rPr>
        <w:t>n</w:t>
      </w:r>
      <w:r>
        <w:rPr>
          <w:rFonts w:ascii="Times New Roman" w:hAnsi="Times New Roman"/>
          <w:bCs/>
          <w:iCs/>
          <w:sz w:val="22"/>
          <w:szCs w:val="22"/>
        </w:rPr>
        <w:t xml:space="preserve">d enter date of signature of both the transferor and transferee.  Note, that if an authorized representative is completing the form, full authorization must be </w:t>
      </w:r>
      <w:r w:rsidRPr="00957AF6">
        <w:rPr>
          <w:rFonts w:ascii="Times New Roman" w:hAnsi="Times New Roman"/>
          <w:b/>
          <w:bCs/>
          <w:iCs/>
          <w:sz w:val="22"/>
          <w:szCs w:val="22"/>
        </w:rPr>
        <w:t>attached</w:t>
      </w:r>
      <w:r w:rsidRPr="00EF0DE9">
        <w:rPr>
          <w:rFonts w:ascii="Times New Roman" w:hAnsi="Times New Roman"/>
          <w:bCs/>
          <w:iCs/>
          <w:sz w:val="22"/>
          <w:szCs w:val="22"/>
        </w:rPr>
        <w:t>.</w:t>
      </w:r>
    </w:p>
    <w:p w:rsidR="00D52437" w:rsidRDefault="00D52437" w:rsidP="00EF0DE9">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B217F7" w:rsidRPr="00EF0DE9" w:rsidRDefault="00B217F7" w:rsidP="00EE08A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pPr>
    </w:p>
    <w:sectPr w:rsidR="00B217F7" w:rsidRPr="00EF0DE9" w:rsidSect="00A16780">
      <w:type w:val="continuous"/>
      <w:pgSz w:w="12240" w:h="15840"/>
      <w:pgMar w:top="576" w:right="1152" w:bottom="1440" w:left="1152"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B7" w:rsidRDefault="002B67B7">
      <w:r>
        <w:separator/>
      </w:r>
    </w:p>
  </w:endnote>
  <w:endnote w:type="continuationSeparator" w:id="0">
    <w:p w:rsidR="002B67B7" w:rsidRDefault="002B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B7" w:rsidRDefault="002B67B7" w:rsidP="00E308B2">
    <w:pPr>
      <w:jc w:val="center"/>
      <w:rPr>
        <w:rFonts w:ascii="Times New Roman" w:hAnsi="Times New Roman"/>
        <w:sz w:val="20"/>
        <w:szCs w:val="20"/>
      </w:rPr>
    </w:pPr>
    <w:r w:rsidRPr="00E308B2">
      <w:rPr>
        <w:rFonts w:ascii="Times New Roman" w:hAnsi="Times New Roman"/>
        <w:sz w:val="20"/>
        <w:szCs w:val="20"/>
      </w:rPr>
      <w:t xml:space="preserve">Application for Transfer </w:t>
    </w:r>
    <w:r>
      <w:rPr>
        <w:rFonts w:ascii="Times New Roman" w:hAnsi="Times New Roman"/>
        <w:sz w:val="20"/>
        <w:szCs w:val="20"/>
      </w:rPr>
      <w:t>o</w:t>
    </w:r>
    <w:r w:rsidRPr="00E308B2">
      <w:rPr>
        <w:rFonts w:ascii="Times New Roman" w:hAnsi="Times New Roman"/>
        <w:sz w:val="20"/>
        <w:szCs w:val="20"/>
      </w:rPr>
      <w:t>f</w:t>
    </w:r>
    <w:r>
      <w:rPr>
        <w:rFonts w:ascii="Times New Roman" w:hAnsi="Times New Roman"/>
        <w:sz w:val="20"/>
        <w:szCs w:val="20"/>
      </w:rPr>
      <w:t xml:space="preserve"> Crab</w:t>
    </w:r>
    <w:r w:rsidRPr="00E308B2">
      <w:rPr>
        <w:rFonts w:ascii="Times New Roman" w:hAnsi="Times New Roman"/>
        <w:sz w:val="20"/>
        <w:szCs w:val="20"/>
      </w:rPr>
      <w:t xml:space="preserve"> </w:t>
    </w:r>
    <w:r>
      <w:rPr>
        <w:rFonts w:ascii="Times New Roman" w:hAnsi="Times New Roman"/>
        <w:sz w:val="20"/>
        <w:szCs w:val="20"/>
      </w:rPr>
      <w:t>IPQ</w:t>
    </w:r>
  </w:p>
  <w:p w:rsidR="002B67B7" w:rsidRDefault="002B67B7" w:rsidP="00E308B2">
    <w:pPr>
      <w:jc w:val="center"/>
      <w:rPr>
        <w:rFonts w:ascii="Times New Roman" w:hAnsi="Times New Roman"/>
        <w:sz w:val="20"/>
        <w:szCs w:val="20"/>
      </w:rPr>
    </w:pPr>
    <w:r w:rsidRPr="009C51BD">
      <w:rPr>
        <w:rFonts w:ascii="Times New Roman" w:hAnsi="Times New Roman"/>
        <w:sz w:val="20"/>
        <w:szCs w:val="20"/>
      </w:rPr>
      <w:t xml:space="preserve">Page </w:t>
    </w:r>
    <w:r w:rsidRPr="009C51BD">
      <w:rPr>
        <w:rFonts w:ascii="Times New Roman" w:hAnsi="Times New Roman"/>
        <w:sz w:val="20"/>
        <w:szCs w:val="20"/>
      </w:rPr>
      <w:fldChar w:fldCharType="begin"/>
    </w:r>
    <w:r w:rsidRPr="009C51BD">
      <w:rPr>
        <w:rFonts w:ascii="Times New Roman" w:hAnsi="Times New Roman"/>
        <w:sz w:val="20"/>
        <w:szCs w:val="20"/>
      </w:rPr>
      <w:instrText xml:space="preserve"> PAGE </w:instrText>
    </w:r>
    <w:r w:rsidRPr="009C51BD">
      <w:rPr>
        <w:rFonts w:ascii="Times New Roman" w:hAnsi="Times New Roman"/>
        <w:sz w:val="20"/>
        <w:szCs w:val="20"/>
      </w:rPr>
      <w:fldChar w:fldCharType="separate"/>
    </w:r>
    <w:r w:rsidR="007E2EBF">
      <w:rPr>
        <w:rFonts w:ascii="Times New Roman" w:hAnsi="Times New Roman"/>
        <w:noProof/>
        <w:sz w:val="20"/>
        <w:szCs w:val="20"/>
      </w:rPr>
      <w:t>7</w:t>
    </w:r>
    <w:r w:rsidRPr="009C51BD">
      <w:rPr>
        <w:rFonts w:ascii="Times New Roman" w:hAnsi="Times New Roman"/>
        <w:sz w:val="20"/>
        <w:szCs w:val="20"/>
      </w:rPr>
      <w:fldChar w:fldCharType="end"/>
    </w:r>
    <w:r w:rsidRPr="009C51BD">
      <w:rPr>
        <w:rFonts w:ascii="Times New Roman" w:hAnsi="Times New Roman"/>
        <w:sz w:val="20"/>
        <w:szCs w:val="20"/>
      </w:rPr>
      <w:t xml:space="preserve"> of </w:t>
    </w:r>
    <w:r w:rsidRPr="009C51BD">
      <w:rPr>
        <w:rFonts w:ascii="Times New Roman" w:hAnsi="Times New Roman"/>
        <w:sz w:val="20"/>
        <w:szCs w:val="20"/>
      </w:rPr>
      <w:fldChar w:fldCharType="begin"/>
    </w:r>
    <w:r w:rsidRPr="009C51BD">
      <w:rPr>
        <w:rFonts w:ascii="Times New Roman" w:hAnsi="Times New Roman"/>
        <w:sz w:val="20"/>
        <w:szCs w:val="20"/>
      </w:rPr>
      <w:instrText xml:space="preserve"> NUMPAGES </w:instrText>
    </w:r>
    <w:r w:rsidRPr="009C51BD">
      <w:rPr>
        <w:rFonts w:ascii="Times New Roman" w:hAnsi="Times New Roman"/>
        <w:sz w:val="20"/>
        <w:szCs w:val="20"/>
      </w:rPr>
      <w:fldChar w:fldCharType="separate"/>
    </w:r>
    <w:r w:rsidR="007E2EBF">
      <w:rPr>
        <w:rFonts w:ascii="Times New Roman" w:hAnsi="Times New Roman"/>
        <w:noProof/>
        <w:sz w:val="20"/>
        <w:szCs w:val="20"/>
      </w:rPr>
      <w:t>7</w:t>
    </w:r>
    <w:r w:rsidRPr="009C51BD">
      <w:rPr>
        <w:rFonts w:ascii="Times New Roman" w:hAnsi="Times New Roman"/>
        <w:sz w:val="20"/>
        <w:szCs w:val="20"/>
      </w:rPr>
      <w:fldChar w:fldCharType="end"/>
    </w:r>
  </w:p>
  <w:p w:rsidR="002B67B7" w:rsidRPr="00E308B2" w:rsidRDefault="002B67B7" w:rsidP="00E308B2">
    <w:pP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B7" w:rsidRDefault="002B67B7">
      <w:r>
        <w:separator/>
      </w:r>
    </w:p>
  </w:footnote>
  <w:footnote w:type="continuationSeparator" w:id="0">
    <w:p w:rsidR="002B67B7" w:rsidRDefault="002B6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806416"/>
    <w:lvl w:ilvl="0">
      <w:numFmt w:val="bullet"/>
      <w:lvlText w:val="*"/>
      <w:lvlJc w:val="left"/>
    </w:lvl>
  </w:abstractNum>
  <w:abstractNum w:abstractNumId="1">
    <w:nsid w:val="00000001"/>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6AA45D7B"/>
    <w:multiLevelType w:val="hybridMultilevel"/>
    <w:tmpl w:val="2A2C49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0"/>
        <w:lvlJc w:val="left"/>
        <w:pPr>
          <w:ind w:left="600" w:hanging="360"/>
        </w:pPr>
        <w:rPr>
          <w:rFonts w:ascii="WP TypographicSymbols" w:hAnsi="WP TypographicSymbols" w:hint="default"/>
        </w:rPr>
      </w:lvl>
    </w:lvlOverride>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5F"/>
    <w:rsid w:val="000149AA"/>
    <w:rsid w:val="0001669D"/>
    <w:rsid w:val="00037B79"/>
    <w:rsid w:val="00044CD2"/>
    <w:rsid w:val="000660BA"/>
    <w:rsid w:val="000671B3"/>
    <w:rsid w:val="00085538"/>
    <w:rsid w:val="000A466C"/>
    <w:rsid w:val="000A565B"/>
    <w:rsid w:val="000C4572"/>
    <w:rsid w:val="000C49B7"/>
    <w:rsid w:val="000E15A1"/>
    <w:rsid w:val="000E48A3"/>
    <w:rsid w:val="000E507D"/>
    <w:rsid w:val="000F2478"/>
    <w:rsid w:val="000F6C5B"/>
    <w:rsid w:val="00104B3D"/>
    <w:rsid w:val="0014028B"/>
    <w:rsid w:val="001456C2"/>
    <w:rsid w:val="00146DCE"/>
    <w:rsid w:val="00161A3D"/>
    <w:rsid w:val="00165DE6"/>
    <w:rsid w:val="001735F2"/>
    <w:rsid w:val="00180714"/>
    <w:rsid w:val="0018259B"/>
    <w:rsid w:val="001832F1"/>
    <w:rsid w:val="001B68C7"/>
    <w:rsid w:val="001B6F36"/>
    <w:rsid w:val="001C1588"/>
    <w:rsid w:val="001D3A2C"/>
    <w:rsid w:val="001F06B9"/>
    <w:rsid w:val="001F1CD4"/>
    <w:rsid w:val="00203604"/>
    <w:rsid w:val="00210171"/>
    <w:rsid w:val="002114D1"/>
    <w:rsid w:val="0021380B"/>
    <w:rsid w:val="00214210"/>
    <w:rsid w:val="00227F0D"/>
    <w:rsid w:val="00240EFD"/>
    <w:rsid w:val="00272609"/>
    <w:rsid w:val="00280461"/>
    <w:rsid w:val="00286E28"/>
    <w:rsid w:val="00295018"/>
    <w:rsid w:val="002B67B7"/>
    <w:rsid w:val="002D01C1"/>
    <w:rsid w:val="002D5D0C"/>
    <w:rsid w:val="002E506D"/>
    <w:rsid w:val="002F4188"/>
    <w:rsid w:val="00302DC8"/>
    <w:rsid w:val="00306223"/>
    <w:rsid w:val="00334F40"/>
    <w:rsid w:val="00343C4B"/>
    <w:rsid w:val="00384D76"/>
    <w:rsid w:val="003865D9"/>
    <w:rsid w:val="00386BAB"/>
    <w:rsid w:val="00391E2D"/>
    <w:rsid w:val="003B54B0"/>
    <w:rsid w:val="003C252B"/>
    <w:rsid w:val="003D01AB"/>
    <w:rsid w:val="003D26DA"/>
    <w:rsid w:val="00406E6E"/>
    <w:rsid w:val="00416885"/>
    <w:rsid w:val="00421DBE"/>
    <w:rsid w:val="00423458"/>
    <w:rsid w:val="00426992"/>
    <w:rsid w:val="004519E4"/>
    <w:rsid w:val="00470B1D"/>
    <w:rsid w:val="004739BB"/>
    <w:rsid w:val="0047633E"/>
    <w:rsid w:val="00487D39"/>
    <w:rsid w:val="004901CF"/>
    <w:rsid w:val="00490FEC"/>
    <w:rsid w:val="004B7BB3"/>
    <w:rsid w:val="004C2129"/>
    <w:rsid w:val="004C3D01"/>
    <w:rsid w:val="004E3C94"/>
    <w:rsid w:val="004F05F7"/>
    <w:rsid w:val="0050122B"/>
    <w:rsid w:val="00511D24"/>
    <w:rsid w:val="005304C3"/>
    <w:rsid w:val="005408E4"/>
    <w:rsid w:val="00567A93"/>
    <w:rsid w:val="00590C4A"/>
    <w:rsid w:val="00591D9D"/>
    <w:rsid w:val="005A762B"/>
    <w:rsid w:val="005C3FE4"/>
    <w:rsid w:val="005C538F"/>
    <w:rsid w:val="005D3E61"/>
    <w:rsid w:val="005E2803"/>
    <w:rsid w:val="00606359"/>
    <w:rsid w:val="0060720C"/>
    <w:rsid w:val="00614972"/>
    <w:rsid w:val="00614B54"/>
    <w:rsid w:val="00620FE7"/>
    <w:rsid w:val="00662930"/>
    <w:rsid w:val="00670697"/>
    <w:rsid w:val="00692385"/>
    <w:rsid w:val="006B086F"/>
    <w:rsid w:val="006B4EF9"/>
    <w:rsid w:val="006C1E16"/>
    <w:rsid w:val="006C610F"/>
    <w:rsid w:val="006D00C0"/>
    <w:rsid w:val="006F4DB5"/>
    <w:rsid w:val="006F6AC9"/>
    <w:rsid w:val="00703BA5"/>
    <w:rsid w:val="0070714A"/>
    <w:rsid w:val="0073528D"/>
    <w:rsid w:val="00744613"/>
    <w:rsid w:val="00747D4F"/>
    <w:rsid w:val="00755BED"/>
    <w:rsid w:val="0075628E"/>
    <w:rsid w:val="007567B5"/>
    <w:rsid w:val="007708B4"/>
    <w:rsid w:val="00774979"/>
    <w:rsid w:val="007823B3"/>
    <w:rsid w:val="007B7E17"/>
    <w:rsid w:val="007C2C40"/>
    <w:rsid w:val="007C7125"/>
    <w:rsid w:val="007C7687"/>
    <w:rsid w:val="007D5F72"/>
    <w:rsid w:val="007E2EBF"/>
    <w:rsid w:val="007E538C"/>
    <w:rsid w:val="007E6800"/>
    <w:rsid w:val="007E7B17"/>
    <w:rsid w:val="00800049"/>
    <w:rsid w:val="0080511D"/>
    <w:rsid w:val="008153A1"/>
    <w:rsid w:val="00816F14"/>
    <w:rsid w:val="00854723"/>
    <w:rsid w:val="00875FA9"/>
    <w:rsid w:val="00886526"/>
    <w:rsid w:val="008A562B"/>
    <w:rsid w:val="008B628A"/>
    <w:rsid w:val="008D5C3D"/>
    <w:rsid w:val="008F0E6B"/>
    <w:rsid w:val="009031AB"/>
    <w:rsid w:val="009066CD"/>
    <w:rsid w:val="00916F2C"/>
    <w:rsid w:val="0094111E"/>
    <w:rsid w:val="009475DF"/>
    <w:rsid w:val="0095198D"/>
    <w:rsid w:val="0095317F"/>
    <w:rsid w:val="0095755C"/>
    <w:rsid w:val="00957AF6"/>
    <w:rsid w:val="00972525"/>
    <w:rsid w:val="00976E5C"/>
    <w:rsid w:val="00980403"/>
    <w:rsid w:val="009878EC"/>
    <w:rsid w:val="009909A7"/>
    <w:rsid w:val="009A4CC3"/>
    <w:rsid w:val="009B71E4"/>
    <w:rsid w:val="009C51BD"/>
    <w:rsid w:val="009D1272"/>
    <w:rsid w:val="009D1E26"/>
    <w:rsid w:val="009F60E9"/>
    <w:rsid w:val="00A0040C"/>
    <w:rsid w:val="00A05CA8"/>
    <w:rsid w:val="00A07646"/>
    <w:rsid w:val="00A10149"/>
    <w:rsid w:val="00A16780"/>
    <w:rsid w:val="00A27CA5"/>
    <w:rsid w:val="00A50904"/>
    <w:rsid w:val="00A5304A"/>
    <w:rsid w:val="00A55088"/>
    <w:rsid w:val="00A62FAE"/>
    <w:rsid w:val="00A71A9F"/>
    <w:rsid w:val="00A75880"/>
    <w:rsid w:val="00A931C8"/>
    <w:rsid w:val="00A9604A"/>
    <w:rsid w:val="00AA5E1F"/>
    <w:rsid w:val="00AA7668"/>
    <w:rsid w:val="00AA7E72"/>
    <w:rsid w:val="00AB6D28"/>
    <w:rsid w:val="00AC0675"/>
    <w:rsid w:val="00AE6CA7"/>
    <w:rsid w:val="00AE7246"/>
    <w:rsid w:val="00AF3722"/>
    <w:rsid w:val="00AF4106"/>
    <w:rsid w:val="00B217F7"/>
    <w:rsid w:val="00B465CA"/>
    <w:rsid w:val="00B546C3"/>
    <w:rsid w:val="00B8695B"/>
    <w:rsid w:val="00B8787A"/>
    <w:rsid w:val="00B935E4"/>
    <w:rsid w:val="00B95F7B"/>
    <w:rsid w:val="00BA1D25"/>
    <w:rsid w:val="00BA471A"/>
    <w:rsid w:val="00BB63E2"/>
    <w:rsid w:val="00BC1ACE"/>
    <w:rsid w:val="00BC41A9"/>
    <w:rsid w:val="00BF2558"/>
    <w:rsid w:val="00BF4477"/>
    <w:rsid w:val="00BF476A"/>
    <w:rsid w:val="00BF7310"/>
    <w:rsid w:val="00C035AC"/>
    <w:rsid w:val="00C324FE"/>
    <w:rsid w:val="00C510DF"/>
    <w:rsid w:val="00C70CE1"/>
    <w:rsid w:val="00C71434"/>
    <w:rsid w:val="00CB1F15"/>
    <w:rsid w:val="00CB4351"/>
    <w:rsid w:val="00CB58C2"/>
    <w:rsid w:val="00CC1E37"/>
    <w:rsid w:val="00CE730E"/>
    <w:rsid w:val="00CF63C2"/>
    <w:rsid w:val="00D11AA5"/>
    <w:rsid w:val="00D22F08"/>
    <w:rsid w:val="00D26737"/>
    <w:rsid w:val="00D309BA"/>
    <w:rsid w:val="00D4125A"/>
    <w:rsid w:val="00D45463"/>
    <w:rsid w:val="00D51421"/>
    <w:rsid w:val="00D52437"/>
    <w:rsid w:val="00D642AC"/>
    <w:rsid w:val="00D87AE6"/>
    <w:rsid w:val="00D96A87"/>
    <w:rsid w:val="00D97B6E"/>
    <w:rsid w:val="00DB2D32"/>
    <w:rsid w:val="00DC2A8F"/>
    <w:rsid w:val="00DC66E3"/>
    <w:rsid w:val="00DC6B26"/>
    <w:rsid w:val="00DD1227"/>
    <w:rsid w:val="00DD24CD"/>
    <w:rsid w:val="00DD7AE6"/>
    <w:rsid w:val="00DE46AF"/>
    <w:rsid w:val="00E0089B"/>
    <w:rsid w:val="00E00EBA"/>
    <w:rsid w:val="00E1563C"/>
    <w:rsid w:val="00E30091"/>
    <w:rsid w:val="00E308B2"/>
    <w:rsid w:val="00E31582"/>
    <w:rsid w:val="00E40A4E"/>
    <w:rsid w:val="00E565A0"/>
    <w:rsid w:val="00E63DA0"/>
    <w:rsid w:val="00E67DF8"/>
    <w:rsid w:val="00E8123F"/>
    <w:rsid w:val="00E83D2A"/>
    <w:rsid w:val="00E86A5F"/>
    <w:rsid w:val="00E87A50"/>
    <w:rsid w:val="00E973C2"/>
    <w:rsid w:val="00EE08AB"/>
    <w:rsid w:val="00EE35E1"/>
    <w:rsid w:val="00EF0DE9"/>
    <w:rsid w:val="00EF396E"/>
    <w:rsid w:val="00EF620D"/>
    <w:rsid w:val="00F03C69"/>
    <w:rsid w:val="00F16345"/>
    <w:rsid w:val="00F2016F"/>
    <w:rsid w:val="00F21F0F"/>
    <w:rsid w:val="00F31147"/>
    <w:rsid w:val="00F601C4"/>
    <w:rsid w:val="00F677D2"/>
    <w:rsid w:val="00F722AD"/>
    <w:rsid w:val="00F74986"/>
    <w:rsid w:val="00F80870"/>
    <w:rsid w:val="00FB1A74"/>
    <w:rsid w:val="00FB748B"/>
    <w:rsid w:val="00FC356A"/>
    <w:rsid w:val="00FC472F"/>
    <w:rsid w:val="00FE4EA6"/>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1C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931C8"/>
  </w:style>
  <w:style w:type="paragraph" w:customStyle="1" w:styleId="Level1">
    <w:name w:val="Level 1"/>
    <w:basedOn w:val="Normal"/>
    <w:rsid w:val="00A931C8"/>
    <w:pPr>
      <w:numPr>
        <w:numId w:val="1"/>
      </w:numPr>
      <w:ind w:left="720" w:right="360" w:hanging="360"/>
      <w:outlineLvl w:val="0"/>
    </w:pPr>
  </w:style>
  <w:style w:type="character" w:customStyle="1" w:styleId="Hypertext">
    <w:name w:val="Hypertext"/>
    <w:rsid w:val="00A931C8"/>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308B2"/>
    <w:pPr>
      <w:tabs>
        <w:tab w:val="center" w:pos="4320"/>
        <w:tab w:val="right" w:pos="8640"/>
      </w:tabs>
    </w:pPr>
  </w:style>
  <w:style w:type="paragraph" w:styleId="Footer">
    <w:name w:val="footer"/>
    <w:basedOn w:val="Normal"/>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 w:type="character" w:styleId="FollowedHyperlink">
    <w:name w:val="FollowedHyperlink"/>
    <w:basedOn w:val="DefaultParagraphFont"/>
    <w:rsid w:val="006063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1C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931C8"/>
  </w:style>
  <w:style w:type="paragraph" w:customStyle="1" w:styleId="Level1">
    <w:name w:val="Level 1"/>
    <w:basedOn w:val="Normal"/>
    <w:rsid w:val="00A931C8"/>
    <w:pPr>
      <w:numPr>
        <w:numId w:val="1"/>
      </w:numPr>
      <w:ind w:left="720" w:right="360" w:hanging="360"/>
      <w:outlineLvl w:val="0"/>
    </w:pPr>
  </w:style>
  <w:style w:type="character" w:customStyle="1" w:styleId="Hypertext">
    <w:name w:val="Hypertext"/>
    <w:rsid w:val="00A931C8"/>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308B2"/>
    <w:pPr>
      <w:tabs>
        <w:tab w:val="center" w:pos="4320"/>
        <w:tab w:val="right" w:pos="8640"/>
      </w:tabs>
    </w:pPr>
  </w:style>
  <w:style w:type="paragraph" w:styleId="Footer">
    <w:name w:val="footer"/>
    <w:basedOn w:val="Normal"/>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 w:type="character" w:styleId="FollowedHyperlink">
    <w:name w:val="FollowedHyperlink"/>
    <w:basedOn w:val="DefaultParagraphFont"/>
    <w:rsid w:val="006063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psmf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M.Alaska@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hyperlink" Target="http://www.alaskafisheries.noaa.gov/ram/default.ht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F0FA2-9720-4F43-88A8-B529987F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1918</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Revised: December 3, 2004</vt:lpstr>
    </vt:vector>
  </TitlesOfParts>
  <Company>US Dept of Commerce</Company>
  <LinksUpToDate>false</LinksUpToDate>
  <CharactersWithSpaces>12919</CharactersWithSpaces>
  <SharedDoc>false</SharedDoc>
  <HLinks>
    <vt:vector size="18" baseType="variant">
      <vt:variant>
        <vt:i4>4784181</vt:i4>
      </vt:variant>
      <vt:variant>
        <vt:i4>6</vt:i4>
      </vt:variant>
      <vt:variant>
        <vt:i4>0</vt:i4>
      </vt:variant>
      <vt:variant>
        <vt:i4>5</vt:i4>
      </vt:variant>
      <vt:variant>
        <vt:lpwstr>mailto:RAM.Alaska@noaa.gov</vt:lpwstr>
      </vt:variant>
      <vt:variant>
        <vt:lpwstr/>
      </vt:variant>
      <vt:variant>
        <vt:i4>3604605</vt:i4>
      </vt:variant>
      <vt:variant>
        <vt:i4>3</vt:i4>
      </vt:variant>
      <vt:variant>
        <vt:i4>0</vt:i4>
      </vt:variant>
      <vt:variant>
        <vt:i4>5</vt:i4>
      </vt:variant>
      <vt:variant>
        <vt:lpwstr>http://www.alaskafisheries.noaa.gov/ram/default.htm</vt:lpwstr>
      </vt:variant>
      <vt:variant>
        <vt:lpwstr/>
      </vt:variant>
      <vt:variant>
        <vt:i4>6553690</vt:i4>
      </vt:variant>
      <vt:variant>
        <vt:i4>0</vt:i4>
      </vt:variant>
      <vt:variant>
        <vt:i4>0</vt:i4>
      </vt:variant>
      <vt:variant>
        <vt:i4>5</vt:i4>
      </vt:variant>
      <vt:variant>
        <vt:lpwstr>mailto:info@psmfc.org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3, 2004</dc:title>
  <dc:creator>NOAA Fisheries</dc:creator>
  <cp:lastModifiedBy>Patsy Bearden</cp:lastModifiedBy>
  <cp:revision>5</cp:revision>
  <cp:lastPrinted>2008-06-19T19:55:00Z</cp:lastPrinted>
  <dcterms:created xsi:type="dcterms:W3CDTF">2015-02-17T20:19:00Z</dcterms:created>
  <dcterms:modified xsi:type="dcterms:W3CDTF">2015-02-17T20:45:00Z</dcterms:modified>
</cp:coreProperties>
</file>