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7C" w:rsidRDefault="00793F7C">
      <w:pPr>
        <w:jc w:val="center"/>
        <w:rPr>
          <w:rFonts w:ascii="Arial" w:hAnsi="Arial" w:cs="Arial"/>
          <w:b/>
          <w:bCs/>
        </w:rPr>
      </w:pPr>
      <w:r>
        <w:rPr>
          <w:rFonts w:ascii="Arial" w:hAnsi="Arial" w:cs="Arial"/>
          <w:b/>
          <w:bCs/>
        </w:rPr>
        <w:t>SUPPORTING STATEMENT</w:t>
      </w:r>
    </w:p>
    <w:p w:rsidR="00793F7C" w:rsidRDefault="00793F7C">
      <w:pPr>
        <w:jc w:val="center"/>
        <w:rPr>
          <w:rFonts w:ascii="Arial" w:hAnsi="Arial" w:cs="Arial"/>
        </w:rPr>
      </w:pPr>
    </w:p>
    <w:p w:rsidR="00793F7C" w:rsidRDefault="00793F7C">
      <w:pPr>
        <w:jc w:val="center"/>
        <w:rPr>
          <w:rFonts w:ascii="Arial" w:hAnsi="Arial" w:cs="Arial"/>
          <w:b/>
          <w:bCs/>
        </w:rPr>
      </w:pPr>
      <w:r>
        <w:rPr>
          <w:rFonts w:ascii="Arial" w:hAnsi="Arial" w:cs="Arial"/>
          <w:b/>
          <w:bCs/>
        </w:rPr>
        <w:t>FOR</w:t>
      </w:r>
    </w:p>
    <w:p w:rsidR="00793F7C" w:rsidRDefault="00793F7C">
      <w:pPr>
        <w:jc w:val="center"/>
        <w:rPr>
          <w:rFonts w:ascii="Arial" w:hAnsi="Arial" w:cs="Arial"/>
        </w:rPr>
      </w:pPr>
    </w:p>
    <w:p w:rsidR="00793F7C" w:rsidRDefault="00793F7C">
      <w:pPr>
        <w:jc w:val="center"/>
        <w:rPr>
          <w:rFonts w:ascii="Arial" w:hAnsi="Arial" w:cs="Arial"/>
          <w:b/>
          <w:bCs/>
        </w:rPr>
      </w:pPr>
      <w:proofErr w:type="spellStart"/>
      <w:r>
        <w:rPr>
          <w:rFonts w:ascii="Arial" w:hAnsi="Arial" w:cs="Arial"/>
          <w:b/>
          <w:bCs/>
        </w:rPr>
        <w:t>P.L</w:t>
      </w:r>
      <w:proofErr w:type="spellEnd"/>
      <w:r>
        <w:rPr>
          <w:rFonts w:ascii="Arial" w:hAnsi="Arial" w:cs="Arial"/>
          <w:b/>
          <w:bCs/>
        </w:rPr>
        <w:t>. 89-663, Title 1, Section 106, 108, 112. - COLLECTION OF CRASH DATA</w:t>
      </w:r>
    </w:p>
    <w:p w:rsidR="00793F7C" w:rsidRDefault="00793F7C">
      <w:pPr>
        <w:jc w:val="center"/>
        <w:rPr>
          <w:rFonts w:ascii="Arial" w:hAnsi="Arial" w:cs="Arial"/>
          <w:b/>
          <w:bCs/>
        </w:rPr>
      </w:pPr>
    </w:p>
    <w:p w:rsidR="00793F7C" w:rsidRDefault="00793F7C">
      <w:pPr>
        <w:jc w:val="center"/>
        <w:rPr>
          <w:rFonts w:ascii="Arial" w:hAnsi="Arial" w:cs="Arial"/>
          <w:b/>
          <w:bCs/>
        </w:rPr>
      </w:pPr>
      <w:r>
        <w:rPr>
          <w:rFonts w:ascii="Arial" w:hAnsi="Arial" w:cs="Arial"/>
          <w:b/>
          <w:bCs/>
        </w:rPr>
        <w:t>OMB Control Number</w:t>
      </w:r>
      <w:r w:rsidR="0002681F">
        <w:rPr>
          <w:rFonts w:ascii="Arial" w:hAnsi="Arial" w:cs="Arial"/>
          <w:b/>
          <w:bCs/>
        </w:rPr>
        <w:t>:</w:t>
      </w:r>
      <w:r>
        <w:rPr>
          <w:rFonts w:ascii="Arial" w:hAnsi="Arial" w:cs="Arial"/>
          <w:b/>
          <w:bCs/>
        </w:rPr>
        <w:t xml:space="preserve"> </w:t>
      </w:r>
      <w:r w:rsidR="0002681F">
        <w:rPr>
          <w:rFonts w:ascii="Arial" w:hAnsi="Arial" w:cs="Arial"/>
          <w:b/>
          <w:bCs/>
        </w:rPr>
        <w:t>None</w:t>
      </w:r>
    </w:p>
    <w:p w:rsidR="00793F7C" w:rsidRDefault="00793F7C">
      <w:pPr>
        <w:rPr>
          <w:rFonts w:ascii="Arial" w:hAnsi="Arial" w:cs="Arial"/>
        </w:rPr>
      </w:pPr>
    </w:p>
    <w:p w:rsidR="006F7137" w:rsidRPr="006F7137" w:rsidRDefault="006F7137">
      <w:pPr>
        <w:tabs>
          <w:tab w:val="left" w:pos="-720"/>
          <w:tab w:val="left" w:pos="540"/>
          <w:tab w:val="left" w:pos="2880"/>
        </w:tabs>
        <w:rPr>
          <w:rFonts w:ascii="Arial" w:hAnsi="Arial" w:cs="Arial"/>
        </w:rPr>
      </w:pPr>
    </w:p>
    <w:p w:rsidR="00793F7C" w:rsidRDefault="00793F7C">
      <w:pPr>
        <w:tabs>
          <w:tab w:val="left" w:pos="-720"/>
          <w:tab w:val="left" w:pos="540"/>
          <w:tab w:val="left" w:pos="2880"/>
        </w:tabs>
        <w:sectPr w:rsidR="00793F7C" w:rsidSect="00DD29AC">
          <w:footerReference w:type="default" r:id="rId9"/>
          <w:endnotePr>
            <w:numFmt w:val="decimal"/>
          </w:endnotePr>
          <w:pgSz w:w="12240" w:h="15840"/>
          <w:pgMar w:top="990" w:right="1440" w:bottom="810" w:left="1440" w:header="1440" w:footer="1080" w:gutter="0"/>
          <w:cols w:space="720"/>
          <w:noEndnote/>
        </w:sectPr>
      </w:pPr>
    </w:p>
    <w:p w:rsidR="00847E6E" w:rsidRPr="00D3214D" w:rsidRDefault="00847E6E" w:rsidP="00847E6E">
      <w:pPr>
        <w:pStyle w:val="Heading1"/>
        <w:rPr>
          <w:rFonts w:ascii="Arial" w:hAnsi="Arial"/>
        </w:rPr>
      </w:pPr>
      <w:r w:rsidRPr="00D3214D">
        <w:rPr>
          <w:rFonts w:ascii="Arial" w:hAnsi="Arial"/>
        </w:rPr>
        <w:lastRenderedPageBreak/>
        <w:t>B. COLLECTIONS OF INFORMATION EMPLOYING STATISTICAL METHODS</w:t>
      </w:r>
    </w:p>
    <w:p w:rsidR="00847E6E" w:rsidRDefault="00847E6E" w:rsidP="00847E6E">
      <w:pPr>
        <w:tabs>
          <w:tab w:val="left" w:pos="-720"/>
          <w:tab w:val="left" w:pos="540"/>
          <w:tab w:val="left" w:pos="2880"/>
        </w:tabs>
      </w:pPr>
      <w:bookmarkStart w:id="0" w:name="_GoBack"/>
      <w:bookmarkEnd w:id="0"/>
    </w:p>
    <w:p w:rsidR="00847E6E" w:rsidRPr="00041C2A" w:rsidRDefault="00847E6E" w:rsidP="00847E6E">
      <w:pPr>
        <w:pStyle w:val="Level1"/>
        <w:numPr>
          <w:ilvl w:val="0"/>
          <w:numId w:val="2"/>
        </w:numPr>
        <w:tabs>
          <w:tab w:val="left" w:pos="-720"/>
          <w:tab w:val="num" w:pos="540"/>
          <w:tab w:val="left" w:pos="2880"/>
        </w:tabs>
        <w:rPr>
          <w:rFonts w:ascii="Arial" w:hAnsi="Arial" w:cs="Arial"/>
        </w:rPr>
      </w:pPr>
      <w:r w:rsidRPr="00041C2A">
        <w:rPr>
          <w:rFonts w:ascii="Arial" w:hAnsi="Arial" w:cs="Arial"/>
          <w:u w:val="single"/>
        </w:rPr>
        <w:t>Describe the potential respondent universe and any sampling or other respondent selection methods to be used.</w:t>
      </w:r>
    </w:p>
    <w:p w:rsidR="00847E6E" w:rsidRPr="00041C2A" w:rsidRDefault="00847E6E" w:rsidP="00847E6E">
      <w:pPr>
        <w:tabs>
          <w:tab w:val="left" w:pos="-720"/>
          <w:tab w:val="left" w:pos="540"/>
          <w:tab w:val="left" w:pos="2880"/>
        </w:tabs>
        <w:rPr>
          <w:rFonts w:ascii="Arial" w:hAnsi="Arial" w:cs="Arial"/>
        </w:rPr>
      </w:pPr>
    </w:p>
    <w:p w:rsidR="00847E6E" w:rsidRPr="000432E3" w:rsidRDefault="00847E6E" w:rsidP="00847E6E">
      <w:pPr>
        <w:tabs>
          <w:tab w:val="left" w:pos="-720"/>
          <w:tab w:val="left" w:pos="540"/>
          <w:tab w:val="left" w:pos="2880"/>
        </w:tabs>
        <w:rPr>
          <w:rFonts w:ascii="Arial" w:hAnsi="Arial" w:cs="Arial"/>
        </w:rPr>
      </w:pPr>
      <w:r w:rsidRPr="000432E3">
        <w:rPr>
          <w:rFonts w:ascii="Arial" w:hAnsi="Arial" w:cs="Arial"/>
        </w:rPr>
        <w:t xml:space="preserve">The </w:t>
      </w:r>
      <w:proofErr w:type="spellStart"/>
      <w:r>
        <w:rPr>
          <w:rFonts w:ascii="Arial" w:hAnsi="Arial" w:cs="Arial"/>
        </w:rPr>
        <w:t>CI</w:t>
      </w:r>
      <w:r w:rsidRPr="007E670A">
        <w:rPr>
          <w:rFonts w:ascii="Arial" w:hAnsi="Arial" w:cs="Arial"/>
        </w:rPr>
        <w:t>SS</w:t>
      </w:r>
      <w:proofErr w:type="spellEnd"/>
      <w:r w:rsidRPr="000432E3">
        <w:rPr>
          <w:rFonts w:ascii="Arial" w:hAnsi="Arial" w:cs="Arial"/>
        </w:rPr>
        <w:t xml:space="preserve"> universe, or sample frame, is the set of</w:t>
      </w:r>
      <w:r w:rsidRPr="00E30418">
        <w:rPr>
          <w:rFonts w:ascii="Arial" w:hAnsi="Arial" w:cs="Arial"/>
        </w:rPr>
        <w:t xml:space="preserve"> </w:t>
      </w:r>
      <w:r w:rsidRPr="006C52D4">
        <w:rPr>
          <w:rFonts w:ascii="Arial" w:hAnsi="Arial" w:cs="Arial"/>
        </w:rPr>
        <w:t>police-reported motor vehicle crashes on a traffic way involving a passenger vehicle and in which a passenger vehicle is towed from</w:t>
      </w:r>
      <w:r>
        <w:rPr>
          <w:rFonts w:ascii="Arial" w:hAnsi="Arial" w:cs="Arial"/>
        </w:rPr>
        <w:t xml:space="preserve"> the scene resulting a police accident report (PAR).</w:t>
      </w:r>
      <w:r w:rsidRPr="000432E3">
        <w:rPr>
          <w:rFonts w:ascii="Arial" w:hAnsi="Arial" w:cs="Arial"/>
        </w:rPr>
        <w:t xml:space="preserve"> </w:t>
      </w:r>
      <w:r>
        <w:rPr>
          <w:rFonts w:ascii="Arial" w:hAnsi="Arial" w:cs="Arial"/>
        </w:rPr>
        <w:t xml:space="preserve"> The estimated </w:t>
      </w:r>
      <w:proofErr w:type="spellStart"/>
      <w:r>
        <w:rPr>
          <w:rFonts w:ascii="Arial" w:hAnsi="Arial" w:cs="Arial"/>
        </w:rPr>
        <w:t>CISS</w:t>
      </w:r>
      <w:proofErr w:type="spellEnd"/>
      <w:r>
        <w:rPr>
          <w:rFonts w:ascii="Arial" w:hAnsi="Arial" w:cs="Arial"/>
        </w:rPr>
        <w:t xml:space="preserve"> population size is about 1.9 million a year.</w:t>
      </w:r>
      <w:r w:rsidRPr="000432E3">
        <w:rPr>
          <w:rFonts w:ascii="Arial" w:hAnsi="Arial" w:cs="Arial"/>
        </w:rPr>
        <w:t xml:space="preserve">  </w:t>
      </w:r>
      <w:proofErr w:type="spellStart"/>
      <w:r>
        <w:rPr>
          <w:rFonts w:ascii="Arial" w:hAnsi="Arial" w:cs="Arial"/>
        </w:rPr>
        <w:t>CI</w:t>
      </w:r>
      <w:r w:rsidRPr="007E670A">
        <w:rPr>
          <w:rFonts w:ascii="Arial" w:hAnsi="Arial" w:cs="Arial"/>
        </w:rPr>
        <w:t>SS</w:t>
      </w:r>
      <w:proofErr w:type="spellEnd"/>
      <w:r w:rsidRPr="000432E3">
        <w:rPr>
          <w:rFonts w:ascii="Arial" w:hAnsi="Arial" w:cs="Arial"/>
        </w:rPr>
        <w:t xml:space="preserve"> samples this basic frame through a stratified </w:t>
      </w:r>
      <w:r>
        <w:rPr>
          <w:rFonts w:ascii="Arial" w:hAnsi="Arial" w:cs="Arial"/>
        </w:rPr>
        <w:t xml:space="preserve">multi-stage </w:t>
      </w:r>
      <w:r w:rsidRPr="000432E3">
        <w:rPr>
          <w:rFonts w:ascii="Arial" w:hAnsi="Arial" w:cs="Arial"/>
        </w:rPr>
        <w:t>cluster scheme as follows:</w:t>
      </w:r>
    </w:p>
    <w:p w:rsidR="00847E6E" w:rsidRPr="000432E3" w:rsidRDefault="00847E6E" w:rsidP="00847E6E">
      <w:pPr>
        <w:tabs>
          <w:tab w:val="left" w:pos="-720"/>
          <w:tab w:val="left" w:pos="540"/>
          <w:tab w:val="left" w:pos="2880"/>
        </w:tabs>
        <w:rPr>
          <w:rFonts w:ascii="Arial" w:hAnsi="Arial" w:cs="Arial"/>
        </w:rPr>
      </w:pP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sidRPr="00AB6DCF">
        <w:rPr>
          <w:rFonts w:ascii="Arial" w:hAnsi="Arial" w:cs="Arial"/>
        </w:rPr>
        <w:t>Divide the country into geographic units called Primary Sampling Units (</w:t>
      </w:r>
      <w:proofErr w:type="spellStart"/>
      <w:r w:rsidRPr="00AB6DCF">
        <w:rPr>
          <w:rFonts w:ascii="Arial" w:hAnsi="Arial" w:cs="Arial"/>
        </w:rPr>
        <w:t>PSUs</w:t>
      </w:r>
      <w:proofErr w:type="spellEnd"/>
      <w:r w:rsidRPr="00AB6DCF">
        <w:rPr>
          <w:rFonts w:ascii="Arial" w:hAnsi="Arial" w:cs="Arial"/>
        </w:rPr>
        <w:t xml:space="preserve">).  A PSU is a county or group of counties.  </w:t>
      </w:r>
      <w:proofErr w:type="spellStart"/>
      <w:r>
        <w:rPr>
          <w:rFonts w:ascii="Arial" w:hAnsi="Arial" w:cs="Arial"/>
        </w:rPr>
        <w:t>PSUs</w:t>
      </w:r>
      <w:proofErr w:type="spellEnd"/>
      <w:r>
        <w:rPr>
          <w:rFonts w:ascii="Arial" w:hAnsi="Arial" w:cs="Arial"/>
        </w:rPr>
        <w:t xml:space="preserve"> were formed as groups of adjacent counties with end-to-end distance no more than 65 miles for urban area and 130 miles for rural area to ensure efficient data collection.  </w:t>
      </w:r>
      <w:proofErr w:type="spellStart"/>
      <w:r>
        <w:rPr>
          <w:rFonts w:ascii="Arial" w:hAnsi="Arial" w:cs="Arial"/>
        </w:rPr>
        <w:t>PSUs</w:t>
      </w:r>
      <w:proofErr w:type="spellEnd"/>
      <w:r>
        <w:rPr>
          <w:rFonts w:ascii="Arial" w:hAnsi="Arial" w:cs="Arial"/>
        </w:rPr>
        <w:t xml:space="preserve"> were also formed in such a way that with 90% of chance there are at least 5 fatal crashes involving a passenger vehicle in a given year.  PSU formation respects region and </w:t>
      </w:r>
      <w:proofErr w:type="spellStart"/>
      <w:r>
        <w:rPr>
          <w:rFonts w:ascii="Arial" w:hAnsi="Arial" w:cs="Arial"/>
        </w:rPr>
        <w:t>urbanicity</w:t>
      </w:r>
      <w:proofErr w:type="spellEnd"/>
      <w:r>
        <w:rPr>
          <w:rFonts w:ascii="Arial" w:hAnsi="Arial" w:cs="Arial"/>
        </w:rPr>
        <w:t xml:space="preserve"> boundary.  Some outlying areas of Alaska and small islands of Hawaii were excluded.  </w:t>
      </w:r>
      <w:r w:rsidRPr="00AB6DCF">
        <w:rPr>
          <w:rFonts w:ascii="Arial" w:hAnsi="Arial" w:cs="Arial"/>
        </w:rPr>
        <w:t xml:space="preserve">There are </w:t>
      </w:r>
      <w:r>
        <w:rPr>
          <w:rFonts w:ascii="Arial" w:hAnsi="Arial" w:cs="Arial"/>
        </w:rPr>
        <w:t xml:space="preserve">total </w:t>
      </w:r>
      <w:r w:rsidRPr="00AB6DCF">
        <w:rPr>
          <w:rFonts w:ascii="Arial" w:hAnsi="Arial" w:cs="Arial"/>
        </w:rPr>
        <w:t>1,78</w:t>
      </w:r>
      <w:r>
        <w:rPr>
          <w:rFonts w:ascii="Arial" w:hAnsi="Arial" w:cs="Arial"/>
        </w:rPr>
        <w:t>4</w:t>
      </w:r>
      <w:r w:rsidRPr="00AB6DCF">
        <w:rPr>
          <w:rFonts w:ascii="Arial" w:hAnsi="Arial" w:cs="Arial"/>
        </w:rPr>
        <w:t xml:space="preserve"> </w:t>
      </w:r>
      <w:proofErr w:type="spellStart"/>
      <w:r w:rsidRPr="00AB6DCF">
        <w:rPr>
          <w:rFonts w:ascii="Arial" w:hAnsi="Arial" w:cs="Arial"/>
        </w:rPr>
        <w:t>PSUs</w:t>
      </w:r>
      <w:proofErr w:type="spellEnd"/>
      <w:r>
        <w:rPr>
          <w:rFonts w:ascii="Arial" w:hAnsi="Arial" w:cs="Arial"/>
        </w:rPr>
        <w:t xml:space="preserve"> in the PSU frame</w:t>
      </w:r>
      <w:r w:rsidRPr="00AB6DCF">
        <w:rPr>
          <w:rFonts w:ascii="Arial" w:hAnsi="Arial" w:cs="Arial"/>
        </w:rPr>
        <w:t>.</w:t>
      </w:r>
      <w:r>
        <w:rPr>
          <w:rFonts w:ascii="Arial" w:hAnsi="Arial" w:cs="Arial"/>
        </w:rPr>
        <w:t xml:space="preserve">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sidRPr="00AB6DCF">
        <w:rPr>
          <w:rFonts w:ascii="Arial" w:hAnsi="Arial" w:cs="Arial"/>
        </w:rPr>
        <w:t xml:space="preserve">The PSU frame is then stratified into 8 primary PSU strata by two variables – region (Northeast, West, South, and Midwest) and </w:t>
      </w:r>
      <w:proofErr w:type="spellStart"/>
      <w:r w:rsidRPr="00AB6DCF">
        <w:rPr>
          <w:rFonts w:ascii="Arial" w:hAnsi="Arial" w:cs="Arial"/>
        </w:rPr>
        <w:t>urbanicity</w:t>
      </w:r>
      <w:proofErr w:type="spellEnd"/>
      <w:r w:rsidRPr="00AB6DCF">
        <w:rPr>
          <w:rFonts w:ascii="Arial" w:hAnsi="Arial" w:cs="Arial"/>
        </w:rPr>
        <w:t xml:space="preserve"> (urban and rural).  Within each primary stratum, </w:t>
      </w:r>
      <w:proofErr w:type="spellStart"/>
      <w:r w:rsidRPr="00AB6DCF">
        <w:rPr>
          <w:rFonts w:ascii="Arial" w:hAnsi="Arial" w:cs="Arial"/>
        </w:rPr>
        <w:t>PSUs</w:t>
      </w:r>
      <w:proofErr w:type="spellEnd"/>
      <w:r w:rsidRPr="00AB6DCF">
        <w:rPr>
          <w:rFonts w:ascii="Arial" w:hAnsi="Arial" w:cs="Arial"/>
        </w:rPr>
        <w:t xml:space="preserve"> are further stratified by other secondary stratification variables</w:t>
      </w:r>
      <w:r>
        <w:rPr>
          <w:rFonts w:ascii="Arial" w:hAnsi="Arial" w:cs="Arial"/>
        </w:rPr>
        <w:t xml:space="preserve"> such as Road Type, Total Crash, and Total Vehicle Mile Traveled</w:t>
      </w:r>
      <w:r w:rsidRPr="00AB6DCF">
        <w:rPr>
          <w:rFonts w:ascii="Arial" w:hAnsi="Arial" w:cs="Arial"/>
        </w:rPr>
        <w:t xml:space="preserve">. </w:t>
      </w:r>
      <w:r>
        <w:rPr>
          <w:rFonts w:ascii="Arial" w:hAnsi="Arial" w:cs="Arial"/>
        </w:rPr>
        <w:t xml:space="preserve"> </w:t>
      </w:r>
      <w:proofErr w:type="spellStart"/>
      <w:r>
        <w:rPr>
          <w:rFonts w:ascii="Arial" w:hAnsi="Arial" w:cs="Arial"/>
        </w:rPr>
        <w:t>PSUs</w:t>
      </w:r>
      <w:proofErr w:type="spellEnd"/>
      <w:r>
        <w:rPr>
          <w:rFonts w:ascii="Arial" w:hAnsi="Arial" w:cs="Arial"/>
        </w:rPr>
        <w:t xml:space="preserve"> with similar characteristics were grouped into secondary strata with approximately equal MOS sizes and minimum within stratum variances.  </w:t>
      </w:r>
      <w:r w:rsidRPr="00AB6DCF">
        <w:rPr>
          <w:rFonts w:ascii="Arial" w:hAnsi="Arial" w:cs="Arial"/>
        </w:rPr>
        <w:t xml:space="preserve">As the result, total 24 PSU strata are formed.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sidRPr="00AB6DCF">
        <w:rPr>
          <w:rFonts w:ascii="Arial" w:hAnsi="Arial" w:cs="Arial"/>
        </w:rPr>
        <w:t xml:space="preserve">A composite measure of size (MOS) is assigned to each PSU in the frame.  </w:t>
      </w:r>
      <w:r>
        <w:rPr>
          <w:rFonts w:ascii="Arial" w:hAnsi="Arial" w:cs="Arial"/>
        </w:rPr>
        <w:t xml:space="preserve">PSU MOS is a summation of PSU’s injury crash count proportion and new vehicle crash count proportion in the population weighted by predetermined sampling rate </w:t>
      </w:r>
      <w:r w:rsidRPr="00AB6DCF">
        <w:rPr>
          <w:rFonts w:ascii="Arial" w:hAnsi="Arial" w:cs="Arial"/>
        </w:rPr>
        <w:t xml:space="preserve">so that </w:t>
      </w:r>
      <w:proofErr w:type="spellStart"/>
      <w:r w:rsidRPr="00AB6DCF">
        <w:rPr>
          <w:rFonts w:ascii="Arial" w:hAnsi="Arial" w:cs="Arial"/>
        </w:rPr>
        <w:t>PSUs</w:t>
      </w:r>
      <w:proofErr w:type="spellEnd"/>
      <w:r w:rsidRPr="00AB6DCF">
        <w:rPr>
          <w:rFonts w:ascii="Arial" w:hAnsi="Arial" w:cs="Arial"/>
        </w:rPr>
        <w:t xml:space="preserve"> with more severe and new vehicle crashes have better chance to be selected</w:t>
      </w:r>
      <w:r>
        <w:rPr>
          <w:rFonts w:ascii="Arial" w:hAnsi="Arial" w:cs="Arial"/>
        </w:rPr>
        <w:t xml:space="preserve">. </w:t>
      </w:r>
      <w:r w:rsidRPr="00AB6DCF">
        <w:rPr>
          <w:rFonts w:ascii="Arial" w:hAnsi="Arial" w:cs="Arial"/>
        </w:rPr>
        <w:t xml:space="preserve"> A probability proportional to size (PPS) sample of 2 </w:t>
      </w:r>
      <w:proofErr w:type="spellStart"/>
      <w:r w:rsidRPr="00AB6DCF">
        <w:rPr>
          <w:rFonts w:ascii="Arial" w:hAnsi="Arial" w:cs="Arial"/>
        </w:rPr>
        <w:t>PSUs</w:t>
      </w:r>
      <w:proofErr w:type="spellEnd"/>
      <w:r w:rsidRPr="00AB6DCF">
        <w:rPr>
          <w:rFonts w:ascii="Arial" w:hAnsi="Arial" w:cs="Arial"/>
        </w:rPr>
        <w:t xml:space="preserve"> per stratum is selected</w:t>
      </w:r>
      <w:r>
        <w:rPr>
          <w:rFonts w:ascii="Arial" w:hAnsi="Arial" w:cs="Arial"/>
        </w:rPr>
        <w:t xml:space="preserve"> systematically</w:t>
      </w:r>
      <w:r w:rsidRPr="00AB6DCF">
        <w:rPr>
          <w:rFonts w:ascii="Arial" w:hAnsi="Arial" w:cs="Arial"/>
        </w:rPr>
        <w:t xml:space="preserve"> from each of the 24 PSU strata.  The resulting sample with 48 </w:t>
      </w:r>
      <w:proofErr w:type="spellStart"/>
      <w:r w:rsidRPr="00AB6DCF">
        <w:rPr>
          <w:rFonts w:ascii="Arial" w:hAnsi="Arial" w:cs="Arial"/>
        </w:rPr>
        <w:t>PSUs</w:t>
      </w:r>
      <w:proofErr w:type="spellEnd"/>
      <w:r w:rsidRPr="00AB6DCF">
        <w:rPr>
          <w:rFonts w:ascii="Arial" w:hAnsi="Arial" w:cs="Arial"/>
        </w:rPr>
        <w:t xml:space="preserve"> serves </w:t>
      </w:r>
      <w:r>
        <w:rPr>
          <w:rFonts w:ascii="Arial" w:hAnsi="Arial" w:cs="Arial"/>
        </w:rPr>
        <w:t xml:space="preserve">as the first phase PSU sample.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lastRenderedPageBreak/>
        <w:t xml:space="preserve">We anticipate no more than 48 </w:t>
      </w:r>
      <w:proofErr w:type="spellStart"/>
      <w:r>
        <w:rPr>
          <w:rFonts w:ascii="Arial" w:hAnsi="Arial" w:cs="Arial"/>
        </w:rPr>
        <w:t>PSUs</w:t>
      </w:r>
      <w:proofErr w:type="spellEnd"/>
      <w:r>
        <w:rPr>
          <w:rFonts w:ascii="Arial" w:hAnsi="Arial" w:cs="Arial"/>
        </w:rPr>
        <w:t xml:space="preserve"> will actually be used for </w:t>
      </w:r>
      <w:proofErr w:type="spellStart"/>
      <w:r>
        <w:rPr>
          <w:rFonts w:ascii="Arial" w:hAnsi="Arial" w:cs="Arial"/>
        </w:rPr>
        <w:t>CISS</w:t>
      </w:r>
      <w:proofErr w:type="spellEnd"/>
      <w:r>
        <w:rPr>
          <w:rFonts w:ascii="Arial" w:hAnsi="Arial" w:cs="Arial"/>
        </w:rPr>
        <w:t xml:space="preserve"> data collection due to budget constraints.  The actual </w:t>
      </w:r>
      <w:proofErr w:type="spellStart"/>
      <w:r>
        <w:rPr>
          <w:rFonts w:ascii="Arial" w:hAnsi="Arial" w:cs="Arial"/>
        </w:rPr>
        <w:t>CISS</w:t>
      </w:r>
      <w:proofErr w:type="spellEnd"/>
      <w:r>
        <w:rPr>
          <w:rFonts w:ascii="Arial" w:hAnsi="Arial" w:cs="Arial"/>
        </w:rPr>
        <w:t xml:space="preserve"> PSU sample size is smaller than 48.  To cope with the uncertainty of future budget level, a sequence of nested PSU sub-samples were selected from the 48 PSU first phase sample.  For example, the second phase PSU sample has 40 </w:t>
      </w:r>
      <w:proofErr w:type="spellStart"/>
      <w:r>
        <w:rPr>
          <w:rFonts w:ascii="Arial" w:hAnsi="Arial" w:cs="Arial"/>
        </w:rPr>
        <w:t>PSUs</w:t>
      </w:r>
      <w:proofErr w:type="spellEnd"/>
      <w:r>
        <w:rPr>
          <w:rFonts w:ascii="Arial" w:hAnsi="Arial" w:cs="Arial"/>
        </w:rPr>
        <w:t xml:space="preserve"> and 20 PSU strata.  To select the second phase PSU sample, 4 first phase PSU strata were collapsed with other strata to form total 20 second phase strata.  Then 2 </w:t>
      </w:r>
      <w:proofErr w:type="spellStart"/>
      <w:r>
        <w:rPr>
          <w:rFonts w:ascii="Arial" w:hAnsi="Arial" w:cs="Arial"/>
        </w:rPr>
        <w:t>PSUs</w:t>
      </w:r>
      <w:proofErr w:type="spellEnd"/>
      <w:r>
        <w:rPr>
          <w:rFonts w:ascii="Arial" w:hAnsi="Arial" w:cs="Arial"/>
        </w:rPr>
        <w:t xml:space="preserve"> were selected from the collapsed first phase PSU sample in each of the 20 second phase strata.  Total 5 phases of PSU sample were selected – each is a sub-sample of previous phase PSU sample with sample size range from 16 to 48 plus one certainty PSU (see figure and table below).  The PSU collapsing order is predetermined.  Each sample can be used as PSU sample and the resulting PSU selection probability is PPS.  This approach produces flexible PSU sample and minimize the impact to existing PSU sample when sample size changes.  Typically, non-certainty PSU selection probability is:</w:t>
      </w:r>
    </w:p>
    <w:p w:rsidR="00847E6E" w:rsidRPr="00F63036" w:rsidRDefault="006160E9" w:rsidP="00847E6E">
      <m:oMathPara>
        <m:oMath>
          <m:sSub>
            <m:sSubPr>
              <m:ctrlPr>
                <w:rPr>
                  <w:rFonts w:ascii="Cambria Math" w:eastAsiaTheme="minorHAnsi" w:hAnsi="Cambria Math" w:cstheme="minorBidi"/>
                  <w:sz w:val="22"/>
                  <w:szCs w:val="22"/>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2</m:t>
              </m:r>
              <m:sSub>
                <m:sSubPr>
                  <m:ctrlPr>
                    <w:rPr>
                      <w:rFonts w:ascii="Cambria Math" w:hAnsi="Cambria Math"/>
                      <w:sz w:val="22"/>
                      <w:szCs w:val="22"/>
                    </w:rPr>
                  </m:ctrlPr>
                </m:sSubPr>
                <m:e>
                  <m:r>
                    <m:rPr>
                      <m:sty m:val="p"/>
                    </m:rPr>
                    <w:rPr>
                      <w:rFonts w:ascii="Cambria Math" w:hAnsi="Cambria Math"/>
                      <w:sz w:val="22"/>
                      <w:szCs w:val="22"/>
                    </w:rPr>
                    <m:t>MOS</m:t>
                  </m:r>
                </m:e>
                <m:sub>
                  <m:r>
                    <m:rPr>
                      <m:sty m:val="p"/>
                    </m:rPr>
                    <w:rPr>
                      <w:rFonts w:ascii="Cambria Math" w:hAnsi="Cambria Math"/>
                      <w:sz w:val="22"/>
                      <w:szCs w:val="22"/>
                    </w:rPr>
                    <m:t>hi</m:t>
                  </m:r>
                </m:sub>
              </m:sSub>
            </m:num>
            <m:den>
              <m:nary>
                <m:naryPr>
                  <m:chr m:val="∑"/>
                  <m:limLoc m:val="subSup"/>
                  <m:supHide m:val="1"/>
                  <m:ctrlPr>
                    <w:rPr>
                      <w:rFonts w:ascii="Cambria Math" w:hAnsi="Cambria Math"/>
                      <w:sz w:val="22"/>
                      <w:szCs w:val="22"/>
                    </w:rPr>
                  </m:ctrlPr>
                </m:naryPr>
                <m:sub>
                  <m:r>
                    <m:rPr>
                      <m:sty m:val="p"/>
                    </m:rPr>
                    <w:rPr>
                      <w:rFonts w:ascii="Cambria Math" w:hAnsi="Cambria Math"/>
                      <w:sz w:val="22"/>
                      <w:szCs w:val="22"/>
                    </w:rPr>
                    <m:t>i</m:t>
                  </m:r>
                </m:sub>
                <m:sup/>
                <m:e>
                  <m:sSub>
                    <m:sSubPr>
                      <m:ctrlPr>
                        <w:rPr>
                          <w:rFonts w:ascii="Cambria Math" w:hAnsi="Cambria Math"/>
                          <w:sz w:val="22"/>
                          <w:szCs w:val="22"/>
                        </w:rPr>
                      </m:ctrlPr>
                    </m:sSubPr>
                    <m:e>
                      <m:r>
                        <m:rPr>
                          <m:sty m:val="p"/>
                        </m:rPr>
                        <w:rPr>
                          <w:rFonts w:ascii="Cambria Math" w:hAnsi="Cambria Math"/>
                          <w:sz w:val="22"/>
                          <w:szCs w:val="22"/>
                        </w:rPr>
                        <m:t>MOS</m:t>
                      </m:r>
                    </m:e>
                    <m:sub>
                      <m:r>
                        <m:rPr>
                          <m:sty m:val="p"/>
                        </m:rPr>
                        <w:rPr>
                          <w:rFonts w:ascii="Cambria Math" w:hAnsi="Cambria Math"/>
                          <w:sz w:val="22"/>
                          <w:szCs w:val="22"/>
                        </w:rPr>
                        <m:t>hi</m:t>
                      </m:r>
                    </m:sub>
                  </m:sSub>
                </m:e>
              </m:nary>
            </m:den>
          </m:f>
        </m:oMath>
      </m:oMathPara>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sz w:val="22"/>
          <w:szCs w:val="22"/>
        </w:rPr>
      </w:pPr>
      <w:r>
        <w:rPr>
          <w:rFonts w:ascii="Arial" w:hAnsi="Arial" w:cs="Arial"/>
        </w:rPr>
        <w:t xml:space="preserve">Here </w:t>
      </w:r>
      <w:proofErr w:type="spellStart"/>
      <w:r>
        <w:rPr>
          <w:rFonts w:ascii="Arial" w:hAnsi="Arial" w:cs="Arial"/>
        </w:rPr>
        <w:t>h</w:t>
      </w:r>
      <w:proofErr w:type="spellEnd"/>
      <w:r>
        <w:rPr>
          <w:rFonts w:ascii="Arial" w:hAnsi="Arial" w:cs="Arial"/>
        </w:rPr>
        <w:t xml:space="preserve"> is PSU stratum, </w:t>
      </w:r>
      <w:proofErr w:type="spellStart"/>
      <w:r>
        <w:rPr>
          <w:rFonts w:ascii="Arial" w:hAnsi="Arial" w:cs="Arial"/>
        </w:rPr>
        <w:t>i</w:t>
      </w:r>
      <w:proofErr w:type="spellEnd"/>
      <w:r>
        <w:rPr>
          <w:rFonts w:ascii="Arial" w:hAnsi="Arial" w:cs="Arial"/>
        </w:rPr>
        <w:t xml:space="preserve"> is PSU, </w:t>
      </w:r>
      <m:oMath>
        <m:sSub>
          <m:sSubPr>
            <m:ctrlPr>
              <w:rPr>
                <w:rFonts w:ascii="Cambria Math" w:hAnsi="Cambria Math"/>
                <w:sz w:val="22"/>
                <w:szCs w:val="22"/>
              </w:rPr>
            </m:ctrlPr>
          </m:sSubPr>
          <m:e>
            <m:r>
              <m:rPr>
                <m:sty m:val="p"/>
              </m:rPr>
              <w:rPr>
                <w:rFonts w:ascii="Cambria Math" w:hAnsi="Cambria Math"/>
                <w:sz w:val="22"/>
                <w:szCs w:val="22"/>
              </w:rPr>
              <m:t>MOS</m:t>
            </m:r>
          </m:e>
          <m:sub>
            <m:r>
              <m:rPr>
                <m:sty m:val="p"/>
              </m:rPr>
              <w:rPr>
                <w:rFonts w:ascii="Cambria Math" w:hAnsi="Cambria Math"/>
                <w:sz w:val="22"/>
                <w:szCs w:val="22"/>
              </w:rPr>
              <m:t>hi</m:t>
            </m:r>
          </m:sub>
        </m:sSub>
      </m:oMath>
      <w:r>
        <w:rPr>
          <w:rFonts w:ascii="Arial" w:hAnsi="Arial" w:cs="Arial"/>
          <w:sz w:val="22"/>
          <w:szCs w:val="22"/>
        </w:rPr>
        <w:t xml:space="preserve"> is PSU MOS, summation is over the non-certainty PSUs in the stratum.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sz w:val="22"/>
          <w:szCs w:val="22"/>
        </w:rPr>
        <w:br/>
      </w:r>
      <w:r>
        <w:rPr>
          <w:rFonts w:ascii="Arial" w:hAnsi="Arial" w:cs="Arial"/>
          <w:sz w:val="22"/>
          <w:szCs w:val="22"/>
        </w:rPr>
        <w:br/>
      </w:r>
      <w:r w:rsidRPr="00CB7A64">
        <w:rPr>
          <w:rFonts w:ascii="Times New Roman" w:hAnsi="Times New Roman"/>
          <w:noProof/>
        </w:rPr>
        <w:drawing>
          <wp:inline distT="0" distB="0" distL="0" distR="0" wp14:anchorId="0AAD28B6" wp14:editId="2FFF75E8">
            <wp:extent cx="5486400" cy="3124200"/>
            <wp:effectExtent l="0" t="0" r="0" b="19050"/>
            <wp:docPr id="69" name="Diagram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tbl>
      <w:tblPr>
        <w:tblStyle w:val="TableGrid"/>
        <w:tblW w:w="5000" w:type="pct"/>
        <w:jc w:val="center"/>
        <w:tblInd w:w="-360" w:type="dxa"/>
        <w:tblLook w:val="04A0" w:firstRow="1" w:lastRow="0" w:firstColumn="1" w:lastColumn="0" w:noHBand="0" w:noVBand="1"/>
      </w:tblPr>
      <w:tblGrid>
        <w:gridCol w:w="1772"/>
        <w:gridCol w:w="1771"/>
        <w:gridCol w:w="1771"/>
        <w:gridCol w:w="1771"/>
        <w:gridCol w:w="1771"/>
      </w:tblGrid>
      <w:tr w:rsidR="00847E6E" w:rsidRPr="00EE02BF" w:rsidTr="008D7882">
        <w:trPr>
          <w:trHeight w:val="494"/>
          <w:jc w:val="center"/>
        </w:trPr>
        <w:tc>
          <w:tcPr>
            <w:tcW w:w="1000" w:type="pct"/>
            <w:hideMark/>
          </w:tcPr>
          <w:p w:rsidR="00847E6E" w:rsidRPr="00EE02BF" w:rsidRDefault="00847E6E" w:rsidP="008D7882">
            <w:pPr>
              <w:ind w:firstLineChars="100" w:firstLine="201"/>
              <w:rPr>
                <w:rFonts w:ascii="Garamond" w:hAnsi="Garamond"/>
                <w:b/>
                <w:color w:val="000000"/>
                <w:sz w:val="20"/>
                <w:szCs w:val="20"/>
              </w:rPr>
            </w:pPr>
            <w:r w:rsidRPr="00EE02BF">
              <w:rPr>
                <w:rFonts w:ascii="Garamond" w:hAnsi="Garamond"/>
                <w:b/>
                <w:color w:val="000000"/>
                <w:sz w:val="20"/>
                <w:szCs w:val="20"/>
              </w:rPr>
              <w:t>Scenario</w:t>
            </w:r>
          </w:p>
        </w:tc>
        <w:tc>
          <w:tcPr>
            <w:tcW w:w="1000" w:type="pct"/>
            <w:hideMark/>
          </w:tcPr>
          <w:p w:rsidR="00847E6E" w:rsidRPr="00EE02BF" w:rsidRDefault="00847E6E" w:rsidP="008D7882">
            <w:pPr>
              <w:jc w:val="center"/>
              <w:rPr>
                <w:rFonts w:ascii="Garamond" w:hAnsi="Garamond"/>
                <w:b/>
                <w:color w:val="000000"/>
                <w:sz w:val="20"/>
                <w:szCs w:val="20"/>
              </w:rPr>
            </w:pPr>
            <w:r w:rsidRPr="00EE02BF">
              <w:rPr>
                <w:rFonts w:ascii="Garamond" w:hAnsi="Garamond" w:cs="Franklin Gothic Medium"/>
                <w:b/>
                <w:color w:val="000000"/>
                <w:sz w:val="20"/>
                <w:szCs w:val="20"/>
              </w:rPr>
              <w:t>Number of PSU Strata</w:t>
            </w:r>
          </w:p>
        </w:tc>
        <w:tc>
          <w:tcPr>
            <w:tcW w:w="1000" w:type="pct"/>
            <w:hideMark/>
          </w:tcPr>
          <w:p w:rsidR="00847E6E" w:rsidRPr="00EE02BF" w:rsidRDefault="00847E6E" w:rsidP="008D7882">
            <w:pPr>
              <w:jc w:val="center"/>
              <w:rPr>
                <w:rFonts w:ascii="Garamond" w:hAnsi="Garamond"/>
                <w:b/>
                <w:color w:val="000000"/>
                <w:sz w:val="20"/>
                <w:szCs w:val="20"/>
              </w:rPr>
            </w:pPr>
            <w:r w:rsidRPr="00EE02BF">
              <w:rPr>
                <w:rFonts w:ascii="Garamond" w:hAnsi="Garamond" w:cs="Franklin Gothic Medium"/>
                <w:b/>
                <w:color w:val="000000"/>
                <w:sz w:val="20"/>
                <w:szCs w:val="20"/>
              </w:rPr>
              <w:t>Number of Certainty PSU</w:t>
            </w:r>
          </w:p>
        </w:tc>
        <w:tc>
          <w:tcPr>
            <w:tcW w:w="1000" w:type="pct"/>
            <w:hideMark/>
          </w:tcPr>
          <w:p w:rsidR="00847E6E" w:rsidRPr="00EE02BF" w:rsidRDefault="00847E6E" w:rsidP="008D7882">
            <w:pPr>
              <w:jc w:val="center"/>
              <w:rPr>
                <w:rFonts w:ascii="Garamond" w:hAnsi="Garamond" w:cs="Franklin Gothic Medium"/>
                <w:b/>
                <w:color w:val="000000"/>
                <w:sz w:val="20"/>
                <w:szCs w:val="20"/>
              </w:rPr>
            </w:pPr>
            <w:r w:rsidRPr="00EE02BF">
              <w:rPr>
                <w:rFonts w:ascii="Garamond" w:hAnsi="Garamond" w:cs="Franklin Gothic Medium"/>
                <w:b/>
                <w:color w:val="000000"/>
                <w:sz w:val="20"/>
                <w:szCs w:val="20"/>
              </w:rPr>
              <w:t xml:space="preserve">Total Number </w:t>
            </w:r>
            <w:r>
              <w:rPr>
                <w:rFonts w:ascii="Garamond" w:hAnsi="Garamond" w:cs="Franklin Gothic Medium"/>
                <w:b/>
                <w:color w:val="000000"/>
                <w:sz w:val="20"/>
                <w:szCs w:val="20"/>
              </w:rPr>
              <w:t xml:space="preserve">of Sampled </w:t>
            </w:r>
            <w:proofErr w:type="spellStart"/>
            <w:r w:rsidRPr="00EE02BF">
              <w:rPr>
                <w:rFonts w:ascii="Garamond" w:hAnsi="Garamond" w:cs="Franklin Gothic Medium"/>
                <w:b/>
                <w:color w:val="000000"/>
                <w:sz w:val="20"/>
                <w:szCs w:val="20"/>
              </w:rPr>
              <w:t>PSUs</w:t>
            </w:r>
            <w:proofErr w:type="spellEnd"/>
            <w:r w:rsidRPr="00EE02BF">
              <w:rPr>
                <w:rFonts w:ascii="Garamond" w:hAnsi="Garamond" w:cs="Franklin Gothic Medium"/>
                <w:b/>
                <w:color w:val="000000"/>
                <w:sz w:val="20"/>
                <w:szCs w:val="20"/>
              </w:rPr>
              <w:t xml:space="preserve"> </w:t>
            </w:r>
          </w:p>
        </w:tc>
        <w:tc>
          <w:tcPr>
            <w:tcW w:w="1000" w:type="pct"/>
            <w:hideMark/>
          </w:tcPr>
          <w:p w:rsidR="00847E6E" w:rsidRPr="00EE02BF" w:rsidRDefault="00847E6E" w:rsidP="008D7882">
            <w:pPr>
              <w:jc w:val="center"/>
              <w:rPr>
                <w:rFonts w:ascii="Garamond" w:hAnsi="Garamond" w:cs="Franklin Gothic Medium"/>
                <w:b/>
                <w:color w:val="000000"/>
                <w:sz w:val="20"/>
                <w:szCs w:val="20"/>
              </w:rPr>
            </w:pPr>
            <w:r>
              <w:rPr>
                <w:rFonts w:ascii="Garamond" w:hAnsi="Garamond" w:cs="Franklin Gothic Medium"/>
                <w:b/>
                <w:color w:val="000000"/>
                <w:sz w:val="20"/>
                <w:szCs w:val="20"/>
              </w:rPr>
              <w:t xml:space="preserve">Sampled </w:t>
            </w:r>
            <w:r w:rsidRPr="00EE02BF">
              <w:rPr>
                <w:rFonts w:ascii="Garamond" w:hAnsi="Garamond" w:cs="Franklin Gothic Medium"/>
                <w:b/>
                <w:color w:val="000000"/>
                <w:sz w:val="20"/>
                <w:szCs w:val="20"/>
              </w:rPr>
              <w:t>PSU per Stratum</w:t>
            </w:r>
          </w:p>
        </w:tc>
      </w:tr>
      <w:tr w:rsidR="00847E6E" w:rsidRPr="00287DF3" w:rsidTr="008D7882">
        <w:trPr>
          <w:trHeight w:hRule="exact" w:val="315"/>
          <w:jc w:val="center"/>
        </w:trPr>
        <w:tc>
          <w:tcPr>
            <w:tcW w:w="1000" w:type="pct"/>
            <w:hideMark/>
          </w:tcPr>
          <w:p w:rsidR="00847E6E" w:rsidRPr="00287DF3" w:rsidRDefault="00847E6E" w:rsidP="008D7882">
            <w:pPr>
              <w:ind w:firstLineChars="300" w:firstLine="600"/>
              <w:rPr>
                <w:rFonts w:ascii="Garamond" w:hAnsi="Garamond"/>
                <w:color w:val="000000"/>
                <w:sz w:val="20"/>
                <w:szCs w:val="20"/>
              </w:rPr>
            </w:pPr>
            <w:r w:rsidRPr="00287DF3">
              <w:rPr>
                <w:rFonts w:ascii="Garamond" w:hAnsi="Garamond" w:cs="Franklin Gothic Medium"/>
                <w:color w:val="000000"/>
                <w:sz w:val="20"/>
                <w:szCs w:val="20"/>
              </w:rPr>
              <w:t>1</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24</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1</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49</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2</w:t>
            </w:r>
          </w:p>
        </w:tc>
      </w:tr>
      <w:tr w:rsidR="00847E6E" w:rsidRPr="00287DF3" w:rsidTr="008D7882">
        <w:trPr>
          <w:trHeight w:hRule="exact" w:val="315"/>
          <w:jc w:val="center"/>
        </w:trPr>
        <w:tc>
          <w:tcPr>
            <w:tcW w:w="1000" w:type="pct"/>
            <w:hideMark/>
          </w:tcPr>
          <w:p w:rsidR="00847E6E" w:rsidRPr="00287DF3" w:rsidRDefault="00847E6E" w:rsidP="008D7882">
            <w:pPr>
              <w:ind w:firstLineChars="300" w:firstLine="600"/>
              <w:rPr>
                <w:rFonts w:ascii="Garamond" w:hAnsi="Garamond"/>
                <w:color w:val="000000"/>
                <w:sz w:val="20"/>
                <w:szCs w:val="20"/>
              </w:rPr>
            </w:pPr>
            <w:r w:rsidRPr="00287DF3">
              <w:rPr>
                <w:rFonts w:ascii="Garamond" w:hAnsi="Garamond" w:cs="Franklin Gothic Medium"/>
                <w:color w:val="000000"/>
                <w:sz w:val="20"/>
                <w:szCs w:val="20"/>
              </w:rPr>
              <w:t>2</w:t>
            </w:r>
          </w:p>
        </w:tc>
        <w:tc>
          <w:tcPr>
            <w:tcW w:w="1000" w:type="pct"/>
            <w:hideMark/>
          </w:tcPr>
          <w:p w:rsidR="00847E6E" w:rsidRPr="00287DF3" w:rsidRDefault="00847E6E" w:rsidP="008D7882">
            <w:pPr>
              <w:jc w:val="center"/>
              <w:rPr>
                <w:rFonts w:ascii="Garamond" w:hAnsi="Garamond"/>
                <w:color w:val="000000"/>
                <w:sz w:val="20"/>
                <w:szCs w:val="20"/>
              </w:rPr>
            </w:pPr>
            <w:r>
              <w:rPr>
                <w:rFonts w:ascii="Garamond" w:hAnsi="Garamond"/>
                <w:color w:val="000000"/>
                <w:sz w:val="20"/>
                <w:szCs w:val="20"/>
              </w:rPr>
              <w:t xml:space="preserve">20 </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0</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40</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2</w:t>
            </w:r>
          </w:p>
        </w:tc>
      </w:tr>
      <w:tr w:rsidR="00847E6E" w:rsidRPr="00287DF3" w:rsidTr="008D7882">
        <w:trPr>
          <w:trHeight w:hRule="exact" w:val="315"/>
          <w:jc w:val="center"/>
        </w:trPr>
        <w:tc>
          <w:tcPr>
            <w:tcW w:w="1000" w:type="pct"/>
            <w:hideMark/>
          </w:tcPr>
          <w:p w:rsidR="00847E6E" w:rsidRPr="00287DF3" w:rsidRDefault="00847E6E" w:rsidP="008D7882">
            <w:pPr>
              <w:ind w:firstLineChars="300" w:firstLine="600"/>
              <w:rPr>
                <w:rFonts w:ascii="Garamond" w:hAnsi="Garamond"/>
                <w:color w:val="000000"/>
                <w:sz w:val="20"/>
                <w:szCs w:val="20"/>
              </w:rPr>
            </w:pPr>
            <w:r w:rsidRPr="00287DF3">
              <w:rPr>
                <w:rFonts w:ascii="Garamond" w:hAnsi="Garamond" w:cs="Franklin Gothic Medium"/>
                <w:color w:val="000000"/>
                <w:sz w:val="20"/>
                <w:szCs w:val="20"/>
              </w:rPr>
              <w:t>3</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 xml:space="preserve">16 </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0</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32</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2</w:t>
            </w:r>
          </w:p>
        </w:tc>
      </w:tr>
      <w:tr w:rsidR="00847E6E" w:rsidRPr="00287DF3" w:rsidTr="008D7882">
        <w:trPr>
          <w:trHeight w:hRule="exact" w:val="315"/>
          <w:jc w:val="center"/>
        </w:trPr>
        <w:tc>
          <w:tcPr>
            <w:tcW w:w="1000" w:type="pct"/>
            <w:hideMark/>
          </w:tcPr>
          <w:p w:rsidR="00847E6E" w:rsidRPr="00287DF3" w:rsidRDefault="00847E6E" w:rsidP="008D7882">
            <w:pPr>
              <w:ind w:firstLineChars="300" w:firstLine="600"/>
              <w:rPr>
                <w:rFonts w:ascii="Garamond" w:hAnsi="Garamond"/>
                <w:color w:val="000000"/>
                <w:sz w:val="20"/>
                <w:szCs w:val="20"/>
              </w:rPr>
            </w:pPr>
            <w:r w:rsidRPr="00287DF3">
              <w:rPr>
                <w:rFonts w:ascii="Garamond" w:hAnsi="Garamond" w:cs="Franklin Gothic Medium"/>
                <w:color w:val="000000"/>
                <w:sz w:val="20"/>
                <w:szCs w:val="20"/>
              </w:rPr>
              <w:lastRenderedPageBreak/>
              <w:t>4</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 xml:space="preserve">12 </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0</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24</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2</w:t>
            </w:r>
          </w:p>
        </w:tc>
      </w:tr>
      <w:tr w:rsidR="00847E6E" w:rsidRPr="00287DF3" w:rsidTr="008D7882">
        <w:trPr>
          <w:trHeight w:hRule="exact" w:val="315"/>
          <w:jc w:val="center"/>
        </w:trPr>
        <w:tc>
          <w:tcPr>
            <w:tcW w:w="1000" w:type="pct"/>
            <w:hideMark/>
          </w:tcPr>
          <w:p w:rsidR="00847E6E" w:rsidRPr="00287DF3" w:rsidRDefault="00847E6E" w:rsidP="008D7882">
            <w:pPr>
              <w:ind w:firstLineChars="300" w:firstLine="600"/>
              <w:rPr>
                <w:rFonts w:ascii="Garamond" w:hAnsi="Garamond"/>
                <w:color w:val="000000"/>
                <w:sz w:val="20"/>
                <w:szCs w:val="20"/>
              </w:rPr>
            </w:pPr>
            <w:r w:rsidRPr="00287DF3">
              <w:rPr>
                <w:rFonts w:ascii="Garamond" w:hAnsi="Garamond" w:cs="Franklin Gothic Medium"/>
                <w:color w:val="000000"/>
                <w:sz w:val="20"/>
                <w:szCs w:val="20"/>
              </w:rPr>
              <w:t>5</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 xml:space="preserve">8 </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0</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16</w:t>
            </w:r>
          </w:p>
        </w:tc>
        <w:tc>
          <w:tcPr>
            <w:tcW w:w="1000" w:type="pct"/>
            <w:hideMark/>
          </w:tcPr>
          <w:p w:rsidR="00847E6E" w:rsidRPr="00287DF3" w:rsidRDefault="00847E6E" w:rsidP="008D7882">
            <w:pPr>
              <w:jc w:val="center"/>
              <w:rPr>
                <w:rFonts w:ascii="Garamond" w:hAnsi="Garamond"/>
                <w:color w:val="000000"/>
                <w:sz w:val="20"/>
                <w:szCs w:val="20"/>
              </w:rPr>
            </w:pPr>
            <w:r w:rsidRPr="00287DF3">
              <w:rPr>
                <w:rFonts w:ascii="Garamond" w:hAnsi="Garamond"/>
                <w:color w:val="000000"/>
                <w:sz w:val="20"/>
                <w:szCs w:val="20"/>
              </w:rPr>
              <w:t>2</w:t>
            </w:r>
          </w:p>
        </w:tc>
      </w:tr>
    </w:tbl>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Pr="000432E3"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4"/>
        </w:numPr>
        <w:tabs>
          <w:tab w:val="left" w:pos="-720"/>
          <w:tab w:val="left" w:pos="540"/>
          <w:tab w:val="left" w:pos="990"/>
          <w:tab w:val="left" w:pos="2880"/>
        </w:tabs>
        <w:outlineLvl w:val="9"/>
        <w:rPr>
          <w:rFonts w:ascii="Arial" w:hAnsi="Arial" w:cs="Arial"/>
        </w:rPr>
      </w:pPr>
      <w:r w:rsidRPr="000432E3">
        <w:rPr>
          <w:rFonts w:ascii="Arial" w:hAnsi="Arial" w:cs="Arial"/>
        </w:rPr>
        <w:t xml:space="preserve">Within each PSU, </w:t>
      </w:r>
      <w:proofErr w:type="spellStart"/>
      <w:r>
        <w:rPr>
          <w:rFonts w:ascii="Arial" w:hAnsi="Arial" w:cs="Arial"/>
        </w:rPr>
        <w:t>PARs</w:t>
      </w:r>
      <w:proofErr w:type="spellEnd"/>
      <w:r>
        <w:rPr>
          <w:rFonts w:ascii="Arial" w:hAnsi="Arial" w:cs="Arial"/>
        </w:rPr>
        <w:t xml:space="preserve"> are stratified by the police jurisdictions (</w:t>
      </w:r>
      <w:proofErr w:type="spellStart"/>
      <w:r>
        <w:rPr>
          <w:rFonts w:ascii="Arial" w:hAnsi="Arial" w:cs="Arial"/>
        </w:rPr>
        <w:t>PJ</w:t>
      </w:r>
      <w:proofErr w:type="spellEnd"/>
      <w:r>
        <w:rPr>
          <w:rFonts w:ascii="Arial" w:hAnsi="Arial" w:cs="Arial"/>
        </w:rPr>
        <w:t xml:space="preserve">) where </w:t>
      </w:r>
      <w:proofErr w:type="spellStart"/>
      <w:r>
        <w:rPr>
          <w:rFonts w:ascii="Arial" w:hAnsi="Arial" w:cs="Arial"/>
        </w:rPr>
        <w:t>PARs</w:t>
      </w:r>
      <w:proofErr w:type="spellEnd"/>
      <w:r>
        <w:rPr>
          <w:rFonts w:ascii="Arial" w:hAnsi="Arial" w:cs="Arial"/>
        </w:rPr>
        <w:t xml:space="preserve"> are available and </w:t>
      </w:r>
      <w:proofErr w:type="spellStart"/>
      <w:r>
        <w:rPr>
          <w:rFonts w:ascii="Arial" w:hAnsi="Arial" w:cs="Arial"/>
        </w:rPr>
        <w:t>PJs</w:t>
      </w:r>
      <w:proofErr w:type="spellEnd"/>
      <w:r>
        <w:rPr>
          <w:rFonts w:ascii="Arial" w:hAnsi="Arial" w:cs="Arial"/>
        </w:rPr>
        <w:t xml:space="preserve"> become the second stage sampling units.  A composite MOS is assigned to each </w:t>
      </w:r>
      <w:proofErr w:type="spellStart"/>
      <w:r>
        <w:rPr>
          <w:rFonts w:ascii="Arial" w:hAnsi="Arial" w:cs="Arial"/>
        </w:rPr>
        <w:t>PJ</w:t>
      </w:r>
      <w:proofErr w:type="spellEnd"/>
      <w:r>
        <w:rPr>
          <w:rFonts w:ascii="Arial" w:hAnsi="Arial" w:cs="Arial"/>
        </w:rPr>
        <w:t xml:space="preserve"> in the selected </w:t>
      </w:r>
      <w:proofErr w:type="spellStart"/>
      <w:r>
        <w:rPr>
          <w:rFonts w:ascii="Arial" w:hAnsi="Arial" w:cs="Arial"/>
        </w:rPr>
        <w:t>PSUs</w:t>
      </w:r>
      <w:proofErr w:type="spellEnd"/>
      <w:r>
        <w:rPr>
          <w:rFonts w:ascii="Arial" w:hAnsi="Arial" w:cs="Arial"/>
        </w:rPr>
        <w:t xml:space="preserve">.  </w:t>
      </w:r>
      <w:proofErr w:type="spellStart"/>
      <w:r>
        <w:rPr>
          <w:rFonts w:ascii="Arial" w:hAnsi="Arial" w:cs="Arial"/>
        </w:rPr>
        <w:t>PJ</w:t>
      </w:r>
      <w:proofErr w:type="spellEnd"/>
      <w:r>
        <w:rPr>
          <w:rFonts w:ascii="Arial" w:hAnsi="Arial" w:cs="Arial"/>
        </w:rPr>
        <w:t xml:space="preserve"> MOS is a summation of PAR domain crash count percentages in the PSU weighted by the predetermined PAR domain sampling rate.  So </w:t>
      </w:r>
      <w:proofErr w:type="spellStart"/>
      <w:r>
        <w:rPr>
          <w:rFonts w:ascii="Arial" w:hAnsi="Arial" w:cs="Arial"/>
        </w:rPr>
        <w:t>PJs</w:t>
      </w:r>
      <w:proofErr w:type="spellEnd"/>
      <w:r>
        <w:rPr>
          <w:rFonts w:ascii="Arial" w:hAnsi="Arial" w:cs="Arial"/>
        </w:rPr>
        <w:t xml:space="preserve"> with larger desirable crash composition are selected with larger probabilities.  </w:t>
      </w:r>
      <w:proofErr w:type="spellStart"/>
      <w:r>
        <w:rPr>
          <w:rFonts w:ascii="Arial" w:hAnsi="Arial" w:cs="Arial"/>
        </w:rPr>
        <w:t>PJs</w:t>
      </w:r>
      <w:proofErr w:type="spellEnd"/>
      <w:r>
        <w:rPr>
          <w:rFonts w:ascii="Arial" w:hAnsi="Arial" w:cs="Arial"/>
        </w:rPr>
        <w:t xml:space="preserve"> are then stratified into two </w:t>
      </w:r>
      <w:proofErr w:type="spellStart"/>
      <w:r>
        <w:rPr>
          <w:rFonts w:ascii="Arial" w:hAnsi="Arial" w:cs="Arial"/>
        </w:rPr>
        <w:t>PJ</w:t>
      </w:r>
      <w:proofErr w:type="spellEnd"/>
      <w:r>
        <w:rPr>
          <w:rFonts w:ascii="Arial" w:hAnsi="Arial" w:cs="Arial"/>
        </w:rPr>
        <w:t xml:space="preserve"> strata by their MOS (largest 50% vs the rest) in addition to certainty </w:t>
      </w:r>
      <w:proofErr w:type="spellStart"/>
      <w:r>
        <w:rPr>
          <w:rFonts w:ascii="Arial" w:hAnsi="Arial" w:cs="Arial"/>
        </w:rPr>
        <w:t>PJs</w:t>
      </w:r>
      <w:proofErr w:type="spellEnd"/>
      <w:r>
        <w:rPr>
          <w:rFonts w:ascii="Arial" w:hAnsi="Arial" w:cs="Arial"/>
        </w:rPr>
        <w:t xml:space="preserve">.  A </w:t>
      </w:r>
      <w:proofErr w:type="spellStart"/>
      <w:r>
        <w:rPr>
          <w:rFonts w:ascii="Arial" w:hAnsi="Arial" w:cs="Arial"/>
        </w:rPr>
        <w:t>PJ</w:t>
      </w:r>
      <w:proofErr w:type="spellEnd"/>
      <w:r>
        <w:rPr>
          <w:rFonts w:ascii="Arial" w:hAnsi="Arial" w:cs="Arial"/>
        </w:rPr>
        <w:t xml:space="preserve"> sample is then selected from each </w:t>
      </w:r>
      <w:proofErr w:type="spellStart"/>
      <w:r>
        <w:rPr>
          <w:rFonts w:ascii="Arial" w:hAnsi="Arial" w:cs="Arial"/>
        </w:rPr>
        <w:t>PJ</w:t>
      </w:r>
      <w:proofErr w:type="spellEnd"/>
      <w:r>
        <w:rPr>
          <w:rFonts w:ascii="Arial" w:hAnsi="Arial" w:cs="Arial"/>
        </w:rPr>
        <w:t xml:space="preserve"> stratum using sequential Poisson sampling.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ind w:left="990"/>
        <w:rPr>
          <w:rFonts w:ascii="Arial" w:hAnsi="Arial" w:cs="Arial"/>
        </w:rPr>
      </w:pPr>
      <w:r w:rsidRPr="008B4D72">
        <w:rPr>
          <w:rFonts w:ascii="Arial" w:hAnsi="Arial" w:cs="Arial"/>
        </w:rPr>
        <w:t xml:space="preserve">Sequential Poisson sampling method </w:t>
      </w:r>
      <w:r>
        <w:rPr>
          <w:rFonts w:ascii="Arial" w:hAnsi="Arial" w:cs="Arial"/>
        </w:rPr>
        <w:t xml:space="preserve">(see </w:t>
      </w:r>
      <w:proofErr w:type="spellStart"/>
      <w:r w:rsidRPr="008B4D72">
        <w:rPr>
          <w:rFonts w:ascii="Arial" w:hAnsi="Arial" w:cs="Arial"/>
        </w:rPr>
        <w:t>Ohlsson</w:t>
      </w:r>
      <w:proofErr w:type="spellEnd"/>
      <w:r w:rsidRPr="008B4D72">
        <w:rPr>
          <w:rFonts w:ascii="Arial" w:hAnsi="Arial" w:cs="Arial"/>
        </w:rPr>
        <w:t xml:space="preserve">, </w:t>
      </w:r>
      <w:proofErr w:type="spellStart"/>
      <w:r w:rsidRPr="008B4D72">
        <w:rPr>
          <w:rFonts w:ascii="Arial" w:hAnsi="Arial" w:cs="Arial"/>
        </w:rPr>
        <w:t>Esbjörn</w:t>
      </w:r>
      <w:proofErr w:type="spellEnd"/>
      <w:r w:rsidRPr="008B4D72">
        <w:rPr>
          <w:rFonts w:ascii="Arial" w:hAnsi="Arial" w:cs="Arial"/>
        </w:rPr>
        <w:t xml:space="preserve"> (1998): Sequential Poisson Sampling, Journal of Official Statistics, </w:t>
      </w:r>
      <w:proofErr w:type="spellStart"/>
      <w:r w:rsidRPr="008B4D72">
        <w:rPr>
          <w:rFonts w:ascii="Arial" w:hAnsi="Arial" w:cs="Arial"/>
        </w:rPr>
        <w:t>Vol.14</w:t>
      </w:r>
      <w:proofErr w:type="spellEnd"/>
      <w:r w:rsidRPr="008B4D72">
        <w:rPr>
          <w:rFonts w:ascii="Arial" w:hAnsi="Arial" w:cs="Arial"/>
        </w:rPr>
        <w:t xml:space="preserve">, </w:t>
      </w:r>
      <w:proofErr w:type="spellStart"/>
      <w:r w:rsidRPr="008B4D72">
        <w:rPr>
          <w:rFonts w:ascii="Arial" w:hAnsi="Arial" w:cs="Arial"/>
        </w:rPr>
        <w:t>No.2</w:t>
      </w:r>
      <w:proofErr w:type="spellEnd"/>
      <w:r w:rsidRPr="008B4D72">
        <w:rPr>
          <w:rFonts w:ascii="Arial" w:hAnsi="Arial" w:cs="Arial"/>
        </w:rPr>
        <w:t>, pp. 149–162</w:t>
      </w:r>
      <w:r>
        <w:rPr>
          <w:rFonts w:ascii="Arial" w:hAnsi="Arial" w:cs="Arial"/>
        </w:rPr>
        <w:t xml:space="preserve">) </w:t>
      </w:r>
      <w:r w:rsidRPr="008B4D72">
        <w:rPr>
          <w:rFonts w:ascii="Arial" w:hAnsi="Arial" w:cs="Arial"/>
        </w:rPr>
        <w:t xml:space="preserve">produces an approximate PPS sample, handle the frame changes and minimize the changes to the existing sample at the same time.  </w:t>
      </w:r>
    </w:p>
    <w:p w:rsidR="00847E6E" w:rsidRPr="008B4D72" w:rsidRDefault="00847E6E" w:rsidP="00847E6E">
      <w:pPr>
        <w:ind w:left="990"/>
        <w:rPr>
          <w:rFonts w:ascii="Arial" w:hAnsi="Arial" w:cs="Arial"/>
        </w:rPr>
      </w:pPr>
    </w:p>
    <w:p w:rsidR="00847E6E" w:rsidRPr="008B4D72" w:rsidRDefault="00847E6E" w:rsidP="00847E6E">
      <w:pPr>
        <w:ind w:left="990"/>
        <w:rPr>
          <w:rFonts w:ascii="Arial" w:hAnsi="Arial" w:cs="Arial"/>
        </w:rPr>
      </w:pPr>
      <w:r w:rsidRPr="008B4D72">
        <w:rPr>
          <w:rFonts w:ascii="Arial" w:hAnsi="Arial" w:cs="Arial"/>
        </w:rPr>
        <w:t xml:space="preserve">Sequential Poisson sampling method was applied to the </w:t>
      </w:r>
      <w:proofErr w:type="spellStart"/>
      <w:r w:rsidRPr="008B4D72">
        <w:rPr>
          <w:rFonts w:ascii="Arial" w:hAnsi="Arial" w:cs="Arial"/>
        </w:rPr>
        <w:t>PJ</w:t>
      </w:r>
      <w:proofErr w:type="spellEnd"/>
      <w:r w:rsidRPr="008B4D72">
        <w:rPr>
          <w:rFonts w:ascii="Arial" w:hAnsi="Arial" w:cs="Arial"/>
        </w:rPr>
        <w:t xml:space="preserve"> sample selection for each of non-certainty </w:t>
      </w:r>
      <w:proofErr w:type="spellStart"/>
      <w:r w:rsidRPr="008B4D72">
        <w:rPr>
          <w:rFonts w:ascii="Arial" w:hAnsi="Arial" w:cs="Arial"/>
        </w:rPr>
        <w:t>PJ</w:t>
      </w:r>
      <w:proofErr w:type="spellEnd"/>
      <w:r w:rsidRPr="008B4D72">
        <w:rPr>
          <w:rFonts w:ascii="Arial" w:hAnsi="Arial" w:cs="Arial"/>
        </w:rPr>
        <w:t xml:space="preserve"> strata (large MOS or small MOS stratum) within the sampled PSU</w:t>
      </w:r>
      <m:oMath>
        <m:r>
          <m:rPr>
            <m:sty m:val="p"/>
          </m:rPr>
          <w:rPr>
            <w:rFonts w:ascii="Cambria Math" w:hAnsi="Cambria Math" w:cs="Arial"/>
          </w:rPr>
          <m:t xml:space="preserve"> i</m:t>
        </m:r>
      </m:oMath>
      <w:r w:rsidRPr="008B4D72">
        <w:rPr>
          <w:rFonts w:ascii="Arial" w:hAnsi="Arial" w:cs="Arial"/>
        </w:rPr>
        <w:t xml:space="preserve">, as following: </w:t>
      </w:r>
    </w:p>
    <w:p w:rsidR="00847E6E" w:rsidRPr="008B4D72" w:rsidRDefault="00847E6E" w:rsidP="00847E6E">
      <w:pPr>
        <w:pStyle w:val="ListParagraph"/>
        <w:numPr>
          <w:ilvl w:val="0"/>
          <w:numId w:val="11"/>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Generate a permanent uniform random number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ij</m:t>
            </m:r>
          </m:sub>
        </m:sSub>
        <m:r>
          <m:rPr>
            <m:sty m:val="p"/>
          </m:rPr>
          <w:rPr>
            <w:rFonts w:ascii="Cambria Math" w:eastAsia="Times New Roman" w:hAnsi="Cambria Math" w:cs="Arial"/>
            <w:sz w:val="24"/>
            <w:szCs w:val="24"/>
          </w:rPr>
          <m:t>~U(0,1)</m:t>
        </m:r>
      </m:oMath>
      <w:r w:rsidRPr="008B4D72">
        <w:rPr>
          <w:rFonts w:ascii="Arial" w:eastAsia="Times New Roman" w:hAnsi="Arial" w:cs="Arial"/>
          <w:sz w:val="24"/>
          <w:szCs w:val="24"/>
        </w:rPr>
        <w:t xml:space="preserve"> for each PJ </w:t>
      </w:r>
      <m:oMath>
        <m:r>
          <m:rPr>
            <m:sty m:val="p"/>
          </m:rPr>
          <w:rPr>
            <w:rFonts w:ascii="Cambria Math" w:eastAsia="Times New Roman" w:hAnsi="Cambria Math" w:cs="Arial"/>
            <w:sz w:val="24"/>
            <w:szCs w:val="24"/>
          </w:rPr>
          <m:t>j</m:t>
        </m:r>
      </m:oMath>
      <w:r w:rsidRPr="008B4D72">
        <w:rPr>
          <w:rFonts w:ascii="Arial" w:eastAsia="Times New Roman" w:hAnsi="Arial" w:cs="Arial"/>
          <w:sz w:val="24"/>
          <w:szCs w:val="24"/>
        </w:rPr>
        <w:t xml:space="preserve"> in the PJ frame.  </w:t>
      </w:r>
    </w:p>
    <w:p w:rsidR="00847E6E" w:rsidRPr="008B4D72" w:rsidRDefault="00847E6E" w:rsidP="00847E6E">
      <w:pPr>
        <w:pStyle w:val="ListParagraph"/>
        <w:numPr>
          <w:ilvl w:val="0"/>
          <w:numId w:val="11"/>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Identify certainty </w:t>
      </w:r>
      <w:proofErr w:type="spellStart"/>
      <w:r w:rsidRPr="008B4D72">
        <w:rPr>
          <w:rFonts w:ascii="Arial" w:eastAsia="Times New Roman" w:hAnsi="Arial" w:cs="Arial"/>
          <w:sz w:val="24"/>
          <w:szCs w:val="24"/>
        </w:rPr>
        <w:t>PJs</w:t>
      </w:r>
      <w:proofErr w:type="spellEnd"/>
      <w:r w:rsidRPr="008B4D72">
        <w:rPr>
          <w:rFonts w:ascii="Arial" w:eastAsia="Times New Roman" w:hAnsi="Arial" w:cs="Arial"/>
          <w:sz w:val="24"/>
          <w:szCs w:val="24"/>
        </w:rPr>
        <w:t xml:space="preserve"> by the condition: </w:t>
      </w:r>
    </w:p>
    <w:p w:rsidR="00847E6E" w:rsidRPr="008B4D72" w:rsidRDefault="006160E9" w:rsidP="00847E6E">
      <w:pPr>
        <w:pStyle w:val="ListParagraph"/>
        <w:spacing w:line="240" w:lineRule="auto"/>
        <w:ind w:left="1710"/>
        <w:jc w:val="center"/>
        <w:rPr>
          <w:rFonts w:ascii="Arial" w:hAnsi="Arial" w:cs="Arial"/>
        </w:rPr>
      </w:pPr>
      <m:oMathPara>
        <m:oMath>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num>
            <m:den>
              <m:nary>
                <m:naryPr>
                  <m:chr m:val="∑"/>
                  <m:limLoc m:val="subSup"/>
                  <m:ctrlPr>
                    <w:rPr>
                      <w:rFonts w:ascii="Cambria Math" w:eastAsia="Times New Roman" w:hAnsi="Cambria Math" w:cs="Arial"/>
                      <w:sz w:val="24"/>
                      <w:szCs w:val="24"/>
                    </w:rPr>
                  </m:ctrlPr>
                </m:naryPr>
                <m:sub>
                  <m:r>
                    <m:rPr>
                      <m:sty m:val="p"/>
                    </m:rPr>
                    <w:rPr>
                      <w:rFonts w:ascii="Cambria Math" w:eastAsia="Times New Roman" w:hAnsi="Cambria Math" w:cs="Arial"/>
                      <w:sz w:val="24"/>
                      <w:szCs w:val="24"/>
                    </w:rPr>
                    <m:t>j=1</m:t>
                  </m:r>
                </m:sub>
                <m:sup>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sup>
                <m:e>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e>
              </m:nary>
            </m:den>
          </m:f>
          <m:r>
            <m:rPr>
              <m:sty m:val="p"/>
            </m:rPr>
            <w:rPr>
              <w:rFonts w:ascii="Cambria Math" w:eastAsia="Times New Roman" w:hAnsi="Cambria Math" w:cs="Arial"/>
              <w:sz w:val="24"/>
              <w:szCs w:val="24"/>
            </w:rPr>
            <m:t>≥1</m:t>
          </m:r>
        </m:oMath>
      </m:oMathPara>
    </w:p>
    <w:p w:rsidR="00847E6E" w:rsidRPr="008B4D72" w:rsidRDefault="00847E6E" w:rsidP="00847E6E">
      <w:pPr>
        <w:pStyle w:val="ListParagraph"/>
        <w:spacing w:line="240" w:lineRule="auto"/>
        <w:ind w:left="1710"/>
        <w:rPr>
          <w:rFonts w:ascii="Arial" w:hAnsi="Arial" w:cs="Arial"/>
        </w:rPr>
      </w:pPr>
      <w:r w:rsidRPr="008B4D72">
        <w:rPr>
          <w:rFonts w:ascii="Arial" w:eastAsia="Times New Roman" w:hAnsi="Arial" w:cs="Arial"/>
          <w:sz w:val="24"/>
          <w:szCs w:val="24"/>
        </w:rPr>
        <w:t xml:space="preserve">Here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oMath>
      <w:r w:rsidRPr="008B4D72">
        <w:rPr>
          <w:rFonts w:ascii="Arial" w:eastAsia="Times New Roman" w:hAnsi="Arial" w:cs="Arial"/>
          <w:sz w:val="24"/>
          <w:szCs w:val="24"/>
        </w:rPr>
        <w:t xml:space="preserve"> is the PJ sample size and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oMath>
      <w:r w:rsidRPr="008B4D72">
        <w:rPr>
          <w:rFonts w:ascii="Arial" w:eastAsia="Times New Roman" w:hAnsi="Arial" w:cs="Arial"/>
          <w:sz w:val="24"/>
          <w:szCs w:val="24"/>
        </w:rPr>
        <w:t xml:space="preserve"> is the PJ frame size for a PJ stratum within PSU i.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oMath>
      <w:r w:rsidRPr="008B4D72">
        <w:rPr>
          <w:rFonts w:ascii="Arial" w:eastAsia="Times New Roman" w:hAnsi="Arial" w:cs="Arial"/>
          <w:sz w:val="24"/>
          <w:szCs w:val="24"/>
        </w:rPr>
        <w:t xml:space="preserve"> </w:t>
      </w:r>
      <w:proofErr w:type="gramStart"/>
      <w:r w:rsidRPr="008B4D72">
        <w:rPr>
          <w:rFonts w:ascii="Arial" w:eastAsia="Times New Roman" w:hAnsi="Arial" w:cs="Arial"/>
          <w:sz w:val="24"/>
          <w:szCs w:val="24"/>
        </w:rPr>
        <w:t>is</w:t>
      </w:r>
      <w:proofErr w:type="gramEnd"/>
      <w:r w:rsidRPr="008B4D72">
        <w:rPr>
          <w:rFonts w:ascii="Arial" w:eastAsia="Times New Roman" w:hAnsi="Arial" w:cs="Arial"/>
          <w:sz w:val="24"/>
          <w:szCs w:val="24"/>
        </w:rPr>
        <w:t xml:space="preserve"> the PJ MOS.  The identified certainty PJs are set aside.  And this process is repeated to the remaining PJs based on the reduced PJ sample size until there is no more certainty PJs.  Let the to</w:t>
      </w:r>
      <w:proofErr w:type="spellStart"/>
      <w:r w:rsidRPr="008B4D72">
        <w:rPr>
          <w:rFonts w:ascii="Arial" w:eastAsia="Times New Roman" w:hAnsi="Arial" w:cs="Arial"/>
          <w:sz w:val="24"/>
          <w:szCs w:val="24"/>
        </w:rPr>
        <w:t>tal</w:t>
      </w:r>
      <w:proofErr w:type="spellEnd"/>
      <w:r w:rsidRPr="008B4D72">
        <w:rPr>
          <w:rFonts w:ascii="Arial" w:eastAsia="Times New Roman" w:hAnsi="Arial" w:cs="Arial"/>
          <w:sz w:val="24"/>
          <w:szCs w:val="24"/>
        </w:rPr>
        <w:t xml:space="preserve"> number of certainty </w:t>
      </w:r>
      <w:proofErr w:type="spellStart"/>
      <w:r w:rsidRPr="008B4D72">
        <w:rPr>
          <w:rFonts w:ascii="Arial" w:eastAsia="Times New Roman" w:hAnsi="Arial" w:cs="Arial"/>
          <w:sz w:val="24"/>
          <w:szCs w:val="24"/>
        </w:rPr>
        <w:t>PJs</w:t>
      </w:r>
      <w:proofErr w:type="spellEnd"/>
      <w:r w:rsidRPr="008B4D72">
        <w:rPr>
          <w:rFonts w:ascii="Arial" w:eastAsia="Times New Roman" w:hAnsi="Arial" w:cs="Arial"/>
          <w:sz w:val="24"/>
          <w:szCs w:val="24"/>
        </w:rPr>
        <w:t xml:space="preserve"> </w:t>
      </w:r>
      <w:proofErr w:type="gramStart"/>
      <w:r w:rsidRPr="008B4D72">
        <w:rPr>
          <w:rFonts w:ascii="Arial" w:eastAsia="Times New Roman" w:hAnsi="Arial" w:cs="Arial"/>
          <w:sz w:val="24"/>
          <w:szCs w:val="24"/>
        </w:rPr>
        <w:t xml:space="preserve">be </w:t>
      </w:r>
      <w:proofErr w:type="gramEnd"/>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w:t>
      </w:r>
    </w:p>
    <w:p w:rsidR="00847E6E" w:rsidRPr="008B4D72" w:rsidRDefault="00847E6E" w:rsidP="00847E6E">
      <w:pPr>
        <w:pStyle w:val="ListParagraph"/>
        <w:numPr>
          <w:ilvl w:val="0"/>
          <w:numId w:val="11"/>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For the remaining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non-certainty PJs in the frame, divide their permanent random number by the MOS to obtain the transformed random number</w:t>
      </w:r>
      <w:proofErr w:type="gramStart"/>
      <w:r w:rsidRPr="008B4D72">
        <w:rPr>
          <w:rFonts w:ascii="Arial" w:eastAsia="Times New Roman" w:hAnsi="Arial" w:cs="Arial"/>
          <w:sz w:val="24"/>
          <w:szCs w:val="24"/>
        </w:rPr>
        <w:t xml:space="preserve">: </w:t>
      </w:r>
      <w:proofErr w:type="gramEnd"/>
      <m:oMath>
        <m:f>
          <m:fPr>
            <m:type m:val="lin"/>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ij</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den>
        </m:f>
      </m:oMath>
      <w:r w:rsidRPr="008B4D72">
        <w:rPr>
          <w:rFonts w:ascii="Arial" w:eastAsia="Times New Roman" w:hAnsi="Arial" w:cs="Arial"/>
          <w:sz w:val="24"/>
          <w:szCs w:val="24"/>
        </w:rPr>
        <w:t>.  Then, sort the transformed random number from the smallest to the largest as following:</w:t>
      </w:r>
    </w:p>
    <w:p w:rsidR="00847E6E" w:rsidRPr="008B4D72" w:rsidRDefault="006160E9" w:rsidP="00847E6E">
      <w:pPr>
        <w:pStyle w:val="ListParagraph"/>
        <w:spacing w:line="240" w:lineRule="auto"/>
        <w:ind w:left="1710"/>
        <w:rPr>
          <w:rFonts w:ascii="Arial" w:hAnsi="Arial" w:cs="Arial"/>
        </w:rPr>
      </w:pPr>
      <m:oMathPara>
        <m:oMath>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i1</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i1</m:t>
                  </m:r>
                </m:sub>
              </m:sSub>
            </m:den>
          </m:f>
          <m:r>
            <m:rPr>
              <m:sty m:val="p"/>
            </m:rPr>
            <w:rPr>
              <w:rFonts w:ascii="Cambria Math" w:eastAsia="Times New Roman" w:hAnsi="Cambria Math" w:cs="Arial"/>
              <w:sz w:val="24"/>
              <w:szCs w:val="24"/>
            </w:rPr>
            <m:t>≤</m:t>
          </m:r>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i2</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i2</m:t>
                  </m:r>
                </m:sub>
              </m:sSub>
            </m:den>
          </m:f>
          <m:r>
            <m:rPr>
              <m:sty m:val="p"/>
            </m:rPr>
            <w:rPr>
              <w:rFonts w:ascii="Cambria Math" w:eastAsia="Times New Roman" w:hAnsi="Cambria Math" w:cs="Arial"/>
              <w:sz w:val="24"/>
              <w:szCs w:val="24"/>
            </w:rPr>
            <m:t>≤⋯≤</m:t>
          </m:r>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r>
                    <m:rPr>
                      <m:sty m:val="p"/>
                    </m:rPr>
                    <w:rPr>
                      <w:rFonts w:ascii="Cambria Math" w:eastAsia="Times New Roman" w:hAnsi="Cambria Math" w:cs="Arial"/>
                      <w:sz w:val="24"/>
                      <w:szCs w:val="24"/>
                    </w:rPr>
                    <m:t>)</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r>
                    <m:rPr>
                      <m:sty m:val="p"/>
                    </m:rPr>
                    <w:rPr>
                      <w:rFonts w:ascii="Cambria Math" w:eastAsia="Times New Roman" w:hAnsi="Cambria Math" w:cs="Arial"/>
                      <w:sz w:val="24"/>
                      <w:szCs w:val="24"/>
                    </w:rPr>
                    <m:t>)</m:t>
                  </m:r>
                </m:sub>
              </m:sSub>
            </m:den>
          </m:f>
        </m:oMath>
      </m:oMathPara>
    </w:p>
    <w:p w:rsidR="00847E6E" w:rsidRPr="008B4D72" w:rsidRDefault="00847E6E" w:rsidP="00847E6E">
      <w:pPr>
        <w:pStyle w:val="ListParagraph"/>
        <w:numPr>
          <w:ilvl w:val="0"/>
          <w:numId w:val="11"/>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Thus, the </w:t>
      </w:r>
      <m:oMath>
        <m:sSub>
          <m:sSubPr>
            <m:ctrlPr>
              <w:rPr>
                <w:rFonts w:ascii="Cambria Math" w:eastAsia="Times New Roman" w:hAnsi="Cambria Math" w:cs="Arial"/>
                <w:sz w:val="24"/>
                <w:szCs w:val="24"/>
              </w:rPr>
            </m:ctrlPr>
          </m:sSubPr>
          <m:e>
            <m:r>
              <w:rPr>
                <w:rFonts w:ascii="Cambria Math" w:eastAsia="Times New Roman" w:hAnsi="Cambria Math" w:cs="Arial"/>
                <w:sz w:val="24"/>
                <w:szCs w:val="24"/>
              </w:rPr>
              <m:t>m</m:t>
            </m:r>
          </m:e>
          <m:sub>
            <m: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certainty PJs plus the first </w:t>
      </w:r>
      <m:oMath>
        <m:sSub>
          <m:sSubPr>
            <m:ctrlPr>
              <w:rPr>
                <w:rFonts w:ascii="Cambria Math" w:eastAsia="Times New Roman" w:hAnsi="Cambria Math" w:cs="Arial"/>
                <w:sz w:val="24"/>
                <w:szCs w:val="24"/>
              </w:rPr>
            </m:ctrlPr>
          </m:sSubPr>
          <m:e>
            <m:r>
              <w:rPr>
                <w:rFonts w:ascii="Cambria Math" w:eastAsia="Times New Roman" w:hAnsi="Cambria Math" w:cs="Arial"/>
                <w:sz w:val="24"/>
                <w:szCs w:val="24"/>
              </w:rPr>
              <m:t>m</m:t>
            </m:r>
          </m:e>
          <m:sub>
            <m: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w:rPr>
                <w:rFonts w:ascii="Cambria Math" w:eastAsia="Times New Roman" w:hAnsi="Cambria Math" w:cs="Arial"/>
                <w:sz w:val="24"/>
                <w:szCs w:val="24"/>
              </w:rPr>
              <m:t>m</m:t>
            </m:r>
          </m:e>
          <m:sub>
            <m: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non-certainty PJs on the above list are the PJ sample for a PJ stratum within </w:t>
      </w:r>
      <w:proofErr w:type="gramStart"/>
      <w:r w:rsidRPr="008B4D72">
        <w:rPr>
          <w:rFonts w:ascii="Arial" w:eastAsia="Times New Roman" w:hAnsi="Arial" w:cs="Arial"/>
          <w:sz w:val="24"/>
          <w:szCs w:val="24"/>
        </w:rPr>
        <w:t xml:space="preserve">PSU </w:t>
      </w:r>
      <w:proofErr w:type="gramEnd"/>
      <m:oMath>
        <m:r>
          <w:rPr>
            <w:rFonts w:ascii="Cambria Math" w:eastAsia="Times New Roman" w:hAnsi="Cambria Math" w:cs="Arial"/>
            <w:sz w:val="24"/>
            <w:szCs w:val="24"/>
          </w:rPr>
          <m:t>i</m:t>
        </m:r>
      </m:oMath>
      <w:r w:rsidRPr="008B4D72">
        <w:rPr>
          <w:rFonts w:ascii="Arial" w:eastAsia="Times New Roman" w:hAnsi="Arial" w:cs="Arial"/>
          <w:sz w:val="24"/>
          <w:szCs w:val="24"/>
        </w:rPr>
        <w:t xml:space="preserve">.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lastRenderedPageBreak/>
        <w:t xml:space="preserve">Sequential Poisson sampling is approximately PPS.  The </w:t>
      </w:r>
      <w:proofErr w:type="spellStart"/>
      <w:r>
        <w:rPr>
          <w:rFonts w:ascii="Arial" w:hAnsi="Arial" w:cs="Arial"/>
        </w:rPr>
        <w:t>PJ</w:t>
      </w:r>
      <w:proofErr w:type="spellEnd"/>
      <w:r>
        <w:rPr>
          <w:rFonts w:ascii="Arial" w:hAnsi="Arial" w:cs="Arial"/>
        </w:rPr>
        <w:t xml:space="preserve"> selection probability is:</w:t>
      </w:r>
    </w:p>
    <w:p w:rsidR="00847E6E" w:rsidRPr="008B4D72" w:rsidRDefault="006160E9" w:rsidP="00847E6E">
      <w:pPr>
        <w:pStyle w:val="Level1"/>
        <w:numPr>
          <w:ilvl w:val="0"/>
          <w:numId w:val="0"/>
        </w:numPr>
        <w:tabs>
          <w:tab w:val="left" w:pos="-720"/>
          <w:tab w:val="left" w:pos="540"/>
          <w:tab w:val="left" w:pos="990"/>
          <w:tab w:val="left" w:pos="2880"/>
        </w:tabs>
        <w:ind w:left="99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hint="eastAsia"/>
                </w:rPr>
                <m:t>π</m:t>
              </m:r>
            </m:e>
            <m:sub>
              <m:r>
                <m:rPr>
                  <m:sty m:val="p"/>
                </m:rPr>
                <w:rPr>
                  <w:rFonts w:ascii="Cambria Math" w:hAnsi="Cambria Math" w:cs="Arial"/>
                </w:rPr>
                <m:t>j|hi</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hi</m:t>
                  </m:r>
                </m:sub>
              </m:sSub>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num>
            <m:den>
              <m:nary>
                <m:naryPr>
                  <m:chr m:val="∑"/>
                  <m:limLoc m:val="subSup"/>
                  <m:supHide m:val="1"/>
                  <m:ctrlPr>
                    <w:rPr>
                      <w:rFonts w:ascii="Cambria Math" w:hAnsi="Cambria Math" w:cs="Arial"/>
                    </w:rPr>
                  </m:ctrlPr>
                </m:naryPr>
                <m:sub>
                  <m:r>
                    <m:rPr>
                      <m:sty m:val="p"/>
                    </m:rPr>
                    <w:rPr>
                      <w:rFonts w:ascii="Cambria Math" w:hAnsi="Cambria Math" w:cs="Arial"/>
                    </w:rPr>
                    <m:t>j</m:t>
                  </m:r>
                </m:sub>
                <m:sup/>
                <m:e>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e>
              </m:nary>
            </m:den>
          </m:f>
        </m:oMath>
      </m:oMathPara>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 xml:space="preserve">Here j is for </w:t>
      </w:r>
      <w:proofErr w:type="spellStart"/>
      <w:r>
        <w:rPr>
          <w:rFonts w:ascii="Arial" w:hAnsi="Arial" w:cs="Arial"/>
        </w:rPr>
        <w:t>PJ</w:t>
      </w:r>
      <w:proofErr w:type="spellEnd"/>
      <w:r>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hi</m:t>
            </m:r>
          </m:sub>
        </m:sSub>
      </m:oMath>
      <w:r w:rsidRPr="008B4D72">
        <w:rPr>
          <w:rFonts w:ascii="Arial" w:hAnsi="Arial" w:cs="Arial"/>
        </w:rPr>
        <w:t xml:space="preserve"> is the PJ sample size for PSU i, </w:t>
      </w:r>
      <m:oMath>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oMath>
      <w:r w:rsidRPr="008B4D72">
        <w:rPr>
          <w:rFonts w:ascii="Arial" w:hAnsi="Arial" w:cs="Arial"/>
        </w:rPr>
        <w:t xml:space="preserve"> is the PJ MOS.  The summation is over all non-certainty PJs in the selected PSU. </w:t>
      </w:r>
    </w:p>
    <w:p w:rsidR="00847E6E" w:rsidRPr="00AB6DCF"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Pr="008B4D72" w:rsidRDefault="00847E6E" w:rsidP="00847E6E">
      <w:pPr>
        <w:pStyle w:val="Level1"/>
        <w:numPr>
          <w:ilvl w:val="0"/>
          <w:numId w:val="4"/>
        </w:numPr>
        <w:tabs>
          <w:tab w:val="left" w:pos="-720"/>
          <w:tab w:val="left" w:pos="540"/>
          <w:tab w:val="left" w:pos="990"/>
          <w:tab w:val="left" w:pos="2880"/>
        </w:tabs>
        <w:outlineLvl w:val="9"/>
        <w:rPr>
          <w:rFonts w:ascii="Arial" w:hAnsi="Arial" w:cs="Arial"/>
        </w:rPr>
      </w:pPr>
      <w:proofErr w:type="spellStart"/>
      <w:r w:rsidRPr="00DC1948">
        <w:rPr>
          <w:rFonts w:ascii="Arial" w:hAnsi="Arial" w:cs="Arial"/>
        </w:rPr>
        <w:t>PARs</w:t>
      </w:r>
      <w:proofErr w:type="spellEnd"/>
      <w:r w:rsidRPr="00DC1948">
        <w:rPr>
          <w:rFonts w:ascii="Arial" w:hAnsi="Arial" w:cs="Arial"/>
        </w:rPr>
        <w:t xml:space="preserve"> are selected on a weekly basis.  </w:t>
      </w:r>
      <w:r w:rsidRPr="00A31F6D">
        <w:rPr>
          <w:rFonts w:ascii="Arial" w:hAnsi="Arial" w:cs="Arial"/>
        </w:rPr>
        <w:t xml:space="preserve">In other words, </w:t>
      </w:r>
      <w:r w:rsidRPr="00F15BE8">
        <w:rPr>
          <w:rFonts w:ascii="Arial" w:hAnsi="Arial" w:cs="Arial"/>
        </w:rPr>
        <w:t xml:space="preserve">the crashes over the year are stratified by weeks.  </w:t>
      </w:r>
      <w:r w:rsidRPr="00DD34D6">
        <w:rPr>
          <w:rFonts w:ascii="Arial" w:hAnsi="Arial" w:cs="Arial"/>
        </w:rPr>
        <w:t>Each week</w:t>
      </w:r>
      <w:r w:rsidRPr="00C1403E">
        <w:rPr>
          <w:rFonts w:ascii="Arial" w:hAnsi="Arial" w:cs="Arial"/>
        </w:rPr>
        <w:t xml:space="preserve"> in each selected PSU, technicians visit the selected </w:t>
      </w:r>
      <w:proofErr w:type="spellStart"/>
      <w:r w:rsidRPr="00C1403E">
        <w:rPr>
          <w:rFonts w:ascii="Arial" w:hAnsi="Arial" w:cs="Arial"/>
        </w:rPr>
        <w:t>PJs</w:t>
      </w:r>
      <w:proofErr w:type="spellEnd"/>
      <w:r w:rsidRPr="00C1403E">
        <w:rPr>
          <w:rFonts w:ascii="Arial" w:hAnsi="Arial" w:cs="Arial"/>
        </w:rPr>
        <w:t xml:space="preserve"> and </w:t>
      </w:r>
      <w:r w:rsidRPr="00C31B2E">
        <w:rPr>
          <w:rFonts w:ascii="Arial" w:hAnsi="Arial" w:cs="Arial"/>
        </w:rPr>
        <w:t xml:space="preserve">list </w:t>
      </w:r>
      <w:proofErr w:type="spellStart"/>
      <w:r w:rsidRPr="00C31B2E">
        <w:rPr>
          <w:rFonts w:ascii="Arial" w:hAnsi="Arial" w:cs="Arial"/>
        </w:rPr>
        <w:t>PARs</w:t>
      </w:r>
      <w:proofErr w:type="spellEnd"/>
      <w:r w:rsidRPr="00C31B2E">
        <w:rPr>
          <w:rFonts w:ascii="Arial" w:hAnsi="Arial" w:cs="Arial"/>
        </w:rPr>
        <w:t xml:space="preserve"> recorded at that jurisdiction since the last visit.</w:t>
      </w:r>
      <w:r>
        <w:rPr>
          <w:rFonts w:ascii="Arial" w:hAnsi="Arial" w:cs="Arial"/>
        </w:rPr>
        <w:t xml:space="preserve">  During the PAR listing process, </w:t>
      </w:r>
      <w:proofErr w:type="spellStart"/>
      <w:r>
        <w:rPr>
          <w:rFonts w:ascii="Arial" w:hAnsi="Arial" w:cs="Arial"/>
        </w:rPr>
        <w:t>PARs</w:t>
      </w:r>
      <w:proofErr w:type="spellEnd"/>
      <w:r>
        <w:rPr>
          <w:rFonts w:ascii="Arial" w:hAnsi="Arial" w:cs="Arial"/>
        </w:rPr>
        <w:t xml:space="preserve"> are labeled into 10 analysis domains.  For some large </w:t>
      </w:r>
      <w:proofErr w:type="spellStart"/>
      <w:r>
        <w:rPr>
          <w:rFonts w:ascii="Arial" w:hAnsi="Arial" w:cs="Arial"/>
        </w:rPr>
        <w:t>PJs</w:t>
      </w:r>
      <w:proofErr w:type="spellEnd"/>
      <w:r>
        <w:rPr>
          <w:rFonts w:ascii="Arial" w:hAnsi="Arial" w:cs="Arial"/>
        </w:rPr>
        <w:t xml:space="preserve"> with large number of </w:t>
      </w:r>
      <w:proofErr w:type="spellStart"/>
      <w:r>
        <w:rPr>
          <w:rFonts w:ascii="Arial" w:hAnsi="Arial" w:cs="Arial"/>
        </w:rPr>
        <w:t>PARs</w:t>
      </w:r>
      <w:proofErr w:type="spellEnd"/>
      <w:r>
        <w:rPr>
          <w:rFonts w:ascii="Arial" w:hAnsi="Arial" w:cs="Arial"/>
        </w:rPr>
        <w:t xml:space="preserve">, a systematic sample of </w:t>
      </w:r>
      <w:proofErr w:type="spellStart"/>
      <w:r>
        <w:rPr>
          <w:rFonts w:ascii="Arial" w:hAnsi="Arial" w:cs="Arial"/>
        </w:rPr>
        <w:t>PARs</w:t>
      </w:r>
      <w:proofErr w:type="spellEnd"/>
      <w:r>
        <w:rPr>
          <w:rFonts w:ascii="Arial" w:hAnsi="Arial" w:cs="Arial"/>
        </w:rPr>
        <w:t xml:space="preserve"> is listed.  </w:t>
      </w:r>
      <w:r w:rsidRPr="008B4D72">
        <w:rPr>
          <w:rFonts w:ascii="Arial" w:hAnsi="Arial" w:cs="Arial"/>
        </w:rPr>
        <w:t xml:space="preserve">If one of every </w:t>
      </w:r>
      <m:oMath>
        <m:r>
          <m:rPr>
            <m:sty m:val="p"/>
          </m:rPr>
          <w:rPr>
            <w:rFonts w:ascii="Cambria Math" w:hAnsi="Cambria Math" w:cs="Arial"/>
          </w:rPr>
          <m:t>L</m:t>
        </m:r>
      </m:oMath>
      <w:r w:rsidRPr="008B4D72">
        <w:rPr>
          <w:rFonts w:ascii="Arial" w:hAnsi="Arial" w:cs="Arial"/>
        </w:rPr>
        <w:t xml:space="preserve"> PARs is sub-listed in PJ </w:t>
      </w:r>
      <m:oMath>
        <m:r>
          <m:rPr>
            <m:sty m:val="p"/>
          </m:rPr>
          <w:rPr>
            <w:rFonts w:ascii="Cambria Math" w:hAnsi="Cambria Math" w:cs="Arial"/>
          </w:rPr>
          <m:t>j</m:t>
        </m:r>
      </m:oMath>
      <w:r w:rsidRPr="008B4D72">
        <w:rPr>
          <w:rFonts w:ascii="Arial" w:hAnsi="Arial" w:cs="Arial"/>
        </w:rPr>
        <w:t xml:space="preserve">, PSU </w:t>
      </w:r>
      <m:oMath>
        <m:r>
          <m:rPr>
            <m:sty m:val="p"/>
          </m:rPr>
          <w:rPr>
            <w:rFonts w:ascii="Cambria Math" w:hAnsi="Cambria Math" w:cs="Arial"/>
          </w:rPr>
          <m:t>i</m:t>
        </m:r>
      </m:oMath>
      <w:r w:rsidRPr="008B4D72">
        <w:rPr>
          <w:rFonts w:ascii="Arial" w:hAnsi="Arial" w:cs="Arial"/>
        </w:rPr>
        <w:t xml:space="preserve">, the sub-listing probability for all sub-listed </w:t>
      </w:r>
      <w:proofErr w:type="spellStart"/>
      <w:r w:rsidRPr="008B4D72">
        <w:rPr>
          <w:rFonts w:ascii="Arial" w:hAnsi="Arial" w:cs="Arial"/>
        </w:rPr>
        <w:t>PARs</w:t>
      </w:r>
      <w:proofErr w:type="spellEnd"/>
      <w:r w:rsidRPr="008B4D72">
        <w:rPr>
          <w:rFonts w:ascii="Arial" w:hAnsi="Arial" w:cs="Arial"/>
        </w:rPr>
        <w:t xml:space="preserve"> are:</w:t>
      </w:r>
    </w:p>
    <w:p w:rsidR="00847E6E" w:rsidRPr="008B4D72" w:rsidRDefault="006160E9" w:rsidP="00847E6E">
      <w:pPr>
        <w:pStyle w:val="Level1"/>
        <w:numPr>
          <w:ilvl w:val="0"/>
          <w:numId w:val="0"/>
        </w:numPr>
        <w:tabs>
          <w:tab w:val="left" w:pos="-720"/>
          <w:tab w:val="left" w:pos="540"/>
          <w:tab w:val="left" w:pos="990"/>
          <w:tab w:val="left" w:pos="2880"/>
        </w:tabs>
        <w:ind w:left="99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hint="eastAsia"/>
                </w:rPr>
                <m:t>π</m:t>
              </m:r>
            </m:e>
            <m:sub>
              <m:r>
                <m:rPr>
                  <m:sty m:val="p"/>
                </m:rPr>
                <w:rPr>
                  <w:rFonts w:ascii="Cambria Math" w:hAnsi="Cambria Math" w:cs="Arial"/>
                </w:rPr>
                <m:t>l|hij</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L</m:t>
              </m:r>
            </m:den>
          </m:f>
        </m:oMath>
      </m:oMathPara>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 xml:space="preserve">After </w:t>
      </w:r>
      <w:proofErr w:type="spellStart"/>
      <w:r>
        <w:rPr>
          <w:rFonts w:ascii="Arial" w:hAnsi="Arial" w:cs="Arial"/>
        </w:rPr>
        <w:t>PARs</w:t>
      </w:r>
      <w:proofErr w:type="spellEnd"/>
      <w:r>
        <w:rPr>
          <w:rFonts w:ascii="Arial" w:hAnsi="Arial" w:cs="Arial"/>
        </w:rPr>
        <w:t xml:space="preserve"> in all sampled </w:t>
      </w:r>
      <w:proofErr w:type="spellStart"/>
      <w:r>
        <w:rPr>
          <w:rFonts w:ascii="Arial" w:hAnsi="Arial" w:cs="Arial"/>
        </w:rPr>
        <w:t>PJs</w:t>
      </w:r>
      <w:proofErr w:type="spellEnd"/>
      <w:r>
        <w:rPr>
          <w:rFonts w:ascii="Arial" w:hAnsi="Arial" w:cs="Arial"/>
        </w:rPr>
        <w:t xml:space="preserve"> are listed, all listed </w:t>
      </w:r>
      <w:proofErr w:type="spellStart"/>
      <w:r>
        <w:rPr>
          <w:rFonts w:ascii="Arial" w:hAnsi="Arial" w:cs="Arial"/>
        </w:rPr>
        <w:t>PARs</w:t>
      </w:r>
      <w:proofErr w:type="spellEnd"/>
      <w:r>
        <w:rPr>
          <w:rFonts w:ascii="Arial" w:hAnsi="Arial" w:cs="Arial"/>
        </w:rPr>
        <w:t xml:space="preserve"> in the same PSU are p</w:t>
      </w:r>
      <w:r w:rsidRPr="00DC1948">
        <w:rPr>
          <w:rFonts w:ascii="Arial" w:hAnsi="Arial" w:cs="Arial"/>
        </w:rPr>
        <w:t>ool</w:t>
      </w:r>
      <w:r>
        <w:rPr>
          <w:rFonts w:ascii="Arial" w:hAnsi="Arial" w:cs="Arial"/>
        </w:rPr>
        <w:t>ed</w:t>
      </w:r>
      <w:r w:rsidRPr="00DC1948">
        <w:rPr>
          <w:rFonts w:ascii="Arial" w:hAnsi="Arial" w:cs="Arial"/>
        </w:rPr>
        <w:t xml:space="preserve"> together.  </w:t>
      </w:r>
      <w:r>
        <w:rPr>
          <w:rFonts w:ascii="Arial" w:hAnsi="Arial" w:cs="Arial"/>
        </w:rPr>
        <w:t>A PAR MOS is assigned to every listed PAR.  PAR MOS is the product of a PAR domain</w:t>
      </w:r>
      <w:r w:rsidRPr="00DC1948">
        <w:rPr>
          <w:rFonts w:ascii="Arial" w:hAnsi="Arial" w:cs="Arial"/>
        </w:rPr>
        <w:t xml:space="preserve"> </w:t>
      </w:r>
      <w:r>
        <w:rPr>
          <w:rFonts w:ascii="Arial" w:hAnsi="Arial" w:cs="Arial"/>
        </w:rPr>
        <w:t xml:space="preserve">MOS factor, the </w:t>
      </w:r>
      <w:proofErr w:type="spellStart"/>
      <w:r>
        <w:rPr>
          <w:rFonts w:ascii="Arial" w:hAnsi="Arial" w:cs="Arial"/>
        </w:rPr>
        <w:t>PJ</w:t>
      </w:r>
      <w:proofErr w:type="spellEnd"/>
      <w:r>
        <w:rPr>
          <w:rFonts w:ascii="Arial" w:hAnsi="Arial" w:cs="Arial"/>
        </w:rPr>
        <w:t xml:space="preserve"> design weight, and the sub-listing factor (the inverse </w:t>
      </w:r>
      <w:proofErr w:type="gramStart"/>
      <w:r>
        <w:rPr>
          <w:rFonts w:ascii="Arial" w:hAnsi="Arial" w:cs="Arial"/>
        </w:rPr>
        <w:t xml:space="preserve">of </w:t>
      </w:r>
      <w:proofErr w:type="gramEnd"/>
      <m:oMath>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l|ij</m:t>
            </m:r>
          </m:sub>
        </m:sSub>
      </m:oMath>
      <w:r>
        <w:rPr>
          <w:rFonts w:ascii="Arial" w:hAnsi="Arial" w:cs="Arial"/>
        </w:rPr>
        <w:t>).  PAR domain MOS factor is determined by simulation to ensure the predetermined PAR domain sample sizes can be achieved.  PARs in rare domain and/or smaller PJ receive larger MOS</w:t>
      </w:r>
      <w:r w:rsidRPr="00DC1948">
        <w:rPr>
          <w:rFonts w:ascii="Arial" w:hAnsi="Arial" w:cs="Arial"/>
        </w:rPr>
        <w:t xml:space="preserve">.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A PAR sample of</w:t>
      </w:r>
      <w:r w:rsidRPr="00DC1948">
        <w:rPr>
          <w:rFonts w:ascii="Arial" w:hAnsi="Arial" w:cs="Arial"/>
        </w:rPr>
        <w:t xml:space="preserve"> average 1.75 crashes </w:t>
      </w:r>
      <w:r>
        <w:rPr>
          <w:rFonts w:ascii="Arial" w:hAnsi="Arial" w:cs="Arial"/>
        </w:rPr>
        <w:t xml:space="preserve">per </w:t>
      </w:r>
      <w:r w:rsidRPr="00DC1948">
        <w:rPr>
          <w:rFonts w:ascii="Arial" w:hAnsi="Arial" w:cs="Arial"/>
        </w:rPr>
        <w:t>data collector in each PSU every week</w:t>
      </w:r>
      <w:r>
        <w:rPr>
          <w:rFonts w:ascii="Arial" w:hAnsi="Arial" w:cs="Arial"/>
        </w:rPr>
        <w:t xml:space="preserve"> is selected</w:t>
      </w:r>
      <w:r w:rsidRPr="00DC1948">
        <w:rPr>
          <w:rFonts w:ascii="Arial" w:hAnsi="Arial" w:cs="Arial"/>
        </w:rPr>
        <w:t xml:space="preserve"> using </w:t>
      </w:r>
      <w:r>
        <w:rPr>
          <w:rFonts w:ascii="Arial" w:hAnsi="Arial" w:cs="Arial"/>
        </w:rPr>
        <w:t>sequential Poisson</w:t>
      </w:r>
      <w:r w:rsidRPr="00DC1948">
        <w:rPr>
          <w:rFonts w:ascii="Arial" w:hAnsi="Arial" w:cs="Arial"/>
        </w:rPr>
        <w:t xml:space="preserve"> sampling.</w:t>
      </w:r>
      <w:r>
        <w:rPr>
          <w:rFonts w:ascii="Arial" w:hAnsi="Arial" w:cs="Arial"/>
        </w:rPr>
        <w:t xml:space="preserve">  Sequential Poisson sampling produces a scalable sample so it allows us to replace the non-responding cases (the cases with key vehicle information missing) and to better handle workload changes.  Under sequential Poisson sample selection, the PAR selection probability is:</w:t>
      </w:r>
    </w:p>
    <w:p w:rsidR="00847E6E" w:rsidRDefault="006160E9" w:rsidP="00847E6E">
      <m:oMathPara>
        <m:oMath>
          <m:sSub>
            <m:sSubPr>
              <m:ctrlPr>
                <w:rPr>
                  <w:rFonts w:ascii="Cambria Math" w:eastAsiaTheme="minorHAnsi" w:hAnsi="Cambria Math" w:cstheme="minorBidi"/>
                  <w:i/>
                  <w:sz w:val="22"/>
                  <w:szCs w:val="22"/>
                </w:rPr>
              </m:ctrlPr>
            </m:sSubPr>
            <m:e>
              <m:r>
                <w:rPr>
                  <w:rFonts w:ascii="Cambria Math" w:hAnsi="Cambria Math"/>
                </w:rPr>
                <m:t>π</m:t>
              </m:r>
            </m:e>
            <m:sub>
              <m:r>
                <w:rPr>
                  <w:rFonts w:ascii="Cambria Math" w:hAnsi="Cambria Math"/>
                </w:rPr>
                <m:t>k|hijl</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hi</m:t>
                  </m:r>
                </m:sub>
              </m:sSub>
              <m:sSub>
                <m:sSubPr>
                  <m:ctrlPr>
                    <w:rPr>
                      <w:rFonts w:ascii="Cambria Math" w:hAnsi="Cambria Math"/>
                      <w:i/>
                      <w:sz w:val="22"/>
                      <w:szCs w:val="22"/>
                    </w:rPr>
                  </m:ctrlPr>
                </m:sSubPr>
                <m:e>
                  <m:r>
                    <w:rPr>
                      <w:rFonts w:ascii="Cambria Math" w:hAnsi="Cambria Math"/>
                      <w:sz w:val="22"/>
                      <w:szCs w:val="22"/>
                    </w:rPr>
                    <m:t>MOS</m:t>
                  </m:r>
                </m:e>
                <m:sub>
                  <m:r>
                    <w:rPr>
                      <w:rFonts w:ascii="Cambria Math" w:hAnsi="Cambria Math"/>
                      <w:sz w:val="22"/>
                      <w:szCs w:val="22"/>
                    </w:rPr>
                    <m:t>hijk</m:t>
                  </m:r>
                </m:sub>
              </m:sSub>
            </m:num>
            <m:den>
              <m:nary>
                <m:naryPr>
                  <m:chr m:val="∑"/>
                  <m:limLoc m:val="subSup"/>
                  <m:supHide m:val="1"/>
                  <m:ctrlPr>
                    <w:rPr>
                      <w:rFonts w:ascii="Cambria Math" w:hAnsi="Cambria Math"/>
                      <w:i/>
                      <w:sz w:val="22"/>
                      <w:szCs w:val="22"/>
                    </w:rPr>
                  </m:ctrlPr>
                </m:naryPr>
                <m:sub>
                  <m:r>
                    <w:rPr>
                      <w:rFonts w:ascii="Cambria Math" w:hAnsi="Cambria Math"/>
                      <w:sz w:val="22"/>
                      <w:szCs w:val="22"/>
                    </w:rPr>
                    <m:t>k</m:t>
                  </m:r>
                </m:sub>
                <m:sup/>
                <m:e>
                  <m:sSub>
                    <m:sSubPr>
                      <m:ctrlPr>
                        <w:rPr>
                          <w:rFonts w:ascii="Cambria Math" w:hAnsi="Cambria Math"/>
                          <w:i/>
                          <w:sz w:val="22"/>
                          <w:szCs w:val="22"/>
                        </w:rPr>
                      </m:ctrlPr>
                    </m:sSubPr>
                    <m:e>
                      <m:r>
                        <w:rPr>
                          <w:rFonts w:ascii="Cambria Math" w:hAnsi="Cambria Math"/>
                          <w:sz w:val="22"/>
                          <w:szCs w:val="22"/>
                        </w:rPr>
                        <m:t>MOS</m:t>
                      </m:r>
                    </m:e>
                    <m:sub>
                      <m:r>
                        <w:rPr>
                          <w:rFonts w:ascii="Cambria Math" w:hAnsi="Cambria Math"/>
                          <w:sz w:val="22"/>
                          <w:szCs w:val="22"/>
                        </w:rPr>
                        <m:t>hijk</m:t>
                      </m:r>
                    </m:sub>
                  </m:sSub>
                </m:e>
              </m:nary>
            </m:den>
          </m:f>
        </m:oMath>
      </m:oMathPara>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sidRPr="00231046">
        <w:rPr>
          <w:rFonts w:ascii="Arial" w:hAnsi="Arial" w:cs="Arial"/>
        </w:rPr>
        <w:t xml:space="preserve">Here </w:t>
      </w:r>
      <m:oMath>
        <m:sSub>
          <m:sSubPr>
            <m:ctrlPr>
              <w:rPr>
                <w:rFonts w:ascii="Cambria Math" w:hAnsi="Cambria Math"/>
                <w:i/>
              </w:rPr>
            </m:ctrlPr>
          </m:sSubPr>
          <m:e>
            <m:r>
              <w:rPr>
                <w:rFonts w:ascii="Cambria Math" w:hAnsi="Cambria Math"/>
              </w:rPr>
              <m:t>k</m:t>
            </m:r>
          </m:e>
          <m:sub>
            <m:r>
              <w:rPr>
                <w:rFonts w:ascii="Cambria Math" w:hAnsi="Cambria Math"/>
              </w:rPr>
              <m:t>hi</m:t>
            </m:r>
          </m:sub>
        </m:sSub>
      </m:oMath>
      <w:r w:rsidRPr="008B4D72">
        <w:rPr>
          <w:rFonts w:ascii="Arial" w:hAnsi="Arial" w:cs="Arial"/>
        </w:rPr>
        <w:t xml:space="preserve"> is the weekly PAR sample size for PSU i, </w:t>
      </w:r>
      <m:oMath>
        <m:sSub>
          <m:sSubPr>
            <m:ctrlPr>
              <w:rPr>
                <w:rFonts w:ascii="Cambria Math" w:hAnsi="Cambria Math"/>
                <w:i/>
              </w:rPr>
            </m:ctrlPr>
          </m:sSubPr>
          <m:e>
            <m:r>
              <w:rPr>
                <w:rFonts w:ascii="Cambria Math" w:hAnsi="Cambria Math"/>
              </w:rPr>
              <m:t>MOS</m:t>
            </m:r>
          </m:e>
          <m:sub>
            <m:r>
              <w:rPr>
                <w:rFonts w:ascii="Cambria Math" w:hAnsi="Cambria Math"/>
              </w:rPr>
              <m:t>hijk</m:t>
            </m:r>
          </m:sub>
        </m:sSub>
      </m:oMath>
      <w:r w:rsidRPr="008B4D72">
        <w:rPr>
          <w:rFonts w:ascii="Arial" w:hAnsi="Arial" w:cs="Arial"/>
        </w:rPr>
        <w:t xml:space="preserve"> is PAR MOS.  The summation is over all listed non-certainty PARs of the week in the PSU.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4"/>
        </w:numPr>
        <w:tabs>
          <w:tab w:val="left" w:pos="-720"/>
          <w:tab w:val="left" w:pos="540"/>
          <w:tab w:val="left" w:pos="990"/>
          <w:tab w:val="left" w:pos="2880"/>
        </w:tabs>
        <w:outlineLvl w:val="9"/>
        <w:rPr>
          <w:rFonts w:ascii="Arial" w:hAnsi="Arial" w:cs="Arial"/>
        </w:rPr>
      </w:pPr>
      <w:r>
        <w:rPr>
          <w:rFonts w:ascii="Arial" w:hAnsi="Arial" w:cs="Arial"/>
        </w:rPr>
        <w:t xml:space="preserve">The overall selection probability is: </w:t>
      </w:r>
    </w:p>
    <w:p w:rsidR="00847E6E" w:rsidRDefault="006160E9" w:rsidP="00847E6E">
      <w:pPr>
        <w:pStyle w:val="Level1"/>
        <w:numPr>
          <w:ilvl w:val="0"/>
          <w:numId w:val="0"/>
        </w:numPr>
        <w:tabs>
          <w:tab w:val="left" w:pos="-720"/>
          <w:tab w:val="left" w:pos="540"/>
          <w:tab w:val="left" w:pos="990"/>
          <w:tab w:val="left" w:pos="2880"/>
        </w:tabs>
        <w:ind w:left="99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h</m:t>
              </m:r>
              <m:r>
                <m:rPr>
                  <m:sty m:val="p"/>
                </m:rPr>
                <w:rPr>
                  <w:rFonts w:ascii="Cambria Math" w:hAnsi="Cambria Math" w:cs="Arial"/>
                </w:rPr>
                <m:t>ij</m:t>
              </m:r>
              <m:r>
                <w:rPr>
                  <w:rFonts w:ascii="Cambria Math" w:hAnsi="Cambria Math" w:cs="Arial"/>
                </w:rPr>
                <m:t>lk</m:t>
              </m:r>
            </m:sub>
          </m:sSub>
          <m:r>
            <w:rPr>
              <w:rFonts w:ascii="Cambria Math" w:hAnsi="Cambria Math" w:cs="Arial"/>
            </w:rPr>
            <m:t>=</m:t>
          </m:r>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h</m:t>
              </m:r>
              <m:r>
                <m:rPr>
                  <m:sty m:val="p"/>
                </m:rPr>
                <w:rPr>
                  <w:rFonts w:ascii="Cambria Math" w:hAnsi="Cambria Math" w:cs="Arial"/>
                </w:rPr>
                <m:t>i</m:t>
              </m:r>
            </m:sub>
          </m:sSub>
          <m:r>
            <w:rPr>
              <w:rFonts w:ascii="Cambria Math" w:hAnsi="Cambria Math" w:cs="Arial"/>
            </w:rPr>
            <m:t>*</m:t>
          </m:r>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j</m:t>
              </m:r>
              <m:r>
                <m:rPr>
                  <m:sty m:val="p"/>
                </m:rPr>
                <w:rPr>
                  <w:rFonts w:ascii="Cambria Math" w:hAnsi="Cambria Math" w:cs="Arial"/>
                </w:rPr>
                <m:t>|</m:t>
              </m:r>
              <m:r>
                <w:rPr>
                  <w:rFonts w:ascii="Cambria Math" w:hAnsi="Cambria Math" w:cs="Arial"/>
                </w:rPr>
                <m:t>h</m:t>
              </m:r>
              <m:r>
                <m:rPr>
                  <m:sty m:val="p"/>
                </m:rPr>
                <w:rPr>
                  <w:rFonts w:ascii="Cambria Math" w:hAnsi="Cambria Math" w:cs="Arial"/>
                </w:rPr>
                <m:t>i</m:t>
              </m:r>
            </m:sub>
          </m:sSub>
          <m:r>
            <w:rPr>
              <w:rFonts w:ascii="Cambria Math" w:hAnsi="Cambria Math" w:cs="Arial"/>
            </w:rPr>
            <m:t>*</m:t>
          </m:r>
          <m:sSub>
            <m:sSubPr>
              <m:ctrlPr>
                <w:rPr>
                  <w:rFonts w:ascii="Cambria Math" w:eastAsiaTheme="minorHAnsi" w:hAnsi="Cambria Math" w:cstheme="minorBidi"/>
                  <w:i/>
                  <w:sz w:val="22"/>
                  <w:szCs w:val="22"/>
                </w:rPr>
              </m:ctrlPr>
            </m:sSubPr>
            <m:e>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l|</m:t>
                  </m:r>
                  <m:r>
                    <w:rPr>
                      <w:rFonts w:ascii="Cambria Math" w:hAnsi="Cambria Math" w:cs="Arial"/>
                    </w:rPr>
                    <m:t>h</m:t>
                  </m:r>
                  <m:r>
                    <m:rPr>
                      <m:sty m:val="p"/>
                    </m:rPr>
                    <w:rPr>
                      <w:rFonts w:ascii="Cambria Math" w:hAnsi="Cambria Math" w:cs="Arial"/>
                    </w:rPr>
                    <m:t>ij</m:t>
                  </m:r>
                </m:sub>
              </m:sSub>
              <m:r>
                <w:rPr>
                  <w:rFonts w:ascii="Cambria Math" w:hAnsi="Cambria Math"/>
                </w:rPr>
                <m:t>*π</m:t>
              </m:r>
            </m:e>
            <m:sub>
              <m:r>
                <w:rPr>
                  <w:rFonts w:ascii="Cambria Math" w:hAnsi="Cambria Math"/>
                </w:rPr>
                <m:t>k|hijl</m:t>
              </m:r>
            </m:sub>
          </m:sSub>
        </m:oMath>
      </m:oMathPara>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 xml:space="preserve">The design weight is the inverse </w:t>
      </w:r>
      <w:proofErr w:type="gramStart"/>
      <w:r>
        <w:rPr>
          <w:rFonts w:ascii="Arial" w:hAnsi="Arial" w:cs="Arial"/>
        </w:rPr>
        <w:t xml:space="preserve">of </w:t>
      </w:r>
      <w:proofErr w:type="gramEnd"/>
      <m:oMath>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h</m:t>
            </m:r>
            <m:r>
              <m:rPr>
                <m:sty m:val="p"/>
              </m:rPr>
              <w:rPr>
                <w:rFonts w:ascii="Cambria Math" w:hAnsi="Cambria Math" w:cs="Arial"/>
              </w:rPr>
              <m:t>ij</m:t>
            </m:r>
            <m:r>
              <w:rPr>
                <w:rFonts w:ascii="Cambria Math" w:hAnsi="Cambria Math" w:cs="Arial"/>
              </w:rPr>
              <m:t>lk</m:t>
            </m:r>
          </m:sub>
        </m:sSub>
      </m:oMath>
      <w:r>
        <w:rPr>
          <w:rFonts w:ascii="Arial" w:hAnsi="Arial" w:cs="Arial"/>
        </w:rPr>
        <w:t xml:space="preserve">.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4"/>
        </w:numPr>
        <w:tabs>
          <w:tab w:val="left" w:pos="-720"/>
          <w:tab w:val="left" w:pos="540"/>
          <w:tab w:val="left" w:pos="990"/>
          <w:tab w:val="left" w:pos="2880"/>
        </w:tabs>
        <w:outlineLvl w:val="9"/>
        <w:rPr>
          <w:rFonts w:ascii="Arial" w:hAnsi="Arial" w:cs="Arial"/>
        </w:rPr>
      </w:pPr>
      <w:r>
        <w:rPr>
          <w:rFonts w:ascii="Arial" w:hAnsi="Arial" w:cs="Arial"/>
        </w:rPr>
        <w:t xml:space="preserve">PSU, </w:t>
      </w:r>
      <w:proofErr w:type="spellStart"/>
      <w:r>
        <w:rPr>
          <w:rFonts w:ascii="Arial" w:hAnsi="Arial" w:cs="Arial"/>
        </w:rPr>
        <w:t>PJ</w:t>
      </w:r>
      <w:proofErr w:type="spellEnd"/>
      <w:r>
        <w:rPr>
          <w:rFonts w:ascii="Arial" w:hAnsi="Arial" w:cs="Arial"/>
        </w:rPr>
        <w:t xml:space="preserve"> and PAR sample sizes are estimated using optimization by minimizing variance subject to cost assuming three stage simple random sampling without replacement.  </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sidRPr="008B4D72">
        <w:rPr>
          <w:rFonts w:ascii="Arial" w:hAnsi="Arial" w:cs="Arial"/>
        </w:rPr>
        <w:lastRenderedPageBreak/>
        <w:t xml:space="preserve">The optimization model consists of the objective function, cost constraint, and variance constrains as following.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r w:rsidRPr="008B4D72">
        <w:rPr>
          <w:rFonts w:ascii="Arial" w:hAnsi="Arial" w:cs="Arial"/>
        </w:rPr>
        <w:t xml:space="preserve">                       </w:t>
      </w:r>
      <w:r w:rsidRPr="008B4D72">
        <w:rPr>
          <w:rFonts w:ascii="Arial" w:hAnsi="Arial" w:cs="Arial"/>
        </w:rPr>
        <w:br/>
      </w:r>
      <m:oMathPara>
        <m:oMathParaPr>
          <m:jc m:val="left"/>
        </m:oMathParaPr>
        <m:oMath>
          <m:r>
            <m:rPr>
              <m:sty m:val="p"/>
            </m:rPr>
            <w:rPr>
              <w:rFonts w:ascii="Cambria Math" w:hAnsi="Cambria Math" w:cs="Arial"/>
            </w:rPr>
            <m:t xml:space="preserve">Minimize: </m:t>
          </m:r>
          <m:nary>
            <m:naryPr>
              <m:chr m:val="∑"/>
              <m:limLoc m:val="undOvr"/>
              <m:ctrlPr>
                <w:rPr>
                  <w:rFonts w:ascii="Cambria Math" w:hAnsi="Cambria Math" w:cs="Arial"/>
                </w:rPr>
              </m:ctrlPr>
            </m:naryPr>
            <m:sub>
              <m:r>
                <m:rPr>
                  <m:sty m:val="p"/>
                </m:rPr>
                <w:rPr>
                  <w:rFonts w:ascii="Cambria Math" w:hAnsi="Cambria Math" w:cs="Arial"/>
                </w:rPr>
                <m:t>g=1</m:t>
              </m:r>
            </m:sub>
            <m:sup>
              <m:r>
                <m:rPr>
                  <m:sty m:val="p"/>
                </m:rPr>
                <w:rPr>
                  <w:rFonts w:ascii="Cambria Math" w:hAnsi="Cambria Math" w:cs="Arial"/>
                </w:rPr>
                <m:t>G</m:t>
              </m:r>
            </m:sup>
            <m:e>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CISS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g=1</m:t>
              </m:r>
            </m:sub>
            <m:sup>
              <m:r>
                <m:rPr>
                  <m:sty m:val="p"/>
                </m:rPr>
                <w:rPr>
                  <w:rFonts w:ascii="Cambria Math" w:hAnsi="Cambria Math" w:cs="Arial"/>
                </w:rPr>
                <m:t>G</m:t>
              </m:r>
            </m:sup>
            <m:e>
              <m:d>
                <m:dPr>
                  <m:begChr m:val="{"/>
                  <m:endChr m:val="}"/>
                  <m:ctrlPr>
                    <w:rPr>
                      <w:rFonts w:ascii="Cambria Math" w:hAnsi="Cambria Math" w:cs="Arial"/>
                    </w:rPr>
                  </m:ctrlPr>
                </m:dPr>
                <m:e>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num>
                    <m:den>
                      <m:r>
                        <m:rPr>
                          <m:sty m:val="p"/>
                        </m:rPr>
                        <w:rPr>
                          <w:rFonts w:ascii="Cambria Math" w:hAnsi="Cambria Math" w:cs="Arial"/>
                        </w:rPr>
                        <m:t>n</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n</m:t>
                      </m:r>
                    </m:num>
                    <m:den>
                      <m:r>
                        <m:rPr>
                          <m:sty m:val="p"/>
                        </m:rPr>
                        <w:rPr>
                          <w:rFonts w:ascii="Cambria Math" w:hAnsi="Cambria Math" w:cs="Arial"/>
                        </w:rPr>
                        <m:t>N</m:t>
                      </m:r>
                    </m:den>
                  </m:f>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2,g</m:t>
                          </m:r>
                        </m:sub>
                        <m:sup>
                          <m:r>
                            <m:rPr>
                              <m:sty m:val="p"/>
                            </m:rPr>
                            <w:rPr>
                              <w:rFonts w:ascii="Cambria Math" w:hAnsi="Cambria Math" w:cs="Arial"/>
                            </w:rPr>
                            <m:t>2</m:t>
                          </m:r>
                        </m:sup>
                      </m:sSubSup>
                    </m:num>
                    <m:den>
                      <m:r>
                        <m:rPr>
                          <m:sty m:val="p"/>
                        </m:rPr>
                        <w:rPr>
                          <w:rFonts w:ascii="Cambria Math" w:hAnsi="Cambria Math" w:cs="Arial"/>
                        </w:rPr>
                        <m:t>nm</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m</m:t>
                      </m:r>
                    </m:num>
                    <m:den>
                      <m:r>
                        <m:rPr>
                          <m:sty m:val="p"/>
                        </m:rPr>
                        <w:rPr>
                          <w:rFonts w:ascii="Cambria Math" w:hAnsi="Cambria Math" w:cs="Arial"/>
                        </w:rPr>
                        <m:t>M</m:t>
                      </m:r>
                    </m:den>
                  </m:f>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3,g</m:t>
                          </m:r>
                        </m:sub>
                        <m:sup>
                          <m:r>
                            <m:rPr>
                              <m:sty m:val="p"/>
                            </m:rPr>
                            <w:rPr>
                              <w:rFonts w:ascii="Cambria Math" w:hAnsi="Cambria Math" w:cs="Arial"/>
                            </w:rPr>
                            <m:t>2</m:t>
                          </m:r>
                        </m:sup>
                      </m:sSubSup>
                    </m:num>
                    <m:den>
                      <m:r>
                        <m:rPr>
                          <m:sty m:val="p"/>
                        </m:rPr>
                        <w:rPr>
                          <w:rFonts w:ascii="Cambria Math" w:hAnsi="Cambria Math" w:cs="Arial"/>
                        </w:rPr>
                        <m:t>nmk</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k</m:t>
                      </m:r>
                    </m:num>
                    <m:den>
                      <m:r>
                        <m:rPr>
                          <m:sty m:val="p"/>
                        </m:rPr>
                        <w:rPr>
                          <w:rFonts w:ascii="Cambria Math" w:hAnsi="Cambria Math" w:cs="Arial"/>
                        </w:rPr>
                        <m:t>K</m:t>
                      </m:r>
                    </m:den>
                  </m:f>
                  <m:r>
                    <m:rPr>
                      <m:sty m:val="p"/>
                    </m:rPr>
                    <w:rPr>
                      <w:rFonts w:ascii="Cambria Math" w:hAnsi="Cambria Math" w:cs="Arial"/>
                    </w:rPr>
                    <m:t>)</m:t>
                  </m:r>
                </m:e>
              </m:d>
            </m:e>
          </m:nary>
        </m:oMath>
      </m:oMathPara>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Subject to:  C=</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+n</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r>
            <m:rPr>
              <m:sty m:val="p"/>
            </m:rPr>
            <w:rPr>
              <w:rFonts w:ascii="Cambria Math" w:hAnsi="Cambria Math" w:cs="Arial"/>
            </w:rPr>
            <m:t>+nm</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2</m:t>
              </m:r>
            </m:sub>
          </m:sSub>
          <m:r>
            <m:rPr>
              <m:sty m:val="p"/>
            </m:rPr>
            <w:rPr>
              <w:rFonts w:ascii="Cambria Math" w:hAnsi="Cambria Math" w:cs="Arial"/>
            </w:rPr>
            <m:t>+nmk</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r>
            <m:rPr>
              <m:sty m:val="p"/>
            </m:rPr>
            <w:rPr>
              <w:rFonts w:ascii="Cambria Math" w:hAnsi="Cambria Math" w:cs="Arial"/>
            </w:rPr>
            <m:t xml:space="preserve">,          </m:t>
          </m:r>
        </m:oMath>
      </m:oMathPara>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CISS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num>
            <m:den>
              <m:r>
                <m:rPr>
                  <m:sty m:val="p"/>
                </m:rPr>
                <w:rPr>
                  <w:rFonts w:ascii="Cambria Math" w:hAnsi="Cambria Math" w:cs="Arial"/>
                </w:rPr>
                <m:t>n</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n</m:t>
                  </m:r>
                </m:num>
                <m:den>
                  <m:r>
                    <m:rPr>
                      <m:sty m:val="p"/>
                    </m:rPr>
                    <w:rPr>
                      <w:rFonts w:ascii="Cambria Math" w:hAnsi="Cambria Math" w:cs="Arial"/>
                    </w:rPr>
                    <m:t>N</m:t>
                  </m:r>
                </m:den>
              </m:f>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2,g</m:t>
                  </m:r>
                </m:sub>
                <m:sup>
                  <m:r>
                    <m:rPr>
                      <m:sty m:val="p"/>
                    </m:rPr>
                    <w:rPr>
                      <w:rFonts w:ascii="Cambria Math" w:hAnsi="Cambria Math" w:cs="Arial"/>
                    </w:rPr>
                    <m:t>2</m:t>
                  </m:r>
                </m:sup>
              </m:sSubSup>
            </m:num>
            <m:den>
              <m:r>
                <m:rPr>
                  <m:sty m:val="p"/>
                </m:rPr>
                <w:rPr>
                  <w:rFonts w:ascii="Cambria Math" w:hAnsi="Cambria Math" w:cs="Arial"/>
                </w:rPr>
                <m:t>nm</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m</m:t>
                  </m:r>
                </m:num>
                <m:den>
                  <m:r>
                    <m:rPr>
                      <m:sty m:val="p"/>
                    </m:rPr>
                    <w:rPr>
                      <w:rFonts w:ascii="Cambria Math" w:hAnsi="Cambria Math" w:cs="Arial"/>
                    </w:rPr>
                    <m:t>M</m:t>
                  </m:r>
                </m:den>
              </m:f>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3,g</m:t>
                  </m:r>
                </m:sub>
                <m:sup>
                  <m:r>
                    <m:rPr>
                      <m:sty m:val="p"/>
                    </m:rPr>
                    <w:rPr>
                      <w:rFonts w:ascii="Cambria Math" w:hAnsi="Cambria Math" w:cs="Arial"/>
                    </w:rPr>
                    <m:t>2</m:t>
                  </m:r>
                </m:sup>
              </m:sSubSup>
            </m:num>
            <m:den>
              <m:r>
                <m:rPr>
                  <m:sty m:val="p"/>
                </m:rPr>
                <w:rPr>
                  <w:rFonts w:ascii="Cambria Math" w:hAnsi="Cambria Math" w:cs="Arial"/>
                </w:rPr>
                <m:t>nmk</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k</m:t>
                  </m:r>
                </m:num>
                <m:den>
                  <m:r>
                    <m:rPr>
                      <m:sty m:val="p"/>
                    </m:rPr>
                    <w:rPr>
                      <w:rFonts w:ascii="Cambria Math" w:hAnsi="Cambria Math" w:cs="Arial"/>
                    </w:rPr>
                    <m:t>K</m:t>
                  </m:r>
                </m:den>
              </m:f>
            </m:e>
          </m:d>
          <m:r>
            <m:rPr>
              <m:sty m:val="p"/>
            </m:rPr>
            <w:rPr>
              <w:rFonts w:ascii="Cambria Math" w:hAnsi="Cambria Math" w:cs="Arial"/>
            </w:rPr>
            <m:t xml:space="preserve">    </m:t>
          </m:r>
        </m:oMath>
      </m:oMathPara>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CDS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r>
            <m:rPr>
              <m:sty m:val="p"/>
            </m:rPr>
            <w:rPr>
              <w:rFonts w:ascii="Cambria Math" w:hAnsi="Cambria Math" w:cs="Arial"/>
            </w:rPr>
            <m:t>,            for  g=1, ⋯,G.</m:t>
          </m:r>
        </m:oMath>
      </m:oMathPara>
    </w:p>
    <w:p w:rsidR="00847E6E" w:rsidRPr="003E2BB7"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 xml:space="preserve">                        mk≥l.</m:t>
          </m:r>
        </m:oMath>
      </m:oMathPara>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g</m:t>
        </m:r>
      </m:oMath>
      <w:r w:rsidRPr="008B4D72">
        <w:rPr>
          <w:rFonts w:ascii="Arial" w:hAnsi="Arial" w:cs="Arial"/>
        </w:rPr>
        <w:t>: Subscript of the identified key estimate</w:t>
      </w:r>
      <w:proofErr w:type="gramStart"/>
      <w:r w:rsidRPr="008B4D72">
        <w:rPr>
          <w:rFonts w:ascii="Arial" w:hAnsi="Arial" w:cs="Arial"/>
        </w:rPr>
        <w:t xml:space="preserve">, </w:t>
      </w:r>
      <w:proofErr w:type="gramEnd"/>
      <m:oMath>
        <m:r>
          <m:rPr>
            <m:sty m:val="p"/>
          </m:rPr>
          <w:rPr>
            <w:rFonts w:ascii="Cambria Math" w:hAnsi="Cambria Math" w:cs="Arial"/>
          </w:rPr>
          <m:t>g=1, ⋯G</m:t>
        </m:r>
      </m:oMath>
      <w:r w:rsidRPr="008B4D72">
        <w:rPr>
          <w:rFonts w:ascii="Arial" w:hAnsi="Arial" w:cs="Arial"/>
        </w:rPr>
        <w:t xml:space="preserve">.  </w:t>
      </w:r>
      <w:proofErr w:type="gramStart"/>
      <w:r w:rsidRPr="008B4D72">
        <w:rPr>
          <w:rFonts w:ascii="Arial" w:hAnsi="Arial" w:cs="Arial"/>
        </w:rPr>
        <w:t xml:space="preserve">Here </w:t>
      </w:r>
      <w:proofErr w:type="gramEnd"/>
      <m:oMath>
        <m:r>
          <m:rPr>
            <m:sty m:val="p"/>
          </m:rPr>
          <w:rPr>
            <w:rFonts w:ascii="Cambria Math" w:hAnsi="Cambria Math" w:cs="Arial"/>
          </w:rPr>
          <m:t>G=7</m:t>
        </m:r>
      </m:oMath>
      <w:r w:rsidRPr="008B4D72">
        <w:rPr>
          <w:rFonts w:ascii="Arial" w:hAnsi="Arial" w:cs="Arial"/>
        </w:rPr>
        <w:t xml:space="preserve">.  </w:t>
      </w:r>
    </w:p>
    <w:p w:rsidR="00847E6E" w:rsidRPr="008B4D72" w:rsidRDefault="006160E9" w:rsidP="00847E6E">
      <w:pPr>
        <w:pStyle w:val="Level1"/>
        <w:numPr>
          <w:ilvl w:val="0"/>
          <w:numId w:val="0"/>
        </w:numPr>
        <w:tabs>
          <w:tab w:val="left" w:pos="-720"/>
          <w:tab w:val="left" w:pos="540"/>
          <w:tab w:val="left" w:pos="990"/>
          <w:tab w:val="left" w:pos="2880"/>
        </w:tabs>
        <w:ind w:left="990"/>
        <w:outlineLvl w:val="9"/>
        <w:rPr>
          <w:rFonts w:ascii="Arial" w:hAnsi="Arial" w:cs="Arial"/>
        </w:rPr>
      </w:pP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00847E6E" w:rsidRPr="008B4D72">
        <w:rPr>
          <w:rFonts w:ascii="Arial" w:hAnsi="Arial" w:cs="Arial"/>
        </w:rPr>
        <w:t xml:space="preserve">:  Identified key proportion estimate.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n, m, k</m:t>
        </m:r>
      </m:oMath>
      <w:r w:rsidRPr="008B4D72">
        <w:rPr>
          <w:rFonts w:ascii="Arial" w:hAnsi="Arial" w:cs="Arial"/>
        </w:rPr>
        <w:t>: Optimal sample sizes of PSUs, PJs, and cases (P</w:t>
      </w:r>
      <w:proofErr w:type="spellStart"/>
      <w:r w:rsidRPr="008B4D72">
        <w:rPr>
          <w:rFonts w:ascii="Arial" w:hAnsi="Arial" w:cs="Arial"/>
        </w:rPr>
        <w:t>ARs</w:t>
      </w:r>
      <w:proofErr w:type="spellEnd"/>
      <w:r w:rsidRPr="008B4D72">
        <w:rPr>
          <w:rFonts w:ascii="Arial" w:hAnsi="Arial" w:cs="Arial"/>
        </w:rPr>
        <w:t xml:space="preserve">) to be determined.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N</m:t>
        </m:r>
      </m:oMath>
      <w:r w:rsidRPr="008B4D72">
        <w:rPr>
          <w:rFonts w:ascii="Arial" w:hAnsi="Arial" w:cs="Arial"/>
        </w:rPr>
        <w:t xml:space="preserve">: Population size of PSUs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M</m:t>
        </m:r>
      </m:oMath>
      <w:r w:rsidRPr="008B4D72">
        <w:rPr>
          <w:rFonts w:ascii="Arial" w:hAnsi="Arial" w:cs="Arial"/>
        </w:rPr>
        <w:t xml:space="preserve">: Average population size of PJs.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K</m:t>
        </m:r>
      </m:oMath>
      <w:r w:rsidRPr="008B4D72">
        <w:rPr>
          <w:rFonts w:ascii="Arial" w:hAnsi="Arial" w:cs="Arial"/>
        </w:rPr>
        <w:t xml:space="preserve">: Average population size of PARs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oMath>
      <w:r w:rsidRPr="008B4D72">
        <w:rPr>
          <w:rFonts w:ascii="Arial" w:hAnsi="Arial" w:cs="Arial"/>
        </w:rPr>
        <w:t>:</w:t>
      </w:r>
      <w:r w:rsidRPr="00231046">
        <w:rPr>
          <w:rFonts w:ascii="Arial" w:hAnsi="Arial" w:cs="Arial"/>
        </w:rPr>
        <w:t xml:space="preserve"> Variance of the identified key</w:t>
      </w:r>
      <w:r>
        <w:rPr>
          <w:rFonts w:ascii="Arial" w:hAnsi="Arial" w:cs="Arial"/>
        </w:rPr>
        <w:t xml:space="preserve"> </w:t>
      </w:r>
      <w:proofErr w:type="gramStart"/>
      <w:r w:rsidRPr="008B4D72">
        <w:rPr>
          <w:rFonts w:ascii="Arial" w:hAnsi="Arial" w:cs="Arial"/>
        </w:rPr>
        <w:t>estimate</w:t>
      </w:r>
      <w:r>
        <w:rPr>
          <w:rFonts w:ascii="Arial" w:hAnsi="Arial" w:cs="Arial"/>
        </w:rPr>
        <w:t xml:space="preserve"> </w:t>
      </w:r>
      <w:proofErr w:type="gramEnd"/>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Pr="008B4D72">
        <w:rPr>
          <w:rFonts w:ascii="Arial" w:hAnsi="Arial" w:cs="Arial"/>
        </w:rPr>
        <w:t xml:space="preserve">. </w:t>
      </w:r>
    </w:p>
    <w:p w:rsidR="00847E6E" w:rsidRPr="008B4D72" w:rsidRDefault="006160E9" w:rsidP="00847E6E">
      <w:pPr>
        <w:pStyle w:val="Level1"/>
        <w:numPr>
          <w:ilvl w:val="0"/>
          <w:numId w:val="0"/>
        </w:numPr>
        <w:tabs>
          <w:tab w:val="left" w:pos="-720"/>
          <w:tab w:val="left" w:pos="540"/>
          <w:tab w:val="left" w:pos="990"/>
          <w:tab w:val="left" w:pos="2880"/>
        </w:tabs>
        <w:ind w:left="990"/>
        <w:outlineLvl w:val="9"/>
        <w:rPr>
          <w:rFonts w:ascii="Arial" w:hAnsi="Arial" w:cs="Arial"/>
        </w:rPr>
      </w:pPr>
      <m:oMath>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r>
          <m:rPr>
            <m:sty m:val="p"/>
          </m:rPr>
          <w:rPr>
            <w:rFonts w:ascii="Cambria Math" w:hAnsi="Cambria Math" w:cs="Arial"/>
          </w:rPr>
          <m:t xml:space="preserve">, </m:t>
        </m:r>
        <m:sSubSup>
          <m:sSubSupPr>
            <m:ctrlPr>
              <w:rPr>
                <w:rFonts w:ascii="Cambria Math" w:hAnsi="Cambria Math" w:cs="Arial"/>
              </w:rPr>
            </m:ctrlPr>
          </m:sSubSupPr>
          <m:e>
            <m:r>
              <m:rPr>
                <m:sty m:val="p"/>
              </m:rPr>
              <w:rPr>
                <w:rFonts w:ascii="Cambria Math" w:hAnsi="Cambria Math" w:cs="Arial"/>
              </w:rPr>
              <m:t xml:space="preserve"> S</m:t>
            </m:r>
          </m:e>
          <m:sub>
            <m:r>
              <m:rPr>
                <m:sty m:val="p"/>
              </m:rPr>
              <w:rPr>
                <w:rFonts w:ascii="Cambria Math" w:hAnsi="Cambria Math" w:cs="Arial"/>
              </w:rPr>
              <m:t>2,g</m:t>
            </m:r>
          </m:sub>
          <m:sup>
            <m:r>
              <m:rPr>
                <m:sty m:val="p"/>
              </m:rPr>
              <w:rPr>
                <w:rFonts w:ascii="Cambria Math" w:hAnsi="Cambria Math" w:cs="Arial"/>
              </w:rPr>
              <m:t>2</m:t>
            </m:r>
          </m:sup>
        </m:sSubSup>
        <m:r>
          <m:rPr>
            <m:sty m:val="p"/>
          </m:rPr>
          <w:rPr>
            <w:rFonts w:ascii="Cambria Math" w:hAnsi="Cambria Math" w:cs="Arial"/>
          </w:rPr>
          <m:t xml:space="preserve">, </m:t>
        </m:r>
        <m:sSubSup>
          <m:sSubSupPr>
            <m:ctrlPr>
              <w:rPr>
                <w:rFonts w:ascii="Cambria Math" w:hAnsi="Cambria Math" w:cs="Arial"/>
              </w:rPr>
            </m:ctrlPr>
          </m:sSubSupPr>
          <m:e>
            <m:r>
              <m:rPr>
                <m:sty m:val="p"/>
              </m:rPr>
              <w:rPr>
                <w:rFonts w:ascii="Cambria Math" w:hAnsi="Cambria Math" w:cs="Arial"/>
              </w:rPr>
              <m:t xml:space="preserve"> S</m:t>
            </m:r>
          </m:e>
          <m:sub>
            <m:r>
              <m:rPr>
                <m:sty m:val="p"/>
              </m:rPr>
              <w:rPr>
                <w:rFonts w:ascii="Cambria Math" w:hAnsi="Cambria Math" w:cs="Arial"/>
              </w:rPr>
              <m:t>3,g</m:t>
            </m:r>
          </m:sub>
          <m:sup>
            <m:r>
              <m:rPr>
                <m:sty m:val="p"/>
              </m:rPr>
              <w:rPr>
                <w:rFonts w:ascii="Cambria Math" w:hAnsi="Cambria Math" w:cs="Arial"/>
              </w:rPr>
              <m:t>2</m:t>
            </m:r>
          </m:sup>
        </m:sSubSup>
      </m:oMath>
      <w:r w:rsidR="00847E6E" w:rsidRPr="008B4D72">
        <w:rPr>
          <w:rFonts w:ascii="Arial" w:hAnsi="Arial" w:cs="Arial"/>
        </w:rPr>
        <w:t xml:space="preserve">: Variance component at PSU-, PJ-, and case-level.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 xml:space="preserve">C,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oMath>
      <w:r w:rsidRPr="008B4D72">
        <w:rPr>
          <w:rFonts w:ascii="Arial" w:hAnsi="Arial" w:cs="Arial"/>
        </w:rPr>
        <w:t xml:space="preserve">: Total, fixed, PSU-, PJ-, and crash-level cost coefficients.  </w:t>
      </w:r>
    </w:p>
    <w:p w:rsidR="00847E6E" w:rsidRPr="008B4D72" w:rsidRDefault="006160E9" w:rsidP="00847E6E">
      <w:pPr>
        <w:pStyle w:val="Level1"/>
        <w:numPr>
          <w:ilvl w:val="0"/>
          <w:numId w:val="0"/>
        </w:numPr>
        <w:tabs>
          <w:tab w:val="left" w:pos="-720"/>
          <w:tab w:val="left" w:pos="540"/>
          <w:tab w:val="left" w:pos="990"/>
          <w:tab w:val="left" w:pos="2880"/>
        </w:tabs>
        <w:ind w:left="99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CDS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oMath>
      <w:r w:rsidR="00847E6E" w:rsidRPr="008B4D72">
        <w:rPr>
          <w:rFonts w:ascii="Arial" w:hAnsi="Arial" w:cs="Arial"/>
        </w:rPr>
        <w:t xml:space="preserve">: Variance of the identified key estimate </w:t>
      </w: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00847E6E" w:rsidRPr="008B4D72">
        <w:rPr>
          <w:rFonts w:ascii="Arial" w:hAnsi="Arial" w:cs="Arial"/>
        </w:rPr>
        <w:t xml:space="preserve"> in the current system (NASS CDS). </w:t>
      </w:r>
    </w:p>
    <w:p w:rsidR="00847E6E" w:rsidRPr="008B4D72"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l</m:t>
        </m:r>
      </m:oMath>
      <w:r w:rsidRPr="008B4D72">
        <w:rPr>
          <w:rFonts w:ascii="Arial" w:hAnsi="Arial" w:cs="Arial"/>
        </w:rPr>
        <w:t>: known case load.</w:t>
      </w: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4"/>
        </w:numPr>
        <w:tabs>
          <w:tab w:val="left" w:pos="-720"/>
          <w:tab w:val="left" w:pos="540"/>
          <w:tab w:val="left" w:pos="990"/>
          <w:tab w:val="left" w:pos="2880"/>
        </w:tabs>
        <w:outlineLvl w:val="9"/>
        <w:rPr>
          <w:rFonts w:ascii="Arial" w:hAnsi="Arial" w:cs="Arial"/>
        </w:rPr>
      </w:pPr>
      <w:r>
        <w:rPr>
          <w:rFonts w:ascii="Arial" w:hAnsi="Arial" w:cs="Arial"/>
        </w:rPr>
        <w:t xml:space="preserve">Under the current CDS budget, the current CDS cost components, and with 2 technicians per PSU, it was determined the optimum sample allocation is about 24 </w:t>
      </w:r>
      <w:proofErr w:type="spellStart"/>
      <w:r>
        <w:rPr>
          <w:rFonts w:ascii="Arial" w:hAnsi="Arial" w:cs="Arial"/>
        </w:rPr>
        <w:t>PSUs</w:t>
      </w:r>
      <w:proofErr w:type="spellEnd"/>
      <w:r>
        <w:rPr>
          <w:rFonts w:ascii="Arial" w:hAnsi="Arial" w:cs="Arial"/>
        </w:rPr>
        <w:t xml:space="preserve">, 8 </w:t>
      </w:r>
      <w:proofErr w:type="spellStart"/>
      <w:r>
        <w:rPr>
          <w:rFonts w:ascii="Arial" w:hAnsi="Arial" w:cs="Arial"/>
        </w:rPr>
        <w:t>PJs</w:t>
      </w:r>
      <w:proofErr w:type="spellEnd"/>
      <w:r>
        <w:rPr>
          <w:rFonts w:ascii="Arial" w:hAnsi="Arial" w:cs="Arial"/>
        </w:rPr>
        <w:t xml:space="preserve"> per PSU, and 200 cases per PSU.  </w:t>
      </w:r>
      <w:r>
        <w:rPr>
          <w:rFonts w:ascii="Arial" w:hAnsi="Arial" w:cs="Arial"/>
        </w:rPr>
        <w:br/>
      </w:r>
      <w:r>
        <w:rPr>
          <w:rFonts w:ascii="Arial" w:hAnsi="Arial" w:cs="Arial"/>
        </w:rPr>
        <w:br/>
      </w:r>
    </w:p>
    <w:tbl>
      <w:tblPr>
        <w:tblStyle w:val="TableGrid1"/>
        <w:tblW w:w="0" w:type="auto"/>
        <w:jc w:val="center"/>
        <w:tblLook w:val="04A0" w:firstRow="1" w:lastRow="0" w:firstColumn="1" w:lastColumn="0" w:noHBand="0" w:noVBand="1"/>
      </w:tblPr>
      <w:tblGrid>
        <w:gridCol w:w="1458"/>
        <w:gridCol w:w="1710"/>
        <w:gridCol w:w="2340"/>
      </w:tblGrid>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PSU Strata</w:t>
            </w:r>
          </w:p>
        </w:tc>
        <w:tc>
          <w:tcPr>
            <w:tcW w:w="1710"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PSU Sample Size</w:t>
            </w:r>
          </w:p>
        </w:tc>
        <w:tc>
          <w:tcPr>
            <w:tcW w:w="2340"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PSU Population Size</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1</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34</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2</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61</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3</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63</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4</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61</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5</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76</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6</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318</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7</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57</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8</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254</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9</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614</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10</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47</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11</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22</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t>12</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177</w:t>
            </w:r>
          </w:p>
        </w:tc>
      </w:tr>
      <w:tr w:rsidR="00847E6E" w:rsidRPr="00057753" w:rsidTr="008D7882">
        <w:trPr>
          <w:trHeight w:val="300"/>
          <w:jc w:val="center"/>
        </w:trPr>
        <w:tc>
          <w:tcPr>
            <w:tcW w:w="1458" w:type="dxa"/>
            <w:noWrap/>
            <w:hideMark/>
          </w:tcPr>
          <w:p w:rsidR="00847E6E" w:rsidRPr="00057753" w:rsidRDefault="00847E6E" w:rsidP="008D7882">
            <w:pPr>
              <w:widowControl/>
              <w:autoSpaceDE/>
              <w:autoSpaceDN/>
              <w:adjustRightInd/>
              <w:jc w:val="center"/>
              <w:rPr>
                <w:rFonts w:ascii="Calibri" w:eastAsia="Calibri" w:hAnsi="Calibri"/>
                <w:sz w:val="22"/>
                <w:szCs w:val="22"/>
              </w:rPr>
            </w:pPr>
            <w:r w:rsidRPr="00057753">
              <w:rPr>
                <w:rFonts w:ascii="Calibri" w:eastAsia="Calibri" w:hAnsi="Calibri"/>
                <w:sz w:val="22"/>
                <w:szCs w:val="22"/>
              </w:rPr>
              <w:lastRenderedPageBreak/>
              <w:t>Total</w:t>
            </w:r>
          </w:p>
        </w:tc>
        <w:tc>
          <w:tcPr>
            <w:tcW w:w="171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24</w:t>
            </w:r>
          </w:p>
        </w:tc>
        <w:tc>
          <w:tcPr>
            <w:tcW w:w="2340" w:type="dxa"/>
            <w:noWrap/>
            <w:hideMark/>
          </w:tcPr>
          <w:p w:rsidR="00847E6E" w:rsidRPr="00057753" w:rsidRDefault="00847E6E" w:rsidP="008D7882">
            <w:pPr>
              <w:widowControl/>
              <w:autoSpaceDE/>
              <w:autoSpaceDN/>
              <w:adjustRightInd/>
              <w:jc w:val="right"/>
              <w:rPr>
                <w:rFonts w:ascii="Calibri" w:eastAsia="Calibri" w:hAnsi="Calibri"/>
                <w:sz w:val="22"/>
                <w:szCs w:val="22"/>
              </w:rPr>
            </w:pPr>
            <w:r w:rsidRPr="00057753">
              <w:rPr>
                <w:rFonts w:ascii="Calibri" w:eastAsia="Calibri" w:hAnsi="Calibri"/>
                <w:sz w:val="22"/>
                <w:szCs w:val="22"/>
              </w:rPr>
              <w:t>1784</w:t>
            </w:r>
          </w:p>
        </w:tc>
      </w:tr>
    </w:tbl>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4"/>
        </w:numPr>
        <w:tabs>
          <w:tab w:val="left" w:pos="-720"/>
          <w:tab w:val="left" w:pos="540"/>
          <w:tab w:val="left" w:pos="990"/>
          <w:tab w:val="left" w:pos="2880"/>
        </w:tabs>
        <w:outlineLvl w:val="9"/>
        <w:rPr>
          <w:rFonts w:ascii="Arial" w:hAnsi="Arial" w:cs="Arial"/>
        </w:rPr>
      </w:pPr>
      <w:r>
        <w:rPr>
          <w:rFonts w:ascii="Arial" w:hAnsi="Arial" w:cs="Arial"/>
        </w:rPr>
        <w:t xml:space="preserve">Standard errors for seven key estimates under current CDS were used as constraints in the above optimization model to ensure the corresponding degree of accuracy under </w:t>
      </w:r>
      <w:proofErr w:type="spellStart"/>
      <w:r>
        <w:rPr>
          <w:rFonts w:ascii="Arial" w:hAnsi="Arial" w:cs="Arial"/>
        </w:rPr>
        <w:t>CISS</w:t>
      </w:r>
      <w:proofErr w:type="spellEnd"/>
      <w:r>
        <w:rPr>
          <w:rFonts w:ascii="Arial" w:hAnsi="Arial" w:cs="Arial"/>
        </w:rPr>
        <w:t xml:space="preserve"> will be at least as good as CDS. </w:t>
      </w:r>
    </w:p>
    <w:p w:rsidR="00847E6E" w:rsidRPr="00DC1948"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Default="00847E6E" w:rsidP="00847E6E">
      <w:pPr>
        <w:pStyle w:val="Level1"/>
        <w:numPr>
          <w:ilvl w:val="0"/>
          <w:numId w:val="4"/>
        </w:numPr>
        <w:tabs>
          <w:tab w:val="left" w:pos="-720"/>
          <w:tab w:val="left" w:pos="540"/>
          <w:tab w:val="left" w:pos="990"/>
          <w:tab w:val="left" w:pos="2880"/>
        </w:tabs>
        <w:outlineLvl w:val="9"/>
        <w:rPr>
          <w:rFonts w:ascii="Arial" w:hAnsi="Arial" w:cs="Arial"/>
        </w:rPr>
      </w:pPr>
      <w:r>
        <w:rPr>
          <w:rFonts w:ascii="Arial" w:hAnsi="Arial" w:cs="Arial"/>
        </w:rPr>
        <w:t>Once crashes are selected a detailed investigations is conducted on the selected crashes.</w:t>
      </w:r>
    </w:p>
    <w:p w:rsidR="00847E6E" w:rsidRDefault="00847E6E" w:rsidP="00847E6E">
      <w:pPr>
        <w:pStyle w:val="ListParagraph"/>
        <w:rPr>
          <w:rFonts w:ascii="Arial" w:hAnsi="Arial" w:cs="Arial"/>
        </w:rPr>
      </w:pPr>
    </w:p>
    <w:p w:rsidR="00847E6E" w:rsidRDefault="00847E6E" w:rsidP="00847E6E">
      <w:pPr>
        <w:pStyle w:val="Level1"/>
        <w:numPr>
          <w:ilvl w:val="0"/>
          <w:numId w:val="0"/>
        </w:numPr>
        <w:tabs>
          <w:tab w:val="left" w:pos="-720"/>
          <w:tab w:val="left" w:pos="540"/>
          <w:tab w:val="left" w:pos="990"/>
          <w:tab w:val="left" w:pos="2880"/>
        </w:tabs>
        <w:ind w:left="990"/>
        <w:outlineLvl w:val="9"/>
        <w:rPr>
          <w:rFonts w:ascii="Arial" w:hAnsi="Arial" w:cs="Arial"/>
        </w:rPr>
      </w:pPr>
    </w:p>
    <w:p w:rsidR="00847E6E" w:rsidRPr="000432E3" w:rsidRDefault="00847E6E" w:rsidP="00847E6E">
      <w:pPr>
        <w:tabs>
          <w:tab w:val="left" w:pos="180"/>
        </w:tabs>
        <w:rPr>
          <w:rFonts w:ascii="Arial" w:hAnsi="Arial" w:cs="Arial"/>
        </w:rPr>
      </w:pPr>
      <w:r w:rsidRPr="000432E3">
        <w:rPr>
          <w:rFonts w:ascii="Arial" w:hAnsi="Arial" w:cs="Arial"/>
        </w:rPr>
        <w:t xml:space="preserve">There are </w:t>
      </w:r>
      <w:r w:rsidRPr="00EF1969">
        <w:rPr>
          <w:rFonts w:ascii="Arial" w:hAnsi="Arial" w:cs="Arial"/>
        </w:rPr>
        <w:t>340</w:t>
      </w:r>
      <w:r w:rsidRPr="000432E3">
        <w:rPr>
          <w:rFonts w:ascii="Arial" w:hAnsi="Arial" w:cs="Arial"/>
        </w:rPr>
        <w:t xml:space="preserve"> </w:t>
      </w:r>
      <w:proofErr w:type="spellStart"/>
      <w:r>
        <w:rPr>
          <w:rFonts w:ascii="Arial" w:hAnsi="Arial" w:cs="Arial"/>
        </w:rPr>
        <w:t>PJs</w:t>
      </w:r>
      <w:proofErr w:type="spellEnd"/>
      <w:r>
        <w:rPr>
          <w:rFonts w:ascii="Arial" w:hAnsi="Arial" w:cs="Arial"/>
        </w:rPr>
        <w:t xml:space="preserve"> </w:t>
      </w:r>
      <w:r w:rsidRPr="000432E3">
        <w:rPr>
          <w:rFonts w:ascii="Arial" w:hAnsi="Arial" w:cs="Arial"/>
        </w:rPr>
        <w:t xml:space="preserve">that are </w:t>
      </w:r>
      <w:r>
        <w:rPr>
          <w:rFonts w:ascii="Arial" w:hAnsi="Arial" w:cs="Arial"/>
        </w:rPr>
        <w:t xml:space="preserve">in the sampled </w:t>
      </w:r>
      <w:proofErr w:type="spellStart"/>
      <w:r>
        <w:rPr>
          <w:rFonts w:ascii="Arial" w:hAnsi="Arial" w:cs="Arial"/>
        </w:rPr>
        <w:t>PSUs</w:t>
      </w:r>
      <w:proofErr w:type="spellEnd"/>
      <w:r>
        <w:rPr>
          <w:rFonts w:ascii="Arial" w:hAnsi="Arial" w:cs="Arial"/>
        </w:rPr>
        <w:t xml:space="preserve"> but were </w:t>
      </w:r>
      <w:r w:rsidRPr="000432E3">
        <w:rPr>
          <w:rFonts w:ascii="Arial" w:hAnsi="Arial" w:cs="Arial"/>
        </w:rPr>
        <w:t>no</w:t>
      </w:r>
      <w:r>
        <w:rPr>
          <w:rFonts w:ascii="Arial" w:hAnsi="Arial" w:cs="Arial"/>
        </w:rPr>
        <w:t>t selected i</w:t>
      </w:r>
      <w:r w:rsidRPr="000432E3">
        <w:rPr>
          <w:rFonts w:ascii="Arial" w:hAnsi="Arial" w:cs="Arial"/>
        </w:rPr>
        <w:t>n</w:t>
      </w:r>
      <w:r>
        <w:rPr>
          <w:rFonts w:ascii="Arial" w:hAnsi="Arial" w:cs="Arial"/>
        </w:rPr>
        <w:t xml:space="preserve">to the </w:t>
      </w:r>
      <w:proofErr w:type="spellStart"/>
      <w:r>
        <w:rPr>
          <w:rFonts w:ascii="Arial" w:hAnsi="Arial" w:cs="Arial"/>
        </w:rPr>
        <w:t>PJ</w:t>
      </w:r>
      <w:proofErr w:type="spellEnd"/>
      <w:r>
        <w:rPr>
          <w:rFonts w:ascii="Arial" w:hAnsi="Arial" w:cs="Arial"/>
        </w:rPr>
        <w:t xml:space="preserve"> </w:t>
      </w:r>
      <w:r w:rsidRPr="000432E3">
        <w:rPr>
          <w:rFonts w:ascii="Arial" w:hAnsi="Arial" w:cs="Arial"/>
        </w:rPr>
        <w:t xml:space="preserve">sample. </w:t>
      </w:r>
      <w:r>
        <w:rPr>
          <w:rFonts w:ascii="Arial" w:hAnsi="Arial" w:cs="Arial"/>
        </w:rPr>
        <w:t xml:space="preserve"> </w:t>
      </w:r>
      <w:r w:rsidRPr="000432E3">
        <w:rPr>
          <w:rFonts w:ascii="Arial" w:hAnsi="Arial" w:cs="Arial"/>
        </w:rPr>
        <w:t xml:space="preserve">NHTSA </w:t>
      </w:r>
      <w:r>
        <w:rPr>
          <w:rFonts w:ascii="Arial" w:hAnsi="Arial" w:cs="Arial"/>
        </w:rPr>
        <w:t xml:space="preserve">collects crash counts from the </w:t>
      </w:r>
      <w:r w:rsidRPr="000432E3">
        <w:rPr>
          <w:rFonts w:ascii="Arial" w:hAnsi="Arial" w:cs="Arial"/>
        </w:rPr>
        <w:t>non</w:t>
      </w:r>
      <w:r>
        <w:rPr>
          <w:rFonts w:ascii="Arial" w:hAnsi="Arial" w:cs="Arial"/>
        </w:rPr>
        <w:t>-</w:t>
      </w:r>
      <w:r w:rsidRPr="000432E3">
        <w:rPr>
          <w:rFonts w:ascii="Arial" w:hAnsi="Arial" w:cs="Arial"/>
        </w:rPr>
        <w:t>sample</w:t>
      </w:r>
      <w:r>
        <w:rPr>
          <w:rFonts w:ascii="Arial" w:hAnsi="Arial" w:cs="Arial"/>
        </w:rPr>
        <w:t>d</w:t>
      </w:r>
      <w:r w:rsidRPr="000432E3">
        <w:rPr>
          <w:rFonts w:ascii="Arial" w:hAnsi="Arial" w:cs="Arial"/>
        </w:rPr>
        <w:t xml:space="preserve"> </w:t>
      </w:r>
      <w:proofErr w:type="spellStart"/>
      <w:r>
        <w:rPr>
          <w:rFonts w:ascii="Arial" w:hAnsi="Arial" w:cs="Arial"/>
        </w:rPr>
        <w:t>PJs</w:t>
      </w:r>
      <w:proofErr w:type="spellEnd"/>
      <w:r w:rsidRPr="000432E3">
        <w:rPr>
          <w:rFonts w:ascii="Arial" w:hAnsi="Arial" w:cs="Arial"/>
        </w:rPr>
        <w:t xml:space="preserve"> </w:t>
      </w:r>
      <w:r>
        <w:rPr>
          <w:rFonts w:ascii="Arial" w:hAnsi="Arial" w:cs="Arial"/>
        </w:rPr>
        <w:t xml:space="preserve">in the selected </w:t>
      </w:r>
      <w:proofErr w:type="spellStart"/>
      <w:r>
        <w:rPr>
          <w:rFonts w:ascii="Arial" w:hAnsi="Arial" w:cs="Arial"/>
        </w:rPr>
        <w:t>PSUs</w:t>
      </w:r>
      <w:proofErr w:type="spellEnd"/>
      <w:r>
        <w:rPr>
          <w:rFonts w:ascii="Arial" w:hAnsi="Arial" w:cs="Arial"/>
        </w:rPr>
        <w:t xml:space="preserve"> </w:t>
      </w:r>
      <w:r w:rsidRPr="000432E3">
        <w:rPr>
          <w:rFonts w:ascii="Arial" w:hAnsi="Arial" w:cs="Arial"/>
        </w:rPr>
        <w:t>to improve the accuracy of the national estimates.</w:t>
      </w:r>
    </w:p>
    <w:p w:rsidR="00847E6E" w:rsidRDefault="00847E6E" w:rsidP="00847E6E">
      <w:pPr>
        <w:tabs>
          <w:tab w:val="left" w:pos="-720"/>
          <w:tab w:val="left" w:pos="540"/>
          <w:tab w:val="left" w:pos="990"/>
          <w:tab w:val="left" w:pos="2880"/>
        </w:tabs>
        <w:rPr>
          <w:rFonts w:ascii="Arial" w:hAnsi="Arial" w:cs="Arial"/>
        </w:rPr>
      </w:pPr>
    </w:p>
    <w:p w:rsidR="00847E6E" w:rsidRPr="000432E3" w:rsidRDefault="00847E6E" w:rsidP="00847E6E">
      <w:pPr>
        <w:tabs>
          <w:tab w:val="left" w:pos="-720"/>
          <w:tab w:val="left" w:pos="540"/>
          <w:tab w:val="left" w:pos="990"/>
          <w:tab w:val="left" w:pos="2880"/>
        </w:tabs>
        <w:rPr>
          <w:rFonts w:ascii="Arial" w:hAnsi="Arial" w:cs="Arial"/>
        </w:rPr>
      </w:pPr>
      <w:r w:rsidRPr="000432E3">
        <w:rPr>
          <w:rFonts w:ascii="Arial" w:hAnsi="Arial" w:cs="Arial"/>
        </w:rPr>
        <w:t xml:space="preserve">The following table shows the </w:t>
      </w:r>
      <w:r>
        <w:rPr>
          <w:rFonts w:ascii="Arial" w:hAnsi="Arial" w:cs="Arial"/>
        </w:rPr>
        <w:t xml:space="preserve">estimated number of police </w:t>
      </w:r>
      <w:r w:rsidRPr="000432E3">
        <w:rPr>
          <w:rFonts w:ascii="Arial" w:hAnsi="Arial" w:cs="Arial"/>
        </w:rPr>
        <w:t xml:space="preserve">reported crashes </w:t>
      </w:r>
      <w:r>
        <w:rPr>
          <w:rFonts w:ascii="Arial" w:hAnsi="Arial" w:cs="Arial"/>
        </w:rPr>
        <w:t xml:space="preserve">to be </w:t>
      </w:r>
      <w:r w:rsidRPr="000432E3">
        <w:rPr>
          <w:rFonts w:ascii="Arial" w:hAnsi="Arial" w:cs="Arial"/>
        </w:rPr>
        <w:t xml:space="preserve">listed and selected at the 24 </w:t>
      </w:r>
      <w:proofErr w:type="spellStart"/>
      <w:r>
        <w:rPr>
          <w:rFonts w:ascii="Arial" w:hAnsi="Arial" w:cs="Arial"/>
        </w:rPr>
        <w:t>CIS</w:t>
      </w:r>
      <w:r w:rsidRPr="000432E3">
        <w:rPr>
          <w:rFonts w:ascii="Arial" w:hAnsi="Arial" w:cs="Arial"/>
        </w:rPr>
        <w:t>S</w:t>
      </w:r>
      <w:proofErr w:type="spellEnd"/>
      <w:r w:rsidRPr="000432E3">
        <w:rPr>
          <w:rFonts w:ascii="Arial" w:hAnsi="Arial" w:cs="Arial"/>
        </w:rPr>
        <w:t xml:space="preserve"> </w:t>
      </w:r>
      <w:proofErr w:type="spellStart"/>
      <w:r w:rsidRPr="000432E3">
        <w:rPr>
          <w:rFonts w:ascii="Arial" w:hAnsi="Arial" w:cs="Arial"/>
        </w:rPr>
        <w:t>PSUs</w:t>
      </w:r>
      <w:proofErr w:type="spellEnd"/>
      <w:r w:rsidRPr="000432E3">
        <w:rPr>
          <w:rFonts w:ascii="Arial" w:hAnsi="Arial" w:cs="Arial"/>
        </w:rPr>
        <w:t xml:space="preserve"> for calendar year 20</w:t>
      </w:r>
      <w:r>
        <w:rPr>
          <w:rFonts w:ascii="Arial" w:hAnsi="Arial" w:cs="Arial"/>
        </w:rPr>
        <w:t xml:space="preserve">16.  The “National Police </w:t>
      </w:r>
      <w:r w:rsidRPr="000432E3">
        <w:rPr>
          <w:rFonts w:ascii="Arial" w:hAnsi="Arial" w:cs="Arial"/>
        </w:rPr>
        <w:t>Reported Crashes” is an estimate of the total number of crashes that occur across the United States as reported by the General Estimates System.</w:t>
      </w:r>
    </w:p>
    <w:p w:rsidR="00847E6E" w:rsidRPr="000432E3" w:rsidRDefault="00847E6E" w:rsidP="00847E6E">
      <w:pPr>
        <w:tabs>
          <w:tab w:val="left" w:pos="-720"/>
          <w:tab w:val="left" w:pos="540"/>
          <w:tab w:val="left" w:pos="990"/>
          <w:tab w:val="left" w:pos="2880"/>
        </w:tabs>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6660"/>
        <w:gridCol w:w="1890"/>
      </w:tblGrid>
      <w:tr w:rsidR="00847E6E" w:rsidRPr="000432E3" w:rsidTr="008D7882">
        <w:trPr>
          <w:jc w:val="center"/>
        </w:trPr>
        <w:tc>
          <w:tcPr>
            <w:tcW w:w="6660" w:type="dxa"/>
            <w:tcBorders>
              <w:top w:val="single" w:sz="7" w:space="0" w:color="000000"/>
              <w:left w:val="single" w:sz="7" w:space="0" w:color="000000"/>
              <w:bottom w:val="single" w:sz="7" w:space="0" w:color="000000"/>
              <w:right w:val="single" w:sz="7" w:space="0" w:color="000000"/>
            </w:tcBorders>
          </w:tcPr>
          <w:p w:rsidR="00847E6E" w:rsidRPr="000432E3" w:rsidRDefault="00847E6E" w:rsidP="008D7882">
            <w:pPr>
              <w:spacing w:line="120" w:lineRule="exact"/>
              <w:rPr>
                <w:rFonts w:ascii="Arial" w:hAnsi="Arial" w:cs="Arial"/>
              </w:rPr>
            </w:pPr>
          </w:p>
          <w:p w:rsidR="00847E6E" w:rsidRPr="000432E3" w:rsidRDefault="00847E6E" w:rsidP="008D7882">
            <w:pPr>
              <w:tabs>
                <w:tab w:val="left" w:pos="-720"/>
                <w:tab w:val="left" w:pos="540"/>
                <w:tab w:val="left" w:pos="990"/>
                <w:tab w:val="left" w:pos="2880"/>
              </w:tabs>
              <w:spacing w:after="58"/>
              <w:rPr>
                <w:rFonts w:ascii="Arial" w:hAnsi="Arial" w:cs="Arial"/>
              </w:rPr>
            </w:pPr>
            <w:r w:rsidRPr="000432E3">
              <w:rPr>
                <w:rFonts w:ascii="Arial" w:hAnsi="Arial" w:cs="Arial"/>
              </w:rPr>
              <w:t>National Police-Reported Crashes</w:t>
            </w:r>
          </w:p>
        </w:tc>
        <w:tc>
          <w:tcPr>
            <w:tcW w:w="1890" w:type="dxa"/>
            <w:tcBorders>
              <w:top w:val="single" w:sz="7" w:space="0" w:color="000000"/>
              <w:left w:val="single" w:sz="7" w:space="0" w:color="000000"/>
              <w:bottom w:val="single" w:sz="7" w:space="0" w:color="000000"/>
              <w:right w:val="single" w:sz="7" w:space="0" w:color="000000"/>
            </w:tcBorders>
          </w:tcPr>
          <w:p w:rsidR="00847E6E" w:rsidRPr="00156003" w:rsidRDefault="00847E6E" w:rsidP="008D7882">
            <w:pPr>
              <w:spacing w:line="120" w:lineRule="exact"/>
              <w:rPr>
                <w:rFonts w:ascii="Arial" w:hAnsi="Arial" w:cs="Arial"/>
              </w:rPr>
            </w:pPr>
          </w:p>
          <w:p w:rsidR="00847E6E" w:rsidRPr="00156003" w:rsidRDefault="00847E6E" w:rsidP="008D7882">
            <w:pPr>
              <w:tabs>
                <w:tab w:val="left" w:pos="-720"/>
                <w:tab w:val="left" w:pos="540"/>
                <w:tab w:val="left" w:pos="990"/>
                <w:tab w:val="left" w:pos="2880"/>
              </w:tabs>
              <w:spacing w:after="58"/>
              <w:jc w:val="right"/>
              <w:rPr>
                <w:rFonts w:ascii="Arial" w:hAnsi="Arial" w:cs="Arial"/>
              </w:rPr>
            </w:pPr>
            <w:r w:rsidRPr="00156003">
              <w:rPr>
                <w:rFonts w:ascii="Arial" w:hAnsi="Arial" w:cs="Arial"/>
              </w:rPr>
              <w:t>1,859,000</w:t>
            </w:r>
          </w:p>
        </w:tc>
      </w:tr>
      <w:tr w:rsidR="00847E6E" w:rsidRPr="000432E3" w:rsidTr="008D7882">
        <w:trPr>
          <w:jc w:val="center"/>
        </w:trPr>
        <w:tc>
          <w:tcPr>
            <w:tcW w:w="6660" w:type="dxa"/>
            <w:tcBorders>
              <w:top w:val="single" w:sz="7" w:space="0" w:color="000000"/>
              <w:left w:val="single" w:sz="7" w:space="0" w:color="000000"/>
              <w:bottom w:val="single" w:sz="7" w:space="0" w:color="000000"/>
              <w:right w:val="single" w:sz="7" w:space="0" w:color="000000"/>
            </w:tcBorders>
          </w:tcPr>
          <w:p w:rsidR="00847E6E" w:rsidRPr="000432E3" w:rsidRDefault="00847E6E" w:rsidP="008D7882">
            <w:pPr>
              <w:spacing w:line="120" w:lineRule="exact"/>
              <w:rPr>
                <w:rFonts w:ascii="Arial" w:hAnsi="Arial" w:cs="Arial"/>
              </w:rPr>
            </w:pPr>
          </w:p>
          <w:p w:rsidR="00847E6E" w:rsidRPr="000432E3" w:rsidRDefault="00847E6E" w:rsidP="008D7882">
            <w:pPr>
              <w:tabs>
                <w:tab w:val="left" w:pos="-720"/>
                <w:tab w:val="left" w:pos="540"/>
                <w:tab w:val="left" w:pos="990"/>
                <w:tab w:val="left" w:pos="2880"/>
              </w:tabs>
              <w:spacing w:after="58"/>
              <w:rPr>
                <w:rFonts w:ascii="Arial" w:hAnsi="Arial" w:cs="Arial"/>
              </w:rPr>
            </w:pPr>
            <w:r w:rsidRPr="000432E3">
              <w:rPr>
                <w:rFonts w:ascii="Arial" w:hAnsi="Arial" w:cs="Arial"/>
              </w:rPr>
              <w:t xml:space="preserve">Police-Reported Crashes in 24 </w:t>
            </w:r>
            <w:proofErr w:type="spellStart"/>
            <w:r>
              <w:rPr>
                <w:rFonts w:ascii="Arial" w:hAnsi="Arial" w:cs="Arial"/>
              </w:rPr>
              <w:t>CISS</w:t>
            </w:r>
            <w:proofErr w:type="spellEnd"/>
            <w:r w:rsidRPr="000432E3">
              <w:rPr>
                <w:rFonts w:ascii="Arial" w:hAnsi="Arial" w:cs="Arial"/>
              </w:rPr>
              <w:t xml:space="preserve"> </w:t>
            </w:r>
            <w:proofErr w:type="spellStart"/>
            <w:r w:rsidRPr="000432E3">
              <w:rPr>
                <w:rFonts w:ascii="Arial" w:hAnsi="Arial" w:cs="Arial"/>
              </w:rPr>
              <w:t>PSUs</w:t>
            </w:r>
            <w:proofErr w:type="spellEnd"/>
          </w:p>
        </w:tc>
        <w:tc>
          <w:tcPr>
            <w:tcW w:w="1890" w:type="dxa"/>
            <w:tcBorders>
              <w:top w:val="single" w:sz="7" w:space="0" w:color="000000"/>
              <w:left w:val="single" w:sz="7" w:space="0" w:color="000000"/>
              <w:bottom w:val="single" w:sz="7" w:space="0" w:color="000000"/>
              <w:right w:val="single" w:sz="7" w:space="0" w:color="000000"/>
            </w:tcBorders>
          </w:tcPr>
          <w:p w:rsidR="00847E6E" w:rsidRPr="00156003" w:rsidRDefault="00847E6E" w:rsidP="008D7882">
            <w:pPr>
              <w:spacing w:line="120" w:lineRule="exact"/>
              <w:rPr>
                <w:rFonts w:ascii="Arial" w:hAnsi="Arial" w:cs="Arial"/>
              </w:rPr>
            </w:pPr>
          </w:p>
          <w:p w:rsidR="00847E6E" w:rsidRPr="00156003" w:rsidRDefault="00847E6E" w:rsidP="008D7882">
            <w:pPr>
              <w:tabs>
                <w:tab w:val="left" w:pos="-720"/>
                <w:tab w:val="left" w:pos="540"/>
                <w:tab w:val="left" w:pos="990"/>
                <w:tab w:val="left" w:pos="2880"/>
              </w:tabs>
              <w:spacing w:after="58"/>
              <w:jc w:val="right"/>
              <w:rPr>
                <w:rFonts w:ascii="Arial" w:hAnsi="Arial" w:cs="Arial"/>
              </w:rPr>
            </w:pPr>
            <w:r w:rsidRPr="00156003">
              <w:rPr>
                <w:rFonts w:ascii="Arial" w:hAnsi="Arial" w:cs="Arial"/>
              </w:rPr>
              <w:t>92,661</w:t>
            </w:r>
          </w:p>
        </w:tc>
      </w:tr>
      <w:tr w:rsidR="00847E6E" w:rsidRPr="000432E3" w:rsidTr="008D7882">
        <w:trPr>
          <w:jc w:val="center"/>
        </w:trPr>
        <w:tc>
          <w:tcPr>
            <w:tcW w:w="6660" w:type="dxa"/>
            <w:tcBorders>
              <w:top w:val="single" w:sz="7" w:space="0" w:color="000000"/>
              <w:left w:val="single" w:sz="7" w:space="0" w:color="000000"/>
              <w:bottom w:val="single" w:sz="7" w:space="0" w:color="000000"/>
              <w:right w:val="single" w:sz="7" w:space="0" w:color="000000"/>
            </w:tcBorders>
          </w:tcPr>
          <w:p w:rsidR="00847E6E" w:rsidRPr="000432E3" w:rsidRDefault="00847E6E" w:rsidP="008D7882">
            <w:pPr>
              <w:spacing w:line="120" w:lineRule="exact"/>
              <w:rPr>
                <w:rFonts w:ascii="Arial" w:hAnsi="Arial" w:cs="Arial"/>
              </w:rPr>
            </w:pPr>
          </w:p>
          <w:p w:rsidR="00847E6E" w:rsidRPr="000432E3" w:rsidRDefault="00847E6E" w:rsidP="008D7882">
            <w:pPr>
              <w:tabs>
                <w:tab w:val="left" w:pos="-720"/>
                <w:tab w:val="left" w:pos="540"/>
                <w:tab w:val="left" w:pos="990"/>
                <w:tab w:val="left" w:pos="2880"/>
              </w:tabs>
              <w:spacing w:after="58"/>
              <w:rPr>
                <w:rFonts w:ascii="Arial" w:hAnsi="Arial" w:cs="Arial"/>
              </w:rPr>
            </w:pPr>
            <w:r w:rsidRPr="000432E3">
              <w:rPr>
                <w:rFonts w:ascii="Arial" w:hAnsi="Arial" w:cs="Arial"/>
              </w:rPr>
              <w:t xml:space="preserve">Police-Reported Crashes in Sampled </w:t>
            </w:r>
            <w:proofErr w:type="spellStart"/>
            <w:r>
              <w:rPr>
                <w:rFonts w:ascii="Arial" w:hAnsi="Arial" w:cs="Arial"/>
              </w:rPr>
              <w:t>CISS</w:t>
            </w:r>
            <w:proofErr w:type="spellEnd"/>
            <w:r w:rsidRPr="000432E3">
              <w:rPr>
                <w:rFonts w:ascii="Arial" w:hAnsi="Arial" w:cs="Arial"/>
              </w:rPr>
              <w:t xml:space="preserve"> Police Jurisdictions</w:t>
            </w:r>
          </w:p>
        </w:tc>
        <w:tc>
          <w:tcPr>
            <w:tcW w:w="1890" w:type="dxa"/>
            <w:tcBorders>
              <w:top w:val="single" w:sz="7" w:space="0" w:color="000000"/>
              <w:left w:val="single" w:sz="7" w:space="0" w:color="000000"/>
              <w:bottom w:val="single" w:sz="7" w:space="0" w:color="000000"/>
              <w:right w:val="single" w:sz="7" w:space="0" w:color="000000"/>
            </w:tcBorders>
          </w:tcPr>
          <w:p w:rsidR="00847E6E" w:rsidRPr="00156003" w:rsidRDefault="00847E6E" w:rsidP="008D7882">
            <w:pPr>
              <w:spacing w:line="120" w:lineRule="exact"/>
              <w:rPr>
                <w:rFonts w:ascii="Arial" w:hAnsi="Arial" w:cs="Arial"/>
              </w:rPr>
            </w:pPr>
          </w:p>
          <w:p w:rsidR="00847E6E" w:rsidRPr="00156003" w:rsidRDefault="00847E6E" w:rsidP="008D7882">
            <w:pPr>
              <w:tabs>
                <w:tab w:val="left" w:pos="-720"/>
                <w:tab w:val="left" w:pos="540"/>
                <w:tab w:val="left" w:pos="990"/>
                <w:tab w:val="left" w:pos="2880"/>
              </w:tabs>
              <w:spacing w:after="58"/>
              <w:jc w:val="right"/>
              <w:rPr>
                <w:rFonts w:ascii="Arial" w:hAnsi="Arial" w:cs="Arial"/>
              </w:rPr>
            </w:pPr>
            <w:r w:rsidRPr="00156003">
              <w:rPr>
                <w:rFonts w:ascii="Arial" w:hAnsi="Arial" w:cs="Arial"/>
              </w:rPr>
              <w:t>64,746</w:t>
            </w:r>
          </w:p>
        </w:tc>
      </w:tr>
      <w:tr w:rsidR="00847E6E" w:rsidRPr="000432E3" w:rsidTr="008D7882">
        <w:trPr>
          <w:jc w:val="center"/>
        </w:trPr>
        <w:tc>
          <w:tcPr>
            <w:tcW w:w="6660" w:type="dxa"/>
            <w:tcBorders>
              <w:top w:val="single" w:sz="7" w:space="0" w:color="000000"/>
              <w:left w:val="single" w:sz="7" w:space="0" w:color="000000"/>
              <w:bottom w:val="single" w:sz="7" w:space="0" w:color="000000"/>
              <w:right w:val="single" w:sz="7" w:space="0" w:color="000000"/>
            </w:tcBorders>
          </w:tcPr>
          <w:p w:rsidR="00847E6E" w:rsidRPr="000432E3" w:rsidRDefault="00847E6E" w:rsidP="008D7882">
            <w:pPr>
              <w:spacing w:line="120" w:lineRule="exact"/>
              <w:rPr>
                <w:rFonts w:ascii="Arial" w:hAnsi="Arial" w:cs="Arial"/>
              </w:rPr>
            </w:pPr>
          </w:p>
          <w:p w:rsidR="00847E6E" w:rsidRPr="000432E3" w:rsidRDefault="00847E6E" w:rsidP="008D7882">
            <w:pPr>
              <w:tabs>
                <w:tab w:val="left" w:pos="-720"/>
                <w:tab w:val="left" w:pos="540"/>
                <w:tab w:val="left" w:pos="990"/>
                <w:tab w:val="left" w:pos="2880"/>
              </w:tabs>
              <w:spacing w:after="58"/>
              <w:rPr>
                <w:rFonts w:ascii="Arial" w:hAnsi="Arial" w:cs="Arial"/>
              </w:rPr>
            </w:pPr>
            <w:r w:rsidRPr="000432E3">
              <w:rPr>
                <w:rFonts w:ascii="Arial" w:hAnsi="Arial" w:cs="Arial"/>
              </w:rPr>
              <w:t xml:space="preserve">Crashes Selected for </w:t>
            </w:r>
            <w:proofErr w:type="spellStart"/>
            <w:r>
              <w:rPr>
                <w:rFonts w:ascii="Arial" w:hAnsi="Arial" w:cs="Arial"/>
              </w:rPr>
              <w:t>CISS</w:t>
            </w:r>
            <w:proofErr w:type="spellEnd"/>
            <w:r w:rsidRPr="000432E3">
              <w:rPr>
                <w:rFonts w:ascii="Arial" w:hAnsi="Arial" w:cs="Arial"/>
              </w:rPr>
              <w:t xml:space="preserve"> Investigation</w:t>
            </w:r>
          </w:p>
        </w:tc>
        <w:tc>
          <w:tcPr>
            <w:tcW w:w="1890" w:type="dxa"/>
            <w:tcBorders>
              <w:top w:val="single" w:sz="7" w:space="0" w:color="000000"/>
              <w:left w:val="single" w:sz="7" w:space="0" w:color="000000"/>
              <w:bottom w:val="single" w:sz="7" w:space="0" w:color="000000"/>
              <w:right w:val="single" w:sz="7" w:space="0" w:color="000000"/>
            </w:tcBorders>
          </w:tcPr>
          <w:p w:rsidR="00847E6E" w:rsidRPr="00156003" w:rsidRDefault="00847E6E" w:rsidP="008D7882">
            <w:pPr>
              <w:spacing w:line="120" w:lineRule="exact"/>
              <w:rPr>
                <w:rFonts w:ascii="Arial" w:hAnsi="Arial" w:cs="Arial"/>
              </w:rPr>
            </w:pPr>
          </w:p>
          <w:p w:rsidR="00847E6E" w:rsidRPr="00156003" w:rsidRDefault="00847E6E" w:rsidP="008D7882">
            <w:pPr>
              <w:tabs>
                <w:tab w:val="left" w:pos="-720"/>
                <w:tab w:val="left" w:pos="540"/>
                <w:tab w:val="left" w:pos="990"/>
                <w:tab w:val="left" w:pos="2880"/>
              </w:tabs>
              <w:spacing w:after="58"/>
              <w:jc w:val="right"/>
              <w:rPr>
                <w:rFonts w:ascii="Arial" w:hAnsi="Arial" w:cs="Arial"/>
              </w:rPr>
            </w:pPr>
            <w:r w:rsidRPr="00156003">
              <w:rPr>
                <w:rFonts w:ascii="Arial" w:hAnsi="Arial" w:cs="Arial"/>
              </w:rPr>
              <w:t>4,878</w:t>
            </w:r>
          </w:p>
        </w:tc>
      </w:tr>
    </w:tbl>
    <w:p w:rsidR="00847E6E" w:rsidRPr="000432E3" w:rsidRDefault="00847E6E" w:rsidP="00847E6E">
      <w:pPr>
        <w:tabs>
          <w:tab w:val="left" w:pos="-720"/>
          <w:tab w:val="left" w:pos="540"/>
          <w:tab w:val="left" w:pos="990"/>
          <w:tab w:val="left" w:pos="2880"/>
        </w:tabs>
        <w:rPr>
          <w:rFonts w:ascii="Arial" w:hAnsi="Arial" w:cs="Arial"/>
        </w:rPr>
      </w:pPr>
    </w:p>
    <w:p w:rsidR="00847E6E" w:rsidRDefault="00847E6E" w:rsidP="00847E6E">
      <w:pPr>
        <w:tabs>
          <w:tab w:val="left" w:pos="-720"/>
          <w:tab w:val="left" w:pos="540"/>
          <w:tab w:val="left" w:pos="990"/>
          <w:tab w:val="left" w:pos="2880"/>
        </w:tabs>
        <w:rPr>
          <w:rFonts w:ascii="Arial" w:hAnsi="Arial" w:cs="Arial"/>
        </w:rPr>
      </w:pPr>
      <w:r w:rsidRPr="000432E3">
        <w:rPr>
          <w:rFonts w:ascii="Arial" w:hAnsi="Arial" w:cs="Arial"/>
        </w:rPr>
        <w:t xml:space="preserve">Once a crash is selected for the </w:t>
      </w:r>
      <w:proofErr w:type="spellStart"/>
      <w:r>
        <w:rPr>
          <w:rFonts w:ascii="Arial" w:hAnsi="Arial" w:cs="Arial"/>
        </w:rPr>
        <w:t>CI</w:t>
      </w:r>
      <w:r w:rsidRPr="000432E3">
        <w:rPr>
          <w:rFonts w:ascii="Arial" w:hAnsi="Arial" w:cs="Arial"/>
        </w:rPr>
        <w:t>SS</w:t>
      </w:r>
      <w:proofErr w:type="spellEnd"/>
      <w:r w:rsidRPr="000432E3">
        <w:rPr>
          <w:rFonts w:ascii="Arial" w:hAnsi="Arial" w:cs="Arial"/>
        </w:rPr>
        <w:t xml:space="preserve"> sample it remains in the sample.  Since the crash was identified by a police report, the information on the report itself provides some of the data needed for each component of the </w:t>
      </w:r>
      <w:proofErr w:type="spellStart"/>
      <w:r>
        <w:rPr>
          <w:rFonts w:ascii="Arial" w:hAnsi="Arial" w:cs="Arial"/>
        </w:rPr>
        <w:t>CISS</w:t>
      </w:r>
      <w:proofErr w:type="spellEnd"/>
      <w:r>
        <w:rPr>
          <w:rFonts w:ascii="Arial" w:hAnsi="Arial" w:cs="Arial"/>
        </w:rPr>
        <w:t xml:space="preserve"> investigation. Expected c</w:t>
      </w:r>
      <w:r w:rsidRPr="000432E3">
        <w:rPr>
          <w:rFonts w:ascii="Arial" w:hAnsi="Arial" w:cs="Arial"/>
        </w:rPr>
        <w:t>ompletion rates for the additional investigation stages are scene inspection 98%; vehicle inspection 85%; occupant interview 83%; and, occupant injury 88%.</w:t>
      </w:r>
      <w:r>
        <w:rPr>
          <w:rFonts w:ascii="Arial" w:hAnsi="Arial" w:cs="Arial"/>
        </w:rPr>
        <w:t xml:space="preserve">  If the key vehicle is missing, a replacement PAR is selected for investigation from the listed </w:t>
      </w:r>
      <w:proofErr w:type="spellStart"/>
      <w:r>
        <w:rPr>
          <w:rFonts w:ascii="Arial" w:hAnsi="Arial" w:cs="Arial"/>
        </w:rPr>
        <w:t>PARs</w:t>
      </w:r>
      <w:proofErr w:type="spellEnd"/>
      <w:r>
        <w:rPr>
          <w:rFonts w:ascii="Arial" w:hAnsi="Arial" w:cs="Arial"/>
        </w:rPr>
        <w:t xml:space="preserve"> sorted by sequential Poisson sampling method.  This dramatically increases the effective sample size and data quality.  </w:t>
      </w:r>
    </w:p>
    <w:p w:rsidR="00847E6E" w:rsidRDefault="00847E6E" w:rsidP="00847E6E">
      <w:pPr>
        <w:tabs>
          <w:tab w:val="left" w:pos="-720"/>
          <w:tab w:val="left" w:pos="540"/>
          <w:tab w:val="left" w:pos="990"/>
          <w:tab w:val="left" w:pos="2880"/>
        </w:tabs>
        <w:rPr>
          <w:rFonts w:ascii="Arial" w:hAnsi="Arial" w:cs="Arial"/>
        </w:rPr>
      </w:pPr>
    </w:p>
    <w:p w:rsidR="00847E6E" w:rsidRDefault="00847E6E" w:rsidP="00847E6E">
      <w:pPr>
        <w:tabs>
          <w:tab w:val="left" w:pos="-720"/>
          <w:tab w:val="left" w:pos="540"/>
          <w:tab w:val="left" w:pos="990"/>
          <w:tab w:val="left" w:pos="2880"/>
        </w:tabs>
        <w:rPr>
          <w:rFonts w:ascii="Arial" w:hAnsi="Arial" w:cs="Arial"/>
        </w:rPr>
      </w:pPr>
      <w:r w:rsidRPr="008B4D72">
        <w:rPr>
          <w:rFonts w:ascii="Arial" w:hAnsi="Arial" w:cs="Arial"/>
        </w:rPr>
        <w:t xml:space="preserve">After design weights are calculated, the weights need to be </w:t>
      </w:r>
      <w:r>
        <w:rPr>
          <w:rFonts w:ascii="Arial" w:hAnsi="Arial" w:cs="Arial"/>
        </w:rPr>
        <w:t>adjuste</w:t>
      </w:r>
      <w:r w:rsidRPr="008B4D72">
        <w:rPr>
          <w:rFonts w:ascii="Arial" w:hAnsi="Arial" w:cs="Arial"/>
        </w:rPr>
        <w:t>d for the following reasons:</w:t>
      </w:r>
    </w:p>
    <w:p w:rsidR="00847E6E" w:rsidRPr="008B4D72" w:rsidRDefault="00847E6E" w:rsidP="00847E6E">
      <w:pPr>
        <w:tabs>
          <w:tab w:val="left" w:pos="-720"/>
          <w:tab w:val="left" w:pos="540"/>
          <w:tab w:val="left" w:pos="990"/>
          <w:tab w:val="left" w:pos="2880"/>
        </w:tabs>
        <w:rPr>
          <w:rFonts w:ascii="Arial" w:hAnsi="Arial" w:cs="Arial"/>
        </w:rPr>
      </w:pPr>
    </w:p>
    <w:p w:rsidR="00847E6E" w:rsidRPr="008B4D72" w:rsidRDefault="00847E6E" w:rsidP="00847E6E">
      <w:pPr>
        <w:pStyle w:val="ListParagraph"/>
        <w:numPr>
          <w:ilvl w:val="0"/>
          <w:numId w:val="24"/>
        </w:numPr>
        <w:tabs>
          <w:tab w:val="left" w:pos="-720"/>
          <w:tab w:val="left" w:pos="540"/>
          <w:tab w:val="left" w:pos="990"/>
          <w:tab w:val="left" w:pos="2880"/>
        </w:tabs>
        <w:rPr>
          <w:rFonts w:ascii="Arial" w:hAnsi="Arial" w:cs="Arial"/>
        </w:rPr>
      </w:pPr>
      <w:r w:rsidRPr="008B4D72">
        <w:rPr>
          <w:rFonts w:ascii="Arial" w:hAnsi="Arial" w:cs="Arial"/>
        </w:rPr>
        <w:t>Refusal/non-respondent adjustment at all 3 stages;</w:t>
      </w:r>
    </w:p>
    <w:p w:rsidR="00847E6E" w:rsidRPr="008B4D72" w:rsidRDefault="00847E6E" w:rsidP="00847E6E">
      <w:pPr>
        <w:pStyle w:val="ListParagraph"/>
        <w:numPr>
          <w:ilvl w:val="0"/>
          <w:numId w:val="24"/>
        </w:numPr>
        <w:tabs>
          <w:tab w:val="left" w:pos="-720"/>
          <w:tab w:val="left" w:pos="540"/>
          <w:tab w:val="left" w:pos="990"/>
          <w:tab w:val="left" w:pos="2880"/>
        </w:tabs>
        <w:rPr>
          <w:rFonts w:ascii="Arial" w:hAnsi="Arial" w:cs="Arial"/>
        </w:rPr>
      </w:pPr>
      <w:r w:rsidRPr="008B4D72">
        <w:rPr>
          <w:rFonts w:ascii="Arial" w:hAnsi="Arial" w:cs="Arial"/>
        </w:rPr>
        <w:t>Frame coverage bias correction;</w:t>
      </w:r>
    </w:p>
    <w:p w:rsidR="00847E6E" w:rsidRPr="008B4D72" w:rsidRDefault="00847E6E" w:rsidP="00847E6E">
      <w:pPr>
        <w:pStyle w:val="ListParagraph"/>
        <w:numPr>
          <w:ilvl w:val="0"/>
          <w:numId w:val="24"/>
        </w:numPr>
        <w:tabs>
          <w:tab w:val="left" w:pos="-720"/>
          <w:tab w:val="left" w:pos="540"/>
          <w:tab w:val="left" w:pos="990"/>
          <w:tab w:val="left" w:pos="2880"/>
        </w:tabs>
        <w:rPr>
          <w:rFonts w:ascii="Arial" w:hAnsi="Arial" w:cs="Arial"/>
        </w:rPr>
      </w:pPr>
      <w:r w:rsidRPr="008B4D72">
        <w:rPr>
          <w:rFonts w:ascii="Arial" w:hAnsi="Arial" w:cs="Arial"/>
        </w:rPr>
        <w:t>Matching marginal totals to other data sources – for example, total fatality to FARS;</w:t>
      </w:r>
    </w:p>
    <w:p w:rsidR="00847E6E" w:rsidRPr="008B4D72" w:rsidRDefault="00847E6E" w:rsidP="00847E6E">
      <w:pPr>
        <w:pStyle w:val="ListParagraph"/>
        <w:numPr>
          <w:ilvl w:val="0"/>
          <w:numId w:val="24"/>
        </w:numPr>
        <w:tabs>
          <w:tab w:val="left" w:pos="-720"/>
          <w:tab w:val="left" w:pos="540"/>
          <w:tab w:val="left" w:pos="990"/>
          <w:tab w:val="left" w:pos="2880"/>
        </w:tabs>
        <w:rPr>
          <w:rFonts w:ascii="Arial" w:hAnsi="Arial" w:cs="Arial"/>
        </w:rPr>
      </w:pPr>
      <w:r w:rsidRPr="008B4D72">
        <w:rPr>
          <w:rFonts w:ascii="Arial" w:hAnsi="Arial" w:cs="Arial"/>
        </w:rPr>
        <w:lastRenderedPageBreak/>
        <w:t xml:space="preserve">Large weight trimming; </w:t>
      </w:r>
    </w:p>
    <w:p w:rsidR="00847E6E" w:rsidRDefault="00847E6E" w:rsidP="00847E6E">
      <w:pPr>
        <w:tabs>
          <w:tab w:val="left" w:pos="-720"/>
          <w:tab w:val="left" w:pos="540"/>
          <w:tab w:val="left" w:pos="990"/>
          <w:tab w:val="left" w:pos="2880"/>
        </w:tabs>
        <w:rPr>
          <w:rFonts w:ascii="Arial" w:hAnsi="Arial" w:cs="Arial"/>
        </w:rPr>
      </w:pPr>
    </w:p>
    <w:p w:rsidR="00847E6E" w:rsidRDefault="00847E6E" w:rsidP="00847E6E">
      <w:pPr>
        <w:tabs>
          <w:tab w:val="left" w:pos="-720"/>
          <w:tab w:val="left" w:pos="540"/>
          <w:tab w:val="left" w:pos="990"/>
          <w:tab w:val="left" w:pos="2880"/>
        </w:tabs>
        <w:rPr>
          <w:rFonts w:ascii="Arial" w:hAnsi="Arial" w:cs="Arial"/>
        </w:rPr>
      </w:pPr>
      <w:r>
        <w:rPr>
          <w:rFonts w:ascii="Arial" w:hAnsi="Arial" w:cs="Arial"/>
        </w:rPr>
        <w:t xml:space="preserve">Calibration technique will be used as the adjustment method.  </w:t>
      </w:r>
      <w:r w:rsidRPr="008B4D72">
        <w:rPr>
          <w:rFonts w:ascii="Arial" w:hAnsi="Arial" w:cs="Arial"/>
        </w:rPr>
        <w:t xml:space="preserve">The potential auxiliary information to be used for calibration includes FARS, Census population counts, </w:t>
      </w:r>
      <w:r>
        <w:rPr>
          <w:rFonts w:ascii="Arial" w:hAnsi="Arial" w:cs="Arial"/>
        </w:rPr>
        <w:t>and PSU level total crash counts</w:t>
      </w:r>
      <w:r w:rsidRPr="008B4D72">
        <w:rPr>
          <w:rFonts w:ascii="Arial" w:hAnsi="Arial" w:cs="Arial"/>
        </w:rPr>
        <w:t xml:space="preserve">. </w:t>
      </w:r>
    </w:p>
    <w:p w:rsidR="00847E6E" w:rsidRPr="008B4D72" w:rsidRDefault="00847E6E" w:rsidP="00847E6E">
      <w:pPr>
        <w:tabs>
          <w:tab w:val="left" w:pos="-720"/>
          <w:tab w:val="left" w:pos="540"/>
          <w:tab w:val="left" w:pos="990"/>
          <w:tab w:val="left" w:pos="2880"/>
        </w:tabs>
        <w:rPr>
          <w:rFonts w:ascii="Arial" w:hAnsi="Arial" w:cs="Arial"/>
        </w:rPr>
      </w:pPr>
      <w:r w:rsidRPr="008B4D72">
        <w:rPr>
          <w:rFonts w:ascii="Arial" w:hAnsi="Arial" w:cs="Arial"/>
        </w:rPr>
        <w:t xml:space="preserve">  </w:t>
      </w:r>
    </w:p>
    <w:p w:rsidR="00847E6E" w:rsidRDefault="00847E6E" w:rsidP="00847E6E">
      <w:pPr>
        <w:tabs>
          <w:tab w:val="left" w:pos="-720"/>
          <w:tab w:val="left" w:pos="540"/>
          <w:tab w:val="left" w:pos="990"/>
          <w:tab w:val="left" w:pos="2880"/>
        </w:tabs>
        <w:rPr>
          <w:rFonts w:ascii="Arial" w:hAnsi="Arial" w:cs="Arial"/>
        </w:rPr>
      </w:pPr>
      <w:r>
        <w:rPr>
          <w:rFonts w:ascii="Arial" w:hAnsi="Arial" w:cs="Arial"/>
        </w:rPr>
        <w:t>The calibration adjustment m</w:t>
      </w:r>
      <w:r w:rsidRPr="008B4D72">
        <w:rPr>
          <w:rFonts w:ascii="Arial" w:hAnsi="Arial" w:cs="Arial"/>
        </w:rPr>
        <w:t>ethod that handle</w:t>
      </w:r>
      <w:r w:rsidRPr="00FA248F">
        <w:rPr>
          <w:rFonts w:ascii="Arial" w:hAnsi="Arial" w:cs="Arial"/>
        </w:rPr>
        <w:t xml:space="preserve"> all the above have been </w:t>
      </w:r>
      <w:r>
        <w:rPr>
          <w:rFonts w:ascii="Arial" w:hAnsi="Arial" w:cs="Arial"/>
        </w:rPr>
        <w:t>implement</w:t>
      </w:r>
      <w:r w:rsidRPr="008B4D72">
        <w:rPr>
          <w:rFonts w:ascii="Arial" w:hAnsi="Arial" w:cs="Arial"/>
        </w:rPr>
        <w:t xml:space="preserve">ed </w:t>
      </w:r>
      <w:r>
        <w:rPr>
          <w:rFonts w:ascii="Arial" w:hAnsi="Arial" w:cs="Arial"/>
        </w:rPr>
        <w:t>in</w:t>
      </w:r>
      <w:r w:rsidRPr="008B4D72">
        <w:rPr>
          <w:rFonts w:ascii="Arial" w:hAnsi="Arial" w:cs="Arial"/>
        </w:rPr>
        <w:t xml:space="preserve"> </w:t>
      </w:r>
      <w:proofErr w:type="spellStart"/>
      <w:r w:rsidRPr="008B4D72">
        <w:rPr>
          <w:rFonts w:ascii="Arial" w:hAnsi="Arial" w:cs="Arial"/>
        </w:rPr>
        <w:t>SUDAAN</w:t>
      </w:r>
      <w:proofErr w:type="spellEnd"/>
      <w:r w:rsidRPr="008B4D72">
        <w:rPr>
          <w:rFonts w:ascii="Arial" w:hAnsi="Arial" w:cs="Arial"/>
        </w:rPr>
        <w:t xml:space="preserve"> 11 </w:t>
      </w:r>
      <w:proofErr w:type="spellStart"/>
      <w:r w:rsidRPr="008B4D72">
        <w:rPr>
          <w:rFonts w:ascii="Arial" w:hAnsi="Arial" w:cs="Arial"/>
        </w:rPr>
        <w:t>WTADJX</w:t>
      </w:r>
      <w:proofErr w:type="spellEnd"/>
      <w:r w:rsidRPr="008B4D72">
        <w:rPr>
          <w:rFonts w:ascii="Arial" w:hAnsi="Arial" w:cs="Arial"/>
        </w:rPr>
        <w:t xml:space="preserve"> procedure.  </w:t>
      </w:r>
      <w:proofErr w:type="spellStart"/>
      <w:r>
        <w:rPr>
          <w:rFonts w:ascii="Arial" w:hAnsi="Arial" w:cs="Arial"/>
        </w:rPr>
        <w:t>SUDAAN</w:t>
      </w:r>
      <w:proofErr w:type="spellEnd"/>
      <w:r>
        <w:rPr>
          <w:rFonts w:ascii="Arial" w:hAnsi="Arial" w:cs="Arial"/>
        </w:rPr>
        <w:t xml:space="preserve"> </w:t>
      </w:r>
      <w:proofErr w:type="spellStart"/>
      <w:r>
        <w:rPr>
          <w:rFonts w:ascii="Arial" w:hAnsi="Arial" w:cs="Arial"/>
        </w:rPr>
        <w:t>WTADJX</w:t>
      </w:r>
      <w:proofErr w:type="spellEnd"/>
      <w:r>
        <w:rPr>
          <w:rFonts w:ascii="Arial" w:hAnsi="Arial" w:cs="Arial"/>
        </w:rPr>
        <w:t xml:space="preserve"> procedure will be used to create the final analysis weights.  </w:t>
      </w:r>
    </w:p>
    <w:p w:rsidR="00847E6E" w:rsidRDefault="00847E6E" w:rsidP="00847E6E">
      <w:pPr>
        <w:tabs>
          <w:tab w:val="left" w:pos="-720"/>
          <w:tab w:val="left" w:pos="540"/>
          <w:tab w:val="left" w:pos="990"/>
          <w:tab w:val="left" w:pos="2880"/>
        </w:tabs>
        <w:rPr>
          <w:rFonts w:ascii="Arial" w:hAnsi="Arial" w:cs="Arial"/>
        </w:rPr>
      </w:pPr>
    </w:p>
    <w:p w:rsidR="00847E6E" w:rsidRDefault="00847E6E" w:rsidP="00847E6E">
      <w:pPr>
        <w:tabs>
          <w:tab w:val="left" w:pos="-720"/>
          <w:tab w:val="left" w:pos="540"/>
          <w:tab w:val="left" w:pos="990"/>
          <w:tab w:val="left" w:pos="2880"/>
        </w:tabs>
        <w:rPr>
          <w:rFonts w:ascii="Arial" w:hAnsi="Arial" w:cs="Arial"/>
        </w:rPr>
      </w:pPr>
      <w:r>
        <w:rPr>
          <w:rFonts w:ascii="Arial" w:hAnsi="Arial" w:cs="Arial"/>
        </w:rPr>
        <w:t xml:space="preserve">Some key item missing values will be imputed.  Several imputation methods will be considered and used for imputation, depending on the missing variable and available information.  The imputation methods include but not restricted to: logical imputation, regression imputation, and hot deck imputation.  </w:t>
      </w:r>
    </w:p>
    <w:p w:rsidR="00847E6E" w:rsidRDefault="00847E6E" w:rsidP="00847E6E">
      <w:pPr>
        <w:tabs>
          <w:tab w:val="left" w:pos="-720"/>
          <w:tab w:val="left" w:pos="540"/>
          <w:tab w:val="left" w:pos="990"/>
          <w:tab w:val="left" w:pos="2880"/>
        </w:tabs>
        <w:rPr>
          <w:rFonts w:ascii="Arial" w:hAnsi="Arial" w:cs="Arial"/>
        </w:rPr>
      </w:pPr>
    </w:p>
    <w:p w:rsidR="00847E6E" w:rsidRPr="008B4D72" w:rsidRDefault="00847E6E" w:rsidP="00847E6E">
      <w:pPr>
        <w:tabs>
          <w:tab w:val="left" w:pos="-720"/>
          <w:tab w:val="left" w:pos="540"/>
          <w:tab w:val="left" w:pos="990"/>
          <w:tab w:val="left" w:pos="2880"/>
        </w:tabs>
        <w:rPr>
          <w:rFonts w:ascii="Arial" w:hAnsi="Arial" w:cs="Arial"/>
        </w:rPr>
      </w:pPr>
      <w:r>
        <w:rPr>
          <w:rFonts w:ascii="Arial" w:hAnsi="Arial" w:cs="Arial"/>
        </w:rPr>
        <w:t xml:space="preserve">The actual </w:t>
      </w:r>
      <w:proofErr w:type="spellStart"/>
      <w:r>
        <w:rPr>
          <w:rFonts w:ascii="Arial" w:hAnsi="Arial" w:cs="Arial"/>
        </w:rPr>
        <w:t>CISS</w:t>
      </w:r>
      <w:proofErr w:type="spellEnd"/>
      <w:r>
        <w:rPr>
          <w:rFonts w:ascii="Arial" w:hAnsi="Arial" w:cs="Arial"/>
        </w:rPr>
        <w:t xml:space="preserve"> PSU sample size to be used is 24 with 2 </w:t>
      </w:r>
      <w:proofErr w:type="spellStart"/>
      <w:r>
        <w:rPr>
          <w:rFonts w:ascii="Arial" w:hAnsi="Arial" w:cs="Arial"/>
        </w:rPr>
        <w:t>PSUs</w:t>
      </w:r>
      <w:proofErr w:type="spellEnd"/>
      <w:r>
        <w:rPr>
          <w:rFonts w:ascii="Arial" w:hAnsi="Arial" w:cs="Arial"/>
        </w:rPr>
        <w:t xml:space="preserve"> selected from each of the 12 PSU strata.  The average PSU population count is about 148 </w:t>
      </w:r>
      <w:proofErr w:type="spellStart"/>
      <w:r>
        <w:rPr>
          <w:rFonts w:ascii="Arial" w:hAnsi="Arial" w:cs="Arial"/>
        </w:rPr>
        <w:t>PSUs</w:t>
      </w:r>
      <w:proofErr w:type="spellEnd"/>
      <w:r>
        <w:rPr>
          <w:rFonts w:ascii="Arial" w:hAnsi="Arial" w:cs="Arial"/>
        </w:rPr>
        <w:t xml:space="preserve"> per stratum.  Therefore, the resulting PSU sampling rate is quite low.  We expect the PSU sample selection can be approximated treated as with-replacement sample selection.  The standard specialized software such as SAS SURVEY procedures and </w:t>
      </w:r>
      <w:proofErr w:type="spellStart"/>
      <w:r>
        <w:rPr>
          <w:rFonts w:ascii="Arial" w:hAnsi="Arial" w:cs="Arial"/>
        </w:rPr>
        <w:t>SUDAAN</w:t>
      </w:r>
      <w:proofErr w:type="spellEnd"/>
      <w:r>
        <w:rPr>
          <w:rFonts w:ascii="Arial" w:hAnsi="Arial" w:cs="Arial"/>
        </w:rPr>
        <w:t xml:space="preserve"> procedures can be used for </w:t>
      </w:r>
      <w:proofErr w:type="spellStart"/>
      <w:r>
        <w:rPr>
          <w:rFonts w:ascii="Arial" w:hAnsi="Arial" w:cs="Arial"/>
        </w:rPr>
        <w:t>CISS</w:t>
      </w:r>
      <w:proofErr w:type="spellEnd"/>
      <w:r>
        <w:rPr>
          <w:rFonts w:ascii="Arial" w:hAnsi="Arial" w:cs="Arial"/>
        </w:rPr>
        <w:t xml:space="preserve"> data analysis.  </w:t>
      </w:r>
    </w:p>
    <w:p w:rsidR="00847E6E"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pStyle w:val="Level1"/>
        <w:tabs>
          <w:tab w:val="left" w:pos="-720"/>
          <w:tab w:val="left" w:pos="540"/>
          <w:tab w:val="left" w:pos="990"/>
          <w:tab w:val="left" w:pos="2880"/>
        </w:tabs>
        <w:rPr>
          <w:rFonts w:ascii="Arial" w:hAnsi="Arial" w:cs="Arial"/>
        </w:rPr>
      </w:pPr>
      <w:r w:rsidRPr="00041C2A">
        <w:rPr>
          <w:rFonts w:ascii="Arial" w:hAnsi="Arial" w:cs="Arial"/>
          <w:u w:val="single"/>
        </w:rPr>
        <w:t>Describe collection of information procedures.</w:t>
      </w:r>
    </w:p>
    <w:p w:rsidR="00847E6E" w:rsidRPr="00041C2A" w:rsidRDefault="00847E6E" w:rsidP="00847E6E">
      <w:pPr>
        <w:tabs>
          <w:tab w:val="left" w:pos="-720"/>
          <w:tab w:val="left" w:pos="540"/>
          <w:tab w:val="left" w:pos="990"/>
          <w:tab w:val="left" w:pos="2880"/>
        </w:tabs>
        <w:rPr>
          <w:rFonts w:ascii="Arial" w:hAnsi="Arial" w:cs="Arial"/>
        </w:rPr>
      </w:pPr>
    </w:p>
    <w:p w:rsidR="00847E6E" w:rsidRPr="00362FDF" w:rsidRDefault="00847E6E" w:rsidP="00847E6E">
      <w:pPr>
        <w:tabs>
          <w:tab w:val="left" w:pos="-720"/>
          <w:tab w:val="left" w:pos="540"/>
          <w:tab w:val="left" w:pos="990"/>
          <w:tab w:val="left" w:pos="2880"/>
        </w:tabs>
        <w:rPr>
          <w:rFonts w:ascii="Arial" w:hAnsi="Arial" w:cs="Arial"/>
        </w:rPr>
      </w:pPr>
      <w:r w:rsidRPr="00362FDF">
        <w:rPr>
          <w:rFonts w:ascii="Arial" w:hAnsi="Arial" w:cs="Arial"/>
        </w:rPr>
        <w:t xml:space="preserve">Once a crash has been selected for investigation, several activities are initiated by the </w:t>
      </w:r>
      <w:proofErr w:type="spellStart"/>
      <w:r>
        <w:rPr>
          <w:rFonts w:ascii="Arial" w:hAnsi="Arial" w:cs="Arial"/>
        </w:rPr>
        <w:t>CI</w:t>
      </w:r>
      <w:r w:rsidRPr="000432E3">
        <w:rPr>
          <w:rFonts w:ascii="Arial" w:hAnsi="Arial" w:cs="Arial"/>
        </w:rPr>
        <w:t>SS</w:t>
      </w:r>
      <w:proofErr w:type="spellEnd"/>
      <w:r w:rsidRPr="00362FDF">
        <w:rPr>
          <w:rFonts w:ascii="Arial" w:hAnsi="Arial" w:cs="Arial"/>
        </w:rPr>
        <w:t xml:space="preserve"> team.  Researchers locate, visit, measure, and photograph the crash scene; locate, inspect, and photograph all involved vehicles; conduct a telephone or personal interview with each involved person or surrogate; and, record injury information from hospitals or emergency rooms for all injured victims.  During each activity the researchers record information on the crash, vehicle, and occupant forms as appropriate.  </w:t>
      </w:r>
    </w:p>
    <w:p w:rsidR="00847E6E" w:rsidRPr="00362FDF" w:rsidRDefault="00847E6E" w:rsidP="00847E6E">
      <w:pPr>
        <w:tabs>
          <w:tab w:val="left" w:pos="-720"/>
          <w:tab w:val="left" w:pos="540"/>
          <w:tab w:val="left" w:pos="990"/>
          <w:tab w:val="left" w:pos="2880"/>
        </w:tabs>
        <w:rPr>
          <w:rFonts w:ascii="Arial" w:hAnsi="Arial" w:cs="Arial"/>
        </w:rPr>
      </w:pPr>
    </w:p>
    <w:p w:rsidR="00847E6E" w:rsidRPr="00AB6DCF" w:rsidRDefault="00847E6E" w:rsidP="00847E6E">
      <w:pPr>
        <w:pStyle w:val="Level1"/>
        <w:numPr>
          <w:ilvl w:val="0"/>
          <w:numId w:val="0"/>
        </w:numPr>
        <w:tabs>
          <w:tab w:val="left" w:pos="-720"/>
          <w:tab w:val="left" w:pos="540"/>
          <w:tab w:val="left" w:pos="2880"/>
        </w:tabs>
        <w:ind w:left="540"/>
        <w:rPr>
          <w:rFonts w:ascii="Arial" w:hAnsi="Arial" w:cs="Arial"/>
        </w:rPr>
      </w:pPr>
    </w:p>
    <w:p w:rsidR="00847E6E" w:rsidRPr="00041C2A" w:rsidRDefault="00847E6E" w:rsidP="00847E6E">
      <w:pPr>
        <w:pStyle w:val="Level1"/>
        <w:tabs>
          <w:tab w:val="left" w:pos="-720"/>
          <w:tab w:val="left" w:pos="540"/>
          <w:tab w:val="left" w:pos="2880"/>
        </w:tabs>
        <w:rPr>
          <w:rFonts w:ascii="Arial" w:hAnsi="Arial" w:cs="Arial"/>
        </w:rPr>
      </w:pPr>
      <w:r w:rsidRPr="00041C2A">
        <w:rPr>
          <w:rFonts w:ascii="Arial" w:hAnsi="Arial" w:cs="Arial"/>
          <w:u w:val="single"/>
        </w:rPr>
        <w:t>Describe methods to maximize response rates and to deal with issues of non-response.</w:t>
      </w:r>
    </w:p>
    <w:p w:rsidR="00847E6E" w:rsidRPr="00041C2A" w:rsidRDefault="00847E6E" w:rsidP="00847E6E">
      <w:pPr>
        <w:tabs>
          <w:tab w:val="left" w:pos="-720"/>
          <w:tab w:val="left" w:pos="540"/>
          <w:tab w:val="left" w:pos="990"/>
          <w:tab w:val="left" w:pos="2880"/>
        </w:tabs>
        <w:rPr>
          <w:rFonts w:ascii="Arial" w:hAnsi="Arial" w:cs="Arial"/>
        </w:rPr>
      </w:pPr>
    </w:p>
    <w:p w:rsidR="00847E6E" w:rsidRDefault="00847E6E" w:rsidP="00847E6E">
      <w:pPr>
        <w:tabs>
          <w:tab w:val="left" w:pos="-720"/>
          <w:tab w:val="left" w:pos="540"/>
          <w:tab w:val="left" w:pos="990"/>
          <w:tab w:val="left" w:pos="2880"/>
        </w:tabs>
        <w:rPr>
          <w:rFonts w:ascii="Arial" w:hAnsi="Arial" w:cs="Arial"/>
        </w:rPr>
      </w:pPr>
      <w:proofErr w:type="spellStart"/>
      <w:r>
        <w:rPr>
          <w:rFonts w:ascii="Arial" w:hAnsi="Arial" w:cs="Arial"/>
        </w:rPr>
        <w:t>CISS</w:t>
      </w:r>
      <w:proofErr w:type="spellEnd"/>
      <w:r>
        <w:rPr>
          <w:rFonts w:ascii="Arial" w:hAnsi="Arial" w:cs="Arial"/>
        </w:rPr>
        <w:t xml:space="preserve"> has a three stage sample design.  The first stage sampling units are counties or groups of counties.  A PSU becomes a non-responding PSU only if all selected police jurisdictions (</w:t>
      </w:r>
      <w:proofErr w:type="spellStart"/>
      <w:r>
        <w:rPr>
          <w:rFonts w:ascii="Arial" w:hAnsi="Arial" w:cs="Arial"/>
        </w:rPr>
        <w:t>PJs</w:t>
      </w:r>
      <w:proofErr w:type="spellEnd"/>
      <w:r>
        <w:rPr>
          <w:rFonts w:ascii="Arial" w:hAnsi="Arial" w:cs="Arial"/>
        </w:rPr>
        <w:t xml:space="preserve">) within the PSU are non-responding </w:t>
      </w:r>
      <w:proofErr w:type="spellStart"/>
      <w:r>
        <w:rPr>
          <w:rFonts w:ascii="Arial" w:hAnsi="Arial" w:cs="Arial"/>
        </w:rPr>
        <w:t>PJs</w:t>
      </w:r>
      <w:proofErr w:type="spellEnd"/>
      <w:r>
        <w:rPr>
          <w:rFonts w:ascii="Arial" w:hAnsi="Arial" w:cs="Arial"/>
        </w:rPr>
        <w:t xml:space="preserve">.  In </w:t>
      </w:r>
      <w:proofErr w:type="spellStart"/>
      <w:r>
        <w:rPr>
          <w:rFonts w:ascii="Arial" w:hAnsi="Arial" w:cs="Arial"/>
        </w:rPr>
        <w:t>CISS</w:t>
      </w:r>
      <w:proofErr w:type="spellEnd"/>
      <w:r>
        <w:rPr>
          <w:rFonts w:ascii="Arial" w:hAnsi="Arial" w:cs="Arial"/>
        </w:rPr>
        <w:t xml:space="preserve">, </w:t>
      </w:r>
      <w:proofErr w:type="spellStart"/>
      <w:r>
        <w:rPr>
          <w:rFonts w:ascii="Arial" w:hAnsi="Arial" w:cs="Arial"/>
        </w:rPr>
        <w:t>PJ</w:t>
      </w:r>
      <w:proofErr w:type="spellEnd"/>
      <w:r>
        <w:rPr>
          <w:rFonts w:ascii="Arial" w:hAnsi="Arial" w:cs="Arial"/>
        </w:rPr>
        <w:t xml:space="preserve"> samples are selected using sequential Poisson sampling method.  The whole </w:t>
      </w:r>
      <w:proofErr w:type="spellStart"/>
      <w:r>
        <w:rPr>
          <w:rFonts w:ascii="Arial" w:hAnsi="Arial" w:cs="Arial"/>
        </w:rPr>
        <w:t>PJ</w:t>
      </w:r>
      <w:proofErr w:type="spellEnd"/>
      <w:r>
        <w:rPr>
          <w:rFonts w:ascii="Arial" w:hAnsi="Arial" w:cs="Arial"/>
        </w:rPr>
        <w:t xml:space="preserve"> frame can be used as replacement sample.  Therefore, a PSU becomes non-responding PSU only if all </w:t>
      </w:r>
      <w:proofErr w:type="spellStart"/>
      <w:r>
        <w:rPr>
          <w:rFonts w:ascii="Arial" w:hAnsi="Arial" w:cs="Arial"/>
        </w:rPr>
        <w:t>PJs</w:t>
      </w:r>
      <w:proofErr w:type="spellEnd"/>
      <w:r>
        <w:rPr>
          <w:rFonts w:ascii="Arial" w:hAnsi="Arial" w:cs="Arial"/>
        </w:rPr>
        <w:t xml:space="preserve"> in the frame are non-responding </w:t>
      </w:r>
      <w:proofErr w:type="spellStart"/>
      <w:r>
        <w:rPr>
          <w:rFonts w:ascii="Arial" w:hAnsi="Arial" w:cs="Arial"/>
        </w:rPr>
        <w:t>PJs</w:t>
      </w:r>
      <w:proofErr w:type="spellEnd"/>
      <w:r>
        <w:rPr>
          <w:rFonts w:ascii="Arial" w:hAnsi="Arial" w:cs="Arial"/>
        </w:rPr>
        <w:t xml:space="preserve">.  Therefore, by design, it is unlikely there will be any non-responding </w:t>
      </w:r>
      <w:proofErr w:type="spellStart"/>
      <w:r>
        <w:rPr>
          <w:rFonts w:ascii="Arial" w:hAnsi="Arial" w:cs="Arial"/>
        </w:rPr>
        <w:t>PSUs</w:t>
      </w:r>
      <w:proofErr w:type="spellEnd"/>
      <w:r>
        <w:rPr>
          <w:rFonts w:ascii="Arial" w:hAnsi="Arial" w:cs="Arial"/>
        </w:rPr>
        <w:t xml:space="preserve"> in </w:t>
      </w:r>
      <w:proofErr w:type="spellStart"/>
      <w:r>
        <w:rPr>
          <w:rFonts w:ascii="Arial" w:hAnsi="Arial" w:cs="Arial"/>
        </w:rPr>
        <w:t>CISS</w:t>
      </w:r>
      <w:proofErr w:type="spellEnd"/>
      <w:r>
        <w:rPr>
          <w:rFonts w:ascii="Arial" w:hAnsi="Arial" w:cs="Arial"/>
        </w:rPr>
        <w:t>.</w:t>
      </w:r>
    </w:p>
    <w:p w:rsidR="00847E6E" w:rsidRDefault="00847E6E" w:rsidP="00847E6E">
      <w:pPr>
        <w:tabs>
          <w:tab w:val="left" w:pos="-720"/>
          <w:tab w:val="left" w:pos="540"/>
          <w:tab w:val="left" w:pos="990"/>
          <w:tab w:val="left" w:pos="2880"/>
        </w:tabs>
        <w:rPr>
          <w:rFonts w:ascii="Arial" w:hAnsi="Arial" w:cs="Arial"/>
        </w:rPr>
      </w:pPr>
    </w:p>
    <w:p w:rsidR="00847E6E" w:rsidRDefault="00847E6E" w:rsidP="00847E6E">
      <w:pPr>
        <w:tabs>
          <w:tab w:val="left" w:pos="-720"/>
          <w:tab w:val="left" w:pos="540"/>
          <w:tab w:val="left" w:pos="990"/>
          <w:tab w:val="left" w:pos="2880"/>
        </w:tabs>
        <w:rPr>
          <w:rFonts w:ascii="Arial" w:hAnsi="Arial" w:cs="Arial"/>
        </w:rPr>
      </w:pPr>
      <w:r>
        <w:rPr>
          <w:rFonts w:ascii="Arial" w:hAnsi="Arial" w:cs="Arial"/>
        </w:rPr>
        <w:t xml:space="preserve">The second stage sampling units of </w:t>
      </w:r>
      <w:proofErr w:type="spellStart"/>
      <w:r>
        <w:rPr>
          <w:rFonts w:ascii="Arial" w:hAnsi="Arial" w:cs="Arial"/>
        </w:rPr>
        <w:t>CISS</w:t>
      </w:r>
      <w:proofErr w:type="spellEnd"/>
      <w:r>
        <w:rPr>
          <w:rFonts w:ascii="Arial" w:hAnsi="Arial" w:cs="Arial"/>
        </w:rPr>
        <w:t xml:space="preserve"> are </w:t>
      </w:r>
      <w:proofErr w:type="spellStart"/>
      <w:r>
        <w:rPr>
          <w:rFonts w:ascii="Arial" w:hAnsi="Arial" w:cs="Arial"/>
        </w:rPr>
        <w:t>PJs</w:t>
      </w:r>
      <w:proofErr w:type="spellEnd"/>
      <w:r>
        <w:rPr>
          <w:rFonts w:ascii="Arial" w:hAnsi="Arial" w:cs="Arial"/>
        </w:rPr>
        <w:t xml:space="preserve">.  A sampled </w:t>
      </w:r>
      <w:proofErr w:type="spellStart"/>
      <w:r>
        <w:rPr>
          <w:rFonts w:ascii="Arial" w:hAnsi="Arial" w:cs="Arial"/>
        </w:rPr>
        <w:t>PJ</w:t>
      </w:r>
      <w:proofErr w:type="spellEnd"/>
      <w:r>
        <w:rPr>
          <w:rFonts w:ascii="Arial" w:hAnsi="Arial" w:cs="Arial"/>
        </w:rPr>
        <w:t xml:space="preserve"> becomes non-responding </w:t>
      </w:r>
      <w:proofErr w:type="spellStart"/>
      <w:r>
        <w:rPr>
          <w:rFonts w:ascii="Arial" w:hAnsi="Arial" w:cs="Arial"/>
        </w:rPr>
        <w:t>PJ</w:t>
      </w:r>
      <w:proofErr w:type="spellEnd"/>
      <w:r>
        <w:rPr>
          <w:rFonts w:ascii="Arial" w:hAnsi="Arial" w:cs="Arial"/>
        </w:rPr>
        <w:t xml:space="preserve"> if it refuses to cooperate.  To improve </w:t>
      </w:r>
      <w:proofErr w:type="spellStart"/>
      <w:r>
        <w:rPr>
          <w:rFonts w:ascii="Arial" w:hAnsi="Arial" w:cs="Arial"/>
        </w:rPr>
        <w:t>PJ</w:t>
      </w:r>
      <w:proofErr w:type="spellEnd"/>
      <w:r>
        <w:rPr>
          <w:rFonts w:ascii="Arial" w:hAnsi="Arial" w:cs="Arial"/>
        </w:rPr>
        <w:t xml:space="preserve"> cooperation rate, NHTSA plan to visit each selected </w:t>
      </w:r>
      <w:proofErr w:type="spellStart"/>
      <w:r>
        <w:rPr>
          <w:rFonts w:ascii="Arial" w:hAnsi="Arial" w:cs="Arial"/>
        </w:rPr>
        <w:t>PJ</w:t>
      </w:r>
      <w:proofErr w:type="spellEnd"/>
      <w:r>
        <w:rPr>
          <w:rFonts w:ascii="Arial" w:hAnsi="Arial" w:cs="Arial"/>
        </w:rPr>
        <w:t xml:space="preserve"> and meet with local law enforcement officers to gain cooperation.  In CDS and in the first 5 </w:t>
      </w:r>
      <w:proofErr w:type="spellStart"/>
      <w:r>
        <w:rPr>
          <w:rFonts w:ascii="Arial" w:hAnsi="Arial" w:cs="Arial"/>
        </w:rPr>
        <w:t>PSUs</w:t>
      </w:r>
      <w:proofErr w:type="spellEnd"/>
      <w:r>
        <w:rPr>
          <w:rFonts w:ascii="Arial" w:hAnsi="Arial" w:cs="Arial"/>
        </w:rPr>
        <w:t xml:space="preserve"> of </w:t>
      </w:r>
      <w:proofErr w:type="spellStart"/>
      <w:r>
        <w:rPr>
          <w:rFonts w:ascii="Arial" w:hAnsi="Arial" w:cs="Arial"/>
        </w:rPr>
        <w:t>CISS</w:t>
      </w:r>
      <w:proofErr w:type="spellEnd"/>
      <w:r>
        <w:rPr>
          <w:rFonts w:ascii="Arial" w:hAnsi="Arial" w:cs="Arial"/>
        </w:rPr>
        <w:t xml:space="preserve">, we haven’t experienced any refusals and we don’t expect any non-responding </w:t>
      </w:r>
      <w:proofErr w:type="spellStart"/>
      <w:r>
        <w:rPr>
          <w:rFonts w:ascii="Arial" w:hAnsi="Arial" w:cs="Arial"/>
        </w:rPr>
        <w:t>PJs</w:t>
      </w:r>
      <w:proofErr w:type="spellEnd"/>
      <w:r>
        <w:rPr>
          <w:rFonts w:ascii="Arial" w:hAnsi="Arial" w:cs="Arial"/>
        </w:rPr>
        <w:t xml:space="preserve"> in the rest of </w:t>
      </w:r>
      <w:proofErr w:type="spellStart"/>
      <w:r>
        <w:rPr>
          <w:rFonts w:ascii="Arial" w:hAnsi="Arial" w:cs="Arial"/>
        </w:rPr>
        <w:t>CISS</w:t>
      </w:r>
      <w:proofErr w:type="spellEnd"/>
      <w:r>
        <w:rPr>
          <w:rFonts w:ascii="Arial" w:hAnsi="Arial" w:cs="Arial"/>
        </w:rPr>
        <w:t xml:space="preserve"> </w:t>
      </w:r>
      <w:proofErr w:type="spellStart"/>
      <w:r>
        <w:rPr>
          <w:rFonts w:ascii="Arial" w:hAnsi="Arial" w:cs="Arial"/>
        </w:rPr>
        <w:t>PSUs</w:t>
      </w:r>
      <w:proofErr w:type="spellEnd"/>
      <w:r>
        <w:rPr>
          <w:rFonts w:ascii="Arial" w:hAnsi="Arial" w:cs="Arial"/>
        </w:rPr>
        <w:t>.</w:t>
      </w:r>
    </w:p>
    <w:p w:rsidR="00847E6E" w:rsidRDefault="00847E6E" w:rsidP="00847E6E">
      <w:pPr>
        <w:tabs>
          <w:tab w:val="left" w:pos="-720"/>
          <w:tab w:val="left" w:pos="540"/>
          <w:tab w:val="left" w:pos="990"/>
          <w:tab w:val="left" w:pos="2880"/>
        </w:tabs>
        <w:rPr>
          <w:rFonts w:ascii="Arial" w:hAnsi="Arial" w:cs="Arial"/>
        </w:rPr>
      </w:pPr>
    </w:p>
    <w:p w:rsidR="00847E6E" w:rsidRDefault="00847E6E" w:rsidP="00847E6E">
      <w:pPr>
        <w:tabs>
          <w:tab w:val="left" w:pos="-720"/>
          <w:tab w:val="left" w:pos="540"/>
          <w:tab w:val="left" w:pos="990"/>
          <w:tab w:val="left" w:pos="2880"/>
        </w:tabs>
        <w:rPr>
          <w:rFonts w:ascii="Arial" w:hAnsi="Arial" w:cs="Arial"/>
        </w:rPr>
      </w:pPr>
      <w:r>
        <w:rPr>
          <w:rFonts w:ascii="Arial" w:hAnsi="Arial" w:cs="Arial"/>
        </w:rPr>
        <w:t>At the third stage, first all police accident reports (</w:t>
      </w:r>
      <w:proofErr w:type="spellStart"/>
      <w:r>
        <w:rPr>
          <w:rFonts w:ascii="Arial" w:hAnsi="Arial" w:cs="Arial"/>
        </w:rPr>
        <w:t>PARs</w:t>
      </w:r>
      <w:proofErr w:type="spellEnd"/>
      <w:r>
        <w:rPr>
          <w:rFonts w:ascii="Arial" w:hAnsi="Arial" w:cs="Arial"/>
        </w:rPr>
        <w:t xml:space="preserve">) in the selected </w:t>
      </w:r>
      <w:proofErr w:type="spellStart"/>
      <w:r>
        <w:rPr>
          <w:rFonts w:ascii="Arial" w:hAnsi="Arial" w:cs="Arial"/>
        </w:rPr>
        <w:t>PJs</w:t>
      </w:r>
      <w:proofErr w:type="spellEnd"/>
      <w:r>
        <w:rPr>
          <w:rFonts w:ascii="Arial" w:hAnsi="Arial" w:cs="Arial"/>
        </w:rPr>
        <w:t xml:space="preserve"> are listed.  Then a sequential Poisson sample of </w:t>
      </w:r>
      <w:proofErr w:type="spellStart"/>
      <w:r>
        <w:rPr>
          <w:rFonts w:ascii="Arial" w:hAnsi="Arial" w:cs="Arial"/>
        </w:rPr>
        <w:t>PARs</w:t>
      </w:r>
      <w:proofErr w:type="spellEnd"/>
      <w:r>
        <w:rPr>
          <w:rFonts w:ascii="Arial" w:hAnsi="Arial" w:cs="Arial"/>
        </w:rPr>
        <w:t xml:space="preserve"> is selected.  Because the sampling units are police reports and a PAR must be available before it is listed, therefore by design, there is no unit non-response at the third stage of sampling for </w:t>
      </w:r>
      <w:proofErr w:type="spellStart"/>
      <w:r>
        <w:rPr>
          <w:rFonts w:ascii="Arial" w:hAnsi="Arial" w:cs="Arial"/>
        </w:rPr>
        <w:t>CISS</w:t>
      </w:r>
      <w:proofErr w:type="spellEnd"/>
      <w:r>
        <w:rPr>
          <w:rFonts w:ascii="Arial" w:hAnsi="Arial" w:cs="Arial"/>
        </w:rPr>
        <w:t>.</w:t>
      </w:r>
    </w:p>
    <w:p w:rsidR="00847E6E"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r>
        <w:rPr>
          <w:rFonts w:ascii="Arial" w:hAnsi="Arial" w:cs="Arial"/>
        </w:rPr>
        <w:t xml:space="preserve">The item response rate of CDS varies.  For example, </w:t>
      </w:r>
      <w:r w:rsidRPr="000432E3">
        <w:rPr>
          <w:rFonts w:ascii="Arial" w:hAnsi="Arial" w:cs="Arial"/>
        </w:rPr>
        <w:t>scene inspection</w:t>
      </w:r>
      <w:r>
        <w:rPr>
          <w:rFonts w:ascii="Arial" w:hAnsi="Arial" w:cs="Arial"/>
        </w:rPr>
        <w:t xml:space="preserve"> variables have item response rates around</w:t>
      </w:r>
      <w:r w:rsidRPr="000432E3">
        <w:rPr>
          <w:rFonts w:ascii="Arial" w:hAnsi="Arial" w:cs="Arial"/>
        </w:rPr>
        <w:t xml:space="preserve"> 98%; vehicle inspection 85%; occupant interview 83%; and, occupant injury 88%.</w:t>
      </w:r>
      <w:r>
        <w:rPr>
          <w:rFonts w:ascii="Arial" w:hAnsi="Arial" w:cs="Arial"/>
        </w:rPr>
        <w:t xml:space="preserve">  </w:t>
      </w:r>
      <w:r w:rsidRPr="00847E6E">
        <w:rPr>
          <w:rFonts w:ascii="Arial" w:hAnsi="Arial" w:cs="Arial"/>
        </w:rPr>
        <w:t xml:space="preserve">Based on the CDS, we expect that </w:t>
      </w:r>
      <w:proofErr w:type="spellStart"/>
      <w:r w:rsidRPr="00847E6E">
        <w:rPr>
          <w:rFonts w:ascii="Arial" w:hAnsi="Arial" w:cs="Arial"/>
        </w:rPr>
        <w:t>CISS</w:t>
      </w:r>
      <w:proofErr w:type="spellEnd"/>
      <w:r w:rsidRPr="00847E6E">
        <w:rPr>
          <w:rFonts w:ascii="Arial" w:hAnsi="Arial" w:cs="Arial"/>
        </w:rPr>
        <w:t>’ has similar response rates.  The Cr</w:t>
      </w:r>
      <w:r>
        <w:rPr>
          <w:rFonts w:ascii="Arial" w:hAnsi="Arial" w:cs="Arial"/>
        </w:rPr>
        <w:t>ash Investigation Sampling System (</w:t>
      </w:r>
      <w:proofErr w:type="spellStart"/>
      <w:r>
        <w:rPr>
          <w:rFonts w:ascii="Arial" w:hAnsi="Arial" w:cs="Arial"/>
        </w:rPr>
        <w:t>CISS</w:t>
      </w:r>
      <w:proofErr w:type="spellEnd"/>
      <w:r>
        <w:rPr>
          <w:rFonts w:ascii="Arial" w:hAnsi="Arial" w:cs="Arial"/>
        </w:rPr>
        <w:t xml:space="preserve">) </w:t>
      </w:r>
      <w:r w:rsidRPr="00041C2A">
        <w:rPr>
          <w:rFonts w:ascii="Arial" w:hAnsi="Arial" w:cs="Arial"/>
        </w:rPr>
        <w:t xml:space="preserve">quality control system </w:t>
      </w:r>
      <w:r>
        <w:rPr>
          <w:rFonts w:ascii="Arial" w:hAnsi="Arial" w:cs="Arial"/>
        </w:rPr>
        <w:t>will be</w:t>
      </w:r>
      <w:r w:rsidRPr="00041C2A">
        <w:rPr>
          <w:rFonts w:ascii="Arial" w:hAnsi="Arial" w:cs="Arial"/>
        </w:rPr>
        <w:t xml:space="preserve"> designed to produce the most accurate, reliable, and complete database possible within the limits of available resources.  All data </w:t>
      </w:r>
      <w:r>
        <w:rPr>
          <w:rFonts w:ascii="Arial" w:hAnsi="Arial" w:cs="Arial"/>
        </w:rPr>
        <w:t>will be</w:t>
      </w:r>
      <w:r w:rsidRPr="00041C2A">
        <w:rPr>
          <w:rFonts w:ascii="Arial" w:hAnsi="Arial" w:cs="Arial"/>
        </w:rPr>
        <w:t xml:space="preserve"> automated and edited by a complex algorithm which checks for inconsistencies and questionable items.  A sample of all crashes </w:t>
      </w:r>
      <w:r>
        <w:rPr>
          <w:rFonts w:ascii="Arial" w:hAnsi="Arial" w:cs="Arial"/>
        </w:rPr>
        <w:t>will be</w:t>
      </w:r>
      <w:r w:rsidRPr="00041C2A">
        <w:rPr>
          <w:rFonts w:ascii="Arial" w:hAnsi="Arial" w:cs="Arial"/>
        </w:rPr>
        <w:t xml:space="preserve"> given a thorough review by an experienced researcher at a </w:t>
      </w:r>
      <w:r>
        <w:rPr>
          <w:rFonts w:ascii="Arial" w:hAnsi="Arial" w:cs="Arial"/>
        </w:rPr>
        <w:t>Data Quality Control</w:t>
      </w:r>
      <w:r w:rsidRPr="00041C2A">
        <w:rPr>
          <w:rFonts w:ascii="Arial" w:hAnsi="Arial" w:cs="Arial"/>
        </w:rPr>
        <w:t xml:space="preserve"> Zone Center.  Zone Center personnel </w:t>
      </w:r>
      <w:r>
        <w:rPr>
          <w:rFonts w:ascii="Arial" w:hAnsi="Arial" w:cs="Arial"/>
        </w:rPr>
        <w:t xml:space="preserve">will </w:t>
      </w:r>
      <w:r w:rsidRPr="00041C2A">
        <w:rPr>
          <w:rFonts w:ascii="Arial" w:hAnsi="Arial" w:cs="Arial"/>
        </w:rPr>
        <w:t>visit each PSU regularly to observe the team’s investigation activities and to discuss systematic problems revealed in edit and Zone Center reviews of the team’s cases.</w:t>
      </w:r>
    </w:p>
    <w:p w:rsidR="00847E6E" w:rsidRPr="00041C2A"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r w:rsidRPr="00041C2A">
        <w:rPr>
          <w:rFonts w:ascii="Arial" w:hAnsi="Arial" w:cs="Arial"/>
        </w:rPr>
        <w:t xml:space="preserve">Since the interview is vital to a complete case, </w:t>
      </w:r>
      <w:proofErr w:type="spellStart"/>
      <w:r>
        <w:rPr>
          <w:rFonts w:ascii="Arial" w:hAnsi="Arial" w:cs="Arial"/>
        </w:rPr>
        <w:t>CI</w:t>
      </w:r>
      <w:r w:rsidRPr="00041C2A">
        <w:rPr>
          <w:rFonts w:ascii="Arial" w:hAnsi="Arial" w:cs="Arial"/>
        </w:rPr>
        <w:t>SS</w:t>
      </w:r>
      <w:proofErr w:type="spellEnd"/>
      <w:r w:rsidRPr="00041C2A">
        <w:rPr>
          <w:rFonts w:ascii="Arial" w:hAnsi="Arial" w:cs="Arial"/>
        </w:rPr>
        <w:t xml:space="preserve"> teams </w:t>
      </w:r>
      <w:r>
        <w:rPr>
          <w:rFonts w:ascii="Arial" w:hAnsi="Arial" w:cs="Arial"/>
        </w:rPr>
        <w:t xml:space="preserve">will </w:t>
      </w:r>
      <w:r w:rsidRPr="00041C2A">
        <w:rPr>
          <w:rFonts w:ascii="Arial" w:hAnsi="Arial" w:cs="Arial"/>
        </w:rPr>
        <w:t xml:space="preserve">make special efforts to complete an interview when at all possible.  </w:t>
      </w:r>
      <w:r>
        <w:rPr>
          <w:rFonts w:ascii="Arial" w:hAnsi="Arial" w:cs="Arial"/>
        </w:rPr>
        <w:t xml:space="preserve">  </w:t>
      </w:r>
      <w:r w:rsidRPr="00041C2A">
        <w:rPr>
          <w:rFonts w:ascii="Arial" w:hAnsi="Arial" w:cs="Arial"/>
        </w:rPr>
        <w:t xml:space="preserve">Occupants </w:t>
      </w:r>
      <w:r>
        <w:rPr>
          <w:rFonts w:ascii="Arial" w:hAnsi="Arial" w:cs="Arial"/>
        </w:rPr>
        <w:t>will be</w:t>
      </w:r>
      <w:r w:rsidRPr="00041C2A">
        <w:rPr>
          <w:rFonts w:ascii="Arial" w:hAnsi="Arial" w:cs="Arial"/>
        </w:rPr>
        <w:t xml:space="preserve"> contacted by telephone.  </w:t>
      </w:r>
      <w:proofErr w:type="spellStart"/>
      <w:r>
        <w:rPr>
          <w:rFonts w:ascii="Arial" w:hAnsi="Arial" w:cs="Arial"/>
        </w:rPr>
        <w:t>CI</w:t>
      </w:r>
      <w:r w:rsidRPr="00041C2A">
        <w:rPr>
          <w:rFonts w:ascii="Arial" w:hAnsi="Arial" w:cs="Arial"/>
        </w:rPr>
        <w:t>SS</w:t>
      </w:r>
      <w:proofErr w:type="spellEnd"/>
      <w:r w:rsidRPr="00041C2A">
        <w:rPr>
          <w:rFonts w:ascii="Arial" w:hAnsi="Arial" w:cs="Arial"/>
        </w:rPr>
        <w:t xml:space="preserve"> researchers </w:t>
      </w:r>
      <w:r>
        <w:rPr>
          <w:rFonts w:ascii="Arial" w:hAnsi="Arial" w:cs="Arial"/>
        </w:rPr>
        <w:t xml:space="preserve">will </w:t>
      </w:r>
      <w:r w:rsidRPr="00041C2A">
        <w:rPr>
          <w:rFonts w:ascii="Arial" w:hAnsi="Arial" w:cs="Arial"/>
        </w:rPr>
        <w:t xml:space="preserve">call at varying hours (often in evenings or on weekends) until they have located the person sought.  When the person is unavailable, other passengers or witnesses are contacted.  If the person sought cannot be located by telephone, researchers use personal visits or mail questionnaires.  Each </w:t>
      </w:r>
      <w:proofErr w:type="spellStart"/>
      <w:r>
        <w:rPr>
          <w:rFonts w:ascii="Arial" w:hAnsi="Arial" w:cs="Arial"/>
        </w:rPr>
        <w:t>CI</w:t>
      </w:r>
      <w:r w:rsidRPr="00041C2A">
        <w:rPr>
          <w:rFonts w:ascii="Arial" w:hAnsi="Arial" w:cs="Arial"/>
        </w:rPr>
        <w:t>SS</w:t>
      </w:r>
      <w:proofErr w:type="spellEnd"/>
      <w:r w:rsidRPr="00041C2A">
        <w:rPr>
          <w:rFonts w:ascii="Arial" w:hAnsi="Arial" w:cs="Arial"/>
        </w:rPr>
        <w:t xml:space="preserve"> researcher </w:t>
      </w:r>
      <w:r>
        <w:rPr>
          <w:rFonts w:ascii="Arial" w:hAnsi="Arial" w:cs="Arial"/>
        </w:rPr>
        <w:t>will be</w:t>
      </w:r>
      <w:r w:rsidRPr="00041C2A">
        <w:rPr>
          <w:rFonts w:ascii="Arial" w:hAnsi="Arial" w:cs="Arial"/>
        </w:rPr>
        <w:t xml:space="preserve"> given special training in interviewing.  This increases the possibility that persons will cooperate once they have been located and contacted.  As a result of these procedures</w:t>
      </w:r>
      <w:r>
        <w:rPr>
          <w:rFonts w:ascii="Arial" w:hAnsi="Arial" w:cs="Arial"/>
        </w:rPr>
        <w:t xml:space="preserve"> used in our legacy program (NASS)</w:t>
      </w:r>
      <w:r w:rsidRPr="00041C2A">
        <w:rPr>
          <w:rFonts w:ascii="Arial" w:hAnsi="Arial" w:cs="Arial"/>
        </w:rPr>
        <w:t xml:space="preserve">, </w:t>
      </w:r>
      <w:r>
        <w:rPr>
          <w:rFonts w:ascii="Arial" w:hAnsi="Arial" w:cs="Arial"/>
        </w:rPr>
        <w:t xml:space="preserve">it’s anticipated that </w:t>
      </w:r>
      <w:proofErr w:type="spellStart"/>
      <w:r>
        <w:rPr>
          <w:rFonts w:ascii="Arial" w:hAnsi="Arial" w:cs="Arial"/>
        </w:rPr>
        <w:t>CI</w:t>
      </w:r>
      <w:r w:rsidRPr="00041C2A">
        <w:rPr>
          <w:rFonts w:ascii="Arial" w:hAnsi="Arial" w:cs="Arial"/>
        </w:rPr>
        <w:t>SS</w:t>
      </w:r>
      <w:proofErr w:type="spellEnd"/>
      <w:r w:rsidRPr="00041C2A">
        <w:rPr>
          <w:rFonts w:ascii="Arial" w:hAnsi="Arial" w:cs="Arial"/>
        </w:rPr>
        <w:t xml:space="preserve"> teams </w:t>
      </w:r>
      <w:r>
        <w:rPr>
          <w:rFonts w:ascii="Arial" w:hAnsi="Arial" w:cs="Arial"/>
        </w:rPr>
        <w:t>will</w:t>
      </w:r>
      <w:r w:rsidRPr="00041C2A">
        <w:rPr>
          <w:rFonts w:ascii="Arial" w:hAnsi="Arial" w:cs="Arial"/>
        </w:rPr>
        <w:t xml:space="preserve"> complete</w:t>
      </w:r>
      <w:r>
        <w:rPr>
          <w:rFonts w:ascii="Arial" w:hAnsi="Arial" w:cs="Arial"/>
        </w:rPr>
        <w:t xml:space="preserve"> </w:t>
      </w:r>
      <w:r w:rsidRPr="00041C2A">
        <w:rPr>
          <w:rFonts w:ascii="Arial" w:hAnsi="Arial" w:cs="Arial"/>
        </w:rPr>
        <w:t>more than three-quarters of all occupant</w:t>
      </w:r>
      <w:r>
        <w:rPr>
          <w:rFonts w:ascii="Arial" w:hAnsi="Arial" w:cs="Arial"/>
        </w:rPr>
        <w:t xml:space="preserve"> interview</w:t>
      </w:r>
      <w:r w:rsidRPr="00041C2A">
        <w:rPr>
          <w:rFonts w:ascii="Arial" w:hAnsi="Arial" w:cs="Arial"/>
        </w:rPr>
        <w:t>s.</w:t>
      </w:r>
      <w:r>
        <w:rPr>
          <w:rFonts w:ascii="Arial" w:hAnsi="Arial" w:cs="Arial"/>
        </w:rPr>
        <w:t xml:space="preserve">  Proposed interview forms to be used for </w:t>
      </w:r>
      <w:proofErr w:type="spellStart"/>
      <w:r>
        <w:rPr>
          <w:rFonts w:ascii="Arial" w:hAnsi="Arial" w:cs="Arial"/>
        </w:rPr>
        <w:t>CISS</w:t>
      </w:r>
      <w:proofErr w:type="spellEnd"/>
      <w:r>
        <w:rPr>
          <w:rFonts w:ascii="Arial" w:hAnsi="Arial" w:cs="Arial"/>
        </w:rPr>
        <w:t xml:space="preserve"> are displayed in Attachment 7.</w:t>
      </w:r>
    </w:p>
    <w:p w:rsidR="00847E6E" w:rsidRPr="00041C2A"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r w:rsidRPr="00041C2A">
        <w:rPr>
          <w:rFonts w:ascii="Arial" w:hAnsi="Arial" w:cs="Arial"/>
        </w:rPr>
        <w:t xml:space="preserve">As a final check on </w:t>
      </w:r>
      <w:proofErr w:type="spellStart"/>
      <w:r>
        <w:rPr>
          <w:rFonts w:ascii="Arial" w:hAnsi="Arial" w:cs="Arial"/>
        </w:rPr>
        <w:t>CI</w:t>
      </w:r>
      <w:r w:rsidRPr="00041C2A">
        <w:rPr>
          <w:rFonts w:ascii="Arial" w:hAnsi="Arial" w:cs="Arial"/>
        </w:rPr>
        <w:t>SS</w:t>
      </w:r>
      <w:proofErr w:type="spellEnd"/>
      <w:r w:rsidRPr="00041C2A">
        <w:rPr>
          <w:rFonts w:ascii="Arial" w:hAnsi="Arial" w:cs="Arial"/>
        </w:rPr>
        <w:t xml:space="preserve"> data, approximately 5% of those interviewed </w:t>
      </w:r>
      <w:r>
        <w:rPr>
          <w:rFonts w:ascii="Arial" w:hAnsi="Arial" w:cs="Arial"/>
        </w:rPr>
        <w:t>will be</w:t>
      </w:r>
      <w:r w:rsidRPr="00041C2A">
        <w:rPr>
          <w:rFonts w:ascii="Arial" w:hAnsi="Arial" w:cs="Arial"/>
        </w:rPr>
        <w:t xml:space="preserve"> </w:t>
      </w:r>
      <w:proofErr w:type="spellStart"/>
      <w:r w:rsidRPr="00041C2A">
        <w:rPr>
          <w:rFonts w:ascii="Arial" w:hAnsi="Arial" w:cs="Arial"/>
        </w:rPr>
        <w:t>recontacted</w:t>
      </w:r>
      <w:proofErr w:type="spellEnd"/>
      <w:r w:rsidRPr="00041C2A">
        <w:rPr>
          <w:rFonts w:ascii="Arial" w:hAnsi="Arial" w:cs="Arial"/>
        </w:rPr>
        <w:t xml:space="preserve"> by Zone Center personnel to establish that they had in fact been interviewed and to verify some of their responses.  This type of interview takes approximately 5 minutes.</w:t>
      </w:r>
    </w:p>
    <w:p w:rsidR="00847E6E" w:rsidRPr="00041C2A"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p>
    <w:p w:rsidR="00847E6E" w:rsidRPr="00E300FC" w:rsidRDefault="00847E6E" w:rsidP="00847E6E">
      <w:pPr>
        <w:pStyle w:val="Level1"/>
        <w:numPr>
          <w:ilvl w:val="0"/>
          <w:numId w:val="6"/>
        </w:numPr>
        <w:rPr>
          <w:rFonts w:ascii="Arial" w:hAnsi="Arial" w:cs="Arial"/>
          <w:u w:val="single"/>
        </w:rPr>
      </w:pPr>
      <w:r w:rsidRPr="00E300FC">
        <w:rPr>
          <w:rFonts w:ascii="Arial" w:hAnsi="Arial" w:cs="Arial"/>
          <w:u w:val="single"/>
        </w:rPr>
        <w:lastRenderedPageBreak/>
        <w:t>Describe any tests of procedures or methods to be undertaken.</w:t>
      </w:r>
    </w:p>
    <w:p w:rsidR="00847E6E" w:rsidRPr="00041C2A" w:rsidRDefault="00847E6E" w:rsidP="00847E6E">
      <w:pPr>
        <w:tabs>
          <w:tab w:val="left" w:pos="-720"/>
          <w:tab w:val="left" w:pos="540"/>
          <w:tab w:val="left" w:pos="990"/>
          <w:tab w:val="left" w:pos="2880"/>
        </w:tabs>
        <w:rPr>
          <w:rFonts w:ascii="Arial" w:hAnsi="Arial" w:cs="Arial"/>
        </w:rPr>
      </w:pPr>
    </w:p>
    <w:p w:rsidR="00847E6E" w:rsidRPr="00156003" w:rsidRDefault="00847E6E" w:rsidP="00847E6E">
      <w:pPr>
        <w:tabs>
          <w:tab w:val="left" w:pos="-720"/>
          <w:tab w:val="left" w:pos="540"/>
          <w:tab w:val="left" w:pos="990"/>
          <w:tab w:val="left" w:pos="2880"/>
        </w:tabs>
        <w:rPr>
          <w:rFonts w:ascii="Arial" w:hAnsi="Arial" w:cs="Arial"/>
        </w:rPr>
      </w:pPr>
      <w:r w:rsidRPr="00156003">
        <w:rPr>
          <w:rFonts w:ascii="Arial" w:hAnsi="Arial" w:cs="Arial"/>
        </w:rPr>
        <w:t>NHTSA will test new data collection procedures for six (6) months.  The test will include:  gathering police crash reports and identifying qualified crashes to investigate, conducting the interviews to assess interview questions and procedures, entering data</w:t>
      </w:r>
      <w:r>
        <w:rPr>
          <w:rFonts w:ascii="Arial" w:hAnsi="Arial" w:cs="Arial"/>
        </w:rPr>
        <w:t xml:space="preserve"> from scenes and vehicles with electronic devices</w:t>
      </w:r>
      <w:r w:rsidRPr="00156003">
        <w:rPr>
          <w:rFonts w:ascii="Arial" w:hAnsi="Arial" w:cs="Arial"/>
        </w:rPr>
        <w:t>, analyzing data, and monitoring for quality control.</w:t>
      </w:r>
    </w:p>
    <w:p w:rsidR="00847E6E" w:rsidRPr="00156003"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r>
        <w:rPr>
          <w:rFonts w:ascii="Arial" w:hAnsi="Arial" w:cs="Arial"/>
        </w:rPr>
        <w:t>The attached spread</w:t>
      </w:r>
      <w:r w:rsidRPr="00156003">
        <w:rPr>
          <w:rFonts w:ascii="Arial" w:hAnsi="Arial" w:cs="Arial"/>
        </w:rPr>
        <w:t xml:space="preserve">sheet </w:t>
      </w:r>
      <w:r>
        <w:rPr>
          <w:rFonts w:ascii="Arial" w:hAnsi="Arial" w:cs="Arial"/>
        </w:rPr>
        <w:t xml:space="preserve">(Attachment 3) </w:t>
      </w:r>
      <w:r w:rsidRPr="00156003">
        <w:rPr>
          <w:rFonts w:ascii="Arial" w:hAnsi="Arial" w:cs="Arial"/>
        </w:rPr>
        <w:t>shows the list of data elements to be collected from the detailed investigation of the selected crashes.  The electronic forms and protocols are being developed to collect this information on tablet computers.</w:t>
      </w:r>
      <w:r w:rsidRPr="00CD68F3">
        <w:rPr>
          <w:rFonts w:ascii="Arial" w:hAnsi="Arial" w:cs="Arial"/>
        </w:rPr>
        <w:t xml:space="preserve">  </w:t>
      </w:r>
    </w:p>
    <w:p w:rsidR="00847E6E" w:rsidRPr="00041C2A"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pStyle w:val="Level1"/>
        <w:tabs>
          <w:tab w:val="left" w:pos="-720"/>
          <w:tab w:val="left" w:pos="540"/>
          <w:tab w:val="left" w:pos="2880"/>
        </w:tabs>
        <w:rPr>
          <w:rFonts w:ascii="Arial" w:hAnsi="Arial" w:cs="Arial"/>
        </w:rPr>
      </w:pPr>
      <w:r w:rsidRPr="00041C2A">
        <w:rPr>
          <w:rFonts w:ascii="Arial" w:hAnsi="Arial" w:cs="Arial"/>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847E6E" w:rsidRPr="00041C2A" w:rsidRDefault="00847E6E" w:rsidP="00847E6E">
      <w:pPr>
        <w:tabs>
          <w:tab w:val="left" w:pos="-720"/>
          <w:tab w:val="left" w:pos="540"/>
          <w:tab w:val="left" w:pos="990"/>
          <w:tab w:val="left" w:pos="2880"/>
        </w:tabs>
        <w:rPr>
          <w:rFonts w:ascii="Arial" w:hAnsi="Arial" w:cs="Arial"/>
        </w:rPr>
      </w:pPr>
    </w:p>
    <w:p w:rsidR="00847E6E" w:rsidRPr="00041C2A" w:rsidRDefault="00847E6E" w:rsidP="00847E6E">
      <w:pPr>
        <w:tabs>
          <w:tab w:val="left" w:pos="-720"/>
          <w:tab w:val="left" w:pos="540"/>
          <w:tab w:val="left" w:pos="990"/>
          <w:tab w:val="left" w:pos="2880"/>
        </w:tabs>
        <w:rPr>
          <w:rFonts w:ascii="Arial" w:hAnsi="Arial" w:cs="Arial"/>
        </w:rPr>
      </w:pPr>
      <w:r w:rsidRPr="00041C2A">
        <w:rPr>
          <w:rFonts w:ascii="Arial" w:hAnsi="Arial" w:cs="Arial"/>
        </w:rPr>
        <w:t>Ms.</w:t>
      </w:r>
      <w:r>
        <w:rPr>
          <w:rFonts w:ascii="Arial" w:hAnsi="Arial" w:cs="Arial"/>
        </w:rPr>
        <w:t xml:space="preserve"> Chou-Lin Chen</w:t>
      </w:r>
      <w:r w:rsidRPr="00041C2A">
        <w:rPr>
          <w:rFonts w:ascii="Arial" w:hAnsi="Arial" w:cs="Arial"/>
        </w:rPr>
        <w:t>, National Center for Statistics and Analysis, NHTSA, 202-366-</w:t>
      </w:r>
      <w:r>
        <w:rPr>
          <w:rFonts w:ascii="Arial" w:hAnsi="Arial" w:cs="Arial"/>
        </w:rPr>
        <w:t>1048</w:t>
      </w:r>
      <w:r w:rsidRPr="00041C2A">
        <w:rPr>
          <w:rFonts w:ascii="Arial" w:hAnsi="Arial" w:cs="Arial"/>
        </w:rPr>
        <w:t xml:space="preserve"> is responsible for </w:t>
      </w:r>
      <w:proofErr w:type="spellStart"/>
      <w:r>
        <w:rPr>
          <w:rFonts w:ascii="Arial" w:hAnsi="Arial" w:cs="Arial"/>
        </w:rPr>
        <w:t>CISS</w:t>
      </w:r>
      <w:proofErr w:type="spellEnd"/>
      <w:r>
        <w:rPr>
          <w:rFonts w:ascii="Arial" w:hAnsi="Arial" w:cs="Arial"/>
        </w:rPr>
        <w:t xml:space="preserve"> </w:t>
      </w:r>
      <w:r w:rsidRPr="00041C2A">
        <w:rPr>
          <w:rFonts w:ascii="Arial" w:hAnsi="Arial" w:cs="Arial"/>
        </w:rPr>
        <w:t>survey design.</w:t>
      </w:r>
    </w:p>
    <w:p w:rsidR="00847E6E" w:rsidRDefault="00847E6E" w:rsidP="00847E6E">
      <w:pPr>
        <w:tabs>
          <w:tab w:val="left" w:pos="-720"/>
          <w:tab w:val="left" w:pos="540"/>
          <w:tab w:val="left" w:pos="2880"/>
        </w:tabs>
        <w:rPr>
          <w:rFonts w:ascii="Arial" w:hAnsi="Arial" w:cs="Arial"/>
        </w:rPr>
      </w:pPr>
    </w:p>
    <w:p w:rsidR="00847E6E" w:rsidRDefault="00847E6E" w:rsidP="00847E6E">
      <w:r w:rsidRPr="00F63DBE">
        <w:rPr>
          <w:rFonts w:ascii="Arial" w:hAnsi="Arial" w:cs="Arial"/>
        </w:rPr>
        <w:t xml:space="preserve">NHTSA has decided to undertake a basic redesign of the National Automotive Sampling System that will attempt to meet new and diverse requirements through expanding its scope and making it more responsive to changing needs. Accordingly, NHTSA has contracted with </w:t>
      </w:r>
      <w:proofErr w:type="spellStart"/>
      <w:r w:rsidRPr="00F63DBE">
        <w:rPr>
          <w:rFonts w:ascii="Arial" w:hAnsi="Arial" w:cs="Arial"/>
        </w:rPr>
        <w:t>Westat</w:t>
      </w:r>
      <w:proofErr w:type="spellEnd"/>
      <w:r w:rsidRPr="00F63DBE">
        <w:rPr>
          <w:rFonts w:ascii="Arial" w:hAnsi="Arial" w:cs="Arial"/>
        </w:rPr>
        <w:t xml:space="preserve"> (contract </w:t>
      </w:r>
      <w:proofErr w:type="spellStart"/>
      <w:r w:rsidRPr="00F63DBE">
        <w:rPr>
          <w:rFonts w:ascii="Arial" w:hAnsi="Arial" w:cs="Arial"/>
        </w:rPr>
        <w:t>DTNH22</w:t>
      </w:r>
      <w:proofErr w:type="spellEnd"/>
      <w:r w:rsidRPr="00F63DBE">
        <w:rPr>
          <w:rFonts w:ascii="Arial" w:hAnsi="Arial" w:cs="Arial"/>
        </w:rPr>
        <w:t xml:space="preserve">-12-F-00389) to lead the survey modernization effort, but also participated jointly with </w:t>
      </w:r>
      <w:proofErr w:type="spellStart"/>
      <w:r w:rsidRPr="00F63DBE">
        <w:rPr>
          <w:rFonts w:ascii="Arial" w:hAnsi="Arial" w:cs="Arial"/>
        </w:rPr>
        <w:t>Westat</w:t>
      </w:r>
      <w:proofErr w:type="spellEnd"/>
      <w:r w:rsidRPr="00F63DBE">
        <w:rPr>
          <w:rFonts w:ascii="Arial" w:hAnsi="Arial" w:cs="Arial"/>
        </w:rPr>
        <w:t xml:space="preserve"> in developing the new Crash Investigation Sampling System (</w:t>
      </w:r>
      <w:proofErr w:type="spellStart"/>
      <w:r w:rsidRPr="00F63DBE">
        <w:rPr>
          <w:rFonts w:ascii="Arial" w:hAnsi="Arial" w:cs="Arial"/>
        </w:rPr>
        <w:t>CISS</w:t>
      </w:r>
      <w:proofErr w:type="spellEnd"/>
      <w:r w:rsidRPr="00F63DBE">
        <w:rPr>
          <w:rFonts w:ascii="Arial" w:hAnsi="Arial" w:cs="Arial"/>
        </w:rPr>
        <w:t xml:space="preserve">).  The </w:t>
      </w:r>
      <w:proofErr w:type="spellStart"/>
      <w:r w:rsidRPr="00F63DBE">
        <w:rPr>
          <w:rFonts w:ascii="Arial" w:hAnsi="Arial" w:cs="Arial"/>
        </w:rPr>
        <w:t>CISS</w:t>
      </w:r>
      <w:proofErr w:type="spellEnd"/>
      <w:r w:rsidRPr="00F63DBE">
        <w:rPr>
          <w:rFonts w:ascii="Arial" w:hAnsi="Arial" w:cs="Arial"/>
        </w:rPr>
        <w:t xml:space="preserve"> contractors are </w:t>
      </w:r>
      <w:proofErr w:type="spellStart"/>
      <w:r w:rsidRPr="00F63DBE">
        <w:rPr>
          <w:rFonts w:ascii="Arial" w:hAnsi="Arial" w:cs="Arial"/>
        </w:rPr>
        <w:t>Calspan</w:t>
      </w:r>
      <w:proofErr w:type="spellEnd"/>
      <w:r w:rsidRPr="00F63DBE">
        <w:rPr>
          <w:rFonts w:ascii="Arial" w:hAnsi="Arial" w:cs="Arial"/>
        </w:rPr>
        <w:t xml:space="preserve"> Corporation (contract </w:t>
      </w:r>
      <w:proofErr w:type="spellStart"/>
      <w:r w:rsidRPr="00F63DBE">
        <w:rPr>
          <w:rFonts w:ascii="Arial" w:hAnsi="Arial" w:cs="Arial"/>
        </w:rPr>
        <w:t>DTNH22</w:t>
      </w:r>
      <w:proofErr w:type="spellEnd"/>
      <w:r w:rsidRPr="00F63DBE">
        <w:rPr>
          <w:rFonts w:ascii="Arial" w:hAnsi="Arial" w:cs="Arial"/>
        </w:rPr>
        <w:t xml:space="preserve">-14-D-00363) and </w:t>
      </w:r>
      <w:proofErr w:type="spellStart"/>
      <w:r w:rsidRPr="00F63DBE">
        <w:rPr>
          <w:rFonts w:ascii="Arial" w:hAnsi="Arial" w:cs="Arial"/>
        </w:rPr>
        <w:t>KLD</w:t>
      </w:r>
      <w:proofErr w:type="spellEnd"/>
      <w:r w:rsidRPr="00F63DBE">
        <w:rPr>
          <w:rFonts w:ascii="Arial" w:hAnsi="Arial" w:cs="Arial"/>
        </w:rPr>
        <w:t xml:space="preserve"> Associates, Inc. (contract </w:t>
      </w:r>
      <w:proofErr w:type="spellStart"/>
      <w:r w:rsidRPr="00F63DBE">
        <w:rPr>
          <w:rFonts w:ascii="Arial" w:hAnsi="Arial" w:cs="Arial"/>
        </w:rPr>
        <w:t>DTNH22</w:t>
      </w:r>
      <w:proofErr w:type="spellEnd"/>
      <w:r w:rsidRPr="00F63DBE">
        <w:rPr>
          <w:rFonts w:ascii="Arial" w:hAnsi="Arial" w:cs="Arial"/>
        </w:rPr>
        <w:t>-14-D-00366).</w:t>
      </w:r>
    </w:p>
    <w:p w:rsidR="00B93ED4" w:rsidRPr="00B93ED4" w:rsidRDefault="00B93ED4" w:rsidP="006160E9">
      <w:pPr>
        <w:rPr>
          <w:rFonts w:ascii="Arial" w:hAnsi="Arial" w:cs="Arial"/>
        </w:rPr>
      </w:pPr>
    </w:p>
    <w:p w:rsidR="00BC57A3" w:rsidRPr="00012403" w:rsidRDefault="00BC57A3" w:rsidP="00012403">
      <w:pPr>
        <w:tabs>
          <w:tab w:val="left" w:pos="-720"/>
          <w:tab w:val="left" w:pos="540"/>
          <w:tab w:val="left" w:pos="990"/>
          <w:tab w:val="left" w:pos="2880"/>
        </w:tabs>
        <w:jc w:val="right"/>
        <w:rPr>
          <w:b/>
        </w:rPr>
      </w:pPr>
    </w:p>
    <w:sectPr w:rsidR="00BC57A3" w:rsidRPr="00012403" w:rsidSect="009F6170">
      <w:footerReference w:type="default" r:id="rId15"/>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57" w:rsidRDefault="00BE2257">
      <w:r>
        <w:separator/>
      </w:r>
    </w:p>
  </w:endnote>
  <w:endnote w:type="continuationSeparator" w:id="0">
    <w:p w:rsidR="00BE2257" w:rsidRDefault="00BE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C6" w:rsidRDefault="006525C6">
    <w:pPr>
      <w:spacing w:line="240" w:lineRule="exact"/>
    </w:pPr>
  </w:p>
  <w:p w:rsidR="006525C6" w:rsidRDefault="006525C6">
    <w:pPr>
      <w:framePr w:w="9361" w:wrap="notBeside" w:vAnchor="text" w:hAnchor="text" w:x="1" w:y="1"/>
      <w:jc w:val="cente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6160E9">
      <w:rPr>
        <w:rFonts w:ascii="Arial" w:hAnsi="Arial" w:cs="Arial"/>
        <w:noProof/>
        <w:sz w:val="20"/>
        <w:szCs w:val="20"/>
      </w:rPr>
      <w:t>1</w:t>
    </w:r>
    <w:r>
      <w:rPr>
        <w:rFonts w:ascii="Arial" w:hAnsi="Arial" w:cs="Arial"/>
        <w:sz w:val="20"/>
        <w:szCs w:val="20"/>
      </w:rPr>
      <w:fldChar w:fldCharType="end"/>
    </w:r>
  </w:p>
  <w:p w:rsidR="006525C6" w:rsidRDefault="006525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C6" w:rsidRDefault="006525C6" w:rsidP="000A4192">
    <w:pPr>
      <w:framePr w:w="9361" w:wrap="notBeside" w:vAnchor="text" w:hAnchor="text" w:x="1" w:y="1"/>
      <w:jc w:val="cente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6160E9">
      <w:rPr>
        <w:rFonts w:ascii="Arial" w:hAnsi="Arial" w:cs="Arial"/>
        <w:noProof/>
        <w:sz w:val="20"/>
        <w:szCs w:val="20"/>
      </w:rPr>
      <w:t>2</w:t>
    </w:r>
    <w:r>
      <w:rPr>
        <w:rFonts w:ascii="Arial" w:hAnsi="Arial" w:cs="Arial"/>
        <w:sz w:val="20"/>
        <w:szCs w:val="20"/>
      </w:rPr>
      <w:fldChar w:fldCharType="end"/>
    </w:r>
  </w:p>
  <w:p w:rsidR="006525C6" w:rsidRPr="000A4192" w:rsidRDefault="006525C6" w:rsidP="000A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57" w:rsidRDefault="00BE2257">
      <w:r>
        <w:separator/>
      </w:r>
    </w:p>
  </w:footnote>
  <w:footnote w:type="continuationSeparator" w:id="0">
    <w:p w:rsidR="00BE2257" w:rsidRDefault="00BE2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F462D7D"/>
    <w:multiLevelType w:val="hybridMultilevel"/>
    <w:tmpl w:val="8DE0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22086"/>
    <w:multiLevelType w:val="hybridMultilevel"/>
    <w:tmpl w:val="F49A5D2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3C6A778B"/>
    <w:multiLevelType w:val="hybridMultilevel"/>
    <w:tmpl w:val="607CCCDE"/>
    <w:lvl w:ilvl="0" w:tplc="CF9418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20EAD"/>
    <w:multiLevelType w:val="hybridMultilevel"/>
    <w:tmpl w:val="46906B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A3D631"/>
    <w:multiLevelType w:val="hybridMultilevel"/>
    <w:tmpl w:val="3C28DF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140039"/>
    <w:multiLevelType w:val="hybridMultilevel"/>
    <w:tmpl w:val="B3D0D404"/>
    <w:lvl w:ilvl="0" w:tplc="04C0B1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D24342"/>
    <w:multiLevelType w:val="hybridMultilevel"/>
    <w:tmpl w:val="8AE816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13"/>
  </w:num>
  <w:num w:numId="6">
    <w:abstractNumId w:val="4"/>
    <w:lvlOverride w:ilvl="0">
      <w:startOverride w:val="4"/>
      <w:lvl w:ilvl="0">
        <w:start w:val="4"/>
        <w:numFmt w:val="decimal"/>
        <w:pStyle w:val="Level1"/>
        <w:lvlText w:val="%1."/>
        <w:lvlJc w:val="left"/>
      </w:lvl>
    </w:lvlOverride>
  </w:num>
  <w:num w:numId="7">
    <w:abstractNumId w:val="10"/>
  </w:num>
  <w:num w:numId="8">
    <w:abstractNumId w:val="14"/>
  </w:num>
  <w:num w:numId="9">
    <w:abstractNumId w:val="12"/>
  </w:num>
  <w:num w:numId="10">
    <w:abstractNumId w:val="8"/>
  </w:num>
  <w:num w:numId="11">
    <w:abstractNumId w:val="11"/>
  </w:num>
  <w:num w:numId="1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num>
  <w:num w:numId="14">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5"/>
  </w:num>
  <w:num w:numId="19">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7"/>
  </w:num>
  <w:num w:numId="2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B3"/>
    <w:rsid w:val="00003BBA"/>
    <w:rsid w:val="00010422"/>
    <w:rsid w:val="00012403"/>
    <w:rsid w:val="0001794C"/>
    <w:rsid w:val="000202FE"/>
    <w:rsid w:val="00025533"/>
    <w:rsid w:val="00025BED"/>
    <w:rsid w:val="0002681F"/>
    <w:rsid w:val="0003207B"/>
    <w:rsid w:val="00041C2A"/>
    <w:rsid w:val="000432E3"/>
    <w:rsid w:val="00061689"/>
    <w:rsid w:val="000675A2"/>
    <w:rsid w:val="00067882"/>
    <w:rsid w:val="00072ADE"/>
    <w:rsid w:val="00072F52"/>
    <w:rsid w:val="0007581C"/>
    <w:rsid w:val="00076173"/>
    <w:rsid w:val="0007655A"/>
    <w:rsid w:val="00084ECA"/>
    <w:rsid w:val="0009121A"/>
    <w:rsid w:val="00091B38"/>
    <w:rsid w:val="000A1D4A"/>
    <w:rsid w:val="000A4192"/>
    <w:rsid w:val="000B0BCE"/>
    <w:rsid w:val="000B2595"/>
    <w:rsid w:val="000C4E12"/>
    <w:rsid w:val="000D5B89"/>
    <w:rsid w:val="0010203A"/>
    <w:rsid w:val="0010638A"/>
    <w:rsid w:val="0011374A"/>
    <w:rsid w:val="00117079"/>
    <w:rsid w:val="00122CBB"/>
    <w:rsid w:val="001233EF"/>
    <w:rsid w:val="001307BD"/>
    <w:rsid w:val="00134A1C"/>
    <w:rsid w:val="001431CC"/>
    <w:rsid w:val="00156003"/>
    <w:rsid w:val="001567EA"/>
    <w:rsid w:val="001812FC"/>
    <w:rsid w:val="00184805"/>
    <w:rsid w:val="00186268"/>
    <w:rsid w:val="001950EB"/>
    <w:rsid w:val="001A1FAE"/>
    <w:rsid w:val="001A394A"/>
    <w:rsid w:val="001A7D28"/>
    <w:rsid w:val="001B01AF"/>
    <w:rsid w:val="001C32D3"/>
    <w:rsid w:val="001C4A94"/>
    <w:rsid w:val="001D73FA"/>
    <w:rsid w:val="001E0395"/>
    <w:rsid w:val="001E3699"/>
    <w:rsid w:val="001F3AB6"/>
    <w:rsid w:val="0020381F"/>
    <w:rsid w:val="00205D72"/>
    <w:rsid w:val="00206191"/>
    <w:rsid w:val="002148AA"/>
    <w:rsid w:val="0022360E"/>
    <w:rsid w:val="00226FC7"/>
    <w:rsid w:val="00231046"/>
    <w:rsid w:val="002461B6"/>
    <w:rsid w:val="002474C1"/>
    <w:rsid w:val="002512C0"/>
    <w:rsid w:val="00251A63"/>
    <w:rsid w:val="00255231"/>
    <w:rsid w:val="00273F7B"/>
    <w:rsid w:val="00274DB6"/>
    <w:rsid w:val="00286073"/>
    <w:rsid w:val="00295288"/>
    <w:rsid w:val="00295B28"/>
    <w:rsid w:val="002A10CE"/>
    <w:rsid w:val="002A1C21"/>
    <w:rsid w:val="002A2728"/>
    <w:rsid w:val="002A2D5B"/>
    <w:rsid w:val="002B0AEE"/>
    <w:rsid w:val="002C0FBA"/>
    <w:rsid w:val="002C54B2"/>
    <w:rsid w:val="002C723D"/>
    <w:rsid w:val="002D2E1E"/>
    <w:rsid w:val="002E6FD5"/>
    <w:rsid w:val="002F4121"/>
    <w:rsid w:val="00305DAD"/>
    <w:rsid w:val="0030747F"/>
    <w:rsid w:val="003114C5"/>
    <w:rsid w:val="00314A89"/>
    <w:rsid w:val="00323092"/>
    <w:rsid w:val="00350A70"/>
    <w:rsid w:val="003537D5"/>
    <w:rsid w:val="0035420C"/>
    <w:rsid w:val="003576B3"/>
    <w:rsid w:val="00362FDF"/>
    <w:rsid w:val="00380FFE"/>
    <w:rsid w:val="00382132"/>
    <w:rsid w:val="00384B59"/>
    <w:rsid w:val="0038590C"/>
    <w:rsid w:val="003B49B4"/>
    <w:rsid w:val="003C2937"/>
    <w:rsid w:val="003C3552"/>
    <w:rsid w:val="003C3967"/>
    <w:rsid w:val="003D0A89"/>
    <w:rsid w:val="003D59E7"/>
    <w:rsid w:val="003E0066"/>
    <w:rsid w:val="003E2BB7"/>
    <w:rsid w:val="003E5322"/>
    <w:rsid w:val="003E5FC2"/>
    <w:rsid w:val="003F2E8B"/>
    <w:rsid w:val="003F38AE"/>
    <w:rsid w:val="003F7B33"/>
    <w:rsid w:val="00403231"/>
    <w:rsid w:val="004145DE"/>
    <w:rsid w:val="00417456"/>
    <w:rsid w:val="00424096"/>
    <w:rsid w:val="004342BA"/>
    <w:rsid w:val="0043583A"/>
    <w:rsid w:val="0043757A"/>
    <w:rsid w:val="00442DFD"/>
    <w:rsid w:val="00444561"/>
    <w:rsid w:val="004555F7"/>
    <w:rsid w:val="00465CDF"/>
    <w:rsid w:val="00472C0A"/>
    <w:rsid w:val="00476464"/>
    <w:rsid w:val="004952A9"/>
    <w:rsid w:val="00497374"/>
    <w:rsid w:val="004A3353"/>
    <w:rsid w:val="004A5BCA"/>
    <w:rsid w:val="004A6721"/>
    <w:rsid w:val="004B3F2D"/>
    <w:rsid w:val="004B5E18"/>
    <w:rsid w:val="004C40C9"/>
    <w:rsid w:val="004E5F90"/>
    <w:rsid w:val="00505CEC"/>
    <w:rsid w:val="00506B90"/>
    <w:rsid w:val="0051120E"/>
    <w:rsid w:val="00523F4E"/>
    <w:rsid w:val="00530FAD"/>
    <w:rsid w:val="005554F9"/>
    <w:rsid w:val="00555A97"/>
    <w:rsid w:val="00564DAD"/>
    <w:rsid w:val="00574ABA"/>
    <w:rsid w:val="00576C02"/>
    <w:rsid w:val="00581631"/>
    <w:rsid w:val="00592FA7"/>
    <w:rsid w:val="00594AA3"/>
    <w:rsid w:val="005A00D5"/>
    <w:rsid w:val="005B25B0"/>
    <w:rsid w:val="005C1714"/>
    <w:rsid w:val="005C2878"/>
    <w:rsid w:val="005C5780"/>
    <w:rsid w:val="005C5EE6"/>
    <w:rsid w:val="005D0A12"/>
    <w:rsid w:val="005D4EB3"/>
    <w:rsid w:val="005D5B8E"/>
    <w:rsid w:val="005F1BAA"/>
    <w:rsid w:val="005F2B41"/>
    <w:rsid w:val="005F6112"/>
    <w:rsid w:val="005F7196"/>
    <w:rsid w:val="006001BD"/>
    <w:rsid w:val="006030F5"/>
    <w:rsid w:val="00611250"/>
    <w:rsid w:val="00613318"/>
    <w:rsid w:val="006160E9"/>
    <w:rsid w:val="006306C3"/>
    <w:rsid w:val="00634C40"/>
    <w:rsid w:val="006352C6"/>
    <w:rsid w:val="006525C6"/>
    <w:rsid w:val="00652D83"/>
    <w:rsid w:val="006570FD"/>
    <w:rsid w:val="0066303F"/>
    <w:rsid w:val="00663E89"/>
    <w:rsid w:val="006738AB"/>
    <w:rsid w:val="00675793"/>
    <w:rsid w:val="006757BA"/>
    <w:rsid w:val="00684ACB"/>
    <w:rsid w:val="00685905"/>
    <w:rsid w:val="006864C5"/>
    <w:rsid w:val="0069254A"/>
    <w:rsid w:val="006A3ACC"/>
    <w:rsid w:val="006A7BB4"/>
    <w:rsid w:val="006B0091"/>
    <w:rsid w:val="006B20DE"/>
    <w:rsid w:val="006B5C9F"/>
    <w:rsid w:val="006C52D4"/>
    <w:rsid w:val="006E36F5"/>
    <w:rsid w:val="006F4D0D"/>
    <w:rsid w:val="006F7137"/>
    <w:rsid w:val="00701660"/>
    <w:rsid w:val="00720100"/>
    <w:rsid w:val="00734252"/>
    <w:rsid w:val="00736E0A"/>
    <w:rsid w:val="00781339"/>
    <w:rsid w:val="00787ECC"/>
    <w:rsid w:val="00793D02"/>
    <w:rsid w:val="00793F7C"/>
    <w:rsid w:val="0079671E"/>
    <w:rsid w:val="007A25B5"/>
    <w:rsid w:val="007B19BC"/>
    <w:rsid w:val="007E029D"/>
    <w:rsid w:val="007E2755"/>
    <w:rsid w:val="007E4D92"/>
    <w:rsid w:val="007E670A"/>
    <w:rsid w:val="007F01E6"/>
    <w:rsid w:val="007F0DCD"/>
    <w:rsid w:val="007F5018"/>
    <w:rsid w:val="007F67D5"/>
    <w:rsid w:val="007F702E"/>
    <w:rsid w:val="00804272"/>
    <w:rsid w:val="00806AE5"/>
    <w:rsid w:val="008211CC"/>
    <w:rsid w:val="008216EC"/>
    <w:rsid w:val="00824917"/>
    <w:rsid w:val="00830486"/>
    <w:rsid w:val="00831540"/>
    <w:rsid w:val="00847E6E"/>
    <w:rsid w:val="00862B36"/>
    <w:rsid w:val="00867E29"/>
    <w:rsid w:val="00872469"/>
    <w:rsid w:val="00875627"/>
    <w:rsid w:val="00882B34"/>
    <w:rsid w:val="00897843"/>
    <w:rsid w:val="008A4E9C"/>
    <w:rsid w:val="008A666C"/>
    <w:rsid w:val="008B33AB"/>
    <w:rsid w:val="008B441E"/>
    <w:rsid w:val="008B4D72"/>
    <w:rsid w:val="008B5459"/>
    <w:rsid w:val="008C39E0"/>
    <w:rsid w:val="008C481D"/>
    <w:rsid w:val="008C6497"/>
    <w:rsid w:val="008C6A92"/>
    <w:rsid w:val="008D2B61"/>
    <w:rsid w:val="008D2F81"/>
    <w:rsid w:val="008D72B9"/>
    <w:rsid w:val="008E30DF"/>
    <w:rsid w:val="008E63F9"/>
    <w:rsid w:val="0090059E"/>
    <w:rsid w:val="00903AEF"/>
    <w:rsid w:val="0090660D"/>
    <w:rsid w:val="00910B5C"/>
    <w:rsid w:val="009169BD"/>
    <w:rsid w:val="00922993"/>
    <w:rsid w:val="009275DD"/>
    <w:rsid w:val="00930EC1"/>
    <w:rsid w:val="00945E17"/>
    <w:rsid w:val="009462F0"/>
    <w:rsid w:val="00950E6B"/>
    <w:rsid w:val="0095100E"/>
    <w:rsid w:val="00955C36"/>
    <w:rsid w:val="0096738F"/>
    <w:rsid w:val="009757E8"/>
    <w:rsid w:val="00993BF1"/>
    <w:rsid w:val="00994F12"/>
    <w:rsid w:val="00995697"/>
    <w:rsid w:val="009A2390"/>
    <w:rsid w:val="009B539A"/>
    <w:rsid w:val="009C28CA"/>
    <w:rsid w:val="009D1D2E"/>
    <w:rsid w:val="009E3F24"/>
    <w:rsid w:val="009F2A5D"/>
    <w:rsid w:val="009F2DC9"/>
    <w:rsid w:val="009F6170"/>
    <w:rsid w:val="00A015BB"/>
    <w:rsid w:val="00A169B7"/>
    <w:rsid w:val="00A22B2E"/>
    <w:rsid w:val="00A247BA"/>
    <w:rsid w:val="00A25BE0"/>
    <w:rsid w:val="00A27A17"/>
    <w:rsid w:val="00A27EE8"/>
    <w:rsid w:val="00A31F6D"/>
    <w:rsid w:val="00A328D6"/>
    <w:rsid w:val="00A3475D"/>
    <w:rsid w:val="00A403A7"/>
    <w:rsid w:val="00A45A57"/>
    <w:rsid w:val="00A5467E"/>
    <w:rsid w:val="00A56068"/>
    <w:rsid w:val="00A626B4"/>
    <w:rsid w:val="00A709AB"/>
    <w:rsid w:val="00A7400D"/>
    <w:rsid w:val="00A87096"/>
    <w:rsid w:val="00AA544D"/>
    <w:rsid w:val="00AB0D8D"/>
    <w:rsid w:val="00AB4D2E"/>
    <w:rsid w:val="00AB6DCF"/>
    <w:rsid w:val="00AC0DF1"/>
    <w:rsid w:val="00AC1F1E"/>
    <w:rsid w:val="00AC25EC"/>
    <w:rsid w:val="00AC66F1"/>
    <w:rsid w:val="00AD5BC6"/>
    <w:rsid w:val="00AD7B06"/>
    <w:rsid w:val="00AE0AC1"/>
    <w:rsid w:val="00AF0A51"/>
    <w:rsid w:val="00AF504E"/>
    <w:rsid w:val="00B1252F"/>
    <w:rsid w:val="00B2517D"/>
    <w:rsid w:val="00B44D12"/>
    <w:rsid w:val="00B50A6F"/>
    <w:rsid w:val="00B535FD"/>
    <w:rsid w:val="00B552C2"/>
    <w:rsid w:val="00B634AF"/>
    <w:rsid w:val="00B70440"/>
    <w:rsid w:val="00B70E6E"/>
    <w:rsid w:val="00B84C52"/>
    <w:rsid w:val="00B93ED4"/>
    <w:rsid w:val="00BB6ADA"/>
    <w:rsid w:val="00BC2910"/>
    <w:rsid w:val="00BC57A3"/>
    <w:rsid w:val="00BD593A"/>
    <w:rsid w:val="00BD770E"/>
    <w:rsid w:val="00BE0278"/>
    <w:rsid w:val="00BE2257"/>
    <w:rsid w:val="00C05061"/>
    <w:rsid w:val="00C116DA"/>
    <w:rsid w:val="00C1403E"/>
    <w:rsid w:val="00C15B49"/>
    <w:rsid w:val="00C1730E"/>
    <w:rsid w:val="00C17BF7"/>
    <w:rsid w:val="00C26FA1"/>
    <w:rsid w:val="00C27243"/>
    <w:rsid w:val="00C275A5"/>
    <w:rsid w:val="00C31B2E"/>
    <w:rsid w:val="00C3707C"/>
    <w:rsid w:val="00C404BE"/>
    <w:rsid w:val="00C4380B"/>
    <w:rsid w:val="00C43C3A"/>
    <w:rsid w:val="00C45039"/>
    <w:rsid w:val="00C604E1"/>
    <w:rsid w:val="00C70B41"/>
    <w:rsid w:val="00C73E24"/>
    <w:rsid w:val="00C74A0B"/>
    <w:rsid w:val="00C95E8A"/>
    <w:rsid w:val="00C965B0"/>
    <w:rsid w:val="00CA1134"/>
    <w:rsid w:val="00CA22AD"/>
    <w:rsid w:val="00CB0D5F"/>
    <w:rsid w:val="00CC0975"/>
    <w:rsid w:val="00CC7B53"/>
    <w:rsid w:val="00CD000A"/>
    <w:rsid w:val="00CD46A3"/>
    <w:rsid w:val="00CD68F3"/>
    <w:rsid w:val="00CE0227"/>
    <w:rsid w:val="00CE1BC3"/>
    <w:rsid w:val="00CE4561"/>
    <w:rsid w:val="00CF5FE9"/>
    <w:rsid w:val="00D05797"/>
    <w:rsid w:val="00D05E00"/>
    <w:rsid w:val="00D23601"/>
    <w:rsid w:val="00D268F6"/>
    <w:rsid w:val="00D272AC"/>
    <w:rsid w:val="00D3214D"/>
    <w:rsid w:val="00D44A67"/>
    <w:rsid w:val="00D454A1"/>
    <w:rsid w:val="00D51EE1"/>
    <w:rsid w:val="00D5571F"/>
    <w:rsid w:val="00D6640A"/>
    <w:rsid w:val="00D66448"/>
    <w:rsid w:val="00D67A36"/>
    <w:rsid w:val="00D74941"/>
    <w:rsid w:val="00D75C92"/>
    <w:rsid w:val="00D96455"/>
    <w:rsid w:val="00DA4316"/>
    <w:rsid w:val="00DB0C1D"/>
    <w:rsid w:val="00DC1948"/>
    <w:rsid w:val="00DC30D6"/>
    <w:rsid w:val="00DC5EA6"/>
    <w:rsid w:val="00DD00B6"/>
    <w:rsid w:val="00DD2394"/>
    <w:rsid w:val="00DD29AC"/>
    <w:rsid w:val="00DD34D6"/>
    <w:rsid w:val="00DF5B8E"/>
    <w:rsid w:val="00E300FC"/>
    <w:rsid w:val="00E30418"/>
    <w:rsid w:val="00E30F3A"/>
    <w:rsid w:val="00E313B6"/>
    <w:rsid w:val="00E325B1"/>
    <w:rsid w:val="00E344AD"/>
    <w:rsid w:val="00E36F4F"/>
    <w:rsid w:val="00E3765C"/>
    <w:rsid w:val="00E4020E"/>
    <w:rsid w:val="00E62829"/>
    <w:rsid w:val="00E62BE1"/>
    <w:rsid w:val="00E63D44"/>
    <w:rsid w:val="00E7380B"/>
    <w:rsid w:val="00E73C3B"/>
    <w:rsid w:val="00E76221"/>
    <w:rsid w:val="00E83B3A"/>
    <w:rsid w:val="00E84C21"/>
    <w:rsid w:val="00EA296B"/>
    <w:rsid w:val="00EB36ED"/>
    <w:rsid w:val="00EB3AB2"/>
    <w:rsid w:val="00EB65B4"/>
    <w:rsid w:val="00EC6AC6"/>
    <w:rsid w:val="00EE4526"/>
    <w:rsid w:val="00EF04AD"/>
    <w:rsid w:val="00EF1969"/>
    <w:rsid w:val="00EF75FF"/>
    <w:rsid w:val="00F01470"/>
    <w:rsid w:val="00F05EA1"/>
    <w:rsid w:val="00F1046B"/>
    <w:rsid w:val="00F15BE8"/>
    <w:rsid w:val="00F21319"/>
    <w:rsid w:val="00F24065"/>
    <w:rsid w:val="00F26EC0"/>
    <w:rsid w:val="00F358B4"/>
    <w:rsid w:val="00F4055A"/>
    <w:rsid w:val="00F573CD"/>
    <w:rsid w:val="00F6053E"/>
    <w:rsid w:val="00F619FD"/>
    <w:rsid w:val="00F63036"/>
    <w:rsid w:val="00F63DBE"/>
    <w:rsid w:val="00F65029"/>
    <w:rsid w:val="00F72BFD"/>
    <w:rsid w:val="00F8692F"/>
    <w:rsid w:val="00F87490"/>
    <w:rsid w:val="00F8754E"/>
    <w:rsid w:val="00F91F45"/>
    <w:rsid w:val="00F92586"/>
    <w:rsid w:val="00F94BFF"/>
    <w:rsid w:val="00FA248F"/>
    <w:rsid w:val="00FC0D98"/>
    <w:rsid w:val="00FC3D2B"/>
    <w:rsid w:val="00FC7B07"/>
    <w:rsid w:val="00FD1321"/>
    <w:rsid w:val="00FD30A6"/>
    <w:rsid w:val="00FD7B4A"/>
    <w:rsid w:val="00FE159E"/>
    <w:rsid w:val="00FE16D8"/>
    <w:rsid w:val="00FE3094"/>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paragraph" w:styleId="Heading2">
    <w:name w:val="heading 2"/>
    <w:basedOn w:val="Normal"/>
    <w:next w:val="Normal"/>
    <w:link w:val="Heading2Char"/>
    <w:semiHidden/>
    <w:unhideWhenUsed/>
    <w:qFormat/>
    <w:rsid w:val="00E304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uiPriority w:val="99"/>
    <w:semiHidden/>
    <w:rsid w:val="00072F52"/>
    <w:rPr>
      <w:sz w:val="16"/>
      <w:szCs w:val="16"/>
    </w:rPr>
  </w:style>
  <w:style w:type="paragraph" w:styleId="CommentText">
    <w:name w:val="annotation text"/>
    <w:basedOn w:val="Normal"/>
    <w:link w:val="CommentTextChar"/>
    <w:uiPriority w:val="99"/>
    <w:semiHidden/>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rsid w:val="000A4192"/>
    <w:pPr>
      <w:tabs>
        <w:tab w:val="center" w:pos="4320"/>
        <w:tab w:val="right" w:pos="8640"/>
      </w:tabs>
    </w:pPr>
  </w:style>
  <w:style w:type="character" w:styleId="PageNumber">
    <w:name w:val="page number"/>
    <w:basedOn w:val="DefaultParagraphFont"/>
    <w:rsid w:val="000A4192"/>
  </w:style>
  <w:style w:type="table" w:styleId="TableGrid">
    <w:name w:val="Table Grid"/>
    <w:aliases w:val="Standard Table Format"/>
    <w:basedOn w:val="TableNormal"/>
    <w:rsid w:val="0031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C31B2E"/>
    <w:rPr>
      <w:rFonts w:ascii="Courier" w:hAnsi="Courier"/>
      <w:sz w:val="24"/>
      <w:szCs w:val="24"/>
    </w:rPr>
  </w:style>
  <w:style w:type="character" w:customStyle="1" w:styleId="Heading2Char">
    <w:name w:val="Heading 2 Char"/>
    <w:link w:val="Heading2"/>
    <w:semiHidden/>
    <w:rsid w:val="00E30418"/>
    <w:rPr>
      <w:rFonts w:ascii="Cambria" w:eastAsia="Times New Roman" w:hAnsi="Cambria" w:cs="Times New Roman"/>
      <w:b/>
      <w:bCs/>
      <w:i/>
      <w:iCs/>
      <w:sz w:val="28"/>
      <w:szCs w:val="28"/>
    </w:rPr>
  </w:style>
  <w:style w:type="character" w:customStyle="1" w:styleId="CommentTextChar">
    <w:name w:val="Comment Text Char"/>
    <w:link w:val="CommentText"/>
    <w:uiPriority w:val="99"/>
    <w:semiHidden/>
    <w:rsid w:val="007F67D5"/>
    <w:rPr>
      <w:rFonts w:ascii="Courier" w:hAnsi="Courier"/>
    </w:rPr>
  </w:style>
  <w:style w:type="paragraph" w:styleId="ListParagraph">
    <w:name w:val="List Paragraph"/>
    <w:basedOn w:val="Normal"/>
    <w:uiPriority w:val="34"/>
    <w:qFormat/>
    <w:rsid w:val="004342BA"/>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847E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paragraph" w:styleId="Heading2">
    <w:name w:val="heading 2"/>
    <w:basedOn w:val="Normal"/>
    <w:next w:val="Normal"/>
    <w:link w:val="Heading2Char"/>
    <w:semiHidden/>
    <w:unhideWhenUsed/>
    <w:qFormat/>
    <w:rsid w:val="00E304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uiPriority w:val="99"/>
    <w:semiHidden/>
    <w:rsid w:val="00072F52"/>
    <w:rPr>
      <w:sz w:val="16"/>
      <w:szCs w:val="16"/>
    </w:rPr>
  </w:style>
  <w:style w:type="paragraph" w:styleId="CommentText">
    <w:name w:val="annotation text"/>
    <w:basedOn w:val="Normal"/>
    <w:link w:val="CommentTextChar"/>
    <w:uiPriority w:val="99"/>
    <w:semiHidden/>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rsid w:val="000A4192"/>
    <w:pPr>
      <w:tabs>
        <w:tab w:val="center" w:pos="4320"/>
        <w:tab w:val="right" w:pos="8640"/>
      </w:tabs>
    </w:pPr>
  </w:style>
  <w:style w:type="character" w:styleId="PageNumber">
    <w:name w:val="page number"/>
    <w:basedOn w:val="DefaultParagraphFont"/>
    <w:rsid w:val="000A4192"/>
  </w:style>
  <w:style w:type="table" w:styleId="TableGrid">
    <w:name w:val="Table Grid"/>
    <w:aliases w:val="Standard Table Format"/>
    <w:basedOn w:val="TableNormal"/>
    <w:rsid w:val="0031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C31B2E"/>
    <w:rPr>
      <w:rFonts w:ascii="Courier" w:hAnsi="Courier"/>
      <w:sz w:val="24"/>
      <w:szCs w:val="24"/>
    </w:rPr>
  </w:style>
  <w:style w:type="character" w:customStyle="1" w:styleId="Heading2Char">
    <w:name w:val="Heading 2 Char"/>
    <w:link w:val="Heading2"/>
    <w:semiHidden/>
    <w:rsid w:val="00E30418"/>
    <w:rPr>
      <w:rFonts w:ascii="Cambria" w:eastAsia="Times New Roman" w:hAnsi="Cambria" w:cs="Times New Roman"/>
      <w:b/>
      <w:bCs/>
      <w:i/>
      <w:iCs/>
      <w:sz w:val="28"/>
      <w:szCs w:val="28"/>
    </w:rPr>
  </w:style>
  <w:style w:type="character" w:customStyle="1" w:styleId="CommentTextChar">
    <w:name w:val="Comment Text Char"/>
    <w:link w:val="CommentText"/>
    <w:uiPriority w:val="99"/>
    <w:semiHidden/>
    <w:rsid w:val="007F67D5"/>
    <w:rPr>
      <w:rFonts w:ascii="Courier" w:hAnsi="Courier"/>
    </w:rPr>
  </w:style>
  <w:style w:type="paragraph" w:styleId="ListParagraph">
    <w:name w:val="List Paragraph"/>
    <w:basedOn w:val="Normal"/>
    <w:uiPriority w:val="34"/>
    <w:qFormat/>
    <w:rsid w:val="004342BA"/>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847E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9260">
      <w:bodyDiv w:val="1"/>
      <w:marLeft w:val="0"/>
      <w:marRight w:val="0"/>
      <w:marTop w:val="0"/>
      <w:marBottom w:val="0"/>
      <w:divBdr>
        <w:top w:val="none" w:sz="0" w:space="0" w:color="auto"/>
        <w:left w:val="none" w:sz="0" w:space="0" w:color="auto"/>
        <w:bottom w:val="none" w:sz="0" w:space="0" w:color="auto"/>
        <w:right w:val="none" w:sz="0" w:space="0" w:color="auto"/>
      </w:divBdr>
    </w:div>
    <w:div w:id="1179926057">
      <w:bodyDiv w:val="1"/>
      <w:marLeft w:val="0"/>
      <w:marRight w:val="0"/>
      <w:marTop w:val="0"/>
      <w:marBottom w:val="0"/>
      <w:divBdr>
        <w:top w:val="none" w:sz="0" w:space="0" w:color="auto"/>
        <w:left w:val="none" w:sz="0" w:space="0" w:color="auto"/>
        <w:bottom w:val="none" w:sz="0" w:space="0" w:color="auto"/>
        <w:right w:val="none" w:sz="0" w:space="0" w:color="auto"/>
      </w:divBdr>
      <w:divsChild>
        <w:div w:id="1406220504">
          <w:marLeft w:val="0"/>
          <w:marRight w:val="0"/>
          <w:marTop w:val="0"/>
          <w:marBottom w:val="0"/>
          <w:divBdr>
            <w:top w:val="none" w:sz="0" w:space="0" w:color="auto"/>
            <w:left w:val="none" w:sz="0" w:space="0" w:color="auto"/>
            <w:bottom w:val="none" w:sz="0" w:space="0" w:color="auto"/>
            <w:right w:val="none" w:sz="0" w:space="0" w:color="auto"/>
          </w:divBdr>
          <w:divsChild>
            <w:div w:id="1802114372">
              <w:marLeft w:val="0"/>
              <w:marRight w:val="0"/>
              <w:marTop w:val="0"/>
              <w:marBottom w:val="0"/>
              <w:divBdr>
                <w:top w:val="none" w:sz="0" w:space="0" w:color="auto"/>
                <w:left w:val="none" w:sz="0" w:space="0" w:color="auto"/>
                <w:bottom w:val="none" w:sz="0" w:space="0" w:color="auto"/>
                <w:right w:val="none" w:sz="0" w:space="0" w:color="auto"/>
              </w:divBdr>
              <w:divsChild>
                <w:div w:id="524250089">
                  <w:marLeft w:val="0"/>
                  <w:marRight w:val="0"/>
                  <w:marTop w:val="0"/>
                  <w:marBottom w:val="0"/>
                  <w:divBdr>
                    <w:top w:val="none" w:sz="0" w:space="0" w:color="auto"/>
                    <w:left w:val="none" w:sz="0" w:space="0" w:color="auto"/>
                    <w:bottom w:val="none" w:sz="0" w:space="0" w:color="auto"/>
                    <w:right w:val="none" w:sz="0" w:space="0" w:color="auto"/>
                  </w:divBdr>
                  <w:divsChild>
                    <w:div w:id="2094357268">
                      <w:marLeft w:val="0"/>
                      <w:marRight w:val="0"/>
                      <w:marTop w:val="0"/>
                      <w:marBottom w:val="0"/>
                      <w:divBdr>
                        <w:top w:val="none" w:sz="0" w:space="0" w:color="auto"/>
                        <w:left w:val="none" w:sz="0" w:space="0" w:color="auto"/>
                        <w:bottom w:val="none" w:sz="0" w:space="0" w:color="auto"/>
                        <w:right w:val="none" w:sz="0" w:space="0" w:color="auto"/>
                      </w:divBdr>
                      <w:divsChild>
                        <w:div w:id="115223118">
                          <w:marLeft w:val="0"/>
                          <w:marRight w:val="0"/>
                          <w:marTop w:val="0"/>
                          <w:marBottom w:val="0"/>
                          <w:divBdr>
                            <w:top w:val="none" w:sz="0" w:space="0" w:color="auto"/>
                            <w:left w:val="none" w:sz="0" w:space="0" w:color="auto"/>
                            <w:bottom w:val="none" w:sz="0" w:space="0" w:color="auto"/>
                            <w:right w:val="none" w:sz="0" w:space="0" w:color="auto"/>
                          </w:divBdr>
                          <w:divsChild>
                            <w:div w:id="844519567">
                              <w:marLeft w:val="0"/>
                              <w:marRight w:val="0"/>
                              <w:marTop w:val="0"/>
                              <w:marBottom w:val="0"/>
                              <w:divBdr>
                                <w:top w:val="none" w:sz="0" w:space="0" w:color="auto"/>
                                <w:left w:val="none" w:sz="0" w:space="0" w:color="auto"/>
                                <w:bottom w:val="none" w:sz="0" w:space="0" w:color="auto"/>
                                <w:right w:val="none" w:sz="0" w:space="0" w:color="auto"/>
                              </w:divBdr>
                              <w:divsChild>
                                <w:div w:id="884146557">
                                  <w:marLeft w:val="4125"/>
                                  <w:marRight w:val="0"/>
                                  <w:marTop w:val="0"/>
                                  <w:marBottom w:val="0"/>
                                  <w:divBdr>
                                    <w:top w:val="none" w:sz="0" w:space="0" w:color="auto"/>
                                    <w:left w:val="single" w:sz="6" w:space="11" w:color="CCCCCC"/>
                                    <w:bottom w:val="none" w:sz="0" w:space="0" w:color="auto"/>
                                    <w:right w:val="none" w:sz="0" w:space="0" w:color="auto"/>
                                  </w:divBdr>
                                  <w:divsChild>
                                    <w:div w:id="281763875">
                                      <w:marLeft w:val="0"/>
                                      <w:marRight w:val="0"/>
                                      <w:marTop w:val="0"/>
                                      <w:marBottom w:val="0"/>
                                      <w:divBdr>
                                        <w:top w:val="none" w:sz="0" w:space="0" w:color="auto"/>
                                        <w:left w:val="none" w:sz="0" w:space="0" w:color="auto"/>
                                        <w:bottom w:val="none" w:sz="0" w:space="0" w:color="auto"/>
                                        <w:right w:val="none" w:sz="0" w:space="0" w:color="auto"/>
                                      </w:divBdr>
                                      <w:divsChild>
                                        <w:div w:id="2057535427">
                                          <w:marLeft w:val="0"/>
                                          <w:marRight w:val="0"/>
                                          <w:marTop w:val="0"/>
                                          <w:marBottom w:val="0"/>
                                          <w:divBdr>
                                            <w:top w:val="none" w:sz="0" w:space="0" w:color="auto"/>
                                            <w:left w:val="none" w:sz="0" w:space="0" w:color="auto"/>
                                            <w:bottom w:val="none" w:sz="0" w:space="0" w:color="auto"/>
                                            <w:right w:val="none" w:sz="0" w:space="0" w:color="auto"/>
                                          </w:divBdr>
                                          <w:divsChild>
                                            <w:div w:id="456264518">
                                              <w:marLeft w:val="0"/>
                                              <w:marRight w:val="0"/>
                                              <w:marTop w:val="0"/>
                                              <w:marBottom w:val="0"/>
                                              <w:divBdr>
                                                <w:top w:val="single" w:sz="6" w:space="0" w:color="CCCCCC"/>
                                                <w:left w:val="none" w:sz="0" w:space="0" w:color="auto"/>
                                                <w:bottom w:val="none" w:sz="0" w:space="0" w:color="auto"/>
                                                <w:right w:val="none" w:sz="0" w:space="0" w:color="auto"/>
                                              </w:divBdr>
                                              <w:divsChild>
                                                <w:div w:id="747920908">
                                                  <w:marLeft w:val="0"/>
                                                  <w:marRight w:val="0"/>
                                                  <w:marTop w:val="225"/>
                                                  <w:marBottom w:val="225"/>
                                                  <w:divBdr>
                                                    <w:top w:val="none" w:sz="0" w:space="0" w:color="auto"/>
                                                    <w:left w:val="none" w:sz="0" w:space="0" w:color="auto"/>
                                                    <w:bottom w:val="none" w:sz="0" w:space="0" w:color="auto"/>
                                                    <w:right w:val="none" w:sz="0" w:space="0" w:color="auto"/>
                                                  </w:divBdr>
                                                  <w:divsChild>
                                                    <w:div w:id="1247618685">
                                                      <w:marLeft w:val="0"/>
                                                      <w:marRight w:val="0"/>
                                                      <w:marTop w:val="0"/>
                                                      <w:marBottom w:val="0"/>
                                                      <w:divBdr>
                                                        <w:top w:val="none" w:sz="0" w:space="0" w:color="auto"/>
                                                        <w:left w:val="none" w:sz="0" w:space="0" w:color="auto"/>
                                                        <w:bottom w:val="none" w:sz="0" w:space="0" w:color="auto"/>
                                                        <w:right w:val="none" w:sz="0" w:space="0" w:color="auto"/>
                                                      </w:divBdr>
                                                      <w:divsChild>
                                                        <w:div w:id="6659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383743">
      <w:bodyDiv w:val="1"/>
      <w:marLeft w:val="0"/>
      <w:marRight w:val="0"/>
      <w:marTop w:val="0"/>
      <w:marBottom w:val="0"/>
      <w:divBdr>
        <w:top w:val="none" w:sz="0" w:space="0" w:color="auto"/>
        <w:left w:val="none" w:sz="0" w:space="0" w:color="auto"/>
        <w:bottom w:val="none" w:sz="0" w:space="0" w:color="auto"/>
        <w:right w:val="none" w:sz="0" w:space="0" w:color="auto"/>
      </w:divBdr>
      <w:divsChild>
        <w:div w:id="939681194">
          <w:marLeft w:val="0"/>
          <w:marRight w:val="0"/>
          <w:marTop w:val="0"/>
          <w:marBottom w:val="0"/>
          <w:divBdr>
            <w:top w:val="none" w:sz="0" w:space="0" w:color="auto"/>
            <w:left w:val="none" w:sz="0" w:space="0" w:color="auto"/>
            <w:bottom w:val="none" w:sz="0" w:space="0" w:color="auto"/>
            <w:right w:val="none" w:sz="0" w:space="0" w:color="auto"/>
          </w:divBdr>
          <w:divsChild>
            <w:div w:id="1273055802">
              <w:marLeft w:val="0"/>
              <w:marRight w:val="0"/>
              <w:marTop w:val="0"/>
              <w:marBottom w:val="0"/>
              <w:divBdr>
                <w:top w:val="none" w:sz="0" w:space="0" w:color="auto"/>
                <w:left w:val="none" w:sz="0" w:space="0" w:color="auto"/>
                <w:bottom w:val="none" w:sz="0" w:space="0" w:color="auto"/>
                <w:right w:val="none" w:sz="0" w:space="0" w:color="auto"/>
              </w:divBdr>
              <w:divsChild>
                <w:div w:id="1038773578">
                  <w:marLeft w:val="0"/>
                  <w:marRight w:val="0"/>
                  <w:marTop w:val="0"/>
                  <w:marBottom w:val="0"/>
                  <w:divBdr>
                    <w:top w:val="none" w:sz="0" w:space="0" w:color="auto"/>
                    <w:left w:val="none" w:sz="0" w:space="0" w:color="auto"/>
                    <w:bottom w:val="none" w:sz="0" w:space="0" w:color="auto"/>
                    <w:right w:val="none" w:sz="0" w:space="0" w:color="auto"/>
                  </w:divBdr>
                  <w:divsChild>
                    <w:div w:id="1275211097">
                      <w:marLeft w:val="0"/>
                      <w:marRight w:val="0"/>
                      <w:marTop w:val="0"/>
                      <w:marBottom w:val="0"/>
                      <w:divBdr>
                        <w:top w:val="none" w:sz="0" w:space="0" w:color="auto"/>
                        <w:left w:val="none" w:sz="0" w:space="0" w:color="auto"/>
                        <w:bottom w:val="none" w:sz="0" w:space="0" w:color="auto"/>
                        <w:right w:val="none" w:sz="0" w:space="0" w:color="auto"/>
                      </w:divBdr>
                      <w:divsChild>
                        <w:div w:id="905334054">
                          <w:marLeft w:val="0"/>
                          <w:marRight w:val="0"/>
                          <w:marTop w:val="0"/>
                          <w:marBottom w:val="0"/>
                          <w:divBdr>
                            <w:top w:val="none" w:sz="0" w:space="0" w:color="auto"/>
                            <w:left w:val="none" w:sz="0" w:space="0" w:color="auto"/>
                            <w:bottom w:val="none" w:sz="0" w:space="0" w:color="auto"/>
                            <w:right w:val="none" w:sz="0" w:space="0" w:color="auto"/>
                          </w:divBdr>
                          <w:divsChild>
                            <w:div w:id="246230060">
                              <w:marLeft w:val="0"/>
                              <w:marRight w:val="0"/>
                              <w:marTop w:val="0"/>
                              <w:marBottom w:val="0"/>
                              <w:divBdr>
                                <w:top w:val="none" w:sz="0" w:space="0" w:color="auto"/>
                                <w:left w:val="none" w:sz="0" w:space="0" w:color="auto"/>
                                <w:bottom w:val="none" w:sz="0" w:space="0" w:color="auto"/>
                                <w:right w:val="none" w:sz="0" w:space="0" w:color="auto"/>
                              </w:divBdr>
                              <w:divsChild>
                                <w:div w:id="1473475816">
                                  <w:marLeft w:val="4125"/>
                                  <w:marRight w:val="0"/>
                                  <w:marTop w:val="0"/>
                                  <w:marBottom w:val="0"/>
                                  <w:divBdr>
                                    <w:top w:val="none" w:sz="0" w:space="0" w:color="auto"/>
                                    <w:left w:val="single" w:sz="6" w:space="11" w:color="CCCCCC"/>
                                    <w:bottom w:val="none" w:sz="0" w:space="0" w:color="auto"/>
                                    <w:right w:val="none" w:sz="0" w:space="0" w:color="auto"/>
                                  </w:divBdr>
                                  <w:divsChild>
                                    <w:div w:id="1842693587">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sChild>
                                            <w:div w:id="1818958338">
                                              <w:marLeft w:val="0"/>
                                              <w:marRight w:val="0"/>
                                              <w:marTop w:val="0"/>
                                              <w:marBottom w:val="0"/>
                                              <w:divBdr>
                                                <w:top w:val="single" w:sz="6" w:space="0" w:color="CCCCCC"/>
                                                <w:left w:val="none" w:sz="0" w:space="0" w:color="auto"/>
                                                <w:bottom w:val="none" w:sz="0" w:space="0" w:color="auto"/>
                                                <w:right w:val="none" w:sz="0" w:space="0" w:color="auto"/>
                                              </w:divBdr>
                                              <w:divsChild>
                                                <w:div w:id="843982406">
                                                  <w:marLeft w:val="0"/>
                                                  <w:marRight w:val="0"/>
                                                  <w:marTop w:val="225"/>
                                                  <w:marBottom w:val="225"/>
                                                  <w:divBdr>
                                                    <w:top w:val="none" w:sz="0" w:space="0" w:color="auto"/>
                                                    <w:left w:val="none" w:sz="0" w:space="0" w:color="auto"/>
                                                    <w:bottom w:val="none" w:sz="0" w:space="0" w:color="auto"/>
                                                    <w:right w:val="none" w:sz="0" w:space="0" w:color="auto"/>
                                                  </w:divBdr>
                                                  <w:divsChild>
                                                    <w:div w:id="1492329789">
                                                      <w:marLeft w:val="0"/>
                                                      <w:marRight w:val="0"/>
                                                      <w:marTop w:val="0"/>
                                                      <w:marBottom w:val="0"/>
                                                      <w:divBdr>
                                                        <w:top w:val="none" w:sz="0" w:space="0" w:color="auto"/>
                                                        <w:left w:val="none" w:sz="0" w:space="0" w:color="auto"/>
                                                        <w:bottom w:val="none" w:sz="0" w:space="0" w:color="auto"/>
                                                        <w:right w:val="none" w:sz="0" w:space="0" w:color="auto"/>
                                                      </w:divBdr>
                                                      <w:divsChild>
                                                        <w:div w:id="6884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915006">
      <w:bodyDiv w:val="1"/>
      <w:marLeft w:val="0"/>
      <w:marRight w:val="0"/>
      <w:marTop w:val="0"/>
      <w:marBottom w:val="0"/>
      <w:divBdr>
        <w:top w:val="none" w:sz="0" w:space="0" w:color="auto"/>
        <w:left w:val="none" w:sz="0" w:space="0" w:color="auto"/>
        <w:bottom w:val="none" w:sz="0" w:space="0" w:color="auto"/>
        <w:right w:val="none" w:sz="0" w:space="0" w:color="auto"/>
      </w:divBdr>
    </w:div>
    <w:div w:id="18986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49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40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32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t>
        <a:bodyPr/>
        <a:lstStyle/>
        <a:p>
          <a:endParaRPr lang="en-US"/>
        </a:p>
      </dgm:t>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t>
        <a:bodyPr/>
        <a:lstStyle/>
        <a:p>
          <a:endParaRPr lang="en-US"/>
        </a:p>
      </dgm:t>
    </dgm:pt>
    <dgm:pt modelId="{34ADE8B8-B666-433C-8FDB-4C4EBB74B36E}" type="pres">
      <dgm:prSet presAssocID="{B5BFDB0F-7046-46A3-9D16-EBE19AC8E5EF}" presName="c1text" presStyleLbl="node1" presStyleIdx="0" presStyleCnt="5">
        <dgm:presLayoutVars>
          <dgm:bulletEnabled val="1"/>
        </dgm:presLayoutVars>
      </dgm:prSet>
      <dgm:spPr/>
      <dgm:t>
        <a:bodyPr/>
        <a:lstStyle/>
        <a:p>
          <a:endParaRPr lang="en-US"/>
        </a:p>
      </dgm:t>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t>
        <a:bodyPr/>
        <a:lstStyle/>
        <a:p>
          <a:endParaRPr lang="en-US"/>
        </a:p>
      </dgm:t>
    </dgm:pt>
    <dgm:pt modelId="{C27F91A0-1046-4523-A0C1-20D514AF5406}" type="pres">
      <dgm:prSet presAssocID="{B5BFDB0F-7046-46A3-9D16-EBE19AC8E5EF}" presName="c2text" presStyleLbl="node1" presStyleIdx="1" presStyleCnt="5">
        <dgm:presLayoutVars>
          <dgm:bulletEnabled val="1"/>
        </dgm:presLayoutVars>
      </dgm:prSet>
      <dgm:spPr/>
      <dgm:t>
        <a:bodyPr/>
        <a:lstStyle/>
        <a:p>
          <a:endParaRPr lang="en-US"/>
        </a:p>
      </dgm:t>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t>
        <a:bodyPr/>
        <a:lstStyle/>
        <a:p>
          <a:endParaRPr lang="en-US"/>
        </a:p>
      </dgm:t>
    </dgm:pt>
    <dgm:pt modelId="{3E2E8B7B-A00B-47A5-900C-B799FE423AC0}" type="pres">
      <dgm:prSet presAssocID="{B5BFDB0F-7046-46A3-9D16-EBE19AC8E5EF}" presName="c3text" presStyleLbl="node1" presStyleIdx="2" presStyleCnt="5">
        <dgm:presLayoutVars>
          <dgm:bulletEnabled val="1"/>
        </dgm:presLayoutVars>
      </dgm:prSet>
      <dgm:spPr/>
      <dgm:t>
        <a:bodyPr/>
        <a:lstStyle/>
        <a:p>
          <a:endParaRPr lang="en-US"/>
        </a:p>
      </dgm:t>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t>
        <a:bodyPr/>
        <a:lstStyle/>
        <a:p>
          <a:endParaRPr lang="en-US"/>
        </a:p>
      </dgm:t>
    </dgm:pt>
    <dgm:pt modelId="{F11A12EF-5D0C-4226-BBD5-97D4DA983006}" type="pres">
      <dgm:prSet presAssocID="{B5BFDB0F-7046-46A3-9D16-EBE19AC8E5EF}" presName="c4text" presStyleLbl="node1" presStyleIdx="3" presStyleCnt="5">
        <dgm:presLayoutVars>
          <dgm:bulletEnabled val="1"/>
        </dgm:presLayoutVars>
      </dgm:prSet>
      <dgm:spPr/>
      <dgm:t>
        <a:bodyPr/>
        <a:lstStyle/>
        <a:p>
          <a:endParaRPr lang="en-US"/>
        </a:p>
      </dgm:t>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t>
        <a:bodyPr/>
        <a:lstStyle/>
        <a:p>
          <a:endParaRPr lang="en-US"/>
        </a:p>
      </dgm:t>
    </dgm:pt>
    <dgm:pt modelId="{0CDADB90-7182-41AB-81F0-27DA6FF20523}" type="pres">
      <dgm:prSet presAssocID="{B5BFDB0F-7046-46A3-9D16-EBE19AC8E5EF}" presName="c5text" presStyleLbl="node1" presStyleIdx="4" presStyleCnt="5">
        <dgm:presLayoutVars>
          <dgm:bulletEnabled val="1"/>
        </dgm:presLayoutVars>
      </dgm:prSet>
      <dgm:spPr/>
      <dgm:t>
        <a:bodyPr/>
        <a:lstStyle/>
        <a:p>
          <a:endParaRPr lang="en-US"/>
        </a:p>
      </dgm:t>
    </dgm:pt>
  </dgm:ptLst>
  <dgm:cxnLst>
    <dgm:cxn modelId="{2CE87A69-9FB6-40AF-BFFC-AA41C80C6566}" type="presOf" srcId="{913204AD-727E-4DC5-9F25-98A0DA2331C5}" destId="{D4363D79-8E21-4661-B4B4-F9ECDA5A797C}" srcOrd="0" destOrd="0" presId="urn:microsoft.com/office/officeart/2005/8/layout/venn2"/>
    <dgm:cxn modelId="{4CFE0906-1179-4AAC-B4FB-02D7D9F75CE5}" type="presOf" srcId="{EA6FB9DA-B69C-4975-AAFC-992E605CE46D}" destId="{734106CB-16AC-4515-BD1F-FAB2DF036283}" srcOrd="0" destOrd="0" presId="urn:microsoft.com/office/officeart/2005/8/layout/venn2"/>
    <dgm:cxn modelId="{E244CE18-4E72-4AAC-ACF5-5A01BFE38AF5}" type="presOf" srcId="{D1FDDE4D-9633-4399-B1BE-38B52201ABF5}" destId="{24268BC5-0FBA-4ABC-88FD-28993116AD2C}" srcOrd="0" destOrd="0" presId="urn:microsoft.com/office/officeart/2005/8/layout/venn2"/>
    <dgm:cxn modelId="{E73A01A8-D815-4C23-932E-BEA61D77530E}" type="presOf" srcId="{913204AD-727E-4DC5-9F25-98A0DA2331C5}" destId="{3E2E8B7B-A00B-47A5-900C-B799FE423AC0}" srcOrd="1" destOrd="0" presId="urn:microsoft.com/office/officeart/2005/8/layout/venn2"/>
    <dgm:cxn modelId="{1538F4BE-7C96-46A2-B825-6C24FFF78081}" type="presOf" srcId="{B5BFDB0F-7046-46A3-9D16-EBE19AC8E5EF}" destId="{292BCB4D-A81F-41C3-A5CA-E7AF2C8F5852}"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4263D3BA-63BA-426A-91D3-2B32884A576F}" type="presOf" srcId="{1451F893-711F-4E89-853A-D3C0E20BCF19}" destId="{34ADE8B8-B666-433C-8FDB-4C4EBB74B36E}" srcOrd="1" destOrd="0" presId="urn:microsoft.com/office/officeart/2005/8/layout/venn2"/>
    <dgm:cxn modelId="{39236618-FC3D-439C-91A9-13252CEB81D9}" srcId="{B5BFDB0F-7046-46A3-9D16-EBE19AC8E5EF}" destId="{913204AD-727E-4DC5-9F25-98A0DA2331C5}" srcOrd="2" destOrd="0" parTransId="{E4789AA8-E166-4BB7-AEC3-09FAE331F599}" sibTransId="{EE91DA8D-7426-4C68-909C-FBE0D57C77A8}"/>
    <dgm:cxn modelId="{7D0CBD6A-F220-4DDC-95E2-4CF8404F51D2}" srcId="{B5BFDB0F-7046-46A3-9D16-EBE19AC8E5EF}" destId="{EA6FB9DA-B69C-4975-AAFC-992E605CE46D}" srcOrd="4" destOrd="0" parTransId="{C7F10D45-D1A5-4F5B-9629-8F3924474FBF}" sibTransId="{64EC0EF9-D165-43D2-89A3-BE9FB77880E6}"/>
    <dgm:cxn modelId="{C593B7DB-4DB2-468B-9F20-03A35EBB02CA}" type="presOf" srcId="{649728CE-6B36-4281-AD09-6556ACEAD344}" destId="{C27F91A0-1046-4523-A0C1-20D514AF5406}" srcOrd="1"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4F78AB61-B84A-4380-8AC8-59BEEC452155}" type="presOf" srcId="{1451F893-711F-4E89-853A-D3C0E20BCF19}" destId="{10A723A5-954E-4DD4-8640-4FA412D5144C}" srcOrd="0"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07B628DA-13F2-4AC5-A258-D04CE425EDA8}" type="presOf" srcId="{EA6FB9DA-B69C-4975-AAFC-992E605CE46D}" destId="{0CDADB90-7182-41AB-81F0-27DA6FF20523}" srcOrd="1" destOrd="0" presId="urn:microsoft.com/office/officeart/2005/8/layout/venn2"/>
    <dgm:cxn modelId="{45ABDA7D-EB04-410C-991A-A95180A2796A}" type="presOf" srcId="{649728CE-6B36-4281-AD09-6556ACEAD344}" destId="{E5C71507-0739-4555-9D84-584D69034850}" srcOrd="0" destOrd="0" presId="urn:microsoft.com/office/officeart/2005/8/layout/venn2"/>
    <dgm:cxn modelId="{D1826567-67C2-44F1-91C5-76B591B00268}" type="presOf" srcId="{D1FDDE4D-9633-4399-B1BE-38B52201ABF5}" destId="{F11A12EF-5D0C-4226-BBD5-97D4DA983006}" srcOrd="1" destOrd="0" presId="urn:microsoft.com/office/officeart/2005/8/layout/venn2"/>
    <dgm:cxn modelId="{DE2FD822-96B9-4BFE-80AA-1B5AEE51DA2E}" type="presParOf" srcId="{292BCB4D-A81F-41C3-A5CA-E7AF2C8F5852}" destId="{CADB5897-10F1-4307-8B9F-7BB4516F5317}" srcOrd="0" destOrd="0" presId="urn:microsoft.com/office/officeart/2005/8/layout/venn2"/>
    <dgm:cxn modelId="{AC2C7385-0ABD-46ED-8322-D4CD7813E214}" type="presParOf" srcId="{CADB5897-10F1-4307-8B9F-7BB4516F5317}" destId="{10A723A5-954E-4DD4-8640-4FA412D5144C}" srcOrd="0" destOrd="0" presId="urn:microsoft.com/office/officeart/2005/8/layout/venn2"/>
    <dgm:cxn modelId="{9AFA9843-D78B-4892-8DEC-A168E69D642B}" type="presParOf" srcId="{CADB5897-10F1-4307-8B9F-7BB4516F5317}" destId="{34ADE8B8-B666-433C-8FDB-4C4EBB74B36E}" srcOrd="1" destOrd="0" presId="urn:microsoft.com/office/officeart/2005/8/layout/venn2"/>
    <dgm:cxn modelId="{14DD3F29-289A-4110-8182-B9A085B6678C}" type="presParOf" srcId="{292BCB4D-A81F-41C3-A5CA-E7AF2C8F5852}" destId="{F8972809-B42C-43D7-8AC8-C2F79688B5C1}" srcOrd="1" destOrd="0" presId="urn:microsoft.com/office/officeart/2005/8/layout/venn2"/>
    <dgm:cxn modelId="{F784C188-DD16-4037-9281-47AC8BECD9B9}" type="presParOf" srcId="{F8972809-B42C-43D7-8AC8-C2F79688B5C1}" destId="{E5C71507-0739-4555-9D84-584D69034850}" srcOrd="0" destOrd="0" presId="urn:microsoft.com/office/officeart/2005/8/layout/venn2"/>
    <dgm:cxn modelId="{950AC2D3-6CDF-48AE-AF9F-706FC894B243}" type="presParOf" srcId="{F8972809-B42C-43D7-8AC8-C2F79688B5C1}" destId="{C27F91A0-1046-4523-A0C1-20D514AF5406}" srcOrd="1" destOrd="0" presId="urn:microsoft.com/office/officeart/2005/8/layout/venn2"/>
    <dgm:cxn modelId="{62A21711-DBDC-4C8D-ADA5-A1AFA5729623}" type="presParOf" srcId="{292BCB4D-A81F-41C3-A5CA-E7AF2C8F5852}" destId="{6F6F5A47-C9BD-4B0C-90CE-26286526F180}" srcOrd="2" destOrd="0" presId="urn:microsoft.com/office/officeart/2005/8/layout/venn2"/>
    <dgm:cxn modelId="{0B8A4407-6D4D-49A8-ACD5-F2CDD44B8BC2}" type="presParOf" srcId="{6F6F5A47-C9BD-4B0C-90CE-26286526F180}" destId="{D4363D79-8E21-4661-B4B4-F9ECDA5A797C}" srcOrd="0" destOrd="0" presId="urn:microsoft.com/office/officeart/2005/8/layout/venn2"/>
    <dgm:cxn modelId="{B4A01220-8308-47AF-B06C-D5B933D1118F}" type="presParOf" srcId="{6F6F5A47-C9BD-4B0C-90CE-26286526F180}" destId="{3E2E8B7B-A00B-47A5-900C-B799FE423AC0}" srcOrd="1" destOrd="0" presId="urn:microsoft.com/office/officeart/2005/8/layout/venn2"/>
    <dgm:cxn modelId="{8B9D6FB7-5BCD-44EE-BA23-1254D25EC015}" type="presParOf" srcId="{292BCB4D-A81F-41C3-A5CA-E7AF2C8F5852}" destId="{2A56C5EA-08D5-47B3-A04F-8789FB665FBB}" srcOrd="3" destOrd="0" presId="urn:microsoft.com/office/officeart/2005/8/layout/venn2"/>
    <dgm:cxn modelId="{3E683113-A714-4F54-B21B-C8B70A70B59B}" type="presParOf" srcId="{2A56C5EA-08D5-47B3-A04F-8789FB665FBB}" destId="{24268BC5-0FBA-4ABC-88FD-28993116AD2C}" srcOrd="0" destOrd="0" presId="urn:microsoft.com/office/officeart/2005/8/layout/venn2"/>
    <dgm:cxn modelId="{8CF8D057-10B3-4CD6-B178-8F851801B6DD}" type="presParOf" srcId="{2A56C5EA-08D5-47B3-A04F-8789FB665FBB}" destId="{F11A12EF-5D0C-4226-BBD5-97D4DA983006}" srcOrd="1" destOrd="0" presId="urn:microsoft.com/office/officeart/2005/8/layout/venn2"/>
    <dgm:cxn modelId="{D14F4B19-0C70-4B73-B4FF-874C00C07650}" type="presParOf" srcId="{292BCB4D-A81F-41C3-A5CA-E7AF2C8F5852}" destId="{B18B27CE-F4F8-4C38-A9C2-EFA2A4004F40}" srcOrd="4" destOrd="0" presId="urn:microsoft.com/office/officeart/2005/8/layout/venn2"/>
    <dgm:cxn modelId="{8E3367A2-2B49-4119-B520-808DBE7360B1}" type="presParOf" srcId="{B18B27CE-F4F8-4C38-A9C2-EFA2A4004F40}" destId="{734106CB-16AC-4515-BD1F-FAB2DF036283}" srcOrd="0" destOrd="0" presId="urn:microsoft.com/office/officeart/2005/8/layout/venn2"/>
    <dgm:cxn modelId="{4F2E39DC-EAE4-4594-8B60-CC051BCB1B6D}" type="presParOf" srcId="{B18B27CE-F4F8-4C38-A9C2-EFA2A4004F40}" destId="{0CDADB90-7182-41AB-81F0-27DA6FF20523}" srcOrd="1" destOrd="0" presId="urn:microsoft.com/office/officeart/2005/8/layout/ven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530219" y="0"/>
          <a:ext cx="4425960" cy="3124199"/>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1: 49 PSUs</a:t>
          </a:r>
        </a:p>
      </dsp:txBody>
      <dsp:txXfrm>
        <a:off x="1913332" y="156209"/>
        <a:ext cx="1659735" cy="312419"/>
      </dsp:txXfrm>
    </dsp:sp>
    <dsp:sp modelId="{E5C71507-0739-4555-9D84-584D69034850}">
      <dsp:nvSpPr>
        <dsp:cNvPr id="0" name=""/>
        <dsp:cNvSpPr/>
      </dsp:nvSpPr>
      <dsp:spPr>
        <a:xfrm>
          <a:off x="706895" y="468629"/>
          <a:ext cx="4072608" cy="2655569"/>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2: 40 PSUs </a:t>
          </a:r>
        </a:p>
      </dsp:txBody>
      <dsp:txXfrm>
        <a:off x="1865043" y="621325"/>
        <a:ext cx="1756312" cy="305390"/>
      </dsp:txXfrm>
    </dsp:sp>
    <dsp:sp modelId="{D4363D79-8E21-4661-B4B4-F9ECDA5A797C}">
      <dsp:nvSpPr>
        <dsp:cNvPr id="0" name=""/>
        <dsp:cNvSpPr/>
      </dsp:nvSpPr>
      <dsp:spPr>
        <a:xfrm>
          <a:off x="1060229" y="937259"/>
          <a:ext cx="3365941" cy="2186940"/>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3: 32 PSUs</a:t>
          </a:r>
        </a:p>
      </dsp:txBody>
      <dsp:txXfrm>
        <a:off x="1872262" y="1088158"/>
        <a:ext cx="1741874" cy="301797"/>
      </dsp:txXfrm>
    </dsp:sp>
    <dsp:sp modelId="{24268BC5-0FBA-4ABC-88FD-28993116AD2C}">
      <dsp:nvSpPr>
        <dsp:cNvPr id="0" name=""/>
        <dsp:cNvSpPr/>
      </dsp:nvSpPr>
      <dsp:spPr>
        <a:xfrm>
          <a:off x="1262807" y="1405889"/>
          <a:ext cx="2960785" cy="1718310"/>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4: 24 PSUs</a:t>
          </a:r>
        </a:p>
      </dsp:txBody>
      <dsp:txXfrm>
        <a:off x="1943787" y="1560537"/>
        <a:ext cx="1598824" cy="309295"/>
      </dsp:txXfrm>
    </dsp:sp>
    <dsp:sp modelId="{734106CB-16AC-4515-BD1F-FAB2DF036283}">
      <dsp:nvSpPr>
        <dsp:cNvPr id="0" name=""/>
        <dsp:cNvSpPr/>
      </dsp:nvSpPr>
      <dsp:spPr>
        <a:xfrm>
          <a:off x="1673905" y="1874520"/>
          <a:ext cx="2138589" cy="1249679"/>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5: 16 PSUs</a:t>
          </a:r>
        </a:p>
      </dsp:txBody>
      <dsp:txXfrm>
        <a:off x="1987094" y="2186940"/>
        <a:ext cx="1512211" cy="62483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F8CA-DD29-42A6-8DC8-F0C010AF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2847</Words>
  <Characters>15613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USDOT\NHTSA\NRD</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Ruth Isenberg</dc:creator>
  <cp:lastModifiedBy>Culbreath, Walter (NHTSA)</cp:lastModifiedBy>
  <cp:revision>2</cp:revision>
  <cp:lastPrinted>2015-01-29T20:50:00Z</cp:lastPrinted>
  <dcterms:created xsi:type="dcterms:W3CDTF">2015-02-12T15:31:00Z</dcterms:created>
  <dcterms:modified xsi:type="dcterms:W3CDTF">2015-02-12T15:31:00Z</dcterms:modified>
</cp:coreProperties>
</file>