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C91898" w:rsidRDefault="007E2A58" w:rsidP="00A7661C">
      <w:pPr>
        <w:tabs>
          <w:tab w:val="center" w:pos="4680"/>
        </w:tabs>
        <w:jc w:val="center"/>
        <w:rPr>
          <w:b/>
          <w:bCs/>
        </w:rPr>
      </w:pPr>
      <w:r w:rsidRPr="00C91898">
        <w:rPr>
          <w:b/>
          <w:bCs/>
        </w:rPr>
        <w:fldChar w:fldCharType="begin"/>
      </w:r>
      <w:r w:rsidR="00CA4CD6" w:rsidRPr="00C91898">
        <w:rPr>
          <w:b/>
          <w:bCs/>
        </w:rPr>
        <w:instrText>tc \l2 "SF</w:instrText>
      </w:r>
      <w:r w:rsidRPr="00C91898">
        <w:rPr>
          <w:b/>
          <w:bCs/>
        </w:rPr>
        <w:fldChar w:fldCharType="end"/>
      </w:r>
      <w:r w:rsidR="00CA4CD6" w:rsidRPr="00C91898">
        <w:rPr>
          <w:b/>
          <w:bCs/>
        </w:rPr>
        <w:t>SUPPORTING STATEMENT</w:t>
      </w:r>
    </w:p>
    <w:p w:rsidR="00CA4CD6" w:rsidRPr="00C91898" w:rsidRDefault="00CA4CD6" w:rsidP="00504745">
      <w:pPr>
        <w:tabs>
          <w:tab w:val="center" w:pos="4680"/>
        </w:tabs>
        <w:outlineLvl w:val="0"/>
      </w:pPr>
      <w:r w:rsidRPr="00C91898">
        <w:rPr>
          <w:b/>
          <w:bCs/>
        </w:rPr>
        <w:tab/>
        <w:t>ENVIRONMENTAL PROTECTION AGENCY</w:t>
      </w:r>
    </w:p>
    <w:p w:rsidR="00CA4CD6" w:rsidRPr="00C91898" w:rsidRDefault="00CA4CD6">
      <w:pPr>
        <w:tabs>
          <w:tab w:val="center" w:pos="4680"/>
        </w:tabs>
      </w:pPr>
      <w:r w:rsidRPr="00C91898">
        <w:tab/>
      </w:r>
    </w:p>
    <w:p w:rsidR="00CA4CD6" w:rsidRPr="00C91898" w:rsidRDefault="00EE58BB">
      <w:r w:rsidRPr="00C91898">
        <w:rPr>
          <w:b/>
        </w:rPr>
        <w:t>NESHAP for Wood Furniture Manufacturing Operations (40 CFR Part 63, Subpart JJ) (Renewal)</w:t>
      </w:r>
    </w:p>
    <w:p w:rsidR="00CA4CD6" w:rsidRPr="00C91898" w:rsidRDefault="00CA4CD6"/>
    <w:p w:rsidR="00CA4CD6" w:rsidRPr="00C91898" w:rsidRDefault="00CA4CD6" w:rsidP="00504745">
      <w:pPr>
        <w:outlineLvl w:val="0"/>
        <w:rPr>
          <w:b/>
          <w:bCs/>
        </w:rPr>
      </w:pPr>
      <w:r w:rsidRPr="00C91898">
        <w:rPr>
          <w:b/>
          <w:bCs/>
        </w:rPr>
        <w:t>1.  Identification of the Information Collection</w:t>
      </w:r>
    </w:p>
    <w:p w:rsidR="00CA4CD6" w:rsidRPr="00C91898" w:rsidRDefault="00CA4CD6">
      <w:pPr>
        <w:rPr>
          <w:b/>
          <w:bCs/>
        </w:rPr>
      </w:pPr>
    </w:p>
    <w:p w:rsidR="00CA4CD6" w:rsidRPr="00C91898" w:rsidRDefault="00CA4CD6">
      <w:pPr>
        <w:ind w:firstLine="720"/>
        <w:rPr>
          <w:b/>
          <w:bCs/>
        </w:rPr>
      </w:pPr>
      <w:r w:rsidRPr="00C91898">
        <w:rPr>
          <w:b/>
          <w:bCs/>
        </w:rPr>
        <w:t>1(a)  Title of the Information Collection</w:t>
      </w:r>
    </w:p>
    <w:p w:rsidR="00CA4CD6" w:rsidRPr="00C91898" w:rsidRDefault="00CA4CD6">
      <w:pPr>
        <w:rPr>
          <w:b/>
          <w:bCs/>
        </w:rPr>
      </w:pPr>
    </w:p>
    <w:p w:rsidR="00CA4CD6" w:rsidRPr="00C91898" w:rsidRDefault="00EE58BB" w:rsidP="002B29A5">
      <w:pPr>
        <w:rPr>
          <w:bCs/>
        </w:rPr>
      </w:pPr>
      <w:r w:rsidRPr="00C91898">
        <w:rPr>
          <w:bCs/>
        </w:rPr>
        <w:t>NESHAP for Wood Furniture Manufacturing Operations (40 CFR Part 63, Subpart JJ) (Renewal)</w:t>
      </w:r>
      <w:r w:rsidR="002B29A5" w:rsidRPr="00C91898">
        <w:rPr>
          <w:bCs/>
        </w:rPr>
        <w:t>, EPA ICR Number</w:t>
      </w:r>
      <w:r w:rsidRPr="00C91898">
        <w:rPr>
          <w:bCs/>
        </w:rPr>
        <w:t xml:space="preserve"> 1716.09, </w:t>
      </w:r>
      <w:r w:rsidR="002B29A5" w:rsidRPr="00C91898">
        <w:rPr>
          <w:bCs/>
        </w:rPr>
        <w:t xml:space="preserve">OMB Control Number </w:t>
      </w:r>
      <w:r w:rsidRPr="00C91898">
        <w:rPr>
          <w:bCs/>
        </w:rPr>
        <w:t>2060-0324.</w:t>
      </w:r>
    </w:p>
    <w:p w:rsidR="00CA4CD6" w:rsidRPr="00C91898" w:rsidRDefault="00CA4CD6">
      <w:pPr>
        <w:rPr>
          <w:b/>
          <w:bCs/>
        </w:rPr>
      </w:pPr>
    </w:p>
    <w:p w:rsidR="00CA4CD6" w:rsidRPr="00C91898" w:rsidRDefault="00CA4CD6">
      <w:pPr>
        <w:ind w:firstLine="720"/>
      </w:pPr>
      <w:r w:rsidRPr="00C91898">
        <w:rPr>
          <w:b/>
          <w:bCs/>
        </w:rPr>
        <w:t>1(b)  Short Characterization/Abstract</w:t>
      </w:r>
    </w:p>
    <w:p w:rsidR="00CA4CD6" w:rsidRPr="00C91898" w:rsidRDefault="00CA4CD6"/>
    <w:p w:rsidR="00C91898" w:rsidRPr="00C91898" w:rsidRDefault="00CA4CD6" w:rsidP="0009352D">
      <w:pPr>
        <w:ind w:firstLine="720"/>
      </w:pPr>
      <w:r w:rsidRPr="00C91898">
        <w:t>The National Emission Standards for Hazardous Air Pollutants (NESHAP)</w:t>
      </w:r>
      <w:r w:rsidR="007B0976" w:rsidRPr="00C91898">
        <w:t xml:space="preserve"> </w:t>
      </w:r>
      <w:r w:rsidRPr="00C91898">
        <w:t>for</w:t>
      </w:r>
      <w:r w:rsidR="00EA6070">
        <w:t xml:space="preserve"> </w:t>
      </w:r>
      <w:r w:rsidR="00EA6070" w:rsidRPr="00EA6070">
        <w:t xml:space="preserve">Wood Furniture Manufacturing Operations </w:t>
      </w:r>
      <w:r w:rsidR="00EA6070">
        <w:t>(</w:t>
      </w:r>
      <w:r w:rsidR="007B0976" w:rsidRPr="00C91898">
        <w:t>40 CFR Part 63, Subpart JJ</w:t>
      </w:r>
      <w:r w:rsidR="00EA6070">
        <w:t>)</w:t>
      </w:r>
      <w:r w:rsidR="007B0976" w:rsidRPr="00C91898">
        <w:t xml:space="preserve"> </w:t>
      </w:r>
      <w:r w:rsidRPr="00C91898">
        <w:t>were proposed on</w:t>
      </w:r>
      <w:r w:rsidR="00750858" w:rsidRPr="00C91898">
        <w:t xml:space="preserve"> December 6, 1994</w:t>
      </w:r>
      <w:r w:rsidRPr="00C91898">
        <w:t>, and promulgated on</w:t>
      </w:r>
      <w:r w:rsidR="00750858" w:rsidRPr="00C91898">
        <w:t xml:space="preserve"> December 7, 1995. </w:t>
      </w:r>
      <w:r w:rsidR="00EA6070">
        <w:t xml:space="preserve"> </w:t>
      </w:r>
      <w:r w:rsidR="00750858" w:rsidRPr="00C91898">
        <w:t>Amendments to the rule were proposed o</w:t>
      </w:r>
      <w:r w:rsidR="002E3EE7" w:rsidRPr="00C91898">
        <w:t xml:space="preserve">n December 21, 2010 and </w:t>
      </w:r>
      <w:r w:rsidR="00750858" w:rsidRPr="00C91898">
        <w:t xml:space="preserve">promulgated on </w:t>
      </w:r>
      <w:r w:rsidR="002E3EE7" w:rsidRPr="00C91898">
        <w:t>November 21, 2011</w:t>
      </w:r>
      <w:r w:rsidR="00750858" w:rsidRPr="00C91898">
        <w:t>.</w:t>
      </w:r>
      <w:r w:rsidR="006A6BA3" w:rsidRPr="00C91898">
        <w:t xml:space="preserve">  The </w:t>
      </w:r>
      <w:r w:rsidR="00C91898" w:rsidRPr="00C91898">
        <w:t xml:space="preserve">amendments added a requirement for </w:t>
      </w:r>
      <w:r w:rsidR="00F10964" w:rsidRPr="00C91898">
        <w:t xml:space="preserve">respondents to document </w:t>
      </w:r>
      <w:r w:rsidR="00C91898" w:rsidRPr="00C91898">
        <w:t xml:space="preserve">the </w:t>
      </w:r>
      <w:r w:rsidR="00F10964" w:rsidRPr="00C91898">
        <w:t xml:space="preserve">formaldehyde </w:t>
      </w:r>
      <w:r w:rsidR="00C91898" w:rsidRPr="00C91898">
        <w:t>content of their coatings</w:t>
      </w:r>
      <w:r w:rsidR="00F10964" w:rsidRPr="00C91898">
        <w:t xml:space="preserve"> on a monthly basis</w:t>
      </w:r>
      <w:r w:rsidR="00C91898" w:rsidRPr="00C91898">
        <w:t>,</w:t>
      </w:r>
      <w:r w:rsidR="00F10964" w:rsidRPr="00C91898">
        <w:t xml:space="preserve"> and</w:t>
      </w:r>
      <w:r w:rsidR="00C91898" w:rsidRPr="00C91898">
        <w:t xml:space="preserve"> to</w:t>
      </w:r>
      <w:r w:rsidR="00F10964" w:rsidRPr="00C91898">
        <w:t xml:space="preserve"> report those emissions annually.  </w:t>
      </w:r>
      <w:r w:rsidR="00C91898" w:rsidRPr="00C91898">
        <w:t xml:space="preserve">Reporting of formaldehyde content will coincide with existing reporting requirements; therefore, the only </w:t>
      </w:r>
      <w:r w:rsidR="00612CB0">
        <w:t xml:space="preserve">additional </w:t>
      </w:r>
      <w:r w:rsidR="00C91898" w:rsidRPr="00C91898">
        <w:t xml:space="preserve">burden </w:t>
      </w:r>
      <w:r w:rsidR="00EA6070">
        <w:t xml:space="preserve">which </w:t>
      </w:r>
      <w:r w:rsidR="00C91898" w:rsidRPr="00C91898">
        <w:t>sources will incur from the rule amendments will be that of documenting the information.</w:t>
      </w:r>
    </w:p>
    <w:p w:rsidR="00C91898" w:rsidRPr="00C91898" w:rsidRDefault="00C91898" w:rsidP="0009352D">
      <w:pPr>
        <w:ind w:firstLine="720"/>
      </w:pPr>
    </w:p>
    <w:p w:rsidR="00CA4CD6" w:rsidRPr="00C91898" w:rsidRDefault="00F10964" w:rsidP="0009352D">
      <w:pPr>
        <w:ind w:firstLine="720"/>
      </w:pPr>
      <w:r w:rsidRPr="00C91898">
        <w:t>T</w:t>
      </w:r>
      <w:r w:rsidR="0009352D" w:rsidRPr="00C91898">
        <w:t>he standard</w:t>
      </w:r>
      <w:r w:rsidR="005447C6">
        <w:t>s</w:t>
      </w:r>
      <w:r w:rsidR="0009352D" w:rsidRPr="00C91898">
        <w:t xml:space="preserve"> appl</w:t>
      </w:r>
      <w:r w:rsidR="005447C6">
        <w:t>y</w:t>
      </w:r>
      <w:r w:rsidR="0009352D" w:rsidRPr="00C91898">
        <w:t xml:space="preserve"> </w:t>
      </w:r>
      <w:r w:rsidR="00750858" w:rsidRPr="00C91898">
        <w:t>to both existing and new wood furniture manufacturing operations that are major sources of hazardous air pollutants (HAPs).</w:t>
      </w:r>
      <w:r w:rsidR="0009352D" w:rsidRPr="00C91898">
        <w:t xml:space="preserve">  A “major source” is a stationary source or group of stationary sources that emit or have the potential to emit 10 tons per year (tpy) or more of a HAP or 25 tpy or more of a combination of HAPs.</w:t>
      </w:r>
      <w:r w:rsidR="00953927" w:rsidRPr="00C91898">
        <w:t xml:space="preserve">  </w:t>
      </w:r>
      <w:r w:rsidR="00CA4CD6" w:rsidRPr="00C91898">
        <w:t>New facilities include those that commenced construction, modification</w:t>
      </w:r>
      <w:r w:rsidR="00750858" w:rsidRPr="00C91898">
        <w:t xml:space="preserve">, or </w:t>
      </w:r>
      <w:r w:rsidR="00CA4CD6" w:rsidRPr="00C91898">
        <w:t xml:space="preserve">reconstruction after the date of proposal.  This information is being collected to assure compliance with 40 CFR </w:t>
      </w:r>
      <w:r w:rsidR="006810C3" w:rsidRPr="00C91898">
        <w:t>Par</w:t>
      </w:r>
      <w:r w:rsidR="007B0976" w:rsidRPr="00C91898">
        <w:t>t 63</w:t>
      </w:r>
      <w:r w:rsidR="00CA4CD6" w:rsidRPr="00C91898">
        <w:t xml:space="preserve">, </w:t>
      </w:r>
      <w:r w:rsidR="006810C3" w:rsidRPr="00C91898">
        <w:t>Subpart</w:t>
      </w:r>
      <w:r w:rsidR="007B0976" w:rsidRPr="00C91898">
        <w:t xml:space="preserve"> JJ</w:t>
      </w:r>
      <w:r w:rsidR="00CA4CD6" w:rsidRPr="00C91898">
        <w:t>.</w:t>
      </w:r>
    </w:p>
    <w:p w:rsidR="00CA4CD6" w:rsidRPr="00C91898" w:rsidRDefault="00CA4CD6"/>
    <w:p w:rsidR="0009352D" w:rsidRPr="00C91898" w:rsidRDefault="0009352D">
      <w:r w:rsidRPr="00C91898">
        <w:tab/>
        <w:t xml:space="preserve">  </w:t>
      </w:r>
      <w:r w:rsidR="00F10964" w:rsidRPr="00C91898">
        <w:t xml:space="preserve">The </w:t>
      </w:r>
      <w:r w:rsidRPr="00C91898">
        <w:t xml:space="preserve">standard also applies to </w:t>
      </w:r>
      <w:r w:rsidR="00F10964" w:rsidRPr="00C91898">
        <w:t xml:space="preserve">existing and new incidental and area sources.  These sources </w:t>
      </w:r>
      <w:r w:rsidRPr="00C91898">
        <w:t>are only required to maintain purchase or usage records demonstrating that they meet the definition for incidental or area sources.  Incidental and area sources are not subject to any other provisions of the standard.  An “incidental source,” as defined in the standard, is a major source that is primarily engaged in the manufacture of products other than wood furniture or wood furniture components, and that uses no more than 100 gallons per month of finishing material or adhesives in the manufacture of wood furniture or wood furniture components.  An “area source” is any stationary source that is not a major source.”</w:t>
      </w:r>
    </w:p>
    <w:p w:rsidR="00C229D5" w:rsidRPr="00C91898" w:rsidRDefault="00C229D5"/>
    <w:p w:rsidR="00CA4CD6" w:rsidRPr="00C91898" w:rsidRDefault="00CA4CD6">
      <w:pPr>
        <w:ind w:firstLine="720"/>
      </w:pPr>
      <w:r w:rsidRPr="00C91898">
        <w:t>In general, all</w:t>
      </w:r>
      <w:r w:rsidR="00B5664D" w:rsidRPr="00C91898">
        <w:t xml:space="preserve"> NESHAP </w:t>
      </w:r>
      <w:r w:rsidRPr="00C91898">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B5664D" w:rsidRPr="00C91898">
        <w:t xml:space="preserve"> NESHAP.</w:t>
      </w:r>
    </w:p>
    <w:p w:rsidR="00CA4CD6" w:rsidRPr="00C91898" w:rsidRDefault="00CA4CD6"/>
    <w:p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lastRenderedPageBreak/>
        <w:t>Any owner/operator subject to the provisions of this part shall maintain a file of these measurements, and retain the file for at least</w:t>
      </w:r>
      <w:r w:rsidR="00750858" w:rsidRPr="00C91898">
        <w:t xml:space="preserve"> five y</w:t>
      </w:r>
      <w:r w:rsidRPr="00C91898">
        <w:t xml:space="preserve">ears following the date of such measurements, maintenance reports, and records.  All reports are sent to the delegated state or local authority.  </w:t>
      </w:r>
      <w:r w:rsidR="005447C6">
        <w:t xml:space="preserve"> </w:t>
      </w:r>
      <w:r w:rsidRPr="00C91898">
        <w:t>In the event that there is no such delegated authority, the reports are sent directly to the U</w:t>
      </w:r>
      <w:r w:rsidR="005447C6">
        <w:t>.</w:t>
      </w:r>
      <w:r w:rsidRPr="00C91898">
        <w:t>S</w:t>
      </w:r>
      <w:r w:rsidR="005447C6">
        <w:t>.</w:t>
      </w:r>
      <w:r w:rsidRPr="00C91898">
        <w:t xml:space="preserve"> Environmental Protection Agency (EPA) regional office.</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 xml:space="preserve">  Based on our consultations with i</w:t>
      </w:r>
      <w:r w:rsidR="00B706A2" w:rsidRPr="00C91898">
        <w:t>ndustry representatives, there is</w:t>
      </w:r>
      <w:r w:rsidRPr="00C91898">
        <w:t xml:space="preserve"> an average of </w:t>
      </w:r>
      <w:r w:rsidR="00B706A2" w:rsidRPr="00C91898">
        <w:t xml:space="preserve">one </w:t>
      </w:r>
      <w:r w:rsidRPr="00C91898">
        <w:t>affected facilit</w:t>
      </w:r>
      <w:r w:rsidR="00B706A2" w:rsidRPr="00C91898">
        <w:t xml:space="preserve">y </w:t>
      </w:r>
      <w:r w:rsidR="001720A4" w:rsidRPr="00C91898">
        <w:t xml:space="preserve">at </w:t>
      </w:r>
      <w:r w:rsidRPr="00C91898">
        <w:t>each plant site</w:t>
      </w:r>
      <w:r w:rsidR="00B706A2" w:rsidRPr="00C91898">
        <w:t>,</w:t>
      </w:r>
      <w:r w:rsidRPr="00C91898">
        <w:t xml:space="preserve"> and each plant site has only one respondent (i.e., the owner/operator of the plant site).</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Pr="00C91898" w:rsidRDefault="00E10DA7">
      <w:pPr>
        <w:pBdr>
          <w:top w:val="single" w:sz="6" w:space="0" w:color="FFFFFF"/>
          <w:left w:val="single" w:sz="6" w:space="0" w:color="FFFFFF"/>
          <w:bottom w:val="single" w:sz="6" w:space="0" w:color="FFFFFF"/>
          <w:right w:val="single" w:sz="6" w:space="0" w:color="FFFFFF"/>
        </w:pBdr>
        <w:ind w:firstLine="720"/>
      </w:pPr>
      <w:r w:rsidRPr="00C91898">
        <w:t>Over the next three years, an average of</w:t>
      </w:r>
      <w:r w:rsidR="00B706A2" w:rsidRPr="00C91898">
        <w:t xml:space="preserve"> </w:t>
      </w:r>
      <w:r w:rsidR="00C91898" w:rsidRPr="00C91898">
        <w:t>406</w:t>
      </w:r>
      <w:r w:rsidR="0009352D" w:rsidRPr="00C91898">
        <w:t xml:space="preserve"> existing major sources and </w:t>
      </w:r>
      <w:r w:rsidR="00C91898" w:rsidRPr="00C91898">
        <w:t>4</w:t>
      </w:r>
      <w:r w:rsidR="0009352D" w:rsidRPr="00C91898">
        <w:t xml:space="preserve">50 existing incidental/area sources will be subject to the standard.  Of these sources, </w:t>
      </w:r>
      <w:r w:rsidR="00612CB0">
        <w:t>1</w:t>
      </w:r>
      <w:r w:rsidR="0009352D" w:rsidRPr="00C91898">
        <w:t xml:space="preserve">50 will use coatings containing formaldehyde, and will be subject to </w:t>
      </w:r>
      <w:r w:rsidR="00C91898" w:rsidRPr="00C91898">
        <w:t xml:space="preserve">the </w:t>
      </w:r>
      <w:r w:rsidR="0009352D" w:rsidRPr="00C91898">
        <w:t xml:space="preserve">formaldehyde documentation </w:t>
      </w:r>
      <w:r w:rsidR="00C91898" w:rsidRPr="00C91898">
        <w:t xml:space="preserve">and reporting </w:t>
      </w:r>
      <w:r w:rsidR="0009352D" w:rsidRPr="00C91898">
        <w:t>requirements.  No new sources are expected to become subject to the standard over the next three years.</w:t>
      </w:r>
    </w:p>
    <w:p w:rsidR="00CA4CD6" w:rsidRPr="00C91898" w:rsidRDefault="00CA4CD6">
      <w:pPr>
        <w:pBdr>
          <w:top w:val="single" w:sz="6" w:space="0" w:color="FFFFFF"/>
          <w:left w:val="single" w:sz="6" w:space="0" w:color="FFFFFF"/>
          <w:bottom w:val="single" w:sz="6" w:space="0" w:color="FFFFFF"/>
          <w:right w:val="single" w:sz="6" w:space="0" w:color="FFFFFF"/>
        </w:pBdr>
      </w:pPr>
    </w:p>
    <w:p w:rsidR="00974B47" w:rsidRPr="00C91898" w:rsidRDefault="006B6F12" w:rsidP="00974B47">
      <w:pPr>
        <w:pBdr>
          <w:top w:val="single" w:sz="6" w:space="0" w:color="FFFFFF"/>
          <w:left w:val="single" w:sz="6" w:space="0" w:color="FFFFFF"/>
          <w:bottom w:val="single" w:sz="6" w:space="0" w:color="FFFFFF"/>
          <w:right w:val="single" w:sz="6" w:space="0" w:color="FFFFFF"/>
        </w:pBdr>
        <w:ind w:firstLine="720"/>
      </w:pPr>
      <w:r w:rsidRPr="00C91898">
        <w:t>The Office of Management and Budget (</w:t>
      </w:r>
      <w:r w:rsidR="00974B47" w:rsidRPr="00C91898">
        <w:t>OMB</w:t>
      </w:r>
      <w:r w:rsidRPr="00C91898">
        <w:t>)</w:t>
      </w:r>
      <w:r w:rsidR="00974B47" w:rsidRPr="00C91898">
        <w:t xml:space="preserve"> approved the currently active ICR without any “Terms of Clearance.”</w:t>
      </w:r>
    </w:p>
    <w:p w:rsidR="00974B47" w:rsidRPr="00C91898" w:rsidRDefault="00974B47" w:rsidP="00974B47">
      <w:pPr>
        <w:pBdr>
          <w:top w:val="single" w:sz="6" w:space="0" w:color="FFFFFF"/>
          <w:left w:val="single" w:sz="6" w:space="0" w:color="FFFFFF"/>
          <w:bottom w:val="single" w:sz="6" w:space="0" w:color="FFFFFF"/>
          <w:right w:val="single" w:sz="6" w:space="0" w:color="FFFFFF"/>
        </w:pBdr>
        <w:ind w:firstLine="720"/>
      </w:pPr>
    </w:p>
    <w:p w:rsidR="00CA4CD6" w:rsidRPr="00C91898" w:rsidRDefault="009D6567" w:rsidP="00B5664D">
      <w:r w:rsidRPr="00C91898">
        <w:tab/>
      </w:r>
      <w:r w:rsidR="002B29A5" w:rsidRPr="00C91898">
        <w:t xml:space="preserve">The </w:t>
      </w:r>
      <w:r w:rsidR="00EE58BB" w:rsidRPr="00C91898">
        <w:t>term</w:t>
      </w:r>
      <w:r w:rsidR="004A4B25" w:rsidRPr="00C91898">
        <w:t xml:space="preserve"> “Affected Public” </w:t>
      </w:r>
      <w:r w:rsidR="00EE58BB" w:rsidRPr="00C91898">
        <w:t>applies to</w:t>
      </w:r>
      <w:r w:rsidR="00B5664D" w:rsidRPr="00C91898">
        <w:t xml:space="preserve"> owners and operators of wood furniture manufacturing facilities, </w:t>
      </w:r>
      <w:r w:rsidR="00EE58BB" w:rsidRPr="00C91898">
        <w:t xml:space="preserve">and </w:t>
      </w:r>
      <w:r w:rsidR="004A4B25" w:rsidRPr="00C91898">
        <w:t xml:space="preserve">may be found </w:t>
      </w:r>
      <w:r w:rsidR="005447C6">
        <w:t xml:space="preserve">below </w:t>
      </w:r>
      <w:r w:rsidR="004A4B25" w:rsidRPr="00C91898">
        <w:t>in Table 1</w:t>
      </w:r>
      <w:r w:rsidR="002B29A5" w:rsidRPr="00C91898">
        <w:t>:</w:t>
      </w:r>
      <w:r w:rsidR="00EE58BB" w:rsidRPr="00C91898">
        <w:t xml:space="preserve"> Annual Respondent Burden and Cost – NESHAP for Wood Furniture Manufacturing Operations (40 CFR Part 63, Subpart JJ) (Renewal)</w:t>
      </w:r>
      <w:r w:rsidR="004A4B25" w:rsidRPr="00C91898">
        <w:t xml:space="preserve">.  </w:t>
      </w:r>
      <w:r w:rsidR="00EE58BB" w:rsidRPr="00C91898">
        <w:t>T</w:t>
      </w:r>
      <w:r w:rsidRPr="00C91898">
        <w:t xml:space="preserve">he </w:t>
      </w:r>
      <w:r w:rsidR="005447C6">
        <w:t>“</w:t>
      </w:r>
      <w:r w:rsidR="004A4B25" w:rsidRPr="00C91898">
        <w:t>burden</w:t>
      </w:r>
      <w:r w:rsidR="005447C6">
        <w:t>”</w:t>
      </w:r>
      <w:r w:rsidR="004A4B25" w:rsidRPr="00C91898">
        <w:t xml:space="preserve"> to the </w:t>
      </w:r>
      <w:r w:rsidRPr="00C91898">
        <w:t xml:space="preserve">Federal Government is attributed entirely to work performed by </w:t>
      </w:r>
      <w:r w:rsidR="005447C6">
        <w:t>either F</w:t>
      </w:r>
      <w:r w:rsidRPr="00C91898">
        <w:t>ederal employees</w:t>
      </w:r>
      <w:r w:rsidR="004A4B25" w:rsidRPr="00C91898">
        <w:t xml:space="preserve"> or government contractor</w:t>
      </w:r>
      <w:r w:rsidR="00EF113F" w:rsidRPr="00C91898">
        <w:t>s</w:t>
      </w:r>
      <w:r w:rsidR="00EE58BB" w:rsidRPr="00C91898">
        <w:t xml:space="preserve">, and may be found </w:t>
      </w:r>
      <w:r w:rsidR="005447C6">
        <w:t xml:space="preserve">below </w:t>
      </w:r>
      <w:r w:rsidR="00EE58BB" w:rsidRPr="00C91898">
        <w:t xml:space="preserve">in </w:t>
      </w:r>
      <w:r w:rsidR="004A4B25" w:rsidRPr="00C91898">
        <w:t>Table 2:</w:t>
      </w:r>
      <w:r w:rsidR="00EE58BB" w:rsidRPr="00C91898">
        <w:t xml:space="preserve"> </w:t>
      </w:r>
      <w:r w:rsidR="002B29A5" w:rsidRPr="00C91898">
        <w:t>Average Annual EPA Burden and Cost</w:t>
      </w:r>
      <w:r w:rsidR="00EE58BB" w:rsidRPr="00C91898">
        <w:t xml:space="preserve"> – NESHAP for Wood Furniture Manufacturing Operations (40 CFR Part 63, Subpart JJ) (Renewal)</w:t>
      </w:r>
      <w:r w:rsidR="00B5664D" w:rsidRPr="00C91898">
        <w:t>.</w:t>
      </w:r>
    </w:p>
    <w:p w:rsidR="002B29A5" w:rsidRPr="00C91898" w:rsidRDefault="002B29A5" w:rsidP="002B29A5"/>
    <w:p w:rsidR="00CA4CD6" w:rsidRPr="00C91898" w:rsidRDefault="00CA4CD6" w:rsidP="00504745">
      <w:pPr>
        <w:pBdr>
          <w:top w:val="single" w:sz="6" w:space="0" w:color="FFFFFF"/>
          <w:left w:val="single" w:sz="6" w:space="0" w:color="FFFFFF"/>
          <w:bottom w:val="single" w:sz="6" w:space="0" w:color="FFFFFF"/>
          <w:right w:val="single" w:sz="6" w:space="0" w:color="FFFFFF"/>
        </w:pBdr>
        <w:outlineLvl w:val="0"/>
      </w:pPr>
      <w:r w:rsidRPr="00C91898">
        <w:rPr>
          <w:b/>
          <w:bCs/>
        </w:rPr>
        <w:t>2.  Need for and Use of the Collection</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Pr="00C91898" w:rsidRDefault="00CA4CD6">
      <w:pPr>
        <w:pBdr>
          <w:top w:val="single" w:sz="6" w:space="0" w:color="FFFFFF"/>
          <w:left w:val="single" w:sz="6" w:space="0" w:color="FFFFFF"/>
          <w:bottom w:val="single" w:sz="6" w:space="0" w:color="FFFFFF"/>
          <w:right w:val="single" w:sz="6" w:space="0" w:color="FFFFFF"/>
        </w:pBdr>
        <w:ind w:firstLine="720"/>
        <w:rPr>
          <w:b/>
          <w:bCs/>
        </w:rPr>
      </w:pPr>
      <w:r w:rsidRPr="00C91898">
        <w:rPr>
          <w:b/>
          <w:bCs/>
        </w:rPr>
        <w:t>2(a)  Need/Authority for the Collection</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Pr="00C91898" w:rsidRDefault="00CA4CD6" w:rsidP="00612CB0">
      <w:pPr>
        <w:pBdr>
          <w:top w:val="single" w:sz="6" w:space="0" w:color="FFFFFF"/>
          <w:left w:val="single" w:sz="6" w:space="0" w:color="FFFFFF"/>
          <w:bottom w:val="single" w:sz="6" w:space="0" w:color="FFFFFF"/>
          <w:right w:val="single" w:sz="6" w:space="0" w:color="FFFFFF"/>
        </w:pBdr>
        <w:ind w:firstLine="720"/>
      </w:pPr>
      <w:r w:rsidRPr="00C91898">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w:t>
      </w:r>
      <w:r w:rsidR="00B5664D" w:rsidRPr="00C91898">
        <w:t xml:space="preserve"> degree of emission reduction.</w:t>
      </w:r>
      <w:r w:rsidR="00612CB0">
        <w:t xml:space="preserve">  </w:t>
      </w:r>
      <w:r w:rsidRPr="00C91898">
        <w:t xml:space="preserve">In addition, section 114(a) states that the Administrator may require any owner/operator subject to any requirement of this Act to: </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Pr="00C91898" w:rsidRDefault="00CA4CD6">
      <w:pPr>
        <w:pBdr>
          <w:top w:val="single" w:sz="6" w:space="0" w:color="FFFFFF"/>
          <w:left w:val="single" w:sz="6" w:space="0" w:color="FFFFFF"/>
          <w:bottom w:val="single" w:sz="6" w:space="0" w:color="FFFFFF"/>
          <w:right w:val="single" w:sz="6" w:space="0" w:color="FFFFFF"/>
        </w:pBdr>
        <w:ind w:left="1440" w:right="1440"/>
      </w:pPr>
      <w:r w:rsidRPr="00C91898">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C91898">
        <w:lastRenderedPageBreak/>
        <w:t>equipment parameters, production variables or other indirect data when direct monitoring of emissions is impractical; (F) submit compliance certifications in accordance with Section 114(a)(3); and (G) provide such other information as the Admini</w:t>
      </w:r>
      <w:r w:rsidR="00B5664D" w:rsidRPr="00C91898">
        <w:t>strator may reasonably require.</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In the Administrator's judgment</w:t>
      </w:r>
      <w:r w:rsidR="00B706A2" w:rsidRPr="00C91898">
        <w:t>, HAP e</w:t>
      </w:r>
      <w:r w:rsidRPr="00C91898">
        <w:t>missions from</w:t>
      </w:r>
      <w:r w:rsidR="00B706A2" w:rsidRPr="00C91898">
        <w:t xml:space="preserve"> wood furniture manufacturing operations</w:t>
      </w:r>
      <w:r w:rsidR="005447C6">
        <w:t xml:space="preserve"> either</w:t>
      </w:r>
      <w:r w:rsidR="00B706A2" w:rsidRPr="00C91898">
        <w:t xml:space="preserve"> c</w:t>
      </w:r>
      <w:r w:rsidRPr="00C91898">
        <w:t xml:space="preserve">ause or contribute to air pollution that may reasonably be anticipated to endanger public health </w:t>
      </w:r>
      <w:r w:rsidR="005447C6">
        <w:t>and/</w:t>
      </w:r>
      <w:r w:rsidRPr="00C91898">
        <w:t xml:space="preserve">or welfare.  Therefore, the </w:t>
      </w:r>
      <w:r w:rsidR="00B5664D" w:rsidRPr="00C91898">
        <w:t xml:space="preserve">NESHAP were </w:t>
      </w:r>
      <w:r w:rsidRPr="00C91898">
        <w:t xml:space="preserve">promulgated for this source category at 40 CFR </w:t>
      </w:r>
      <w:r w:rsidR="006810C3" w:rsidRPr="00C91898">
        <w:t xml:space="preserve">Part </w:t>
      </w:r>
      <w:r w:rsidRPr="00C91898">
        <w:t>63</w:t>
      </w:r>
      <w:r w:rsidR="00B5664D" w:rsidRPr="00C91898">
        <w:t>, Subpart JJ.</w:t>
      </w:r>
    </w:p>
    <w:p w:rsidR="00CA4CD6" w:rsidRPr="00C91898" w:rsidRDefault="00CA4CD6">
      <w:pPr>
        <w:pBdr>
          <w:top w:val="single" w:sz="6" w:space="0" w:color="FFFFFF"/>
          <w:left w:val="single" w:sz="6" w:space="0" w:color="FFFFFF"/>
          <w:bottom w:val="single" w:sz="6" w:space="0" w:color="FFFFFF"/>
          <w:right w:val="single" w:sz="6" w:space="0" w:color="FFFFFF"/>
        </w:pBdr>
        <w:ind w:firstLine="720"/>
      </w:pPr>
    </w:p>
    <w:p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rPr>
          <w:b/>
          <w:bCs/>
        </w:rPr>
        <w:t>2(b)  Practical Utility/Users of the Data</w:t>
      </w:r>
    </w:p>
    <w:p w:rsidR="00CA4CD6" w:rsidRPr="00C91898" w:rsidRDefault="00CA4CD6">
      <w:pPr>
        <w:pBdr>
          <w:top w:val="single" w:sz="6" w:space="0" w:color="FFFFFF"/>
          <w:left w:val="single" w:sz="6" w:space="0" w:color="FFFFFF"/>
          <w:bottom w:val="single" w:sz="6" w:space="0" w:color="FFFFFF"/>
          <w:right w:val="single" w:sz="6" w:space="0" w:color="FFFFFF"/>
        </w:pBdr>
      </w:pPr>
    </w:p>
    <w:p w:rsidR="00B706A2" w:rsidRPr="00C91898" w:rsidRDefault="00B706A2" w:rsidP="00B706A2">
      <w:pPr>
        <w:ind w:firstLine="720"/>
      </w:pPr>
      <w:r w:rsidRPr="00C91898">
        <w:t xml:space="preserve">The control of </w:t>
      </w:r>
      <w:r w:rsidR="00F10964" w:rsidRPr="00C91898">
        <w:t>HAP</w:t>
      </w:r>
      <w:r w:rsidRPr="00C91898">
        <w:t xml:space="preserve"> emissions from wood furniture manufacturing operations require the installation of properly designed equipment and the operation and maintenance of that equipment.  </w:t>
      </w:r>
      <w:r w:rsidR="00F10964" w:rsidRPr="00C91898">
        <w:t xml:space="preserve">HAP emissions </w:t>
      </w:r>
      <w:r w:rsidRPr="00C91898">
        <w:t>from wood furniture manufacturers are the result of operation of the affected facilities.  Th</w:t>
      </w:r>
      <w:r w:rsidR="005447C6">
        <w:t>e</w:t>
      </w:r>
      <w:r w:rsidRPr="00C91898">
        <w:t>s</w:t>
      </w:r>
      <w:r w:rsidR="005447C6">
        <w:t>e</w:t>
      </w:r>
      <w:r w:rsidRPr="00C91898">
        <w:t xml:space="preserve"> standard</w:t>
      </w:r>
      <w:r w:rsidR="005447C6">
        <w:t>s</w:t>
      </w:r>
      <w:r w:rsidRPr="00C91898">
        <w:t xml:space="preserve"> rel</w:t>
      </w:r>
      <w:r w:rsidR="005447C6">
        <w:t>y</w:t>
      </w:r>
      <w:r w:rsidRPr="00C91898">
        <w:t xml:space="preserve"> on the reduction of </w:t>
      </w:r>
      <w:r w:rsidR="00F10964" w:rsidRPr="00C91898">
        <w:t>HAPs</w:t>
      </w:r>
      <w:r w:rsidRPr="00C91898">
        <w:t xml:space="preserve"> by the use of compliant or low</w:t>
      </w:r>
      <w:r w:rsidR="001720A4" w:rsidRPr="00C91898">
        <w:t xml:space="preserve"> </w:t>
      </w:r>
      <w:r w:rsidRPr="00C91898">
        <w:t>HAP content coatings, the use of control devices, or some combination of these control technologies.</w:t>
      </w:r>
    </w:p>
    <w:p w:rsidR="001720A4" w:rsidRPr="00C91898" w:rsidRDefault="001720A4" w:rsidP="00B706A2">
      <w:pPr>
        <w:ind w:firstLine="720"/>
      </w:pPr>
    </w:p>
    <w:p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The recordkeeping and reporting requirements in the</w:t>
      </w:r>
      <w:r w:rsidR="005447C6">
        <w:t>se</w:t>
      </w:r>
      <w:r w:rsidRPr="00C91898">
        <w:t xml:space="preserve"> standar</w:t>
      </w:r>
      <w:r w:rsidR="00563C39" w:rsidRPr="00C91898">
        <w:t>d</w:t>
      </w:r>
      <w:r w:rsidR="005447C6">
        <w:t>s</w:t>
      </w:r>
      <w:r w:rsidR="00563C39" w:rsidRPr="00C91898">
        <w:t xml:space="preserve"> </w:t>
      </w:r>
      <w:r w:rsidRPr="00C91898">
        <w:t>ensure compliance with the</w:t>
      </w:r>
      <w:r w:rsidR="00465E84">
        <w:t xml:space="preserve"> applicable regulations which w</w:t>
      </w:r>
      <w:r w:rsidRPr="00C91898">
        <w:t>ere promulgated in accordance with the Clean Air Act.  The collected information is also used for targeting inspections and as evidence in legal proceedings.</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Performance tests are required in order to determine an affected facility</w:t>
      </w:r>
      <w:r w:rsidR="00724BC7" w:rsidRPr="00C91898">
        <w:t>’</w:t>
      </w:r>
      <w:r w:rsidRPr="00C91898">
        <w:t>s initial capability to comply with the emission standard. Continuous emission monitors are used to ensure compliance with the standard at all times.</w:t>
      </w:r>
      <w:r w:rsidR="0027644B" w:rsidRPr="00C91898">
        <w:t xml:space="preserve"> </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The notifications required in the</w:t>
      </w:r>
      <w:r w:rsidR="005447C6">
        <w:t>se</w:t>
      </w:r>
      <w:r w:rsidRPr="00C91898">
        <w:t xml:space="preserve"> standard</w:t>
      </w:r>
      <w:r w:rsidR="005447C6">
        <w:t>s</w:t>
      </w:r>
      <w:r w:rsidRPr="00C91898">
        <w:t xml:space="preserve"> are used to inform the Agency or delegated authority when a source becomes subject to the requirements of the regulations.  The reviewing authority may then inspect the source to check if the pollution control devices are properly installed and</w:t>
      </w:r>
      <w:r w:rsidR="00B706A2" w:rsidRPr="00C91898">
        <w:t xml:space="preserve"> functioning properly.</w:t>
      </w:r>
    </w:p>
    <w:p w:rsidR="00CA4CD6" w:rsidRPr="00C91898" w:rsidRDefault="00CA4CD6">
      <w:pPr>
        <w:pBdr>
          <w:top w:val="single" w:sz="6" w:space="0" w:color="FFFFFF"/>
          <w:left w:val="single" w:sz="6" w:space="0" w:color="FFFFFF"/>
          <w:bottom w:val="single" w:sz="6" w:space="0" w:color="FFFFFF"/>
          <w:right w:val="single" w:sz="6" w:space="0" w:color="FFFFFF"/>
        </w:pBdr>
        <w:ind w:firstLine="720"/>
      </w:pPr>
    </w:p>
    <w:p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The required</w:t>
      </w:r>
      <w:r w:rsidR="001720A4" w:rsidRPr="00C91898">
        <w:t xml:space="preserve"> quarterly and semiannual </w:t>
      </w:r>
      <w:r w:rsidRPr="00C91898">
        <w:t>reports are used to determine periods of excess emissions, identify problems at the facility, verify operation/maintenance procedures and for compliance determinations.</w:t>
      </w:r>
    </w:p>
    <w:p w:rsidR="00606DEF" w:rsidRPr="00C91898" w:rsidRDefault="00606DEF">
      <w:pPr>
        <w:pBdr>
          <w:top w:val="single" w:sz="6" w:space="0" w:color="FFFFFF"/>
          <w:left w:val="single" w:sz="6" w:space="0" w:color="FFFFFF"/>
          <w:bottom w:val="single" w:sz="6" w:space="0" w:color="FFFFFF"/>
          <w:right w:val="single" w:sz="6" w:space="0" w:color="FFFFFF"/>
        </w:pBdr>
      </w:pPr>
    </w:p>
    <w:p w:rsidR="00CA4CD6" w:rsidRPr="00C91898"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91898">
        <w:rPr>
          <w:b/>
          <w:bCs/>
        </w:rPr>
        <w:t>3.  Non</w:t>
      </w:r>
      <w:r w:rsidR="005447C6">
        <w:rPr>
          <w:b/>
          <w:bCs/>
        </w:rPr>
        <w:t>-</w:t>
      </w:r>
      <w:r w:rsidRPr="00C91898">
        <w:rPr>
          <w:b/>
          <w:bCs/>
        </w:rPr>
        <w:t>duplication, Consultations, and Other Collection Criteria</w:t>
      </w:r>
    </w:p>
    <w:p w:rsidR="00CA4CD6" w:rsidRPr="00C91898" w:rsidRDefault="00CA4CD6">
      <w:pPr>
        <w:pBdr>
          <w:top w:val="single" w:sz="6" w:space="0" w:color="FFFFFF"/>
          <w:left w:val="single" w:sz="6" w:space="0" w:color="FFFFFF"/>
          <w:bottom w:val="single" w:sz="6" w:space="0" w:color="FFFFFF"/>
          <w:right w:val="single" w:sz="6" w:space="0" w:color="FFFFFF"/>
        </w:pBdr>
        <w:rPr>
          <w:b/>
          <w:bCs/>
        </w:rPr>
      </w:pPr>
    </w:p>
    <w:p w:rsidR="00CA4CD6" w:rsidRPr="00C91898" w:rsidRDefault="00CA4CD6">
      <w:pPr>
        <w:pBdr>
          <w:top w:val="single" w:sz="6" w:space="0" w:color="FFFFFF"/>
          <w:left w:val="single" w:sz="6" w:space="0" w:color="FFFFFF"/>
          <w:bottom w:val="single" w:sz="6" w:space="0" w:color="FFFFFF"/>
          <w:right w:val="single" w:sz="6" w:space="0" w:color="FFFFFF"/>
        </w:pBdr>
        <w:ind w:firstLine="720"/>
        <w:rPr>
          <w:b/>
          <w:bCs/>
        </w:rPr>
      </w:pPr>
      <w:r w:rsidRPr="00C91898">
        <w:t>The requested recordkeeping an</w:t>
      </w:r>
      <w:r w:rsidR="003F1AFC" w:rsidRPr="00C91898">
        <w:t xml:space="preserve">d reporting are required under </w:t>
      </w:r>
      <w:r w:rsidRPr="00C91898">
        <w:t xml:space="preserve">40 CFR </w:t>
      </w:r>
      <w:r w:rsidR="006810C3" w:rsidRPr="00C91898">
        <w:t>Part</w:t>
      </w:r>
      <w:r w:rsidR="00B5664D" w:rsidRPr="00C91898">
        <w:t xml:space="preserve"> 63, Subpart JJ.</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C91898" w:rsidRDefault="00CA4CD6" w:rsidP="00F10964">
      <w:pPr>
        <w:keepNext/>
        <w:keepLines/>
        <w:pBdr>
          <w:top w:val="single" w:sz="6" w:space="0" w:color="FFFFFF"/>
          <w:left w:val="single" w:sz="6" w:space="0" w:color="FFFFFF"/>
          <w:bottom w:val="single" w:sz="6" w:space="0" w:color="FFFFFF"/>
          <w:right w:val="single" w:sz="6" w:space="0" w:color="FFFFFF"/>
        </w:pBdr>
        <w:ind w:firstLine="720"/>
      </w:pPr>
      <w:r>
        <w:rPr>
          <w:b/>
          <w:bCs/>
          <w:color w:val="000000"/>
        </w:rPr>
        <w:lastRenderedPageBreak/>
        <w:t xml:space="preserve">3(a)  </w:t>
      </w:r>
      <w:r w:rsidRPr="00C91898">
        <w:rPr>
          <w:b/>
          <w:bCs/>
        </w:rPr>
        <w:t>Non</w:t>
      </w:r>
      <w:r w:rsidR="005447C6">
        <w:rPr>
          <w:b/>
          <w:bCs/>
        </w:rPr>
        <w:t>-</w:t>
      </w:r>
      <w:r w:rsidRPr="00C91898">
        <w:rPr>
          <w:b/>
          <w:bCs/>
        </w:rPr>
        <w:t>duplication</w:t>
      </w:r>
    </w:p>
    <w:p w:rsidR="00CA4CD6" w:rsidRPr="00C91898" w:rsidRDefault="00CA4CD6" w:rsidP="00F10964">
      <w:pPr>
        <w:keepNext/>
        <w:keepLines/>
        <w:pBdr>
          <w:top w:val="single" w:sz="6" w:space="0" w:color="FFFFFF"/>
          <w:left w:val="single" w:sz="6" w:space="0" w:color="FFFFFF"/>
          <w:bottom w:val="single" w:sz="6" w:space="0" w:color="FFFFFF"/>
          <w:right w:val="single" w:sz="6" w:space="0" w:color="FFFFFF"/>
        </w:pBdr>
      </w:pPr>
    </w:p>
    <w:p w:rsidR="00CA4CD6" w:rsidRPr="00C91898" w:rsidRDefault="00CA4CD6" w:rsidP="00F10964">
      <w:pPr>
        <w:keepNext/>
        <w:keepLines/>
        <w:pBdr>
          <w:top w:val="single" w:sz="6" w:space="0" w:color="FFFFFF"/>
          <w:left w:val="single" w:sz="6" w:space="0" w:color="FFFFFF"/>
          <w:bottom w:val="single" w:sz="6" w:space="0" w:color="FFFFFF"/>
          <w:right w:val="single" w:sz="6" w:space="0" w:color="FFFFFF"/>
        </w:pBdr>
        <w:ind w:firstLine="720"/>
      </w:pPr>
      <w:r w:rsidRPr="00C91898">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5447C6">
        <w:t xml:space="preserve">does not </w:t>
      </w:r>
      <w:r w:rsidRPr="00C91898">
        <w:t>exist.</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rPr>
          <w:b/>
          <w:bCs/>
        </w:rPr>
        <w:t>3(b)  Public Notice Required Prior to ICR Submission to OMB</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 xml:space="preserve">An announcement of a public comment period for the renewal of this ICR was published in the </w:t>
      </w:r>
      <w:r w:rsidRPr="00C91898">
        <w:rPr>
          <w:u w:val="single"/>
        </w:rPr>
        <w:t>Federal Register</w:t>
      </w:r>
      <w:r w:rsidRPr="00C91898">
        <w:t xml:space="preserve"> (</w:t>
      </w:r>
      <w:r w:rsidR="00B5664D" w:rsidRPr="00C91898">
        <w:t>79</w:t>
      </w:r>
      <w:r w:rsidRPr="00C91898">
        <w:t xml:space="preserve"> </w:t>
      </w:r>
      <w:r w:rsidRPr="00C91898">
        <w:rPr>
          <w:u w:val="single"/>
        </w:rPr>
        <w:t>FR</w:t>
      </w:r>
      <w:r w:rsidRPr="00C91898">
        <w:t xml:space="preserve"> </w:t>
      </w:r>
      <w:r w:rsidR="00B5664D" w:rsidRPr="00C91898">
        <w:t>30117</w:t>
      </w:r>
      <w:r w:rsidRPr="00C91898">
        <w:t>) o</w:t>
      </w:r>
      <w:r w:rsidR="00B5664D" w:rsidRPr="00C91898">
        <w:t>n May 27, 2014</w:t>
      </w:r>
      <w:r w:rsidRPr="00C91898">
        <w:t>.</w:t>
      </w:r>
      <w:r w:rsidR="00B706A2" w:rsidRPr="00C91898">
        <w:t xml:space="preserve">  </w:t>
      </w:r>
      <w:r w:rsidR="008E0969" w:rsidRPr="00C91898">
        <w:t xml:space="preserve">The Agency received one public comment in the docket; the commenter opposed any new regulation or rule changes to the NESHAP.  This ICR renewal will not result in any regulatory changes. </w:t>
      </w:r>
    </w:p>
    <w:p w:rsidR="00CA4CD6" w:rsidRPr="00C91898" w:rsidRDefault="00CA4CD6">
      <w:pPr>
        <w:pBdr>
          <w:top w:val="single" w:sz="6" w:space="0" w:color="FFFFFF"/>
          <w:left w:val="single" w:sz="6" w:space="0" w:color="FFFFFF"/>
          <w:bottom w:val="single" w:sz="6" w:space="0" w:color="FFFFFF"/>
          <w:right w:val="single" w:sz="6" w:space="0" w:color="FFFFFF"/>
        </w:pBdr>
      </w:pPr>
    </w:p>
    <w:p w:rsidR="00123889" w:rsidRPr="00C91898" w:rsidRDefault="00123889" w:rsidP="00123889">
      <w:pPr>
        <w:pBdr>
          <w:top w:val="single" w:sz="6" w:space="0" w:color="FFFFFF"/>
          <w:left w:val="single" w:sz="6" w:space="0" w:color="FFFFFF"/>
          <w:bottom w:val="single" w:sz="6" w:space="0" w:color="FFFFFF"/>
          <w:right w:val="single" w:sz="6" w:space="0" w:color="FFFFFF"/>
        </w:pBdr>
        <w:ind w:firstLine="720"/>
      </w:pPr>
      <w:r w:rsidRPr="00C91898">
        <w:rPr>
          <w:b/>
          <w:bCs/>
        </w:rPr>
        <w:t>3(c)  Consultations</w:t>
      </w:r>
    </w:p>
    <w:p w:rsidR="008230D8" w:rsidRPr="00C91898" w:rsidRDefault="008230D8" w:rsidP="00123889"/>
    <w:p w:rsidR="001E48CA" w:rsidRDefault="001E48CA" w:rsidP="001E48CA">
      <w:pPr>
        <w:widowControl/>
        <w:ind w:firstLine="720"/>
        <w:outlineLvl w:val="0"/>
      </w:pPr>
      <w:r w:rsidRPr="009206A2">
        <w:t>Industry experts have been consulted, and the Agency’s internal data sources and projections of industry growth over the next three years have been considered.  The primary source of information as re</w:t>
      </w:r>
      <w:r w:rsidRPr="00DD7050">
        <w:t>ported by industry, in compliance with the recordkeeping and reporting provisions in the standard, is the Online Tracking Information System (OTIS)</w:t>
      </w:r>
      <w:r>
        <w:t>,</w:t>
      </w:r>
      <w:r w:rsidRPr="00DD7050">
        <w:t xml:space="preserve"> which is operated and maintained by the EPA Office of Compliance.</w:t>
      </w:r>
      <w:r>
        <w:t xml:space="preserve"> </w:t>
      </w:r>
      <w:r w:rsidRPr="00DD7050">
        <w:t xml:space="preserve"> OTIS is the EPA database for the collection, maintenance, and retrieval of all compliance data. </w:t>
      </w:r>
    </w:p>
    <w:p w:rsidR="001E48CA" w:rsidRDefault="001E48CA" w:rsidP="008230D8">
      <w:pPr>
        <w:widowControl/>
        <w:ind w:firstLine="720"/>
        <w:outlineLvl w:val="0"/>
      </w:pPr>
    </w:p>
    <w:p w:rsidR="009206A2" w:rsidRDefault="008230D8" w:rsidP="008230D8">
      <w:pPr>
        <w:widowControl/>
        <w:ind w:firstLine="720"/>
        <w:outlineLvl w:val="0"/>
      </w:pPr>
      <w:r w:rsidRPr="00E43D4E">
        <w:t xml:space="preserve">Consultations with industry representatives (i.e., respondents) were conducted to determine if there is any way for EPA to reduce the recordkeeping and reporting burden or </w:t>
      </w:r>
      <w:r w:rsidR="001A4B7C">
        <w:t xml:space="preserve">to </w:t>
      </w:r>
      <w:r w:rsidRPr="00E43D4E">
        <w:t>improve the language in the standard to make it easier to comply.</w:t>
      </w:r>
      <w:r>
        <w:t xml:space="preserve">  In developing this ICR, we contacted both the</w:t>
      </w:r>
      <w:r w:rsidR="00563C39">
        <w:t xml:space="preserve"> Kitchen Cabinets Manufacturers Association</w:t>
      </w:r>
      <w:r w:rsidR="001A4B7C">
        <w:t>,</w:t>
      </w:r>
      <w:r w:rsidR="00563C39">
        <w:t xml:space="preserve"> at 703-264-1690</w:t>
      </w:r>
      <w:r w:rsidR="001A4B7C">
        <w:t>,</w:t>
      </w:r>
      <w:r w:rsidR="00563C39">
        <w:t xml:space="preserve"> </w:t>
      </w:r>
      <w:r>
        <w:t>and the</w:t>
      </w:r>
      <w:r w:rsidR="00563C39">
        <w:t xml:space="preserve"> American Home Furnishings Alliance</w:t>
      </w:r>
      <w:r w:rsidR="001A4B7C">
        <w:t>,</w:t>
      </w:r>
      <w:r w:rsidR="00563C39">
        <w:t xml:space="preserve"> </w:t>
      </w:r>
      <w:r>
        <w:t>at</w:t>
      </w:r>
      <w:r w:rsidR="00563C39">
        <w:t xml:space="preserve"> 336-884-5000</w:t>
      </w:r>
      <w:r w:rsidRPr="008230D8">
        <w:t>.</w:t>
      </w:r>
    </w:p>
    <w:p w:rsidR="00A86EB2" w:rsidRDefault="00A86EB2" w:rsidP="008230D8">
      <w:pPr>
        <w:widowControl/>
        <w:ind w:firstLine="720"/>
        <w:outlineLvl w:val="0"/>
      </w:pPr>
    </w:p>
    <w:p w:rsidR="00A86EB2" w:rsidRDefault="00A86EB2" w:rsidP="008230D8">
      <w:pPr>
        <w:widowControl/>
        <w:ind w:firstLine="720"/>
        <w:outlineLvl w:val="0"/>
      </w:pPr>
      <w:r>
        <w:t xml:space="preserve">It is our policy to respond after a thorough review of comments received since the last ICR renewal as well as those submitted in response to the first </w:t>
      </w:r>
      <w:r w:rsidRPr="00A86EB2">
        <w:rPr>
          <w:u w:val="single"/>
        </w:rPr>
        <w:t>Federal Register</w:t>
      </w:r>
      <w:r>
        <w:t xml:space="preserve"> notice. The comment received and our responses may be found in Section 3(b) above.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A4B7C">
        <w:rPr>
          <w:color w:val="000000"/>
        </w:rPr>
        <w:t>-</w:t>
      </w:r>
      <w:r>
        <w:rPr>
          <w:color w:val="000000"/>
        </w:rPr>
        <w:t xml:space="preserve">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706A2"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w:t>
      </w:r>
      <w:r w:rsidR="00CA4CD6" w:rsidRPr="00B706A2">
        <w:t xml:space="preserve">reporting or recordkeeping requirements </w:t>
      </w:r>
      <w:r w:rsidRPr="00B706A2">
        <w:t xml:space="preserve">do not </w:t>
      </w:r>
      <w:r w:rsidR="00CA4CD6" w:rsidRPr="00B706A2">
        <w:t xml:space="preserve">violate any of the regulations </w:t>
      </w:r>
      <w:r w:rsidR="00206932" w:rsidRPr="00B706A2">
        <w:t>promulgated by</w:t>
      </w:r>
      <w:r w:rsidRPr="00B706A2">
        <w:t xml:space="preserve"> </w:t>
      </w:r>
      <w:r w:rsidR="00CA4CD6" w:rsidRPr="00B706A2">
        <w:t xml:space="preserve">OMB </w:t>
      </w:r>
      <w:r w:rsidRPr="00B706A2">
        <w:t>under</w:t>
      </w:r>
      <w:r w:rsidR="00CA4CD6" w:rsidRPr="00B706A2">
        <w:t xml:space="preserve"> 5 CFR </w:t>
      </w:r>
      <w:r w:rsidR="003B384B" w:rsidRPr="00B706A2">
        <w:t xml:space="preserve">Part </w:t>
      </w:r>
      <w:r w:rsidR="00CA4CD6" w:rsidRPr="00B706A2">
        <w:t xml:space="preserve">1320, </w:t>
      </w:r>
      <w:r w:rsidR="003B384B" w:rsidRPr="00B706A2">
        <w:t xml:space="preserve">Section </w:t>
      </w:r>
      <w:r w:rsidR="00CA4CD6" w:rsidRPr="00B706A2">
        <w:t>1320.5.</w:t>
      </w:r>
    </w:p>
    <w:p w:rsidR="00CA4CD6" w:rsidRPr="00B706A2" w:rsidRDefault="00CA4CD6">
      <w:pPr>
        <w:pBdr>
          <w:top w:val="single" w:sz="6" w:space="0" w:color="FFFFFF"/>
          <w:left w:val="single" w:sz="6" w:space="0" w:color="FFFFFF"/>
          <w:bottom w:val="single" w:sz="6" w:space="0" w:color="FFFFFF"/>
          <w:right w:val="single" w:sz="6" w:space="0" w:color="FFFFFF"/>
        </w:pBdr>
      </w:pPr>
    </w:p>
    <w:p w:rsidR="00CA4CD6" w:rsidRPr="00B706A2" w:rsidRDefault="00CA4CD6" w:rsidP="00F10964">
      <w:pPr>
        <w:widowControl/>
        <w:pBdr>
          <w:top w:val="single" w:sz="6" w:space="0" w:color="FFFFFF"/>
          <w:left w:val="single" w:sz="6" w:space="0" w:color="FFFFFF"/>
          <w:bottom w:val="single" w:sz="6" w:space="0" w:color="FFFFFF"/>
          <w:right w:val="single" w:sz="6" w:space="0" w:color="FFFFFF"/>
        </w:pBdr>
        <w:ind w:firstLine="720"/>
      </w:pPr>
      <w:r w:rsidRPr="00B706A2">
        <w:t>These standards require the respondents to maintain all records, including reports and notifications for at least five years.  This is consistent with the General Provisions as applied to the standards.  EPA believes that the five</w:t>
      </w:r>
      <w:r w:rsidR="001A4B7C">
        <w:t>-</w:t>
      </w:r>
      <w:r w:rsidRPr="00B706A2">
        <w:t xml:space="preserve">year records retention requirement is consistent </w:t>
      </w:r>
      <w:r w:rsidR="00465E84">
        <w:t xml:space="preserve">with </w:t>
      </w:r>
      <w:r w:rsidRPr="00B706A2">
        <w:t>the Part 70 permit program and the five</w:t>
      </w:r>
      <w:r w:rsidR="001A4B7C">
        <w:t>-</w:t>
      </w:r>
      <w:r w:rsidRPr="00B706A2">
        <w:t xml:space="preserve">year statute of limitations on which the permit program is based.  </w:t>
      </w:r>
      <w:r w:rsidR="005F42F8" w:rsidRPr="00B706A2">
        <w:t>T</w:t>
      </w:r>
      <w:r w:rsidRPr="00B706A2">
        <w:t>he retention of records for five years allow</w:t>
      </w:r>
      <w:r w:rsidR="005F42F8" w:rsidRPr="00B706A2">
        <w:t>s</w:t>
      </w:r>
      <w:r w:rsidRPr="00B706A2">
        <w:t xml:space="preserve"> EPA to establish the compliance history of a source</w:t>
      </w:r>
      <w:r w:rsidR="005F42F8" w:rsidRPr="00B706A2">
        <w:t xml:space="preserve">, </w:t>
      </w:r>
      <w:r w:rsidRPr="00B706A2">
        <w:t xml:space="preserve">any pattern of </w:t>
      </w:r>
      <w:r w:rsidR="005F42F8" w:rsidRPr="00B706A2">
        <w:t>non-</w:t>
      </w:r>
      <w:r w:rsidRPr="00B706A2">
        <w:t>compliance</w:t>
      </w:r>
      <w:r w:rsidR="00B706A2" w:rsidRPr="00B706A2">
        <w:t>,</w:t>
      </w:r>
      <w:r w:rsidR="005F42F8" w:rsidRPr="00B706A2">
        <w:t xml:space="preserve"> and to determine the appropriate level of enforcement action.  </w:t>
      </w:r>
      <w:r w:rsidRPr="00B706A2">
        <w:t xml:space="preserve">EPA has found that the most flagrant violators have violations extending beyond five years.  </w:t>
      </w:r>
      <w:r w:rsidR="005F42F8" w:rsidRPr="00B706A2">
        <w:t xml:space="preserve">In addition, </w:t>
      </w:r>
      <w:r w:rsidRPr="00B706A2">
        <w:t xml:space="preserve">EPA would be prevented from pursuing the violators due to the destruction or nonexistence of </w:t>
      </w:r>
      <w:r w:rsidR="005F42F8" w:rsidRPr="00B706A2">
        <w:t xml:space="preserve">essential </w:t>
      </w:r>
      <w:r w:rsidRPr="00B706A2">
        <w:t>records</w:t>
      </w:r>
      <w:r w:rsidR="00B706A2" w:rsidRPr="00B706A2">
        <w:t>.</w:t>
      </w:r>
    </w:p>
    <w:p w:rsidR="00CA4CD6" w:rsidRPr="00B706A2" w:rsidRDefault="00CA4CD6">
      <w:pPr>
        <w:pBdr>
          <w:top w:val="single" w:sz="6" w:space="0" w:color="FFFFFF"/>
          <w:left w:val="single" w:sz="6" w:space="0" w:color="FFFFFF"/>
          <w:bottom w:val="single" w:sz="6" w:space="0" w:color="FFFFFF"/>
          <w:right w:val="single" w:sz="6" w:space="0" w:color="FFFFFF"/>
        </w:pBdr>
      </w:pPr>
    </w:p>
    <w:p w:rsidR="00CA4CD6" w:rsidRPr="00B706A2" w:rsidRDefault="00CA4CD6">
      <w:pPr>
        <w:pBdr>
          <w:top w:val="single" w:sz="6" w:space="0" w:color="FFFFFF"/>
          <w:left w:val="single" w:sz="6" w:space="0" w:color="FFFFFF"/>
          <w:bottom w:val="single" w:sz="6" w:space="0" w:color="FFFFFF"/>
          <w:right w:val="single" w:sz="6" w:space="0" w:color="FFFFFF"/>
        </w:pBdr>
        <w:ind w:firstLine="720"/>
      </w:pPr>
      <w:r w:rsidRPr="00B706A2">
        <w:rPr>
          <w:b/>
          <w:bCs/>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1A4B7C">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Pr="001720A4" w:rsidRDefault="00CA4CD6">
      <w:pPr>
        <w:pBdr>
          <w:top w:val="single" w:sz="6" w:space="0" w:color="FFFFFF"/>
          <w:left w:val="single" w:sz="6" w:space="0" w:color="FFFFFF"/>
          <w:bottom w:val="single" w:sz="6" w:space="0" w:color="FFFFFF"/>
          <w:right w:val="single" w:sz="6" w:space="0" w:color="FFFFFF"/>
        </w:pBdr>
      </w:pPr>
    </w:p>
    <w:p w:rsidR="00D00E8F" w:rsidRPr="001720A4" w:rsidRDefault="00D00E8F" w:rsidP="00B5664D">
      <w:pPr>
        <w:pBdr>
          <w:top w:val="single" w:sz="6" w:space="0" w:color="FFFFFF"/>
          <w:left w:val="single" w:sz="6" w:space="0" w:color="FFFFFF"/>
          <w:bottom w:val="single" w:sz="6" w:space="0" w:color="FFFFFF"/>
          <w:right w:val="single" w:sz="6" w:space="0" w:color="FFFFFF"/>
        </w:pBdr>
        <w:ind w:firstLine="720"/>
      </w:pPr>
      <w:r w:rsidRPr="001720A4">
        <w:t>The respondents to the recordkeeping and reporting requirements are</w:t>
      </w:r>
      <w:r w:rsidR="00B5664D" w:rsidRPr="001720A4">
        <w:t xml:space="preserve"> owners and operators of wood furniture manufacturing facilities</w:t>
      </w:r>
      <w:r w:rsidRPr="001720A4">
        <w:t>.  The United States Standard Industrial Classification (SIC) codes and corresponding North American Industry Classification System (NAICS) codes for respondents affected by the standard are listed in the following table</w:t>
      </w:r>
      <w:r w:rsidR="001A4B7C">
        <w:t>:</w:t>
      </w:r>
    </w:p>
    <w:p w:rsidR="00CA4CD6" w:rsidRPr="001720A4"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1720A4" w:rsidTr="00F10964">
        <w:trPr>
          <w:tblHeader/>
        </w:trPr>
        <w:tc>
          <w:tcPr>
            <w:tcW w:w="4320" w:type="dxa"/>
            <w:tcBorders>
              <w:top w:val="single" w:sz="8" w:space="0" w:color="000000"/>
              <w:left w:val="single" w:sz="8" w:space="0" w:color="000000"/>
              <w:bottom w:val="single" w:sz="4" w:space="0" w:color="auto"/>
              <w:right w:val="single" w:sz="8" w:space="0" w:color="000000"/>
            </w:tcBorders>
          </w:tcPr>
          <w:p w:rsidR="00CA4CD6" w:rsidRPr="001720A4" w:rsidRDefault="00CA4CD6" w:rsidP="00CF2B37">
            <w:pPr>
              <w:spacing w:line="120" w:lineRule="exact"/>
              <w:jc w:val="center"/>
            </w:pPr>
          </w:p>
          <w:p w:rsidR="00CA4CD6" w:rsidRPr="001720A4" w:rsidRDefault="00EA0267" w:rsidP="00B5664D">
            <w:pPr>
              <w:pBdr>
                <w:top w:val="single" w:sz="6" w:space="0" w:color="FFFFFF"/>
                <w:left w:val="single" w:sz="6" w:space="0" w:color="FFFFFF"/>
                <w:bottom w:val="single" w:sz="6" w:space="0" w:color="FFFFFF"/>
                <w:right w:val="single" w:sz="6" w:space="0" w:color="FFFFFF"/>
              </w:pBdr>
              <w:spacing w:after="54"/>
              <w:jc w:val="center"/>
              <w:rPr>
                <w:b/>
                <w:bCs/>
              </w:rPr>
            </w:pPr>
            <w:r w:rsidRPr="001720A4">
              <w:rPr>
                <w:b/>
              </w:rPr>
              <w:t>Standard (</w:t>
            </w:r>
            <w:r w:rsidR="004C701D" w:rsidRPr="001720A4">
              <w:rPr>
                <w:b/>
              </w:rPr>
              <w:t xml:space="preserve">40 CFR </w:t>
            </w:r>
            <w:r w:rsidR="00CF2B37" w:rsidRPr="001720A4">
              <w:rPr>
                <w:b/>
              </w:rPr>
              <w:t>P</w:t>
            </w:r>
            <w:r w:rsidR="004C701D" w:rsidRPr="001720A4">
              <w:rPr>
                <w:b/>
              </w:rPr>
              <w:t>art 6</w:t>
            </w:r>
            <w:r w:rsidR="00B5664D" w:rsidRPr="001720A4">
              <w:rPr>
                <w:b/>
              </w:rPr>
              <w:t>3</w:t>
            </w:r>
            <w:r w:rsidR="004C701D" w:rsidRPr="001720A4">
              <w:rPr>
                <w:b/>
              </w:rPr>
              <w:t xml:space="preserve">, </w:t>
            </w:r>
            <w:r w:rsidR="00CF2B37" w:rsidRPr="001720A4">
              <w:rPr>
                <w:b/>
              </w:rPr>
              <w:t>S</w:t>
            </w:r>
            <w:r w:rsidR="00B5664D" w:rsidRPr="001720A4">
              <w:rPr>
                <w:b/>
              </w:rPr>
              <w:t>ubpart JJ</w:t>
            </w:r>
            <w:r w:rsidRPr="001720A4">
              <w:rPr>
                <w:b/>
              </w:rPr>
              <w:t>)</w:t>
            </w:r>
          </w:p>
        </w:tc>
        <w:tc>
          <w:tcPr>
            <w:tcW w:w="2610" w:type="dxa"/>
            <w:tcBorders>
              <w:top w:val="single" w:sz="8" w:space="0" w:color="000000"/>
              <w:left w:val="single" w:sz="8" w:space="0" w:color="000000"/>
              <w:bottom w:val="single" w:sz="4" w:space="0" w:color="auto"/>
              <w:right w:val="single" w:sz="8" w:space="0" w:color="000000"/>
            </w:tcBorders>
          </w:tcPr>
          <w:p w:rsidR="00CA4CD6" w:rsidRPr="001720A4" w:rsidRDefault="00CA4CD6" w:rsidP="00CF2B37">
            <w:pPr>
              <w:spacing w:line="120" w:lineRule="exact"/>
              <w:jc w:val="center"/>
              <w:rPr>
                <w:b/>
                <w:bCs/>
              </w:rPr>
            </w:pPr>
          </w:p>
          <w:p w:rsidR="00CA4CD6" w:rsidRPr="001720A4"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1720A4">
              <w:rPr>
                <w:b/>
                <w:bCs/>
              </w:rPr>
              <w:t>SIC Codes</w:t>
            </w:r>
          </w:p>
        </w:tc>
        <w:tc>
          <w:tcPr>
            <w:tcW w:w="2430" w:type="dxa"/>
            <w:tcBorders>
              <w:top w:val="single" w:sz="8" w:space="0" w:color="000000"/>
              <w:left w:val="single" w:sz="8" w:space="0" w:color="000000"/>
              <w:bottom w:val="single" w:sz="4" w:space="0" w:color="auto"/>
              <w:right w:val="single" w:sz="8" w:space="0" w:color="000000"/>
            </w:tcBorders>
          </w:tcPr>
          <w:p w:rsidR="00CA4CD6" w:rsidRPr="001720A4" w:rsidRDefault="00CA4CD6" w:rsidP="00CF2B37">
            <w:pPr>
              <w:spacing w:line="120" w:lineRule="exact"/>
              <w:jc w:val="center"/>
              <w:rPr>
                <w:b/>
                <w:bCs/>
              </w:rPr>
            </w:pPr>
          </w:p>
          <w:p w:rsidR="00CA4CD6" w:rsidRPr="001720A4"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1720A4">
              <w:rPr>
                <w:b/>
                <w:bCs/>
              </w:rPr>
              <w:t>NAICS Codes</w:t>
            </w:r>
          </w:p>
        </w:tc>
      </w:tr>
      <w:tr w:rsidR="00CA4CD6" w:rsidRPr="001720A4" w:rsidTr="00F10964">
        <w:tc>
          <w:tcPr>
            <w:tcW w:w="4320" w:type="dxa"/>
            <w:tcBorders>
              <w:top w:val="single" w:sz="4" w:space="0" w:color="auto"/>
              <w:left w:val="single" w:sz="7" w:space="0" w:color="000000"/>
              <w:bottom w:val="single" w:sz="6" w:space="0" w:color="FFFFFF"/>
              <w:right w:val="single" w:sz="6" w:space="0" w:color="FFFFFF"/>
            </w:tcBorders>
          </w:tcPr>
          <w:p w:rsidR="00CA4CD6" w:rsidRPr="001720A4" w:rsidRDefault="00CA4CD6" w:rsidP="00EA0267">
            <w:pPr>
              <w:spacing w:line="120" w:lineRule="exact"/>
              <w:rPr>
                <w:b/>
                <w:bCs/>
              </w:rPr>
            </w:pPr>
          </w:p>
          <w:p w:rsidR="00CA4CD6" w:rsidRPr="001720A4" w:rsidRDefault="009206A2" w:rsidP="00EA0267">
            <w:pPr>
              <w:pBdr>
                <w:top w:val="single" w:sz="6" w:space="0" w:color="FFFFFF"/>
                <w:left w:val="single" w:sz="6" w:space="0" w:color="FFFFFF"/>
                <w:bottom w:val="single" w:sz="6" w:space="0" w:color="FFFFFF"/>
                <w:right w:val="single" w:sz="6" w:space="0" w:color="FFFFFF"/>
              </w:pBdr>
              <w:spacing w:after="54"/>
            </w:pPr>
            <w:r w:rsidRPr="001720A4">
              <w:t>Wood Kitchen Cabinet and Countertop Manufacturing</w:t>
            </w:r>
          </w:p>
        </w:tc>
        <w:tc>
          <w:tcPr>
            <w:tcW w:w="2610" w:type="dxa"/>
            <w:tcBorders>
              <w:top w:val="single" w:sz="4" w:space="0" w:color="auto"/>
              <w:left w:val="single" w:sz="7" w:space="0" w:color="000000"/>
              <w:bottom w:val="single" w:sz="6" w:space="0" w:color="FFFFFF"/>
              <w:right w:val="single" w:sz="6" w:space="0" w:color="FFFFFF"/>
            </w:tcBorders>
          </w:tcPr>
          <w:p w:rsidR="00CA4CD6" w:rsidRPr="001720A4" w:rsidRDefault="00CA4CD6" w:rsidP="00EA0267">
            <w:pPr>
              <w:spacing w:line="120" w:lineRule="exact"/>
              <w:jc w:val="center"/>
            </w:pPr>
          </w:p>
          <w:p w:rsidR="00CA4CD6" w:rsidRPr="001720A4" w:rsidRDefault="00B706A2" w:rsidP="00EA0267">
            <w:pPr>
              <w:pBdr>
                <w:top w:val="single" w:sz="6" w:space="0" w:color="FFFFFF"/>
                <w:left w:val="single" w:sz="6" w:space="0" w:color="FFFFFF"/>
                <w:bottom w:val="single" w:sz="6" w:space="0" w:color="FFFFFF"/>
                <w:right w:val="single" w:sz="6" w:space="0" w:color="FFFFFF"/>
              </w:pBdr>
              <w:spacing w:after="54"/>
              <w:jc w:val="center"/>
            </w:pPr>
            <w:r w:rsidRPr="001720A4">
              <w:t>2434</w:t>
            </w:r>
          </w:p>
        </w:tc>
        <w:tc>
          <w:tcPr>
            <w:tcW w:w="2430" w:type="dxa"/>
            <w:tcBorders>
              <w:top w:val="single" w:sz="4" w:space="0" w:color="auto"/>
              <w:left w:val="single" w:sz="7" w:space="0" w:color="000000"/>
              <w:bottom w:val="single" w:sz="6" w:space="0" w:color="FFFFFF"/>
              <w:right w:val="single" w:sz="7" w:space="0" w:color="000000"/>
            </w:tcBorders>
          </w:tcPr>
          <w:p w:rsidR="00CA4CD6" w:rsidRPr="001720A4" w:rsidRDefault="00CA4CD6" w:rsidP="00EA0267">
            <w:pPr>
              <w:spacing w:line="120" w:lineRule="exact"/>
              <w:jc w:val="center"/>
            </w:pPr>
          </w:p>
          <w:p w:rsidR="00CA4CD6" w:rsidRPr="001720A4" w:rsidRDefault="009206A2" w:rsidP="00EA0267">
            <w:pPr>
              <w:pBdr>
                <w:top w:val="single" w:sz="6" w:space="0" w:color="FFFFFF"/>
                <w:left w:val="single" w:sz="6" w:space="0" w:color="FFFFFF"/>
                <w:bottom w:val="single" w:sz="6" w:space="0" w:color="FFFFFF"/>
                <w:right w:val="single" w:sz="6" w:space="0" w:color="FFFFFF"/>
              </w:pBdr>
              <w:spacing w:after="54"/>
              <w:jc w:val="center"/>
            </w:pPr>
            <w:r w:rsidRPr="001720A4">
              <w:t>337110</w:t>
            </w:r>
          </w:p>
        </w:tc>
      </w:tr>
      <w:tr w:rsidR="009206A2" w:rsidRPr="001720A4" w:rsidTr="00EA0267">
        <w:tc>
          <w:tcPr>
            <w:tcW w:w="4320" w:type="dxa"/>
            <w:tcBorders>
              <w:top w:val="single" w:sz="7" w:space="0" w:color="000000"/>
              <w:left w:val="single" w:sz="7" w:space="0" w:color="000000"/>
              <w:bottom w:val="single" w:sz="6" w:space="0" w:color="FFFFFF"/>
              <w:right w:val="single" w:sz="6" w:space="0" w:color="FFFFFF"/>
            </w:tcBorders>
          </w:tcPr>
          <w:p w:rsidR="009206A2" w:rsidRPr="001720A4" w:rsidRDefault="009206A2" w:rsidP="00EA0267">
            <w:pPr>
              <w:spacing w:line="120" w:lineRule="exact"/>
            </w:pPr>
          </w:p>
          <w:p w:rsidR="009206A2" w:rsidRPr="001720A4" w:rsidRDefault="009206A2" w:rsidP="00EA0267">
            <w:pPr>
              <w:pBdr>
                <w:top w:val="single" w:sz="6" w:space="0" w:color="FFFFFF"/>
                <w:left w:val="single" w:sz="6" w:space="0" w:color="FFFFFF"/>
                <w:bottom w:val="single" w:sz="6" w:space="0" w:color="FFFFFF"/>
                <w:right w:val="single" w:sz="6" w:space="0" w:color="FFFFFF"/>
              </w:pBdr>
              <w:spacing w:after="54"/>
            </w:pPr>
            <w:r w:rsidRPr="001720A4">
              <w:t xml:space="preserve">Household and Institutional Furniture </w:t>
            </w:r>
            <w:r w:rsidRPr="001720A4">
              <w:lastRenderedPageBreak/>
              <w:t>Manufacturing</w:t>
            </w:r>
          </w:p>
        </w:tc>
        <w:tc>
          <w:tcPr>
            <w:tcW w:w="2610" w:type="dxa"/>
            <w:tcBorders>
              <w:top w:val="single" w:sz="7" w:space="0" w:color="000000"/>
              <w:left w:val="single" w:sz="7" w:space="0" w:color="000000"/>
              <w:bottom w:val="single" w:sz="6" w:space="0" w:color="FFFFFF"/>
              <w:right w:val="single" w:sz="6" w:space="0" w:color="FFFFFF"/>
            </w:tcBorders>
          </w:tcPr>
          <w:p w:rsidR="009206A2" w:rsidRPr="001720A4" w:rsidRDefault="009206A2" w:rsidP="00EA0267">
            <w:pPr>
              <w:spacing w:line="120" w:lineRule="exact"/>
              <w:jc w:val="center"/>
            </w:pPr>
          </w:p>
          <w:p w:rsidR="009206A2" w:rsidRPr="001720A4" w:rsidRDefault="001720A4" w:rsidP="00EA0267">
            <w:pPr>
              <w:pBdr>
                <w:top w:val="single" w:sz="6" w:space="0" w:color="FFFFFF"/>
                <w:left w:val="single" w:sz="6" w:space="0" w:color="FFFFFF"/>
                <w:bottom w:val="single" w:sz="6" w:space="0" w:color="FFFFFF"/>
                <w:right w:val="single" w:sz="6" w:space="0" w:color="FFFFFF"/>
              </w:pBdr>
              <w:spacing w:after="54"/>
              <w:jc w:val="center"/>
            </w:pPr>
            <w:r w:rsidRPr="001720A4">
              <w:t>2511, 2519, and 2599</w:t>
            </w:r>
          </w:p>
        </w:tc>
        <w:tc>
          <w:tcPr>
            <w:tcW w:w="2430" w:type="dxa"/>
            <w:tcBorders>
              <w:top w:val="single" w:sz="7" w:space="0" w:color="000000"/>
              <w:left w:val="single" w:sz="7" w:space="0" w:color="000000"/>
              <w:bottom w:val="single" w:sz="6" w:space="0" w:color="FFFFFF"/>
              <w:right w:val="single" w:sz="7" w:space="0" w:color="000000"/>
            </w:tcBorders>
          </w:tcPr>
          <w:p w:rsidR="009206A2" w:rsidRPr="001720A4" w:rsidRDefault="009206A2" w:rsidP="00EA0267">
            <w:pPr>
              <w:spacing w:line="120" w:lineRule="exact"/>
              <w:jc w:val="center"/>
            </w:pPr>
          </w:p>
          <w:p w:rsidR="009206A2" w:rsidRPr="001720A4" w:rsidRDefault="009206A2" w:rsidP="00EA0267">
            <w:pPr>
              <w:pBdr>
                <w:top w:val="single" w:sz="6" w:space="0" w:color="FFFFFF"/>
                <w:left w:val="single" w:sz="6" w:space="0" w:color="FFFFFF"/>
                <w:bottom w:val="single" w:sz="6" w:space="0" w:color="FFFFFF"/>
                <w:right w:val="single" w:sz="6" w:space="0" w:color="FFFFFF"/>
              </w:pBdr>
              <w:spacing w:after="54"/>
              <w:jc w:val="center"/>
            </w:pPr>
            <w:r w:rsidRPr="001720A4">
              <w:t>33712</w:t>
            </w:r>
          </w:p>
        </w:tc>
      </w:tr>
      <w:tr w:rsidR="00CA4CD6" w:rsidRPr="001720A4" w:rsidTr="00F10964">
        <w:tc>
          <w:tcPr>
            <w:tcW w:w="4320" w:type="dxa"/>
            <w:tcBorders>
              <w:top w:val="single" w:sz="7" w:space="0" w:color="000000"/>
              <w:left w:val="single" w:sz="7" w:space="0" w:color="000000"/>
              <w:bottom w:val="single" w:sz="8" w:space="0" w:color="000000"/>
              <w:right w:val="single" w:sz="6" w:space="0" w:color="FFFFFF"/>
            </w:tcBorders>
          </w:tcPr>
          <w:p w:rsidR="00CA4CD6" w:rsidRPr="001720A4" w:rsidRDefault="00CA4CD6" w:rsidP="00EA0267">
            <w:pPr>
              <w:spacing w:line="120" w:lineRule="exact"/>
            </w:pPr>
          </w:p>
          <w:p w:rsidR="00CA4CD6" w:rsidRPr="001720A4" w:rsidRDefault="009206A2" w:rsidP="00EA0267">
            <w:pPr>
              <w:pBdr>
                <w:top w:val="single" w:sz="6" w:space="0" w:color="FFFFFF"/>
                <w:left w:val="single" w:sz="6" w:space="0" w:color="FFFFFF"/>
                <w:bottom w:val="single" w:sz="6" w:space="0" w:color="FFFFFF"/>
                <w:right w:val="single" w:sz="6" w:space="0" w:color="FFFFFF"/>
              </w:pBdr>
              <w:spacing w:after="54"/>
            </w:pPr>
            <w:r w:rsidRPr="001720A4">
              <w:t>Wood Office Furniture Manufacturing</w:t>
            </w:r>
          </w:p>
        </w:tc>
        <w:tc>
          <w:tcPr>
            <w:tcW w:w="2610" w:type="dxa"/>
            <w:tcBorders>
              <w:top w:val="single" w:sz="7" w:space="0" w:color="000000"/>
              <w:left w:val="single" w:sz="7" w:space="0" w:color="000000"/>
              <w:bottom w:val="single" w:sz="8" w:space="0" w:color="000000"/>
              <w:right w:val="single" w:sz="6" w:space="0" w:color="FFFFFF"/>
            </w:tcBorders>
          </w:tcPr>
          <w:p w:rsidR="00CA4CD6" w:rsidRPr="001720A4" w:rsidRDefault="00CA4CD6" w:rsidP="00EA0267">
            <w:pPr>
              <w:spacing w:line="120" w:lineRule="exact"/>
              <w:jc w:val="center"/>
            </w:pPr>
          </w:p>
          <w:p w:rsidR="00CA4CD6" w:rsidRPr="001720A4" w:rsidRDefault="00B706A2" w:rsidP="00EA0267">
            <w:pPr>
              <w:pBdr>
                <w:top w:val="single" w:sz="6" w:space="0" w:color="FFFFFF"/>
                <w:left w:val="single" w:sz="6" w:space="0" w:color="FFFFFF"/>
                <w:bottom w:val="single" w:sz="6" w:space="0" w:color="FFFFFF"/>
                <w:right w:val="single" w:sz="6" w:space="0" w:color="FFFFFF"/>
              </w:pBdr>
              <w:spacing w:after="54"/>
              <w:jc w:val="center"/>
            </w:pPr>
            <w:r w:rsidRPr="001720A4">
              <w:t>2521</w:t>
            </w:r>
          </w:p>
        </w:tc>
        <w:tc>
          <w:tcPr>
            <w:tcW w:w="2430" w:type="dxa"/>
            <w:tcBorders>
              <w:top w:val="single" w:sz="7" w:space="0" w:color="000000"/>
              <w:left w:val="single" w:sz="7" w:space="0" w:color="000000"/>
              <w:bottom w:val="single" w:sz="8" w:space="0" w:color="000000"/>
              <w:right w:val="single" w:sz="7" w:space="0" w:color="000000"/>
            </w:tcBorders>
          </w:tcPr>
          <w:p w:rsidR="00CA4CD6" w:rsidRPr="001720A4" w:rsidRDefault="00CA4CD6" w:rsidP="00EA0267">
            <w:pPr>
              <w:spacing w:line="120" w:lineRule="exact"/>
              <w:jc w:val="center"/>
            </w:pPr>
          </w:p>
          <w:p w:rsidR="00CA4CD6" w:rsidRPr="001720A4" w:rsidRDefault="009206A2" w:rsidP="00EA0267">
            <w:pPr>
              <w:pBdr>
                <w:top w:val="single" w:sz="6" w:space="0" w:color="FFFFFF"/>
                <w:left w:val="single" w:sz="6" w:space="0" w:color="FFFFFF"/>
                <w:bottom w:val="single" w:sz="6" w:space="0" w:color="FFFFFF"/>
                <w:right w:val="single" w:sz="6" w:space="0" w:color="FFFFFF"/>
              </w:pBdr>
              <w:spacing w:after="54"/>
              <w:jc w:val="center"/>
            </w:pPr>
            <w:r w:rsidRPr="001720A4">
              <w:t>337211</w:t>
            </w:r>
          </w:p>
        </w:tc>
      </w:tr>
      <w:tr w:rsidR="00CA4CD6" w:rsidRPr="001720A4" w:rsidTr="00F10964">
        <w:tc>
          <w:tcPr>
            <w:tcW w:w="4320" w:type="dxa"/>
            <w:tcBorders>
              <w:top w:val="single" w:sz="8" w:space="0" w:color="000000"/>
              <w:left w:val="single" w:sz="8" w:space="0" w:color="000000"/>
              <w:bottom w:val="single" w:sz="4" w:space="0" w:color="auto"/>
              <w:right w:val="single" w:sz="8" w:space="0" w:color="000000"/>
            </w:tcBorders>
          </w:tcPr>
          <w:p w:rsidR="00CA4CD6" w:rsidRPr="001720A4" w:rsidRDefault="00CA4CD6" w:rsidP="00EA0267">
            <w:pPr>
              <w:spacing w:line="120" w:lineRule="exact"/>
            </w:pPr>
          </w:p>
          <w:p w:rsidR="00CA4CD6" w:rsidRPr="001720A4" w:rsidRDefault="009206A2" w:rsidP="00EA0267">
            <w:pPr>
              <w:pBdr>
                <w:top w:val="single" w:sz="6" w:space="0" w:color="FFFFFF"/>
                <w:left w:val="single" w:sz="6" w:space="0" w:color="FFFFFF"/>
                <w:bottom w:val="single" w:sz="6" w:space="0" w:color="FFFFFF"/>
                <w:right w:val="single" w:sz="6" w:space="0" w:color="FFFFFF"/>
              </w:pBdr>
              <w:spacing w:after="54"/>
            </w:pPr>
            <w:r w:rsidRPr="001720A4">
              <w:t>Custom Architectural Woodwork and Millwork Manufacturing</w:t>
            </w:r>
          </w:p>
        </w:tc>
        <w:tc>
          <w:tcPr>
            <w:tcW w:w="2610" w:type="dxa"/>
            <w:tcBorders>
              <w:top w:val="single" w:sz="8" w:space="0" w:color="000000"/>
              <w:left w:val="single" w:sz="8" w:space="0" w:color="000000"/>
              <w:bottom w:val="single" w:sz="4" w:space="0" w:color="auto"/>
              <w:right w:val="single" w:sz="8" w:space="0" w:color="000000"/>
            </w:tcBorders>
          </w:tcPr>
          <w:p w:rsidR="00CA4CD6" w:rsidRPr="001720A4" w:rsidRDefault="00CA4CD6" w:rsidP="00EA0267">
            <w:pPr>
              <w:spacing w:line="120" w:lineRule="exact"/>
              <w:jc w:val="center"/>
            </w:pPr>
          </w:p>
          <w:p w:rsidR="00CA4CD6" w:rsidRPr="001720A4" w:rsidRDefault="001720A4" w:rsidP="00EA0267">
            <w:pPr>
              <w:pBdr>
                <w:top w:val="single" w:sz="6" w:space="0" w:color="FFFFFF"/>
                <w:left w:val="single" w:sz="6" w:space="0" w:color="FFFFFF"/>
                <w:bottom w:val="single" w:sz="6" w:space="0" w:color="FFFFFF"/>
                <w:right w:val="single" w:sz="6" w:space="0" w:color="FFFFFF"/>
              </w:pBdr>
              <w:spacing w:after="54"/>
              <w:jc w:val="center"/>
            </w:pPr>
            <w:r w:rsidRPr="001720A4">
              <w:t>2541</w:t>
            </w:r>
          </w:p>
        </w:tc>
        <w:tc>
          <w:tcPr>
            <w:tcW w:w="2430" w:type="dxa"/>
            <w:tcBorders>
              <w:top w:val="single" w:sz="8" w:space="0" w:color="000000"/>
              <w:left w:val="single" w:sz="8" w:space="0" w:color="000000"/>
              <w:bottom w:val="single" w:sz="4" w:space="0" w:color="auto"/>
              <w:right w:val="single" w:sz="8" w:space="0" w:color="000000"/>
            </w:tcBorders>
          </w:tcPr>
          <w:p w:rsidR="00CA4CD6" w:rsidRPr="001720A4" w:rsidRDefault="00CA4CD6" w:rsidP="00EA0267">
            <w:pPr>
              <w:spacing w:line="120" w:lineRule="exact"/>
              <w:jc w:val="center"/>
            </w:pPr>
          </w:p>
          <w:p w:rsidR="00CA4CD6" w:rsidRPr="001720A4" w:rsidRDefault="009206A2" w:rsidP="00EA0267">
            <w:pPr>
              <w:pBdr>
                <w:top w:val="single" w:sz="6" w:space="0" w:color="FFFFFF"/>
                <w:left w:val="single" w:sz="6" w:space="0" w:color="FFFFFF"/>
                <w:bottom w:val="single" w:sz="6" w:space="0" w:color="FFFFFF"/>
                <w:right w:val="single" w:sz="6" w:space="0" w:color="FFFFFF"/>
              </w:pBdr>
              <w:spacing w:after="54"/>
              <w:jc w:val="center"/>
            </w:pPr>
            <w:r w:rsidRPr="001720A4">
              <w:t>337212</w:t>
            </w:r>
          </w:p>
        </w:tc>
      </w:tr>
      <w:tr w:rsidR="00CA4CD6" w:rsidRPr="001720A4" w:rsidTr="00F10964">
        <w:tc>
          <w:tcPr>
            <w:tcW w:w="4320" w:type="dxa"/>
            <w:tcBorders>
              <w:top w:val="single" w:sz="4" w:space="0" w:color="auto"/>
              <w:left w:val="single" w:sz="7" w:space="0" w:color="000000"/>
              <w:bottom w:val="single" w:sz="6" w:space="0" w:color="FFFFFF"/>
              <w:right w:val="single" w:sz="6" w:space="0" w:color="FFFFFF"/>
            </w:tcBorders>
          </w:tcPr>
          <w:p w:rsidR="00CA4CD6" w:rsidRPr="001720A4" w:rsidRDefault="00CA4CD6" w:rsidP="00F10964">
            <w:pPr>
              <w:keepNext/>
              <w:keepLines/>
              <w:spacing w:line="120" w:lineRule="exact"/>
            </w:pPr>
          </w:p>
          <w:p w:rsidR="00CA4CD6" w:rsidRPr="001720A4" w:rsidRDefault="009206A2" w:rsidP="00F10964">
            <w:pPr>
              <w:keepNext/>
              <w:keepLines/>
              <w:pBdr>
                <w:top w:val="single" w:sz="6" w:space="0" w:color="FFFFFF"/>
                <w:left w:val="single" w:sz="6" w:space="0" w:color="FFFFFF"/>
                <w:bottom w:val="single" w:sz="6" w:space="0" w:color="FFFFFF"/>
                <w:right w:val="single" w:sz="6" w:space="0" w:color="FFFFFF"/>
              </w:pBdr>
              <w:spacing w:after="54"/>
            </w:pPr>
            <w:r w:rsidRPr="001720A4">
              <w:t>Other Furniture Related Products Manufacturing</w:t>
            </w:r>
          </w:p>
        </w:tc>
        <w:tc>
          <w:tcPr>
            <w:tcW w:w="2610" w:type="dxa"/>
            <w:tcBorders>
              <w:top w:val="single" w:sz="4" w:space="0" w:color="auto"/>
              <w:left w:val="single" w:sz="7" w:space="0" w:color="000000"/>
              <w:bottom w:val="single" w:sz="6" w:space="0" w:color="FFFFFF"/>
              <w:right w:val="single" w:sz="6" w:space="0" w:color="FFFFFF"/>
            </w:tcBorders>
          </w:tcPr>
          <w:p w:rsidR="00CA4CD6" w:rsidRPr="001720A4" w:rsidRDefault="00CA4CD6" w:rsidP="00F10964">
            <w:pPr>
              <w:keepNext/>
              <w:keepLines/>
              <w:spacing w:line="120" w:lineRule="exact"/>
              <w:jc w:val="center"/>
            </w:pPr>
          </w:p>
          <w:p w:rsidR="00CA4CD6" w:rsidRPr="001720A4" w:rsidRDefault="001720A4" w:rsidP="00F10964">
            <w:pPr>
              <w:keepNext/>
              <w:keepLines/>
              <w:pBdr>
                <w:top w:val="single" w:sz="6" w:space="0" w:color="FFFFFF"/>
                <w:left w:val="single" w:sz="6" w:space="0" w:color="FFFFFF"/>
                <w:bottom w:val="single" w:sz="6" w:space="0" w:color="FFFFFF"/>
                <w:right w:val="single" w:sz="6" w:space="0" w:color="FFFFFF"/>
              </w:pBdr>
              <w:spacing w:after="54"/>
              <w:jc w:val="center"/>
            </w:pPr>
            <w:r w:rsidRPr="001720A4">
              <w:t>2515</w:t>
            </w:r>
          </w:p>
        </w:tc>
        <w:tc>
          <w:tcPr>
            <w:tcW w:w="2430" w:type="dxa"/>
            <w:tcBorders>
              <w:top w:val="single" w:sz="4" w:space="0" w:color="auto"/>
              <w:left w:val="single" w:sz="7" w:space="0" w:color="000000"/>
              <w:bottom w:val="single" w:sz="6" w:space="0" w:color="FFFFFF"/>
              <w:right w:val="single" w:sz="7" w:space="0" w:color="000000"/>
            </w:tcBorders>
          </w:tcPr>
          <w:p w:rsidR="00CA4CD6" w:rsidRPr="001720A4" w:rsidRDefault="00CA4CD6" w:rsidP="00F10964">
            <w:pPr>
              <w:keepNext/>
              <w:keepLines/>
              <w:spacing w:line="120" w:lineRule="exact"/>
              <w:jc w:val="center"/>
            </w:pPr>
          </w:p>
          <w:p w:rsidR="00CA4CD6" w:rsidRPr="001720A4" w:rsidRDefault="009206A2" w:rsidP="00F10964">
            <w:pPr>
              <w:keepNext/>
              <w:keepLines/>
              <w:pBdr>
                <w:top w:val="single" w:sz="6" w:space="0" w:color="FFFFFF"/>
                <w:left w:val="single" w:sz="6" w:space="0" w:color="FFFFFF"/>
                <w:bottom w:val="single" w:sz="6" w:space="0" w:color="FFFFFF"/>
                <w:right w:val="single" w:sz="6" w:space="0" w:color="FFFFFF"/>
              </w:pBdr>
              <w:spacing w:after="54"/>
              <w:jc w:val="center"/>
            </w:pPr>
            <w:r w:rsidRPr="001720A4">
              <w:t>337910</w:t>
            </w:r>
          </w:p>
        </w:tc>
      </w:tr>
      <w:tr w:rsidR="00CA4CD6" w:rsidRPr="001720A4" w:rsidTr="00EA0267">
        <w:tc>
          <w:tcPr>
            <w:tcW w:w="4320" w:type="dxa"/>
            <w:tcBorders>
              <w:top w:val="single" w:sz="7" w:space="0" w:color="000000"/>
              <w:left w:val="single" w:sz="7" w:space="0" w:color="000000"/>
              <w:bottom w:val="single" w:sz="7" w:space="0" w:color="000000"/>
              <w:right w:val="single" w:sz="6" w:space="0" w:color="FFFFFF"/>
            </w:tcBorders>
          </w:tcPr>
          <w:p w:rsidR="00CA4CD6" w:rsidRPr="001720A4" w:rsidRDefault="00CA4CD6" w:rsidP="00EA0267">
            <w:pPr>
              <w:spacing w:line="120" w:lineRule="exact"/>
            </w:pPr>
          </w:p>
          <w:p w:rsidR="00CA4CD6" w:rsidRPr="001720A4" w:rsidRDefault="009206A2" w:rsidP="00EA0267">
            <w:pPr>
              <w:pBdr>
                <w:top w:val="single" w:sz="6" w:space="0" w:color="FFFFFF"/>
                <w:left w:val="single" w:sz="6" w:space="0" w:color="FFFFFF"/>
                <w:bottom w:val="single" w:sz="6" w:space="0" w:color="FFFFFF"/>
                <w:right w:val="single" w:sz="6" w:space="0" w:color="FFFFFF"/>
              </w:pBdr>
              <w:spacing w:after="73"/>
            </w:pPr>
            <w:r w:rsidRPr="001720A4">
              <w:t>All Other Furniture Related Products Manufacturing</w:t>
            </w:r>
          </w:p>
        </w:tc>
        <w:tc>
          <w:tcPr>
            <w:tcW w:w="2610" w:type="dxa"/>
            <w:tcBorders>
              <w:top w:val="single" w:sz="7" w:space="0" w:color="000000"/>
              <w:left w:val="single" w:sz="7" w:space="0" w:color="000000"/>
              <w:bottom w:val="single" w:sz="7" w:space="0" w:color="000000"/>
              <w:right w:val="single" w:sz="6" w:space="0" w:color="FFFFFF"/>
            </w:tcBorders>
          </w:tcPr>
          <w:p w:rsidR="00CA4CD6" w:rsidRPr="001720A4" w:rsidRDefault="00CA4CD6" w:rsidP="00EA0267">
            <w:pPr>
              <w:spacing w:line="120" w:lineRule="exact"/>
              <w:jc w:val="center"/>
            </w:pPr>
          </w:p>
          <w:p w:rsidR="00CA4CD6" w:rsidRPr="001720A4" w:rsidRDefault="001720A4" w:rsidP="00EA0267">
            <w:pPr>
              <w:pBdr>
                <w:top w:val="single" w:sz="6" w:space="0" w:color="FFFFFF"/>
                <w:left w:val="single" w:sz="6" w:space="0" w:color="FFFFFF"/>
                <w:bottom w:val="single" w:sz="6" w:space="0" w:color="FFFFFF"/>
                <w:right w:val="single" w:sz="6" w:space="0" w:color="FFFFFF"/>
              </w:pBdr>
              <w:spacing w:after="73"/>
              <w:jc w:val="center"/>
            </w:pPr>
            <w:r w:rsidRPr="001720A4">
              <w:t>2499</w:t>
            </w:r>
          </w:p>
        </w:tc>
        <w:tc>
          <w:tcPr>
            <w:tcW w:w="2430" w:type="dxa"/>
            <w:tcBorders>
              <w:top w:val="single" w:sz="7" w:space="0" w:color="000000"/>
              <w:left w:val="single" w:sz="7" w:space="0" w:color="000000"/>
              <w:bottom w:val="single" w:sz="7" w:space="0" w:color="000000"/>
              <w:right w:val="single" w:sz="7" w:space="0" w:color="000000"/>
            </w:tcBorders>
          </w:tcPr>
          <w:p w:rsidR="00CA4CD6" w:rsidRPr="001720A4" w:rsidRDefault="00CA4CD6" w:rsidP="00EA0267">
            <w:pPr>
              <w:spacing w:line="120" w:lineRule="exact"/>
              <w:jc w:val="center"/>
            </w:pPr>
          </w:p>
          <w:p w:rsidR="00CA4CD6" w:rsidRPr="001720A4" w:rsidRDefault="009206A2" w:rsidP="00EA0267">
            <w:pPr>
              <w:pBdr>
                <w:top w:val="single" w:sz="6" w:space="0" w:color="FFFFFF"/>
                <w:left w:val="single" w:sz="6" w:space="0" w:color="FFFFFF"/>
                <w:bottom w:val="single" w:sz="6" w:space="0" w:color="FFFFFF"/>
                <w:right w:val="single" w:sz="6" w:space="0" w:color="FFFFFF"/>
              </w:pBdr>
              <w:spacing w:after="73"/>
              <w:jc w:val="center"/>
            </w:pPr>
            <w:r w:rsidRPr="001720A4">
              <w:t>321999</w:t>
            </w:r>
          </w:p>
        </w:tc>
      </w:tr>
    </w:tbl>
    <w:p w:rsidR="00CA4CD6" w:rsidRPr="001720A4" w:rsidRDefault="00CA4CD6">
      <w:pPr>
        <w:pBdr>
          <w:top w:val="single" w:sz="6" w:space="0" w:color="FFFFFF"/>
          <w:left w:val="single" w:sz="6" w:space="0" w:color="FFFFFF"/>
          <w:bottom w:val="single" w:sz="6" w:space="0" w:color="FFFFFF"/>
          <w:right w:val="single" w:sz="6" w:space="0" w:color="FFFFFF"/>
        </w:pBdr>
      </w:pPr>
    </w:p>
    <w:p w:rsidR="00CA4CD6" w:rsidRPr="001720A4" w:rsidRDefault="00CA4CD6">
      <w:pPr>
        <w:pBdr>
          <w:top w:val="single" w:sz="6" w:space="0" w:color="FFFFFF"/>
          <w:left w:val="single" w:sz="6" w:space="0" w:color="FFFFFF"/>
          <w:bottom w:val="single" w:sz="6" w:space="0" w:color="FFFFFF"/>
          <w:right w:val="single" w:sz="6" w:space="0" w:color="FFFFFF"/>
        </w:pBdr>
        <w:ind w:firstLine="720"/>
      </w:pPr>
      <w:r w:rsidRPr="001720A4">
        <w:rPr>
          <w:b/>
          <w:bCs/>
        </w:rPr>
        <w:t>4(b)  Information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50EC9"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w:t>
      </w:r>
      <w:r w:rsidR="00CA4CD6" w:rsidRPr="00750EC9">
        <w:t>ired b</w:t>
      </w:r>
      <w:r w:rsidR="00750EC9" w:rsidRPr="00750EC9">
        <w:t xml:space="preserve">y </w:t>
      </w:r>
      <w:r w:rsidR="00A86EB2">
        <w:t xml:space="preserve">the </w:t>
      </w:r>
      <w:r w:rsidR="00750EC9" w:rsidRPr="00750EC9">
        <w:t>NESHAP for Wood Furniture Manufacturing Operations (40 CFR Part 63, Subpart JJ)</w:t>
      </w:r>
      <w:r w:rsidR="00CA4CD6" w:rsidRPr="00750EC9">
        <w:t xml:space="preserve">.  </w:t>
      </w:r>
    </w:p>
    <w:p w:rsidR="00CA4CD6" w:rsidRPr="00750EC9"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750EC9">
        <w:rPr>
          <w:color w:val="000000"/>
        </w:rPr>
        <w:t xml:space="preserve">notifications and </w:t>
      </w:r>
      <w:r>
        <w:rPr>
          <w:color w:val="000000"/>
        </w:rPr>
        <w:t>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840"/>
        <w:gridCol w:w="2520"/>
      </w:tblGrid>
      <w:tr w:rsidR="00A73600" w:rsidRPr="00CF2B37" w:rsidTr="00797D5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A4CD6"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CA4CD6" w:rsidRPr="00CF2B37" w:rsidRDefault="00487A35" w:rsidP="00487A35">
            <w:pPr>
              <w:pBdr>
                <w:top w:val="single" w:sz="6" w:space="0" w:color="FFFFFF"/>
                <w:left w:val="single" w:sz="6" w:space="0" w:color="FFFFFF"/>
                <w:bottom w:val="single" w:sz="6" w:space="0" w:color="FFFFFF"/>
                <w:right w:val="single" w:sz="6" w:space="0" w:color="FFFFFF"/>
              </w:pBdr>
              <w:tabs>
                <w:tab w:val="left" w:pos="2175"/>
              </w:tabs>
              <w:spacing w:after="58"/>
            </w:pPr>
            <w:r w:rsidRPr="00487A35">
              <w:t>Notification of applicability.</w:t>
            </w:r>
            <w:r>
              <w:tab/>
            </w:r>
          </w:p>
        </w:tc>
        <w:tc>
          <w:tcPr>
            <w:tcW w:w="2520" w:type="dxa"/>
            <w:tcBorders>
              <w:top w:val="single" w:sz="7" w:space="0" w:color="000000"/>
              <w:left w:val="single" w:sz="7" w:space="0" w:color="000000"/>
              <w:bottom w:val="single" w:sz="7" w:space="0" w:color="000000"/>
              <w:right w:val="single" w:sz="7" w:space="0" w:color="000000"/>
            </w:tcBorders>
          </w:tcPr>
          <w:p w:rsidR="00CA4CD6" w:rsidRPr="00487A35" w:rsidRDefault="00487A35">
            <w:pPr>
              <w:pBdr>
                <w:top w:val="single" w:sz="6" w:space="0" w:color="FFFFFF"/>
                <w:left w:val="single" w:sz="6" w:space="0" w:color="FFFFFF"/>
                <w:bottom w:val="single" w:sz="6" w:space="0" w:color="FFFFFF"/>
                <w:right w:val="single" w:sz="6" w:space="0" w:color="FFFFFF"/>
              </w:pBdr>
              <w:spacing w:after="58"/>
              <w:rPr>
                <w:highlight w:val="yellow"/>
              </w:rPr>
            </w:pPr>
            <w:r w:rsidRPr="00B044BE">
              <w:t>63.</w:t>
            </w:r>
            <w:r w:rsidRPr="005C14BB">
              <w:t>807(a), 63.9(</w:t>
            </w:r>
            <w:r w:rsidR="005C14BB" w:rsidRPr="005C14BB">
              <w:t>b</w:t>
            </w:r>
            <w:r w:rsidRPr="005C14BB">
              <w:t>)</w:t>
            </w:r>
          </w:p>
        </w:tc>
      </w:tr>
      <w:tr w:rsidR="00CA4CD6"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CA4CD6" w:rsidRPr="00CF2B37" w:rsidRDefault="00487A35">
            <w:pPr>
              <w:pBdr>
                <w:top w:val="single" w:sz="6" w:space="0" w:color="FFFFFF"/>
                <w:left w:val="single" w:sz="6" w:space="0" w:color="FFFFFF"/>
                <w:bottom w:val="single" w:sz="6" w:space="0" w:color="FFFFFF"/>
                <w:right w:val="single" w:sz="6" w:space="0" w:color="FFFFFF"/>
              </w:pBdr>
              <w:spacing w:after="58"/>
            </w:pPr>
            <w:r w:rsidRPr="00487A35">
              <w:t>Notification and application of construction or reconstruction.</w:t>
            </w:r>
          </w:p>
        </w:tc>
        <w:tc>
          <w:tcPr>
            <w:tcW w:w="2520" w:type="dxa"/>
            <w:tcBorders>
              <w:top w:val="single" w:sz="7" w:space="0" w:color="000000"/>
              <w:left w:val="single" w:sz="7" w:space="0" w:color="000000"/>
              <w:bottom w:val="single" w:sz="7" w:space="0" w:color="000000"/>
              <w:right w:val="single" w:sz="7" w:space="0" w:color="000000"/>
            </w:tcBorders>
          </w:tcPr>
          <w:p w:rsidR="00CA4CD6" w:rsidRPr="00487A35" w:rsidRDefault="00487A35">
            <w:pPr>
              <w:pBdr>
                <w:top w:val="single" w:sz="6" w:space="0" w:color="FFFFFF"/>
                <w:left w:val="single" w:sz="6" w:space="0" w:color="FFFFFF"/>
                <w:bottom w:val="single" w:sz="6" w:space="0" w:color="FFFFFF"/>
                <w:right w:val="single" w:sz="6" w:space="0" w:color="FFFFFF"/>
              </w:pBdr>
              <w:spacing w:after="58"/>
              <w:rPr>
                <w:highlight w:val="yellow"/>
              </w:rPr>
            </w:pPr>
            <w:r w:rsidRPr="00B044BE">
              <w:t>63.</w:t>
            </w:r>
            <w:r w:rsidRPr="005C14BB">
              <w:t>807(a), 63.5(d)</w:t>
            </w:r>
          </w:p>
        </w:tc>
      </w:tr>
      <w:tr w:rsidR="00CA4CD6"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CA4CD6" w:rsidRPr="00CF2B37" w:rsidRDefault="00487A35">
            <w:pPr>
              <w:pBdr>
                <w:top w:val="single" w:sz="6" w:space="0" w:color="FFFFFF"/>
                <w:left w:val="single" w:sz="6" w:space="0" w:color="FFFFFF"/>
                <w:bottom w:val="single" w:sz="6" w:space="0" w:color="FFFFFF"/>
                <w:right w:val="single" w:sz="6" w:space="0" w:color="FFFFFF"/>
              </w:pBdr>
              <w:spacing w:after="58"/>
            </w:pPr>
            <w:r w:rsidRPr="00487A35">
              <w:t>Notification of anticipated date of initial startup.</w:t>
            </w:r>
          </w:p>
        </w:tc>
        <w:tc>
          <w:tcPr>
            <w:tcW w:w="2520" w:type="dxa"/>
            <w:tcBorders>
              <w:top w:val="single" w:sz="7" w:space="0" w:color="000000"/>
              <w:left w:val="single" w:sz="7" w:space="0" w:color="000000"/>
              <w:bottom w:val="single" w:sz="7" w:space="0" w:color="000000"/>
              <w:right w:val="single" w:sz="7" w:space="0" w:color="000000"/>
            </w:tcBorders>
          </w:tcPr>
          <w:p w:rsidR="00CA4CD6" w:rsidRPr="00487A35" w:rsidRDefault="00487A35">
            <w:pPr>
              <w:pBdr>
                <w:top w:val="single" w:sz="6" w:space="0" w:color="FFFFFF"/>
                <w:left w:val="single" w:sz="6" w:space="0" w:color="FFFFFF"/>
                <w:bottom w:val="single" w:sz="6" w:space="0" w:color="FFFFFF"/>
                <w:right w:val="single" w:sz="6" w:space="0" w:color="FFFFFF"/>
              </w:pBdr>
              <w:spacing w:after="58"/>
              <w:rPr>
                <w:highlight w:val="yellow"/>
              </w:rPr>
            </w:pPr>
            <w:r w:rsidRPr="00B044BE">
              <w:t>63.</w:t>
            </w:r>
            <w:r w:rsidRPr="005C14BB">
              <w:t>807(a), 63.5(b), 63.9(b)</w:t>
            </w:r>
          </w:p>
        </w:tc>
      </w:tr>
      <w:tr w:rsidR="00CA4CD6" w:rsidRPr="00037E28"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CA4CD6" w:rsidRPr="00CF2B37" w:rsidRDefault="00487A35">
            <w:pPr>
              <w:pBdr>
                <w:top w:val="single" w:sz="6" w:space="0" w:color="FFFFFF"/>
                <w:left w:val="single" w:sz="6" w:space="0" w:color="FFFFFF"/>
                <w:bottom w:val="single" w:sz="6" w:space="0" w:color="FFFFFF"/>
                <w:right w:val="single" w:sz="6" w:space="0" w:color="FFFFFF"/>
              </w:pBdr>
              <w:spacing w:after="58"/>
            </w:pPr>
            <w:r w:rsidRPr="00487A35">
              <w:t>Notification of physical or operational change which may increase the emission rate.</w:t>
            </w:r>
          </w:p>
        </w:tc>
        <w:tc>
          <w:tcPr>
            <w:tcW w:w="2520" w:type="dxa"/>
            <w:tcBorders>
              <w:top w:val="single" w:sz="7" w:space="0" w:color="000000"/>
              <w:left w:val="single" w:sz="7" w:space="0" w:color="000000"/>
              <w:bottom w:val="single" w:sz="7" w:space="0" w:color="000000"/>
              <w:right w:val="single" w:sz="7" w:space="0" w:color="000000"/>
            </w:tcBorders>
          </w:tcPr>
          <w:p w:rsidR="00CA4CD6" w:rsidRPr="00037E28" w:rsidRDefault="00487A35">
            <w:pPr>
              <w:pBdr>
                <w:top w:val="single" w:sz="6" w:space="0" w:color="FFFFFF"/>
                <w:left w:val="single" w:sz="6" w:space="0" w:color="FFFFFF"/>
                <w:bottom w:val="single" w:sz="6" w:space="0" w:color="FFFFFF"/>
                <w:right w:val="single" w:sz="6" w:space="0" w:color="FFFFFF"/>
              </w:pBdr>
              <w:spacing w:after="58"/>
            </w:pPr>
            <w:r w:rsidRPr="00037E28">
              <w:t>63.807(a), 63.5(b)(6)</w:t>
            </w:r>
          </w:p>
        </w:tc>
      </w:tr>
      <w:tr w:rsidR="00CA4CD6" w:rsidRPr="00CF2B37" w:rsidTr="00797D5B">
        <w:trPr>
          <w:trHeight w:val="1090"/>
          <w:jc w:val="center"/>
        </w:trPr>
        <w:tc>
          <w:tcPr>
            <w:tcW w:w="6840" w:type="dxa"/>
            <w:tcBorders>
              <w:top w:val="single" w:sz="7" w:space="0" w:color="000000"/>
              <w:left w:val="single" w:sz="7" w:space="0" w:color="000000"/>
              <w:bottom w:val="single" w:sz="7" w:space="0" w:color="000000"/>
              <w:right w:val="single" w:sz="7" w:space="0" w:color="000000"/>
            </w:tcBorders>
          </w:tcPr>
          <w:p w:rsidR="00CA4CD6" w:rsidRPr="00CF2B37" w:rsidRDefault="00487A35" w:rsidP="00B044BE">
            <w:pPr>
              <w:pBdr>
                <w:top w:val="single" w:sz="6" w:space="0" w:color="FFFFFF"/>
                <w:left w:val="single" w:sz="6" w:space="0" w:color="FFFFFF"/>
                <w:bottom w:val="single" w:sz="6" w:space="0" w:color="FFFFFF"/>
                <w:right w:val="single" w:sz="6" w:space="0" w:color="FFFFFF"/>
              </w:pBdr>
              <w:spacing w:after="58"/>
            </w:pPr>
            <w:r w:rsidRPr="00487A35">
              <w:t>No</w:t>
            </w:r>
            <w:r w:rsidR="00B044BE">
              <w:t>tification of performance test</w:t>
            </w:r>
            <w:r w:rsidR="004B0C3B">
              <w:t>s</w:t>
            </w:r>
            <w:r w:rsidR="00B044BE">
              <w:t xml:space="preserve"> (applies </w:t>
            </w:r>
            <w:r w:rsidR="00B044BE" w:rsidRPr="00B044BE">
              <w:t>only to affected sources using a control</w:t>
            </w:r>
            <w:r w:rsidR="00B044BE">
              <w:t xml:space="preserve"> device to comply with the rule).</w:t>
            </w:r>
          </w:p>
        </w:tc>
        <w:tc>
          <w:tcPr>
            <w:tcW w:w="2520" w:type="dxa"/>
            <w:tcBorders>
              <w:top w:val="single" w:sz="7" w:space="0" w:color="000000"/>
              <w:left w:val="single" w:sz="7" w:space="0" w:color="000000"/>
              <w:bottom w:val="single" w:sz="7" w:space="0" w:color="000000"/>
              <w:right w:val="single" w:sz="7" w:space="0" w:color="000000"/>
            </w:tcBorders>
          </w:tcPr>
          <w:p w:rsidR="00CA4CD6" w:rsidRPr="00487A35" w:rsidRDefault="00487A35" w:rsidP="005C14BB">
            <w:pPr>
              <w:pBdr>
                <w:top w:val="single" w:sz="6" w:space="0" w:color="FFFFFF"/>
                <w:left w:val="single" w:sz="6" w:space="0" w:color="FFFFFF"/>
                <w:bottom w:val="single" w:sz="6" w:space="0" w:color="FFFFFF"/>
                <w:right w:val="single" w:sz="6" w:space="0" w:color="FFFFFF"/>
              </w:pBdr>
              <w:spacing w:after="58"/>
              <w:rPr>
                <w:highlight w:val="yellow"/>
              </w:rPr>
            </w:pPr>
            <w:r w:rsidRPr="00B044BE">
              <w:t>63.807(a</w:t>
            </w:r>
            <w:r w:rsidRPr="005C14BB">
              <w:t>), 63</w:t>
            </w:r>
            <w:r w:rsidR="00B044BE" w:rsidRPr="005C14BB">
              <w:t>.</w:t>
            </w:r>
            <w:r w:rsidRPr="005C14BB">
              <w:t>7(b)</w:t>
            </w:r>
            <w:r w:rsidR="00B044BE" w:rsidRPr="005C14BB">
              <w:t>,</w:t>
            </w:r>
            <w:r w:rsidRPr="005C14BB">
              <w:t xml:space="preserve"> (c), and (g), 63</w:t>
            </w:r>
            <w:r w:rsidRPr="00037E28">
              <w:t>.8</w:t>
            </w:r>
            <w:r w:rsidR="005C14BB" w:rsidRPr="00037E28">
              <w:t>(e)</w:t>
            </w:r>
            <w:r w:rsidRPr="00037E28">
              <w:t>, 63.9(</w:t>
            </w:r>
            <w:r w:rsidR="005C14BB" w:rsidRPr="00037E28">
              <w:t>e</w:t>
            </w:r>
            <w:r w:rsidRPr="00037E28">
              <w:t>), 63.10(d)(2)</w:t>
            </w:r>
          </w:p>
        </w:tc>
      </w:tr>
      <w:tr w:rsidR="00CA4CD6"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CA4CD6" w:rsidRPr="00CF2B37" w:rsidRDefault="00487A35">
            <w:pPr>
              <w:pBdr>
                <w:top w:val="single" w:sz="6" w:space="0" w:color="FFFFFF"/>
                <w:left w:val="single" w:sz="6" w:space="0" w:color="FFFFFF"/>
                <w:bottom w:val="single" w:sz="6" w:space="0" w:color="FFFFFF"/>
                <w:right w:val="single" w:sz="6" w:space="0" w:color="FFFFFF"/>
              </w:pBdr>
              <w:spacing w:after="58"/>
            </w:pPr>
            <w:r w:rsidRPr="00487A35">
              <w:t>Notification performance test results</w:t>
            </w:r>
            <w:r w:rsidR="004B0C3B">
              <w:t xml:space="preserve"> (applies only to affected sources using a control device to comply with the rule)</w:t>
            </w:r>
            <w:r w:rsidRPr="00487A35">
              <w:t>.</w:t>
            </w:r>
          </w:p>
        </w:tc>
        <w:tc>
          <w:tcPr>
            <w:tcW w:w="2520" w:type="dxa"/>
            <w:tcBorders>
              <w:top w:val="single" w:sz="7" w:space="0" w:color="000000"/>
              <w:left w:val="single" w:sz="7" w:space="0" w:color="000000"/>
              <w:bottom w:val="single" w:sz="7" w:space="0" w:color="000000"/>
              <w:right w:val="single" w:sz="7" w:space="0" w:color="000000"/>
            </w:tcBorders>
          </w:tcPr>
          <w:p w:rsidR="00CA4CD6" w:rsidRPr="00487A35" w:rsidRDefault="00487A35" w:rsidP="005C14BB">
            <w:pPr>
              <w:pBdr>
                <w:top w:val="single" w:sz="6" w:space="0" w:color="FFFFFF"/>
                <w:left w:val="single" w:sz="6" w:space="0" w:color="FFFFFF"/>
                <w:bottom w:val="single" w:sz="6" w:space="0" w:color="FFFFFF"/>
                <w:right w:val="single" w:sz="6" w:space="0" w:color="FFFFFF"/>
              </w:pBdr>
              <w:spacing w:after="58"/>
              <w:rPr>
                <w:highlight w:val="yellow"/>
              </w:rPr>
            </w:pPr>
            <w:r w:rsidRPr="00B044BE">
              <w:t>63.</w:t>
            </w:r>
            <w:r w:rsidRPr="00037E28">
              <w:t>807(a), 63.8(e)(</w:t>
            </w:r>
            <w:r w:rsidR="005C14BB" w:rsidRPr="00037E28">
              <w:t>5</w:t>
            </w:r>
            <w:r w:rsidRPr="00037E28">
              <w:t>), 63.9(g), 63.10(e)(2)</w:t>
            </w:r>
          </w:p>
        </w:tc>
      </w:tr>
      <w:tr w:rsidR="00CA4CD6"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CA4CD6" w:rsidRPr="00B044BE" w:rsidRDefault="00487A35">
            <w:pPr>
              <w:pBdr>
                <w:top w:val="single" w:sz="6" w:space="0" w:color="FFFFFF"/>
                <w:left w:val="single" w:sz="6" w:space="0" w:color="FFFFFF"/>
                <w:bottom w:val="single" w:sz="6" w:space="0" w:color="FFFFFF"/>
                <w:right w:val="single" w:sz="6" w:space="0" w:color="FFFFFF"/>
              </w:pBdr>
              <w:spacing w:after="58"/>
            </w:pPr>
            <w:r w:rsidRPr="00B044BE">
              <w:t>Notification of compliance status.</w:t>
            </w:r>
          </w:p>
        </w:tc>
        <w:tc>
          <w:tcPr>
            <w:tcW w:w="2520" w:type="dxa"/>
            <w:tcBorders>
              <w:top w:val="single" w:sz="7" w:space="0" w:color="000000"/>
              <w:left w:val="single" w:sz="7" w:space="0" w:color="000000"/>
              <w:bottom w:val="single" w:sz="7" w:space="0" w:color="000000"/>
              <w:right w:val="single" w:sz="7" w:space="0" w:color="000000"/>
            </w:tcBorders>
          </w:tcPr>
          <w:p w:rsidR="00CA4CD6" w:rsidRPr="00B044BE" w:rsidRDefault="00487A35">
            <w:pPr>
              <w:pBdr>
                <w:top w:val="single" w:sz="6" w:space="0" w:color="FFFFFF"/>
                <w:left w:val="single" w:sz="6" w:space="0" w:color="FFFFFF"/>
                <w:bottom w:val="single" w:sz="6" w:space="0" w:color="FFFFFF"/>
                <w:right w:val="single" w:sz="6" w:space="0" w:color="FFFFFF"/>
              </w:pBdr>
              <w:spacing w:after="58"/>
            </w:pPr>
            <w:r w:rsidRPr="00B044BE">
              <w:t>63.807(b), 63.9(h)</w:t>
            </w:r>
          </w:p>
        </w:tc>
      </w:tr>
      <w:tr w:rsidR="00CA4CD6"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CA4CD6" w:rsidRPr="00CF2B37" w:rsidRDefault="00B044BE" w:rsidP="00B044BE">
            <w:pPr>
              <w:pBdr>
                <w:top w:val="single" w:sz="6" w:space="0" w:color="FFFFFF"/>
                <w:left w:val="single" w:sz="6" w:space="0" w:color="FFFFFF"/>
                <w:bottom w:val="single" w:sz="6" w:space="0" w:color="FFFFFF"/>
                <w:right w:val="single" w:sz="6" w:space="0" w:color="FFFFFF"/>
              </w:pBdr>
              <w:spacing w:after="58"/>
            </w:pPr>
            <w:r>
              <w:t>Notification of increase of annual VHAP usage.</w:t>
            </w:r>
          </w:p>
        </w:tc>
        <w:tc>
          <w:tcPr>
            <w:tcW w:w="2520" w:type="dxa"/>
            <w:tcBorders>
              <w:top w:val="single" w:sz="7" w:space="0" w:color="000000"/>
              <w:left w:val="single" w:sz="7" w:space="0" w:color="000000"/>
              <w:bottom w:val="single" w:sz="7" w:space="0" w:color="000000"/>
              <w:right w:val="single" w:sz="7" w:space="0" w:color="000000"/>
            </w:tcBorders>
          </w:tcPr>
          <w:p w:rsidR="00CA4CD6" w:rsidRPr="00CF2B37" w:rsidRDefault="00B044BE" w:rsidP="00B044BE">
            <w:pPr>
              <w:pBdr>
                <w:top w:val="single" w:sz="6" w:space="0" w:color="FFFFFF"/>
                <w:left w:val="single" w:sz="6" w:space="0" w:color="FFFFFF"/>
                <w:bottom w:val="single" w:sz="6" w:space="0" w:color="FFFFFF"/>
                <w:right w:val="single" w:sz="6" w:space="0" w:color="FFFFFF"/>
              </w:pBdr>
              <w:spacing w:after="58"/>
            </w:pPr>
            <w:r>
              <w:t>63.807(e), 63.803(l)(4)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855"/>
        <w:gridCol w:w="2516"/>
      </w:tblGrid>
      <w:tr w:rsidR="00A73600" w:rsidRPr="00CF2B37" w:rsidTr="00797D5B">
        <w:trPr>
          <w:tblHeader/>
          <w:jc w:val="center"/>
        </w:trPr>
        <w:tc>
          <w:tcPr>
            <w:tcW w:w="9371"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A4CD6" w:rsidRPr="00CF2B37" w:rsidTr="00797D5B">
        <w:trPr>
          <w:jc w:val="center"/>
        </w:trPr>
        <w:tc>
          <w:tcPr>
            <w:tcW w:w="6855" w:type="dxa"/>
            <w:tcBorders>
              <w:top w:val="single" w:sz="7" w:space="0" w:color="000000"/>
              <w:left w:val="single" w:sz="7" w:space="0" w:color="000000"/>
              <w:bottom w:val="single" w:sz="7" w:space="0" w:color="000000"/>
              <w:right w:val="single" w:sz="7" w:space="0" w:color="000000"/>
            </w:tcBorders>
          </w:tcPr>
          <w:p w:rsidR="00CA4CD6" w:rsidRPr="00B044BE" w:rsidRDefault="00487A35">
            <w:pPr>
              <w:pBdr>
                <w:top w:val="single" w:sz="6" w:space="0" w:color="FFFFFF"/>
                <w:left w:val="single" w:sz="6" w:space="0" w:color="FFFFFF"/>
                <w:bottom w:val="single" w:sz="6" w:space="0" w:color="FFFFFF"/>
                <w:right w:val="single" w:sz="6" w:space="0" w:color="FFFFFF"/>
              </w:pBdr>
              <w:spacing w:after="58"/>
            </w:pPr>
            <w:r w:rsidRPr="00B044BE">
              <w:t>Semiannual reports</w:t>
            </w:r>
            <w:r w:rsidR="00797D5B">
              <w:t>.</w:t>
            </w:r>
          </w:p>
        </w:tc>
        <w:tc>
          <w:tcPr>
            <w:tcW w:w="2516" w:type="dxa"/>
            <w:tcBorders>
              <w:top w:val="single" w:sz="7" w:space="0" w:color="000000"/>
              <w:left w:val="single" w:sz="7" w:space="0" w:color="000000"/>
              <w:bottom w:val="single" w:sz="7" w:space="0" w:color="000000"/>
              <w:right w:val="single" w:sz="7" w:space="0" w:color="000000"/>
            </w:tcBorders>
          </w:tcPr>
          <w:p w:rsidR="00CA4CD6" w:rsidRPr="00B044BE" w:rsidRDefault="00487A35">
            <w:pPr>
              <w:pBdr>
                <w:top w:val="single" w:sz="6" w:space="0" w:color="FFFFFF"/>
                <w:left w:val="single" w:sz="6" w:space="0" w:color="FFFFFF"/>
                <w:bottom w:val="single" w:sz="6" w:space="0" w:color="FFFFFF"/>
                <w:right w:val="single" w:sz="6" w:space="0" w:color="FFFFFF"/>
              </w:pBdr>
              <w:spacing w:after="58"/>
            </w:pPr>
            <w:r w:rsidRPr="00B044BE">
              <w:t>63.807(c)</w:t>
            </w:r>
          </w:p>
        </w:tc>
      </w:tr>
      <w:tr w:rsidR="00CA4CD6" w:rsidRPr="00CF2B37" w:rsidTr="00797D5B">
        <w:trPr>
          <w:jc w:val="center"/>
        </w:trPr>
        <w:tc>
          <w:tcPr>
            <w:tcW w:w="6855" w:type="dxa"/>
            <w:tcBorders>
              <w:top w:val="single" w:sz="7" w:space="0" w:color="000000"/>
              <w:left w:val="single" w:sz="7" w:space="0" w:color="000000"/>
              <w:bottom w:val="single" w:sz="7" w:space="0" w:color="000000"/>
              <w:right w:val="single" w:sz="7" w:space="0" w:color="000000"/>
            </w:tcBorders>
          </w:tcPr>
          <w:p w:rsidR="00CA4CD6" w:rsidRPr="00CF2B37" w:rsidRDefault="007C08DD" w:rsidP="007C08DD">
            <w:pPr>
              <w:pBdr>
                <w:top w:val="single" w:sz="6" w:space="0" w:color="FFFFFF"/>
                <w:left w:val="single" w:sz="6" w:space="0" w:color="FFFFFF"/>
                <w:bottom w:val="single" w:sz="6" w:space="0" w:color="FFFFFF"/>
                <w:right w:val="single" w:sz="6" w:space="0" w:color="FFFFFF"/>
              </w:pBdr>
              <w:spacing w:after="58"/>
            </w:pPr>
            <w:r>
              <w:t>Reports of excess emissions</w:t>
            </w:r>
            <w:r w:rsidR="00797D5B">
              <w:t>.</w:t>
            </w:r>
          </w:p>
        </w:tc>
        <w:tc>
          <w:tcPr>
            <w:tcW w:w="2516" w:type="dxa"/>
            <w:tcBorders>
              <w:top w:val="single" w:sz="7" w:space="0" w:color="000000"/>
              <w:left w:val="single" w:sz="7" w:space="0" w:color="000000"/>
              <w:bottom w:val="single" w:sz="7" w:space="0" w:color="000000"/>
              <w:right w:val="single" w:sz="7" w:space="0" w:color="000000"/>
            </w:tcBorders>
          </w:tcPr>
          <w:p w:rsidR="00CA4CD6" w:rsidRPr="00487A35" w:rsidRDefault="00563C39" w:rsidP="00563C39">
            <w:pPr>
              <w:pBdr>
                <w:top w:val="single" w:sz="6" w:space="0" w:color="FFFFFF"/>
                <w:left w:val="single" w:sz="6" w:space="0" w:color="FFFFFF"/>
                <w:bottom w:val="single" w:sz="6" w:space="0" w:color="FFFFFF"/>
                <w:right w:val="single" w:sz="6" w:space="0" w:color="FFFFFF"/>
              </w:pBdr>
              <w:spacing w:after="58"/>
              <w:rPr>
                <w:highlight w:val="yellow"/>
              </w:rPr>
            </w:pPr>
            <w:r w:rsidRPr="00037E28">
              <w:rPr>
                <w:bCs/>
              </w:rPr>
              <w:t>63.807(c)(3)</w:t>
            </w:r>
            <w:r w:rsidR="007C08DD">
              <w:rPr>
                <w:bCs/>
              </w:rPr>
              <w:t>, 63.807(d),</w:t>
            </w:r>
            <w:r w:rsidR="00797D5B">
              <w:rPr>
                <w:bCs/>
              </w:rPr>
              <w:t xml:space="preserve"> and </w:t>
            </w:r>
            <w:r w:rsidRPr="00037E28">
              <w:rPr>
                <w:bCs/>
              </w:rPr>
              <w:t>63.10(e)</w:t>
            </w:r>
          </w:p>
        </w:tc>
      </w:tr>
      <w:tr w:rsidR="00CA4CD6" w:rsidRPr="00CF2B37" w:rsidTr="00797D5B">
        <w:trPr>
          <w:jc w:val="center"/>
        </w:trPr>
        <w:tc>
          <w:tcPr>
            <w:tcW w:w="6855" w:type="dxa"/>
            <w:tcBorders>
              <w:top w:val="single" w:sz="7" w:space="0" w:color="000000"/>
              <w:left w:val="single" w:sz="7" w:space="0" w:color="000000"/>
              <w:bottom w:val="single" w:sz="7" w:space="0" w:color="000000"/>
              <w:right w:val="single" w:sz="7" w:space="0" w:color="000000"/>
            </w:tcBorders>
          </w:tcPr>
          <w:p w:rsidR="00CA4CD6" w:rsidRPr="00B044BE" w:rsidRDefault="00487A35">
            <w:pPr>
              <w:pBdr>
                <w:top w:val="single" w:sz="6" w:space="0" w:color="FFFFFF"/>
                <w:left w:val="single" w:sz="6" w:space="0" w:color="FFFFFF"/>
                <w:bottom w:val="single" w:sz="6" w:space="0" w:color="FFFFFF"/>
                <w:right w:val="single" w:sz="6" w:space="0" w:color="FFFFFF"/>
              </w:pBdr>
              <w:spacing w:after="58"/>
            </w:pPr>
            <w:r w:rsidRPr="00B044BE">
              <w:t>Quarterly reports</w:t>
            </w:r>
            <w:r w:rsidR="00797D5B">
              <w:t>.</w:t>
            </w:r>
          </w:p>
        </w:tc>
        <w:tc>
          <w:tcPr>
            <w:tcW w:w="2516" w:type="dxa"/>
            <w:tcBorders>
              <w:top w:val="single" w:sz="7" w:space="0" w:color="000000"/>
              <w:left w:val="single" w:sz="7" w:space="0" w:color="000000"/>
              <w:bottom w:val="single" w:sz="7" w:space="0" w:color="000000"/>
              <w:right w:val="single" w:sz="7" w:space="0" w:color="000000"/>
            </w:tcBorders>
          </w:tcPr>
          <w:p w:rsidR="00CA4CD6" w:rsidRPr="00B044BE" w:rsidRDefault="00487A35">
            <w:pPr>
              <w:pBdr>
                <w:top w:val="single" w:sz="6" w:space="0" w:color="FFFFFF"/>
                <w:left w:val="single" w:sz="6" w:space="0" w:color="FFFFFF"/>
                <w:bottom w:val="single" w:sz="6" w:space="0" w:color="FFFFFF"/>
                <w:right w:val="single" w:sz="6" w:space="0" w:color="FFFFFF"/>
              </w:pBdr>
              <w:spacing w:after="58"/>
            </w:pPr>
            <w:r w:rsidRPr="00B044BE">
              <w:t>63.807(d)</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840"/>
        <w:gridCol w:w="2487"/>
      </w:tblGrid>
      <w:tr w:rsidR="00A73600" w:rsidRPr="00CF2B37" w:rsidTr="00797D5B">
        <w:trPr>
          <w:tblHeader/>
          <w:jc w:val="center"/>
        </w:trPr>
        <w:tc>
          <w:tcPr>
            <w:tcW w:w="9327"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A4CD6"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CA4CD6" w:rsidRPr="00CF2B37" w:rsidRDefault="00487A35">
            <w:pPr>
              <w:pBdr>
                <w:top w:val="single" w:sz="6" w:space="0" w:color="FFFFFF"/>
                <w:left w:val="single" w:sz="6" w:space="0" w:color="FFFFFF"/>
                <w:bottom w:val="single" w:sz="6" w:space="0" w:color="FFFFFF"/>
                <w:right w:val="single" w:sz="6" w:space="0" w:color="FFFFFF"/>
              </w:pBdr>
              <w:spacing w:after="58"/>
            </w:pPr>
            <w:r w:rsidRPr="00487A35">
              <w:t>Startup, shutdown or malfunctions and corrective action records.</w:t>
            </w:r>
          </w:p>
        </w:tc>
        <w:tc>
          <w:tcPr>
            <w:tcW w:w="2487" w:type="dxa"/>
            <w:tcBorders>
              <w:top w:val="single" w:sz="7" w:space="0" w:color="000000"/>
              <w:left w:val="single" w:sz="7" w:space="0" w:color="000000"/>
              <w:bottom w:val="single" w:sz="7" w:space="0" w:color="000000"/>
              <w:right w:val="single" w:sz="7" w:space="0" w:color="000000"/>
            </w:tcBorders>
          </w:tcPr>
          <w:p w:rsidR="00CA4CD6" w:rsidRPr="00037E28" w:rsidRDefault="00487A35" w:rsidP="00037E28">
            <w:pPr>
              <w:pBdr>
                <w:top w:val="single" w:sz="6" w:space="0" w:color="FFFFFF"/>
                <w:left w:val="single" w:sz="6" w:space="0" w:color="FFFFFF"/>
                <w:bottom w:val="single" w:sz="6" w:space="0" w:color="FFFFFF"/>
                <w:right w:val="single" w:sz="6" w:space="0" w:color="FFFFFF"/>
              </w:pBdr>
              <w:spacing w:after="58"/>
            </w:pPr>
            <w:r w:rsidRPr="00037E28">
              <w:t xml:space="preserve">63.806(a), </w:t>
            </w:r>
            <w:r w:rsidR="00037E28" w:rsidRPr="00037E28">
              <w:t xml:space="preserve"> </w:t>
            </w:r>
            <w:r w:rsidRPr="00037E28">
              <w:t>63.10(b)(2)</w:t>
            </w:r>
          </w:p>
        </w:tc>
      </w:tr>
      <w:tr w:rsidR="00CA4CD6"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CA4CD6" w:rsidRPr="007C08DD" w:rsidRDefault="00487A35">
            <w:pPr>
              <w:pBdr>
                <w:top w:val="single" w:sz="6" w:space="0" w:color="FFFFFF"/>
                <w:left w:val="single" w:sz="6" w:space="0" w:color="FFFFFF"/>
                <w:bottom w:val="single" w:sz="6" w:space="0" w:color="FFFFFF"/>
                <w:right w:val="single" w:sz="6" w:space="0" w:color="FFFFFF"/>
              </w:pBdr>
              <w:spacing w:after="58"/>
            </w:pPr>
            <w:r w:rsidRPr="007C08DD">
              <w:t>Work practice standards implementation plan.</w:t>
            </w:r>
          </w:p>
        </w:tc>
        <w:tc>
          <w:tcPr>
            <w:tcW w:w="2487" w:type="dxa"/>
            <w:tcBorders>
              <w:top w:val="single" w:sz="7" w:space="0" w:color="000000"/>
              <w:left w:val="single" w:sz="7" w:space="0" w:color="000000"/>
              <w:bottom w:val="single" w:sz="7" w:space="0" w:color="000000"/>
              <w:right w:val="single" w:sz="7" w:space="0" w:color="000000"/>
            </w:tcBorders>
          </w:tcPr>
          <w:p w:rsidR="00CA4CD6" w:rsidRPr="007C08DD" w:rsidRDefault="00487A35">
            <w:pPr>
              <w:pBdr>
                <w:top w:val="single" w:sz="6" w:space="0" w:color="FFFFFF"/>
                <w:left w:val="single" w:sz="6" w:space="0" w:color="FFFFFF"/>
                <w:bottom w:val="single" w:sz="6" w:space="0" w:color="FFFFFF"/>
                <w:right w:val="single" w:sz="6" w:space="0" w:color="FFFFFF"/>
              </w:pBdr>
              <w:spacing w:after="58"/>
            </w:pPr>
            <w:r w:rsidRPr="007C08DD">
              <w:t>63.806(e), 63.10(d)(1)</w:t>
            </w:r>
          </w:p>
        </w:tc>
      </w:tr>
      <w:tr w:rsidR="00CA4CD6"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CA4CD6" w:rsidRPr="007C08DD" w:rsidRDefault="00487A35">
            <w:pPr>
              <w:pBdr>
                <w:top w:val="single" w:sz="6" w:space="0" w:color="FFFFFF"/>
                <w:left w:val="single" w:sz="6" w:space="0" w:color="FFFFFF"/>
                <w:bottom w:val="single" w:sz="6" w:space="0" w:color="FFFFFF"/>
                <w:right w:val="single" w:sz="6" w:space="0" w:color="FFFFFF"/>
              </w:pBdr>
              <w:spacing w:after="58"/>
            </w:pPr>
            <w:r w:rsidRPr="007C08DD">
              <w:t>Work practice standards records.</w:t>
            </w:r>
          </w:p>
        </w:tc>
        <w:tc>
          <w:tcPr>
            <w:tcW w:w="2487" w:type="dxa"/>
            <w:tcBorders>
              <w:top w:val="single" w:sz="7" w:space="0" w:color="000000"/>
              <w:left w:val="single" w:sz="7" w:space="0" w:color="000000"/>
              <w:bottom w:val="single" w:sz="7" w:space="0" w:color="000000"/>
              <w:right w:val="single" w:sz="7" w:space="0" w:color="000000"/>
            </w:tcBorders>
          </w:tcPr>
          <w:p w:rsidR="00CA4CD6" w:rsidRPr="007C08DD" w:rsidRDefault="00487A35">
            <w:pPr>
              <w:pBdr>
                <w:top w:val="single" w:sz="6" w:space="0" w:color="FFFFFF"/>
                <w:left w:val="single" w:sz="6" w:space="0" w:color="FFFFFF"/>
                <w:bottom w:val="single" w:sz="6" w:space="0" w:color="FFFFFF"/>
                <w:right w:val="single" w:sz="6" w:space="0" w:color="FFFFFF"/>
              </w:pBdr>
              <w:spacing w:after="58"/>
            </w:pPr>
            <w:r w:rsidRPr="007C08DD">
              <w:t>63.806(e), 63.10(b)(2)</w:t>
            </w:r>
          </w:p>
        </w:tc>
      </w:tr>
      <w:tr w:rsidR="00487A35"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487A35" w:rsidRPr="00CF2B37" w:rsidRDefault="00487A35" w:rsidP="00797D5B">
            <w:pPr>
              <w:pBdr>
                <w:top w:val="single" w:sz="6" w:space="0" w:color="FFFFFF"/>
                <w:left w:val="single" w:sz="6" w:space="0" w:color="FFFFFF"/>
                <w:bottom w:val="single" w:sz="6" w:space="0" w:color="FFFFFF"/>
                <w:right w:val="single" w:sz="6" w:space="0" w:color="FFFFFF"/>
              </w:pBdr>
              <w:spacing w:after="58"/>
            </w:pPr>
            <w:r w:rsidRPr="00487A35">
              <w:t xml:space="preserve">Records of monitoring system </w:t>
            </w:r>
            <w:r w:rsidR="00797D5B">
              <w:t xml:space="preserve">compliance </w:t>
            </w:r>
            <w:r w:rsidRPr="00487A35">
              <w:t>data</w:t>
            </w:r>
            <w:r>
              <w:t>.</w:t>
            </w:r>
          </w:p>
        </w:tc>
        <w:tc>
          <w:tcPr>
            <w:tcW w:w="2487" w:type="dxa"/>
            <w:tcBorders>
              <w:top w:val="single" w:sz="7" w:space="0" w:color="000000"/>
              <w:left w:val="single" w:sz="7" w:space="0" w:color="000000"/>
              <w:bottom w:val="single" w:sz="7" w:space="0" w:color="000000"/>
              <w:right w:val="single" w:sz="7" w:space="0" w:color="000000"/>
            </w:tcBorders>
          </w:tcPr>
          <w:p w:rsidR="00487A35" w:rsidRPr="00487A35" w:rsidRDefault="00487A35" w:rsidP="00037E28">
            <w:pPr>
              <w:pBdr>
                <w:top w:val="single" w:sz="6" w:space="0" w:color="FFFFFF"/>
                <w:left w:val="single" w:sz="6" w:space="0" w:color="FFFFFF"/>
                <w:bottom w:val="single" w:sz="6" w:space="0" w:color="FFFFFF"/>
                <w:right w:val="single" w:sz="6" w:space="0" w:color="FFFFFF"/>
              </w:pBdr>
              <w:spacing w:after="58"/>
              <w:rPr>
                <w:highlight w:val="yellow"/>
              </w:rPr>
            </w:pPr>
            <w:r w:rsidRPr="00037E28">
              <w:t>63.</w:t>
            </w:r>
            <w:r w:rsidR="00037E28" w:rsidRPr="00037E28">
              <w:t>10</w:t>
            </w:r>
            <w:r w:rsidRPr="00037E28">
              <w:t>(b)(2), 63.10(c)</w:t>
            </w:r>
          </w:p>
        </w:tc>
      </w:tr>
      <w:tr w:rsidR="00487A35"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487A35" w:rsidRPr="00CF2B37" w:rsidRDefault="00487A35" w:rsidP="00512CA0">
            <w:pPr>
              <w:pBdr>
                <w:top w:val="single" w:sz="6" w:space="0" w:color="FFFFFF"/>
                <w:left w:val="single" w:sz="6" w:space="0" w:color="FFFFFF"/>
                <w:bottom w:val="single" w:sz="6" w:space="0" w:color="FFFFFF"/>
                <w:right w:val="single" w:sz="6" w:space="0" w:color="FFFFFF"/>
              </w:pBdr>
              <w:spacing w:after="58"/>
            </w:pPr>
            <w:r w:rsidRPr="00487A35">
              <w:t>Startup, shutdown</w:t>
            </w:r>
            <w:r w:rsidR="005C14BB">
              <w:t>,</w:t>
            </w:r>
            <w:r w:rsidRPr="00487A35">
              <w:t xml:space="preserve"> and malfunction plans</w:t>
            </w:r>
            <w:r w:rsidR="00512CA0">
              <w:t xml:space="preserve"> and any corrective actions</w:t>
            </w:r>
            <w:r w:rsidRPr="00487A35">
              <w:t>.</w:t>
            </w:r>
          </w:p>
        </w:tc>
        <w:tc>
          <w:tcPr>
            <w:tcW w:w="2487" w:type="dxa"/>
            <w:tcBorders>
              <w:top w:val="single" w:sz="7" w:space="0" w:color="000000"/>
              <w:left w:val="single" w:sz="7" w:space="0" w:color="000000"/>
              <w:bottom w:val="single" w:sz="7" w:space="0" w:color="000000"/>
              <w:right w:val="single" w:sz="7" w:space="0" w:color="000000"/>
            </w:tcBorders>
          </w:tcPr>
          <w:p w:rsidR="00487A35" w:rsidRPr="00487A35" w:rsidRDefault="00512CA0" w:rsidP="00512CA0">
            <w:pPr>
              <w:pBdr>
                <w:top w:val="single" w:sz="6" w:space="0" w:color="FFFFFF"/>
                <w:left w:val="single" w:sz="6" w:space="0" w:color="FFFFFF"/>
                <w:bottom w:val="single" w:sz="6" w:space="0" w:color="FFFFFF"/>
                <w:right w:val="single" w:sz="6" w:space="0" w:color="FFFFFF"/>
              </w:pBdr>
              <w:spacing w:after="58"/>
              <w:rPr>
                <w:highlight w:val="yellow"/>
              </w:rPr>
            </w:pPr>
            <w:r w:rsidRPr="00512CA0">
              <w:t>63.806(k)</w:t>
            </w:r>
          </w:p>
        </w:tc>
      </w:tr>
      <w:tr w:rsidR="00487A35"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487A35" w:rsidRPr="007C08DD" w:rsidRDefault="00487A35" w:rsidP="007C08DD">
            <w:pPr>
              <w:pBdr>
                <w:top w:val="single" w:sz="6" w:space="0" w:color="FFFFFF"/>
                <w:left w:val="single" w:sz="6" w:space="0" w:color="FFFFFF"/>
                <w:bottom w:val="single" w:sz="6" w:space="0" w:color="FFFFFF"/>
                <w:right w:val="single" w:sz="6" w:space="0" w:color="FFFFFF"/>
              </w:pBdr>
              <w:spacing w:after="58"/>
            </w:pPr>
            <w:r w:rsidRPr="007C08DD">
              <w:t>Records of the types and quantities of finishing</w:t>
            </w:r>
            <w:r w:rsidR="007C08DD">
              <w:t xml:space="preserve"> material, thinner, contact adhesive, and strippable spray booth coatings and VHAP, VOC, and formaldehyde content.</w:t>
            </w:r>
          </w:p>
        </w:tc>
        <w:tc>
          <w:tcPr>
            <w:tcW w:w="2487" w:type="dxa"/>
            <w:tcBorders>
              <w:top w:val="single" w:sz="7" w:space="0" w:color="000000"/>
              <w:left w:val="single" w:sz="7" w:space="0" w:color="000000"/>
              <w:bottom w:val="single" w:sz="7" w:space="0" w:color="000000"/>
              <w:right w:val="single" w:sz="7" w:space="0" w:color="000000"/>
            </w:tcBorders>
          </w:tcPr>
          <w:p w:rsidR="00487A35" w:rsidRPr="007C08DD" w:rsidRDefault="00487A35" w:rsidP="007C08DD">
            <w:pPr>
              <w:pBdr>
                <w:top w:val="single" w:sz="6" w:space="0" w:color="FFFFFF"/>
                <w:left w:val="single" w:sz="6" w:space="0" w:color="FFFFFF"/>
                <w:bottom w:val="single" w:sz="6" w:space="0" w:color="FFFFFF"/>
                <w:right w:val="single" w:sz="6" w:space="0" w:color="FFFFFF"/>
              </w:pBdr>
              <w:spacing w:after="58"/>
            </w:pPr>
            <w:r w:rsidRPr="007C08DD">
              <w:t xml:space="preserve">63.806(b), </w:t>
            </w:r>
            <w:r w:rsidR="007C08DD">
              <w:t xml:space="preserve">63.806(c),  </w:t>
            </w:r>
            <w:r w:rsidR="007C08DD" w:rsidRPr="007C08DD">
              <w:t>63.806(</w:t>
            </w:r>
            <w:r w:rsidR="007C08DD">
              <w:t>d</w:t>
            </w:r>
            <w:r w:rsidR="007C08DD" w:rsidRPr="007C08DD">
              <w:t xml:space="preserve">), </w:t>
            </w:r>
            <w:r w:rsidR="007C08DD">
              <w:t xml:space="preserve"> and </w:t>
            </w:r>
            <w:r w:rsidRPr="007C08DD">
              <w:t>63.10(b)(2)</w:t>
            </w:r>
          </w:p>
        </w:tc>
      </w:tr>
      <w:tr w:rsidR="00487A35"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487A35" w:rsidRPr="007C08DD" w:rsidRDefault="00487A35" w:rsidP="007C08DD">
            <w:pPr>
              <w:pBdr>
                <w:top w:val="single" w:sz="6" w:space="0" w:color="FFFFFF"/>
                <w:left w:val="single" w:sz="6" w:space="0" w:color="FFFFFF"/>
                <w:bottom w:val="single" w:sz="6" w:space="0" w:color="FFFFFF"/>
                <w:right w:val="single" w:sz="6" w:space="0" w:color="FFFFFF"/>
              </w:pBdr>
              <w:spacing w:after="58"/>
            </w:pPr>
            <w:r w:rsidRPr="007C08DD">
              <w:t xml:space="preserve">Records </w:t>
            </w:r>
            <w:r w:rsidR="007C08DD">
              <w:t xml:space="preserve">of </w:t>
            </w:r>
            <w:r w:rsidRPr="007C08DD">
              <w:t>monthly average emission calculations.</w:t>
            </w:r>
          </w:p>
        </w:tc>
        <w:tc>
          <w:tcPr>
            <w:tcW w:w="2487" w:type="dxa"/>
            <w:tcBorders>
              <w:top w:val="single" w:sz="7" w:space="0" w:color="000000"/>
              <w:left w:val="single" w:sz="7" w:space="0" w:color="000000"/>
              <w:bottom w:val="single" w:sz="7" w:space="0" w:color="000000"/>
              <w:right w:val="single" w:sz="7" w:space="0" w:color="000000"/>
            </w:tcBorders>
          </w:tcPr>
          <w:p w:rsidR="00487A35" w:rsidRPr="007C08DD" w:rsidRDefault="00487A35" w:rsidP="007C08DD">
            <w:pPr>
              <w:pBdr>
                <w:top w:val="single" w:sz="6" w:space="0" w:color="FFFFFF"/>
                <w:left w:val="single" w:sz="6" w:space="0" w:color="FFFFFF"/>
                <w:bottom w:val="single" w:sz="6" w:space="0" w:color="FFFFFF"/>
                <w:right w:val="single" w:sz="6" w:space="0" w:color="FFFFFF"/>
              </w:pBdr>
              <w:spacing w:after="58"/>
            </w:pPr>
            <w:r w:rsidRPr="007C08DD">
              <w:t>63.806(</w:t>
            </w:r>
            <w:r w:rsidR="007C08DD">
              <w:t>c</w:t>
            </w:r>
            <w:r w:rsidRPr="007C08DD">
              <w:t>), 63.10(b)(3)</w:t>
            </w:r>
          </w:p>
        </w:tc>
      </w:tr>
      <w:tr w:rsidR="007C08DD"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7C08DD" w:rsidRPr="007C08DD" w:rsidRDefault="007C08DD" w:rsidP="00985B90">
            <w:pPr>
              <w:pBdr>
                <w:top w:val="single" w:sz="6" w:space="0" w:color="FFFFFF"/>
                <w:left w:val="single" w:sz="6" w:space="0" w:color="FFFFFF"/>
                <w:bottom w:val="single" w:sz="6" w:space="0" w:color="FFFFFF"/>
                <w:right w:val="single" w:sz="6" w:space="0" w:color="FFFFFF"/>
              </w:pBdr>
              <w:spacing w:after="58"/>
            </w:pPr>
            <w:r>
              <w:t>Records of control efficiency calculations, operating parameters, and semiannual reports.</w:t>
            </w:r>
          </w:p>
        </w:tc>
        <w:tc>
          <w:tcPr>
            <w:tcW w:w="2487" w:type="dxa"/>
            <w:tcBorders>
              <w:top w:val="single" w:sz="7" w:space="0" w:color="000000"/>
              <w:left w:val="single" w:sz="7" w:space="0" w:color="000000"/>
              <w:bottom w:val="single" w:sz="7" w:space="0" w:color="000000"/>
              <w:right w:val="single" w:sz="7" w:space="0" w:color="000000"/>
            </w:tcBorders>
          </w:tcPr>
          <w:p w:rsidR="007C08DD" w:rsidRPr="007C08DD" w:rsidRDefault="007C08DD" w:rsidP="00985B90">
            <w:pPr>
              <w:pBdr>
                <w:top w:val="single" w:sz="6" w:space="0" w:color="FFFFFF"/>
                <w:left w:val="single" w:sz="6" w:space="0" w:color="FFFFFF"/>
                <w:bottom w:val="single" w:sz="6" w:space="0" w:color="FFFFFF"/>
                <w:right w:val="single" w:sz="6" w:space="0" w:color="FFFFFF"/>
              </w:pBdr>
              <w:spacing w:after="58"/>
            </w:pPr>
            <w:r>
              <w:t>63.806(f) and (g)</w:t>
            </w:r>
          </w:p>
        </w:tc>
      </w:tr>
      <w:tr w:rsidR="007C08DD"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7C08DD" w:rsidRPr="007C08DD" w:rsidRDefault="007C08DD" w:rsidP="00797D5B">
            <w:pPr>
              <w:pBdr>
                <w:top w:val="single" w:sz="6" w:space="0" w:color="FFFFFF"/>
                <w:left w:val="single" w:sz="6" w:space="0" w:color="FFFFFF"/>
                <w:bottom w:val="single" w:sz="6" w:space="0" w:color="FFFFFF"/>
                <w:right w:val="single" w:sz="6" w:space="0" w:color="FFFFFF"/>
              </w:pBdr>
              <w:spacing w:after="58"/>
            </w:pPr>
            <w:r>
              <w:t>Records of compliance certifications</w:t>
            </w:r>
            <w:r w:rsidR="00797D5B">
              <w:t xml:space="preserve"> and </w:t>
            </w:r>
            <w:r>
              <w:t>compliance status and semiannual reports.</w:t>
            </w:r>
          </w:p>
        </w:tc>
        <w:tc>
          <w:tcPr>
            <w:tcW w:w="2487" w:type="dxa"/>
            <w:tcBorders>
              <w:top w:val="single" w:sz="7" w:space="0" w:color="000000"/>
              <w:left w:val="single" w:sz="7" w:space="0" w:color="000000"/>
              <w:bottom w:val="single" w:sz="7" w:space="0" w:color="000000"/>
              <w:right w:val="single" w:sz="7" w:space="0" w:color="000000"/>
            </w:tcBorders>
          </w:tcPr>
          <w:p w:rsidR="007C08DD" w:rsidRPr="007C08DD" w:rsidRDefault="007C08DD" w:rsidP="00512CA0">
            <w:pPr>
              <w:pBdr>
                <w:top w:val="single" w:sz="6" w:space="0" w:color="FFFFFF"/>
                <w:left w:val="single" w:sz="6" w:space="0" w:color="FFFFFF"/>
                <w:bottom w:val="single" w:sz="6" w:space="0" w:color="FFFFFF"/>
                <w:right w:val="single" w:sz="6" w:space="0" w:color="FFFFFF"/>
              </w:pBdr>
              <w:spacing w:after="58"/>
            </w:pPr>
            <w:r>
              <w:t>63.806(h</w:t>
            </w:r>
            <w:r w:rsidR="00512CA0">
              <w:t>-j</w:t>
            </w:r>
            <w:r>
              <w:t>)</w:t>
            </w:r>
          </w:p>
        </w:tc>
      </w:tr>
      <w:tr w:rsidR="00487A35"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487A35" w:rsidRPr="007C08DD" w:rsidRDefault="00487A35" w:rsidP="00B044BE">
            <w:pPr>
              <w:pBdr>
                <w:top w:val="single" w:sz="6" w:space="0" w:color="FFFFFF"/>
                <w:left w:val="single" w:sz="6" w:space="0" w:color="FFFFFF"/>
                <w:bottom w:val="single" w:sz="6" w:space="0" w:color="FFFFFF"/>
                <w:right w:val="single" w:sz="6" w:space="0" w:color="FFFFFF"/>
              </w:pBdr>
              <w:spacing w:after="58"/>
            </w:pPr>
            <w:r w:rsidRPr="007C08DD">
              <w:t>Records of applicability determination/area source status.</w:t>
            </w:r>
          </w:p>
        </w:tc>
        <w:tc>
          <w:tcPr>
            <w:tcW w:w="2487" w:type="dxa"/>
            <w:tcBorders>
              <w:top w:val="single" w:sz="7" w:space="0" w:color="000000"/>
              <w:left w:val="single" w:sz="7" w:space="0" w:color="000000"/>
              <w:bottom w:val="single" w:sz="7" w:space="0" w:color="000000"/>
              <w:right w:val="single" w:sz="7" w:space="0" w:color="000000"/>
            </w:tcBorders>
          </w:tcPr>
          <w:p w:rsidR="00487A35" w:rsidRPr="007C08DD" w:rsidRDefault="00487A35" w:rsidP="00B044BE">
            <w:pPr>
              <w:pBdr>
                <w:top w:val="single" w:sz="6" w:space="0" w:color="FFFFFF"/>
                <w:left w:val="single" w:sz="6" w:space="0" w:color="FFFFFF"/>
                <w:bottom w:val="single" w:sz="6" w:space="0" w:color="FFFFFF"/>
                <w:right w:val="single" w:sz="6" w:space="0" w:color="FFFFFF"/>
              </w:pBdr>
              <w:spacing w:after="58"/>
            </w:pPr>
            <w:r w:rsidRPr="007C08DD">
              <w:t>63.806(a), 63.10(b)(3)</w:t>
            </w:r>
          </w:p>
        </w:tc>
      </w:tr>
      <w:tr w:rsidR="00487A35" w:rsidRPr="00CF2B37" w:rsidTr="00797D5B">
        <w:trPr>
          <w:jc w:val="center"/>
        </w:trPr>
        <w:tc>
          <w:tcPr>
            <w:tcW w:w="6840" w:type="dxa"/>
            <w:tcBorders>
              <w:top w:val="single" w:sz="7" w:space="0" w:color="000000"/>
              <w:left w:val="single" w:sz="7" w:space="0" w:color="000000"/>
              <w:bottom w:val="single" w:sz="7" w:space="0" w:color="000000"/>
              <w:right w:val="single" w:sz="7" w:space="0" w:color="000000"/>
            </w:tcBorders>
          </w:tcPr>
          <w:p w:rsidR="00487A35" w:rsidRPr="007C08DD" w:rsidRDefault="00487A35" w:rsidP="00B044BE">
            <w:pPr>
              <w:pBdr>
                <w:top w:val="single" w:sz="6" w:space="0" w:color="FFFFFF"/>
                <w:left w:val="single" w:sz="6" w:space="0" w:color="FFFFFF"/>
                <w:bottom w:val="single" w:sz="6" w:space="0" w:color="FFFFFF"/>
                <w:right w:val="single" w:sz="6" w:space="0" w:color="FFFFFF"/>
              </w:pBdr>
              <w:spacing w:after="58"/>
            </w:pPr>
            <w:r w:rsidRPr="007C08DD">
              <w:t>Records of performance test/evaluations</w:t>
            </w:r>
            <w:r w:rsidR="007C08DD">
              <w:t>.</w:t>
            </w:r>
          </w:p>
        </w:tc>
        <w:tc>
          <w:tcPr>
            <w:tcW w:w="2487" w:type="dxa"/>
            <w:tcBorders>
              <w:top w:val="single" w:sz="7" w:space="0" w:color="000000"/>
              <w:left w:val="single" w:sz="7" w:space="0" w:color="000000"/>
              <w:bottom w:val="single" w:sz="7" w:space="0" w:color="000000"/>
              <w:right w:val="single" w:sz="7" w:space="0" w:color="000000"/>
            </w:tcBorders>
          </w:tcPr>
          <w:p w:rsidR="00487A35" w:rsidRPr="007C08DD" w:rsidRDefault="00487A35" w:rsidP="00B044BE">
            <w:pPr>
              <w:pBdr>
                <w:top w:val="single" w:sz="6" w:space="0" w:color="FFFFFF"/>
                <w:left w:val="single" w:sz="6" w:space="0" w:color="FFFFFF"/>
                <w:bottom w:val="single" w:sz="6" w:space="0" w:color="FFFFFF"/>
                <w:right w:val="single" w:sz="6" w:space="0" w:color="FFFFFF"/>
              </w:pBdr>
              <w:spacing w:after="58"/>
            </w:pPr>
            <w:r w:rsidRPr="007C08DD">
              <w:t>63.806(a), 63.10(b)(2)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w:t>
      </w:r>
      <w:r w:rsidRPr="00B706A2">
        <w:t>reporting systems are still not widely used.  At this time, it is estimated that approximately 10 percent</w:t>
      </w:r>
      <w:r>
        <w:rPr>
          <w:color w:val="000000"/>
        </w:rPr>
        <w:t xml:space="preserve"> of the respon</w:t>
      </w:r>
      <w:r w:rsidR="00E37FA4">
        <w:rPr>
          <w:color w:val="000000"/>
        </w:rPr>
        <w:t>dents use electronic reporting.</w:t>
      </w: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Tr="008121FA">
        <w:trPr>
          <w:tblHeade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8121FA">
        <w:trPr>
          <w:jc w:val="center"/>
        </w:trPr>
        <w:tc>
          <w:tcPr>
            <w:tcW w:w="9360" w:type="dxa"/>
            <w:tcBorders>
              <w:top w:val="single" w:sz="4" w:space="0" w:color="auto"/>
              <w:left w:val="single" w:sz="7" w:space="0" w:color="000000"/>
              <w:bottom w:val="single" w:sz="8" w:space="0" w:color="000000"/>
              <w:right w:val="single" w:sz="7" w:space="0" w:color="000000"/>
            </w:tcBorders>
          </w:tcPr>
          <w:p w:rsidR="00CA4CD6" w:rsidRPr="00F613ED" w:rsidRDefault="00CA4CD6">
            <w:pPr>
              <w:spacing w:line="120" w:lineRule="exact"/>
              <w:rPr>
                <w:b/>
                <w:bCs/>
                <w:color w:val="000000"/>
              </w:rPr>
            </w:pPr>
          </w:p>
          <w:p w:rsidR="00CA4CD6" w:rsidRPr="00F613ED" w:rsidRDefault="00CA4CD6">
            <w:pPr>
              <w:pBdr>
                <w:top w:val="single" w:sz="6" w:space="0" w:color="FFFFFF"/>
                <w:left w:val="single" w:sz="6" w:space="0" w:color="FFFFFF"/>
                <w:bottom w:val="single" w:sz="6" w:space="0" w:color="FFFFFF"/>
                <w:right w:val="single" w:sz="6" w:space="0" w:color="FFFFFF"/>
              </w:pBdr>
              <w:spacing w:after="55"/>
              <w:rPr>
                <w:color w:val="000000"/>
              </w:rPr>
            </w:pPr>
            <w:r w:rsidRPr="00F613ED">
              <w:rPr>
                <w:color w:val="000000"/>
              </w:rPr>
              <w:t>Read instructions.</w:t>
            </w:r>
          </w:p>
        </w:tc>
      </w:tr>
      <w:tr w:rsidR="00CA4CD6" w:rsidTr="008121FA">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Pr="00F613ED" w:rsidRDefault="00CA4CD6">
            <w:pPr>
              <w:spacing w:line="120" w:lineRule="exact"/>
            </w:pPr>
          </w:p>
          <w:p w:rsidR="00CA4CD6" w:rsidRPr="00F613ED" w:rsidRDefault="00CA4CD6" w:rsidP="005C14BB">
            <w:pPr>
              <w:pBdr>
                <w:top w:val="single" w:sz="6" w:space="0" w:color="FFFFFF"/>
                <w:left w:val="single" w:sz="6" w:space="0" w:color="FFFFFF"/>
                <w:bottom w:val="single" w:sz="6" w:space="0" w:color="FFFFFF"/>
                <w:right w:val="single" w:sz="6" w:space="0" w:color="FFFFFF"/>
              </w:pBdr>
              <w:spacing w:after="55"/>
            </w:pPr>
            <w:r w:rsidRPr="00F613ED">
              <w:t xml:space="preserve">Install, calibrate, maintain, and operate CMS for </w:t>
            </w:r>
            <w:r w:rsidR="00F613ED" w:rsidRPr="00F613ED">
              <w:t xml:space="preserve">the </w:t>
            </w:r>
            <w:r w:rsidRPr="00F613ED">
              <w:t>control device.</w:t>
            </w:r>
          </w:p>
        </w:tc>
      </w:tr>
      <w:tr w:rsidR="00CA4CD6" w:rsidTr="008121FA">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Pr="00F613ED" w:rsidRDefault="00CA4CD6" w:rsidP="008121FA">
            <w:pPr>
              <w:keepNext/>
              <w:keepLines/>
              <w:spacing w:line="120" w:lineRule="exact"/>
            </w:pPr>
          </w:p>
          <w:p w:rsidR="00F613ED" w:rsidRPr="00F613ED" w:rsidRDefault="00CA4CD6" w:rsidP="008121FA">
            <w:pPr>
              <w:keepNext/>
              <w:keepLines/>
              <w:pBdr>
                <w:top w:val="single" w:sz="6" w:space="0" w:color="FFFFFF"/>
                <w:left w:val="single" w:sz="6" w:space="0" w:color="FFFFFF"/>
                <w:bottom w:val="single" w:sz="6" w:space="0" w:color="FFFFFF"/>
                <w:right w:val="single" w:sz="6" w:space="0" w:color="FFFFFF"/>
              </w:pBdr>
              <w:spacing w:after="55"/>
            </w:pPr>
            <w:r w:rsidRPr="00F613ED">
              <w:t>Perform initial performance test, Reference Method</w:t>
            </w:r>
            <w:r w:rsidR="00F613ED" w:rsidRPr="00F613ED">
              <w:t xml:space="preserve"> 18 (HAP concentration of gaseous air streams); 1 or 1A (sample and velocity traverses); 2, 2A, 2C, or 2D (velocity and volumetric flow rates); 3 (exhaust gases); and 4 (stack gas moisture) </w:t>
            </w:r>
            <w:r w:rsidRPr="00F613ED">
              <w:t>test</w:t>
            </w:r>
            <w:r w:rsidR="00F613ED" w:rsidRPr="00F613ED">
              <w:t>s</w:t>
            </w:r>
            <w:r w:rsidRPr="00F613ED">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B706A2" w:rsidTr="00B044BE">
        <w:trPr>
          <w:jc w:val="center"/>
        </w:trPr>
        <w:tc>
          <w:tcPr>
            <w:tcW w:w="9360" w:type="dxa"/>
            <w:tcBorders>
              <w:top w:val="single" w:sz="7" w:space="0" w:color="000000"/>
              <w:left w:val="single" w:sz="7" w:space="0" w:color="000000"/>
              <w:bottom w:val="single" w:sz="6" w:space="0" w:color="FFFFFF"/>
              <w:right w:val="single" w:sz="7" w:space="0" w:color="000000"/>
            </w:tcBorders>
          </w:tcPr>
          <w:p w:rsidR="00B706A2" w:rsidRDefault="00B706A2" w:rsidP="00B044BE">
            <w:pPr>
              <w:spacing w:line="120" w:lineRule="exact"/>
              <w:rPr>
                <w:color w:val="000000"/>
              </w:rPr>
            </w:pPr>
          </w:p>
          <w:p w:rsidR="00B706A2" w:rsidRDefault="00B706A2" w:rsidP="00B044BE">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B706A2">
            <w:pPr>
              <w:pBdr>
                <w:top w:val="single" w:sz="6" w:space="0" w:color="FFFFFF"/>
                <w:left w:val="single" w:sz="6" w:space="0" w:color="FFFFFF"/>
                <w:bottom w:val="single" w:sz="6" w:space="0" w:color="FFFFFF"/>
                <w:right w:val="single" w:sz="6" w:space="0" w:color="FFFFFF"/>
              </w:pBdr>
              <w:spacing w:after="55"/>
              <w:rPr>
                <w:color w:val="000000"/>
              </w:rPr>
            </w:pPr>
            <w:r>
              <w:rPr>
                <w:color w:val="000000"/>
              </w:rPr>
              <w:t>Adjust existing ways to comply with any previously applicable instructions and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750EC9" w:rsidRDefault="00CA4CD6">
      <w:pPr>
        <w:pBdr>
          <w:top w:val="single" w:sz="6" w:space="0" w:color="FFFFFF"/>
          <w:left w:val="single" w:sz="6" w:space="0" w:color="FFFFFF"/>
          <w:bottom w:val="single" w:sz="6" w:space="0" w:color="FFFFFF"/>
          <w:right w:val="single" w:sz="6" w:space="0" w:color="FFFFFF"/>
        </w:pBdr>
      </w:pPr>
    </w:p>
    <w:p w:rsidR="00606DEF" w:rsidRPr="00750EC9" w:rsidRDefault="00CF2B37" w:rsidP="00CF2B37">
      <w:pPr>
        <w:pBdr>
          <w:top w:val="single" w:sz="6" w:space="0" w:color="FFFFFF"/>
          <w:left w:val="single" w:sz="6" w:space="0" w:color="FFFFFF"/>
          <w:bottom w:val="single" w:sz="6" w:space="0" w:color="FFFFFF"/>
          <w:right w:val="single" w:sz="6" w:space="0" w:color="FFFFFF"/>
        </w:pBdr>
        <w:ind w:firstLine="720"/>
      </w:pPr>
      <w:r w:rsidRPr="00750EC9">
        <w:t xml:space="preserve">Currently sources are using monitoring and reporting equipment that provide parameter data in an automated way </w:t>
      </w:r>
      <w:r w:rsidR="00333177" w:rsidRPr="00750EC9">
        <w:t>(</w:t>
      </w:r>
      <w:r w:rsidRPr="00750EC9">
        <w:t>e.g., continuous parameter monitoring system</w:t>
      </w:r>
      <w:r w:rsidR="00333177" w:rsidRPr="00750EC9">
        <w:t>s)</w:t>
      </w:r>
      <w:r w:rsidRPr="00750EC9">
        <w:t xml:space="preserve">.  Although personnel at the source still need to evaluate the data, this type of monitoring equipment has significantly reduced the burden associated with monitoring and recordkeeping. </w:t>
      </w:r>
    </w:p>
    <w:p w:rsidR="00CF2B37" w:rsidRPr="00750EC9" w:rsidRDefault="00CF2B37">
      <w:pPr>
        <w:pBdr>
          <w:top w:val="single" w:sz="6" w:space="0" w:color="FFFFFF"/>
          <w:left w:val="single" w:sz="6" w:space="0" w:color="FFFFFF"/>
          <w:bottom w:val="single" w:sz="6" w:space="0" w:color="FFFFFF"/>
          <w:right w:val="single" w:sz="6" w:space="0" w:color="FFFFFF"/>
        </w:pBdr>
        <w:rPr>
          <w:b/>
          <w:bCs/>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750E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Tr="008121FA">
        <w:trPr>
          <w:tblHead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rsidP="00A86EB2">
            <w:pPr>
              <w:keepNext/>
              <w:keepLines/>
              <w:spacing w:line="120" w:lineRule="exact"/>
              <w:rPr>
                <w:color w:val="000000"/>
              </w:rPr>
            </w:pPr>
          </w:p>
          <w:p w:rsidR="00CA4CD6" w:rsidRDefault="00CA4CD6" w:rsidP="00A86EB2">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ED7233" w:rsidTr="008121FA">
        <w:tc>
          <w:tcPr>
            <w:tcW w:w="9360" w:type="dxa"/>
            <w:tcBorders>
              <w:top w:val="single" w:sz="4" w:space="0" w:color="auto"/>
              <w:left w:val="single" w:sz="7" w:space="0" w:color="000000"/>
              <w:bottom w:val="single" w:sz="8" w:space="0" w:color="000000"/>
              <w:right w:val="single" w:sz="7" w:space="0" w:color="000000"/>
            </w:tcBorders>
          </w:tcPr>
          <w:p w:rsidR="00ED7233" w:rsidRDefault="00ED7233" w:rsidP="00A86EB2">
            <w:pPr>
              <w:keepNext/>
              <w:keepLines/>
              <w:spacing w:line="120" w:lineRule="exact"/>
              <w:rPr>
                <w:color w:val="000000"/>
              </w:rPr>
            </w:pPr>
          </w:p>
          <w:p w:rsidR="00ED7233" w:rsidRDefault="00ED7233" w:rsidP="00A86EB2">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CA4CD6" w:rsidTr="008121FA">
        <w:tc>
          <w:tcPr>
            <w:tcW w:w="9360" w:type="dxa"/>
            <w:tcBorders>
              <w:top w:val="single" w:sz="8" w:space="0" w:color="000000"/>
              <w:left w:val="single" w:sz="8" w:space="0" w:color="000000"/>
              <w:bottom w:val="single" w:sz="4" w:space="0" w:color="auto"/>
              <w:right w:val="single" w:sz="8" w:space="0" w:color="000000"/>
            </w:tcBorders>
          </w:tcPr>
          <w:p w:rsidR="00CA4CD6" w:rsidRDefault="00CA4CD6" w:rsidP="00A86EB2">
            <w:pPr>
              <w:keepNext/>
              <w:keepLines/>
              <w:spacing w:line="120" w:lineRule="exact"/>
              <w:rPr>
                <w:color w:val="000000"/>
              </w:rPr>
            </w:pPr>
          </w:p>
          <w:p w:rsidR="00CA4CD6" w:rsidRDefault="00CA4CD6" w:rsidP="00A86EB2">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rsidTr="008121FA">
        <w:tc>
          <w:tcPr>
            <w:tcW w:w="9360" w:type="dxa"/>
            <w:tcBorders>
              <w:top w:val="single" w:sz="4" w:space="0" w:color="auto"/>
              <w:left w:val="single" w:sz="7" w:space="0" w:color="000000"/>
              <w:bottom w:val="single" w:sz="6" w:space="0" w:color="FFFFFF"/>
              <w:right w:val="single" w:sz="7" w:space="0" w:color="000000"/>
            </w:tcBorders>
          </w:tcPr>
          <w:p w:rsidR="00CA4CD6" w:rsidRDefault="00CA4CD6" w:rsidP="00A86EB2">
            <w:pPr>
              <w:keepNext/>
              <w:keepLines/>
              <w:spacing w:line="120" w:lineRule="exact"/>
              <w:rPr>
                <w:color w:val="000000"/>
              </w:rPr>
            </w:pPr>
          </w:p>
          <w:p w:rsidR="00CA4CD6" w:rsidRDefault="00CA4CD6" w:rsidP="00A86EB2">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A86EB2">
            <w:pPr>
              <w:keepNext/>
              <w:keepLines/>
              <w:spacing w:line="120" w:lineRule="exact"/>
              <w:rPr>
                <w:color w:val="000000"/>
              </w:rPr>
            </w:pPr>
          </w:p>
          <w:p w:rsidR="00CA4CD6" w:rsidRDefault="00CA4CD6" w:rsidP="00A86EB2">
            <w:pPr>
              <w:keepNext/>
              <w:keepLines/>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ED7233"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5(b)  </w:t>
      </w:r>
      <w:r w:rsidRPr="00ED7233">
        <w:rPr>
          <w:b/>
          <w:bCs/>
        </w:rPr>
        <w:t>Collection Methodology and Management</w:t>
      </w:r>
    </w:p>
    <w:p w:rsidR="00CA4CD6" w:rsidRPr="00ED7233" w:rsidRDefault="00CA4CD6">
      <w:pPr>
        <w:pBdr>
          <w:top w:val="single" w:sz="6" w:space="0" w:color="FFFFFF"/>
          <w:left w:val="single" w:sz="6" w:space="0" w:color="FFFFFF"/>
          <w:bottom w:val="single" w:sz="6" w:space="0" w:color="FFFFFF"/>
          <w:right w:val="single" w:sz="6" w:space="0" w:color="FFFFFF"/>
        </w:pBdr>
      </w:pPr>
    </w:p>
    <w:p w:rsidR="00CA4CD6" w:rsidRPr="00ED7233" w:rsidRDefault="00CA4CD6">
      <w:pPr>
        <w:pBdr>
          <w:top w:val="single" w:sz="6" w:space="0" w:color="FFFFFF"/>
          <w:left w:val="single" w:sz="6" w:space="0" w:color="FFFFFF"/>
          <w:bottom w:val="single" w:sz="6" w:space="0" w:color="FFFFFF"/>
          <w:right w:val="single" w:sz="6" w:space="0" w:color="FFFFFF"/>
        </w:pBdr>
        <w:ind w:firstLine="720"/>
      </w:pPr>
      <w:r w:rsidRPr="00ED7233">
        <w:t xml:space="preserve">Following notification of startup, the reviewing authority </w:t>
      </w:r>
      <w:r w:rsidR="002B29A7" w:rsidRPr="00ED7233">
        <w:t xml:space="preserve">could </w:t>
      </w:r>
      <w:r w:rsidRPr="00ED7233">
        <w:t>inspect the source to determine whether the pollution control devices are properly installed and operated.</w:t>
      </w:r>
      <w:r w:rsidR="00ED7233" w:rsidRPr="00ED7233">
        <w:t xml:space="preserve">  </w:t>
      </w:r>
      <w:r w:rsidRPr="00ED7233">
        <w:t>Performance test reports are used by the Agency to discern a source</w:t>
      </w:r>
      <w:r w:rsidR="004C701D" w:rsidRPr="00ED7233">
        <w:t>’</w:t>
      </w:r>
      <w:r w:rsidRPr="00ED7233">
        <w:t>s initial capability to comply with the emission standard</w:t>
      </w:r>
      <w:r w:rsidR="00D7189F" w:rsidRPr="00ED7233">
        <w:t xml:space="preserve">, and </w:t>
      </w:r>
      <w:r w:rsidRPr="00ED7233">
        <w:t>note the operating conditions under which compliance was achieved.</w:t>
      </w:r>
      <w:r w:rsidR="00ED7233" w:rsidRPr="00ED7233">
        <w:t xml:space="preserve">  </w:t>
      </w:r>
      <w:r w:rsidRPr="00ED7233">
        <w:t>Data and records maintained by the respondents are tabulated and published for use in compliance and enforcement programs.  The semiannual reports are used for problem identification, as a check on source operation and maintenance, and</w:t>
      </w:r>
      <w:r w:rsidR="00ED7233" w:rsidRPr="00ED7233">
        <w:t xml:space="preserve"> for compliance determinations.</w:t>
      </w:r>
    </w:p>
    <w:p w:rsidR="00CA4CD6" w:rsidRPr="00ED7233"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the reports is entered into OTIS</w:t>
      </w:r>
      <w:r w:rsidR="00871E27">
        <w:rPr>
          <w:color w:val="000000"/>
        </w:rPr>
        <w:t>,</w:t>
      </w:r>
      <w:r w:rsidR="004C701D">
        <w:rPr>
          <w:color w:val="000000"/>
        </w:rPr>
        <w:t xml:space="preserve">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w:t>
      </w:r>
      <w:r w:rsidR="00871E27">
        <w:rPr>
          <w:color w:val="000000"/>
        </w:rPr>
        <w:t>,</w:t>
      </w:r>
      <w:r>
        <w:rPr>
          <w:color w:val="000000"/>
        </w:rPr>
        <w:t xml:space="preserve"> and EPA headquarters.  EPA and its delegated Authorities can edit, store, retrieve</w:t>
      </w:r>
      <w:r w:rsidR="00871E27">
        <w:rPr>
          <w:color w:val="000000"/>
        </w:rPr>
        <w:t>,</w:t>
      </w:r>
      <w:r>
        <w:rPr>
          <w:color w:val="000000"/>
        </w:rPr>
        <w:t xml:space="preser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9189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w:t>
      </w:r>
      <w:r w:rsidRPr="00C91898">
        <w:t xml:space="preserve">regulation must be retained by the owner/operator for </w:t>
      </w:r>
      <w:r w:rsidR="00ED7233" w:rsidRPr="00C91898">
        <w:t xml:space="preserve">five </w:t>
      </w:r>
      <w:r w:rsidRPr="00C91898">
        <w:t>years.</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rPr>
          <w:b/>
          <w:bCs/>
        </w:rPr>
        <w:t>5(c)  Small Entity Flexibility</w:t>
      </w:r>
    </w:p>
    <w:p w:rsidR="00CA4CD6" w:rsidRPr="00C91898" w:rsidRDefault="00CA4CD6" w:rsidP="006E4A6E">
      <w:pPr>
        <w:pBdr>
          <w:top w:val="single" w:sz="6" w:space="0" w:color="FFFFFF"/>
          <w:left w:val="single" w:sz="6" w:space="0" w:color="FFFFFF"/>
          <w:bottom w:val="single" w:sz="6" w:space="0" w:color="FFFFFF"/>
          <w:right w:val="single" w:sz="6" w:space="0" w:color="FFFFFF"/>
        </w:pBdr>
      </w:pPr>
    </w:p>
    <w:p w:rsidR="00FE60E9" w:rsidRPr="00C91898" w:rsidRDefault="0027644B" w:rsidP="008121FA">
      <w:pPr>
        <w:ind w:firstLine="720"/>
      </w:pPr>
      <w:r w:rsidRPr="00C91898">
        <w:t>T</w:t>
      </w:r>
      <w:r w:rsidR="00CA4CD6" w:rsidRPr="00C91898">
        <w:t>he majority of respondents are large entities (i.e., large businesses)</w:t>
      </w:r>
      <w:r w:rsidRPr="00C91898">
        <w:t>.</w:t>
      </w:r>
      <w:r w:rsidR="008121FA" w:rsidRPr="00C91898">
        <w:t xml:space="preserve">  During rule development, the Agency </w:t>
      </w:r>
      <w:r w:rsidR="00D73D9B" w:rsidRPr="00C91898">
        <w:t xml:space="preserve">conservatively </w:t>
      </w:r>
      <w:r w:rsidR="008121FA" w:rsidRPr="00C91898">
        <w:t>estimated</w:t>
      </w:r>
      <w:r w:rsidR="00C423D6" w:rsidRPr="00C91898">
        <w:t xml:space="preserve"> </w:t>
      </w:r>
      <w:r w:rsidR="008121FA" w:rsidRPr="00C91898">
        <w:t xml:space="preserve">that approximately 9.5 percent of affected sources </w:t>
      </w:r>
      <w:r w:rsidR="00667B23" w:rsidRPr="00C91898">
        <w:t>were</w:t>
      </w:r>
      <w:r w:rsidR="008121FA" w:rsidRPr="00C91898">
        <w:t xml:space="preserve"> small entities</w:t>
      </w:r>
      <w:r w:rsidR="00D73D9B" w:rsidRPr="00C91898">
        <w:t xml:space="preserve"> (i.e., small businesses)</w:t>
      </w:r>
      <w:r w:rsidR="008121FA" w:rsidRPr="00C91898">
        <w:t xml:space="preserve">.  </w:t>
      </w:r>
      <w:r w:rsidR="008E0969" w:rsidRPr="00C91898">
        <w:t>Therefore, o</w:t>
      </w:r>
      <w:r w:rsidR="00D73D9B" w:rsidRPr="00C91898">
        <w:t xml:space="preserve">f </w:t>
      </w:r>
      <w:r w:rsidR="008E0969" w:rsidRPr="00C91898">
        <w:t xml:space="preserve">the total </w:t>
      </w:r>
      <w:r w:rsidR="00D73D9B" w:rsidRPr="00C91898">
        <w:t>affected facilities</w:t>
      </w:r>
      <w:r w:rsidR="008E0969" w:rsidRPr="00C91898">
        <w:t xml:space="preserve"> (i.e., 856)</w:t>
      </w:r>
      <w:r w:rsidR="00D73D9B" w:rsidRPr="00C91898">
        <w:t xml:space="preserve">, the Agency </w:t>
      </w:r>
      <w:r w:rsidR="00C24EB5" w:rsidRPr="00C91898">
        <w:t xml:space="preserve">estimates </w:t>
      </w:r>
      <w:r w:rsidR="008E0969" w:rsidRPr="00C91898">
        <w:t xml:space="preserve">that </w:t>
      </w:r>
      <w:r w:rsidR="00D73D9B" w:rsidRPr="00C91898">
        <w:t>approximately</w:t>
      </w:r>
      <w:r w:rsidR="008E0969" w:rsidRPr="00C91898">
        <w:t xml:space="preserve"> 81</w:t>
      </w:r>
      <w:r w:rsidR="00D73D9B" w:rsidRPr="00C91898">
        <w:t xml:space="preserve"> </w:t>
      </w:r>
      <w:r w:rsidR="008E0969" w:rsidRPr="00C91898">
        <w:t xml:space="preserve">are </w:t>
      </w:r>
      <w:r w:rsidR="00D73D9B" w:rsidRPr="00C91898">
        <w:t>small entities</w:t>
      </w:r>
      <w:r w:rsidR="00667B23" w:rsidRPr="00C91898">
        <w:t xml:space="preserve"> (</w:t>
      </w:r>
      <w:r w:rsidR="008E0969" w:rsidRPr="00C91898">
        <w:t>856 x 9.5</w:t>
      </w:r>
      <w:r w:rsidR="00667B23" w:rsidRPr="00C91898">
        <w:t xml:space="preserve">% = </w:t>
      </w:r>
      <w:r w:rsidR="008E0969" w:rsidRPr="00C91898">
        <w:t>8</w:t>
      </w:r>
      <w:r w:rsidR="00667B23" w:rsidRPr="00C91898">
        <w:t>1)</w:t>
      </w:r>
      <w:r w:rsidR="00D73D9B" w:rsidRPr="00C91898">
        <w:t xml:space="preserve">.  </w:t>
      </w:r>
    </w:p>
    <w:p w:rsidR="00FE60E9" w:rsidRPr="00C91898" w:rsidRDefault="00FE60E9" w:rsidP="008121FA">
      <w:pPr>
        <w:ind w:firstLine="720"/>
      </w:pPr>
    </w:p>
    <w:p w:rsidR="00CA4CD6" w:rsidRPr="00C91898" w:rsidRDefault="00D73D9B" w:rsidP="0027644B">
      <w:pPr>
        <w:ind w:firstLine="720"/>
        <w:rPr>
          <w:b/>
          <w:bCs/>
        </w:rPr>
      </w:pPr>
      <w:r w:rsidRPr="00C91898">
        <w:t>R</w:t>
      </w:r>
      <w:r w:rsidR="008121FA" w:rsidRPr="00C91898">
        <w:t xml:space="preserve">ecent amendments to </w:t>
      </w:r>
      <w:r w:rsidR="00C423D6" w:rsidRPr="00C91898">
        <w:t>the rule</w:t>
      </w:r>
      <w:r w:rsidR="008121FA" w:rsidRPr="00C91898">
        <w:t xml:space="preserve"> do not result in any significant adverse impacts on small entities</w:t>
      </w:r>
      <w:r w:rsidR="00FE60E9" w:rsidRPr="00C91898">
        <w:t xml:space="preserve"> since they include </w:t>
      </w:r>
      <w:r w:rsidR="008121FA" w:rsidRPr="00C91898">
        <w:t xml:space="preserve">minimal </w:t>
      </w:r>
      <w:r w:rsidR="00FE60E9" w:rsidRPr="00C91898">
        <w:t xml:space="preserve">reporting and </w:t>
      </w:r>
      <w:r w:rsidR="008121FA" w:rsidRPr="00C91898">
        <w:t>recordkeeping</w:t>
      </w:r>
      <w:r w:rsidR="00FE60E9" w:rsidRPr="00C91898">
        <w:t xml:space="preserve"> </w:t>
      </w:r>
      <w:r w:rsidR="008121FA" w:rsidRPr="00C91898">
        <w:t xml:space="preserve">requirements </w:t>
      </w:r>
      <w:r w:rsidR="00FE60E9" w:rsidRPr="00C91898">
        <w:t xml:space="preserve">related to </w:t>
      </w:r>
      <w:r w:rsidR="008121FA" w:rsidRPr="00C91898">
        <w:t>formaldehyde emissions.</w:t>
      </w:r>
      <w:r w:rsidR="00FE60E9" w:rsidRPr="00C91898">
        <w:t xml:space="preserve">  </w:t>
      </w:r>
      <w:r w:rsidRPr="00C91898">
        <w:t xml:space="preserve">The </w:t>
      </w:r>
      <w:r w:rsidR="0027644B" w:rsidRPr="00C91898">
        <w:t>impact on small entities</w:t>
      </w:r>
      <w:r w:rsidR="00551A7A">
        <w:t xml:space="preserve"> </w:t>
      </w:r>
      <w:r w:rsidR="0027644B" w:rsidRPr="00C91898">
        <w:t xml:space="preserve">was </w:t>
      </w:r>
      <w:r w:rsidR="00551A7A">
        <w:t xml:space="preserve">also </w:t>
      </w:r>
      <w:r w:rsidR="0027644B" w:rsidRPr="00C91898">
        <w:t>taken into consideration during the development of the regulation.</w:t>
      </w:r>
      <w:r w:rsidRPr="00C91898">
        <w:t xml:space="preserve"> </w:t>
      </w:r>
      <w:r w:rsidR="0027644B" w:rsidRPr="00C91898">
        <w:t xml:space="preserve"> Due to technical considerations involving the process operations and the types of control equipment employed, the recordkeeping and reporting </w:t>
      </w:r>
      <w:r w:rsidR="0027644B" w:rsidRPr="00C91898">
        <w:lastRenderedPageBreak/>
        <w:t>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ED7233" w:rsidRPr="00C91898" w:rsidRDefault="00ED7233">
      <w:pPr>
        <w:pBdr>
          <w:top w:val="single" w:sz="6" w:space="0" w:color="FFFFFF"/>
          <w:left w:val="single" w:sz="6" w:space="0" w:color="FFFFFF"/>
          <w:bottom w:val="single" w:sz="6" w:space="0" w:color="FFFFFF"/>
          <w:right w:val="single" w:sz="6" w:space="0" w:color="FFFFFF"/>
        </w:pBdr>
        <w:rPr>
          <w:b/>
          <w:bCs/>
        </w:rPr>
      </w:pPr>
    </w:p>
    <w:p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rPr>
          <w:b/>
          <w:bCs/>
        </w:rPr>
        <w:t>5(d)  Collection Schedule</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C91898">
        <w:t>The specific frequency for each</w:t>
      </w:r>
      <w:r>
        <w:rPr>
          <w:color w:val="000000"/>
        </w:rPr>
        <w:t xml:space="preserve"> information collection activity within this request is shown </w:t>
      </w:r>
      <w:r w:rsidR="007A458D">
        <w:rPr>
          <w:color w:val="000000"/>
        </w:rPr>
        <w:t xml:space="preserve">below </w:t>
      </w:r>
      <w:r w:rsidR="001A4B7C">
        <w:rPr>
          <w:color w:val="000000"/>
        </w:rPr>
        <w:t xml:space="preserve">in </w:t>
      </w:r>
      <w:r>
        <w:rPr>
          <w:color w:val="000000"/>
        </w:rPr>
        <w:t>Table 1</w:t>
      </w:r>
      <w:r w:rsidR="006011BD" w:rsidRPr="006011BD">
        <w:rPr>
          <w:color w:val="000000"/>
        </w:rPr>
        <w:t>: Annual Respondent Burden and Cost – NESHAP for Wood Furniture Manufacturing Operations (40 CFR Part 63, Subpart JJ)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750EC9">
        <w:rPr>
          <w:color w:val="000000"/>
        </w:rPr>
        <w:t xml:space="preserve"> </w:t>
      </w:r>
      <w:r>
        <w:rPr>
          <w:color w:val="000000"/>
        </w:rPr>
        <w:t>the subpart</w:t>
      </w:r>
      <w:r w:rsidR="00750EC9">
        <w:rPr>
          <w:color w:val="000000"/>
        </w:rPr>
        <w:t xml:space="preserve"> i</w:t>
      </w:r>
      <w:r>
        <w:rPr>
          <w:color w:val="000000"/>
        </w:rPr>
        <w:t>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00C91898">
        <w:rPr>
          <w:color w:val="000000"/>
        </w:rPr>
        <w:t xml:space="preserve">e </w:t>
      </w:r>
      <w:r w:rsidR="00C91898" w:rsidRPr="00C91898">
        <w:rPr>
          <w:color w:val="000000"/>
        </w:rPr>
        <w:t>66,235</w:t>
      </w:r>
      <w:r w:rsidR="00F15F24">
        <w:rPr>
          <w:color w:val="000000"/>
        </w:rPr>
        <w:t xml:space="preserve"> hours</w:t>
      </w:r>
      <w:r w:rsidR="00C91898">
        <w:rPr>
          <w:color w:val="000000"/>
        </w:rPr>
        <w:t xml:space="preserve"> </w:t>
      </w:r>
      <w:r w:rsidR="004C701D">
        <w:rPr>
          <w:color w:val="000000"/>
        </w:rPr>
        <w:t>(</w:t>
      </w:r>
      <w:r>
        <w:rPr>
          <w:color w:val="000000"/>
        </w:rPr>
        <w:t xml:space="preserve">Total Labor Hours from Table 1). </w:t>
      </w:r>
      <w:r w:rsidR="00C17235">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00985B90">
        <w:rPr>
          <w:color w:val="000000"/>
        </w:rPr>
        <w:t>e NESHAP program</w:t>
      </w:r>
      <w:r>
        <w:rPr>
          <w:color w:val="000000"/>
        </w:rPr>
        <w:t>,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sidR="00604063">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Pr="00ED7233" w:rsidRDefault="002712EB" w:rsidP="002712EB">
      <w:pPr>
        <w:pBdr>
          <w:top w:val="single" w:sz="6" w:space="0" w:color="FFFFFF"/>
          <w:left w:val="single" w:sz="6" w:space="0" w:color="FFFFFF"/>
          <w:bottom w:val="single" w:sz="6" w:space="0" w:color="FFFFFF"/>
          <w:right w:val="single" w:sz="6" w:space="0" w:color="FFFFFF"/>
        </w:pBd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sidR="00E77E53">
        <w:rPr>
          <w:color w:val="000000"/>
        </w:rPr>
        <w:t>Table 2. Civilian w</w:t>
      </w:r>
      <w:r>
        <w:rPr>
          <w:color w:val="000000"/>
        </w:rPr>
        <w:t>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w:t>
      </w:r>
      <w:r w:rsidRPr="00ED7233">
        <w:t xml:space="preserve">been increased by 110 percent to account for </w:t>
      </w:r>
      <w:r w:rsidRPr="00ED7233">
        <w:lastRenderedPageBreak/>
        <w:t>the benefit packages available to those employed by private industry.</w:t>
      </w:r>
    </w:p>
    <w:p w:rsidR="00CA4CD6" w:rsidRPr="00ED7233" w:rsidRDefault="00CA4CD6">
      <w:pPr>
        <w:pBdr>
          <w:top w:val="single" w:sz="6" w:space="0" w:color="FFFFFF"/>
          <w:left w:val="single" w:sz="6" w:space="0" w:color="FFFFFF"/>
          <w:bottom w:val="single" w:sz="6" w:space="0" w:color="FFFFFF"/>
          <w:right w:val="single" w:sz="6" w:space="0" w:color="FFFFFF"/>
        </w:pBdr>
      </w:pPr>
    </w:p>
    <w:p w:rsidR="00CA4CD6" w:rsidRPr="00ED7233" w:rsidRDefault="00CA4CD6" w:rsidP="00985B90">
      <w:pPr>
        <w:keepNext/>
        <w:keepLines/>
        <w:pBdr>
          <w:top w:val="single" w:sz="6" w:space="0" w:color="FFFFFF"/>
          <w:left w:val="single" w:sz="6" w:space="0" w:color="FFFFFF"/>
          <w:bottom w:val="single" w:sz="6" w:space="0" w:color="FFFFFF"/>
          <w:right w:val="single" w:sz="6" w:space="0" w:color="FFFFFF"/>
        </w:pBdr>
        <w:ind w:firstLine="1440"/>
        <w:outlineLvl w:val="0"/>
      </w:pPr>
      <w:r w:rsidRPr="00ED7233">
        <w:rPr>
          <w:b/>
          <w:bCs/>
        </w:rPr>
        <w:t>(ii)  Estimating Capital/Startup and Operation and Maintenance Costs</w:t>
      </w:r>
    </w:p>
    <w:p w:rsidR="00750EC9" w:rsidRPr="00ED7233" w:rsidRDefault="00750EC9" w:rsidP="00985B90">
      <w:pPr>
        <w:keepNext/>
        <w:keepLines/>
        <w:pBdr>
          <w:top w:val="single" w:sz="6" w:space="0" w:color="FFFFFF"/>
          <w:left w:val="single" w:sz="6" w:space="0" w:color="FFFFFF"/>
          <w:bottom w:val="single" w:sz="6" w:space="0" w:color="FFFFFF"/>
          <w:right w:val="single" w:sz="6" w:space="0" w:color="FFFFFF"/>
        </w:pBdr>
        <w:ind w:firstLine="720"/>
      </w:pPr>
    </w:p>
    <w:p w:rsidR="00CA4CD6" w:rsidRPr="00C91898" w:rsidRDefault="000F7AD4" w:rsidP="00985B90">
      <w:pPr>
        <w:widowControl/>
        <w:pBdr>
          <w:top w:val="single" w:sz="6" w:space="0" w:color="FFFFFF"/>
          <w:left w:val="single" w:sz="6" w:space="0" w:color="FFFFFF"/>
          <w:bottom w:val="single" w:sz="6" w:space="0" w:color="FFFFFF"/>
          <w:right w:val="single" w:sz="6" w:space="0" w:color="FFFFFF"/>
        </w:pBdr>
        <w:ind w:firstLine="720"/>
      </w:pPr>
      <w:r w:rsidRPr="00ED7233">
        <w:t>The type</w:t>
      </w:r>
      <w:r w:rsidR="00551A7A">
        <w:t>s</w:t>
      </w:r>
      <w:r w:rsidRPr="00ED7233">
        <w:t xml:space="preserv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w:t>
      </w:r>
      <w:r w:rsidRPr="00C91898">
        <w:t xml:space="preserve">annual operation and maintenance </w:t>
      </w:r>
      <w:r w:rsidR="0067228F" w:rsidRPr="00C91898">
        <w:t xml:space="preserve">(O&amp;M) </w:t>
      </w:r>
      <w:r w:rsidRPr="00C91898">
        <w:t>costs are the ongoing costs to maintain the monitor and other costs such as photocopying and postage.</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Pr="00C9189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91898">
        <w:rPr>
          <w:b/>
          <w:bCs/>
        </w:rPr>
        <w:t>(iii)  Capital/Startup vs. Operation and Maintenance (O&amp;M) Costs</w:t>
      </w:r>
    </w:p>
    <w:p w:rsidR="00CA4CD6" w:rsidRPr="00C91898" w:rsidRDefault="00CA4CD6">
      <w:pPr>
        <w:pBdr>
          <w:top w:val="single" w:sz="6" w:space="0" w:color="FFFFFF"/>
          <w:left w:val="single" w:sz="6" w:space="0" w:color="FFFFFF"/>
          <w:bottom w:val="single" w:sz="6" w:space="0" w:color="FFFFFF"/>
          <w:right w:val="single" w:sz="6" w:space="0" w:color="FFFFFF"/>
        </w:pBdr>
      </w:pPr>
    </w:p>
    <w:tbl>
      <w:tblPr>
        <w:tblW w:w="9392" w:type="dxa"/>
        <w:jc w:val="center"/>
        <w:tblLayout w:type="fixed"/>
        <w:tblCellMar>
          <w:left w:w="86" w:type="dxa"/>
          <w:right w:w="86" w:type="dxa"/>
        </w:tblCellMar>
        <w:tblLook w:val="0000" w:firstRow="0" w:lastRow="0" w:firstColumn="0" w:lastColumn="0" w:noHBand="0" w:noVBand="0"/>
      </w:tblPr>
      <w:tblGrid>
        <w:gridCol w:w="1457"/>
        <w:gridCol w:w="1403"/>
        <w:gridCol w:w="1260"/>
        <w:gridCol w:w="1415"/>
        <w:gridCol w:w="1350"/>
        <w:gridCol w:w="1279"/>
        <w:gridCol w:w="1228"/>
      </w:tblGrid>
      <w:tr w:rsidR="00A73600" w:rsidRPr="00C91898" w:rsidTr="008E0969">
        <w:trPr>
          <w:tblHeader/>
          <w:jc w:val="center"/>
        </w:trPr>
        <w:tc>
          <w:tcPr>
            <w:tcW w:w="9392" w:type="dxa"/>
            <w:gridSpan w:val="7"/>
            <w:tcBorders>
              <w:top w:val="single" w:sz="7" w:space="0" w:color="000000"/>
              <w:left w:val="single" w:sz="7" w:space="0" w:color="000000"/>
              <w:bottom w:val="single" w:sz="6" w:space="0" w:color="FFFFFF"/>
              <w:right w:val="single" w:sz="7" w:space="0" w:color="000000"/>
            </w:tcBorders>
          </w:tcPr>
          <w:p w:rsidR="00CA4CD6" w:rsidRPr="00C91898" w:rsidRDefault="00CA4CD6">
            <w:pPr>
              <w:spacing w:line="120" w:lineRule="exact"/>
            </w:pPr>
          </w:p>
          <w:p w:rsidR="00CA4CD6" w:rsidRPr="00C9189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C91898">
              <w:rPr>
                <w:b/>
                <w:bCs/>
              </w:rPr>
              <w:t>Capital/Startup vs. Operation and Maintenance (O&amp;M) Costs</w:t>
            </w:r>
          </w:p>
        </w:tc>
      </w:tr>
      <w:tr w:rsidR="00CA4CD6" w:rsidRPr="00C91898" w:rsidTr="008E0969">
        <w:trPr>
          <w:jc w:val="center"/>
        </w:trPr>
        <w:tc>
          <w:tcPr>
            <w:tcW w:w="1457" w:type="dxa"/>
            <w:tcBorders>
              <w:top w:val="single" w:sz="7" w:space="0" w:color="000000"/>
              <w:left w:val="single" w:sz="7" w:space="0" w:color="000000"/>
              <w:bottom w:val="single" w:sz="6" w:space="0" w:color="FFFFFF"/>
              <w:right w:val="single" w:sz="6" w:space="0" w:color="FFFFFF"/>
            </w:tcBorders>
          </w:tcPr>
          <w:p w:rsidR="00CA4CD6" w:rsidRPr="00C91898" w:rsidRDefault="00CA4CD6">
            <w:pPr>
              <w:spacing w:line="120" w:lineRule="exact"/>
              <w:rPr>
                <w:b/>
                <w:bCs/>
              </w:rPr>
            </w:pPr>
          </w:p>
          <w:p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(A)</w:t>
            </w:r>
          </w:p>
          <w:p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Continuous Monitoring Device</w:t>
            </w:r>
          </w:p>
        </w:tc>
        <w:tc>
          <w:tcPr>
            <w:tcW w:w="1403" w:type="dxa"/>
            <w:tcBorders>
              <w:top w:val="single" w:sz="7" w:space="0" w:color="000000"/>
              <w:left w:val="single" w:sz="7" w:space="0" w:color="000000"/>
              <w:bottom w:val="single" w:sz="6" w:space="0" w:color="FFFFFF"/>
              <w:right w:val="single" w:sz="6" w:space="0" w:color="FFFFFF"/>
            </w:tcBorders>
          </w:tcPr>
          <w:p w:rsidR="00CA4CD6" w:rsidRPr="00C91898" w:rsidRDefault="00CA4CD6">
            <w:pPr>
              <w:spacing w:line="120" w:lineRule="exact"/>
              <w:rPr>
                <w:sz w:val="20"/>
                <w:szCs w:val="20"/>
              </w:rPr>
            </w:pPr>
          </w:p>
          <w:p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(B)</w:t>
            </w:r>
          </w:p>
          <w:p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C91898" w:rsidRDefault="00CA4CD6">
            <w:pPr>
              <w:spacing w:line="120" w:lineRule="exact"/>
              <w:rPr>
                <w:sz w:val="20"/>
                <w:szCs w:val="20"/>
              </w:rPr>
            </w:pPr>
          </w:p>
          <w:p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(C)</w:t>
            </w:r>
          </w:p>
          <w:p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 xml:space="preserve">Number of New Respondents </w:t>
            </w:r>
          </w:p>
        </w:tc>
        <w:tc>
          <w:tcPr>
            <w:tcW w:w="1415" w:type="dxa"/>
            <w:tcBorders>
              <w:top w:val="single" w:sz="7" w:space="0" w:color="000000"/>
              <w:left w:val="single" w:sz="7" w:space="0" w:color="000000"/>
              <w:bottom w:val="single" w:sz="6" w:space="0" w:color="FFFFFF"/>
              <w:right w:val="single" w:sz="6" w:space="0" w:color="FFFFFF"/>
            </w:tcBorders>
          </w:tcPr>
          <w:p w:rsidR="00CA4CD6" w:rsidRPr="00C91898" w:rsidRDefault="00CA4CD6">
            <w:pPr>
              <w:spacing w:line="120" w:lineRule="exact"/>
              <w:rPr>
                <w:sz w:val="20"/>
                <w:szCs w:val="20"/>
              </w:rPr>
            </w:pPr>
          </w:p>
          <w:p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(D)</w:t>
            </w:r>
          </w:p>
          <w:p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Pr="00C91898" w:rsidRDefault="00CA4CD6">
            <w:pPr>
              <w:spacing w:line="120" w:lineRule="exact"/>
              <w:rPr>
                <w:sz w:val="20"/>
                <w:szCs w:val="20"/>
              </w:rPr>
            </w:pPr>
          </w:p>
          <w:p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(E)</w:t>
            </w:r>
          </w:p>
          <w:p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Annual O&amp;M Costs for One Respondent</w:t>
            </w:r>
          </w:p>
        </w:tc>
        <w:tc>
          <w:tcPr>
            <w:tcW w:w="1279" w:type="dxa"/>
            <w:tcBorders>
              <w:top w:val="single" w:sz="7" w:space="0" w:color="000000"/>
              <w:left w:val="single" w:sz="7" w:space="0" w:color="000000"/>
              <w:bottom w:val="single" w:sz="6" w:space="0" w:color="FFFFFF"/>
              <w:right w:val="single" w:sz="6" w:space="0" w:color="FFFFFF"/>
            </w:tcBorders>
          </w:tcPr>
          <w:p w:rsidR="00CA4CD6" w:rsidRPr="00C91898" w:rsidRDefault="00CA4CD6">
            <w:pPr>
              <w:spacing w:line="120" w:lineRule="exact"/>
              <w:rPr>
                <w:sz w:val="20"/>
                <w:szCs w:val="20"/>
              </w:rPr>
            </w:pPr>
          </w:p>
          <w:p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(F)</w:t>
            </w:r>
          </w:p>
          <w:p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Number of Respondents  with O&amp;M</w:t>
            </w:r>
          </w:p>
        </w:tc>
        <w:tc>
          <w:tcPr>
            <w:tcW w:w="1228" w:type="dxa"/>
            <w:tcBorders>
              <w:top w:val="single" w:sz="7" w:space="0" w:color="000000"/>
              <w:left w:val="single" w:sz="7" w:space="0" w:color="000000"/>
              <w:bottom w:val="single" w:sz="6" w:space="0" w:color="FFFFFF"/>
              <w:right w:val="single" w:sz="7" w:space="0" w:color="000000"/>
            </w:tcBorders>
          </w:tcPr>
          <w:p w:rsidR="00CA4CD6" w:rsidRPr="00C91898" w:rsidRDefault="00CA4CD6">
            <w:pPr>
              <w:spacing w:line="120" w:lineRule="exact"/>
              <w:rPr>
                <w:sz w:val="20"/>
                <w:szCs w:val="20"/>
              </w:rPr>
            </w:pPr>
          </w:p>
          <w:p w:rsidR="00CA4CD6" w:rsidRPr="00C9189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1898">
              <w:rPr>
                <w:sz w:val="20"/>
                <w:szCs w:val="20"/>
              </w:rPr>
              <w:t>(G)</w:t>
            </w:r>
          </w:p>
          <w:p w:rsidR="00CA4CD6" w:rsidRPr="00C91898" w:rsidRDefault="00CA4CD6">
            <w:pPr>
              <w:pBdr>
                <w:top w:val="single" w:sz="6" w:space="0" w:color="FFFFFF"/>
                <w:left w:val="single" w:sz="6" w:space="0" w:color="FFFFFF"/>
                <w:bottom w:val="single" w:sz="6" w:space="0" w:color="FFFFFF"/>
                <w:right w:val="single" w:sz="6" w:space="0" w:color="FFFFFF"/>
              </w:pBdr>
              <w:rPr>
                <w:sz w:val="20"/>
                <w:szCs w:val="20"/>
              </w:rPr>
            </w:pPr>
            <w:r w:rsidRPr="00C91898">
              <w:rPr>
                <w:sz w:val="20"/>
                <w:szCs w:val="20"/>
              </w:rPr>
              <w:t>Total O&amp;M,</w:t>
            </w:r>
          </w:p>
          <w:p w:rsidR="00CA4CD6" w:rsidRPr="00C9189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(E X F)</w:t>
            </w:r>
          </w:p>
        </w:tc>
      </w:tr>
      <w:tr w:rsidR="00CA4CD6" w:rsidRPr="00C91898" w:rsidTr="008E0969">
        <w:trPr>
          <w:jc w:val="center"/>
        </w:trPr>
        <w:tc>
          <w:tcPr>
            <w:tcW w:w="1457" w:type="dxa"/>
            <w:tcBorders>
              <w:top w:val="single" w:sz="7" w:space="0" w:color="000000"/>
              <w:left w:val="single" w:sz="7" w:space="0" w:color="000000"/>
              <w:bottom w:val="single" w:sz="8" w:space="0" w:color="000000"/>
              <w:right w:val="single" w:sz="6" w:space="0" w:color="FFFFFF"/>
            </w:tcBorders>
          </w:tcPr>
          <w:p w:rsidR="00CA4CD6" w:rsidRPr="00C91898" w:rsidRDefault="00CA4CD6" w:rsidP="00ED7233">
            <w:pPr>
              <w:spacing w:line="120" w:lineRule="exact"/>
              <w:jc w:val="center"/>
              <w:rPr>
                <w:sz w:val="20"/>
                <w:szCs w:val="20"/>
              </w:rPr>
            </w:pPr>
          </w:p>
          <w:p w:rsidR="00CA4CD6" w:rsidRPr="00C91898" w:rsidRDefault="008E0969" w:rsidP="008E0969">
            <w:pPr>
              <w:pBdr>
                <w:top w:val="single" w:sz="6" w:space="0" w:color="FFFFFF"/>
                <w:left w:val="single" w:sz="6" w:space="0" w:color="FFFFFF"/>
                <w:bottom w:val="single" w:sz="6" w:space="0" w:color="FFFFFF"/>
                <w:right w:val="single" w:sz="6" w:space="0" w:color="FFFFFF"/>
              </w:pBdr>
              <w:spacing w:after="52"/>
              <w:rPr>
                <w:sz w:val="20"/>
                <w:szCs w:val="20"/>
              </w:rPr>
            </w:pPr>
            <w:r w:rsidRPr="00C91898">
              <w:rPr>
                <w:sz w:val="20"/>
                <w:szCs w:val="20"/>
              </w:rPr>
              <w:t>Control device (s</w:t>
            </w:r>
            <w:r w:rsidR="00ED7233" w:rsidRPr="00C91898">
              <w:rPr>
                <w:sz w:val="20"/>
                <w:szCs w:val="20"/>
              </w:rPr>
              <w:t>everal options available</w:t>
            </w:r>
            <w:r w:rsidRPr="00C91898">
              <w:rPr>
                <w:sz w:val="20"/>
                <w:szCs w:val="20"/>
              </w:rPr>
              <w:t>)</w:t>
            </w:r>
          </w:p>
        </w:tc>
        <w:tc>
          <w:tcPr>
            <w:tcW w:w="1403" w:type="dxa"/>
            <w:tcBorders>
              <w:top w:val="single" w:sz="7" w:space="0" w:color="000000"/>
              <w:left w:val="single" w:sz="7" w:space="0" w:color="000000"/>
              <w:bottom w:val="single" w:sz="8" w:space="0" w:color="000000"/>
              <w:right w:val="single" w:sz="6" w:space="0" w:color="FFFFFF"/>
            </w:tcBorders>
          </w:tcPr>
          <w:p w:rsidR="00CA4CD6" w:rsidRPr="00C91898" w:rsidRDefault="00CA4CD6" w:rsidP="00ED7233">
            <w:pPr>
              <w:spacing w:line="120" w:lineRule="exact"/>
              <w:jc w:val="center"/>
              <w:rPr>
                <w:sz w:val="20"/>
                <w:szCs w:val="20"/>
              </w:rPr>
            </w:pPr>
          </w:p>
          <w:p w:rsidR="00CA4CD6" w:rsidRPr="00C91898" w:rsidRDefault="00ED7233" w:rsidP="00ED7233">
            <w:pPr>
              <w:pBdr>
                <w:top w:val="single" w:sz="6" w:space="0" w:color="FFFFFF"/>
                <w:left w:val="single" w:sz="6" w:space="0" w:color="FFFFFF"/>
                <w:bottom w:val="single" w:sz="6" w:space="0" w:color="FFFFFF"/>
                <w:right w:val="single" w:sz="6" w:space="0" w:color="FFFFFF"/>
              </w:pBdr>
              <w:spacing w:after="52"/>
              <w:jc w:val="center"/>
              <w:rPr>
                <w:sz w:val="20"/>
                <w:szCs w:val="20"/>
              </w:rPr>
            </w:pPr>
            <w:r w:rsidRPr="00C91898">
              <w:rPr>
                <w:sz w:val="20"/>
                <w:szCs w:val="20"/>
              </w:rPr>
              <w:t>$0</w:t>
            </w:r>
          </w:p>
        </w:tc>
        <w:tc>
          <w:tcPr>
            <w:tcW w:w="1260" w:type="dxa"/>
            <w:tcBorders>
              <w:top w:val="single" w:sz="7" w:space="0" w:color="000000"/>
              <w:left w:val="single" w:sz="7" w:space="0" w:color="000000"/>
              <w:bottom w:val="single" w:sz="8" w:space="0" w:color="000000"/>
              <w:right w:val="single" w:sz="6" w:space="0" w:color="FFFFFF"/>
            </w:tcBorders>
          </w:tcPr>
          <w:p w:rsidR="00CA4CD6" w:rsidRPr="00C91898" w:rsidRDefault="00CA4CD6" w:rsidP="00ED7233">
            <w:pPr>
              <w:spacing w:line="120" w:lineRule="exact"/>
              <w:jc w:val="center"/>
              <w:rPr>
                <w:sz w:val="20"/>
                <w:szCs w:val="20"/>
              </w:rPr>
            </w:pPr>
          </w:p>
          <w:p w:rsidR="00CA4CD6" w:rsidRPr="00C91898" w:rsidRDefault="00ED7233" w:rsidP="00ED7233">
            <w:pPr>
              <w:pBdr>
                <w:top w:val="single" w:sz="6" w:space="0" w:color="FFFFFF"/>
                <w:left w:val="single" w:sz="6" w:space="0" w:color="FFFFFF"/>
                <w:bottom w:val="single" w:sz="6" w:space="0" w:color="FFFFFF"/>
                <w:right w:val="single" w:sz="6" w:space="0" w:color="FFFFFF"/>
              </w:pBdr>
              <w:spacing w:after="52"/>
              <w:jc w:val="center"/>
              <w:rPr>
                <w:sz w:val="20"/>
                <w:szCs w:val="20"/>
              </w:rPr>
            </w:pPr>
            <w:r w:rsidRPr="00C91898">
              <w:rPr>
                <w:sz w:val="20"/>
                <w:szCs w:val="20"/>
              </w:rPr>
              <w:t>0</w:t>
            </w:r>
          </w:p>
        </w:tc>
        <w:tc>
          <w:tcPr>
            <w:tcW w:w="1415" w:type="dxa"/>
            <w:tcBorders>
              <w:top w:val="single" w:sz="7" w:space="0" w:color="000000"/>
              <w:left w:val="single" w:sz="7" w:space="0" w:color="000000"/>
              <w:bottom w:val="single" w:sz="8" w:space="0" w:color="000000"/>
              <w:right w:val="single" w:sz="6" w:space="0" w:color="FFFFFF"/>
            </w:tcBorders>
          </w:tcPr>
          <w:p w:rsidR="00CA4CD6" w:rsidRPr="00C91898" w:rsidRDefault="00CA4CD6" w:rsidP="00ED7233">
            <w:pPr>
              <w:spacing w:line="120" w:lineRule="exact"/>
              <w:jc w:val="center"/>
              <w:rPr>
                <w:sz w:val="20"/>
                <w:szCs w:val="20"/>
              </w:rPr>
            </w:pPr>
          </w:p>
          <w:p w:rsidR="00CA4CD6" w:rsidRPr="00C91898" w:rsidRDefault="00ED7233" w:rsidP="00ED7233">
            <w:pPr>
              <w:pBdr>
                <w:top w:val="single" w:sz="6" w:space="0" w:color="FFFFFF"/>
                <w:left w:val="single" w:sz="6" w:space="0" w:color="FFFFFF"/>
                <w:bottom w:val="single" w:sz="6" w:space="0" w:color="FFFFFF"/>
                <w:right w:val="single" w:sz="6" w:space="0" w:color="FFFFFF"/>
              </w:pBdr>
              <w:spacing w:after="52"/>
              <w:jc w:val="center"/>
              <w:rPr>
                <w:sz w:val="20"/>
                <w:szCs w:val="20"/>
              </w:rPr>
            </w:pPr>
            <w:r w:rsidRPr="00C91898">
              <w:rPr>
                <w:sz w:val="20"/>
                <w:szCs w:val="20"/>
              </w:rPr>
              <w:t>$0</w:t>
            </w:r>
          </w:p>
        </w:tc>
        <w:tc>
          <w:tcPr>
            <w:tcW w:w="1350" w:type="dxa"/>
            <w:tcBorders>
              <w:top w:val="single" w:sz="7" w:space="0" w:color="000000"/>
              <w:left w:val="single" w:sz="7" w:space="0" w:color="000000"/>
              <w:bottom w:val="single" w:sz="8" w:space="0" w:color="000000"/>
              <w:right w:val="single" w:sz="6" w:space="0" w:color="FFFFFF"/>
            </w:tcBorders>
          </w:tcPr>
          <w:p w:rsidR="00CA4CD6" w:rsidRPr="00C91898" w:rsidRDefault="00CA4CD6" w:rsidP="00ED7233">
            <w:pPr>
              <w:spacing w:line="120" w:lineRule="exact"/>
              <w:jc w:val="center"/>
              <w:rPr>
                <w:sz w:val="20"/>
                <w:szCs w:val="20"/>
              </w:rPr>
            </w:pPr>
          </w:p>
          <w:p w:rsidR="00CA4CD6" w:rsidRPr="00C91898" w:rsidRDefault="00ED7233" w:rsidP="00ED7233">
            <w:pPr>
              <w:pBdr>
                <w:top w:val="single" w:sz="6" w:space="0" w:color="FFFFFF"/>
                <w:left w:val="single" w:sz="6" w:space="0" w:color="FFFFFF"/>
                <w:bottom w:val="single" w:sz="6" w:space="0" w:color="FFFFFF"/>
                <w:right w:val="single" w:sz="6" w:space="0" w:color="FFFFFF"/>
              </w:pBdr>
              <w:spacing w:after="52"/>
              <w:jc w:val="center"/>
              <w:rPr>
                <w:sz w:val="20"/>
                <w:szCs w:val="20"/>
              </w:rPr>
            </w:pPr>
            <w:r w:rsidRPr="00C91898">
              <w:rPr>
                <w:sz w:val="20"/>
                <w:szCs w:val="20"/>
              </w:rPr>
              <w:t>$600</w:t>
            </w:r>
          </w:p>
        </w:tc>
        <w:tc>
          <w:tcPr>
            <w:tcW w:w="1279" w:type="dxa"/>
            <w:tcBorders>
              <w:top w:val="single" w:sz="7" w:space="0" w:color="000000"/>
              <w:left w:val="single" w:sz="7" w:space="0" w:color="000000"/>
              <w:bottom w:val="single" w:sz="8" w:space="0" w:color="000000"/>
              <w:right w:val="single" w:sz="6" w:space="0" w:color="FFFFFF"/>
            </w:tcBorders>
          </w:tcPr>
          <w:p w:rsidR="00CA4CD6" w:rsidRPr="00C91898" w:rsidRDefault="00CA4CD6" w:rsidP="00ED7233">
            <w:pPr>
              <w:spacing w:line="120" w:lineRule="exact"/>
              <w:jc w:val="center"/>
              <w:rPr>
                <w:sz w:val="20"/>
                <w:szCs w:val="20"/>
              </w:rPr>
            </w:pPr>
          </w:p>
          <w:p w:rsidR="00CA4CD6" w:rsidRPr="00C91898" w:rsidRDefault="008E0969" w:rsidP="00ED7233">
            <w:pPr>
              <w:pBdr>
                <w:top w:val="single" w:sz="6" w:space="0" w:color="FFFFFF"/>
                <w:left w:val="single" w:sz="6" w:space="0" w:color="FFFFFF"/>
                <w:bottom w:val="single" w:sz="6" w:space="0" w:color="FFFFFF"/>
                <w:right w:val="single" w:sz="6" w:space="0" w:color="FFFFFF"/>
              </w:pBdr>
              <w:spacing w:after="52"/>
              <w:jc w:val="center"/>
              <w:rPr>
                <w:sz w:val="20"/>
                <w:szCs w:val="20"/>
              </w:rPr>
            </w:pPr>
            <w:r w:rsidRPr="00C91898">
              <w:rPr>
                <w:sz w:val="20"/>
                <w:szCs w:val="20"/>
              </w:rPr>
              <w:t>41</w:t>
            </w:r>
          </w:p>
        </w:tc>
        <w:tc>
          <w:tcPr>
            <w:tcW w:w="1228" w:type="dxa"/>
            <w:tcBorders>
              <w:top w:val="single" w:sz="7" w:space="0" w:color="000000"/>
              <w:left w:val="single" w:sz="7" w:space="0" w:color="000000"/>
              <w:bottom w:val="single" w:sz="8" w:space="0" w:color="000000"/>
              <w:right w:val="single" w:sz="7" w:space="0" w:color="000000"/>
            </w:tcBorders>
          </w:tcPr>
          <w:p w:rsidR="00CA4CD6" w:rsidRPr="00C91898" w:rsidRDefault="00CA4CD6" w:rsidP="00ED7233">
            <w:pPr>
              <w:spacing w:line="120" w:lineRule="exact"/>
              <w:jc w:val="center"/>
              <w:rPr>
                <w:sz w:val="20"/>
                <w:szCs w:val="20"/>
              </w:rPr>
            </w:pPr>
          </w:p>
          <w:p w:rsidR="00CA4CD6" w:rsidRPr="00C91898" w:rsidRDefault="00ED7233" w:rsidP="008E0969">
            <w:pPr>
              <w:pBdr>
                <w:top w:val="single" w:sz="6" w:space="0" w:color="FFFFFF"/>
                <w:left w:val="single" w:sz="6" w:space="0" w:color="FFFFFF"/>
                <w:bottom w:val="single" w:sz="6" w:space="0" w:color="FFFFFF"/>
                <w:right w:val="single" w:sz="6" w:space="0" w:color="FFFFFF"/>
              </w:pBdr>
              <w:spacing w:after="52"/>
              <w:jc w:val="center"/>
              <w:rPr>
                <w:sz w:val="20"/>
                <w:szCs w:val="20"/>
              </w:rPr>
            </w:pPr>
            <w:r w:rsidRPr="00C91898">
              <w:rPr>
                <w:sz w:val="20"/>
                <w:szCs w:val="20"/>
              </w:rPr>
              <w:t>$</w:t>
            </w:r>
            <w:r w:rsidR="008E0969" w:rsidRPr="00C91898">
              <w:rPr>
                <w:sz w:val="20"/>
                <w:szCs w:val="20"/>
              </w:rPr>
              <w:t>24,6</w:t>
            </w:r>
            <w:r w:rsidRPr="00C91898">
              <w:rPr>
                <w:sz w:val="20"/>
                <w:szCs w:val="20"/>
              </w:rPr>
              <w:t>00</w:t>
            </w:r>
          </w:p>
        </w:tc>
      </w:tr>
    </w:tbl>
    <w:p w:rsidR="008E0969" w:rsidRPr="00C91898" w:rsidRDefault="008E0969" w:rsidP="00551A7A">
      <w:pPr>
        <w:pBdr>
          <w:top w:val="single" w:sz="6" w:space="0" w:color="FFFFFF"/>
          <w:left w:val="single" w:sz="6" w:space="0" w:color="FFFFFF"/>
          <w:bottom w:val="single" w:sz="6" w:space="0" w:color="FFFFFF"/>
          <w:right w:val="single" w:sz="6" w:space="0" w:color="FFFFFF"/>
        </w:pBdr>
        <w:rPr>
          <w:sz w:val="20"/>
          <w:szCs w:val="20"/>
        </w:rPr>
      </w:pPr>
      <w:r w:rsidRPr="00C91898">
        <w:rPr>
          <w:vertAlign w:val="superscript"/>
        </w:rPr>
        <w:t>1</w:t>
      </w:r>
      <w:r w:rsidRPr="00C91898">
        <w:t xml:space="preserve"> </w:t>
      </w:r>
      <w:r w:rsidRPr="00C91898">
        <w:rPr>
          <w:sz w:val="20"/>
          <w:szCs w:val="20"/>
        </w:rPr>
        <w:t>EPA assumes 10% of affected sources will use control devices to comply with the standard (406 x 0.1 = 41, after rounding).</w:t>
      </w:r>
    </w:p>
    <w:p w:rsidR="008E0969" w:rsidRPr="00C91898" w:rsidRDefault="008E0969">
      <w:pPr>
        <w:pBdr>
          <w:top w:val="single" w:sz="6" w:space="0" w:color="FFFFFF"/>
          <w:left w:val="single" w:sz="6" w:space="0" w:color="FFFFFF"/>
          <w:bottom w:val="single" w:sz="6" w:space="0" w:color="FFFFFF"/>
          <w:right w:val="single" w:sz="6" w:space="0" w:color="FFFFFF"/>
        </w:pBdr>
      </w:pPr>
    </w:p>
    <w:p w:rsidR="00CA4CD6" w:rsidRPr="00C91898" w:rsidRDefault="00CA4CD6">
      <w:pPr>
        <w:pBdr>
          <w:top w:val="single" w:sz="6" w:space="0" w:color="FFFFFF"/>
          <w:left w:val="single" w:sz="6" w:space="0" w:color="FFFFFF"/>
          <w:bottom w:val="single" w:sz="6" w:space="0" w:color="FFFFFF"/>
          <w:right w:val="single" w:sz="6" w:space="0" w:color="FFFFFF"/>
        </w:pBdr>
        <w:ind w:firstLine="720"/>
      </w:pPr>
      <w:r w:rsidRPr="00C91898">
        <w:t>The</w:t>
      </w:r>
      <w:r w:rsidR="008E0969" w:rsidRPr="00C91898">
        <w:t>re are no</w:t>
      </w:r>
      <w:r w:rsidRPr="00C91898">
        <w:t xml:space="preserve"> total capital/startup costs for this ICR</w:t>
      </w:r>
      <w:r w:rsidR="008E0969" w:rsidRPr="00C91898">
        <w:t xml:space="preserve">, as shown above in </w:t>
      </w:r>
      <w:r w:rsidR="00507EC5" w:rsidRPr="00C91898">
        <w:t xml:space="preserve">column D. </w:t>
      </w:r>
    </w:p>
    <w:p w:rsidR="00CA4CD6" w:rsidRPr="00C91898"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C91898">
        <w:rPr>
          <w:color w:val="000000"/>
        </w:rPr>
        <w:t>$24,600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Pr="003B4682"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cost for capital/startup and operation and maintenance costs to industry over the next three years of the ICR is estimated to be </w:t>
      </w:r>
      <w:r w:rsidR="00C91898">
        <w:rPr>
          <w:color w:val="000000"/>
        </w:rPr>
        <w:t>$24,600</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w:t>
      </w:r>
      <w:r w:rsidR="00C91898">
        <w:rPr>
          <w:color w:val="000000"/>
        </w:rPr>
        <w:t>e $</w:t>
      </w:r>
      <w:r w:rsidR="00C91898" w:rsidRPr="00C91898">
        <w:rPr>
          <w:color w:val="000000"/>
        </w:rPr>
        <w:t>366,275</w:t>
      </w:r>
      <w:r w:rsidR="00985B90">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lastRenderedPageBreak/>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604063">
        <w:t>)</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7644B"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w:t>
      </w:r>
      <w:r w:rsidRPr="0027644B">
        <w:t>locality rates of pay.</w:t>
      </w:r>
      <w:r w:rsidR="00E77D5E" w:rsidRPr="0027644B">
        <w:t xml:space="preserve">  The rates have been increased by 60</w:t>
      </w:r>
      <w:r w:rsidR="00D2273E" w:rsidRPr="0027644B">
        <w:t xml:space="preserve"> percent</w:t>
      </w:r>
      <w:r w:rsidR="00E77D5E" w:rsidRPr="0027644B">
        <w:t xml:space="preserve"> to account for the benefit packages available to government employees.  </w:t>
      </w:r>
      <w:r w:rsidRPr="0027644B">
        <w:t xml:space="preserve">Details upon which this estimate is based appear </w:t>
      </w:r>
      <w:r w:rsidR="007A458D" w:rsidRPr="0027644B">
        <w:t xml:space="preserve">below in </w:t>
      </w:r>
      <w:r w:rsidRPr="0027644B">
        <w:t>Table 2</w:t>
      </w:r>
      <w:r w:rsidR="006011BD" w:rsidRPr="0027644B">
        <w:t>: Average Annual EPA Burden and Cost – NESHAP for Wood Furniture Manufacturing Operations (40 CFR Part 63, Subpart JJ) (Renewal)</w:t>
      </w:r>
      <w:r w:rsidR="00D84340" w:rsidRPr="0027644B">
        <w:t>.</w:t>
      </w:r>
    </w:p>
    <w:p w:rsidR="00CA4CD6" w:rsidRPr="0027644B" w:rsidRDefault="00CA4CD6">
      <w:pPr>
        <w:pBdr>
          <w:top w:val="single" w:sz="6" w:space="0" w:color="FFFFFF"/>
          <w:left w:val="single" w:sz="6" w:space="0" w:color="FFFFFF"/>
          <w:bottom w:val="single" w:sz="6" w:space="0" w:color="FFFFFF"/>
          <w:right w:val="single" w:sz="6" w:space="0" w:color="FFFFFF"/>
        </w:pBdr>
      </w:pPr>
    </w:p>
    <w:p w:rsidR="00CA4CD6" w:rsidRPr="0027644B" w:rsidRDefault="00CA4CD6">
      <w:pPr>
        <w:pBdr>
          <w:top w:val="single" w:sz="6" w:space="0" w:color="FFFFFF"/>
          <w:left w:val="single" w:sz="6" w:space="0" w:color="FFFFFF"/>
          <w:bottom w:val="single" w:sz="6" w:space="0" w:color="FFFFFF"/>
          <w:right w:val="single" w:sz="6" w:space="0" w:color="FFFFFF"/>
        </w:pBdr>
        <w:ind w:firstLine="720"/>
        <w:rPr>
          <w:b/>
          <w:bCs/>
        </w:rPr>
      </w:pPr>
      <w:r w:rsidRPr="0027644B">
        <w:rPr>
          <w:b/>
          <w:bCs/>
        </w:rPr>
        <w:t>6(d)  Estimating the Respondent Universe and Total Burden and Costs</w:t>
      </w:r>
    </w:p>
    <w:p w:rsidR="00C91898" w:rsidRPr="00C91898" w:rsidRDefault="00C91898">
      <w:pPr>
        <w:pBdr>
          <w:top w:val="single" w:sz="6" w:space="0" w:color="FFFFFF"/>
          <w:left w:val="single" w:sz="6" w:space="0" w:color="FFFFFF"/>
          <w:bottom w:val="single" w:sz="6" w:space="0" w:color="FFFFFF"/>
          <w:right w:val="single" w:sz="6" w:space="0" w:color="FFFFFF"/>
        </w:pBdr>
        <w:rPr>
          <w:bCs/>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7644B">
        <w:t>Based on our research</w:t>
      </w:r>
      <w:r>
        <w:rPr>
          <w:color w:val="000000"/>
        </w:rPr>
        <w:t xml:space="preserve"> for this ICR, on average over the next three years, approximatel</w:t>
      </w:r>
      <w:r w:rsidR="00C91898">
        <w:rPr>
          <w:color w:val="000000"/>
        </w:rPr>
        <w:t xml:space="preserve">y 406 existing major sources and 450 existing incidental/area sources </w:t>
      </w:r>
      <w:r>
        <w:rPr>
          <w:color w:val="000000"/>
        </w:rPr>
        <w:t xml:space="preserve">will be subject to the standard.  </w:t>
      </w:r>
      <w:r w:rsidR="00C91898">
        <w:rPr>
          <w:color w:val="000000"/>
        </w:rPr>
        <w:t xml:space="preserve">No new sources are expected to become subject to the standard over the next three years.  </w:t>
      </w:r>
      <w:r>
        <w:rPr>
          <w:color w:val="000000"/>
        </w:rPr>
        <w:t>The overall average number of responden</w:t>
      </w:r>
      <w:r w:rsidR="0035325B">
        <w:rPr>
          <w:color w:val="000000"/>
        </w:rPr>
        <w:t>ts, as shown in the table below,</w:t>
      </w:r>
      <w:r>
        <w:rPr>
          <w:color w:val="000000"/>
        </w:rPr>
        <w:t xml:space="preserve"> i</w:t>
      </w:r>
      <w:r w:rsidR="00C91898">
        <w:rPr>
          <w:color w:val="000000"/>
        </w:rPr>
        <w:t xml:space="preserve">s 856 </w:t>
      </w:r>
      <w:r>
        <w:rPr>
          <w:color w:val="000000"/>
        </w:rPr>
        <w:t>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15F24">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r w:rsidR="00C91898">
              <w:rPr>
                <w:color w:val="000000"/>
                <w:sz w:val="20"/>
                <w:szCs w:val="20"/>
              </w:rPr>
              <w:t xml:space="preserve"> </w:t>
            </w:r>
            <w:r w:rsidR="00C91898" w:rsidRPr="00C91898">
              <w:rPr>
                <w:color w:val="000000"/>
                <w:sz w:val="20"/>
                <w:szCs w:val="20"/>
                <w:vertAlign w:val="superscript"/>
              </w:rPr>
              <w:t>2</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406</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450</w:t>
            </w:r>
          </w:p>
        </w:tc>
        <w:tc>
          <w:tcPr>
            <w:tcW w:w="180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856</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406</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450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856</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406</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450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750EC9" w:rsidRDefault="00CA4CD6">
            <w:pPr>
              <w:spacing w:line="120" w:lineRule="exact"/>
              <w:rPr>
                <w:sz w:val="18"/>
                <w:szCs w:val="18"/>
              </w:rPr>
            </w:pPr>
          </w:p>
          <w:p w:rsidR="00CA4CD6" w:rsidRPr="00750EC9" w:rsidRDefault="003D1BD8">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856</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406</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450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D1BD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750EC9" w:rsidRDefault="00CA4CD6">
            <w:pPr>
              <w:spacing w:line="120" w:lineRule="exact"/>
              <w:rPr>
                <w:sz w:val="18"/>
                <w:szCs w:val="18"/>
              </w:rPr>
            </w:pPr>
          </w:p>
          <w:p w:rsidR="00CA4CD6" w:rsidRPr="00750EC9" w:rsidRDefault="003D1BD8">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856</w:t>
            </w:r>
          </w:p>
        </w:tc>
      </w:tr>
    </w:tbl>
    <w:p w:rsidR="00CA4CD6" w:rsidRPr="00985B90"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respondents include sources with constructed, </w:t>
      </w:r>
      <w:r w:rsidRPr="00985B90">
        <w:rPr>
          <w:sz w:val="20"/>
          <w:szCs w:val="20"/>
        </w:rPr>
        <w:t>reconstructed</w:t>
      </w:r>
      <w:r w:rsidR="00342984" w:rsidRPr="00985B90">
        <w:rPr>
          <w:sz w:val="20"/>
          <w:szCs w:val="20"/>
        </w:rPr>
        <w:t>,</w:t>
      </w:r>
      <w:r w:rsidRPr="00985B90">
        <w:rPr>
          <w:sz w:val="20"/>
          <w:szCs w:val="20"/>
        </w:rPr>
        <w:t xml:space="preserve"> and modified affected facilities.</w:t>
      </w:r>
    </w:p>
    <w:p w:rsidR="00CA4CD6" w:rsidRPr="001C75B8" w:rsidRDefault="00C91898" w:rsidP="001C75B8">
      <w:pPr>
        <w:pBdr>
          <w:top w:val="single" w:sz="6" w:space="0" w:color="FFFFFF"/>
          <w:left w:val="single" w:sz="6" w:space="0" w:color="FFFFFF"/>
          <w:bottom w:val="single" w:sz="6" w:space="0" w:color="FFFFFF"/>
          <w:right w:val="single" w:sz="6" w:space="0" w:color="FFFFFF"/>
        </w:pBdr>
        <w:ind w:firstLine="720"/>
        <w:rPr>
          <w:color w:val="000000"/>
          <w:sz w:val="20"/>
          <w:szCs w:val="20"/>
        </w:rPr>
      </w:pPr>
      <w:r w:rsidRPr="00C91898">
        <w:rPr>
          <w:color w:val="000000"/>
          <w:sz w:val="20"/>
          <w:szCs w:val="20"/>
          <w:vertAlign w:val="superscript"/>
        </w:rPr>
        <w:t>2</w:t>
      </w:r>
      <w:r w:rsidRPr="00C91898">
        <w:rPr>
          <w:color w:val="000000"/>
          <w:sz w:val="20"/>
          <w:szCs w:val="20"/>
        </w:rPr>
        <w:t xml:space="preserve"> </w:t>
      </w:r>
      <w:r>
        <w:rPr>
          <w:color w:val="000000"/>
          <w:sz w:val="20"/>
          <w:szCs w:val="20"/>
        </w:rPr>
        <w:t xml:space="preserve">Incidental/area sources </w:t>
      </w:r>
      <w:r w:rsidRPr="00C91898">
        <w:rPr>
          <w:color w:val="000000"/>
          <w:sz w:val="20"/>
          <w:szCs w:val="20"/>
        </w:rPr>
        <w:t>are only required to maintain purchase or usage records demonstrating that they meet the definition for incidental or area sources.</w:t>
      </w:r>
    </w:p>
    <w:p w:rsidR="00C91898" w:rsidRDefault="00C91898">
      <w:pPr>
        <w:pBdr>
          <w:top w:val="single" w:sz="6" w:space="0" w:color="FFFFFF"/>
          <w:left w:val="single" w:sz="6" w:space="0" w:color="FFFFFF"/>
          <w:bottom w:val="single" w:sz="6" w:space="0" w:color="FFFFFF"/>
          <w:right w:val="single" w:sz="6" w:space="0" w:color="FFFFFF"/>
        </w:pBdr>
        <w:ind w:firstLine="720"/>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sidRPr="00985B90">
        <w:t>C</w:t>
      </w:r>
      <w:r w:rsidR="00CA4CD6" w:rsidRPr="00985B90">
        <w:t>olumn D is subtracted</w:t>
      </w:r>
      <w:r w:rsidRPr="00985B90">
        <w:t xml:space="preserve"> to avoid double-counting respondents</w:t>
      </w:r>
      <w:r w:rsidR="00CA4CD6" w:rsidRPr="00985B90">
        <w:t>.</w:t>
      </w:r>
      <w:r w:rsidRPr="00985B90">
        <w:t xml:space="preserve">  </w:t>
      </w:r>
      <w:r w:rsidR="00CA4CD6" w:rsidRPr="00985B90">
        <w:t>As shown above, the average Number of Respondents over the three year</w:t>
      </w:r>
      <w:r w:rsidR="00CA4CD6">
        <w:rPr>
          <w:color w:val="000000"/>
        </w:rPr>
        <w:t xml:space="preserve"> period of this ICR i</w:t>
      </w:r>
      <w:r w:rsidR="001C75B8">
        <w:rPr>
          <w:color w:val="000000"/>
        </w:rPr>
        <w:t>s 856</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1C75B8">
      <w:pPr>
        <w:keepNext/>
        <w:keepLines/>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The total number of annual responses per year is calcul</w:t>
      </w:r>
      <w:r w:rsidR="00750EC9">
        <w:rPr>
          <w:color w:val="000000"/>
        </w:rPr>
        <w:t>ated using the following table:</w:t>
      </w:r>
    </w:p>
    <w:p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3D1BD8">
        <w:trPr>
          <w:tblHeader/>
        </w:trPr>
        <w:tc>
          <w:tcPr>
            <w:tcW w:w="9180" w:type="dxa"/>
            <w:gridSpan w:val="5"/>
          </w:tcPr>
          <w:p w:rsidR="00CA4CD6" w:rsidRDefault="00CA4CD6" w:rsidP="001C75B8">
            <w:pPr>
              <w:keepNext/>
              <w:keepLines/>
              <w:spacing w:line="120" w:lineRule="exact"/>
              <w:rPr>
                <w:color w:val="000000"/>
              </w:rPr>
            </w:pPr>
          </w:p>
          <w:p w:rsidR="00CA4CD6" w:rsidRDefault="00CA4CD6" w:rsidP="001C75B8">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1C75B8">
            <w:pPr>
              <w:keepNext/>
              <w:keepLines/>
              <w:spacing w:line="120" w:lineRule="exact"/>
              <w:jc w:val="center"/>
              <w:rPr>
                <w:b/>
                <w:bCs/>
                <w:color w:val="000000"/>
                <w:sz w:val="18"/>
                <w:szCs w:val="18"/>
              </w:rPr>
            </w:pPr>
          </w:p>
          <w:p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1C75B8">
            <w:pPr>
              <w:keepNext/>
              <w:keepLines/>
              <w:spacing w:line="120" w:lineRule="exact"/>
              <w:jc w:val="center"/>
              <w:rPr>
                <w:color w:val="000000"/>
                <w:sz w:val="18"/>
                <w:szCs w:val="18"/>
              </w:rPr>
            </w:pPr>
          </w:p>
          <w:p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1C75B8">
            <w:pPr>
              <w:keepNext/>
              <w:keepLines/>
              <w:spacing w:line="120" w:lineRule="exact"/>
              <w:jc w:val="center"/>
              <w:rPr>
                <w:color w:val="000000"/>
                <w:sz w:val="18"/>
                <w:szCs w:val="18"/>
              </w:rPr>
            </w:pPr>
          </w:p>
          <w:p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1C75B8">
            <w:pPr>
              <w:keepNext/>
              <w:keepLines/>
              <w:spacing w:line="120" w:lineRule="exact"/>
              <w:jc w:val="center"/>
              <w:rPr>
                <w:color w:val="000000"/>
                <w:sz w:val="18"/>
                <w:szCs w:val="18"/>
              </w:rPr>
            </w:pPr>
          </w:p>
          <w:p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1C75B8">
            <w:pPr>
              <w:keepNext/>
              <w:keepLines/>
              <w:spacing w:line="120" w:lineRule="exact"/>
              <w:jc w:val="center"/>
              <w:rPr>
                <w:color w:val="000000"/>
                <w:sz w:val="18"/>
                <w:szCs w:val="18"/>
              </w:rPr>
            </w:pPr>
          </w:p>
          <w:p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1C75B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rsidTr="003D1BD8">
        <w:tc>
          <w:tcPr>
            <w:tcW w:w="2700" w:type="dxa"/>
          </w:tcPr>
          <w:p w:rsidR="00CA4CD6" w:rsidRDefault="00CA4CD6" w:rsidP="001C75B8">
            <w:pPr>
              <w:keepNext/>
              <w:keepLines/>
              <w:spacing w:line="120" w:lineRule="exact"/>
              <w:rPr>
                <w:color w:val="000000"/>
                <w:sz w:val="18"/>
                <w:szCs w:val="18"/>
              </w:rPr>
            </w:pPr>
          </w:p>
          <w:p w:rsidR="00CA4CD6" w:rsidRDefault="003D1BD8" w:rsidP="001C75B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3D1BD8">
              <w:rPr>
                <w:color w:val="000000"/>
                <w:sz w:val="18"/>
                <w:szCs w:val="18"/>
              </w:rPr>
              <w:t>Application for construction, reconstruction, and modification</w:t>
            </w:r>
          </w:p>
        </w:tc>
        <w:tc>
          <w:tcPr>
            <w:tcW w:w="1260" w:type="dxa"/>
          </w:tcPr>
          <w:p w:rsidR="00CA4CD6" w:rsidRDefault="00CA4CD6" w:rsidP="001C75B8">
            <w:pPr>
              <w:keepNext/>
              <w:keepLines/>
              <w:spacing w:line="120" w:lineRule="exact"/>
              <w:jc w:val="center"/>
              <w:rPr>
                <w:color w:val="000000"/>
                <w:sz w:val="18"/>
                <w:szCs w:val="18"/>
              </w:rPr>
            </w:pPr>
          </w:p>
          <w:p w:rsidR="00CA4CD6" w:rsidRDefault="003D1BD8"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w:t>
            </w:r>
          </w:p>
        </w:tc>
        <w:tc>
          <w:tcPr>
            <w:tcW w:w="1260" w:type="dxa"/>
          </w:tcPr>
          <w:p w:rsidR="00CA4CD6" w:rsidRDefault="00CA4CD6" w:rsidP="001C75B8">
            <w:pPr>
              <w:keepNext/>
              <w:keepLines/>
              <w:spacing w:line="120" w:lineRule="exact"/>
              <w:jc w:val="center"/>
              <w:rPr>
                <w:color w:val="000000"/>
                <w:sz w:val="18"/>
                <w:szCs w:val="18"/>
              </w:rPr>
            </w:pPr>
          </w:p>
          <w:p w:rsidR="00CA4CD6" w:rsidRDefault="003D1BD8"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1C75B8">
            <w:pPr>
              <w:keepNext/>
              <w:keepLines/>
              <w:spacing w:line="120" w:lineRule="exact"/>
              <w:jc w:val="center"/>
              <w:rPr>
                <w:color w:val="000000"/>
                <w:sz w:val="18"/>
                <w:szCs w:val="18"/>
              </w:rPr>
            </w:pPr>
          </w:p>
          <w:p w:rsidR="00CA4CD6" w:rsidRDefault="003D1BD8"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1C75B8">
            <w:pPr>
              <w:keepNext/>
              <w:keepLines/>
              <w:spacing w:line="120" w:lineRule="exact"/>
              <w:jc w:val="center"/>
              <w:rPr>
                <w:color w:val="000000"/>
                <w:sz w:val="18"/>
                <w:szCs w:val="18"/>
              </w:rPr>
            </w:pPr>
          </w:p>
          <w:p w:rsidR="00CA4CD6" w:rsidRDefault="003D1BD8" w:rsidP="001C75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w:t>
            </w:r>
          </w:p>
        </w:tc>
      </w:tr>
      <w:tr w:rsidR="00CA4CD6" w:rsidTr="003D1BD8">
        <w:tc>
          <w:tcPr>
            <w:tcW w:w="2700" w:type="dxa"/>
          </w:tcPr>
          <w:p w:rsidR="00CA4CD6" w:rsidRDefault="00CA4CD6" w:rsidP="003D1BD8">
            <w:pPr>
              <w:spacing w:line="120" w:lineRule="exact"/>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D1BD8">
              <w:rPr>
                <w:color w:val="000000"/>
                <w:sz w:val="18"/>
                <w:szCs w:val="18"/>
              </w:rPr>
              <w:t>Notification of construction/</w:t>
            </w:r>
            <w:r>
              <w:rPr>
                <w:color w:val="000000"/>
                <w:sz w:val="18"/>
                <w:szCs w:val="18"/>
              </w:rPr>
              <w:t xml:space="preserve"> </w:t>
            </w:r>
            <w:r w:rsidRPr="003D1BD8">
              <w:rPr>
                <w:color w:val="000000"/>
                <w:sz w:val="18"/>
                <w:szCs w:val="18"/>
              </w:rPr>
              <w:t>reconstruction</w:t>
            </w:r>
          </w:p>
        </w:tc>
        <w:tc>
          <w:tcPr>
            <w:tcW w:w="126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CA4CD6" w:rsidTr="003D1BD8">
        <w:tc>
          <w:tcPr>
            <w:tcW w:w="2700" w:type="dxa"/>
          </w:tcPr>
          <w:p w:rsidR="00CA4CD6" w:rsidRDefault="00CA4CD6" w:rsidP="003D1BD8">
            <w:pPr>
              <w:spacing w:line="120" w:lineRule="exact"/>
              <w:rPr>
                <w:color w:val="000000"/>
                <w:sz w:val="18"/>
                <w:szCs w:val="18"/>
              </w:rPr>
            </w:pPr>
          </w:p>
          <w:p w:rsidR="003D1BD8" w:rsidRDefault="003D1BD8" w:rsidP="003D1BD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D1BD8">
              <w:rPr>
                <w:color w:val="000000"/>
                <w:sz w:val="18"/>
                <w:szCs w:val="18"/>
              </w:rPr>
              <w:t xml:space="preserve">Notification of </w:t>
            </w:r>
            <w:r>
              <w:rPr>
                <w:color w:val="000000"/>
                <w:sz w:val="18"/>
                <w:szCs w:val="18"/>
              </w:rPr>
              <w:t>modification</w:t>
            </w:r>
          </w:p>
        </w:tc>
        <w:tc>
          <w:tcPr>
            <w:tcW w:w="126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c>
          <w:tcPr>
            <w:tcW w:w="126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r>
      <w:tr w:rsidR="003D1BD8" w:rsidTr="00C91898">
        <w:tc>
          <w:tcPr>
            <w:tcW w:w="2700" w:type="dxa"/>
          </w:tcPr>
          <w:p w:rsidR="003D1BD8" w:rsidRDefault="003D1BD8" w:rsidP="00C91898">
            <w:pPr>
              <w:spacing w:line="120" w:lineRule="exact"/>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D1BD8">
              <w:rPr>
                <w:color w:val="000000"/>
                <w:sz w:val="18"/>
                <w:szCs w:val="18"/>
              </w:rPr>
              <w:t>Notification of anticipated startup</w:t>
            </w:r>
          </w:p>
        </w:tc>
        <w:tc>
          <w:tcPr>
            <w:tcW w:w="126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w:t>
            </w:r>
          </w:p>
        </w:tc>
        <w:tc>
          <w:tcPr>
            <w:tcW w:w="126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w:t>
            </w:r>
          </w:p>
        </w:tc>
      </w:tr>
      <w:tr w:rsidR="003D1BD8" w:rsidTr="00C91898">
        <w:tc>
          <w:tcPr>
            <w:tcW w:w="2700" w:type="dxa"/>
          </w:tcPr>
          <w:p w:rsidR="003D1BD8" w:rsidRDefault="003D1BD8" w:rsidP="00C91898">
            <w:pPr>
              <w:spacing w:line="120" w:lineRule="exact"/>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D1BD8">
              <w:rPr>
                <w:color w:val="000000"/>
                <w:sz w:val="18"/>
                <w:szCs w:val="18"/>
              </w:rPr>
              <w:t>Notification of actual startup</w:t>
            </w:r>
          </w:p>
        </w:tc>
        <w:tc>
          <w:tcPr>
            <w:tcW w:w="126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w:t>
            </w:r>
          </w:p>
        </w:tc>
        <w:tc>
          <w:tcPr>
            <w:tcW w:w="126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53</w:t>
            </w:r>
          </w:p>
        </w:tc>
      </w:tr>
      <w:tr w:rsidR="003D1BD8" w:rsidTr="00C91898">
        <w:tc>
          <w:tcPr>
            <w:tcW w:w="2700" w:type="dxa"/>
          </w:tcPr>
          <w:p w:rsidR="003D1BD8" w:rsidRDefault="003D1BD8" w:rsidP="00C91898">
            <w:pPr>
              <w:spacing w:line="120" w:lineRule="exact"/>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D1BD8">
              <w:rPr>
                <w:color w:val="000000"/>
                <w:sz w:val="18"/>
                <w:szCs w:val="18"/>
              </w:rPr>
              <w:t>Semiannual compliance status reports</w:t>
            </w:r>
          </w:p>
        </w:tc>
        <w:tc>
          <w:tcPr>
            <w:tcW w:w="126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365</w:t>
            </w:r>
          </w:p>
        </w:tc>
        <w:tc>
          <w:tcPr>
            <w:tcW w:w="126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730</w:t>
            </w:r>
          </w:p>
        </w:tc>
      </w:tr>
      <w:tr w:rsidR="003D1BD8" w:rsidTr="00C91898">
        <w:tc>
          <w:tcPr>
            <w:tcW w:w="2700" w:type="dxa"/>
          </w:tcPr>
          <w:p w:rsidR="003D1BD8" w:rsidRDefault="003D1BD8" w:rsidP="00C91898">
            <w:pPr>
              <w:spacing w:line="120" w:lineRule="exact"/>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D1BD8">
              <w:rPr>
                <w:color w:val="000000"/>
                <w:sz w:val="18"/>
                <w:szCs w:val="18"/>
              </w:rPr>
              <w:t>Semiannual excess emissions reports</w:t>
            </w:r>
          </w:p>
        </w:tc>
        <w:tc>
          <w:tcPr>
            <w:tcW w:w="126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39</w:t>
            </w:r>
          </w:p>
        </w:tc>
        <w:tc>
          <w:tcPr>
            <w:tcW w:w="126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3D1BD8" w:rsidRDefault="003D1BD8" w:rsidP="00C91898">
            <w:pPr>
              <w:spacing w:line="120" w:lineRule="exact"/>
              <w:jc w:val="center"/>
              <w:rPr>
                <w:color w:val="000000"/>
                <w:sz w:val="18"/>
                <w:szCs w:val="18"/>
              </w:rPr>
            </w:pPr>
          </w:p>
          <w:p w:rsidR="003D1BD8" w:rsidRDefault="003D1BD8" w:rsidP="00C918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78</w:t>
            </w:r>
          </w:p>
        </w:tc>
      </w:tr>
      <w:tr w:rsidR="00CA4CD6" w:rsidTr="003D1BD8">
        <w:tc>
          <w:tcPr>
            <w:tcW w:w="2700" w:type="dxa"/>
          </w:tcPr>
          <w:p w:rsidR="00CA4CD6" w:rsidRDefault="00CA4CD6" w:rsidP="003D1BD8">
            <w:pPr>
              <w:spacing w:line="120" w:lineRule="exact"/>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Quarterly excess emissions reports</w:t>
            </w:r>
          </w:p>
        </w:tc>
        <w:tc>
          <w:tcPr>
            <w:tcW w:w="126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189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r>
      <w:tr w:rsidR="00CA4CD6" w:rsidTr="003D1BD8">
        <w:tc>
          <w:tcPr>
            <w:tcW w:w="2700" w:type="dxa"/>
          </w:tcPr>
          <w:p w:rsidR="00CA4CD6" w:rsidRDefault="00CA4CD6" w:rsidP="003D1BD8">
            <w:pPr>
              <w:spacing w:line="120" w:lineRule="exact"/>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Types and quantities of materials used, including VHAP and solids content data</w:t>
            </w:r>
          </w:p>
        </w:tc>
        <w:tc>
          <w:tcPr>
            <w:tcW w:w="126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406</w:t>
            </w:r>
          </w:p>
        </w:tc>
        <w:tc>
          <w:tcPr>
            <w:tcW w:w="126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3D1BD8">
            <w:pPr>
              <w:spacing w:line="120" w:lineRule="exact"/>
              <w:jc w:val="center"/>
              <w:rPr>
                <w:color w:val="000000"/>
                <w:sz w:val="18"/>
                <w:szCs w:val="18"/>
              </w:rPr>
            </w:pPr>
          </w:p>
          <w:p w:rsidR="00CA4CD6" w:rsidRDefault="003D1BD8"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406</w:t>
            </w:r>
          </w:p>
        </w:tc>
      </w:tr>
      <w:tr w:rsidR="00CA4CD6" w:rsidRPr="003D1BD8" w:rsidTr="003D1BD8">
        <w:tc>
          <w:tcPr>
            <w:tcW w:w="2700" w:type="dxa"/>
          </w:tcPr>
          <w:p w:rsidR="00CA4CD6" w:rsidRDefault="00CA4CD6" w:rsidP="003D1BD8">
            <w:pPr>
              <w:spacing w:line="120" w:lineRule="exact"/>
              <w:rPr>
                <w:color w:val="000000"/>
                <w:sz w:val="18"/>
                <w:szCs w:val="18"/>
              </w:rPr>
            </w:pPr>
          </w:p>
          <w:p w:rsidR="00CA4CD6" w:rsidRDefault="00CA4CD6" w:rsidP="003D1BD8">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tcPr>
          <w:p w:rsidR="00CA4CD6" w:rsidRDefault="00CA4CD6" w:rsidP="003D1BD8">
            <w:pPr>
              <w:spacing w:line="120" w:lineRule="exact"/>
              <w:jc w:val="center"/>
              <w:rPr>
                <w:color w:val="000000"/>
                <w:sz w:val="18"/>
                <w:szCs w:val="18"/>
              </w:rPr>
            </w:pPr>
          </w:p>
          <w:p w:rsidR="00CA4CD6" w:rsidRDefault="00CA4CD6"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rsidP="003D1BD8">
            <w:pPr>
              <w:spacing w:line="120" w:lineRule="exact"/>
              <w:jc w:val="center"/>
              <w:rPr>
                <w:color w:val="000000"/>
                <w:sz w:val="18"/>
                <w:szCs w:val="18"/>
              </w:rPr>
            </w:pPr>
          </w:p>
          <w:p w:rsidR="00CA4CD6" w:rsidRDefault="00CA4CD6" w:rsidP="003D1BD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Pr="003D1BD8" w:rsidRDefault="00CA4CD6" w:rsidP="003D1BD8">
            <w:pPr>
              <w:spacing w:line="120" w:lineRule="exact"/>
              <w:jc w:val="center"/>
              <w:rPr>
                <w:sz w:val="18"/>
                <w:szCs w:val="18"/>
              </w:rPr>
            </w:pPr>
          </w:p>
          <w:p w:rsidR="00CA4CD6" w:rsidRPr="003D1BD8" w:rsidRDefault="00CA4CD6" w:rsidP="003D1BD8">
            <w:pPr>
              <w:pBdr>
                <w:top w:val="single" w:sz="6" w:space="0" w:color="FFFFFF"/>
                <w:left w:val="single" w:sz="6" w:space="0" w:color="FFFFFF"/>
                <w:bottom w:val="single" w:sz="6" w:space="0" w:color="FFFFFF"/>
                <w:right w:val="single" w:sz="6" w:space="0" w:color="FFFFFF"/>
              </w:pBdr>
              <w:spacing w:after="52"/>
              <w:jc w:val="center"/>
              <w:rPr>
                <w:sz w:val="18"/>
                <w:szCs w:val="18"/>
              </w:rPr>
            </w:pPr>
            <w:r w:rsidRPr="003D1BD8">
              <w:rPr>
                <w:sz w:val="18"/>
                <w:szCs w:val="18"/>
              </w:rPr>
              <w:t>Total</w:t>
            </w:r>
          </w:p>
        </w:tc>
        <w:tc>
          <w:tcPr>
            <w:tcW w:w="2070" w:type="dxa"/>
          </w:tcPr>
          <w:p w:rsidR="00CA4CD6" w:rsidRPr="003D1BD8" w:rsidRDefault="00CA4CD6" w:rsidP="003D1BD8">
            <w:pPr>
              <w:spacing w:line="120" w:lineRule="exact"/>
              <w:jc w:val="center"/>
              <w:rPr>
                <w:sz w:val="18"/>
                <w:szCs w:val="18"/>
              </w:rPr>
            </w:pPr>
          </w:p>
          <w:p w:rsidR="00CA4CD6" w:rsidRPr="003D1BD8" w:rsidRDefault="003D1BD8" w:rsidP="003D1BD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1,434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D8694E">
        <w:rPr>
          <w:color w:val="000000"/>
        </w:rPr>
        <w:t xml:space="preserve"> 1,434</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FF0000"/>
          <w:u w:val="single"/>
        </w:rPr>
      </w:pPr>
      <w:r>
        <w:rPr>
          <w:color w:val="000000"/>
        </w:rPr>
        <w:t>The total annual labor costs ar</w:t>
      </w:r>
      <w:r w:rsidR="001C75B8">
        <w:rPr>
          <w:color w:val="000000"/>
        </w:rPr>
        <w:t>e $</w:t>
      </w:r>
      <w:r w:rsidR="001C75B8" w:rsidRPr="001C75B8">
        <w:rPr>
          <w:color w:val="000000"/>
        </w:rPr>
        <w:t>6,484,61</w:t>
      </w:r>
      <w:r w:rsidR="00F15F24">
        <w:rPr>
          <w:color w:val="000000"/>
        </w:rPr>
        <w:t>9</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sidR="006011BD" w:rsidRPr="006011BD">
        <w:rPr>
          <w:color w:val="000000"/>
        </w:rPr>
        <w:t>: Annual Respondent Burden and Cost – NESHAP for Wood Furniture Manufacturing Operations (40 CFR Part 63, Subpart JJ)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w:t>
      </w:r>
      <w:r w:rsidRPr="00750EC9">
        <w:t>burden hours and cost calculations for the respondents and the Agency are shown in Tables 1 and 2</w:t>
      </w:r>
      <w:r w:rsidR="00FE2099" w:rsidRPr="00750EC9">
        <w:t xml:space="preserve"> below</w:t>
      </w:r>
      <w:r w:rsidRPr="00750EC9">
        <w:t>, respectively</w:t>
      </w:r>
      <w:r>
        <w:rPr>
          <w:color w:val="000000"/>
        </w:rPr>
        <w:t xml:space="preserve">,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1C75B8">
      <w:pPr>
        <w:keepNext/>
        <w:keepLines/>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 Respondent Tally</w:t>
      </w:r>
    </w:p>
    <w:p w:rsidR="00CA4CD6" w:rsidRDefault="00CA4CD6" w:rsidP="001C75B8">
      <w:pPr>
        <w:keepNext/>
        <w:keepLines/>
        <w:pBdr>
          <w:top w:val="single" w:sz="6" w:space="0" w:color="FFFFFF"/>
          <w:left w:val="single" w:sz="6" w:space="0" w:color="FFFFFF"/>
          <w:bottom w:val="single" w:sz="6" w:space="0" w:color="FFFFFF"/>
          <w:right w:val="single" w:sz="6" w:space="0" w:color="FFFFFF"/>
        </w:pBdr>
        <w:rPr>
          <w:color w:val="000000"/>
        </w:rPr>
      </w:pPr>
    </w:p>
    <w:p w:rsidR="00144F35" w:rsidRDefault="00CA4CD6" w:rsidP="001C75B8">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w:t>
      </w:r>
      <w:r w:rsidR="001C75B8">
        <w:rPr>
          <w:color w:val="000000"/>
        </w:rPr>
        <w:t xml:space="preserve">e </w:t>
      </w:r>
      <w:r w:rsidR="001C75B8" w:rsidRPr="001C75B8">
        <w:rPr>
          <w:color w:val="000000"/>
        </w:rPr>
        <w:t>66,235</w:t>
      </w:r>
      <w:r w:rsidR="00F15F24">
        <w:rPr>
          <w:color w:val="000000"/>
        </w:rPr>
        <w:t xml:space="preserve"> hours</w:t>
      </w:r>
      <w:r>
        <w:rPr>
          <w:color w:val="000000"/>
        </w:rPr>
        <w:t>.</w:t>
      </w:r>
      <w:r w:rsidR="00507EC5">
        <w:rPr>
          <w:color w:val="000000"/>
        </w:rPr>
        <w:t xml:space="preserve">  </w:t>
      </w:r>
      <w:r>
        <w:rPr>
          <w:color w:val="000000"/>
        </w:rPr>
        <w:t>Details regarding these estimates may be found</w:t>
      </w:r>
      <w:r w:rsidR="00F15F24">
        <w:rPr>
          <w:color w:val="000000"/>
        </w:rPr>
        <w:t xml:space="preserve"> below</w:t>
      </w:r>
      <w:r>
        <w:rPr>
          <w:color w:val="000000"/>
        </w:rPr>
        <w:t xml:space="preserve"> in Table 1</w:t>
      </w:r>
      <w:r w:rsidR="006011BD" w:rsidRPr="006011BD">
        <w:rPr>
          <w:color w:val="000000"/>
        </w:rPr>
        <w:t>: Annual Respondent Burden and Cost – NESHAP for Wood Furniture Manufacturing Operations (40 CFR Part 63, Subpart JJ)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w:t>
      </w:r>
      <w:r w:rsidR="001C75B8">
        <w:rPr>
          <w:color w:val="000000"/>
        </w:rPr>
        <w:t>e 46 h</w:t>
      </w:r>
      <w:r>
        <w:rPr>
          <w:color w:val="000000"/>
        </w:rPr>
        <w:t>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w:t>
      </w:r>
      <w:r w:rsidR="001C75B8">
        <w:rPr>
          <w:color w:val="000000"/>
        </w:rPr>
        <w:t>e $24,600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6011BD"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1C75B8" w:rsidRPr="001C75B8">
        <w:rPr>
          <w:color w:val="000000"/>
        </w:rPr>
        <w:t>8,048</w:t>
      </w:r>
      <w:r w:rsidR="001C75B8">
        <w:rPr>
          <w:color w:val="000000"/>
        </w:rPr>
        <w:t xml:space="preserve"> </w:t>
      </w:r>
      <w:r>
        <w:rPr>
          <w:color w:val="000000"/>
        </w:rPr>
        <w:t>labor hours at a cost of</w:t>
      </w:r>
      <w:r w:rsidR="001C75B8">
        <w:rPr>
          <w:color w:val="000000"/>
        </w:rPr>
        <w:t xml:space="preserve"> $</w:t>
      </w:r>
      <w:r w:rsidR="001C75B8" w:rsidRPr="001C75B8">
        <w:rPr>
          <w:color w:val="000000"/>
        </w:rPr>
        <w:t>366,275</w:t>
      </w:r>
      <w:r w:rsidR="00144F35">
        <w:rPr>
          <w:color w:val="000000"/>
        </w:rPr>
        <w:t xml:space="preserve">.  See </w:t>
      </w:r>
      <w:r w:rsidR="00F15F24">
        <w:rPr>
          <w:color w:val="000000"/>
        </w:rPr>
        <w:t xml:space="preserve">below </w:t>
      </w:r>
      <w:r w:rsidR="00144F35">
        <w:rPr>
          <w:color w:val="000000"/>
        </w:rPr>
        <w:t>Table 2</w:t>
      </w:r>
      <w:r w:rsidR="006011BD" w:rsidRPr="006011BD">
        <w:rPr>
          <w:color w:val="000000"/>
        </w:rPr>
        <w:t>: Average Annual EPA Burden and Cost – NESHAP for Wood Furniture Manufacturing Operations (40 CFR Part 63, Subpart JJ) (Renewal)</w:t>
      </w:r>
      <w:r w:rsidRPr="006011BD">
        <w:t>.</w:t>
      </w:r>
    </w:p>
    <w:p w:rsidR="00CA4CD6" w:rsidRPr="006011BD" w:rsidRDefault="00CA4CD6">
      <w:pPr>
        <w:pBdr>
          <w:top w:val="single" w:sz="6" w:space="0" w:color="FFFFFF"/>
          <w:left w:val="single" w:sz="6" w:space="0" w:color="FFFFFF"/>
          <w:bottom w:val="single" w:sz="6" w:space="0" w:color="FFFFFF"/>
          <w:right w:val="single" w:sz="6" w:space="0" w:color="FFFFFF"/>
        </w:pBdr>
      </w:pPr>
    </w:p>
    <w:p w:rsidR="00CA4CD6" w:rsidRPr="002A2443" w:rsidRDefault="00CA4CD6">
      <w:pPr>
        <w:pBdr>
          <w:top w:val="single" w:sz="6" w:space="0" w:color="FFFFFF"/>
          <w:left w:val="single" w:sz="6" w:space="0" w:color="FFFFFF"/>
          <w:bottom w:val="single" w:sz="6" w:space="0" w:color="FFFFFF"/>
          <w:right w:val="single" w:sz="6" w:space="0" w:color="FFFFFF"/>
        </w:pBdr>
        <w:ind w:firstLine="720"/>
      </w:pPr>
      <w:r w:rsidRPr="00F07117">
        <w:rPr>
          <w:b/>
          <w:bCs/>
        </w:rPr>
        <w:t>6(f</w:t>
      </w:r>
      <w:r w:rsidRPr="002A2443">
        <w:rPr>
          <w:b/>
          <w:bCs/>
        </w:rPr>
        <w:t>)  Reasons for Change in Burden</w:t>
      </w:r>
    </w:p>
    <w:p w:rsidR="00D253DC" w:rsidRPr="002A2443" w:rsidRDefault="001C7140" w:rsidP="00D253DC">
      <w:pPr>
        <w:ind w:firstLine="720"/>
      </w:pPr>
      <w:r w:rsidRPr="002A2443">
        <w:t xml:space="preserve">  </w:t>
      </w:r>
    </w:p>
    <w:p w:rsidR="002A2443" w:rsidRPr="002A2443" w:rsidRDefault="002A2443" w:rsidP="002A2443">
      <w:pPr>
        <w:ind w:firstLine="720"/>
      </w:pPr>
      <w:r w:rsidRPr="002A2443">
        <w:t xml:space="preserve">There is an increase in the total estimated respondent burden as currently identified in the OMB Inventory of Approved Burdens.  The active (previous) ICR </w:t>
      </w:r>
      <w:r w:rsidR="00381417">
        <w:t xml:space="preserve">added the </w:t>
      </w:r>
      <w:r w:rsidRPr="002A2443">
        <w:t xml:space="preserve">burden </w:t>
      </w:r>
      <w:r w:rsidR="00381417">
        <w:t xml:space="preserve">from </w:t>
      </w:r>
      <w:r w:rsidRPr="002A2443">
        <w:t xml:space="preserve">the </w:t>
      </w:r>
      <w:r w:rsidR="00381417">
        <w:t xml:space="preserve">existing </w:t>
      </w:r>
      <w:r w:rsidRPr="002A2443">
        <w:t>final rule (ICR No. 1716.06) and the rule amendment (ICR No. 1716.08)</w:t>
      </w:r>
      <w:r w:rsidR="00791FC4">
        <w:t xml:space="preserve">, but did not update the number of affected major sources subject to the existing rule </w:t>
      </w:r>
      <w:r w:rsidR="00791FC4" w:rsidRPr="002A2443">
        <w:t>to reflect the most recent information received at the time by the Agency</w:t>
      </w:r>
      <w:r w:rsidRPr="002A2443">
        <w:t xml:space="preserve">. </w:t>
      </w:r>
      <w:r w:rsidR="00617ACA">
        <w:t xml:space="preserve"> </w:t>
      </w:r>
      <w:r w:rsidR="00381417">
        <w:t xml:space="preserve">In this ICR, </w:t>
      </w:r>
      <w:r w:rsidRPr="002A2443">
        <w:t>we have addressed this inconsistency by updat</w:t>
      </w:r>
      <w:r>
        <w:t>ing</w:t>
      </w:r>
      <w:r w:rsidRPr="002A2443">
        <w:t xml:space="preserve"> the burden calculations to reflect the appropriate number of major sources</w:t>
      </w:r>
      <w:r>
        <w:t xml:space="preserve">.  This correction resulted </w:t>
      </w:r>
      <w:r w:rsidRPr="002A2443">
        <w:t xml:space="preserve">in the </w:t>
      </w:r>
      <w:r>
        <w:t xml:space="preserve">observed increase in </w:t>
      </w:r>
      <w:r w:rsidRPr="002A2443">
        <w:t>respondent burden.</w:t>
      </w:r>
    </w:p>
    <w:p w:rsidR="002A2443" w:rsidRPr="002A2443" w:rsidRDefault="002A2443" w:rsidP="002A2443">
      <w:pPr>
        <w:ind w:firstLine="720"/>
      </w:pPr>
    </w:p>
    <w:p w:rsidR="002A2443" w:rsidRPr="002A2443" w:rsidRDefault="002A2443" w:rsidP="002A2443">
      <w:pPr>
        <w:ind w:firstLine="720"/>
      </w:pPr>
      <w:r w:rsidRPr="002A2443">
        <w:t>There is an increase in the O&amp;M cost as compared to the active (previous) ICR.  This increase also is the result of updating calculations to reflect the appropriate number of major sources.</w:t>
      </w:r>
    </w:p>
    <w:p w:rsidR="002A2443" w:rsidRPr="002A2443" w:rsidRDefault="002A2443" w:rsidP="002A2443">
      <w:pPr>
        <w:ind w:firstLine="720"/>
      </w:pPr>
      <w:r w:rsidRPr="002A2443">
        <w:t xml:space="preserve"> </w:t>
      </w:r>
    </w:p>
    <w:p w:rsidR="00313952" w:rsidRPr="002A2443" w:rsidRDefault="002A2443" w:rsidP="002A2443">
      <w:pPr>
        <w:ind w:firstLine="720"/>
      </w:pPr>
      <w:r w:rsidRPr="002A2443">
        <w:t>There is an increase in respondent and Agency burden costs from the most recently approved ICR due to the use of updated labor rates.  This ICR references labor rates from the Bureau of Labor Statistics to calculate respondent burden costs and references labor rates from OPM to calculate Agency burden costs.</w:t>
      </w:r>
    </w:p>
    <w:p w:rsidR="003541BC" w:rsidRPr="002A2443" w:rsidRDefault="003541BC">
      <w:pPr>
        <w:pBdr>
          <w:top w:val="single" w:sz="6" w:space="0" w:color="FFFFFF"/>
          <w:left w:val="single" w:sz="6" w:space="0" w:color="FFFFFF"/>
          <w:bottom w:val="single" w:sz="6" w:space="0" w:color="FFFFFF"/>
          <w:right w:val="single" w:sz="6" w:space="0" w:color="FFFFFF"/>
        </w:pBdr>
        <w:rPr>
          <w:highlight w:val="yellow"/>
        </w:rPr>
      </w:pPr>
    </w:p>
    <w:p w:rsidR="00CA4CD6" w:rsidRPr="002A2443" w:rsidRDefault="00CA4CD6">
      <w:pPr>
        <w:pBdr>
          <w:top w:val="single" w:sz="6" w:space="0" w:color="FFFFFF"/>
          <w:left w:val="single" w:sz="6" w:space="0" w:color="FFFFFF"/>
          <w:bottom w:val="single" w:sz="6" w:space="0" w:color="FFFFFF"/>
          <w:right w:val="single" w:sz="6" w:space="0" w:color="FFFFFF"/>
        </w:pBdr>
        <w:ind w:firstLine="720"/>
      </w:pPr>
      <w:r w:rsidRPr="002A2443">
        <w:rPr>
          <w:b/>
          <w:bCs/>
        </w:rPr>
        <w:t>6(g)  Burden Statement</w:t>
      </w:r>
    </w:p>
    <w:p w:rsidR="00CA4CD6" w:rsidRPr="002A2443"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A2443">
        <w:t>The annual public reporting and recordkeeping burden for this collection of information is estimated to average</w:t>
      </w:r>
      <w:r w:rsidR="001C75B8" w:rsidRPr="002A2443">
        <w:t xml:space="preserve"> 46 </w:t>
      </w:r>
      <w:r w:rsidRPr="002A2443">
        <w:t>hours per response.  Bur</w:t>
      </w:r>
      <w:r>
        <w:rPr>
          <w:color w:val="000000"/>
        </w:rPr>
        <w:t xml:space="preserve">den means the total time, effort, or financial resources expended by persons to generate, maintain, retain, or disclose or provide information </w:t>
      </w:r>
      <w:r>
        <w:rPr>
          <w:color w:val="000000"/>
        </w:rPr>
        <w:lastRenderedPageBreak/>
        <w:t>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CA4CD6" w:rsidRPr="00EE58BB">
        <w:t xml:space="preserve">Docket ID Number </w:t>
      </w:r>
      <w:r w:rsidR="00EE58BB" w:rsidRPr="00EE58BB">
        <w:t>EPA-HQ-OECA-2014-0057</w:t>
      </w:r>
      <w:r w:rsidR="00354C15" w:rsidRPr="00EE58BB">
        <w:t>.  A</w:t>
      </w:r>
      <w:r w:rsidR="00354C15" w:rsidRPr="00354C15">
        <w:t xml:space="preserve">n electronic version of the public docket is available at </w:t>
      </w:r>
      <w:hyperlink r:id="rId8" w:history="1">
        <w:r w:rsidR="00377D7F" w:rsidRPr="001803AB">
          <w:rPr>
            <w:rStyle w:val="Hyperlink"/>
            <w:color w:val="auto"/>
          </w:rPr>
          <w:t>http://www.regulations.gov/</w:t>
        </w:r>
      </w:hyperlink>
      <w:r w:rsidR="00F15F24">
        <w:t>,</w:t>
      </w:r>
      <w:r w:rsidR="00377D7F" w:rsidRPr="001803AB">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F15F24">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F15F24">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EE58BB" w:rsidRPr="00EE58BB">
        <w:t>EPA-HQ-OECA-2014-0057</w:t>
      </w:r>
      <w:r w:rsidR="00EE58BB">
        <w:t xml:space="preserve"> </w:t>
      </w:r>
      <w:r w:rsidR="00CA4CD6">
        <w:t>and OMB Control Number</w:t>
      </w:r>
      <w:r w:rsidR="00EE58BB">
        <w:t xml:space="preserve"> </w:t>
      </w:r>
      <w:r w:rsidR="00EE58BB" w:rsidRPr="00EE58BB">
        <w:t>2060-0324</w:t>
      </w:r>
      <w:r w:rsidR="00EE58BB">
        <w:t xml:space="preserve">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Pr="006B336D" w:rsidRDefault="00144F35" w:rsidP="00EA0267">
      <w:pPr>
        <w:jc w:val="center"/>
        <w:outlineLvl w:val="0"/>
        <w:rPr>
          <w:b/>
          <w:bCs/>
        </w:rPr>
      </w:pPr>
      <w:r w:rsidRPr="006B336D">
        <w:rPr>
          <w:b/>
          <w:bCs/>
        </w:rPr>
        <w:lastRenderedPageBreak/>
        <w:t>Table 1</w:t>
      </w:r>
      <w:r w:rsidR="006011BD" w:rsidRPr="006B336D">
        <w:rPr>
          <w:b/>
          <w:bCs/>
        </w:rPr>
        <w:t>: Annual Respondent Burden and Cost – NESHAP for Wood Furniture Manufacturing Operations (40 CFR Part 63, Subpart JJ) (Renewal)</w:t>
      </w:r>
    </w:p>
    <w:p w:rsidR="00144F35" w:rsidRPr="006B336D" w:rsidRDefault="00144F35" w:rsidP="00F340DF">
      <w:pPr>
        <w:rPr>
          <w:b/>
          <w:bCs/>
        </w:rPr>
      </w:pPr>
    </w:p>
    <w:tbl>
      <w:tblPr>
        <w:tblW w:w="13299" w:type="dxa"/>
        <w:jc w:val="center"/>
        <w:tblCellMar>
          <w:left w:w="58" w:type="dxa"/>
          <w:right w:w="58" w:type="dxa"/>
        </w:tblCellMar>
        <w:tblLook w:val="04A0" w:firstRow="1" w:lastRow="0" w:firstColumn="1" w:lastColumn="0" w:noHBand="0" w:noVBand="1"/>
      </w:tblPr>
      <w:tblGrid>
        <w:gridCol w:w="3137"/>
        <w:gridCol w:w="1407"/>
        <w:gridCol w:w="1493"/>
        <w:gridCol w:w="1437"/>
        <w:gridCol w:w="1206"/>
        <w:gridCol w:w="1134"/>
        <w:gridCol w:w="1243"/>
        <w:gridCol w:w="1072"/>
        <w:gridCol w:w="1170"/>
      </w:tblGrid>
      <w:tr w:rsidR="00510704" w:rsidRPr="00510704" w:rsidTr="002E2253">
        <w:trPr>
          <w:trHeight w:val="285"/>
          <w:tblHeader/>
          <w:jc w:val="center"/>
        </w:trPr>
        <w:tc>
          <w:tcPr>
            <w:tcW w:w="3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b/>
                <w:bCs/>
                <w:sz w:val="20"/>
                <w:szCs w:val="20"/>
              </w:rPr>
            </w:pPr>
            <w:r w:rsidRPr="00510704">
              <w:rPr>
                <w:b/>
                <w:bCs/>
                <w:sz w:val="20"/>
                <w:szCs w:val="20"/>
              </w:rPr>
              <w:t>Burden Item</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510704" w:rsidRPr="00510704" w:rsidRDefault="00510704" w:rsidP="002E2253">
            <w:pPr>
              <w:widowControl/>
              <w:autoSpaceDE/>
              <w:autoSpaceDN/>
              <w:adjustRightInd/>
              <w:jc w:val="center"/>
              <w:rPr>
                <w:b/>
                <w:bCs/>
                <w:sz w:val="20"/>
                <w:szCs w:val="20"/>
              </w:rPr>
            </w:pPr>
            <w:r w:rsidRPr="00510704">
              <w:rPr>
                <w:b/>
                <w:bCs/>
                <w:sz w:val="20"/>
                <w:szCs w:val="20"/>
              </w:rPr>
              <w:t>A</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rsidR="00510704" w:rsidRPr="00510704" w:rsidRDefault="00510704" w:rsidP="002E2253">
            <w:pPr>
              <w:widowControl/>
              <w:autoSpaceDE/>
              <w:autoSpaceDN/>
              <w:adjustRightInd/>
              <w:jc w:val="center"/>
              <w:rPr>
                <w:b/>
                <w:bCs/>
                <w:sz w:val="20"/>
                <w:szCs w:val="20"/>
              </w:rPr>
            </w:pPr>
            <w:r w:rsidRPr="00510704">
              <w:rPr>
                <w:b/>
                <w:bCs/>
                <w:sz w:val="20"/>
                <w:szCs w:val="20"/>
              </w:rPr>
              <w:t>B</w:t>
            </w:r>
          </w:p>
        </w:tc>
        <w:tc>
          <w:tcPr>
            <w:tcW w:w="1437" w:type="dxa"/>
            <w:tcBorders>
              <w:top w:val="single" w:sz="4" w:space="0" w:color="auto"/>
              <w:left w:val="nil"/>
              <w:bottom w:val="single" w:sz="4" w:space="0" w:color="auto"/>
              <w:right w:val="single" w:sz="4" w:space="0" w:color="auto"/>
            </w:tcBorders>
            <w:shd w:val="clear" w:color="auto" w:fill="auto"/>
            <w:noWrap/>
            <w:vAlign w:val="center"/>
            <w:hideMark/>
          </w:tcPr>
          <w:p w:rsidR="00510704" w:rsidRPr="00510704" w:rsidRDefault="00510704" w:rsidP="002E2253">
            <w:pPr>
              <w:widowControl/>
              <w:autoSpaceDE/>
              <w:autoSpaceDN/>
              <w:adjustRightInd/>
              <w:jc w:val="center"/>
              <w:rPr>
                <w:b/>
                <w:bCs/>
                <w:sz w:val="20"/>
                <w:szCs w:val="20"/>
              </w:rPr>
            </w:pPr>
            <w:r w:rsidRPr="00510704">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510704" w:rsidRPr="00510704" w:rsidRDefault="00510704" w:rsidP="002E2253">
            <w:pPr>
              <w:widowControl/>
              <w:autoSpaceDE/>
              <w:autoSpaceDN/>
              <w:adjustRightInd/>
              <w:jc w:val="center"/>
              <w:rPr>
                <w:b/>
                <w:bCs/>
                <w:sz w:val="20"/>
                <w:szCs w:val="20"/>
              </w:rPr>
            </w:pPr>
            <w:r w:rsidRPr="00510704">
              <w:rPr>
                <w:b/>
                <w:bCs/>
                <w:sz w:val="20"/>
                <w:szCs w:val="20"/>
              </w:rPr>
              <w:t>D</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10704" w:rsidRPr="00510704" w:rsidRDefault="00510704" w:rsidP="002E2253">
            <w:pPr>
              <w:widowControl/>
              <w:autoSpaceDE/>
              <w:autoSpaceDN/>
              <w:adjustRightInd/>
              <w:jc w:val="center"/>
              <w:rPr>
                <w:b/>
                <w:bCs/>
                <w:sz w:val="20"/>
                <w:szCs w:val="20"/>
              </w:rPr>
            </w:pPr>
            <w:r w:rsidRPr="00510704">
              <w:rPr>
                <w:b/>
                <w:bCs/>
                <w:sz w:val="20"/>
                <w:szCs w:val="20"/>
              </w:rPr>
              <w:t>E</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510704" w:rsidRPr="00510704" w:rsidRDefault="00510704" w:rsidP="002E2253">
            <w:pPr>
              <w:widowControl/>
              <w:autoSpaceDE/>
              <w:autoSpaceDN/>
              <w:adjustRightInd/>
              <w:jc w:val="center"/>
              <w:rPr>
                <w:b/>
                <w:bCs/>
                <w:sz w:val="20"/>
                <w:szCs w:val="20"/>
              </w:rPr>
            </w:pPr>
            <w:r w:rsidRPr="00510704">
              <w:rPr>
                <w:b/>
                <w:bCs/>
                <w:sz w:val="20"/>
                <w:szCs w:val="20"/>
              </w:rPr>
              <w:t>F</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510704" w:rsidRPr="00510704" w:rsidRDefault="00510704" w:rsidP="002E2253">
            <w:pPr>
              <w:widowControl/>
              <w:autoSpaceDE/>
              <w:autoSpaceDN/>
              <w:adjustRightInd/>
              <w:jc w:val="center"/>
              <w:rPr>
                <w:b/>
                <w:bCs/>
                <w:sz w:val="20"/>
                <w:szCs w:val="20"/>
              </w:rPr>
            </w:pPr>
            <w:r w:rsidRPr="00510704">
              <w:rPr>
                <w:b/>
                <w:bCs/>
                <w:sz w:val="20"/>
                <w:szCs w:val="20"/>
              </w:rPr>
              <w:t>G</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510704" w:rsidRPr="00510704" w:rsidRDefault="00510704" w:rsidP="002E2253">
            <w:pPr>
              <w:widowControl/>
              <w:autoSpaceDE/>
              <w:autoSpaceDN/>
              <w:adjustRightInd/>
              <w:jc w:val="center"/>
              <w:rPr>
                <w:b/>
                <w:bCs/>
                <w:sz w:val="20"/>
                <w:szCs w:val="20"/>
              </w:rPr>
            </w:pPr>
            <w:r w:rsidRPr="00510704">
              <w:rPr>
                <w:b/>
                <w:bCs/>
                <w:sz w:val="20"/>
                <w:szCs w:val="20"/>
              </w:rPr>
              <w:t>H</w:t>
            </w:r>
          </w:p>
        </w:tc>
      </w:tr>
      <w:tr w:rsidR="00510704" w:rsidRPr="00510704" w:rsidTr="002E2253">
        <w:trPr>
          <w:trHeight w:val="825"/>
          <w:tblHeader/>
          <w:jc w:val="center"/>
        </w:trPr>
        <w:tc>
          <w:tcPr>
            <w:tcW w:w="3137" w:type="dxa"/>
            <w:vMerge/>
            <w:tcBorders>
              <w:top w:val="single" w:sz="4" w:space="0" w:color="auto"/>
              <w:left w:val="single" w:sz="4" w:space="0" w:color="auto"/>
              <w:bottom w:val="single" w:sz="4" w:space="0" w:color="auto"/>
              <w:right w:val="single" w:sz="4" w:space="0" w:color="auto"/>
            </w:tcBorders>
            <w:vAlign w:val="center"/>
            <w:hideMark/>
          </w:tcPr>
          <w:p w:rsidR="00510704" w:rsidRPr="00510704" w:rsidRDefault="00510704" w:rsidP="002E2253">
            <w:pPr>
              <w:widowControl/>
              <w:autoSpaceDE/>
              <w:autoSpaceDN/>
              <w:adjustRightInd/>
              <w:jc w:val="center"/>
              <w:rPr>
                <w:b/>
                <w:bCs/>
                <w:sz w:val="20"/>
                <w:szCs w:val="20"/>
              </w:rPr>
            </w:pPr>
          </w:p>
        </w:tc>
        <w:tc>
          <w:tcPr>
            <w:tcW w:w="1407" w:type="dxa"/>
            <w:tcBorders>
              <w:top w:val="nil"/>
              <w:left w:val="nil"/>
              <w:bottom w:val="single" w:sz="4" w:space="0" w:color="auto"/>
              <w:right w:val="single" w:sz="4" w:space="0" w:color="auto"/>
            </w:tcBorders>
            <w:shd w:val="clear" w:color="auto" w:fill="auto"/>
            <w:vAlign w:val="center"/>
            <w:hideMark/>
          </w:tcPr>
          <w:p w:rsidR="00510704" w:rsidRDefault="00510704" w:rsidP="002E2253">
            <w:pPr>
              <w:widowControl/>
              <w:autoSpaceDE/>
              <w:autoSpaceDN/>
              <w:adjustRightInd/>
              <w:jc w:val="center"/>
              <w:rPr>
                <w:b/>
                <w:bCs/>
                <w:sz w:val="20"/>
                <w:szCs w:val="20"/>
              </w:rPr>
            </w:pPr>
            <w:r w:rsidRPr="00510704">
              <w:rPr>
                <w:b/>
                <w:bCs/>
                <w:sz w:val="20"/>
                <w:szCs w:val="20"/>
              </w:rPr>
              <w:t>Technical person-hours</w:t>
            </w:r>
          </w:p>
          <w:p w:rsidR="00510704" w:rsidRPr="00510704" w:rsidRDefault="00510704" w:rsidP="002E2253">
            <w:pPr>
              <w:widowControl/>
              <w:autoSpaceDE/>
              <w:autoSpaceDN/>
              <w:adjustRightInd/>
              <w:jc w:val="center"/>
              <w:rPr>
                <w:b/>
                <w:bCs/>
                <w:sz w:val="20"/>
                <w:szCs w:val="20"/>
              </w:rPr>
            </w:pPr>
            <w:r w:rsidRPr="00510704">
              <w:rPr>
                <w:b/>
                <w:bCs/>
                <w:sz w:val="20"/>
                <w:szCs w:val="20"/>
              </w:rPr>
              <w:t>per occurrence</w:t>
            </w:r>
          </w:p>
        </w:tc>
        <w:tc>
          <w:tcPr>
            <w:tcW w:w="1493" w:type="dxa"/>
            <w:tcBorders>
              <w:top w:val="nil"/>
              <w:left w:val="nil"/>
              <w:bottom w:val="single" w:sz="4" w:space="0" w:color="auto"/>
              <w:right w:val="single" w:sz="4" w:space="0" w:color="auto"/>
            </w:tcBorders>
            <w:shd w:val="clear" w:color="auto" w:fill="auto"/>
            <w:vAlign w:val="center"/>
            <w:hideMark/>
          </w:tcPr>
          <w:p w:rsidR="00510704" w:rsidRDefault="00510704" w:rsidP="002E2253">
            <w:pPr>
              <w:widowControl/>
              <w:autoSpaceDE/>
              <w:autoSpaceDN/>
              <w:adjustRightInd/>
              <w:jc w:val="center"/>
              <w:rPr>
                <w:b/>
                <w:bCs/>
                <w:sz w:val="20"/>
                <w:szCs w:val="20"/>
              </w:rPr>
            </w:pPr>
            <w:r w:rsidRPr="00510704">
              <w:rPr>
                <w:b/>
                <w:bCs/>
                <w:sz w:val="20"/>
                <w:szCs w:val="20"/>
              </w:rPr>
              <w:t>No. of occurrences</w:t>
            </w:r>
          </w:p>
          <w:p w:rsidR="00510704" w:rsidRDefault="00510704" w:rsidP="002E2253">
            <w:pPr>
              <w:widowControl/>
              <w:autoSpaceDE/>
              <w:autoSpaceDN/>
              <w:adjustRightInd/>
              <w:jc w:val="center"/>
              <w:rPr>
                <w:b/>
                <w:bCs/>
                <w:sz w:val="20"/>
                <w:szCs w:val="20"/>
              </w:rPr>
            </w:pPr>
            <w:r w:rsidRPr="00510704">
              <w:rPr>
                <w:b/>
                <w:bCs/>
                <w:sz w:val="20"/>
                <w:szCs w:val="20"/>
              </w:rPr>
              <w:t>per respondent</w:t>
            </w:r>
          </w:p>
          <w:p w:rsidR="00510704" w:rsidRPr="00510704" w:rsidRDefault="00510704" w:rsidP="002E2253">
            <w:pPr>
              <w:widowControl/>
              <w:autoSpaceDE/>
              <w:autoSpaceDN/>
              <w:adjustRightInd/>
              <w:jc w:val="center"/>
              <w:rPr>
                <w:b/>
                <w:bCs/>
                <w:sz w:val="20"/>
                <w:szCs w:val="20"/>
              </w:rPr>
            </w:pPr>
            <w:r w:rsidRPr="00510704">
              <w:rPr>
                <w:b/>
                <w:bCs/>
                <w:sz w:val="20"/>
                <w:szCs w:val="20"/>
              </w:rPr>
              <w:t>per year</w:t>
            </w:r>
          </w:p>
        </w:tc>
        <w:tc>
          <w:tcPr>
            <w:tcW w:w="1437" w:type="dxa"/>
            <w:tcBorders>
              <w:top w:val="nil"/>
              <w:left w:val="nil"/>
              <w:bottom w:val="single" w:sz="4" w:space="0" w:color="auto"/>
              <w:right w:val="single" w:sz="4" w:space="0" w:color="auto"/>
            </w:tcBorders>
            <w:shd w:val="clear" w:color="auto" w:fill="auto"/>
            <w:vAlign w:val="center"/>
            <w:hideMark/>
          </w:tcPr>
          <w:p w:rsidR="00510704" w:rsidRDefault="00510704" w:rsidP="002E2253">
            <w:pPr>
              <w:widowControl/>
              <w:autoSpaceDE/>
              <w:autoSpaceDN/>
              <w:adjustRightInd/>
              <w:jc w:val="center"/>
              <w:rPr>
                <w:b/>
                <w:bCs/>
                <w:sz w:val="20"/>
                <w:szCs w:val="20"/>
              </w:rPr>
            </w:pPr>
            <w:r w:rsidRPr="00510704">
              <w:rPr>
                <w:b/>
                <w:bCs/>
                <w:sz w:val="20"/>
                <w:szCs w:val="20"/>
              </w:rPr>
              <w:t>Technical person-hours per respondent</w:t>
            </w:r>
          </w:p>
          <w:p w:rsidR="002E2253" w:rsidRDefault="00510704" w:rsidP="002E2253">
            <w:pPr>
              <w:widowControl/>
              <w:autoSpaceDE/>
              <w:autoSpaceDN/>
              <w:adjustRightInd/>
              <w:jc w:val="center"/>
              <w:rPr>
                <w:b/>
                <w:bCs/>
                <w:sz w:val="20"/>
                <w:szCs w:val="20"/>
              </w:rPr>
            </w:pPr>
            <w:r>
              <w:rPr>
                <w:b/>
                <w:bCs/>
                <w:sz w:val="20"/>
                <w:szCs w:val="20"/>
              </w:rPr>
              <w:t>p</w:t>
            </w:r>
            <w:r w:rsidRPr="00510704">
              <w:rPr>
                <w:b/>
                <w:bCs/>
                <w:sz w:val="20"/>
                <w:szCs w:val="20"/>
              </w:rPr>
              <w:t xml:space="preserve">er year </w:t>
            </w:r>
          </w:p>
          <w:p w:rsidR="00510704" w:rsidRPr="00510704" w:rsidRDefault="00510704" w:rsidP="002E2253">
            <w:pPr>
              <w:widowControl/>
              <w:autoSpaceDE/>
              <w:autoSpaceDN/>
              <w:adjustRightInd/>
              <w:jc w:val="center"/>
              <w:rPr>
                <w:b/>
                <w:bCs/>
                <w:sz w:val="20"/>
                <w:szCs w:val="20"/>
              </w:rPr>
            </w:pPr>
            <w:r w:rsidRPr="00510704">
              <w:rPr>
                <w:b/>
                <w:bCs/>
                <w:sz w:val="20"/>
                <w:szCs w:val="20"/>
              </w:rPr>
              <w:t>(AxB)</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b/>
                <w:bCs/>
                <w:sz w:val="20"/>
                <w:szCs w:val="20"/>
              </w:rPr>
            </w:pPr>
            <w:r w:rsidRPr="00510704">
              <w:rPr>
                <w:b/>
                <w:bCs/>
                <w:sz w:val="20"/>
                <w:szCs w:val="20"/>
              </w:rPr>
              <w:t xml:space="preserve">Respondents per year </w:t>
            </w:r>
            <w:r w:rsidRPr="00510704">
              <w:rPr>
                <w:b/>
                <w:bCs/>
                <w:sz w:val="20"/>
                <w:szCs w:val="20"/>
                <w:vertAlign w:val="superscript"/>
              </w:rPr>
              <w:t>a</w:t>
            </w:r>
          </w:p>
        </w:tc>
        <w:tc>
          <w:tcPr>
            <w:tcW w:w="1134" w:type="dxa"/>
            <w:tcBorders>
              <w:top w:val="nil"/>
              <w:left w:val="nil"/>
              <w:bottom w:val="single" w:sz="4" w:space="0" w:color="auto"/>
              <w:right w:val="single" w:sz="4" w:space="0" w:color="auto"/>
            </w:tcBorders>
            <w:shd w:val="clear" w:color="auto" w:fill="auto"/>
            <w:vAlign w:val="center"/>
            <w:hideMark/>
          </w:tcPr>
          <w:p w:rsidR="00510704" w:rsidRDefault="00510704" w:rsidP="002E2253">
            <w:pPr>
              <w:widowControl/>
              <w:autoSpaceDE/>
              <w:autoSpaceDN/>
              <w:adjustRightInd/>
              <w:jc w:val="center"/>
              <w:rPr>
                <w:b/>
                <w:bCs/>
                <w:sz w:val="20"/>
                <w:szCs w:val="20"/>
              </w:rPr>
            </w:pPr>
            <w:r w:rsidRPr="00510704">
              <w:rPr>
                <w:b/>
                <w:bCs/>
                <w:sz w:val="20"/>
                <w:szCs w:val="20"/>
              </w:rPr>
              <w:t>Technical hours</w:t>
            </w:r>
          </w:p>
          <w:p w:rsidR="00510704" w:rsidRPr="00510704" w:rsidRDefault="00510704" w:rsidP="002E2253">
            <w:pPr>
              <w:widowControl/>
              <w:autoSpaceDE/>
              <w:autoSpaceDN/>
              <w:adjustRightInd/>
              <w:jc w:val="center"/>
              <w:rPr>
                <w:b/>
                <w:bCs/>
                <w:sz w:val="20"/>
                <w:szCs w:val="20"/>
              </w:rPr>
            </w:pPr>
            <w:r w:rsidRPr="00510704">
              <w:rPr>
                <w:b/>
                <w:bCs/>
                <w:sz w:val="20"/>
                <w:szCs w:val="20"/>
              </w:rPr>
              <w:t>per year (CxD)</w:t>
            </w:r>
          </w:p>
        </w:tc>
        <w:tc>
          <w:tcPr>
            <w:tcW w:w="1243" w:type="dxa"/>
            <w:tcBorders>
              <w:top w:val="nil"/>
              <w:left w:val="nil"/>
              <w:bottom w:val="single" w:sz="4" w:space="0" w:color="auto"/>
              <w:right w:val="single" w:sz="4" w:space="0" w:color="auto"/>
            </w:tcBorders>
            <w:shd w:val="clear" w:color="auto" w:fill="auto"/>
            <w:vAlign w:val="center"/>
            <w:hideMark/>
          </w:tcPr>
          <w:p w:rsidR="00510704" w:rsidRDefault="00510704" w:rsidP="002E2253">
            <w:pPr>
              <w:widowControl/>
              <w:autoSpaceDE/>
              <w:autoSpaceDN/>
              <w:adjustRightInd/>
              <w:jc w:val="center"/>
              <w:rPr>
                <w:b/>
                <w:bCs/>
                <w:sz w:val="20"/>
                <w:szCs w:val="20"/>
              </w:rPr>
            </w:pPr>
            <w:r w:rsidRPr="00510704">
              <w:rPr>
                <w:b/>
                <w:bCs/>
                <w:sz w:val="20"/>
                <w:szCs w:val="20"/>
              </w:rPr>
              <w:t>Management hours</w:t>
            </w:r>
          </w:p>
          <w:p w:rsidR="00510704" w:rsidRPr="00510704" w:rsidRDefault="00510704" w:rsidP="002E2253">
            <w:pPr>
              <w:widowControl/>
              <w:autoSpaceDE/>
              <w:autoSpaceDN/>
              <w:adjustRightInd/>
              <w:jc w:val="center"/>
              <w:rPr>
                <w:b/>
                <w:bCs/>
                <w:sz w:val="20"/>
                <w:szCs w:val="20"/>
              </w:rPr>
            </w:pPr>
            <w:r w:rsidRPr="00510704">
              <w:rPr>
                <w:b/>
                <w:bCs/>
                <w:sz w:val="20"/>
                <w:szCs w:val="20"/>
              </w:rPr>
              <w:t>per year  (Ex0.05)</w:t>
            </w:r>
          </w:p>
        </w:tc>
        <w:tc>
          <w:tcPr>
            <w:tcW w:w="1072" w:type="dxa"/>
            <w:tcBorders>
              <w:top w:val="nil"/>
              <w:left w:val="nil"/>
              <w:bottom w:val="single" w:sz="4" w:space="0" w:color="auto"/>
              <w:right w:val="single" w:sz="4" w:space="0" w:color="auto"/>
            </w:tcBorders>
            <w:shd w:val="clear" w:color="auto" w:fill="auto"/>
            <w:vAlign w:val="center"/>
            <w:hideMark/>
          </w:tcPr>
          <w:p w:rsidR="00510704" w:rsidRDefault="00510704" w:rsidP="002E2253">
            <w:pPr>
              <w:widowControl/>
              <w:autoSpaceDE/>
              <w:autoSpaceDN/>
              <w:adjustRightInd/>
              <w:jc w:val="center"/>
              <w:rPr>
                <w:b/>
                <w:bCs/>
                <w:sz w:val="20"/>
                <w:szCs w:val="20"/>
              </w:rPr>
            </w:pPr>
            <w:r w:rsidRPr="00510704">
              <w:rPr>
                <w:b/>
                <w:bCs/>
                <w:sz w:val="20"/>
                <w:szCs w:val="20"/>
              </w:rPr>
              <w:t>Clerical hours</w:t>
            </w:r>
          </w:p>
          <w:p w:rsidR="00510704" w:rsidRPr="00510704" w:rsidRDefault="00510704" w:rsidP="002E2253">
            <w:pPr>
              <w:widowControl/>
              <w:autoSpaceDE/>
              <w:autoSpaceDN/>
              <w:adjustRightInd/>
              <w:jc w:val="center"/>
              <w:rPr>
                <w:b/>
                <w:bCs/>
                <w:sz w:val="20"/>
                <w:szCs w:val="20"/>
              </w:rPr>
            </w:pPr>
            <w:r w:rsidRPr="00510704">
              <w:rPr>
                <w:b/>
                <w:bCs/>
                <w:sz w:val="20"/>
                <w:szCs w:val="20"/>
              </w:rPr>
              <w:t>per year (Ex0.10)</w:t>
            </w:r>
          </w:p>
        </w:tc>
        <w:tc>
          <w:tcPr>
            <w:tcW w:w="1170" w:type="dxa"/>
            <w:tcBorders>
              <w:top w:val="nil"/>
              <w:left w:val="nil"/>
              <w:bottom w:val="single" w:sz="4" w:space="0" w:color="auto"/>
              <w:right w:val="single" w:sz="4" w:space="0" w:color="auto"/>
            </w:tcBorders>
            <w:shd w:val="clear" w:color="auto" w:fill="auto"/>
            <w:vAlign w:val="center"/>
            <w:hideMark/>
          </w:tcPr>
          <w:p w:rsidR="00510704" w:rsidRDefault="00510704" w:rsidP="002E2253">
            <w:pPr>
              <w:widowControl/>
              <w:autoSpaceDE/>
              <w:autoSpaceDN/>
              <w:adjustRightInd/>
              <w:jc w:val="center"/>
              <w:rPr>
                <w:b/>
                <w:bCs/>
                <w:sz w:val="20"/>
                <w:szCs w:val="20"/>
              </w:rPr>
            </w:pPr>
            <w:r>
              <w:rPr>
                <w:b/>
                <w:bCs/>
                <w:sz w:val="20"/>
                <w:szCs w:val="20"/>
              </w:rPr>
              <w:t>Total cost</w:t>
            </w:r>
          </w:p>
          <w:p w:rsidR="00510704" w:rsidRDefault="00510704" w:rsidP="002E2253">
            <w:pPr>
              <w:widowControl/>
              <w:autoSpaceDE/>
              <w:autoSpaceDN/>
              <w:adjustRightInd/>
              <w:jc w:val="center"/>
              <w:rPr>
                <w:b/>
                <w:bCs/>
                <w:sz w:val="20"/>
                <w:szCs w:val="20"/>
              </w:rPr>
            </w:pPr>
            <w:r>
              <w:rPr>
                <w:b/>
                <w:bCs/>
                <w:sz w:val="20"/>
                <w:szCs w:val="20"/>
              </w:rPr>
              <w:t>per year</w:t>
            </w:r>
          </w:p>
          <w:p w:rsidR="00510704" w:rsidRPr="00510704" w:rsidRDefault="00510704" w:rsidP="002E2253">
            <w:pPr>
              <w:widowControl/>
              <w:autoSpaceDE/>
              <w:autoSpaceDN/>
              <w:adjustRightInd/>
              <w:jc w:val="center"/>
              <w:rPr>
                <w:b/>
                <w:bCs/>
                <w:sz w:val="20"/>
                <w:szCs w:val="20"/>
              </w:rPr>
            </w:pPr>
            <w:r w:rsidRPr="00510704">
              <w:rPr>
                <w:b/>
                <w:bCs/>
                <w:sz w:val="20"/>
                <w:szCs w:val="20"/>
              </w:rPr>
              <w:t xml:space="preserve">($) </w:t>
            </w:r>
            <w:r w:rsidRPr="00510704">
              <w:rPr>
                <w:b/>
                <w:bCs/>
                <w:sz w:val="20"/>
                <w:szCs w:val="20"/>
                <w:vertAlign w:val="superscript"/>
              </w:rPr>
              <w:t>b</w:t>
            </w:r>
          </w:p>
        </w:tc>
      </w:tr>
      <w:tr w:rsidR="00510704" w:rsidRPr="00510704" w:rsidTr="002E2253">
        <w:trPr>
          <w:trHeight w:val="570"/>
          <w:jc w:val="center"/>
        </w:trPr>
        <w:tc>
          <w:tcPr>
            <w:tcW w:w="3137" w:type="dxa"/>
            <w:tcBorders>
              <w:top w:val="nil"/>
              <w:left w:val="single" w:sz="4" w:space="0" w:color="auto"/>
              <w:bottom w:val="single" w:sz="4" w:space="0" w:color="auto"/>
              <w:right w:val="single" w:sz="4" w:space="0" w:color="auto"/>
            </w:tcBorders>
            <w:shd w:val="clear" w:color="auto" w:fill="auto"/>
            <w:hideMark/>
          </w:tcPr>
          <w:p w:rsidR="000237F5" w:rsidRDefault="00510704" w:rsidP="00510704">
            <w:pPr>
              <w:widowControl/>
              <w:autoSpaceDE/>
              <w:autoSpaceDN/>
              <w:adjustRightInd/>
              <w:ind w:left="219" w:hanging="219"/>
              <w:rPr>
                <w:sz w:val="20"/>
                <w:szCs w:val="20"/>
              </w:rPr>
            </w:pPr>
            <w:r w:rsidRPr="00510704">
              <w:rPr>
                <w:sz w:val="20"/>
                <w:szCs w:val="20"/>
              </w:rPr>
              <w:t xml:space="preserve">1.  Applications for construction, reconstruction, and </w:t>
            </w:r>
          </w:p>
          <w:p w:rsidR="00510704" w:rsidRPr="00510704" w:rsidRDefault="00510704" w:rsidP="000237F5">
            <w:pPr>
              <w:widowControl/>
              <w:autoSpaceDE/>
              <w:autoSpaceDN/>
              <w:adjustRightInd/>
              <w:ind w:left="216"/>
              <w:rPr>
                <w:sz w:val="20"/>
                <w:szCs w:val="20"/>
              </w:rPr>
            </w:pPr>
            <w:r w:rsidRPr="00510704">
              <w:rPr>
                <w:sz w:val="20"/>
                <w:szCs w:val="20"/>
              </w:rPr>
              <w:t xml:space="preserve">modification </w:t>
            </w:r>
            <w:r w:rsidRPr="00510704">
              <w:rPr>
                <w:sz w:val="20"/>
                <w:szCs w:val="20"/>
                <w:vertAlign w:val="superscript"/>
              </w:rPr>
              <w:t>c</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4</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4</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53</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212</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10.6</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21.2</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23,868.66</w:t>
            </w:r>
          </w:p>
        </w:tc>
      </w:tr>
      <w:tr w:rsidR="00510704" w:rsidRPr="00510704" w:rsidTr="002E2253">
        <w:trPr>
          <w:trHeight w:val="26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rPr>
                <w:sz w:val="20"/>
                <w:szCs w:val="20"/>
              </w:rPr>
            </w:pPr>
            <w:r w:rsidRPr="00510704">
              <w:rPr>
                <w:sz w:val="20"/>
                <w:szCs w:val="20"/>
              </w:rPr>
              <w:t>2.  Surveys and studies</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N/A</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rsidTr="002E2253">
        <w:trPr>
          <w:trHeight w:val="26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rPr>
                <w:sz w:val="20"/>
                <w:szCs w:val="20"/>
              </w:rPr>
            </w:pPr>
            <w:r w:rsidRPr="00510704">
              <w:rPr>
                <w:sz w:val="20"/>
                <w:szCs w:val="20"/>
              </w:rPr>
              <w:t>3.  Reporting requirements</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rsidTr="002E2253">
        <w:trPr>
          <w:trHeight w:val="26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firstLineChars="100" w:firstLine="200"/>
              <w:rPr>
                <w:sz w:val="20"/>
                <w:szCs w:val="20"/>
              </w:rPr>
            </w:pPr>
            <w:r w:rsidRPr="00510704">
              <w:rPr>
                <w:sz w:val="20"/>
                <w:szCs w:val="20"/>
              </w:rPr>
              <w:t>A.  Read instructions</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5</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5</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406</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2,030</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101.5</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203</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228,553.64</w:t>
            </w:r>
          </w:p>
        </w:tc>
      </w:tr>
      <w:tr w:rsidR="00510704" w:rsidRPr="00510704" w:rsidTr="002E2253">
        <w:trPr>
          <w:trHeight w:val="26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firstLineChars="100" w:firstLine="200"/>
              <w:rPr>
                <w:sz w:val="20"/>
                <w:szCs w:val="20"/>
              </w:rPr>
            </w:pPr>
            <w:r w:rsidRPr="00510704">
              <w:rPr>
                <w:sz w:val="20"/>
                <w:szCs w:val="20"/>
              </w:rPr>
              <w:t xml:space="preserve">B.  Create information </w:t>
            </w:r>
            <w:r w:rsidRPr="00510704">
              <w:rPr>
                <w:sz w:val="20"/>
                <w:szCs w:val="20"/>
                <w:vertAlign w:val="superscript"/>
              </w:rPr>
              <w:t>d</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12</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24</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3,600</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180</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360</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405,316.8</w:t>
            </w:r>
          </w:p>
        </w:tc>
      </w:tr>
      <w:tr w:rsidR="00510704" w:rsidRPr="00510704" w:rsidTr="002E2253">
        <w:trPr>
          <w:trHeight w:val="26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firstLineChars="100" w:firstLine="200"/>
              <w:rPr>
                <w:sz w:val="20"/>
                <w:szCs w:val="20"/>
              </w:rPr>
            </w:pPr>
            <w:r w:rsidRPr="00510704">
              <w:rPr>
                <w:sz w:val="20"/>
                <w:szCs w:val="20"/>
              </w:rPr>
              <w:t>C.  Gather existing information</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See 3D</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rsidTr="002E2253">
        <w:trPr>
          <w:trHeight w:val="26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firstLineChars="100" w:firstLine="200"/>
              <w:rPr>
                <w:sz w:val="20"/>
                <w:szCs w:val="20"/>
              </w:rPr>
            </w:pPr>
            <w:r w:rsidRPr="00510704">
              <w:rPr>
                <w:sz w:val="20"/>
                <w:szCs w:val="20"/>
              </w:rPr>
              <w:t>D.  Write reports</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rsidTr="002E2253">
        <w:trPr>
          <w:trHeight w:val="315"/>
          <w:jc w:val="center"/>
        </w:trPr>
        <w:tc>
          <w:tcPr>
            <w:tcW w:w="3137" w:type="dxa"/>
            <w:tcBorders>
              <w:top w:val="nil"/>
              <w:left w:val="single" w:sz="4" w:space="0" w:color="auto"/>
              <w:bottom w:val="single" w:sz="4" w:space="0" w:color="auto"/>
              <w:right w:val="single" w:sz="4" w:space="0" w:color="auto"/>
            </w:tcBorders>
            <w:shd w:val="clear" w:color="auto" w:fill="auto"/>
            <w:hideMark/>
          </w:tcPr>
          <w:p w:rsidR="000237F5" w:rsidRDefault="000237F5" w:rsidP="00510704">
            <w:pPr>
              <w:widowControl/>
              <w:autoSpaceDE/>
              <w:autoSpaceDN/>
              <w:adjustRightInd/>
              <w:ind w:left="489"/>
              <w:rPr>
                <w:sz w:val="20"/>
                <w:szCs w:val="20"/>
              </w:rPr>
            </w:pPr>
            <w:r>
              <w:rPr>
                <w:sz w:val="20"/>
                <w:szCs w:val="20"/>
              </w:rPr>
              <w:t xml:space="preserve">Notification of </w:t>
            </w:r>
            <w:r w:rsidR="00510704" w:rsidRPr="00510704">
              <w:rPr>
                <w:sz w:val="20"/>
                <w:szCs w:val="20"/>
              </w:rPr>
              <w:t>construction/</w:t>
            </w:r>
          </w:p>
          <w:p w:rsidR="00510704" w:rsidRPr="00510704" w:rsidRDefault="00510704" w:rsidP="00510704">
            <w:pPr>
              <w:widowControl/>
              <w:autoSpaceDE/>
              <w:autoSpaceDN/>
              <w:adjustRightInd/>
              <w:ind w:left="489"/>
              <w:rPr>
                <w:sz w:val="20"/>
                <w:szCs w:val="20"/>
              </w:rPr>
            </w:pPr>
            <w:r w:rsidRPr="00510704">
              <w:rPr>
                <w:sz w:val="20"/>
                <w:szCs w:val="20"/>
              </w:rPr>
              <w:t xml:space="preserve">reconstruction </w:t>
            </w:r>
            <w:r w:rsidRPr="00510704">
              <w:rPr>
                <w:sz w:val="20"/>
                <w:szCs w:val="20"/>
                <w:vertAlign w:val="superscript"/>
              </w:rPr>
              <w:t>c</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12</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24</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1.2</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2.4</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2,702.11</w:t>
            </w:r>
          </w:p>
        </w:tc>
      </w:tr>
      <w:tr w:rsidR="00510704" w:rsidRPr="00510704" w:rsidTr="002E2253">
        <w:trPr>
          <w:trHeight w:val="570"/>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left="489"/>
              <w:rPr>
                <w:sz w:val="20"/>
                <w:szCs w:val="20"/>
              </w:rPr>
            </w:pPr>
            <w:r w:rsidRPr="00510704">
              <w:rPr>
                <w:sz w:val="20"/>
                <w:szCs w:val="20"/>
              </w:rPr>
              <w:t xml:space="preserve">Notification of modification (physical/operational changes) </w:t>
            </w:r>
            <w:r w:rsidRPr="00510704">
              <w:rPr>
                <w:sz w:val="20"/>
                <w:szCs w:val="20"/>
                <w:vertAlign w:val="superscript"/>
              </w:rPr>
              <w:t>c</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8</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8</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41</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328</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16.4</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32.8</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36,928.86</w:t>
            </w:r>
          </w:p>
        </w:tc>
      </w:tr>
      <w:tr w:rsidR="00510704" w:rsidRPr="00510704" w:rsidTr="002E2253">
        <w:trPr>
          <w:trHeight w:val="570"/>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leftChars="203" w:left="487"/>
              <w:rPr>
                <w:sz w:val="20"/>
                <w:szCs w:val="20"/>
              </w:rPr>
            </w:pPr>
            <w:r w:rsidRPr="00510704">
              <w:rPr>
                <w:sz w:val="20"/>
                <w:szCs w:val="20"/>
              </w:rPr>
              <w:t xml:space="preserve">Notification of anticipated startup (including reconstruction and modification) </w:t>
            </w:r>
            <w:r w:rsidRPr="00510704">
              <w:rPr>
                <w:sz w:val="20"/>
                <w:szCs w:val="20"/>
                <w:vertAlign w:val="superscript"/>
              </w:rPr>
              <w:t>c</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53</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106</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5.3</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10.6</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11,934.33</w:t>
            </w:r>
          </w:p>
        </w:tc>
      </w:tr>
      <w:tr w:rsidR="00510704" w:rsidRPr="00510704" w:rsidTr="002E2253">
        <w:trPr>
          <w:trHeight w:val="31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left="489"/>
              <w:rPr>
                <w:sz w:val="20"/>
                <w:szCs w:val="20"/>
              </w:rPr>
            </w:pPr>
            <w:r w:rsidRPr="00510704">
              <w:rPr>
                <w:sz w:val="20"/>
                <w:szCs w:val="20"/>
              </w:rPr>
              <w:t xml:space="preserve">Notification of actual startup </w:t>
            </w:r>
            <w:r w:rsidRPr="00510704">
              <w:rPr>
                <w:sz w:val="20"/>
                <w:szCs w:val="20"/>
                <w:vertAlign w:val="superscript"/>
              </w:rPr>
              <w:t>c</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53</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106</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5.3</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10.6</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11,934.33</w:t>
            </w:r>
          </w:p>
        </w:tc>
      </w:tr>
      <w:tr w:rsidR="00510704" w:rsidRPr="00510704" w:rsidTr="002E2253">
        <w:trPr>
          <w:trHeight w:val="31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left="489"/>
              <w:rPr>
                <w:sz w:val="20"/>
                <w:szCs w:val="20"/>
              </w:rPr>
            </w:pPr>
            <w:r w:rsidRPr="00510704">
              <w:rPr>
                <w:sz w:val="20"/>
                <w:szCs w:val="20"/>
              </w:rPr>
              <w:t xml:space="preserve">Semiannual compliance status reports </w:t>
            </w:r>
            <w:r w:rsidRPr="00510704">
              <w:rPr>
                <w:sz w:val="20"/>
                <w:szCs w:val="20"/>
                <w:vertAlign w:val="superscript"/>
              </w:rPr>
              <w:t>e</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4</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8</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365</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2,920</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146</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292</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328,756.96</w:t>
            </w:r>
          </w:p>
        </w:tc>
      </w:tr>
      <w:tr w:rsidR="00510704" w:rsidRPr="00510704" w:rsidTr="002E2253">
        <w:trPr>
          <w:trHeight w:val="31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left="489"/>
              <w:rPr>
                <w:sz w:val="20"/>
                <w:szCs w:val="20"/>
              </w:rPr>
            </w:pPr>
            <w:r w:rsidRPr="00510704">
              <w:rPr>
                <w:sz w:val="20"/>
                <w:szCs w:val="20"/>
              </w:rPr>
              <w:t xml:space="preserve">Semiannual excess emissions reports </w:t>
            </w:r>
            <w:r w:rsidRPr="00510704">
              <w:rPr>
                <w:sz w:val="20"/>
                <w:szCs w:val="20"/>
                <w:vertAlign w:val="superscript"/>
              </w:rPr>
              <w:t>f</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4</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8</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39</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312</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15.6</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31.2</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35,127.46</w:t>
            </w:r>
          </w:p>
        </w:tc>
      </w:tr>
      <w:tr w:rsidR="00510704" w:rsidRPr="00510704" w:rsidTr="002E2253">
        <w:trPr>
          <w:trHeight w:val="31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left="489"/>
              <w:rPr>
                <w:sz w:val="20"/>
                <w:szCs w:val="20"/>
              </w:rPr>
            </w:pPr>
            <w:r w:rsidRPr="00510704">
              <w:rPr>
                <w:sz w:val="20"/>
                <w:szCs w:val="20"/>
              </w:rPr>
              <w:t xml:space="preserve">Quarterly excess emissions reports </w:t>
            </w:r>
            <w:r w:rsidRPr="00510704">
              <w:rPr>
                <w:sz w:val="20"/>
                <w:szCs w:val="20"/>
                <w:vertAlign w:val="superscript"/>
              </w:rPr>
              <w:t>g</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4</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4</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16</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32</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1.6</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3.2</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3,602.82</w:t>
            </w:r>
          </w:p>
        </w:tc>
      </w:tr>
      <w:tr w:rsidR="00510704" w:rsidRPr="00510704" w:rsidTr="002E2253">
        <w:trPr>
          <w:trHeight w:val="510"/>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left="489"/>
              <w:rPr>
                <w:sz w:val="20"/>
                <w:szCs w:val="20"/>
              </w:rPr>
            </w:pPr>
            <w:r w:rsidRPr="00510704">
              <w:rPr>
                <w:sz w:val="20"/>
                <w:szCs w:val="20"/>
              </w:rPr>
              <w:lastRenderedPageBreak/>
              <w:t>Types and quantities of materials used, including VHAP and solids content data</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1.5</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52</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78</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406</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31,668</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1,583.4</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3,166.8</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3,565,436.78</w:t>
            </w:r>
          </w:p>
        </w:tc>
      </w:tr>
      <w:tr w:rsidR="000237F5" w:rsidRPr="00510704" w:rsidTr="00617ACA">
        <w:trPr>
          <w:trHeight w:val="259"/>
          <w:jc w:val="center"/>
        </w:trPr>
        <w:tc>
          <w:tcPr>
            <w:tcW w:w="8680" w:type="dxa"/>
            <w:gridSpan w:val="5"/>
            <w:tcBorders>
              <w:top w:val="nil"/>
              <w:left w:val="single" w:sz="4" w:space="0" w:color="auto"/>
              <w:bottom w:val="single" w:sz="4" w:space="0" w:color="auto"/>
              <w:right w:val="single" w:sz="4" w:space="0" w:color="auto"/>
            </w:tcBorders>
            <w:shd w:val="clear" w:color="auto" w:fill="auto"/>
            <w:hideMark/>
          </w:tcPr>
          <w:p w:rsidR="000237F5" w:rsidRPr="00510704" w:rsidRDefault="000237F5" w:rsidP="000237F5">
            <w:pPr>
              <w:widowControl/>
              <w:autoSpaceDE/>
              <w:autoSpaceDN/>
              <w:adjustRightInd/>
              <w:rPr>
                <w:b/>
                <w:bCs/>
                <w:sz w:val="20"/>
                <w:szCs w:val="20"/>
              </w:rPr>
            </w:pPr>
            <w:r w:rsidRPr="00510704">
              <w:rPr>
                <w:b/>
                <w:bCs/>
                <w:i/>
                <w:iCs/>
                <w:sz w:val="20"/>
                <w:szCs w:val="20"/>
              </w:rPr>
              <w:t>Subtotal for Reporting Requirements</w:t>
            </w:r>
            <w:r w:rsidRPr="00510704">
              <w:rPr>
                <w:b/>
                <w:bCs/>
                <w:sz w:val="20"/>
                <w:szCs w:val="20"/>
              </w:rPr>
              <w:t> </w:t>
            </w:r>
          </w:p>
        </w:tc>
        <w:tc>
          <w:tcPr>
            <w:tcW w:w="3449" w:type="dxa"/>
            <w:gridSpan w:val="3"/>
            <w:tcBorders>
              <w:top w:val="single" w:sz="4" w:space="0" w:color="auto"/>
              <w:left w:val="nil"/>
              <w:bottom w:val="single" w:sz="4" w:space="0" w:color="auto"/>
              <w:right w:val="single" w:sz="4" w:space="0" w:color="auto"/>
            </w:tcBorders>
            <w:shd w:val="clear" w:color="auto" w:fill="auto"/>
            <w:hideMark/>
          </w:tcPr>
          <w:p w:rsidR="000237F5" w:rsidRPr="00510704" w:rsidRDefault="000237F5" w:rsidP="00510704">
            <w:pPr>
              <w:widowControl/>
              <w:autoSpaceDE/>
              <w:autoSpaceDN/>
              <w:adjustRightInd/>
              <w:jc w:val="center"/>
              <w:rPr>
                <w:b/>
                <w:bCs/>
                <w:sz w:val="20"/>
                <w:szCs w:val="20"/>
              </w:rPr>
            </w:pPr>
            <w:r w:rsidRPr="00510704">
              <w:rPr>
                <w:b/>
                <w:bCs/>
                <w:sz w:val="20"/>
                <w:szCs w:val="20"/>
              </w:rPr>
              <w:t>47,53</w:t>
            </w:r>
            <w:r w:rsidR="00617ACA">
              <w:rPr>
                <w:b/>
                <w:bCs/>
                <w:sz w:val="20"/>
                <w:szCs w:val="20"/>
              </w:rPr>
              <w:t>8.7</w:t>
            </w:r>
          </w:p>
        </w:tc>
        <w:tc>
          <w:tcPr>
            <w:tcW w:w="1170" w:type="dxa"/>
            <w:tcBorders>
              <w:top w:val="nil"/>
              <w:left w:val="nil"/>
              <w:bottom w:val="single" w:sz="4" w:space="0" w:color="auto"/>
              <w:right w:val="single" w:sz="4" w:space="0" w:color="auto"/>
            </w:tcBorders>
            <w:shd w:val="clear" w:color="auto" w:fill="auto"/>
            <w:hideMark/>
          </w:tcPr>
          <w:p w:rsidR="000237F5" w:rsidRPr="00510704" w:rsidRDefault="000237F5" w:rsidP="00510704">
            <w:pPr>
              <w:widowControl/>
              <w:autoSpaceDE/>
              <w:autoSpaceDN/>
              <w:adjustRightInd/>
              <w:jc w:val="right"/>
              <w:rPr>
                <w:b/>
                <w:bCs/>
                <w:sz w:val="20"/>
                <w:szCs w:val="20"/>
              </w:rPr>
            </w:pPr>
            <w:r w:rsidRPr="00510704">
              <w:rPr>
                <w:b/>
                <w:bCs/>
                <w:sz w:val="20"/>
                <w:szCs w:val="20"/>
              </w:rPr>
              <w:t>4,654,163</w:t>
            </w:r>
          </w:p>
        </w:tc>
      </w:tr>
      <w:tr w:rsidR="00510704" w:rsidRPr="00510704" w:rsidTr="002E2253">
        <w:trPr>
          <w:trHeight w:val="259"/>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rPr>
                <w:sz w:val="20"/>
                <w:szCs w:val="20"/>
              </w:rPr>
            </w:pPr>
            <w:r w:rsidRPr="00510704">
              <w:rPr>
                <w:sz w:val="20"/>
                <w:szCs w:val="20"/>
              </w:rPr>
              <w:t>4.  Recordkeeping requirements</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rsidTr="002E2253">
        <w:trPr>
          <w:trHeight w:val="259"/>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firstLineChars="100" w:firstLine="200"/>
              <w:rPr>
                <w:sz w:val="20"/>
                <w:szCs w:val="20"/>
              </w:rPr>
            </w:pPr>
            <w:r w:rsidRPr="00510704">
              <w:rPr>
                <w:sz w:val="20"/>
                <w:szCs w:val="20"/>
              </w:rPr>
              <w:t>A.  Read instructions</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See 3A</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rsidTr="002E2253">
        <w:trPr>
          <w:trHeight w:val="259"/>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firstLineChars="100" w:firstLine="200"/>
              <w:rPr>
                <w:sz w:val="20"/>
                <w:szCs w:val="20"/>
              </w:rPr>
            </w:pPr>
            <w:r w:rsidRPr="00510704">
              <w:rPr>
                <w:sz w:val="20"/>
                <w:szCs w:val="20"/>
              </w:rPr>
              <w:t>B.  Plan activities</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N/A</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rsidTr="002E2253">
        <w:trPr>
          <w:trHeight w:val="259"/>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firstLineChars="100" w:firstLine="200"/>
              <w:rPr>
                <w:sz w:val="20"/>
                <w:szCs w:val="20"/>
              </w:rPr>
            </w:pPr>
            <w:r w:rsidRPr="00510704">
              <w:rPr>
                <w:sz w:val="20"/>
                <w:szCs w:val="20"/>
              </w:rPr>
              <w:t>C.  Implement activities</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N/A</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rsidTr="002E2253">
        <w:trPr>
          <w:trHeight w:val="259"/>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firstLineChars="100" w:firstLine="200"/>
              <w:rPr>
                <w:sz w:val="20"/>
                <w:szCs w:val="20"/>
              </w:rPr>
            </w:pPr>
            <w:r w:rsidRPr="00510704">
              <w:rPr>
                <w:sz w:val="20"/>
                <w:szCs w:val="20"/>
              </w:rPr>
              <w:t>D.  Time to enter information</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rsidTr="002E2253">
        <w:trPr>
          <w:trHeight w:val="25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left="489"/>
              <w:rPr>
                <w:sz w:val="20"/>
                <w:szCs w:val="20"/>
              </w:rPr>
            </w:pPr>
            <w:r w:rsidRPr="00510704">
              <w:rPr>
                <w:sz w:val="20"/>
                <w:szCs w:val="20"/>
              </w:rPr>
              <w:t>Records of operators completing training courses</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406</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812</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40.6</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81.2</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91,421.46</w:t>
            </w:r>
          </w:p>
        </w:tc>
      </w:tr>
      <w:tr w:rsidR="00510704" w:rsidRPr="00510704" w:rsidTr="002E2253">
        <w:trPr>
          <w:trHeight w:val="31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left="489"/>
              <w:rPr>
                <w:sz w:val="20"/>
                <w:szCs w:val="20"/>
              </w:rPr>
            </w:pPr>
            <w:r w:rsidRPr="00510704">
              <w:rPr>
                <w:sz w:val="20"/>
                <w:szCs w:val="20"/>
              </w:rPr>
              <w:t xml:space="preserve">Records of CMS parameters </w:t>
            </w:r>
            <w:r w:rsidRPr="00510704">
              <w:rPr>
                <w:sz w:val="20"/>
                <w:szCs w:val="20"/>
                <w:vertAlign w:val="superscript"/>
              </w:rPr>
              <w:t>h</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1.5</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52</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78</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41</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3,198</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159.9</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319.8</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360,056.42</w:t>
            </w:r>
          </w:p>
        </w:tc>
      </w:tr>
      <w:tr w:rsidR="00510704" w:rsidRPr="00510704" w:rsidTr="002E2253">
        <w:trPr>
          <w:trHeight w:val="510"/>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left="489"/>
              <w:rPr>
                <w:sz w:val="20"/>
                <w:szCs w:val="20"/>
              </w:rPr>
            </w:pPr>
            <w:r w:rsidRPr="00510704">
              <w:rPr>
                <w:sz w:val="20"/>
                <w:szCs w:val="20"/>
              </w:rPr>
              <w:t>Records of types and quantities of materials used, including VHAP and solids content data</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See 3D</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rsidTr="002E2253">
        <w:trPr>
          <w:trHeight w:val="25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left="489"/>
              <w:rPr>
                <w:sz w:val="20"/>
                <w:szCs w:val="20"/>
              </w:rPr>
            </w:pPr>
            <w:r w:rsidRPr="00510704">
              <w:rPr>
                <w:sz w:val="20"/>
                <w:szCs w:val="20"/>
              </w:rPr>
              <w:t>Records of formaldehyde content</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See 3B</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 </w:t>
            </w:r>
          </w:p>
        </w:tc>
      </w:tr>
      <w:tr w:rsidR="00510704" w:rsidRPr="00510704" w:rsidTr="002E2253">
        <w:trPr>
          <w:trHeight w:val="31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left="489" w:hanging="270"/>
              <w:rPr>
                <w:sz w:val="20"/>
                <w:szCs w:val="20"/>
              </w:rPr>
            </w:pPr>
            <w:r w:rsidRPr="00510704">
              <w:rPr>
                <w:sz w:val="20"/>
                <w:szCs w:val="20"/>
              </w:rPr>
              <w:t xml:space="preserve">E.  Records for incidental and area sources </w:t>
            </w:r>
            <w:r w:rsidRPr="00510704">
              <w:rPr>
                <w:sz w:val="20"/>
                <w:szCs w:val="20"/>
                <w:vertAlign w:val="superscript"/>
              </w:rPr>
              <w:t>i</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12</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12</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450</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5,400</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270</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540</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607,975.2</w:t>
            </w:r>
          </w:p>
        </w:tc>
      </w:tr>
      <w:tr w:rsidR="00510704" w:rsidRPr="00510704" w:rsidTr="002E2253">
        <w:trPr>
          <w:trHeight w:val="315"/>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left="489" w:hanging="270"/>
              <w:rPr>
                <w:sz w:val="20"/>
                <w:szCs w:val="20"/>
              </w:rPr>
            </w:pPr>
            <w:r w:rsidRPr="00510704">
              <w:rPr>
                <w:sz w:val="20"/>
                <w:szCs w:val="20"/>
              </w:rPr>
              <w:t xml:space="preserve">F.  Annual personnel refresher course </w:t>
            </w:r>
            <w:r w:rsidRPr="00510704">
              <w:rPr>
                <w:sz w:val="20"/>
                <w:szCs w:val="20"/>
                <w:vertAlign w:val="superscript"/>
              </w:rPr>
              <w:t>j</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8</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1</w:t>
            </w: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8</w:t>
            </w: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856</w:t>
            </w: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6,848</w:t>
            </w: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342.4</w:t>
            </w: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684.8</w:t>
            </w: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771,002.62</w:t>
            </w:r>
          </w:p>
        </w:tc>
      </w:tr>
      <w:tr w:rsidR="00510704" w:rsidRPr="00510704" w:rsidTr="002E2253">
        <w:trPr>
          <w:trHeight w:val="259"/>
          <w:jc w:val="center"/>
        </w:trPr>
        <w:tc>
          <w:tcPr>
            <w:tcW w:w="3137" w:type="dxa"/>
            <w:tcBorders>
              <w:top w:val="nil"/>
              <w:left w:val="single" w:sz="4" w:space="0" w:color="auto"/>
              <w:bottom w:val="single" w:sz="4" w:space="0" w:color="auto"/>
              <w:right w:val="single" w:sz="4" w:space="0" w:color="auto"/>
            </w:tcBorders>
            <w:shd w:val="clear" w:color="auto" w:fill="auto"/>
            <w:hideMark/>
          </w:tcPr>
          <w:p w:rsidR="00510704" w:rsidRPr="00510704" w:rsidRDefault="00510704" w:rsidP="00510704">
            <w:pPr>
              <w:widowControl/>
              <w:autoSpaceDE/>
              <w:autoSpaceDN/>
              <w:adjustRightInd/>
              <w:ind w:firstLineChars="100" w:firstLine="200"/>
              <w:rPr>
                <w:sz w:val="20"/>
                <w:szCs w:val="20"/>
              </w:rPr>
            </w:pPr>
            <w:r w:rsidRPr="00510704">
              <w:rPr>
                <w:sz w:val="20"/>
                <w:szCs w:val="20"/>
              </w:rPr>
              <w:t>G.  Audits</w:t>
            </w:r>
          </w:p>
        </w:tc>
        <w:tc>
          <w:tcPr>
            <w:tcW w:w="140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r w:rsidRPr="00510704">
              <w:rPr>
                <w:sz w:val="20"/>
                <w:szCs w:val="20"/>
              </w:rPr>
              <w:t>N/A</w:t>
            </w:r>
          </w:p>
        </w:tc>
        <w:tc>
          <w:tcPr>
            <w:tcW w:w="149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243"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072"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10704" w:rsidRPr="00510704" w:rsidRDefault="00510704" w:rsidP="002E2253">
            <w:pPr>
              <w:widowControl/>
              <w:autoSpaceDE/>
              <w:autoSpaceDN/>
              <w:adjustRightInd/>
              <w:jc w:val="right"/>
              <w:rPr>
                <w:sz w:val="20"/>
                <w:szCs w:val="20"/>
              </w:rPr>
            </w:pPr>
            <w:r w:rsidRPr="00510704">
              <w:rPr>
                <w:sz w:val="20"/>
                <w:szCs w:val="20"/>
              </w:rPr>
              <w:t> </w:t>
            </w:r>
          </w:p>
        </w:tc>
      </w:tr>
      <w:tr w:rsidR="000237F5" w:rsidRPr="00510704" w:rsidTr="00617ACA">
        <w:trPr>
          <w:trHeight w:val="259"/>
          <w:jc w:val="center"/>
        </w:trPr>
        <w:tc>
          <w:tcPr>
            <w:tcW w:w="8680" w:type="dxa"/>
            <w:gridSpan w:val="5"/>
            <w:tcBorders>
              <w:top w:val="nil"/>
              <w:left w:val="single" w:sz="4" w:space="0" w:color="auto"/>
              <w:bottom w:val="single" w:sz="4" w:space="0" w:color="auto"/>
              <w:right w:val="single" w:sz="4" w:space="0" w:color="auto"/>
            </w:tcBorders>
            <w:shd w:val="clear" w:color="auto" w:fill="auto"/>
            <w:hideMark/>
          </w:tcPr>
          <w:p w:rsidR="000237F5" w:rsidRPr="00510704" w:rsidRDefault="000237F5" w:rsidP="000237F5">
            <w:pPr>
              <w:widowControl/>
              <w:autoSpaceDE/>
              <w:autoSpaceDN/>
              <w:adjustRightInd/>
              <w:rPr>
                <w:b/>
                <w:bCs/>
                <w:sz w:val="20"/>
                <w:szCs w:val="20"/>
              </w:rPr>
            </w:pPr>
            <w:r w:rsidRPr="00510704">
              <w:rPr>
                <w:b/>
                <w:bCs/>
                <w:i/>
                <w:iCs/>
                <w:sz w:val="20"/>
                <w:szCs w:val="20"/>
              </w:rPr>
              <w:t>Subtotal for Recordkeeping Requirements</w:t>
            </w:r>
          </w:p>
        </w:tc>
        <w:tc>
          <w:tcPr>
            <w:tcW w:w="3449" w:type="dxa"/>
            <w:gridSpan w:val="3"/>
            <w:tcBorders>
              <w:top w:val="single" w:sz="4" w:space="0" w:color="auto"/>
              <w:left w:val="nil"/>
              <w:bottom w:val="single" w:sz="4" w:space="0" w:color="auto"/>
              <w:right w:val="single" w:sz="4" w:space="0" w:color="auto"/>
            </w:tcBorders>
            <w:shd w:val="clear" w:color="auto" w:fill="auto"/>
            <w:hideMark/>
          </w:tcPr>
          <w:p w:rsidR="000237F5" w:rsidRPr="00510704" w:rsidRDefault="000237F5" w:rsidP="00510704">
            <w:pPr>
              <w:widowControl/>
              <w:autoSpaceDE/>
              <w:autoSpaceDN/>
              <w:adjustRightInd/>
              <w:jc w:val="center"/>
              <w:rPr>
                <w:b/>
                <w:bCs/>
                <w:sz w:val="20"/>
                <w:szCs w:val="20"/>
              </w:rPr>
            </w:pPr>
            <w:r w:rsidRPr="00510704">
              <w:rPr>
                <w:b/>
                <w:bCs/>
                <w:sz w:val="20"/>
                <w:szCs w:val="20"/>
              </w:rPr>
              <w:t>18,69</w:t>
            </w:r>
            <w:r w:rsidR="00617ACA">
              <w:rPr>
                <w:b/>
                <w:bCs/>
                <w:sz w:val="20"/>
                <w:szCs w:val="20"/>
              </w:rPr>
              <w:t>6.7</w:t>
            </w:r>
          </w:p>
        </w:tc>
        <w:tc>
          <w:tcPr>
            <w:tcW w:w="1170" w:type="dxa"/>
            <w:tcBorders>
              <w:top w:val="nil"/>
              <w:left w:val="nil"/>
              <w:bottom w:val="single" w:sz="4" w:space="0" w:color="auto"/>
              <w:right w:val="single" w:sz="4" w:space="0" w:color="auto"/>
            </w:tcBorders>
            <w:shd w:val="clear" w:color="auto" w:fill="auto"/>
            <w:hideMark/>
          </w:tcPr>
          <w:p w:rsidR="000237F5" w:rsidRPr="00510704" w:rsidRDefault="000237F5" w:rsidP="00510704">
            <w:pPr>
              <w:widowControl/>
              <w:autoSpaceDE/>
              <w:autoSpaceDN/>
              <w:adjustRightInd/>
              <w:jc w:val="right"/>
              <w:rPr>
                <w:b/>
                <w:bCs/>
                <w:sz w:val="20"/>
                <w:szCs w:val="20"/>
              </w:rPr>
            </w:pPr>
            <w:r w:rsidRPr="00510704">
              <w:rPr>
                <w:b/>
                <w:bCs/>
                <w:sz w:val="20"/>
                <w:szCs w:val="20"/>
              </w:rPr>
              <w:t>1,830,456</w:t>
            </w:r>
          </w:p>
        </w:tc>
      </w:tr>
      <w:tr w:rsidR="000237F5" w:rsidRPr="00510704" w:rsidTr="00617ACA">
        <w:trPr>
          <w:trHeight w:val="259"/>
          <w:jc w:val="center"/>
        </w:trPr>
        <w:tc>
          <w:tcPr>
            <w:tcW w:w="8680" w:type="dxa"/>
            <w:gridSpan w:val="5"/>
            <w:tcBorders>
              <w:top w:val="nil"/>
              <w:left w:val="single" w:sz="4" w:space="0" w:color="auto"/>
              <w:bottom w:val="single" w:sz="4" w:space="0" w:color="auto"/>
              <w:right w:val="single" w:sz="4" w:space="0" w:color="auto"/>
            </w:tcBorders>
            <w:shd w:val="clear" w:color="auto" w:fill="auto"/>
            <w:hideMark/>
          </w:tcPr>
          <w:p w:rsidR="000237F5" w:rsidRPr="00510704" w:rsidRDefault="000237F5" w:rsidP="000237F5">
            <w:pPr>
              <w:widowControl/>
              <w:autoSpaceDE/>
              <w:autoSpaceDN/>
              <w:adjustRightInd/>
              <w:rPr>
                <w:b/>
                <w:bCs/>
                <w:sz w:val="20"/>
                <w:szCs w:val="20"/>
              </w:rPr>
            </w:pPr>
            <w:r w:rsidRPr="00510704">
              <w:rPr>
                <w:b/>
                <w:bCs/>
                <w:sz w:val="20"/>
                <w:szCs w:val="20"/>
              </w:rPr>
              <w:t>TOTAL ANNUAL BURDEN AND COST (ROUNDED)</w:t>
            </w:r>
          </w:p>
        </w:tc>
        <w:tc>
          <w:tcPr>
            <w:tcW w:w="3449" w:type="dxa"/>
            <w:gridSpan w:val="3"/>
            <w:tcBorders>
              <w:top w:val="single" w:sz="4" w:space="0" w:color="auto"/>
              <w:left w:val="nil"/>
              <w:bottom w:val="single" w:sz="4" w:space="0" w:color="auto"/>
              <w:right w:val="single" w:sz="4" w:space="0" w:color="auto"/>
            </w:tcBorders>
            <w:shd w:val="clear" w:color="auto" w:fill="auto"/>
            <w:hideMark/>
          </w:tcPr>
          <w:p w:rsidR="000237F5" w:rsidRPr="00510704" w:rsidRDefault="000237F5" w:rsidP="00510704">
            <w:pPr>
              <w:widowControl/>
              <w:autoSpaceDE/>
              <w:autoSpaceDN/>
              <w:adjustRightInd/>
              <w:jc w:val="center"/>
              <w:rPr>
                <w:b/>
                <w:bCs/>
                <w:sz w:val="20"/>
                <w:szCs w:val="20"/>
              </w:rPr>
            </w:pPr>
            <w:r w:rsidRPr="00510704">
              <w:rPr>
                <w:b/>
                <w:bCs/>
                <w:sz w:val="20"/>
                <w:szCs w:val="20"/>
              </w:rPr>
              <w:t>66,235</w:t>
            </w:r>
          </w:p>
        </w:tc>
        <w:tc>
          <w:tcPr>
            <w:tcW w:w="1170" w:type="dxa"/>
            <w:tcBorders>
              <w:top w:val="nil"/>
              <w:left w:val="nil"/>
              <w:bottom w:val="single" w:sz="4" w:space="0" w:color="auto"/>
              <w:right w:val="single" w:sz="4" w:space="0" w:color="auto"/>
            </w:tcBorders>
            <w:shd w:val="clear" w:color="auto" w:fill="auto"/>
            <w:hideMark/>
          </w:tcPr>
          <w:p w:rsidR="000237F5" w:rsidRPr="00510704" w:rsidRDefault="000237F5" w:rsidP="001803AB">
            <w:pPr>
              <w:widowControl/>
              <w:autoSpaceDE/>
              <w:autoSpaceDN/>
              <w:adjustRightInd/>
              <w:jc w:val="right"/>
              <w:rPr>
                <w:b/>
                <w:bCs/>
                <w:sz w:val="20"/>
                <w:szCs w:val="20"/>
              </w:rPr>
            </w:pPr>
            <w:r w:rsidRPr="00510704">
              <w:rPr>
                <w:b/>
                <w:bCs/>
                <w:sz w:val="20"/>
                <w:szCs w:val="20"/>
              </w:rPr>
              <w:t>6,484,61</w:t>
            </w:r>
            <w:r w:rsidR="00F15F24">
              <w:rPr>
                <w:b/>
                <w:bCs/>
                <w:sz w:val="20"/>
                <w:szCs w:val="20"/>
              </w:rPr>
              <w:t>9</w:t>
            </w:r>
            <w:bookmarkStart w:id="0" w:name="_GoBack"/>
            <w:bookmarkEnd w:id="0"/>
          </w:p>
        </w:tc>
      </w:tr>
    </w:tbl>
    <w:p w:rsidR="001C75B8" w:rsidRPr="000237F5" w:rsidRDefault="001C75B8" w:rsidP="001C75B8">
      <w:pPr>
        <w:rPr>
          <w:bCs/>
          <w:sz w:val="20"/>
          <w:szCs w:val="20"/>
        </w:rPr>
      </w:pPr>
    </w:p>
    <w:p w:rsidR="000237F5" w:rsidRPr="000237F5" w:rsidRDefault="000237F5" w:rsidP="000237F5">
      <w:pPr>
        <w:ind w:left="144" w:hanging="144"/>
        <w:rPr>
          <w:bCs/>
          <w:sz w:val="20"/>
          <w:szCs w:val="20"/>
        </w:rPr>
      </w:pPr>
      <w:r w:rsidRPr="000237F5">
        <w:rPr>
          <w:bCs/>
          <w:sz w:val="20"/>
          <w:szCs w:val="20"/>
          <w:vertAlign w:val="superscript"/>
        </w:rPr>
        <w:t>a</w:t>
      </w:r>
      <w:r w:rsidRPr="000237F5">
        <w:rPr>
          <w:bCs/>
          <w:sz w:val="20"/>
          <w:szCs w:val="20"/>
        </w:rPr>
        <w:t xml:space="preserve">  EPA estimates 406 existing major sources and 450 existing incidental/area sources will be subject to the standard.  No new major or area sources will become subject over the next 3 years.</w:t>
      </w:r>
    </w:p>
    <w:p w:rsidR="000237F5" w:rsidRPr="000237F5" w:rsidRDefault="000237F5" w:rsidP="000237F5">
      <w:pPr>
        <w:ind w:left="144" w:hanging="144"/>
        <w:rPr>
          <w:bCs/>
          <w:sz w:val="20"/>
          <w:szCs w:val="20"/>
        </w:rPr>
      </w:pPr>
      <w:r w:rsidRPr="000237F5">
        <w:rPr>
          <w:bCs/>
          <w:sz w:val="20"/>
          <w:szCs w:val="20"/>
          <w:vertAlign w:val="superscript"/>
        </w:rPr>
        <w:t>b</w:t>
      </w:r>
      <w:r w:rsidRPr="000237F5">
        <w:rPr>
          <w:bCs/>
          <w:sz w:val="20"/>
          <w:szCs w:val="20"/>
        </w:rPr>
        <w:t xml:space="preserve">  This ICR uses the following labor rates: $101.05 (technical), $128.02 (managerial), and $51.37 (clerical).  These rates are from the United States Department of Labor, Bureau of Labor Statistics, March 2014, “Table 2. Civilian workers, by occupational and industry group.”  The rates are from column 1, “Total </w:t>
      </w:r>
      <w:r w:rsidRPr="000237F5">
        <w:rPr>
          <w:bCs/>
          <w:sz w:val="20"/>
          <w:szCs w:val="20"/>
        </w:rPr>
        <w:lastRenderedPageBreak/>
        <w:t>compensation.”  They have been increased by 110 percent to account for the benefit packages available to those employed by private industry.</w:t>
      </w:r>
    </w:p>
    <w:p w:rsidR="000237F5" w:rsidRPr="000237F5" w:rsidRDefault="000237F5" w:rsidP="000237F5">
      <w:pPr>
        <w:ind w:left="144" w:hanging="144"/>
        <w:rPr>
          <w:bCs/>
          <w:sz w:val="20"/>
          <w:szCs w:val="20"/>
        </w:rPr>
      </w:pPr>
      <w:r w:rsidRPr="000237F5">
        <w:rPr>
          <w:bCs/>
          <w:sz w:val="20"/>
          <w:szCs w:val="20"/>
          <w:vertAlign w:val="superscript"/>
        </w:rPr>
        <w:t>c</w:t>
      </w:r>
      <w:r w:rsidRPr="000237F5">
        <w:rPr>
          <w:bCs/>
          <w:sz w:val="20"/>
          <w:szCs w:val="20"/>
        </w:rPr>
        <w:t xml:space="preserve">  EPA assumes 3% of sources will apply for reconstruction (406 x 0.03 = 12, after rounding) and 10% will apply for modification (406 x 0.1 = 41, after rounding).</w:t>
      </w:r>
    </w:p>
    <w:p w:rsidR="000237F5" w:rsidRPr="000237F5" w:rsidRDefault="000237F5" w:rsidP="000237F5">
      <w:pPr>
        <w:ind w:left="144" w:hanging="144"/>
        <w:rPr>
          <w:bCs/>
          <w:sz w:val="20"/>
          <w:szCs w:val="20"/>
        </w:rPr>
      </w:pPr>
      <w:r w:rsidRPr="000237F5">
        <w:rPr>
          <w:bCs/>
          <w:sz w:val="20"/>
          <w:szCs w:val="20"/>
          <w:vertAlign w:val="superscript"/>
        </w:rPr>
        <w:t>d</w:t>
      </w:r>
      <w:r w:rsidRPr="000237F5">
        <w:rPr>
          <w:bCs/>
          <w:sz w:val="20"/>
          <w:szCs w:val="20"/>
        </w:rPr>
        <w:t xml:space="preserve">  EPA estimates 150 major sources will use coatings containing formaldehyde.  These sources will be required to record the formaldehyde content of their coatings on a monthly basis.  Reporting of formaldehyde content will occur on an annual basis and will coincide with existing reporting requirements. Therefore, the only burden incurred by sources will be that of documenting the information.</w:t>
      </w:r>
      <w:r w:rsidRPr="000237F5">
        <w:rPr>
          <w:bCs/>
          <w:sz w:val="20"/>
          <w:szCs w:val="20"/>
        </w:rPr>
        <w:tab/>
      </w:r>
    </w:p>
    <w:p w:rsidR="000237F5" w:rsidRPr="000237F5" w:rsidRDefault="000237F5" w:rsidP="000237F5">
      <w:pPr>
        <w:ind w:left="144" w:hanging="144"/>
        <w:rPr>
          <w:bCs/>
          <w:sz w:val="20"/>
          <w:szCs w:val="20"/>
        </w:rPr>
      </w:pPr>
      <w:r w:rsidRPr="000237F5">
        <w:rPr>
          <w:bCs/>
          <w:sz w:val="20"/>
          <w:szCs w:val="20"/>
          <w:vertAlign w:val="superscript"/>
        </w:rPr>
        <w:t>e</w:t>
      </w:r>
      <w:r w:rsidRPr="000237F5">
        <w:rPr>
          <w:bCs/>
          <w:sz w:val="20"/>
          <w:szCs w:val="20"/>
        </w:rPr>
        <w:t xml:space="preserve">  EPA assumes 90% of sources will comply by using compliant coatings or by using the HAP averaging approach (406 x 0.9 = 365, after rounding ).</w:t>
      </w:r>
    </w:p>
    <w:p w:rsidR="000237F5" w:rsidRPr="000237F5" w:rsidRDefault="000237F5" w:rsidP="000237F5">
      <w:pPr>
        <w:ind w:left="144" w:hanging="144"/>
        <w:rPr>
          <w:bCs/>
          <w:sz w:val="20"/>
          <w:szCs w:val="20"/>
        </w:rPr>
      </w:pPr>
      <w:r w:rsidRPr="000237F5">
        <w:rPr>
          <w:bCs/>
          <w:sz w:val="20"/>
          <w:szCs w:val="20"/>
          <w:vertAlign w:val="superscript"/>
        </w:rPr>
        <w:t>f</w:t>
      </w:r>
      <w:r w:rsidRPr="000237F5">
        <w:rPr>
          <w:bCs/>
          <w:sz w:val="20"/>
          <w:szCs w:val="20"/>
        </w:rPr>
        <w:t xml:space="preserve">  EPA assumes 10% of sources will comply by using control devices.  However, only 95% are assumed to be in compliance at any given time, and would be required to submit reports semiannually rather than quarterly.  Therefore, the number of affected sources submitting semiannual reports is 39 (406 x 0.1 x 0.95 = 39, after rounding).</w:t>
      </w:r>
    </w:p>
    <w:p w:rsidR="000237F5" w:rsidRPr="000237F5" w:rsidRDefault="000237F5" w:rsidP="000237F5">
      <w:pPr>
        <w:ind w:left="144" w:hanging="144"/>
        <w:rPr>
          <w:bCs/>
          <w:sz w:val="20"/>
          <w:szCs w:val="20"/>
        </w:rPr>
      </w:pPr>
      <w:r w:rsidRPr="000237F5">
        <w:rPr>
          <w:bCs/>
          <w:sz w:val="20"/>
          <w:szCs w:val="20"/>
          <w:vertAlign w:val="superscript"/>
        </w:rPr>
        <w:t>g</w:t>
      </w:r>
      <w:r w:rsidRPr="000237F5">
        <w:rPr>
          <w:bCs/>
          <w:sz w:val="20"/>
          <w:szCs w:val="20"/>
        </w:rPr>
        <w:t xml:space="preserve">  EPA assumes 2 sources will submit quarterly reports (406 x 0.1 x (1 - 0.095) = 2, after rounding).</w:t>
      </w:r>
    </w:p>
    <w:p w:rsidR="000237F5" w:rsidRPr="000237F5" w:rsidRDefault="000237F5" w:rsidP="000237F5">
      <w:pPr>
        <w:ind w:left="144" w:hanging="144"/>
        <w:rPr>
          <w:bCs/>
          <w:sz w:val="20"/>
          <w:szCs w:val="20"/>
        </w:rPr>
      </w:pPr>
      <w:r w:rsidRPr="000237F5">
        <w:rPr>
          <w:bCs/>
          <w:sz w:val="20"/>
          <w:szCs w:val="20"/>
          <w:vertAlign w:val="superscript"/>
        </w:rPr>
        <w:t>h</w:t>
      </w:r>
      <w:r w:rsidRPr="000237F5">
        <w:rPr>
          <w:bCs/>
          <w:sz w:val="20"/>
          <w:szCs w:val="20"/>
        </w:rPr>
        <w:t xml:space="preserve">  EPA assumes 10% of affected sources will use control devices to comply with the standard (406 x 0.1 = 41, after rounding).</w:t>
      </w:r>
    </w:p>
    <w:p w:rsidR="000237F5" w:rsidRPr="000237F5" w:rsidRDefault="000237F5" w:rsidP="000237F5">
      <w:pPr>
        <w:ind w:left="144" w:hanging="144"/>
        <w:rPr>
          <w:bCs/>
          <w:sz w:val="20"/>
          <w:szCs w:val="20"/>
        </w:rPr>
      </w:pPr>
      <w:r w:rsidRPr="000237F5">
        <w:rPr>
          <w:bCs/>
          <w:sz w:val="20"/>
          <w:szCs w:val="20"/>
          <w:vertAlign w:val="superscript"/>
        </w:rPr>
        <w:t>i</w:t>
      </w:r>
      <w:r w:rsidRPr="000237F5">
        <w:rPr>
          <w:bCs/>
          <w:sz w:val="20"/>
          <w:szCs w:val="20"/>
        </w:rPr>
        <w:t xml:space="preserve">  EPA assumes 450 affected incidental/area sources per year will record i</w:t>
      </w:r>
      <w:r>
        <w:rPr>
          <w:bCs/>
          <w:sz w:val="20"/>
          <w:szCs w:val="20"/>
        </w:rPr>
        <w:t>nformation once per month.</w:t>
      </w:r>
    </w:p>
    <w:p w:rsidR="003D6951" w:rsidRPr="001C75B8" w:rsidRDefault="000237F5" w:rsidP="000237F5">
      <w:pPr>
        <w:ind w:left="144" w:hanging="144"/>
        <w:rPr>
          <w:bCs/>
        </w:rPr>
      </w:pPr>
      <w:r w:rsidRPr="000237F5">
        <w:rPr>
          <w:bCs/>
          <w:sz w:val="20"/>
          <w:szCs w:val="20"/>
          <w:vertAlign w:val="superscript"/>
        </w:rPr>
        <w:t>j</w:t>
      </w:r>
      <w:r w:rsidRPr="000237F5">
        <w:rPr>
          <w:bCs/>
          <w:sz w:val="20"/>
          <w:szCs w:val="20"/>
        </w:rPr>
        <w:t xml:space="preserve">  EPA assumes all affected sources will participate in the annual personnel refresher course once per year.</w:t>
      </w:r>
    </w:p>
    <w:p w:rsidR="003D6951" w:rsidRPr="00D26B97" w:rsidRDefault="003D6951" w:rsidP="003D6951"/>
    <w:p w:rsidR="00144F35" w:rsidRPr="006011BD" w:rsidRDefault="00144F35" w:rsidP="00EA0267">
      <w:pPr>
        <w:jc w:val="center"/>
        <w:outlineLvl w:val="0"/>
        <w:rPr>
          <w:b/>
          <w:bCs/>
        </w:rPr>
      </w:pPr>
      <w:r w:rsidRPr="00D26B97">
        <w:rPr>
          <w:b/>
          <w:bCs/>
        </w:rPr>
        <w:br w:type="page"/>
      </w:r>
      <w:r w:rsidRPr="00C4183F">
        <w:rPr>
          <w:b/>
          <w:bCs/>
          <w:color w:val="000000"/>
        </w:rPr>
        <w:lastRenderedPageBreak/>
        <w:t>Table 2</w:t>
      </w:r>
      <w:r w:rsidR="006011BD" w:rsidRPr="006011BD">
        <w:rPr>
          <w:b/>
          <w:bCs/>
          <w:color w:val="000000"/>
        </w:rPr>
        <w:t>: Average Annual EPA Burden and Cost – NESHAP for Wood Furniture Manufacturing Operations (40 CFR Part 63, Subpart JJ) (Renewal)</w:t>
      </w:r>
    </w:p>
    <w:p w:rsidR="00144F35" w:rsidRPr="006011BD" w:rsidRDefault="00144F35" w:rsidP="00F340DF">
      <w:pPr>
        <w:rPr>
          <w:b/>
          <w:bCs/>
        </w:rPr>
      </w:pPr>
    </w:p>
    <w:tbl>
      <w:tblPr>
        <w:tblW w:w="13049" w:type="dxa"/>
        <w:jc w:val="center"/>
        <w:tblLayout w:type="fixed"/>
        <w:tblCellMar>
          <w:left w:w="58" w:type="dxa"/>
          <w:right w:w="58" w:type="dxa"/>
        </w:tblCellMar>
        <w:tblLook w:val="04A0" w:firstRow="1" w:lastRow="0" w:firstColumn="1" w:lastColumn="0" w:noHBand="0" w:noVBand="1"/>
      </w:tblPr>
      <w:tblGrid>
        <w:gridCol w:w="2970"/>
        <w:gridCol w:w="1440"/>
        <w:gridCol w:w="1279"/>
        <w:gridCol w:w="1420"/>
        <w:gridCol w:w="1260"/>
        <w:gridCol w:w="1125"/>
        <w:gridCol w:w="1305"/>
        <w:gridCol w:w="1125"/>
        <w:gridCol w:w="1125"/>
      </w:tblGrid>
      <w:tr w:rsidR="000237F5" w:rsidRPr="000237F5" w:rsidTr="002E2253">
        <w:trPr>
          <w:trHeight w:val="255"/>
          <w:jc w:val="center"/>
        </w:trPr>
        <w:tc>
          <w:tcPr>
            <w:tcW w:w="2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b/>
                <w:bCs/>
                <w:sz w:val="20"/>
                <w:szCs w:val="20"/>
              </w:rPr>
            </w:pPr>
            <w:r w:rsidRPr="000237F5">
              <w:rPr>
                <w:b/>
                <w:bCs/>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237F5" w:rsidRPr="000237F5" w:rsidRDefault="000237F5" w:rsidP="002E2253">
            <w:pPr>
              <w:widowControl/>
              <w:autoSpaceDE/>
              <w:autoSpaceDN/>
              <w:adjustRightInd/>
              <w:jc w:val="center"/>
              <w:rPr>
                <w:b/>
                <w:bCs/>
                <w:sz w:val="20"/>
                <w:szCs w:val="20"/>
              </w:rPr>
            </w:pPr>
            <w:r w:rsidRPr="000237F5">
              <w:rPr>
                <w:b/>
                <w:bCs/>
                <w:sz w:val="20"/>
                <w:szCs w:val="20"/>
              </w:rPr>
              <w:t>A</w:t>
            </w:r>
          </w:p>
        </w:tc>
        <w:tc>
          <w:tcPr>
            <w:tcW w:w="1279" w:type="dxa"/>
            <w:tcBorders>
              <w:top w:val="single" w:sz="4" w:space="0" w:color="auto"/>
              <w:left w:val="nil"/>
              <w:bottom w:val="single" w:sz="4" w:space="0" w:color="auto"/>
              <w:right w:val="single" w:sz="4" w:space="0" w:color="auto"/>
            </w:tcBorders>
            <w:shd w:val="clear" w:color="auto" w:fill="auto"/>
            <w:noWrap/>
            <w:vAlign w:val="center"/>
            <w:hideMark/>
          </w:tcPr>
          <w:p w:rsidR="000237F5" w:rsidRPr="000237F5" w:rsidRDefault="000237F5" w:rsidP="002E2253">
            <w:pPr>
              <w:widowControl/>
              <w:autoSpaceDE/>
              <w:autoSpaceDN/>
              <w:adjustRightInd/>
              <w:jc w:val="center"/>
              <w:rPr>
                <w:b/>
                <w:bCs/>
                <w:sz w:val="20"/>
                <w:szCs w:val="20"/>
              </w:rPr>
            </w:pPr>
            <w:r w:rsidRPr="000237F5">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237F5" w:rsidRPr="000237F5" w:rsidRDefault="000237F5" w:rsidP="002E2253">
            <w:pPr>
              <w:widowControl/>
              <w:autoSpaceDE/>
              <w:autoSpaceDN/>
              <w:adjustRightInd/>
              <w:jc w:val="center"/>
              <w:rPr>
                <w:b/>
                <w:bCs/>
                <w:sz w:val="20"/>
                <w:szCs w:val="20"/>
              </w:rPr>
            </w:pPr>
            <w:r w:rsidRPr="000237F5">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237F5" w:rsidRPr="000237F5" w:rsidRDefault="000237F5" w:rsidP="002E2253">
            <w:pPr>
              <w:widowControl/>
              <w:autoSpaceDE/>
              <w:autoSpaceDN/>
              <w:adjustRightInd/>
              <w:jc w:val="center"/>
              <w:rPr>
                <w:b/>
                <w:bCs/>
                <w:sz w:val="20"/>
                <w:szCs w:val="20"/>
              </w:rPr>
            </w:pPr>
            <w:r w:rsidRPr="000237F5">
              <w:rPr>
                <w:b/>
                <w:bCs/>
                <w:sz w:val="20"/>
                <w:szCs w:val="20"/>
              </w:rPr>
              <w:t>D</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0237F5" w:rsidRPr="000237F5" w:rsidRDefault="000237F5" w:rsidP="002E2253">
            <w:pPr>
              <w:widowControl/>
              <w:autoSpaceDE/>
              <w:autoSpaceDN/>
              <w:adjustRightInd/>
              <w:jc w:val="center"/>
              <w:rPr>
                <w:b/>
                <w:bCs/>
                <w:sz w:val="20"/>
                <w:szCs w:val="20"/>
              </w:rPr>
            </w:pPr>
            <w:r w:rsidRPr="000237F5">
              <w:rPr>
                <w:b/>
                <w:bCs/>
                <w:sz w:val="20"/>
                <w:szCs w:val="20"/>
              </w:rPr>
              <w:t>E</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0237F5" w:rsidRPr="000237F5" w:rsidRDefault="000237F5" w:rsidP="002E2253">
            <w:pPr>
              <w:widowControl/>
              <w:autoSpaceDE/>
              <w:autoSpaceDN/>
              <w:adjustRightInd/>
              <w:jc w:val="center"/>
              <w:rPr>
                <w:b/>
                <w:bCs/>
                <w:sz w:val="20"/>
                <w:szCs w:val="20"/>
              </w:rPr>
            </w:pPr>
            <w:r w:rsidRPr="000237F5">
              <w:rPr>
                <w:b/>
                <w:bCs/>
                <w:sz w:val="20"/>
                <w:szCs w:val="20"/>
              </w:rPr>
              <w:t>F</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0237F5" w:rsidRPr="000237F5" w:rsidRDefault="000237F5" w:rsidP="002E2253">
            <w:pPr>
              <w:widowControl/>
              <w:autoSpaceDE/>
              <w:autoSpaceDN/>
              <w:adjustRightInd/>
              <w:jc w:val="center"/>
              <w:rPr>
                <w:b/>
                <w:bCs/>
                <w:sz w:val="20"/>
                <w:szCs w:val="20"/>
              </w:rPr>
            </w:pPr>
            <w:r w:rsidRPr="000237F5">
              <w:rPr>
                <w:b/>
                <w:bCs/>
                <w:sz w:val="20"/>
                <w:szCs w:val="20"/>
              </w:rPr>
              <w:t>G</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0237F5" w:rsidRPr="000237F5" w:rsidRDefault="000237F5" w:rsidP="002E2253">
            <w:pPr>
              <w:widowControl/>
              <w:autoSpaceDE/>
              <w:autoSpaceDN/>
              <w:adjustRightInd/>
              <w:jc w:val="center"/>
              <w:rPr>
                <w:b/>
                <w:bCs/>
                <w:sz w:val="20"/>
                <w:szCs w:val="20"/>
              </w:rPr>
            </w:pPr>
            <w:r w:rsidRPr="000237F5">
              <w:rPr>
                <w:b/>
                <w:bCs/>
                <w:sz w:val="20"/>
                <w:szCs w:val="20"/>
              </w:rPr>
              <w:t>H</w:t>
            </w:r>
          </w:p>
        </w:tc>
      </w:tr>
      <w:tr w:rsidR="000237F5" w:rsidRPr="000237F5" w:rsidTr="002E2253">
        <w:trPr>
          <w:trHeight w:val="765"/>
          <w:jc w:val="center"/>
        </w:trPr>
        <w:tc>
          <w:tcPr>
            <w:tcW w:w="2970" w:type="dxa"/>
            <w:vMerge/>
            <w:tcBorders>
              <w:top w:val="single" w:sz="4" w:space="0" w:color="auto"/>
              <w:left w:val="single" w:sz="4" w:space="0" w:color="auto"/>
              <w:bottom w:val="single" w:sz="4" w:space="0" w:color="auto"/>
              <w:right w:val="single" w:sz="4" w:space="0" w:color="auto"/>
            </w:tcBorders>
            <w:vAlign w:val="center"/>
            <w:hideMark/>
          </w:tcPr>
          <w:p w:rsidR="000237F5" w:rsidRPr="000237F5" w:rsidRDefault="000237F5" w:rsidP="002E2253">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0237F5" w:rsidRDefault="000237F5" w:rsidP="002E2253">
            <w:pPr>
              <w:widowControl/>
              <w:autoSpaceDE/>
              <w:autoSpaceDN/>
              <w:adjustRightInd/>
              <w:jc w:val="center"/>
              <w:rPr>
                <w:b/>
                <w:bCs/>
                <w:sz w:val="20"/>
                <w:szCs w:val="20"/>
              </w:rPr>
            </w:pPr>
            <w:r w:rsidRPr="000237F5">
              <w:rPr>
                <w:b/>
                <w:bCs/>
                <w:sz w:val="20"/>
                <w:szCs w:val="20"/>
              </w:rPr>
              <w:t>Technical person-hours</w:t>
            </w:r>
          </w:p>
          <w:p w:rsidR="000237F5" w:rsidRPr="000237F5" w:rsidRDefault="000237F5" w:rsidP="002E2253">
            <w:pPr>
              <w:widowControl/>
              <w:autoSpaceDE/>
              <w:autoSpaceDN/>
              <w:adjustRightInd/>
              <w:jc w:val="center"/>
              <w:rPr>
                <w:b/>
                <w:bCs/>
                <w:sz w:val="20"/>
                <w:szCs w:val="20"/>
              </w:rPr>
            </w:pPr>
            <w:r w:rsidRPr="000237F5">
              <w:rPr>
                <w:b/>
                <w:bCs/>
                <w:sz w:val="20"/>
                <w:szCs w:val="20"/>
              </w:rPr>
              <w:t>per occurrence</w:t>
            </w:r>
          </w:p>
        </w:tc>
        <w:tc>
          <w:tcPr>
            <w:tcW w:w="1279" w:type="dxa"/>
            <w:tcBorders>
              <w:top w:val="nil"/>
              <w:left w:val="nil"/>
              <w:bottom w:val="single" w:sz="4" w:space="0" w:color="auto"/>
              <w:right w:val="single" w:sz="4" w:space="0" w:color="auto"/>
            </w:tcBorders>
            <w:shd w:val="clear" w:color="auto" w:fill="auto"/>
            <w:vAlign w:val="center"/>
            <w:hideMark/>
          </w:tcPr>
          <w:p w:rsidR="000237F5" w:rsidRDefault="000237F5" w:rsidP="002E2253">
            <w:pPr>
              <w:widowControl/>
              <w:autoSpaceDE/>
              <w:autoSpaceDN/>
              <w:adjustRightInd/>
              <w:jc w:val="center"/>
              <w:rPr>
                <w:b/>
                <w:bCs/>
                <w:sz w:val="20"/>
                <w:szCs w:val="20"/>
              </w:rPr>
            </w:pPr>
            <w:r w:rsidRPr="000237F5">
              <w:rPr>
                <w:b/>
                <w:bCs/>
                <w:sz w:val="20"/>
                <w:szCs w:val="20"/>
              </w:rPr>
              <w:t>No. of occurrences</w:t>
            </w:r>
          </w:p>
          <w:p w:rsidR="000237F5" w:rsidRDefault="000237F5" w:rsidP="002E2253">
            <w:pPr>
              <w:widowControl/>
              <w:autoSpaceDE/>
              <w:autoSpaceDN/>
              <w:adjustRightInd/>
              <w:jc w:val="center"/>
              <w:rPr>
                <w:b/>
                <w:bCs/>
                <w:sz w:val="20"/>
                <w:szCs w:val="20"/>
              </w:rPr>
            </w:pPr>
            <w:r w:rsidRPr="000237F5">
              <w:rPr>
                <w:b/>
                <w:bCs/>
                <w:sz w:val="20"/>
                <w:szCs w:val="20"/>
              </w:rPr>
              <w:t>per respondent</w:t>
            </w:r>
          </w:p>
          <w:p w:rsidR="000237F5" w:rsidRPr="000237F5" w:rsidRDefault="000237F5" w:rsidP="002E2253">
            <w:pPr>
              <w:widowControl/>
              <w:autoSpaceDE/>
              <w:autoSpaceDN/>
              <w:adjustRightInd/>
              <w:jc w:val="center"/>
              <w:rPr>
                <w:b/>
                <w:bCs/>
                <w:sz w:val="20"/>
                <w:szCs w:val="20"/>
              </w:rPr>
            </w:pPr>
            <w:r w:rsidRPr="000237F5">
              <w:rPr>
                <w:b/>
                <w:bCs/>
                <w:sz w:val="20"/>
                <w:szCs w:val="20"/>
              </w:rPr>
              <w:t>per year</w:t>
            </w:r>
          </w:p>
        </w:tc>
        <w:tc>
          <w:tcPr>
            <w:tcW w:w="1420" w:type="dxa"/>
            <w:tcBorders>
              <w:top w:val="nil"/>
              <w:left w:val="nil"/>
              <w:bottom w:val="single" w:sz="4" w:space="0" w:color="auto"/>
              <w:right w:val="single" w:sz="4" w:space="0" w:color="auto"/>
            </w:tcBorders>
            <w:shd w:val="clear" w:color="auto" w:fill="auto"/>
            <w:vAlign w:val="center"/>
            <w:hideMark/>
          </w:tcPr>
          <w:p w:rsidR="000237F5" w:rsidRDefault="000237F5" w:rsidP="002E2253">
            <w:pPr>
              <w:widowControl/>
              <w:autoSpaceDE/>
              <w:autoSpaceDN/>
              <w:adjustRightInd/>
              <w:jc w:val="center"/>
              <w:rPr>
                <w:b/>
                <w:bCs/>
                <w:sz w:val="20"/>
                <w:szCs w:val="20"/>
              </w:rPr>
            </w:pPr>
            <w:r w:rsidRPr="000237F5">
              <w:rPr>
                <w:b/>
                <w:bCs/>
                <w:sz w:val="20"/>
                <w:szCs w:val="20"/>
              </w:rPr>
              <w:t>Technical</w:t>
            </w:r>
          </w:p>
          <w:p w:rsidR="000237F5" w:rsidRDefault="000237F5" w:rsidP="002E2253">
            <w:pPr>
              <w:widowControl/>
              <w:autoSpaceDE/>
              <w:autoSpaceDN/>
              <w:adjustRightInd/>
              <w:jc w:val="center"/>
              <w:rPr>
                <w:b/>
                <w:bCs/>
                <w:sz w:val="20"/>
                <w:szCs w:val="20"/>
              </w:rPr>
            </w:pPr>
            <w:r w:rsidRPr="000237F5">
              <w:rPr>
                <w:b/>
                <w:bCs/>
                <w:sz w:val="20"/>
                <w:szCs w:val="20"/>
              </w:rPr>
              <w:t>person-hours</w:t>
            </w:r>
          </w:p>
          <w:p w:rsidR="000237F5" w:rsidRDefault="000237F5" w:rsidP="002E2253">
            <w:pPr>
              <w:widowControl/>
              <w:autoSpaceDE/>
              <w:autoSpaceDN/>
              <w:adjustRightInd/>
              <w:jc w:val="center"/>
              <w:rPr>
                <w:b/>
                <w:bCs/>
                <w:sz w:val="20"/>
                <w:szCs w:val="20"/>
              </w:rPr>
            </w:pPr>
            <w:r w:rsidRPr="000237F5">
              <w:rPr>
                <w:b/>
                <w:bCs/>
                <w:sz w:val="20"/>
                <w:szCs w:val="20"/>
              </w:rPr>
              <w:t>per respondent</w:t>
            </w:r>
          </w:p>
          <w:p w:rsidR="002E2253" w:rsidRDefault="000237F5" w:rsidP="002E2253">
            <w:pPr>
              <w:widowControl/>
              <w:autoSpaceDE/>
              <w:autoSpaceDN/>
              <w:adjustRightInd/>
              <w:jc w:val="center"/>
              <w:rPr>
                <w:b/>
                <w:bCs/>
                <w:sz w:val="20"/>
                <w:szCs w:val="20"/>
              </w:rPr>
            </w:pPr>
            <w:r w:rsidRPr="000237F5">
              <w:rPr>
                <w:b/>
                <w:bCs/>
                <w:sz w:val="20"/>
                <w:szCs w:val="20"/>
              </w:rPr>
              <w:t xml:space="preserve">per year </w:t>
            </w:r>
          </w:p>
          <w:p w:rsidR="000237F5" w:rsidRPr="000237F5" w:rsidRDefault="000237F5" w:rsidP="002E2253">
            <w:pPr>
              <w:widowControl/>
              <w:autoSpaceDE/>
              <w:autoSpaceDN/>
              <w:adjustRightInd/>
              <w:jc w:val="center"/>
              <w:rPr>
                <w:b/>
                <w:bCs/>
                <w:sz w:val="20"/>
                <w:szCs w:val="20"/>
              </w:rPr>
            </w:pPr>
            <w:r w:rsidRPr="000237F5">
              <w:rPr>
                <w:b/>
                <w:bCs/>
                <w:sz w:val="20"/>
                <w:szCs w:val="20"/>
              </w:rPr>
              <w:t>(AxB)</w:t>
            </w:r>
          </w:p>
        </w:tc>
        <w:tc>
          <w:tcPr>
            <w:tcW w:w="1260" w:type="dxa"/>
            <w:tcBorders>
              <w:top w:val="nil"/>
              <w:left w:val="nil"/>
              <w:bottom w:val="single" w:sz="4" w:space="0" w:color="auto"/>
              <w:right w:val="single" w:sz="4" w:space="0" w:color="auto"/>
            </w:tcBorders>
            <w:shd w:val="clear" w:color="auto" w:fill="auto"/>
            <w:vAlign w:val="center"/>
            <w:hideMark/>
          </w:tcPr>
          <w:p w:rsidR="000237F5" w:rsidRDefault="000237F5" w:rsidP="002E2253">
            <w:pPr>
              <w:widowControl/>
              <w:autoSpaceDE/>
              <w:autoSpaceDN/>
              <w:adjustRightInd/>
              <w:jc w:val="center"/>
              <w:rPr>
                <w:b/>
                <w:bCs/>
                <w:sz w:val="20"/>
                <w:szCs w:val="20"/>
              </w:rPr>
            </w:pPr>
            <w:r w:rsidRPr="000237F5">
              <w:rPr>
                <w:b/>
                <w:bCs/>
                <w:sz w:val="20"/>
                <w:szCs w:val="20"/>
              </w:rPr>
              <w:t>Respondents</w:t>
            </w:r>
          </w:p>
          <w:p w:rsidR="000237F5" w:rsidRPr="000237F5" w:rsidRDefault="000237F5" w:rsidP="002E2253">
            <w:pPr>
              <w:widowControl/>
              <w:autoSpaceDE/>
              <w:autoSpaceDN/>
              <w:adjustRightInd/>
              <w:jc w:val="center"/>
              <w:rPr>
                <w:b/>
                <w:bCs/>
                <w:sz w:val="20"/>
                <w:szCs w:val="20"/>
              </w:rPr>
            </w:pPr>
            <w:r w:rsidRPr="000237F5">
              <w:rPr>
                <w:b/>
                <w:bCs/>
                <w:sz w:val="20"/>
                <w:szCs w:val="20"/>
              </w:rPr>
              <w:t xml:space="preserve">per year </w:t>
            </w:r>
            <w:r w:rsidRPr="000237F5">
              <w:rPr>
                <w:b/>
                <w:bCs/>
                <w:sz w:val="20"/>
                <w:szCs w:val="20"/>
                <w:vertAlign w:val="superscript"/>
              </w:rPr>
              <w:t>a</w:t>
            </w:r>
          </w:p>
        </w:tc>
        <w:tc>
          <w:tcPr>
            <w:tcW w:w="1125" w:type="dxa"/>
            <w:tcBorders>
              <w:top w:val="nil"/>
              <w:left w:val="nil"/>
              <w:bottom w:val="single" w:sz="4" w:space="0" w:color="auto"/>
              <w:right w:val="single" w:sz="4" w:space="0" w:color="auto"/>
            </w:tcBorders>
            <w:shd w:val="clear" w:color="auto" w:fill="auto"/>
            <w:vAlign w:val="center"/>
            <w:hideMark/>
          </w:tcPr>
          <w:p w:rsidR="000237F5" w:rsidRDefault="000237F5" w:rsidP="002E2253">
            <w:pPr>
              <w:widowControl/>
              <w:autoSpaceDE/>
              <w:autoSpaceDN/>
              <w:adjustRightInd/>
              <w:jc w:val="center"/>
              <w:rPr>
                <w:b/>
                <w:bCs/>
                <w:sz w:val="20"/>
                <w:szCs w:val="20"/>
              </w:rPr>
            </w:pPr>
            <w:r w:rsidRPr="000237F5">
              <w:rPr>
                <w:b/>
                <w:bCs/>
                <w:sz w:val="20"/>
                <w:szCs w:val="20"/>
              </w:rPr>
              <w:t>Technical hours</w:t>
            </w:r>
          </w:p>
          <w:p w:rsidR="000237F5" w:rsidRPr="000237F5" w:rsidRDefault="000237F5" w:rsidP="002E2253">
            <w:pPr>
              <w:widowControl/>
              <w:autoSpaceDE/>
              <w:autoSpaceDN/>
              <w:adjustRightInd/>
              <w:jc w:val="center"/>
              <w:rPr>
                <w:b/>
                <w:bCs/>
                <w:sz w:val="20"/>
                <w:szCs w:val="20"/>
              </w:rPr>
            </w:pPr>
            <w:r w:rsidRPr="000237F5">
              <w:rPr>
                <w:b/>
                <w:bCs/>
                <w:sz w:val="20"/>
                <w:szCs w:val="20"/>
              </w:rPr>
              <w:t>per year (CxD)</w:t>
            </w:r>
          </w:p>
        </w:tc>
        <w:tc>
          <w:tcPr>
            <w:tcW w:w="1305" w:type="dxa"/>
            <w:tcBorders>
              <w:top w:val="nil"/>
              <w:left w:val="nil"/>
              <w:bottom w:val="single" w:sz="4" w:space="0" w:color="auto"/>
              <w:right w:val="single" w:sz="4" w:space="0" w:color="auto"/>
            </w:tcBorders>
            <w:shd w:val="clear" w:color="auto" w:fill="auto"/>
            <w:vAlign w:val="center"/>
            <w:hideMark/>
          </w:tcPr>
          <w:p w:rsidR="000237F5" w:rsidRDefault="000237F5" w:rsidP="002E2253">
            <w:pPr>
              <w:widowControl/>
              <w:autoSpaceDE/>
              <w:autoSpaceDN/>
              <w:adjustRightInd/>
              <w:jc w:val="center"/>
              <w:rPr>
                <w:b/>
                <w:bCs/>
                <w:sz w:val="20"/>
                <w:szCs w:val="20"/>
              </w:rPr>
            </w:pPr>
            <w:r w:rsidRPr="000237F5">
              <w:rPr>
                <w:b/>
                <w:bCs/>
                <w:sz w:val="20"/>
                <w:szCs w:val="20"/>
              </w:rPr>
              <w:t>Management hours</w:t>
            </w:r>
          </w:p>
          <w:p w:rsidR="000237F5" w:rsidRPr="000237F5" w:rsidRDefault="000237F5" w:rsidP="002E2253">
            <w:pPr>
              <w:widowControl/>
              <w:autoSpaceDE/>
              <w:autoSpaceDN/>
              <w:adjustRightInd/>
              <w:jc w:val="center"/>
              <w:rPr>
                <w:b/>
                <w:bCs/>
                <w:sz w:val="20"/>
                <w:szCs w:val="20"/>
              </w:rPr>
            </w:pPr>
            <w:r w:rsidRPr="000237F5">
              <w:rPr>
                <w:b/>
                <w:bCs/>
                <w:sz w:val="20"/>
                <w:szCs w:val="20"/>
              </w:rPr>
              <w:t>per year  (Ex0.05)</w:t>
            </w:r>
          </w:p>
        </w:tc>
        <w:tc>
          <w:tcPr>
            <w:tcW w:w="1125" w:type="dxa"/>
            <w:tcBorders>
              <w:top w:val="nil"/>
              <w:left w:val="nil"/>
              <w:bottom w:val="single" w:sz="4" w:space="0" w:color="auto"/>
              <w:right w:val="single" w:sz="4" w:space="0" w:color="auto"/>
            </w:tcBorders>
            <w:shd w:val="clear" w:color="auto" w:fill="auto"/>
            <w:vAlign w:val="center"/>
            <w:hideMark/>
          </w:tcPr>
          <w:p w:rsidR="000237F5" w:rsidRDefault="000237F5" w:rsidP="002E2253">
            <w:pPr>
              <w:widowControl/>
              <w:autoSpaceDE/>
              <w:autoSpaceDN/>
              <w:adjustRightInd/>
              <w:jc w:val="center"/>
              <w:rPr>
                <w:b/>
                <w:bCs/>
                <w:sz w:val="20"/>
                <w:szCs w:val="20"/>
              </w:rPr>
            </w:pPr>
            <w:r w:rsidRPr="000237F5">
              <w:rPr>
                <w:b/>
                <w:bCs/>
                <w:sz w:val="20"/>
                <w:szCs w:val="20"/>
              </w:rPr>
              <w:t>Clerical hours</w:t>
            </w:r>
          </w:p>
          <w:p w:rsidR="000237F5" w:rsidRPr="000237F5" w:rsidRDefault="000237F5" w:rsidP="002E2253">
            <w:pPr>
              <w:widowControl/>
              <w:autoSpaceDE/>
              <w:autoSpaceDN/>
              <w:adjustRightInd/>
              <w:jc w:val="center"/>
              <w:rPr>
                <w:b/>
                <w:bCs/>
                <w:sz w:val="20"/>
                <w:szCs w:val="20"/>
              </w:rPr>
            </w:pPr>
            <w:r w:rsidRPr="000237F5">
              <w:rPr>
                <w:b/>
                <w:bCs/>
                <w:sz w:val="20"/>
                <w:szCs w:val="20"/>
              </w:rPr>
              <w:t>per year (Ex0.10)</w:t>
            </w:r>
          </w:p>
        </w:tc>
        <w:tc>
          <w:tcPr>
            <w:tcW w:w="1125" w:type="dxa"/>
            <w:tcBorders>
              <w:top w:val="nil"/>
              <w:left w:val="nil"/>
              <w:bottom w:val="single" w:sz="4" w:space="0" w:color="auto"/>
              <w:right w:val="single" w:sz="4" w:space="0" w:color="auto"/>
            </w:tcBorders>
            <w:shd w:val="clear" w:color="auto" w:fill="auto"/>
            <w:vAlign w:val="center"/>
            <w:hideMark/>
          </w:tcPr>
          <w:p w:rsidR="000237F5" w:rsidRDefault="000237F5" w:rsidP="002E2253">
            <w:pPr>
              <w:widowControl/>
              <w:autoSpaceDE/>
              <w:autoSpaceDN/>
              <w:adjustRightInd/>
              <w:jc w:val="center"/>
              <w:rPr>
                <w:b/>
                <w:bCs/>
                <w:sz w:val="20"/>
                <w:szCs w:val="20"/>
              </w:rPr>
            </w:pPr>
            <w:r w:rsidRPr="000237F5">
              <w:rPr>
                <w:b/>
                <w:bCs/>
                <w:sz w:val="20"/>
                <w:szCs w:val="20"/>
              </w:rPr>
              <w:t>Total cost</w:t>
            </w:r>
          </w:p>
          <w:p w:rsidR="000237F5" w:rsidRDefault="000237F5" w:rsidP="002E2253">
            <w:pPr>
              <w:widowControl/>
              <w:autoSpaceDE/>
              <w:autoSpaceDN/>
              <w:adjustRightInd/>
              <w:jc w:val="center"/>
              <w:rPr>
                <w:b/>
                <w:bCs/>
                <w:sz w:val="20"/>
                <w:szCs w:val="20"/>
              </w:rPr>
            </w:pPr>
            <w:r w:rsidRPr="000237F5">
              <w:rPr>
                <w:b/>
                <w:bCs/>
                <w:sz w:val="20"/>
                <w:szCs w:val="20"/>
              </w:rPr>
              <w:t>per year</w:t>
            </w:r>
          </w:p>
          <w:p w:rsidR="000237F5" w:rsidRPr="000237F5" w:rsidRDefault="000237F5" w:rsidP="002E2253">
            <w:pPr>
              <w:widowControl/>
              <w:autoSpaceDE/>
              <w:autoSpaceDN/>
              <w:adjustRightInd/>
              <w:jc w:val="center"/>
              <w:rPr>
                <w:b/>
                <w:bCs/>
                <w:sz w:val="20"/>
                <w:szCs w:val="20"/>
              </w:rPr>
            </w:pPr>
            <w:r w:rsidRPr="000237F5">
              <w:rPr>
                <w:b/>
                <w:bCs/>
                <w:sz w:val="20"/>
                <w:szCs w:val="20"/>
              </w:rPr>
              <w:t xml:space="preserve">($) </w:t>
            </w:r>
            <w:r w:rsidRPr="000237F5">
              <w:rPr>
                <w:b/>
                <w:bCs/>
                <w:sz w:val="20"/>
                <w:szCs w:val="20"/>
                <w:vertAlign w:val="superscript"/>
              </w:rPr>
              <w:t>b</w:t>
            </w:r>
          </w:p>
        </w:tc>
      </w:tr>
      <w:tr w:rsidR="000237F5" w:rsidRPr="000237F5" w:rsidTr="002E2253">
        <w:trPr>
          <w:trHeight w:val="255"/>
          <w:jc w:val="center"/>
        </w:trPr>
        <w:tc>
          <w:tcPr>
            <w:tcW w:w="2970" w:type="dxa"/>
            <w:tcBorders>
              <w:top w:val="nil"/>
              <w:left w:val="single" w:sz="4" w:space="0" w:color="auto"/>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ind w:left="212" w:hanging="212"/>
              <w:rPr>
                <w:sz w:val="20"/>
                <w:szCs w:val="20"/>
              </w:rPr>
            </w:pPr>
            <w:r w:rsidRPr="000237F5">
              <w:rPr>
                <w:sz w:val="20"/>
                <w:szCs w:val="20"/>
              </w:rPr>
              <w:t>1.  Excess emissions enforcement activities</w:t>
            </w:r>
          </w:p>
        </w:tc>
        <w:tc>
          <w:tcPr>
            <w:tcW w:w="1440"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N/A</w:t>
            </w:r>
          </w:p>
        </w:tc>
        <w:tc>
          <w:tcPr>
            <w:tcW w:w="1279"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c>
          <w:tcPr>
            <w:tcW w:w="1420"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c>
          <w:tcPr>
            <w:tcW w:w="1125"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c>
          <w:tcPr>
            <w:tcW w:w="1305"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c>
          <w:tcPr>
            <w:tcW w:w="1125"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c>
          <w:tcPr>
            <w:tcW w:w="1125"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r>
      <w:tr w:rsidR="000237F5" w:rsidRPr="000237F5" w:rsidTr="002E2253">
        <w:trPr>
          <w:trHeight w:val="255"/>
          <w:jc w:val="center"/>
        </w:trPr>
        <w:tc>
          <w:tcPr>
            <w:tcW w:w="2970" w:type="dxa"/>
            <w:tcBorders>
              <w:top w:val="nil"/>
              <w:left w:val="single" w:sz="4" w:space="0" w:color="auto"/>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rPr>
                <w:sz w:val="20"/>
                <w:szCs w:val="20"/>
              </w:rPr>
            </w:pPr>
            <w:r w:rsidRPr="000237F5">
              <w:rPr>
                <w:sz w:val="20"/>
                <w:szCs w:val="20"/>
              </w:rPr>
              <w:t>2.  Report review</w:t>
            </w:r>
          </w:p>
        </w:tc>
        <w:tc>
          <w:tcPr>
            <w:tcW w:w="1440"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c>
          <w:tcPr>
            <w:tcW w:w="1279"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c>
          <w:tcPr>
            <w:tcW w:w="1420"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c>
          <w:tcPr>
            <w:tcW w:w="1125"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c>
          <w:tcPr>
            <w:tcW w:w="1305"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c>
          <w:tcPr>
            <w:tcW w:w="1125"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c>
          <w:tcPr>
            <w:tcW w:w="1125" w:type="dxa"/>
            <w:tcBorders>
              <w:top w:val="nil"/>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sz w:val="20"/>
                <w:szCs w:val="20"/>
              </w:rPr>
            </w:pPr>
            <w:r w:rsidRPr="000237F5">
              <w:rPr>
                <w:sz w:val="20"/>
                <w:szCs w:val="20"/>
              </w:rPr>
              <w:t> </w:t>
            </w:r>
          </w:p>
        </w:tc>
      </w:tr>
      <w:tr w:rsidR="000237F5" w:rsidRPr="000237F5" w:rsidTr="002E2253">
        <w:trPr>
          <w:trHeight w:val="315"/>
          <w:jc w:val="center"/>
        </w:trPr>
        <w:tc>
          <w:tcPr>
            <w:tcW w:w="2970" w:type="dxa"/>
            <w:tcBorders>
              <w:top w:val="nil"/>
              <w:left w:val="single" w:sz="4" w:space="0" w:color="auto"/>
              <w:bottom w:val="single" w:sz="4" w:space="0" w:color="auto"/>
              <w:right w:val="single" w:sz="4" w:space="0" w:color="auto"/>
            </w:tcBorders>
            <w:shd w:val="clear" w:color="auto" w:fill="auto"/>
            <w:hideMark/>
          </w:tcPr>
          <w:p w:rsidR="000237F5" w:rsidRDefault="000237F5" w:rsidP="000237F5">
            <w:pPr>
              <w:widowControl/>
              <w:autoSpaceDE/>
              <w:autoSpaceDN/>
              <w:adjustRightInd/>
              <w:ind w:left="482" w:hanging="270"/>
              <w:rPr>
                <w:sz w:val="20"/>
                <w:szCs w:val="20"/>
              </w:rPr>
            </w:pPr>
            <w:r w:rsidRPr="000237F5">
              <w:rPr>
                <w:sz w:val="20"/>
                <w:szCs w:val="20"/>
              </w:rPr>
              <w:t>A.  Review notification of construction/</w:t>
            </w:r>
          </w:p>
          <w:p w:rsidR="000237F5" w:rsidRPr="000237F5" w:rsidRDefault="000237F5" w:rsidP="000237F5">
            <w:pPr>
              <w:widowControl/>
              <w:autoSpaceDE/>
              <w:autoSpaceDN/>
              <w:adjustRightInd/>
              <w:ind w:left="482"/>
              <w:rPr>
                <w:sz w:val="20"/>
                <w:szCs w:val="20"/>
              </w:rPr>
            </w:pPr>
            <w:r w:rsidRPr="000237F5">
              <w:rPr>
                <w:sz w:val="20"/>
                <w:szCs w:val="20"/>
              </w:rPr>
              <w:t xml:space="preserve">reconstruction </w:t>
            </w:r>
            <w:r w:rsidRPr="000237F5">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2</w:t>
            </w:r>
          </w:p>
        </w:tc>
        <w:tc>
          <w:tcPr>
            <w:tcW w:w="1279"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12</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24</w:t>
            </w:r>
          </w:p>
        </w:tc>
        <w:tc>
          <w:tcPr>
            <w:tcW w:w="130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1.2</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2.4</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right"/>
              <w:rPr>
                <w:sz w:val="20"/>
                <w:szCs w:val="20"/>
              </w:rPr>
            </w:pPr>
            <w:r w:rsidRPr="000237F5">
              <w:rPr>
                <w:sz w:val="20"/>
                <w:szCs w:val="20"/>
              </w:rPr>
              <w:t>1,256.16</w:t>
            </w:r>
          </w:p>
        </w:tc>
      </w:tr>
      <w:tr w:rsidR="000237F5" w:rsidRPr="000237F5" w:rsidTr="002E2253">
        <w:trPr>
          <w:trHeight w:val="570"/>
          <w:jc w:val="center"/>
        </w:trPr>
        <w:tc>
          <w:tcPr>
            <w:tcW w:w="2970" w:type="dxa"/>
            <w:tcBorders>
              <w:top w:val="nil"/>
              <w:left w:val="single" w:sz="4" w:space="0" w:color="auto"/>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ind w:left="482" w:hanging="270"/>
              <w:rPr>
                <w:sz w:val="20"/>
                <w:szCs w:val="20"/>
              </w:rPr>
            </w:pPr>
            <w:r w:rsidRPr="000237F5">
              <w:rPr>
                <w:sz w:val="20"/>
                <w:szCs w:val="20"/>
              </w:rPr>
              <w:t xml:space="preserve">B.  Review notification of modification (physical/operational changes) </w:t>
            </w:r>
            <w:r w:rsidRPr="000237F5">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2</w:t>
            </w:r>
          </w:p>
        </w:tc>
        <w:tc>
          <w:tcPr>
            <w:tcW w:w="1279"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41</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82</w:t>
            </w:r>
          </w:p>
        </w:tc>
        <w:tc>
          <w:tcPr>
            <w:tcW w:w="130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4.1</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8.2</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right"/>
              <w:rPr>
                <w:sz w:val="20"/>
                <w:szCs w:val="20"/>
              </w:rPr>
            </w:pPr>
            <w:r w:rsidRPr="000237F5">
              <w:rPr>
                <w:sz w:val="20"/>
                <w:szCs w:val="20"/>
              </w:rPr>
              <w:t>4,291.88</w:t>
            </w:r>
          </w:p>
        </w:tc>
      </w:tr>
      <w:tr w:rsidR="000237F5" w:rsidRPr="000237F5" w:rsidTr="002E2253">
        <w:trPr>
          <w:trHeight w:val="570"/>
          <w:jc w:val="center"/>
        </w:trPr>
        <w:tc>
          <w:tcPr>
            <w:tcW w:w="2970" w:type="dxa"/>
            <w:tcBorders>
              <w:top w:val="nil"/>
              <w:left w:val="single" w:sz="4" w:space="0" w:color="auto"/>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ind w:left="482" w:hanging="270"/>
              <w:rPr>
                <w:sz w:val="20"/>
                <w:szCs w:val="20"/>
              </w:rPr>
            </w:pPr>
            <w:r w:rsidRPr="000237F5">
              <w:rPr>
                <w:sz w:val="20"/>
                <w:szCs w:val="20"/>
              </w:rPr>
              <w:t xml:space="preserve">C.  Review semiannual compliance status reports and certifications </w:t>
            </w:r>
            <w:r w:rsidRPr="000237F5">
              <w:rPr>
                <w:sz w:val="20"/>
                <w:szCs w:val="20"/>
                <w:vertAlign w:val="superscript"/>
              </w:rPr>
              <w:t>d</w:t>
            </w:r>
          </w:p>
        </w:tc>
        <w:tc>
          <w:tcPr>
            <w:tcW w:w="144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8</w:t>
            </w:r>
          </w:p>
        </w:tc>
        <w:tc>
          <w:tcPr>
            <w:tcW w:w="1279"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365</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5,840</w:t>
            </w:r>
          </w:p>
        </w:tc>
        <w:tc>
          <w:tcPr>
            <w:tcW w:w="130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292</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584</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right"/>
              <w:rPr>
                <w:sz w:val="20"/>
                <w:szCs w:val="20"/>
              </w:rPr>
            </w:pPr>
            <w:r w:rsidRPr="000237F5">
              <w:rPr>
                <w:sz w:val="20"/>
                <w:szCs w:val="20"/>
              </w:rPr>
              <w:t>305,665.6</w:t>
            </w:r>
          </w:p>
        </w:tc>
      </w:tr>
      <w:tr w:rsidR="000237F5" w:rsidRPr="000237F5" w:rsidTr="002E2253">
        <w:trPr>
          <w:trHeight w:val="460"/>
          <w:jc w:val="center"/>
        </w:trPr>
        <w:tc>
          <w:tcPr>
            <w:tcW w:w="2970" w:type="dxa"/>
            <w:tcBorders>
              <w:top w:val="nil"/>
              <w:left w:val="single" w:sz="4" w:space="0" w:color="auto"/>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ind w:left="482" w:hanging="270"/>
              <w:rPr>
                <w:sz w:val="20"/>
                <w:szCs w:val="20"/>
              </w:rPr>
            </w:pPr>
            <w:r w:rsidRPr="000237F5">
              <w:rPr>
                <w:sz w:val="20"/>
                <w:szCs w:val="20"/>
              </w:rPr>
              <w:t xml:space="preserve">D.  Review semiannual excess emission reports </w:t>
            </w:r>
            <w:r w:rsidRPr="000237F5">
              <w:rPr>
                <w:sz w:val="20"/>
                <w:szCs w:val="20"/>
                <w:vertAlign w:val="superscript"/>
              </w:rPr>
              <w:t>e</w:t>
            </w:r>
          </w:p>
        </w:tc>
        <w:tc>
          <w:tcPr>
            <w:tcW w:w="144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8</w:t>
            </w:r>
          </w:p>
        </w:tc>
        <w:tc>
          <w:tcPr>
            <w:tcW w:w="1279"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39</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624</w:t>
            </w:r>
          </w:p>
        </w:tc>
        <w:tc>
          <w:tcPr>
            <w:tcW w:w="130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31.2</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62.4</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right"/>
              <w:rPr>
                <w:sz w:val="20"/>
                <w:szCs w:val="20"/>
              </w:rPr>
            </w:pPr>
            <w:r w:rsidRPr="000237F5">
              <w:rPr>
                <w:sz w:val="20"/>
                <w:szCs w:val="20"/>
              </w:rPr>
              <w:t>32,660.16</w:t>
            </w:r>
          </w:p>
        </w:tc>
      </w:tr>
      <w:tr w:rsidR="000237F5" w:rsidRPr="000237F5" w:rsidTr="002E2253">
        <w:trPr>
          <w:trHeight w:val="460"/>
          <w:jc w:val="center"/>
        </w:trPr>
        <w:tc>
          <w:tcPr>
            <w:tcW w:w="2970" w:type="dxa"/>
            <w:tcBorders>
              <w:top w:val="nil"/>
              <w:left w:val="single" w:sz="4" w:space="0" w:color="auto"/>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ind w:left="482" w:hanging="270"/>
              <w:rPr>
                <w:sz w:val="20"/>
                <w:szCs w:val="20"/>
              </w:rPr>
            </w:pPr>
            <w:r w:rsidRPr="000237F5">
              <w:rPr>
                <w:sz w:val="20"/>
                <w:szCs w:val="20"/>
              </w:rPr>
              <w:t xml:space="preserve">E.  Review quarterly excess emission reports </w:t>
            </w:r>
            <w:r w:rsidRPr="000237F5">
              <w:rPr>
                <w:sz w:val="20"/>
                <w:szCs w:val="20"/>
                <w:vertAlign w:val="superscript"/>
              </w:rPr>
              <w:t>f</w:t>
            </w:r>
          </w:p>
        </w:tc>
        <w:tc>
          <w:tcPr>
            <w:tcW w:w="144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16</w:t>
            </w:r>
          </w:p>
        </w:tc>
        <w:tc>
          <w:tcPr>
            <w:tcW w:w="1279"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4</w:t>
            </w:r>
          </w:p>
        </w:tc>
        <w:tc>
          <w:tcPr>
            <w:tcW w:w="142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64</w:t>
            </w:r>
          </w:p>
        </w:tc>
        <w:tc>
          <w:tcPr>
            <w:tcW w:w="126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2</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128</w:t>
            </w:r>
          </w:p>
        </w:tc>
        <w:tc>
          <w:tcPr>
            <w:tcW w:w="130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6.4</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12.8</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right"/>
              <w:rPr>
                <w:sz w:val="20"/>
                <w:szCs w:val="20"/>
              </w:rPr>
            </w:pPr>
            <w:r w:rsidRPr="000237F5">
              <w:rPr>
                <w:sz w:val="20"/>
                <w:szCs w:val="20"/>
              </w:rPr>
              <w:t>6,699.52</w:t>
            </w:r>
          </w:p>
        </w:tc>
      </w:tr>
      <w:tr w:rsidR="000237F5" w:rsidRPr="000237F5" w:rsidTr="002E2253">
        <w:trPr>
          <w:trHeight w:val="460"/>
          <w:jc w:val="center"/>
        </w:trPr>
        <w:tc>
          <w:tcPr>
            <w:tcW w:w="2970" w:type="dxa"/>
            <w:tcBorders>
              <w:top w:val="nil"/>
              <w:left w:val="single" w:sz="4" w:space="0" w:color="auto"/>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ind w:left="482" w:hanging="270"/>
              <w:rPr>
                <w:sz w:val="20"/>
                <w:szCs w:val="20"/>
              </w:rPr>
            </w:pPr>
            <w:r w:rsidRPr="000237F5">
              <w:rPr>
                <w:sz w:val="20"/>
                <w:szCs w:val="20"/>
              </w:rPr>
              <w:t xml:space="preserve">F.  Review annual records of formaldehyde content </w:t>
            </w:r>
            <w:r w:rsidRPr="000237F5">
              <w:rPr>
                <w:sz w:val="20"/>
                <w:szCs w:val="20"/>
                <w:vertAlign w:val="superscript"/>
              </w:rPr>
              <w:t>g</w:t>
            </w:r>
          </w:p>
        </w:tc>
        <w:tc>
          <w:tcPr>
            <w:tcW w:w="144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2</w:t>
            </w:r>
          </w:p>
        </w:tc>
        <w:tc>
          <w:tcPr>
            <w:tcW w:w="1279"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150</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300</w:t>
            </w:r>
          </w:p>
        </w:tc>
        <w:tc>
          <w:tcPr>
            <w:tcW w:w="130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15</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center"/>
              <w:rPr>
                <w:sz w:val="20"/>
                <w:szCs w:val="20"/>
              </w:rPr>
            </w:pPr>
            <w:r w:rsidRPr="000237F5">
              <w:rPr>
                <w:sz w:val="20"/>
                <w:szCs w:val="20"/>
              </w:rPr>
              <w:t>30</w:t>
            </w:r>
          </w:p>
        </w:tc>
        <w:tc>
          <w:tcPr>
            <w:tcW w:w="1125" w:type="dxa"/>
            <w:tcBorders>
              <w:top w:val="nil"/>
              <w:left w:val="nil"/>
              <w:bottom w:val="single" w:sz="4" w:space="0" w:color="auto"/>
              <w:right w:val="single" w:sz="4" w:space="0" w:color="auto"/>
            </w:tcBorders>
            <w:shd w:val="clear" w:color="auto" w:fill="auto"/>
            <w:vAlign w:val="center"/>
            <w:hideMark/>
          </w:tcPr>
          <w:p w:rsidR="000237F5" w:rsidRPr="000237F5" w:rsidRDefault="000237F5" w:rsidP="002E2253">
            <w:pPr>
              <w:widowControl/>
              <w:autoSpaceDE/>
              <w:autoSpaceDN/>
              <w:adjustRightInd/>
              <w:jc w:val="right"/>
              <w:rPr>
                <w:sz w:val="20"/>
                <w:szCs w:val="20"/>
              </w:rPr>
            </w:pPr>
            <w:r w:rsidRPr="000237F5">
              <w:rPr>
                <w:sz w:val="20"/>
                <w:szCs w:val="20"/>
              </w:rPr>
              <w:t>15,702</w:t>
            </w:r>
          </w:p>
        </w:tc>
      </w:tr>
      <w:tr w:rsidR="000237F5" w:rsidRPr="000237F5" w:rsidTr="002E2253">
        <w:trPr>
          <w:trHeight w:val="255"/>
          <w:jc w:val="center"/>
        </w:trPr>
        <w:tc>
          <w:tcPr>
            <w:tcW w:w="8369" w:type="dxa"/>
            <w:gridSpan w:val="5"/>
            <w:tcBorders>
              <w:top w:val="nil"/>
              <w:left w:val="single" w:sz="4" w:space="0" w:color="auto"/>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rPr>
                <w:b/>
                <w:bCs/>
                <w:sz w:val="20"/>
                <w:szCs w:val="20"/>
              </w:rPr>
            </w:pPr>
            <w:r w:rsidRPr="000237F5">
              <w:rPr>
                <w:b/>
                <w:bCs/>
                <w:sz w:val="20"/>
                <w:szCs w:val="20"/>
              </w:rPr>
              <w:t>TOTAL ANNUAL BURDEN AND COST (ROUNDED) </w:t>
            </w:r>
          </w:p>
        </w:tc>
        <w:tc>
          <w:tcPr>
            <w:tcW w:w="3555" w:type="dxa"/>
            <w:gridSpan w:val="3"/>
            <w:tcBorders>
              <w:top w:val="single" w:sz="4" w:space="0" w:color="auto"/>
              <w:left w:val="nil"/>
              <w:bottom w:val="single" w:sz="4" w:space="0" w:color="auto"/>
              <w:right w:val="single" w:sz="4" w:space="0" w:color="auto"/>
            </w:tcBorders>
            <w:shd w:val="clear" w:color="auto" w:fill="auto"/>
            <w:hideMark/>
          </w:tcPr>
          <w:p w:rsidR="000237F5" w:rsidRPr="000237F5" w:rsidRDefault="000237F5" w:rsidP="000237F5">
            <w:pPr>
              <w:widowControl/>
              <w:autoSpaceDE/>
              <w:autoSpaceDN/>
              <w:adjustRightInd/>
              <w:jc w:val="center"/>
              <w:rPr>
                <w:b/>
                <w:bCs/>
                <w:sz w:val="20"/>
                <w:szCs w:val="20"/>
              </w:rPr>
            </w:pPr>
            <w:r w:rsidRPr="000237F5">
              <w:rPr>
                <w:b/>
                <w:bCs/>
                <w:sz w:val="20"/>
                <w:szCs w:val="20"/>
              </w:rPr>
              <w:t>8,048</w:t>
            </w:r>
          </w:p>
        </w:tc>
        <w:tc>
          <w:tcPr>
            <w:tcW w:w="1125" w:type="dxa"/>
            <w:tcBorders>
              <w:top w:val="nil"/>
              <w:left w:val="nil"/>
              <w:bottom w:val="single" w:sz="4" w:space="0" w:color="auto"/>
              <w:right w:val="single" w:sz="4" w:space="0" w:color="auto"/>
            </w:tcBorders>
            <w:shd w:val="clear" w:color="auto" w:fill="auto"/>
            <w:vAlign w:val="center"/>
          </w:tcPr>
          <w:p w:rsidR="000237F5" w:rsidRPr="000237F5" w:rsidRDefault="000237F5" w:rsidP="002E2253">
            <w:pPr>
              <w:widowControl/>
              <w:autoSpaceDE/>
              <w:autoSpaceDN/>
              <w:adjustRightInd/>
              <w:jc w:val="right"/>
              <w:rPr>
                <w:b/>
                <w:bCs/>
                <w:sz w:val="20"/>
                <w:szCs w:val="20"/>
              </w:rPr>
            </w:pPr>
            <w:r w:rsidRPr="000237F5">
              <w:rPr>
                <w:b/>
                <w:bCs/>
                <w:sz w:val="20"/>
                <w:szCs w:val="20"/>
              </w:rPr>
              <w:t>366,275</w:t>
            </w:r>
          </w:p>
        </w:tc>
      </w:tr>
    </w:tbl>
    <w:p w:rsidR="001C75B8" w:rsidRPr="000237F5" w:rsidRDefault="001C75B8" w:rsidP="00F340DF">
      <w:pPr>
        <w:rPr>
          <w:bCs/>
          <w:sz w:val="20"/>
          <w:szCs w:val="20"/>
        </w:rPr>
      </w:pPr>
    </w:p>
    <w:p w:rsidR="000237F5" w:rsidRPr="000237F5" w:rsidRDefault="000237F5" w:rsidP="000237F5">
      <w:pPr>
        <w:ind w:left="180" w:hanging="180"/>
        <w:rPr>
          <w:bCs/>
          <w:sz w:val="20"/>
          <w:szCs w:val="20"/>
        </w:rPr>
      </w:pPr>
      <w:r w:rsidRPr="000237F5">
        <w:rPr>
          <w:bCs/>
          <w:sz w:val="20"/>
          <w:szCs w:val="20"/>
        </w:rPr>
        <w:t>a  EPA estimates 406 existing major sources and 450 existing incidental/area sources will be subject to the standard.  No new major or area sources will become subject over the next 3 years.</w:t>
      </w:r>
    </w:p>
    <w:p w:rsidR="000237F5" w:rsidRPr="000237F5" w:rsidRDefault="000237F5" w:rsidP="000237F5">
      <w:pPr>
        <w:ind w:left="180" w:hanging="180"/>
        <w:rPr>
          <w:bCs/>
          <w:sz w:val="20"/>
          <w:szCs w:val="20"/>
        </w:rPr>
      </w:pPr>
      <w:r w:rsidRPr="000237F5">
        <w:rPr>
          <w:bCs/>
          <w:sz w:val="20"/>
          <w:szCs w:val="20"/>
        </w:rPr>
        <w:t>b  This ICR uses the following labor rates: $46.67 (technical), $62.90 (managerial), and $25.25 (clerical).  These rates are from the Office of Personnel Management (OPM), 2014 General Schedule, which excludes locality rates of pay.  The rates have been increased by 60 percent to account for the benefit packages available to government employees.</w:t>
      </w:r>
    </w:p>
    <w:p w:rsidR="000237F5" w:rsidRPr="000237F5" w:rsidRDefault="000237F5" w:rsidP="000237F5">
      <w:pPr>
        <w:ind w:left="180" w:hanging="180"/>
        <w:rPr>
          <w:bCs/>
          <w:sz w:val="20"/>
          <w:szCs w:val="20"/>
        </w:rPr>
      </w:pPr>
      <w:r w:rsidRPr="000237F5">
        <w:rPr>
          <w:bCs/>
          <w:sz w:val="20"/>
          <w:szCs w:val="20"/>
        </w:rPr>
        <w:t xml:space="preserve">c  EPA assumes 3% of sources will apply for reconstruction (406 x 0.03 = 12, after rounding) and 10% will apply for modification (406 x 0.1 = 41, after </w:t>
      </w:r>
      <w:r w:rsidRPr="000237F5">
        <w:rPr>
          <w:bCs/>
          <w:sz w:val="20"/>
          <w:szCs w:val="20"/>
        </w:rPr>
        <w:lastRenderedPageBreak/>
        <w:t>rounding).</w:t>
      </w:r>
    </w:p>
    <w:p w:rsidR="000237F5" w:rsidRPr="000237F5" w:rsidRDefault="000237F5" w:rsidP="000237F5">
      <w:pPr>
        <w:ind w:left="180" w:hanging="180"/>
        <w:rPr>
          <w:bCs/>
          <w:sz w:val="20"/>
          <w:szCs w:val="20"/>
        </w:rPr>
      </w:pPr>
      <w:r w:rsidRPr="000237F5">
        <w:rPr>
          <w:bCs/>
          <w:sz w:val="20"/>
          <w:szCs w:val="20"/>
        </w:rPr>
        <w:t>d  EPA assumes 90% of sources will comply by using compliant coatings or by using the HAP averaging approach (406 x 0.9 = 365, after rounding ).</w:t>
      </w:r>
    </w:p>
    <w:p w:rsidR="000237F5" w:rsidRPr="000237F5" w:rsidRDefault="000237F5" w:rsidP="000237F5">
      <w:pPr>
        <w:ind w:left="180" w:hanging="180"/>
        <w:rPr>
          <w:bCs/>
          <w:sz w:val="20"/>
          <w:szCs w:val="20"/>
        </w:rPr>
      </w:pPr>
      <w:r w:rsidRPr="000237F5">
        <w:rPr>
          <w:bCs/>
          <w:sz w:val="20"/>
          <w:szCs w:val="20"/>
        </w:rPr>
        <w:t>e  EPA assumes 10% of sources will comply by using control devices.  However, only 95% are assumed to be in compliance at any given time, and would be required to submit reports semiannually rather than quarterly.  Therefore, the number of affected sources submitting semiannual reports is 39 (406 x 0.1 x 0.95 = 39, after rounding).</w:t>
      </w:r>
    </w:p>
    <w:p w:rsidR="000237F5" w:rsidRPr="000237F5" w:rsidRDefault="000237F5" w:rsidP="000237F5">
      <w:pPr>
        <w:ind w:left="180" w:hanging="180"/>
        <w:rPr>
          <w:bCs/>
          <w:sz w:val="20"/>
          <w:szCs w:val="20"/>
        </w:rPr>
      </w:pPr>
      <w:r w:rsidRPr="000237F5">
        <w:rPr>
          <w:bCs/>
          <w:sz w:val="20"/>
          <w:szCs w:val="20"/>
        </w:rPr>
        <w:t>f  EPA assumes 2 sources will submit quarterly reports (406 x 0.1 x (1 - 0.095) = 2, after rounding).</w:t>
      </w:r>
    </w:p>
    <w:p w:rsidR="00144F35" w:rsidRPr="000237F5" w:rsidRDefault="000237F5" w:rsidP="000237F5">
      <w:pPr>
        <w:ind w:left="180" w:hanging="180"/>
        <w:rPr>
          <w:bCs/>
          <w:sz w:val="20"/>
          <w:szCs w:val="20"/>
        </w:rPr>
      </w:pPr>
      <w:r w:rsidRPr="000237F5">
        <w:rPr>
          <w:bCs/>
          <w:sz w:val="20"/>
          <w:szCs w:val="20"/>
        </w:rPr>
        <w:t>g  EPA estimates 150 major sources will use coatings containing formaldehyde.  These sources will be required to record the formaldehyde content of their coatings on a monthly basis.  Reporting of formaldehyde content will occur on an annual basis and will coincide with existing reporting requirements. Therefore, the only burden incurred by sources will be that of recording the information.</w:t>
      </w:r>
    </w:p>
    <w:p w:rsidR="00144F35" w:rsidRPr="006011BD" w:rsidRDefault="00144F35" w:rsidP="00F340DF"/>
    <w:sectPr w:rsidR="00144F35" w:rsidRPr="006011BD"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B7C" w:rsidRDefault="001A4B7C">
      <w:r>
        <w:separator/>
      </w:r>
    </w:p>
  </w:endnote>
  <w:endnote w:type="continuationSeparator" w:id="0">
    <w:p w:rsidR="001A4B7C" w:rsidRDefault="001A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B7C" w:rsidRDefault="001A4B7C">
      <w:r>
        <w:separator/>
      </w:r>
    </w:p>
  </w:footnote>
  <w:footnote w:type="continuationSeparator" w:id="0">
    <w:p w:rsidR="001A4B7C" w:rsidRDefault="001A4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7C" w:rsidRDefault="001A4B7C">
    <w:pPr>
      <w:framePr w:w="9361" w:wrap="notBeside" w:vAnchor="text" w:hAnchor="text" w:x="1" w:y="1"/>
      <w:jc w:val="center"/>
    </w:pPr>
    <w:r>
      <w:fldChar w:fldCharType="begin"/>
    </w:r>
    <w:r>
      <w:instrText xml:space="preserve">PAGE </w:instrText>
    </w:r>
    <w:r>
      <w:fldChar w:fldCharType="separate"/>
    </w:r>
    <w:r w:rsidR="001803AB">
      <w:rPr>
        <w:noProof/>
      </w:rPr>
      <w:t>20</w:t>
    </w:r>
    <w:r>
      <w:rPr>
        <w:noProof/>
      </w:rPr>
      <w:fldChar w:fldCharType="end"/>
    </w:r>
  </w:p>
  <w:p w:rsidR="001A4B7C" w:rsidRDefault="001A4B7C"/>
  <w:p w:rsidR="001A4B7C" w:rsidRDefault="001A4B7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37F5"/>
    <w:rsid w:val="0003619B"/>
    <w:rsid w:val="00037E28"/>
    <w:rsid w:val="00055BDF"/>
    <w:rsid w:val="00055DC5"/>
    <w:rsid w:val="0009352D"/>
    <w:rsid w:val="000A1FBB"/>
    <w:rsid w:val="000A687C"/>
    <w:rsid w:val="000B6823"/>
    <w:rsid w:val="000D2272"/>
    <w:rsid w:val="000F772C"/>
    <w:rsid w:val="000F7AD4"/>
    <w:rsid w:val="00101B40"/>
    <w:rsid w:val="00102B52"/>
    <w:rsid w:val="0010697C"/>
    <w:rsid w:val="00123889"/>
    <w:rsid w:val="00126A7C"/>
    <w:rsid w:val="00133DAD"/>
    <w:rsid w:val="001356D4"/>
    <w:rsid w:val="0014079D"/>
    <w:rsid w:val="00144978"/>
    <w:rsid w:val="00144A82"/>
    <w:rsid w:val="00144F35"/>
    <w:rsid w:val="0015433E"/>
    <w:rsid w:val="00156161"/>
    <w:rsid w:val="001720A4"/>
    <w:rsid w:val="001803AB"/>
    <w:rsid w:val="00186DA3"/>
    <w:rsid w:val="00195753"/>
    <w:rsid w:val="001A0B41"/>
    <w:rsid w:val="001A4B7C"/>
    <w:rsid w:val="001B0B9A"/>
    <w:rsid w:val="001B35F2"/>
    <w:rsid w:val="001C5991"/>
    <w:rsid w:val="001C7140"/>
    <w:rsid w:val="001C75B8"/>
    <w:rsid w:val="001D1C32"/>
    <w:rsid w:val="001D762C"/>
    <w:rsid w:val="001E48CA"/>
    <w:rsid w:val="001F19FF"/>
    <w:rsid w:val="002041C5"/>
    <w:rsid w:val="002063FE"/>
    <w:rsid w:val="00206932"/>
    <w:rsid w:val="0021722B"/>
    <w:rsid w:val="0022738C"/>
    <w:rsid w:val="00234A28"/>
    <w:rsid w:val="00236DB3"/>
    <w:rsid w:val="002431D9"/>
    <w:rsid w:val="002638A0"/>
    <w:rsid w:val="002712EB"/>
    <w:rsid w:val="0027222A"/>
    <w:rsid w:val="002743D2"/>
    <w:rsid w:val="0027644B"/>
    <w:rsid w:val="00277F42"/>
    <w:rsid w:val="00281CAE"/>
    <w:rsid w:val="0029006A"/>
    <w:rsid w:val="002904E7"/>
    <w:rsid w:val="002976E9"/>
    <w:rsid w:val="002A2443"/>
    <w:rsid w:val="002B29A5"/>
    <w:rsid w:val="002B29A7"/>
    <w:rsid w:val="002B517F"/>
    <w:rsid w:val="002B6993"/>
    <w:rsid w:val="002C1F95"/>
    <w:rsid w:val="002C416A"/>
    <w:rsid w:val="002C77DF"/>
    <w:rsid w:val="002D35A7"/>
    <w:rsid w:val="002D7683"/>
    <w:rsid w:val="002E2253"/>
    <w:rsid w:val="002E3EE7"/>
    <w:rsid w:val="002F674B"/>
    <w:rsid w:val="002F6DB3"/>
    <w:rsid w:val="00307F03"/>
    <w:rsid w:val="00313952"/>
    <w:rsid w:val="003139FC"/>
    <w:rsid w:val="00333177"/>
    <w:rsid w:val="00341540"/>
    <w:rsid w:val="00342984"/>
    <w:rsid w:val="003511C6"/>
    <w:rsid w:val="0035325B"/>
    <w:rsid w:val="003541BC"/>
    <w:rsid w:val="00354C15"/>
    <w:rsid w:val="00377D7F"/>
    <w:rsid w:val="00381417"/>
    <w:rsid w:val="00385C38"/>
    <w:rsid w:val="00386A8B"/>
    <w:rsid w:val="003B384B"/>
    <w:rsid w:val="003B4682"/>
    <w:rsid w:val="003C4B46"/>
    <w:rsid w:val="003C5023"/>
    <w:rsid w:val="003D1BD8"/>
    <w:rsid w:val="003D536B"/>
    <w:rsid w:val="003D6951"/>
    <w:rsid w:val="003E30B5"/>
    <w:rsid w:val="003E3BD0"/>
    <w:rsid w:val="003E4C18"/>
    <w:rsid w:val="003F1AFC"/>
    <w:rsid w:val="0040391F"/>
    <w:rsid w:val="00413428"/>
    <w:rsid w:val="0042355D"/>
    <w:rsid w:val="0044010B"/>
    <w:rsid w:val="0044133C"/>
    <w:rsid w:val="004416BB"/>
    <w:rsid w:val="00455557"/>
    <w:rsid w:val="00462FD0"/>
    <w:rsid w:val="00465E84"/>
    <w:rsid w:val="00473407"/>
    <w:rsid w:val="00484A45"/>
    <w:rsid w:val="00487A35"/>
    <w:rsid w:val="00497E06"/>
    <w:rsid w:val="004A4B25"/>
    <w:rsid w:val="004B0C3B"/>
    <w:rsid w:val="004C5E95"/>
    <w:rsid w:val="004C701D"/>
    <w:rsid w:val="004D0068"/>
    <w:rsid w:val="004F1469"/>
    <w:rsid w:val="004F6FCD"/>
    <w:rsid w:val="00504745"/>
    <w:rsid w:val="00507EC5"/>
    <w:rsid w:val="00510704"/>
    <w:rsid w:val="0051093D"/>
    <w:rsid w:val="00512CA0"/>
    <w:rsid w:val="00516952"/>
    <w:rsid w:val="005253D4"/>
    <w:rsid w:val="005447C6"/>
    <w:rsid w:val="00551815"/>
    <w:rsid w:val="00551A7A"/>
    <w:rsid w:val="00560AD2"/>
    <w:rsid w:val="00563C39"/>
    <w:rsid w:val="00565A51"/>
    <w:rsid w:val="00571260"/>
    <w:rsid w:val="00581B71"/>
    <w:rsid w:val="00583626"/>
    <w:rsid w:val="005A1986"/>
    <w:rsid w:val="005B5DE8"/>
    <w:rsid w:val="005C14BB"/>
    <w:rsid w:val="005C3665"/>
    <w:rsid w:val="005C42AC"/>
    <w:rsid w:val="005D385C"/>
    <w:rsid w:val="005E194B"/>
    <w:rsid w:val="005F3856"/>
    <w:rsid w:val="005F42F8"/>
    <w:rsid w:val="006011BD"/>
    <w:rsid w:val="00601205"/>
    <w:rsid w:val="00604063"/>
    <w:rsid w:val="0060484E"/>
    <w:rsid w:val="00606DEF"/>
    <w:rsid w:val="00612CB0"/>
    <w:rsid w:val="00617ACA"/>
    <w:rsid w:val="006223C9"/>
    <w:rsid w:val="00631517"/>
    <w:rsid w:val="00635DBD"/>
    <w:rsid w:val="006522FB"/>
    <w:rsid w:val="00667B23"/>
    <w:rsid w:val="0067228F"/>
    <w:rsid w:val="006741F7"/>
    <w:rsid w:val="006768D9"/>
    <w:rsid w:val="006810C3"/>
    <w:rsid w:val="006822D0"/>
    <w:rsid w:val="00694B55"/>
    <w:rsid w:val="006A6BA3"/>
    <w:rsid w:val="006B336D"/>
    <w:rsid w:val="006B6F12"/>
    <w:rsid w:val="006C0450"/>
    <w:rsid w:val="006C6701"/>
    <w:rsid w:val="006D1B12"/>
    <w:rsid w:val="006E4A6E"/>
    <w:rsid w:val="006E642B"/>
    <w:rsid w:val="00724BC7"/>
    <w:rsid w:val="007304EF"/>
    <w:rsid w:val="00744E39"/>
    <w:rsid w:val="00747E7D"/>
    <w:rsid w:val="00750858"/>
    <w:rsid w:val="00750EC9"/>
    <w:rsid w:val="00763160"/>
    <w:rsid w:val="00780612"/>
    <w:rsid w:val="00786A20"/>
    <w:rsid w:val="00791FC4"/>
    <w:rsid w:val="00797D5B"/>
    <w:rsid w:val="007A0634"/>
    <w:rsid w:val="007A16F4"/>
    <w:rsid w:val="007A458D"/>
    <w:rsid w:val="007B0075"/>
    <w:rsid w:val="007B0976"/>
    <w:rsid w:val="007B5484"/>
    <w:rsid w:val="007C08DD"/>
    <w:rsid w:val="007C0FAA"/>
    <w:rsid w:val="007D74DC"/>
    <w:rsid w:val="007E2A58"/>
    <w:rsid w:val="007E6FF4"/>
    <w:rsid w:val="007F07FB"/>
    <w:rsid w:val="007F0AFE"/>
    <w:rsid w:val="007F73B4"/>
    <w:rsid w:val="00810507"/>
    <w:rsid w:val="008121FA"/>
    <w:rsid w:val="00813E69"/>
    <w:rsid w:val="00817E8B"/>
    <w:rsid w:val="008230D8"/>
    <w:rsid w:val="008338D4"/>
    <w:rsid w:val="00837642"/>
    <w:rsid w:val="0084255D"/>
    <w:rsid w:val="00850ACF"/>
    <w:rsid w:val="008516AE"/>
    <w:rsid w:val="00852038"/>
    <w:rsid w:val="008525A8"/>
    <w:rsid w:val="00857DED"/>
    <w:rsid w:val="00861489"/>
    <w:rsid w:val="00871E27"/>
    <w:rsid w:val="0088639E"/>
    <w:rsid w:val="008A46EB"/>
    <w:rsid w:val="008B407C"/>
    <w:rsid w:val="008E0969"/>
    <w:rsid w:val="008E1038"/>
    <w:rsid w:val="008E65E6"/>
    <w:rsid w:val="008E6B18"/>
    <w:rsid w:val="008F285B"/>
    <w:rsid w:val="008F4564"/>
    <w:rsid w:val="009018EC"/>
    <w:rsid w:val="00906EDB"/>
    <w:rsid w:val="009103CC"/>
    <w:rsid w:val="00912E00"/>
    <w:rsid w:val="009206A2"/>
    <w:rsid w:val="00923C46"/>
    <w:rsid w:val="00926FD6"/>
    <w:rsid w:val="009437E1"/>
    <w:rsid w:val="00953927"/>
    <w:rsid w:val="009711DB"/>
    <w:rsid w:val="00974B47"/>
    <w:rsid w:val="00985B90"/>
    <w:rsid w:val="00986E1C"/>
    <w:rsid w:val="009A0877"/>
    <w:rsid w:val="009A0F50"/>
    <w:rsid w:val="009A0F6F"/>
    <w:rsid w:val="009A16CD"/>
    <w:rsid w:val="009A22DC"/>
    <w:rsid w:val="009C06F5"/>
    <w:rsid w:val="009D6567"/>
    <w:rsid w:val="009E0F31"/>
    <w:rsid w:val="009F5C7A"/>
    <w:rsid w:val="00A007F5"/>
    <w:rsid w:val="00A038EC"/>
    <w:rsid w:val="00A145B0"/>
    <w:rsid w:val="00A15172"/>
    <w:rsid w:val="00A26EF7"/>
    <w:rsid w:val="00A277D6"/>
    <w:rsid w:val="00A379F8"/>
    <w:rsid w:val="00A449FB"/>
    <w:rsid w:val="00A54EEA"/>
    <w:rsid w:val="00A56BFF"/>
    <w:rsid w:val="00A73600"/>
    <w:rsid w:val="00A74C1E"/>
    <w:rsid w:val="00A7661C"/>
    <w:rsid w:val="00A86EB2"/>
    <w:rsid w:val="00A949F7"/>
    <w:rsid w:val="00A95BC7"/>
    <w:rsid w:val="00A962DF"/>
    <w:rsid w:val="00AA2777"/>
    <w:rsid w:val="00AA4008"/>
    <w:rsid w:val="00AA72F4"/>
    <w:rsid w:val="00AD0E89"/>
    <w:rsid w:val="00AF70A1"/>
    <w:rsid w:val="00B044BE"/>
    <w:rsid w:val="00B04991"/>
    <w:rsid w:val="00B07F79"/>
    <w:rsid w:val="00B16C07"/>
    <w:rsid w:val="00B20DE5"/>
    <w:rsid w:val="00B46A57"/>
    <w:rsid w:val="00B5664D"/>
    <w:rsid w:val="00B65754"/>
    <w:rsid w:val="00B66231"/>
    <w:rsid w:val="00B706A2"/>
    <w:rsid w:val="00B769F1"/>
    <w:rsid w:val="00B82025"/>
    <w:rsid w:val="00BA0A91"/>
    <w:rsid w:val="00BA2678"/>
    <w:rsid w:val="00BA4887"/>
    <w:rsid w:val="00BB3390"/>
    <w:rsid w:val="00BB3C1A"/>
    <w:rsid w:val="00BC4070"/>
    <w:rsid w:val="00BC6DEF"/>
    <w:rsid w:val="00BD7CAE"/>
    <w:rsid w:val="00BE2989"/>
    <w:rsid w:val="00BE7A11"/>
    <w:rsid w:val="00BF722F"/>
    <w:rsid w:val="00C0669D"/>
    <w:rsid w:val="00C1114D"/>
    <w:rsid w:val="00C13FE8"/>
    <w:rsid w:val="00C17235"/>
    <w:rsid w:val="00C229D5"/>
    <w:rsid w:val="00C24EB5"/>
    <w:rsid w:val="00C30A60"/>
    <w:rsid w:val="00C31DEE"/>
    <w:rsid w:val="00C33ABA"/>
    <w:rsid w:val="00C37BB6"/>
    <w:rsid w:val="00C423D6"/>
    <w:rsid w:val="00C52EFD"/>
    <w:rsid w:val="00C64378"/>
    <w:rsid w:val="00C75CF0"/>
    <w:rsid w:val="00C808B5"/>
    <w:rsid w:val="00C82DB6"/>
    <w:rsid w:val="00C91898"/>
    <w:rsid w:val="00CA07E3"/>
    <w:rsid w:val="00CA4CD6"/>
    <w:rsid w:val="00CA7DA0"/>
    <w:rsid w:val="00CC2226"/>
    <w:rsid w:val="00CC48AB"/>
    <w:rsid w:val="00CC58F6"/>
    <w:rsid w:val="00CD2069"/>
    <w:rsid w:val="00CD280D"/>
    <w:rsid w:val="00CF2B37"/>
    <w:rsid w:val="00D00E8F"/>
    <w:rsid w:val="00D043CA"/>
    <w:rsid w:val="00D05A9C"/>
    <w:rsid w:val="00D0778A"/>
    <w:rsid w:val="00D13D9A"/>
    <w:rsid w:val="00D14A8D"/>
    <w:rsid w:val="00D21198"/>
    <w:rsid w:val="00D2273E"/>
    <w:rsid w:val="00D253DC"/>
    <w:rsid w:val="00D26B97"/>
    <w:rsid w:val="00D42D52"/>
    <w:rsid w:val="00D46FA2"/>
    <w:rsid w:val="00D5080D"/>
    <w:rsid w:val="00D56F5F"/>
    <w:rsid w:val="00D61B37"/>
    <w:rsid w:val="00D625F9"/>
    <w:rsid w:val="00D63B96"/>
    <w:rsid w:val="00D7189F"/>
    <w:rsid w:val="00D73D9B"/>
    <w:rsid w:val="00D82959"/>
    <w:rsid w:val="00D84340"/>
    <w:rsid w:val="00D86533"/>
    <w:rsid w:val="00D8694E"/>
    <w:rsid w:val="00D91C8A"/>
    <w:rsid w:val="00D92F66"/>
    <w:rsid w:val="00D95819"/>
    <w:rsid w:val="00DA7285"/>
    <w:rsid w:val="00DB59E1"/>
    <w:rsid w:val="00DB6FD8"/>
    <w:rsid w:val="00DC1D9F"/>
    <w:rsid w:val="00DC4DB7"/>
    <w:rsid w:val="00DD0312"/>
    <w:rsid w:val="00DD1AC1"/>
    <w:rsid w:val="00DD7D49"/>
    <w:rsid w:val="00DF5C4E"/>
    <w:rsid w:val="00E0170C"/>
    <w:rsid w:val="00E10DA7"/>
    <w:rsid w:val="00E1538C"/>
    <w:rsid w:val="00E25DB6"/>
    <w:rsid w:val="00E276CD"/>
    <w:rsid w:val="00E32EDA"/>
    <w:rsid w:val="00E3694F"/>
    <w:rsid w:val="00E37FA4"/>
    <w:rsid w:val="00E53137"/>
    <w:rsid w:val="00E702F6"/>
    <w:rsid w:val="00E72D70"/>
    <w:rsid w:val="00E77D5E"/>
    <w:rsid w:val="00E77E53"/>
    <w:rsid w:val="00E868BB"/>
    <w:rsid w:val="00EA0267"/>
    <w:rsid w:val="00EA37A9"/>
    <w:rsid w:val="00EA6070"/>
    <w:rsid w:val="00EA7026"/>
    <w:rsid w:val="00EA76FC"/>
    <w:rsid w:val="00EC4074"/>
    <w:rsid w:val="00ED7233"/>
    <w:rsid w:val="00ED741E"/>
    <w:rsid w:val="00EE58BB"/>
    <w:rsid w:val="00EF113F"/>
    <w:rsid w:val="00EF1C04"/>
    <w:rsid w:val="00F02EB3"/>
    <w:rsid w:val="00F033F0"/>
    <w:rsid w:val="00F03803"/>
    <w:rsid w:val="00F066C9"/>
    <w:rsid w:val="00F07117"/>
    <w:rsid w:val="00F10964"/>
    <w:rsid w:val="00F15F24"/>
    <w:rsid w:val="00F20822"/>
    <w:rsid w:val="00F340DF"/>
    <w:rsid w:val="00F36CC8"/>
    <w:rsid w:val="00F41681"/>
    <w:rsid w:val="00F45679"/>
    <w:rsid w:val="00F538BC"/>
    <w:rsid w:val="00F613ED"/>
    <w:rsid w:val="00F87E6A"/>
    <w:rsid w:val="00F9092B"/>
    <w:rsid w:val="00F92D22"/>
    <w:rsid w:val="00FA3C28"/>
    <w:rsid w:val="00FB0650"/>
    <w:rsid w:val="00FB4D98"/>
    <w:rsid w:val="00FB6378"/>
    <w:rsid w:val="00FB7BCE"/>
    <w:rsid w:val="00FC4E09"/>
    <w:rsid w:val="00FD72B2"/>
    <w:rsid w:val="00FE2099"/>
    <w:rsid w:val="00FE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D48874-6B27-4568-80EB-9A10E11D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FA3C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819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46138670">
      <w:bodyDiv w:val="1"/>
      <w:marLeft w:val="0"/>
      <w:marRight w:val="0"/>
      <w:marTop w:val="0"/>
      <w:marBottom w:val="0"/>
      <w:divBdr>
        <w:top w:val="none" w:sz="0" w:space="0" w:color="auto"/>
        <w:left w:val="none" w:sz="0" w:space="0" w:color="auto"/>
        <w:bottom w:val="none" w:sz="0" w:space="0" w:color="auto"/>
        <w:right w:val="none" w:sz="0" w:space="0" w:color="auto"/>
      </w:divBdr>
    </w:div>
    <w:div w:id="892277790">
      <w:bodyDiv w:val="1"/>
      <w:marLeft w:val="0"/>
      <w:marRight w:val="0"/>
      <w:marTop w:val="0"/>
      <w:marBottom w:val="0"/>
      <w:divBdr>
        <w:top w:val="none" w:sz="0" w:space="0" w:color="auto"/>
        <w:left w:val="none" w:sz="0" w:space="0" w:color="auto"/>
        <w:bottom w:val="none" w:sz="0" w:space="0" w:color="auto"/>
        <w:right w:val="none" w:sz="0" w:space="0" w:color="auto"/>
      </w:divBdr>
    </w:div>
    <w:div w:id="1487088325">
      <w:bodyDiv w:val="1"/>
      <w:marLeft w:val="0"/>
      <w:marRight w:val="0"/>
      <w:marTop w:val="0"/>
      <w:marBottom w:val="0"/>
      <w:divBdr>
        <w:top w:val="none" w:sz="0" w:space="0" w:color="auto"/>
        <w:left w:val="none" w:sz="0" w:space="0" w:color="auto"/>
        <w:bottom w:val="none" w:sz="0" w:space="0" w:color="auto"/>
        <w:right w:val="none" w:sz="0" w:space="0" w:color="auto"/>
      </w:divBdr>
    </w:div>
    <w:div w:id="1492939342">
      <w:bodyDiv w:val="1"/>
      <w:marLeft w:val="0"/>
      <w:marRight w:val="0"/>
      <w:marTop w:val="0"/>
      <w:marBottom w:val="0"/>
      <w:divBdr>
        <w:top w:val="none" w:sz="0" w:space="0" w:color="auto"/>
        <w:left w:val="none" w:sz="0" w:space="0" w:color="auto"/>
        <w:bottom w:val="none" w:sz="0" w:space="0" w:color="auto"/>
        <w:right w:val="none" w:sz="0" w:space="0" w:color="auto"/>
      </w:divBdr>
    </w:div>
    <w:div w:id="1520661379">
      <w:bodyDiv w:val="1"/>
      <w:marLeft w:val="0"/>
      <w:marRight w:val="0"/>
      <w:marTop w:val="0"/>
      <w:marBottom w:val="0"/>
      <w:divBdr>
        <w:top w:val="none" w:sz="0" w:space="0" w:color="auto"/>
        <w:left w:val="none" w:sz="0" w:space="0" w:color="auto"/>
        <w:bottom w:val="none" w:sz="0" w:space="0" w:color="auto"/>
        <w:right w:val="none" w:sz="0" w:space="0" w:color="auto"/>
      </w:divBdr>
    </w:div>
    <w:div w:id="1672833886">
      <w:bodyDiv w:val="1"/>
      <w:marLeft w:val="0"/>
      <w:marRight w:val="0"/>
      <w:marTop w:val="0"/>
      <w:marBottom w:val="0"/>
      <w:divBdr>
        <w:top w:val="none" w:sz="0" w:space="0" w:color="auto"/>
        <w:left w:val="none" w:sz="0" w:space="0" w:color="auto"/>
        <w:bottom w:val="none" w:sz="0" w:space="0" w:color="auto"/>
        <w:right w:val="none" w:sz="0" w:space="0" w:color="auto"/>
      </w:divBdr>
    </w:div>
    <w:div w:id="1754548846">
      <w:bodyDiv w:val="1"/>
      <w:marLeft w:val="0"/>
      <w:marRight w:val="0"/>
      <w:marTop w:val="0"/>
      <w:marBottom w:val="0"/>
      <w:divBdr>
        <w:top w:val="none" w:sz="0" w:space="0" w:color="auto"/>
        <w:left w:val="none" w:sz="0" w:space="0" w:color="auto"/>
        <w:bottom w:val="none" w:sz="0" w:space="0" w:color="auto"/>
        <w:right w:val="none" w:sz="0" w:space="0" w:color="auto"/>
      </w:divBdr>
    </w:div>
    <w:div w:id="1952278207">
      <w:bodyDiv w:val="1"/>
      <w:marLeft w:val="0"/>
      <w:marRight w:val="0"/>
      <w:marTop w:val="0"/>
      <w:marBottom w:val="0"/>
      <w:divBdr>
        <w:top w:val="none" w:sz="0" w:space="0" w:color="auto"/>
        <w:left w:val="none" w:sz="0" w:space="0" w:color="auto"/>
        <w:bottom w:val="none" w:sz="0" w:space="0" w:color="auto"/>
        <w:right w:val="none" w:sz="0" w:space="0" w:color="auto"/>
      </w:divBdr>
    </w:div>
    <w:div w:id="212476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86BE9-4D25-4B97-A4A2-6C5B19D6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6007</Words>
  <Characters>34210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2014-11-26T17:32:00Z</dcterms:created>
  <dcterms:modified xsi:type="dcterms:W3CDTF">2014-11-26T17:32:00Z</dcterms:modified>
</cp:coreProperties>
</file>