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EE526" w14:textId="77777777" w:rsidR="00CA4CD6" w:rsidRDefault="00264FB1"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469A1AC" w14:textId="77777777" w:rsidR="00CA4CD6" w:rsidRDefault="00CA4CD6" w:rsidP="00504745">
      <w:pPr>
        <w:tabs>
          <w:tab w:val="center" w:pos="4680"/>
        </w:tabs>
        <w:outlineLvl w:val="0"/>
      </w:pPr>
      <w:r>
        <w:rPr>
          <w:b/>
          <w:bCs/>
        </w:rPr>
        <w:tab/>
        <w:t>ENVIRONMENTAL PROTECTION AGENCY</w:t>
      </w:r>
    </w:p>
    <w:p w14:paraId="636C062B" w14:textId="77777777" w:rsidR="00CA4CD6" w:rsidRDefault="00CA4CD6">
      <w:pPr>
        <w:tabs>
          <w:tab w:val="center" w:pos="4680"/>
        </w:tabs>
      </w:pPr>
      <w:r>
        <w:tab/>
      </w:r>
    </w:p>
    <w:p w14:paraId="423592C9" w14:textId="77777777" w:rsidR="00CA4CD6" w:rsidRPr="00852AE9" w:rsidRDefault="003E68AC">
      <w:r w:rsidRPr="003E68AC">
        <w:rPr>
          <w:b/>
          <w:bCs/>
        </w:rPr>
        <w:t>NSPS for Onshore Natural Gas Processing Plants (40 CFR</w:t>
      </w:r>
      <w:r w:rsidR="00C30D94">
        <w:rPr>
          <w:b/>
          <w:bCs/>
        </w:rPr>
        <w:t xml:space="preserve"> Part 60, Subparts KKK</w:t>
      </w:r>
      <w:r w:rsidR="000F58BF">
        <w:rPr>
          <w:b/>
          <w:bCs/>
        </w:rPr>
        <w:t xml:space="preserve"> </w:t>
      </w:r>
      <w:r w:rsidR="00C30D94">
        <w:rPr>
          <w:b/>
          <w:bCs/>
        </w:rPr>
        <w:t>and LLL)</w:t>
      </w:r>
      <w:r w:rsidRPr="003E68AC">
        <w:rPr>
          <w:b/>
        </w:rPr>
        <w:t xml:space="preserve"> (Renewal)</w:t>
      </w:r>
      <w:r w:rsidRPr="003E68AC">
        <w:t xml:space="preserve"> </w:t>
      </w:r>
    </w:p>
    <w:p w14:paraId="1C4D09D4" w14:textId="77777777" w:rsidR="00CA4CD6" w:rsidRDefault="00CA4CD6">
      <w:pPr>
        <w:rPr>
          <w:color w:val="000000"/>
        </w:rPr>
      </w:pPr>
    </w:p>
    <w:p w14:paraId="527ED791" w14:textId="77777777" w:rsidR="00CA4CD6" w:rsidRDefault="00CA4CD6" w:rsidP="00504745">
      <w:pPr>
        <w:outlineLvl w:val="0"/>
        <w:rPr>
          <w:b/>
          <w:bCs/>
          <w:color w:val="000000"/>
        </w:rPr>
      </w:pPr>
      <w:r>
        <w:rPr>
          <w:b/>
          <w:bCs/>
          <w:color w:val="000000"/>
        </w:rPr>
        <w:t>1.  Identification of the Information Collection</w:t>
      </w:r>
    </w:p>
    <w:p w14:paraId="6720AF70" w14:textId="77777777" w:rsidR="00CA4CD6" w:rsidRDefault="00CA4CD6">
      <w:pPr>
        <w:rPr>
          <w:b/>
          <w:bCs/>
          <w:color w:val="000000"/>
        </w:rPr>
      </w:pPr>
    </w:p>
    <w:p w14:paraId="6BF74CC0" w14:textId="77777777"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14:paraId="094865A1" w14:textId="77777777" w:rsidR="00CA4CD6" w:rsidRDefault="00CA4CD6">
      <w:pPr>
        <w:rPr>
          <w:b/>
          <w:bCs/>
          <w:color w:val="000000"/>
        </w:rPr>
      </w:pPr>
    </w:p>
    <w:p w14:paraId="396F78FA" w14:textId="77777777" w:rsidR="00CA4CD6" w:rsidRPr="002B29A5" w:rsidRDefault="00852AE9" w:rsidP="002B29A5">
      <w:pPr>
        <w:rPr>
          <w:bCs/>
          <w:color w:val="000000"/>
        </w:rPr>
      </w:pPr>
      <w:r>
        <w:rPr>
          <w:bCs/>
        </w:rPr>
        <w:t>NSPS for Onshore Natural Gas Processing Plants (40 CFR Part 60, Subparts KKK</w:t>
      </w:r>
      <w:r w:rsidR="000F58BF">
        <w:rPr>
          <w:bCs/>
        </w:rPr>
        <w:t xml:space="preserve"> </w:t>
      </w:r>
      <w:r>
        <w:rPr>
          <w:bCs/>
        </w:rPr>
        <w:t xml:space="preserve">and LLL) </w:t>
      </w:r>
      <w:r w:rsidR="002B29A5" w:rsidRPr="004C5E95">
        <w:rPr>
          <w:bCs/>
        </w:rPr>
        <w:t xml:space="preserve">(Renewal), EPA ICR Number </w:t>
      </w:r>
      <w:r>
        <w:rPr>
          <w:bCs/>
        </w:rPr>
        <w:t>1086</w:t>
      </w:r>
      <w:r w:rsidR="00D36D64">
        <w:rPr>
          <w:bCs/>
        </w:rPr>
        <w:t>.10</w:t>
      </w:r>
      <w:r w:rsidR="003E68AC" w:rsidRPr="003E68AC">
        <w:rPr>
          <w:bCs/>
        </w:rPr>
        <w:t>, OMB Control Number 2060-</w:t>
      </w:r>
      <w:r w:rsidR="00D36D64">
        <w:rPr>
          <w:bCs/>
        </w:rPr>
        <w:t>0120</w:t>
      </w:r>
    </w:p>
    <w:p w14:paraId="0480DE19" w14:textId="77777777" w:rsidR="00CA4CD6" w:rsidRDefault="00CA4CD6">
      <w:pPr>
        <w:rPr>
          <w:b/>
          <w:bCs/>
          <w:color w:val="000000"/>
        </w:rPr>
      </w:pPr>
    </w:p>
    <w:p w14:paraId="5ED51F4D" w14:textId="77777777"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14:paraId="311EABFC" w14:textId="77777777" w:rsidR="00CA4CD6" w:rsidRDefault="00CA4CD6">
      <w:pPr>
        <w:rPr>
          <w:color w:val="000000"/>
        </w:rPr>
      </w:pPr>
    </w:p>
    <w:p w14:paraId="00B8A251" w14:textId="77777777" w:rsidR="00CA4CD6" w:rsidRDefault="00CA4CD6">
      <w:pPr>
        <w:ind w:firstLine="720"/>
        <w:rPr>
          <w:color w:val="000000"/>
        </w:rPr>
      </w:pPr>
      <w:r>
        <w:rPr>
          <w:color w:val="000000"/>
        </w:rPr>
        <w:t xml:space="preserve">The </w:t>
      </w:r>
      <w:r w:rsidR="003E68AC" w:rsidRPr="003E68AC">
        <w:t xml:space="preserve">New Source Performance Standards (NSPS) </w:t>
      </w:r>
      <w:r>
        <w:rPr>
          <w:color w:val="000000"/>
        </w:rPr>
        <w:t xml:space="preserve">for </w:t>
      </w:r>
      <w:r w:rsidR="00F517B7">
        <w:t>Onshore Natural Gas Processing Plants</w:t>
      </w:r>
      <w:r w:rsidR="00F517B7" w:rsidDel="00F517B7">
        <w:rPr>
          <w:color w:val="000000"/>
        </w:rPr>
        <w:t xml:space="preserve"> </w:t>
      </w:r>
      <w:r w:rsidR="000F58BF">
        <w:t>(</w:t>
      </w:r>
      <w:r w:rsidR="00C66FC4">
        <w:t>40 CFR part 60, subpart KKK</w:t>
      </w:r>
      <w:r w:rsidR="000F58BF">
        <w:t>)</w:t>
      </w:r>
      <w:r w:rsidR="00C66FC4" w:rsidDel="00F517B7">
        <w:rPr>
          <w:color w:val="000000"/>
        </w:rPr>
        <w:t xml:space="preserve"> </w:t>
      </w:r>
      <w:r>
        <w:rPr>
          <w:color w:val="000000"/>
        </w:rPr>
        <w:t xml:space="preserve">were proposed on </w:t>
      </w:r>
      <w:r w:rsidR="00A359C2">
        <w:t>January 20, 1984, promulgated on June 24, 1985</w:t>
      </w:r>
      <w:r w:rsidR="00033291">
        <w:t>, and amended</w:t>
      </w:r>
      <w:r w:rsidR="000F58BF">
        <w:t xml:space="preserve"> on both</w:t>
      </w:r>
      <w:r w:rsidR="00033291">
        <w:t xml:space="preserve"> October 17, 200 and August 16, 2012</w:t>
      </w:r>
      <w:r>
        <w:rPr>
          <w:color w:val="000000"/>
        </w:rPr>
        <w:t xml:space="preserve">.  These regulations apply </w:t>
      </w:r>
      <w:r w:rsidR="00724BC7">
        <w:rPr>
          <w:color w:val="000000"/>
        </w:rPr>
        <w:t xml:space="preserve">to </w:t>
      </w:r>
      <w:r w:rsidR="00C66FC4">
        <w:rPr>
          <w:color w:val="000000"/>
        </w:rPr>
        <w:t xml:space="preserve">the following types of </w:t>
      </w:r>
      <w:r w:rsidR="00724BC7">
        <w:rPr>
          <w:color w:val="000000"/>
        </w:rPr>
        <w:t xml:space="preserve">existing facilities </w:t>
      </w:r>
      <w:r w:rsidR="00F517B7">
        <w:t>located at onshore natural gas processing plants: compressors in equipment leaks of Volatile Organic Compound (VOC) service or in wet gas service, and the groups of all equipment (except compressors) within a process unit.</w:t>
      </w:r>
      <w:r w:rsidR="000F58BF">
        <w:t xml:space="preserve"> </w:t>
      </w:r>
      <w:r w:rsidR="00F517B7" w:rsidDel="00033291">
        <w:rPr>
          <w:color w:val="000000"/>
        </w:rPr>
        <w:t xml:space="preserve"> </w:t>
      </w:r>
      <w:r>
        <w:rPr>
          <w:color w:val="000000"/>
        </w:rPr>
        <w:t xml:space="preserve">This information is being collected to assure compliance with 40 CFR part 60, subpart </w:t>
      </w:r>
      <w:r w:rsidR="00F517B7">
        <w:rPr>
          <w:color w:val="000000"/>
        </w:rPr>
        <w:t>KKK</w:t>
      </w:r>
      <w:r>
        <w:rPr>
          <w:color w:val="000000"/>
        </w:rPr>
        <w:t>.</w:t>
      </w:r>
    </w:p>
    <w:p w14:paraId="4637A0A4" w14:textId="77777777" w:rsidR="00F517B7" w:rsidRDefault="00F517B7">
      <w:pPr>
        <w:ind w:firstLine="720"/>
        <w:rPr>
          <w:color w:val="000000"/>
        </w:rPr>
      </w:pPr>
    </w:p>
    <w:p w14:paraId="5F1A9BA7" w14:textId="77777777" w:rsidR="00B85689" w:rsidRDefault="00F517B7">
      <w:pPr>
        <w:ind w:firstLine="720"/>
        <w:rPr>
          <w:color w:val="000000"/>
        </w:rPr>
      </w:pPr>
      <w:r>
        <w:rPr>
          <w:color w:val="000000"/>
        </w:rPr>
        <w:t xml:space="preserve">The </w:t>
      </w:r>
      <w:r w:rsidR="00C66FC4">
        <w:t>NSPS</w:t>
      </w:r>
      <w:r w:rsidRPr="00033291">
        <w:t xml:space="preserve"> </w:t>
      </w:r>
      <w:r>
        <w:rPr>
          <w:color w:val="000000"/>
        </w:rPr>
        <w:t xml:space="preserve">for </w:t>
      </w:r>
      <w:r>
        <w:t>Onshore Natural Gas Processing Plants</w:t>
      </w:r>
      <w:r w:rsidDel="00F517B7">
        <w:rPr>
          <w:color w:val="000000"/>
        </w:rPr>
        <w:t xml:space="preserve"> </w:t>
      </w:r>
      <w:r w:rsidR="00C66FC4">
        <w:rPr>
          <w:color w:val="000000"/>
        </w:rPr>
        <w:t xml:space="preserve">at Subpart LLL </w:t>
      </w:r>
      <w:r>
        <w:rPr>
          <w:color w:val="000000"/>
        </w:rPr>
        <w:t xml:space="preserve">were proposed on </w:t>
      </w:r>
      <w:r>
        <w:t xml:space="preserve">January 20, 1984, promulgated on October 1, 1985, and amended </w:t>
      </w:r>
      <w:r w:rsidR="000F58BF">
        <w:t xml:space="preserve">on both </w:t>
      </w:r>
      <w:r>
        <w:t>October 17, 200 and August 16, 2012</w:t>
      </w:r>
      <w:r>
        <w:rPr>
          <w:color w:val="000000"/>
        </w:rPr>
        <w:t xml:space="preserve">.  These regulations apply to </w:t>
      </w:r>
      <w:r w:rsidR="00C66FC4">
        <w:rPr>
          <w:color w:val="000000"/>
        </w:rPr>
        <w:t xml:space="preserve">the following types of </w:t>
      </w:r>
      <w:r>
        <w:rPr>
          <w:color w:val="000000"/>
        </w:rPr>
        <w:t xml:space="preserve">existing facilities </w:t>
      </w:r>
      <w:r>
        <w:t>located at onshore natural gas processing plants: each sweetening unit, and each sweetening unit followed by a sulfur recovery unit.</w:t>
      </w:r>
      <w:r w:rsidDel="00033291">
        <w:rPr>
          <w:color w:val="000000"/>
        </w:rPr>
        <w:t xml:space="preserve"> </w:t>
      </w:r>
      <w:r w:rsidR="00C66FC4">
        <w:rPr>
          <w:color w:val="000000"/>
        </w:rPr>
        <w:t xml:space="preserve"> </w:t>
      </w:r>
      <w:r>
        <w:t xml:space="preserve">The provisions of subpart LLL do not apply to sweetening facilities that produce acid gas that is completely re-injected into oil or gas bearing geologic strata or that is otherwise not released to the atmosphere, or </w:t>
      </w:r>
      <w:r w:rsidR="000F58BF">
        <w:t xml:space="preserve">to </w:t>
      </w:r>
      <w:r>
        <w:t xml:space="preserve">affected facilities with design capacities of less than two long tons per day (LT/D) of hydrogen sulfide in the acid gas, expressed as sulfur.  </w:t>
      </w:r>
      <w:r>
        <w:rPr>
          <w:color w:val="000000"/>
        </w:rPr>
        <w:t xml:space="preserve">This </w:t>
      </w:r>
      <w:proofErr w:type="gramStart"/>
      <w:r>
        <w:rPr>
          <w:color w:val="000000"/>
        </w:rPr>
        <w:t>information</w:t>
      </w:r>
      <w:proofErr w:type="gramEnd"/>
      <w:r>
        <w:rPr>
          <w:color w:val="000000"/>
        </w:rPr>
        <w:t xml:space="preserve"> is being collected to assure compliance with 40 CFR part 60, subpart LLL.</w:t>
      </w:r>
    </w:p>
    <w:p w14:paraId="1AD24670" w14:textId="77777777" w:rsidR="00656C6F" w:rsidRDefault="00656C6F">
      <w:pPr>
        <w:ind w:firstLine="720"/>
        <w:rPr>
          <w:color w:val="000000"/>
        </w:rPr>
      </w:pPr>
    </w:p>
    <w:p w14:paraId="0FE4F854" w14:textId="516B2687" w:rsidR="00656C6F" w:rsidRDefault="00512315">
      <w:pPr>
        <w:ind w:firstLine="720"/>
        <w:rPr>
          <w:color w:val="000000"/>
        </w:rPr>
      </w:pPr>
      <w:r>
        <w:rPr>
          <w:iCs/>
        </w:rPr>
        <w:t>This ICR accounts for the burden of existing facilities that have not been modified and are required to report under subparts KKK and LLL.  On August 16, 2012, EPA issued a new NSPS rule, subpart OOOO, addressing new and revised requirements for natural gas processing facilities</w:t>
      </w:r>
      <w:r w:rsidR="002D630F">
        <w:rPr>
          <w:iCs/>
        </w:rPr>
        <w:t>,</w:t>
      </w:r>
      <w:r>
        <w:rPr>
          <w:iCs/>
        </w:rPr>
        <w:t xml:space="preserve"> that are either new or modified sources after August 23, 2011</w:t>
      </w:r>
      <w:r w:rsidR="009B62AE">
        <w:rPr>
          <w:iCs/>
        </w:rPr>
        <w:t xml:space="preserve"> subject to subparts KKK and LLL, which will now report under this new rule.  Although subpart OOOO addresses other portions of the oil and gas sector, some of which has not been regulated before, the burden associated with these other rule requirements are not </w:t>
      </w:r>
      <w:r w:rsidR="000F58BF">
        <w:rPr>
          <w:iCs/>
        </w:rPr>
        <w:t xml:space="preserve">specifically </w:t>
      </w:r>
      <w:r w:rsidR="009B62AE">
        <w:rPr>
          <w:iCs/>
        </w:rPr>
        <w:t>addressed in this ICR</w:t>
      </w:r>
      <w:r w:rsidR="0075588B">
        <w:rPr>
          <w:iCs/>
        </w:rPr>
        <w:t xml:space="preserve"> (that burden is accounted for in </w:t>
      </w:r>
      <w:r w:rsidR="009C22F2">
        <w:rPr>
          <w:iCs/>
        </w:rPr>
        <w:t xml:space="preserve">EPA </w:t>
      </w:r>
      <w:r w:rsidR="0075588B">
        <w:rPr>
          <w:iCs/>
        </w:rPr>
        <w:t xml:space="preserve">ICR </w:t>
      </w:r>
      <w:r w:rsidR="009C22F2">
        <w:rPr>
          <w:iCs/>
        </w:rPr>
        <w:t xml:space="preserve">Number 2437.03, OMB Control Number </w:t>
      </w:r>
      <w:r w:rsidR="0075588B">
        <w:rPr>
          <w:iCs/>
        </w:rPr>
        <w:t>2060-</w:t>
      </w:r>
      <w:r w:rsidR="009C22F2">
        <w:rPr>
          <w:iCs/>
        </w:rPr>
        <w:t>0673</w:t>
      </w:r>
      <w:r w:rsidR="0075588B">
        <w:rPr>
          <w:iCs/>
        </w:rPr>
        <w:t>)</w:t>
      </w:r>
      <w:r w:rsidR="009B62AE">
        <w:rPr>
          <w:iCs/>
        </w:rPr>
        <w:t>.</w:t>
      </w:r>
    </w:p>
    <w:p w14:paraId="5E17667C" w14:textId="77777777" w:rsidR="00CA4CD6" w:rsidRDefault="00CA4CD6">
      <w:pPr>
        <w:rPr>
          <w:color w:val="000000"/>
        </w:rPr>
      </w:pPr>
    </w:p>
    <w:p w14:paraId="42C39730" w14:textId="77777777" w:rsidR="00CA4CD6" w:rsidRDefault="00CA4CD6">
      <w:pPr>
        <w:ind w:firstLine="720"/>
        <w:rPr>
          <w:color w:val="000000"/>
        </w:rPr>
      </w:pPr>
      <w:r>
        <w:rPr>
          <w:color w:val="000000"/>
        </w:rPr>
        <w:t>In general, all</w:t>
      </w:r>
      <w:r w:rsidR="003E68AC" w:rsidRPr="003E68AC">
        <w:t xml:space="preserve"> NSPS </w:t>
      </w:r>
      <w:r>
        <w:rPr>
          <w:color w:val="000000"/>
        </w:rPr>
        <w:t>standards require initial notification</w:t>
      </w:r>
      <w:r w:rsidR="000F58BF">
        <w:rPr>
          <w:color w:val="000000"/>
        </w:rPr>
        <w:t xml:space="preserve"> report</w:t>
      </w:r>
      <w:r>
        <w:rPr>
          <w:color w:val="000000"/>
        </w:rPr>
        <w:t xml:space="preserve">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w:t>
      </w:r>
      <w:r>
        <w:rPr>
          <w:color w:val="000000"/>
        </w:rPr>
        <w:lastRenderedPageBreak/>
        <w:t xml:space="preserve">and are required of all affected facilities subject to </w:t>
      </w:r>
      <w:r w:rsidR="003E68AC" w:rsidRPr="003E68AC">
        <w:t>NSPS.</w:t>
      </w:r>
      <w:r>
        <w:rPr>
          <w:color w:val="000000"/>
        </w:rPr>
        <w:t xml:space="preserve">  </w:t>
      </w:r>
    </w:p>
    <w:p w14:paraId="648BD4BE" w14:textId="77777777" w:rsidR="002F6240" w:rsidRDefault="002F6240">
      <w:pPr>
        <w:ind w:firstLine="720"/>
        <w:rPr>
          <w:color w:val="000000"/>
        </w:rPr>
      </w:pPr>
    </w:p>
    <w:p w14:paraId="636D61BA" w14:textId="77777777" w:rsidR="00CA4CD6" w:rsidRDefault="00CA4CD6" w:rsidP="00BA113D">
      <w:pPr>
        <w:pBdr>
          <w:top w:val="single" w:sz="6" w:space="0" w:color="FFFFFF"/>
          <w:left w:val="single" w:sz="6" w:space="0" w:color="FFFFFF"/>
          <w:bottom w:val="single" w:sz="6" w:space="1"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3E68AC" w:rsidRPr="003E68AC">
        <w:t>two</w:t>
      </w:r>
      <w:r w:rsidR="004368BA">
        <w:rPr>
          <w:color w:val="FF0000"/>
        </w:rPr>
        <w:t xml:space="preserve"> </w:t>
      </w:r>
      <w:r>
        <w:rPr>
          <w:color w:val="000000"/>
        </w:rPr>
        <w:t xml:space="preserve">years following the date of such measurements, maintenance reports, and records.  All reports are sent to the delegated state or local authority.  </w:t>
      </w:r>
      <w:r w:rsidR="000F58BF">
        <w:rPr>
          <w:color w:val="000000"/>
        </w:rPr>
        <w:t xml:space="preserve"> </w:t>
      </w:r>
      <w:r>
        <w:rPr>
          <w:color w:val="000000"/>
        </w:rPr>
        <w:t>In the event that there is no such delegated authority, the reports are sent directly to the U</w:t>
      </w:r>
      <w:r w:rsidR="000F58BF">
        <w:rPr>
          <w:color w:val="000000"/>
        </w:rPr>
        <w:t>.</w:t>
      </w:r>
      <w:r>
        <w:rPr>
          <w:color w:val="000000"/>
        </w:rPr>
        <w:t xml:space="preserve"> S</w:t>
      </w:r>
      <w:r w:rsidR="000F58BF">
        <w:rPr>
          <w:color w:val="000000"/>
        </w:rPr>
        <w:t>.</w:t>
      </w:r>
      <w:r>
        <w:rPr>
          <w:color w:val="000000"/>
        </w:rPr>
        <w:t xml:space="preserve"> Environmental Protection Agency (EPA) regional office.</w:t>
      </w:r>
    </w:p>
    <w:p w14:paraId="764AFB34" w14:textId="77777777" w:rsidR="00CA4CD6" w:rsidRDefault="00CA4CD6" w:rsidP="00BA113D">
      <w:pPr>
        <w:pBdr>
          <w:top w:val="single" w:sz="6" w:space="0" w:color="FFFFFF"/>
          <w:left w:val="single" w:sz="6" w:space="0" w:color="FFFFFF"/>
          <w:bottom w:val="single" w:sz="6" w:space="1" w:color="FFFFFF"/>
          <w:right w:val="single" w:sz="6" w:space="0" w:color="FFFFFF"/>
        </w:pBdr>
        <w:rPr>
          <w:color w:val="000000"/>
        </w:rPr>
      </w:pPr>
    </w:p>
    <w:p w14:paraId="3593E38A" w14:textId="77777777" w:rsidR="00CA4CD6" w:rsidRDefault="00CA4CD6" w:rsidP="00BA113D">
      <w:pPr>
        <w:pBdr>
          <w:top w:val="single" w:sz="6" w:space="0" w:color="FFFFFF"/>
          <w:left w:val="single" w:sz="6" w:space="0" w:color="FFFFFF"/>
          <w:bottom w:val="single" w:sz="6" w:space="1" w:color="FFFFFF"/>
          <w:right w:val="single" w:sz="6" w:space="0" w:color="FFFFFF"/>
        </w:pBdr>
        <w:ind w:firstLine="720"/>
        <w:rPr>
          <w:color w:val="000000"/>
        </w:rPr>
      </w:pPr>
      <w:r>
        <w:rPr>
          <w:color w:val="000000"/>
        </w:rPr>
        <w:t xml:space="preserve">  Based on our consultations with industry representatives, there </w:t>
      </w:r>
      <w:r w:rsidR="009B62AE">
        <w:rPr>
          <w:color w:val="000000"/>
        </w:rPr>
        <w:t>is</w:t>
      </w:r>
      <w:r>
        <w:rPr>
          <w:color w:val="000000"/>
        </w:rPr>
        <w:t xml:space="preserve"> an average of </w:t>
      </w:r>
      <w:r w:rsidR="004368BA">
        <w:rPr>
          <w:color w:val="000000"/>
        </w:rPr>
        <w:t>four</w:t>
      </w:r>
      <w:r>
        <w:rPr>
          <w:color w:val="000000"/>
        </w:rPr>
        <w:t xml:space="preserve"> affected facilities at each plant site </w:t>
      </w:r>
      <w:r w:rsidR="00C66FC4">
        <w:rPr>
          <w:color w:val="000000"/>
        </w:rPr>
        <w:t>for subpart KKK, along with one affected facility at each plant site for subpart LLL.  E</w:t>
      </w:r>
      <w:r>
        <w:rPr>
          <w:color w:val="000000"/>
        </w:rPr>
        <w:t>ach plant site has only one respondent (i.e., the owner/operator of the plant site</w:t>
      </w:r>
      <w:r w:rsidR="00C66FC4">
        <w:rPr>
          <w:color w:val="000000"/>
        </w:rPr>
        <w:t>)</w:t>
      </w:r>
      <w:r>
        <w:rPr>
          <w:color w:val="000000"/>
        </w:rPr>
        <w:t>.</w:t>
      </w:r>
    </w:p>
    <w:p w14:paraId="058D0379" w14:textId="77777777" w:rsidR="00CA4CD6" w:rsidRDefault="00CA4CD6" w:rsidP="00BA113D">
      <w:pPr>
        <w:pBdr>
          <w:top w:val="single" w:sz="6" w:space="0" w:color="FFFFFF"/>
          <w:left w:val="single" w:sz="6" w:space="0" w:color="FFFFFF"/>
          <w:bottom w:val="single" w:sz="6" w:space="1" w:color="FFFFFF"/>
          <w:right w:val="single" w:sz="6" w:space="0" w:color="FFFFFF"/>
        </w:pBdr>
        <w:rPr>
          <w:color w:val="000000"/>
        </w:rPr>
      </w:pPr>
    </w:p>
    <w:p w14:paraId="0DCAE05F" w14:textId="77777777" w:rsidR="00CA4CD6" w:rsidRDefault="00E10DA7" w:rsidP="00BA113D">
      <w:pPr>
        <w:pBdr>
          <w:top w:val="single" w:sz="6" w:space="0" w:color="FFFFFF"/>
          <w:left w:val="single" w:sz="6" w:space="0" w:color="FFFFFF"/>
          <w:bottom w:val="single" w:sz="6" w:space="1" w:color="FFFFFF"/>
          <w:right w:val="single" w:sz="6" w:space="0" w:color="FFFFFF"/>
        </w:pBdr>
        <w:ind w:firstLine="720"/>
        <w:rPr>
          <w:color w:val="000000"/>
        </w:rPr>
      </w:pPr>
      <w:r>
        <w:rPr>
          <w:color w:val="000000"/>
        </w:rPr>
        <w:t xml:space="preserve">Over the next three years, an average of </w:t>
      </w:r>
      <w:r w:rsidR="00656C6F">
        <w:rPr>
          <w:color w:val="000000"/>
        </w:rPr>
        <w:t>5</w:t>
      </w:r>
      <w:r w:rsidR="009B62AE">
        <w:rPr>
          <w:color w:val="000000"/>
        </w:rPr>
        <w:t>7</w:t>
      </w:r>
      <w:r w:rsidR="00656C6F">
        <w:rPr>
          <w:color w:val="000000"/>
        </w:rPr>
        <w:t xml:space="preserve">7 </w:t>
      </w:r>
      <w:r w:rsidR="009B62AE">
        <w:rPr>
          <w:color w:val="000000"/>
        </w:rPr>
        <w:t xml:space="preserve">existing </w:t>
      </w:r>
      <w:r w:rsidR="00CA4CD6">
        <w:rPr>
          <w:color w:val="000000"/>
        </w:rPr>
        <w:t xml:space="preserve">respondents </w:t>
      </w:r>
      <w:r>
        <w:rPr>
          <w:color w:val="000000"/>
        </w:rPr>
        <w:t xml:space="preserve">per year will be subject </w:t>
      </w:r>
      <w:r w:rsidR="002D630F">
        <w:rPr>
          <w:color w:val="000000"/>
        </w:rPr>
        <w:t>to the</w:t>
      </w:r>
      <w:r w:rsidR="000F58BF">
        <w:rPr>
          <w:color w:val="000000"/>
        </w:rPr>
        <w:t>se</w:t>
      </w:r>
      <w:r w:rsidR="002D630F">
        <w:rPr>
          <w:color w:val="000000"/>
        </w:rPr>
        <w:t xml:space="preserve"> rule</w:t>
      </w:r>
      <w:r w:rsidR="000F58BF">
        <w:rPr>
          <w:color w:val="000000"/>
        </w:rPr>
        <w:t>s</w:t>
      </w:r>
      <w:r w:rsidR="00A570ED">
        <w:rPr>
          <w:color w:val="000000"/>
        </w:rPr>
        <w:t xml:space="preserve">. </w:t>
      </w:r>
      <w:r w:rsidR="00656C6F">
        <w:rPr>
          <w:color w:val="000000"/>
        </w:rPr>
        <w:t xml:space="preserve"> </w:t>
      </w:r>
      <w:r w:rsidR="00C66FC4">
        <w:rPr>
          <w:color w:val="000000"/>
        </w:rPr>
        <w:t>Of the</w:t>
      </w:r>
      <w:r w:rsidR="00A570ED">
        <w:rPr>
          <w:color w:val="000000"/>
        </w:rPr>
        <w:t xml:space="preserve"> total sources</w:t>
      </w:r>
      <w:r w:rsidR="00C66FC4">
        <w:rPr>
          <w:color w:val="000000"/>
        </w:rPr>
        <w:t xml:space="preserve">, </w:t>
      </w:r>
      <w:r w:rsidR="00FF263F">
        <w:rPr>
          <w:color w:val="000000"/>
        </w:rPr>
        <w:t xml:space="preserve">approximately </w:t>
      </w:r>
      <w:r w:rsidR="00656C6F">
        <w:rPr>
          <w:color w:val="000000"/>
        </w:rPr>
        <w:t xml:space="preserve">70 </w:t>
      </w:r>
      <w:r w:rsidR="009B62AE">
        <w:rPr>
          <w:color w:val="000000"/>
        </w:rPr>
        <w:t>of the 577 are</w:t>
      </w:r>
      <w:r w:rsidR="007B64A0">
        <w:rPr>
          <w:color w:val="000000"/>
        </w:rPr>
        <w:t xml:space="preserve"> </w:t>
      </w:r>
      <w:r w:rsidR="00FF263F">
        <w:rPr>
          <w:color w:val="000000"/>
        </w:rPr>
        <w:t xml:space="preserve">currently </w:t>
      </w:r>
      <w:r w:rsidR="002D630F">
        <w:rPr>
          <w:color w:val="000000"/>
        </w:rPr>
        <w:t>subject to subpart LLL</w:t>
      </w:r>
      <w:r w:rsidR="007B64A0">
        <w:rPr>
          <w:color w:val="000000"/>
        </w:rPr>
        <w:t xml:space="preserve">.  </w:t>
      </w:r>
      <w:r w:rsidR="009B62AE">
        <w:rPr>
          <w:color w:val="000000"/>
        </w:rPr>
        <w:t xml:space="preserve">Modified facilities </w:t>
      </w:r>
      <w:r w:rsidR="002D630F">
        <w:rPr>
          <w:color w:val="000000"/>
        </w:rPr>
        <w:t>after August 23, 2011</w:t>
      </w:r>
      <w:r w:rsidR="00CB24FF">
        <w:rPr>
          <w:color w:val="000000"/>
        </w:rPr>
        <w:t xml:space="preserve">, </w:t>
      </w:r>
      <w:r w:rsidR="00FF263F">
        <w:rPr>
          <w:color w:val="000000"/>
        </w:rPr>
        <w:t>subject to subparts KKK and LLL</w:t>
      </w:r>
      <w:r w:rsidR="00365C6B">
        <w:rPr>
          <w:color w:val="000000"/>
        </w:rPr>
        <w:t>,</w:t>
      </w:r>
      <w:r w:rsidR="009B62AE">
        <w:rPr>
          <w:color w:val="000000"/>
        </w:rPr>
        <w:t xml:space="preserve"> </w:t>
      </w:r>
      <w:r w:rsidR="00365C6B">
        <w:rPr>
          <w:color w:val="000000"/>
        </w:rPr>
        <w:t>and new onshore natural gas processing facilities, will be subject to and report under subpart OOOO.</w:t>
      </w:r>
    </w:p>
    <w:p w14:paraId="3B0E64D1" w14:textId="77777777" w:rsidR="00B85689" w:rsidRDefault="00B85689" w:rsidP="00BA113D">
      <w:pPr>
        <w:pBdr>
          <w:top w:val="single" w:sz="6" w:space="0" w:color="FFFFFF"/>
          <w:left w:val="single" w:sz="6" w:space="0" w:color="FFFFFF"/>
          <w:bottom w:val="single" w:sz="6" w:space="1" w:color="FFFFFF"/>
          <w:right w:val="single" w:sz="6" w:space="0" w:color="FFFFFF"/>
        </w:pBdr>
        <w:rPr>
          <w:color w:val="000000"/>
        </w:rPr>
      </w:pPr>
    </w:p>
    <w:p w14:paraId="323E8AA1" w14:textId="581A6385" w:rsidR="00CA4CD6" w:rsidRDefault="005A2D82" w:rsidP="00BA113D">
      <w:pPr>
        <w:pBdr>
          <w:top w:val="single" w:sz="6" w:space="0" w:color="FFFFFF"/>
          <w:left w:val="single" w:sz="6" w:space="0" w:color="FFFFFF"/>
          <w:bottom w:val="single" w:sz="6" w:space="1" w:color="FFFFFF"/>
          <w:right w:val="single" w:sz="6" w:space="0" w:color="FFFFFF"/>
        </w:pBdr>
        <w:ind w:firstLine="720"/>
        <w:rPr>
          <w:color w:val="FF0000"/>
        </w:rPr>
      </w:pPr>
      <w:r>
        <w:t xml:space="preserve">Note OMB approved a change worksheet on </w:t>
      </w:r>
      <w:r w:rsidR="000B4EE5">
        <w:t>September 23, 2013</w:t>
      </w:r>
      <w:r>
        <w:t xml:space="preserve"> to </w:t>
      </w:r>
      <w:r w:rsidR="00F039B3">
        <w:t>combine EPA</w:t>
      </w:r>
      <w:r>
        <w:t xml:space="preserve"> ICR </w:t>
      </w:r>
      <w:r w:rsidR="00F039B3">
        <w:t xml:space="preserve">Number </w:t>
      </w:r>
      <w:r>
        <w:t xml:space="preserve">2438.02 with this ICR, and to discontinue ICR 2438.02. </w:t>
      </w:r>
      <w:r w:rsidR="00FD7E61">
        <w:t xml:space="preserve">This ICR </w:t>
      </w:r>
      <w:r>
        <w:t xml:space="preserve">renewal now </w:t>
      </w:r>
      <w:r w:rsidR="0075588B">
        <w:t xml:space="preserve">includes </w:t>
      </w:r>
      <w:r w:rsidR="00FD7E61">
        <w:t xml:space="preserve">the burden </w:t>
      </w:r>
      <w:r w:rsidR="0075588B">
        <w:t xml:space="preserve">previously </w:t>
      </w:r>
      <w:r w:rsidR="00FD7E61">
        <w:t xml:space="preserve">approved under OMB control number 2060-0120 (EPA ICR Number </w:t>
      </w:r>
      <w:r w:rsidR="009C22F2">
        <w:t>1086</w:t>
      </w:r>
      <w:r w:rsidR="00FD7E61">
        <w:t xml:space="preserve">.09) for the onshore natural gas processing rule, and the change in burden resulting from the development of subpart OOOO, addressed under OMB control </w:t>
      </w:r>
      <w:r w:rsidR="00DB613D">
        <w:t xml:space="preserve">number 2060-0672 (EPA ICR Number 2438.02).  </w:t>
      </w:r>
      <w:r w:rsidR="007F5049">
        <w:t xml:space="preserve">The Office of Management and Budget </w:t>
      </w:r>
      <w:r w:rsidR="007F5049" w:rsidRPr="008A5620">
        <w:t>(</w:t>
      </w:r>
      <w:r w:rsidR="003E68AC" w:rsidRPr="003E68AC">
        <w:t>OMB) approved the currently active ICR without any “Terms of Clearance.”</w:t>
      </w:r>
    </w:p>
    <w:p w14:paraId="24592120" w14:textId="77777777" w:rsidR="009D6567" w:rsidRDefault="009D6567" w:rsidP="00BA113D">
      <w:pPr>
        <w:pBdr>
          <w:top w:val="single" w:sz="6" w:space="0" w:color="FFFFFF"/>
          <w:left w:val="single" w:sz="6" w:space="0" w:color="FFFFFF"/>
          <w:bottom w:val="single" w:sz="6" w:space="1" w:color="FFFFFF"/>
          <w:right w:val="single" w:sz="6" w:space="0" w:color="FFFFFF"/>
        </w:pBdr>
        <w:ind w:firstLine="720"/>
        <w:rPr>
          <w:color w:val="FF0000"/>
        </w:rPr>
      </w:pPr>
    </w:p>
    <w:p w14:paraId="0A588BEA" w14:textId="77777777" w:rsidR="00CA4CD6" w:rsidRDefault="009D6567" w:rsidP="002B29A5">
      <w:pPr>
        <w:rPr>
          <w:color w:val="FF0000"/>
        </w:rPr>
      </w:pPr>
      <w:r>
        <w:tab/>
      </w:r>
      <w:r w:rsidR="002F3D93">
        <w:t xml:space="preserve">There are approximately </w:t>
      </w:r>
      <w:r w:rsidR="000B0F63">
        <w:t>5</w:t>
      </w:r>
      <w:r w:rsidR="00CE0D1F">
        <w:t>7</w:t>
      </w:r>
      <w:r w:rsidR="000B0F63">
        <w:t xml:space="preserve">7 </w:t>
      </w:r>
      <w:r w:rsidR="002C67F6">
        <w:t xml:space="preserve">existing </w:t>
      </w:r>
      <w:r w:rsidR="008A5620">
        <w:t>onshore natural gas processing plants in the United States, which are all publicly</w:t>
      </w:r>
      <w:r w:rsidR="000F58BF">
        <w:t>-</w:t>
      </w:r>
      <w:r w:rsidR="008A5620">
        <w:t xml:space="preserve">owned and operated by </w:t>
      </w:r>
      <w:r w:rsidR="007B64A0">
        <w:t>for-profit businesses</w:t>
      </w:r>
      <w:r w:rsidR="00E92BF9">
        <w:t xml:space="preserve">.  None of the </w:t>
      </w:r>
      <w:r w:rsidR="008A5620">
        <w:t xml:space="preserve">plants in the United States are owned by </w:t>
      </w:r>
      <w:r w:rsidR="00405DAC">
        <w:t xml:space="preserve">either </w:t>
      </w:r>
      <w:r w:rsidR="008A5620">
        <w:t xml:space="preserve">state, </w:t>
      </w:r>
      <w:r w:rsidR="00405DAC">
        <w:t xml:space="preserve">or </w:t>
      </w:r>
      <w:r w:rsidR="008A5620">
        <w:t xml:space="preserve">local, </w:t>
      </w:r>
      <w:r w:rsidR="00405DAC">
        <w:t xml:space="preserve">or </w:t>
      </w:r>
      <w:r w:rsidR="008A5620">
        <w:t xml:space="preserve">tribal, or the Federal government.  </w:t>
      </w:r>
      <w:r w:rsidR="003E68AC" w:rsidRPr="003E68AC">
        <w:t xml:space="preserve">The </w:t>
      </w:r>
      <w:r w:rsidR="00405DAC">
        <w:t>“</w:t>
      </w:r>
      <w:r w:rsidR="003E68AC" w:rsidRPr="003E68AC">
        <w:t>burden</w:t>
      </w:r>
      <w:r w:rsidR="00405DAC">
        <w:t>”</w:t>
      </w:r>
      <w:r w:rsidR="003E68AC" w:rsidRPr="003E68AC">
        <w:t xml:space="preserve"> to the “Affected Public” may be found </w:t>
      </w:r>
      <w:r w:rsidR="002C67F6">
        <w:t xml:space="preserve">below </w:t>
      </w:r>
      <w:r w:rsidR="003E68AC" w:rsidRPr="003E68AC">
        <w:t>in Table 1: Annual Respondent Burden and Cost</w:t>
      </w:r>
      <w:r w:rsidR="002C67F6">
        <w:t xml:space="preserve">, </w:t>
      </w:r>
      <w:r w:rsidR="002C67F6">
        <w:rPr>
          <w:color w:val="000000"/>
        </w:rPr>
        <w:t>and Summary of Annual Respondents Burden</w:t>
      </w:r>
      <w:r w:rsidR="003E68AC" w:rsidRPr="003E68AC">
        <w:t xml:space="preserve"> – </w:t>
      </w:r>
      <w:r w:rsidR="007A220B" w:rsidRPr="007A220B">
        <w:t>NSPS for Onshore Natural Gas Processing Plants (40 CFR Part 60, Subparts KKK and LLL)</w:t>
      </w:r>
      <w:r w:rsidR="003E68AC" w:rsidRPr="003E68AC">
        <w:t xml:space="preserve"> (Renewal).  </w:t>
      </w:r>
      <w:r w:rsidR="007A220B">
        <w:t>T</w:t>
      </w:r>
      <w:r w:rsidR="003E68AC" w:rsidRPr="003E68AC">
        <w:t xml:space="preserve">he Federal Government </w:t>
      </w:r>
      <w:r w:rsidR="00405DAC">
        <w:t>“</w:t>
      </w:r>
      <w:r w:rsidR="003E68AC" w:rsidRPr="003E68AC">
        <w:t>burden</w:t>
      </w:r>
      <w:r w:rsidR="00405DAC">
        <w:t>”</w:t>
      </w:r>
      <w:r w:rsidR="003E68AC" w:rsidRPr="003E68AC">
        <w:t xml:space="preserve"> is attributed entirely to work performed by </w:t>
      </w:r>
      <w:r w:rsidR="00405DAC">
        <w:t>either F</w:t>
      </w:r>
      <w:r w:rsidR="003E68AC" w:rsidRPr="003E68AC">
        <w:t xml:space="preserve">ederal employees or government contractors </w:t>
      </w:r>
      <w:r w:rsidR="00405DAC">
        <w:t xml:space="preserve">and </w:t>
      </w:r>
      <w:r w:rsidR="002C67F6">
        <w:t>may be found below in</w:t>
      </w:r>
      <w:r w:rsidR="003E68AC" w:rsidRPr="003E68AC">
        <w:t xml:space="preserve"> Table 2: Average Annual EPA Burden and Cost</w:t>
      </w:r>
      <w:r w:rsidR="002C67F6">
        <w:t xml:space="preserve">, </w:t>
      </w:r>
      <w:r w:rsidR="002C67F6">
        <w:rPr>
          <w:color w:val="000000"/>
        </w:rPr>
        <w:t>and Summary of Agency Burden</w:t>
      </w:r>
      <w:r w:rsidR="003E68AC" w:rsidRPr="003E68AC">
        <w:t xml:space="preserve"> – </w:t>
      </w:r>
      <w:r w:rsidR="007A220B" w:rsidRPr="007A220B">
        <w:t>NSPS for Onshore Natural Gas Processing Plants (40 CFR Part 60, Subparts KKK and LLL)</w:t>
      </w:r>
      <w:r w:rsidR="003E68AC" w:rsidRPr="003E68AC">
        <w:t xml:space="preserve"> (Renewal).</w:t>
      </w:r>
      <w:r w:rsidR="002B29A5">
        <w:rPr>
          <w:color w:val="FF0000"/>
        </w:rPr>
        <w:t xml:space="preserve"> </w:t>
      </w:r>
    </w:p>
    <w:p w14:paraId="01FC47D5" w14:textId="77777777" w:rsidR="002B29A5" w:rsidRPr="009D6567" w:rsidRDefault="002B29A5" w:rsidP="002B29A5">
      <w:pPr>
        <w:rPr>
          <w:color w:val="FF0000"/>
        </w:rPr>
      </w:pPr>
    </w:p>
    <w:p w14:paraId="465C7638"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643012E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51AFCA"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14:paraId="0FD18EA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59A3CE" w14:textId="77777777" w:rsidR="00CA4CD6" w:rsidRPr="007A220B" w:rsidRDefault="003E68AC">
      <w:pPr>
        <w:pBdr>
          <w:top w:val="single" w:sz="6" w:space="0" w:color="FFFFFF"/>
          <w:left w:val="single" w:sz="6" w:space="0" w:color="FFFFFF"/>
          <w:bottom w:val="single" w:sz="6" w:space="0" w:color="FFFFFF"/>
          <w:right w:val="single" w:sz="6" w:space="0" w:color="FFFFFF"/>
        </w:pBdr>
        <w:ind w:firstLine="720"/>
      </w:pPr>
      <w:r w:rsidRPr="003E68AC">
        <w:t xml:space="preserve">The EPA is charged under Section 111 of the Clean Air Act (CAA), as amended, to establish standards of performance for new stationary sources that reflect: </w:t>
      </w:r>
    </w:p>
    <w:p w14:paraId="0AEE1691" w14:textId="77777777" w:rsidR="00CA4CD6" w:rsidRPr="007A220B" w:rsidRDefault="00CA4CD6">
      <w:pPr>
        <w:pBdr>
          <w:top w:val="single" w:sz="6" w:space="0" w:color="FFFFFF"/>
          <w:left w:val="single" w:sz="6" w:space="0" w:color="FFFFFF"/>
          <w:bottom w:val="single" w:sz="6" w:space="0" w:color="FFFFFF"/>
          <w:right w:val="single" w:sz="6" w:space="0" w:color="FFFFFF"/>
        </w:pBdr>
      </w:pPr>
    </w:p>
    <w:p w14:paraId="6AE46E8C" w14:textId="77777777" w:rsidR="00CA4CD6" w:rsidRPr="007A220B" w:rsidRDefault="003E68AC">
      <w:pPr>
        <w:pBdr>
          <w:top w:val="single" w:sz="6" w:space="0" w:color="FFFFFF"/>
          <w:left w:val="single" w:sz="6" w:space="0" w:color="FFFFFF"/>
          <w:bottom w:val="single" w:sz="6" w:space="0" w:color="FFFFFF"/>
          <w:right w:val="single" w:sz="6" w:space="0" w:color="FFFFFF"/>
        </w:pBdr>
        <w:ind w:left="1440" w:right="1440"/>
      </w:pPr>
      <w:r w:rsidRPr="003E68AC">
        <w:rPr>
          <w:b/>
          <w:bCs/>
        </w:rPr>
        <w:lastRenderedPageBreak/>
        <w:t>. . .</w:t>
      </w:r>
      <w:r w:rsidRPr="003E68AC">
        <w:t xml:space="preserve"> </w:t>
      </w:r>
      <w:proofErr w:type="gramStart"/>
      <w:r w:rsidRPr="003E68AC">
        <w:t>application</w:t>
      </w:r>
      <w:proofErr w:type="gramEnd"/>
      <w:r w:rsidRPr="003E68AC">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3E68AC">
        <w:t>)(</w:t>
      </w:r>
      <w:proofErr w:type="gramEnd"/>
      <w:r w:rsidRPr="003E68AC">
        <w:t>l).</w:t>
      </w:r>
    </w:p>
    <w:p w14:paraId="5871E1B3" w14:textId="77777777" w:rsidR="00CA4CD6" w:rsidRPr="007A220B" w:rsidRDefault="00CA4CD6">
      <w:pPr>
        <w:pBdr>
          <w:top w:val="single" w:sz="6" w:space="0" w:color="FFFFFF"/>
          <w:left w:val="single" w:sz="6" w:space="0" w:color="FFFFFF"/>
          <w:bottom w:val="single" w:sz="6" w:space="0" w:color="FFFFFF"/>
          <w:right w:val="single" w:sz="6" w:space="0" w:color="FFFFFF"/>
        </w:pBdr>
      </w:pPr>
    </w:p>
    <w:p w14:paraId="23EC7F26" w14:textId="77777777" w:rsidR="00DE4015" w:rsidRDefault="003E68AC">
      <w:pPr>
        <w:pBdr>
          <w:top w:val="single" w:sz="6" w:space="0" w:color="FFFFFF"/>
          <w:left w:val="single" w:sz="6" w:space="0" w:color="FFFFFF"/>
          <w:bottom w:val="single" w:sz="6" w:space="0" w:color="FFFFFF"/>
          <w:right w:val="single" w:sz="6" w:space="0" w:color="FFFFFF"/>
        </w:pBdr>
      </w:pPr>
      <w:r w:rsidRPr="003E68AC">
        <w:t xml:space="preserve">The Agency refers to this charge as selecting the best demonstrated technology (BDT).  Section 111 also requires that the Administrator review and, if appropriate, revise such standards every four years. In addition, section 114(a) states that the Administrator may require any owner/operator subject to any requirement of this Act to: </w:t>
      </w:r>
    </w:p>
    <w:p w14:paraId="42D69698" w14:textId="77777777" w:rsidR="00CA4CD6" w:rsidRPr="007A220B" w:rsidRDefault="00CA4CD6">
      <w:pPr>
        <w:pBdr>
          <w:top w:val="single" w:sz="6" w:space="0" w:color="FFFFFF"/>
          <w:left w:val="single" w:sz="6" w:space="0" w:color="FFFFFF"/>
          <w:bottom w:val="single" w:sz="6" w:space="0" w:color="FFFFFF"/>
          <w:right w:val="single" w:sz="6" w:space="0" w:color="FFFFFF"/>
        </w:pBdr>
      </w:pPr>
    </w:p>
    <w:p w14:paraId="3D5C0B21" w14:textId="77777777" w:rsidR="00CA4CD6" w:rsidRDefault="003E68AC">
      <w:pPr>
        <w:pBdr>
          <w:top w:val="single" w:sz="6" w:space="0" w:color="FFFFFF"/>
          <w:left w:val="single" w:sz="6" w:space="0" w:color="FFFFFF"/>
          <w:bottom w:val="single" w:sz="6" w:space="0" w:color="FFFFFF"/>
          <w:right w:val="single" w:sz="6" w:space="0" w:color="FFFFFF"/>
        </w:pBdr>
        <w:ind w:left="1440" w:right="1440"/>
        <w:rPr>
          <w:color w:val="FF0000"/>
        </w:rPr>
      </w:pPr>
      <w:r w:rsidRPr="003E68A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0F23B68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81DFBB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3E68AC" w:rsidRPr="003E68AC">
        <w:t>VOC and sulfur dioxide</w:t>
      </w:r>
      <w:r w:rsidR="007A220B">
        <w:rPr>
          <w:color w:val="FF0000"/>
        </w:rPr>
        <w:t xml:space="preserve"> </w:t>
      </w:r>
      <w:r>
        <w:rPr>
          <w:color w:val="000000"/>
        </w:rPr>
        <w:t xml:space="preserve">emissions from </w:t>
      </w:r>
      <w:r w:rsidR="00656BD5">
        <w:t>onshore   natural gas processing plants</w:t>
      </w:r>
      <w:r>
        <w:rPr>
          <w:color w:val="000000"/>
        </w:rPr>
        <w:t xml:space="preserve"> </w:t>
      </w:r>
      <w:r w:rsidR="00BA0CED">
        <w:rPr>
          <w:color w:val="000000"/>
        </w:rPr>
        <w:t xml:space="preserve">either </w:t>
      </w:r>
      <w:r>
        <w:rPr>
          <w:color w:val="000000"/>
        </w:rPr>
        <w:t xml:space="preserve">cause or contribute to air pollution that may reasonably be anticipated to endanger public health </w:t>
      </w:r>
      <w:r w:rsidR="00BA0CED">
        <w:rPr>
          <w:color w:val="000000"/>
        </w:rPr>
        <w:t>and/</w:t>
      </w:r>
      <w:r>
        <w:rPr>
          <w:color w:val="000000"/>
        </w:rPr>
        <w:t xml:space="preserve">or welfare.  Therefore, the </w:t>
      </w:r>
      <w:r w:rsidR="003E68AC" w:rsidRPr="003E68AC">
        <w:t>NSPS</w:t>
      </w:r>
      <w:r w:rsidR="007A220B">
        <w:rPr>
          <w:color w:val="FF0000"/>
        </w:rPr>
        <w:t xml:space="preserve"> </w:t>
      </w:r>
      <w:r>
        <w:rPr>
          <w:color w:val="000000"/>
        </w:rPr>
        <w:t xml:space="preserve">were promulgated for this source category at 40 CFR part </w:t>
      </w:r>
      <w:r w:rsidR="007D20E0">
        <w:t>60, subparts KKK and LLL, and subsequently updated under NSPS subpart OOOO.</w:t>
      </w:r>
    </w:p>
    <w:p w14:paraId="614F38F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3748EAC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14:paraId="036434C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997A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00A570ED">
        <w:rPr>
          <w:color w:val="000000"/>
        </w:rPr>
        <w:t>s</w:t>
      </w:r>
      <w:r>
        <w:rPr>
          <w:color w:val="000000"/>
        </w:rPr>
        <w:t xml:space="preserve"> ensure compliance with the applicable regulations which where promulgated in accordance with the Clean Air Act.  The collected information is also used for targeting inspections and as evidence in legal proceedings.</w:t>
      </w:r>
    </w:p>
    <w:p w14:paraId="404AAD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BDF2EA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emission standards. </w:t>
      </w:r>
      <w:r w:rsidR="00BA0CED">
        <w:rPr>
          <w:color w:val="000000"/>
        </w:rPr>
        <w:t xml:space="preserve"> </w:t>
      </w:r>
      <w:r>
        <w:rPr>
          <w:color w:val="000000"/>
        </w:rPr>
        <w:t>Continuous e</w:t>
      </w:r>
      <w:r w:rsidRPr="00872221">
        <w:t xml:space="preserve">mission monitors are used to ensure compliance with the standards at all times. </w:t>
      </w:r>
      <w:r w:rsidR="00BA0CED">
        <w:t xml:space="preserve"> </w:t>
      </w:r>
      <w:r w:rsidRPr="00872221">
        <w:t>During the performance test a record of the operating parameters under which compliance was achieved may be recorded and used to determine compliance in place of a continuous emission monitor.</w:t>
      </w:r>
    </w:p>
    <w:p w14:paraId="0C0CF08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74C95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standards are used to inform the Agency or delegated authority when a source becomes subject to the </w:t>
      </w:r>
      <w:r w:rsidRPr="00872221">
        <w:t xml:space="preserve">requirements of the regulations.  The reviewing </w:t>
      </w:r>
      <w:r w:rsidRPr="00872221">
        <w:lastRenderedPageBreak/>
        <w:t>authority may then inspect the source to check if the pollution control devices are properly installed and operated</w:t>
      </w:r>
      <w:r w:rsidR="00872221" w:rsidRPr="00872221">
        <w:t>,</w:t>
      </w:r>
      <w:r w:rsidRPr="00872221">
        <w:t xml:space="preserve"> leaks are being detected and repaired</w:t>
      </w:r>
      <w:r w:rsidR="00872221" w:rsidRPr="00872221">
        <w:t>,</w:t>
      </w:r>
      <w:r>
        <w:rPr>
          <w:color w:val="000000"/>
        </w:rPr>
        <w:t xml:space="preserve"> and the standards </w:t>
      </w:r>
      <w:r w:rsidR="0042472C">
        <w:rPr>
          <w:color w:val="000000"/>
        </w:rPr>
        <w:t>is</w:t>
      </w:r>
      <w:r>
        <w:rPr>
          <w:color w:val="000000"/>
        </w:rPr>
        <w:t xml:space="preserve"> being met.  </w:t>
      </w:r>
      <w:r w:rsidR="00BA0CED">
        <w:rPr>
          <w:color w:val="000000"/>
        </w:rPr>
        <w:t xml:space="preserve"> </w:t>
      </w:r>
      <w:r>
        <w:rPr>
          <w:color w:val="000000"/>
        </w:rPr>
        <w:t>The performance test may also be observed.</w:t>
      </w:r>
    </w:p>
    <w:p w14:paraId="065D7F2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4BE2CB0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3E68AC" w:rsidRPr="003E68AC">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56930A81"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6206DD97"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26139D">
        <w:rPr>
          <w:b/>
          <w:bCs/>
          <w:color w:val="000000"/>
        </w:rPr>
        <w:t>-</w:t>
      </w:r>
      <w:r>
        <w:rPr>
          <w:b/>
          <w:bCs/>
          <w:color w:val="000000"/>
        </w:rPr>
        <w:t>duplication, Consultations, and Other Collection Criteria</w:t>
      </w:r>
    </w:p>
    <w:p w14:paraId="3C6FC4D2"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6DE7366"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w:t>
      </w:r>
      <w:r w:rsidR="00CC4FBA">
        <w:rPr>
          <w:color w:val="000000"/>
        </w:rPr>
        <w:t>s KKK and LLL</w:t>
      </w:r>
      <w:r>
        <w:rPr>
          <w:color w:val="000000"/>
        </w:rPr>
        <w:t>.</w:t>
      </w:r>
    </w:p>
    <w:p w14:paraId="3EFDD1F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A6DD11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26139D">
        <w:rPr>
          <w:b/>
          <w:bCs/>
          <w:color w:val="000000"/>
        </w:rPr>
        <w:t>-</w:t>
      </w:r>
      <w:r>
        <w:rPr>
          <w:b/>
          <w:bCs/>
          <w:color w:val="000000"/>
        </w:rPr>
        <w:t>duplication</w:t>
      </w:r>
    </w:p>
    <w:p w14:paraId="51FC4F8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84C46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w:t>
      </w:r>
      <w:r w:rsidR="00BA0CED">
        <w:rPr>
          <w:color w:val="000000"/>
        </w:rPr>
        <w:t xml:space="preserve">    </w:t>
      </w:r>
      <w:r>
        <w:rPr>
          <w:color w:val="000000"/>
        </w:rPr>
        <w:t xml:space="preserve">can be sent to the Administrator in lieu of the report required by the Federal standards.  Therefore, duplication </w:t>
      </w:r>
      <w:r w:rsidR="00BA0CED">
        <w:rPr>
          <w:color w:val="000000"/>
        </w:rPr>
        <w:t xml:space="preserve">does not </w:t>
      </w:r>
      <w:r>
        <w:rPr>
          <w:color w:val="000000"/>
        </w:rPr>
        <w:t>exist.</w:t>
      </w:r>
    </w:p>
    <w:p w14:paraId="1B6F06F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6A4AD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14:paraId="41C67E5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E98DB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3E68AC" w:rsidRPr="003E68AC">
        <w:t xml:space="preserve">78 </w:t>
      </w:r>
      <w:r w:rsidR="003E68AC" w:rsidRPr="003E68AC">
        <w:rPr>
          <w:u w:val="single"/>
        </w:rPr>
        <w:t>FR</w:t>
      </w:r>
      <w:r w:rsidR="003E68AC" w:rsidRPr="003E68AC">
        <w:t xml:space="preserve"> 33409</w:t>
      </w:r>
      <w:r>
        <w:rPr>
          <w:color w:val="000000"/>
        </w:rPr>
        <w:t xml:space="preserve">) on </w:t>
      </w:r>
      <w:r w:rsidR="003E68AC" w:rsidRPr="003E68AC">
        <w:t>June 4, 2013</w:t>
      </w:r>
      <w:r>
        <w:rPr>
          <w:color w:val="000000"/>
        </w:rPr>
        <w:t>.</w:t>
      </w:r>
      <w:r>
        <w:rPr>
          <w:color w:val="FF0000"/>
        </w:rPr>
        <w:t xml:space="preserve">  </w:t>
      </w:r>
      <w:r w:rsidR="003E68AC" w:rsidRPr="003E68AC">
        <w:t xml:space="preserve">No comments were received on the burden published in the </w:t>
      </w:r>
      <w:r w:rsidR="003E68AC" w:rsidRPr="003E68AC">
        <w:rPr>
          <w:u w:val="single"/>
        </w:rPr>
        <w:t>Federal Register</w:t>
      </w:r>
      <w:r w:rsidR="003E68AC" w:rsidRPr="003E68AC">
        <w:t>.</w:t>
      </w:r>
      <w:r>
        <w:rPr>
          <w:color w:val="FF0000"/>
        </w:rPr>
        <w:t xml:space="preserve"> </w:t>
      </w:r>
    </w:p>
    <w:p w14:paraId="78EEBBE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ACB5D5" w14:textId="77777777"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14:paraId="71C8AFE0" w14:textId="77777777" w:rsidR="00931DDF" w:rsidRDefault="00931DDF" w:rsidP="00504745">
      <w:pPr>
        <w:widowControl/>
        <w:ind w:firstLine="720"/>
        <w:outlineLvl w:val="0"/>
        <w:rPr>
          <w:color w:val="FF0000"/>
        </w:rPr>
      </w:pPr>
    </w:p>
    <w:p w14:paraId="3B101C30" w14:textId="77777777"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w:t>
      </w:r>
      <w:r w:rsidR="00BA0CED">
        <w:t xml:space="preserve">   </w:t>
      </w:r>
      <w:r w:rsidRPr="00895D0F">
        <w:t>The primary source of information as reported by industry, in compliance with the recordkeeping and reporting provisions in the standard</w:t>
      </w:r>
      <w:r w:rsidR="00BA0CED">
        <w:t>s</w:t>
      </w:r>
      <w:r w:rsidRPr="00895D0F">
        <w:t xml:space="preserve">,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14:paraId="741621FE" w14:textId="77777777" w:rsidR="00931DDF" w:rsidRPr="00895D0F" w:rsidRDefault="00931DDF" w:rsidP="00931DDF"/>
    <w:p w14:paraId="10231532" w14:textId="77777777" w:rsidR="00931DDF" w:rsidRDefault="00931DDF" w:rsidP="00931DDF">
      <w:pPr>
        <w:ind w:firstLine="720"/>
        <w:rPr>
          <w:color w:val="000000"/>
        </w:rPr>
      </w:pPr>
      <w:r w:rsidRPr="00895D0F">
        <w:t xml:space="preserve">Industry trade associations and other interested parties were provided an opportunity </w:t>
      </w:r>
      <w:r w:rsidR="00BA0CED">
        <w:t xml:space="preserve">     </w:t>
      </w:r>
      <w:r w:rsidRPr="00895D0F">
        <w:t>to comment on the burden associated with the standard</w:t>
      </w:r>
      <w:r w:rsidR="00BA0CED">
        <w:t>s</w:t>
      </w:r>
      <w:r w:rsidRPr="00895D0F">
        <w:t xml:space="preserve"> as it was being developed and the standard</w:t>
      </w:r>
      <w:r w:rsidR="00BA0CED">
        <w:t>s</w:t>
      </w:r>
      <w:r w:rsidRPr="00895D0F">
        <w:t xml:space="preserve"> ha</w:t>
      </w:r>
      <w:r w:rsidR="00BA0CED">
        <w:t>ve</w:t>
      </w:r>
      <w:r w:rsidRPr="00895D0F">
        <w:t xml:space="preserve"> been reviewed </w:t>
      </w:r>
      <w:r w:rsidR="00BA0CED" w:rsidRPr="00895D0F">
        <w:t xml:space="preserve">previously </w:t>
      </w:r>
      <w:r w:rsidRPr="00895D0F">
        <w:t xml:space="preserve">to determine the minimum information needed for compliance purposes.  </w:t>
      </w:r>
      <w:r>
        <w:t>In developing this ICR, we contacted</w:t>
      </w:r>
      <w:r w:rsidR="00E6333C">
        <w:t>: 1)</w:t>
      </w:r>
      <w:r>
        <w:t xml:space="preserve"> </w:t>
      </w:r>
      <w:r w:rsidR="00EE2C23">
        <w:t>ONEOK, Incorporated</w:t>
      </w:r>
      <w:r w:rsidR="00E6333C">
        <w:t>,</w:t>
      </w:r>
      <w:r w:rsidR="00EE2C23">
        <w:t xml:space="preserve"> at (405) 557-6846</w:t>
      </w:r>
      <w:r w:rsidR="00E6333C">
        <w:t>;</w:t>
      </w:r>
      <w:r w:rsidR="00EE2C23">
        <w:t xml:space="preserve"> </w:t>
      </w:r>
      <w:r>
        <w:t xml:space="preserve">and </w:t>
      </w:r>
      <w:r w:rsidR="00E6333C">
        <w:t xml:space="preserve">2) </w:t>
      </w:r>
      <w:r>
        <w:t xml:space="preserve">the </w:t>
      </w:r>
      <w:r w:rsidR="00EE2C23">
        <w:t>Gas Processors Association</w:t>
      </w:r>
      <w:r w:rsidR="00E6333C">
        <w:t>,</w:t>
      </w:r>
      <w:r>
        <w:t xml:space="preserve"> at </w:t>
      </w:r>
      <w:r w:rsidR="00EE2C23">
        <w:t>(918) 493-3872</w:t>
      </w:r>
      <w:r w:rsidR="003E68AC" w:rsidRPr="003E68AC">
        <w:t>.</w:t>
      </w:r>
    </w:p>
    <w:p w14:paraId="2CF0E5D3" w14:textId="77777777" w:rsidR="00931DDF" w:rsidRPr="00895D0F" w:rsidRDefault="00931DDF" w:rsidP="00931DDF">
      <w:pPr>
        <w:ind w:firstLine="720"/>
      </w:pPr>
    </w:p>
    <w:p w14:paraId="30AD8E25" w14:textId="77777777" w:rsidR="00931DDF" w:rsidRDefault="00931DDF" w:rsidP="00931DDF">
      <w:pPr>
        <w:widowControl/>
        <w:ind w:firstLine="720"/>
        <w:outlineLvl w:val="0"/>
      </w:pPr>
      <w:r w:rsidRPr="00895D0F">
        <w:rPr>
          <w:bCs/>
        </w:rPr>
        <w:lastRenderedPageBreak/>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14:paraId="0D32E7A7" w14:textId="77777777" w:rsidR="00931DDF" w:rsidRDefault="00931DDF" w:rsidP="00931DDF">
      <w:pPr>
        <w:widowControl/>
        <w:ind w:firstLine="720"/>
        <w:outlineLvl w:val="0"/>
        <w:rPr>
          <w:color w:val="FF0000"/>
        </w:rPr>
      </w:pPr>
    </w:p>
    <w:p w14:paraId="74EDACB5" w14:textId="77777777" w:rsidR="00381A3B" w:rsidRDefault="00381A3B" w:rsidP="00F91292">
      <w:pPr>
        <w:widowControl/>
        <w:outlineLvl w:val="0"/>
        <w:rPr>
          <w:color w:val="FF0000"/>
        </w:rPr>
      </w:pPr>
    </w:p>
    <w:p w14:paraId="5D07A10D" w14:textId="77777777" w:rsidR="001C439D" w:rsidRDefault="001C439D">
      <w:pPr>
        <w:pBdr>
          <w:top w:val="single" w:sz="6" w:space="0" w:color="FFFFFF"/>
          <w:left w:val="single" w:sz="6" w:space="0" w:color="FFFFFF"/>
          <w:bottom w:val="single" w:sz="6" w:space="0" w:color="FFFFFF"/>
          <w:right w:val="single" w:sz="6" w:space="0" w:color="FFFFFF"/>
        </w:pBdr>
        <w:ind w:firstLine="720"/>
        <w:rPr>
          <w:b/>
          <w:bCs/>
          <w:color w:val="000000"/>
        </w:rPr>
      </w:pPr>
    </w:p>
    <w:p w14:paraId="08BA4EF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14:paraId="6E73E1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A5671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5A6FBA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B42BFC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14:paraId="1AC3EA5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01FC85"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14:paraId="0C41704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7C43B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14:paraId="4B3E454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F49C6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22464F">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92196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A03FF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14:paraId="56C23A2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3D9AB8"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7A6579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F902C4"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68EBDFD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BF7DFC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14:paraId="2F509B8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6A5EE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EE2C23">
        <w:t>onshore natural gas processing plants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EE2C23">
        <w:rPr>
          <w:color w:val="000000"/>
        </w:rPr>
        <w:t>1311 and 1321,</w:t>
      </w:r>
      <w:r>
        <w:rPr>
          <w:color w:val="000000"/>
        </w:rPr>
        <w:t xml:space="preserve"> which corresponds to the North American Industry Classification System</w:t>
      </w:r>
      <w:r w:rsidR="00CF2B37">
        <w:rPr>
          <w:color w:val="000000"/>
        </w:rPr>
        <w:t xml:space="preserve"> (NAICS</w:t>
      </w:r>
      <w:r>
        <w:rPr>
          <w:color w:val="000000"/>
        </w:rPr>
        <w:t xml:space="preserve">) </w:t>
      </w:r>
      <w:r w:rsidR="00BC6E57">
        <w:rPr>
          <w:color w:val="000000"/>
        </w:rPr>
        <w:t xml:space="preserve">code </w:t>
      </w:r>
      <w:r w:rsidR="00EE2C23">
        <w:rPr>
          <w:color w:val="000000"/>
        </w:rPr>
        <w:t>211111 and 211112</w:t>
      </w:r>
      <w:r>
        <w:rPr>
          <w:color w:val="000000"/>
        </w:rPr>
        <w:t xml:space="preserve"> for </w:t>
      </w:r>
      <w:r w:rsidR="00EE2C23">
        <w:t xml:space="preserve">Crude Petroleum and Natural Gas </w:t>
      </w:r>
      <w:r w:rsidR="00EE2C23" w:rsidRPr="00EE2C23">
        <w:t>Extraction</w:t>
      </w:r>
      <w:r w:rsidR="003E68AC" w:rsidRPr="003E68AC">
        <w:t xml:space="preserve"> and</w:t>
      </w:r>
      <w:r w:rsidR="00EE2C23">
        <w:rPr>
          <w:color w:val="FF0000"/>
        </w:rPr>
        <w:t xml:space="preserve"> </w:t>
      </w:r>
      <w:r w:rsidR="00EE2C23">
        <w:t>Natural Gas Liquid Extraction</w:t>
      </w:r>
      <w:r w:rsidR="00E92BF9">
        <w:t>, respectively</w:t>
      </w:r>
      <w:r w:rsidR="003E68AC" w:rsidRPr="003E68AC">
        <w:t>.</w:t>
      </w:r>
    </w:p>
    <w:p w14:paraId="05C7C93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C7F222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14:paraId="144D8CC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1E95FE"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14:paraId="766D1A1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8F0F6A" w14:textId="77777777"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w:t>
      </w:r>
      <w:r w:rsidR="00CA4CD6" w:rsidRPr="00BC6E57">
        <w:t xml:space="preserve">d by </w:t>
      </w:r>
      <w:r w:rsidR="00BC6E57" w:rsidRPr="00BC6E57">
        <w:t>the NSPS</w:t>
      </w:r>
      <w:r w:rsidR="00BC6E57">
        <w:rPr>
          <w:color w:val="FF0000"/>
        </w:rPr>
        <w:t xml:space="preserve"> </w:t>
      </w:r>
      <w:r w:rsidR="00EE2C23">
        <w:t>for Onshore Natural Gas Processing Plants (40 CFR Part 60, Subparts KKK and LLL)</w:t>
      </w:r>
      <w:r w:rsidR="003E68AC" w:rsidRPr="003E68AC">
        <w:t>.</w:t>
      </w:r>
      <w:r w:rsidR="00CA4CD6">
        <w:rPr>
          <w:color w:val="000000"/>
        </w:rPr>
        <w:t xml:space="preserve">  </w:t>
      </w:r>
    </w:p>
    <w:p w14:paraId="554F49B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CC0D7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2ECEE73F" w14:textId="77777777" w:rsidTr="00BC1F7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82E0843" w14:textId="77777777" w:rsidR="00CA4CD6" w:rsidRPr="00CF2B37" w:rsidRDefault="00CA4CD6">
            <w:pPr>
              <w:spacing w:line="120" w:lineRule="exact"/>
            </w:pPr>
          </w:p>
          <w:p w14:paraId="18FFF7B7"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BC1F77" w:rsidRPr="00CF2B37" w14:paraId="6C194BA3"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528A2577"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Notification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18CC2E4F"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60.7(a)(1)</w:t>
            </w:r>
          </w:p>
        </w:tc>
      </w:tr>
      <w:tr w:rsidR="00BC1F77" w:rsidRPr="00CF2B37" w14:paraId="26847360"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21779C3C"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Notification of actual startup date</w:t>
            </w:r>
          </w:p>
        </w:tc>
        <w:tc>
          <w:tcPr>
            <w:tcW w:w="2340" w:type="dxa"/>
            <w:tcBorders>
              <w:top w:val="single" w:sz="7" w:space="0" w:color="000000"/>
              <w:left w:val="single" w:sz="7" w:space="0" w:color="000000"/>
              <w:bottom w:val="single" w:sz="7" w:space="0" w:color="000000"/>
              <w:right w:val="single" w:sz="7" w:space="0" w:color="000000"/>
            </w:tcBorders>
          </w:tcPr>
          <w:p w14:paraId="04B1728E"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60.7(a)(3)</w:t>
            </w:r>
          </w:p>
        </w:tc>
      </w:tr>
      <w:tr w:rsidR="00BC1F77" w:rsidRPr="00CF2B37" w14:paraId="07D78BA5"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424AEFC9"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Notification of modification</w:t>
            </w:r>
          </w:p>
        </w:tc>
        <w:tc>
          <w:tcPr>
            <w:tcW w:w="2340" w:type="dxa"/>
            <w:tcBorders>
              <w:top w:val="single" w:sz="7" w:space="0" w:color="000000"/>
              <w:left w:val="single" w:sz="7" w:space="0" w:color="000000"/>
              <w:bottom w:val="single" w:sz="7" w:space="0" w:color="000000"/>
              <w:right w:val="single" w:sz="7" w:space="0" w:color="000000"/>
            </w:tcBorders>
          </w:tcPr>
          <w:p w14:paraId="4FDDB78D"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60.7(a)(4)</w:t>
            </w:r>
          </w:p>
        </w:tc>
      </w:tr>
      <w:tr w:rsidR="00BC1F77" w:rsidRPr="00CF2B37" w14:paraId="16A94463"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7314F03C"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Semiannual reports of excess emissions (subparts KKK and LLL)</w:t>
            </w:r>
          </w:p>
        </w:tc>
        <w:tc>
          <w:tcPr>
            <w:tcW w:w="2340" w:type="dxa"/>
            <w:tcBorders>
              <w:top w:val="single" w:sz="7" w:space="0" w:color="000000"/>
              <w:left w:val="single" w:sz="7" w:space="0" w:color="000000"/>
              <w:bottom w:val="single" w:sz="7" w:space="0" w:color="000000"/>
              <w:right w:val="single" w:sz="7" w:space="0" w:color="000000"/>
            </w:tcBorders>
          </w:tcPr>
          <w:p w14:paraId="05512FF4"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60.7(c)</w:t>
            </w:r>
          </w:p>
        </w:tc>
      </w:tr>
      <w:tr w:rsidR="00BC1F77" w:rsidRPr="00CF2B37" w14:paraId="10BF0C93"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76B14BE6"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Performance test results (subparts KKK and LLL)</w:t>
            </w:r>
          </w:p>
        </w:tc>
        <w:tc>
          <w:tcPr>
            <w:tcW w:w="2340" w:type="dxa"/>
            <w:tcBorders>
              <w:top w:val="single" w:sz="7" w:space="0" w:color="000000"/>
              <w:left w:val="single" w:sz="7" w:space="0" w:color="000000"/>
              <w:bottom w:val="single" w:sz="7" w:space="0" w:color="000000"/>
              <w:right w:val="single" w:sz="7" w:space="0" w:color="000000"/>
            </w:tcBorders>
          </w:tcPr>
          <w:p w14:paraId="0AB9B0C4"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60.8(a), 60.636(a), 60.487(e)</w:t>
            </w:r>
          </w:p>
        </w:tc>
      </w:tr>
      <w:tr w:rsidR="00BC1F77" w:rsidRPr="00CF2B37" w14:paraId="74C393C3"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0C520DD1"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Semiannual reports (subpart KKK)</w:t>
            </w:r>
          </w:p>
        </w:tc>
        <w:tc>
          <w:tcPr>
            <w:tcW w:w="2340" w:type="dxa"/>
            <w:tcBorders>
              <w:top w:val="single" w:sz="7" w:space="0" w:color="000000"/>
              <w:left w:val="single" w:sz="7" w:space="0" w:color="000000"/>
              <w:bottom w:val="single" w:sz="7" w:space="0" w:color="000000"/>
              <w:right w:val="single" w:sz="7" w:space="0" w:color="000000"/>
            </w:tcBorders>
          </w:tcPr>
          <w:p w14:paraId="42E8B70F"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60.636(a)-(c), 60.487(a)</w:t>
            </w:r>
          </w:p>
        </w:tc>
      </w:tr>
      <w:tr w:rsidR="00BC1F77" w:rsidRPr="00CF2B37" w14:paraId="03C39F80"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0E088D77"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Semiannual report on excess emissions from and performance of continuous monitoring system, and/or summary report forms (subpart LLL)</w:t>
            </w:r>
          </w:p>
        </w:tc>
        <w:tc>
          <w:tcPr>
            <w:tcW w:w="2340" w:type="dxa"/>
            <w:tcBorders>
              <w:top w:val="single" w:sz="7" w:space="0" w:color="000000"/>
              <w:left w:val="single" w:sz="7" w:space="0" w:color="000000"/>
              <w:bottom w:val="single" w:sz="7" w:space="0" w:color="000000"/>
              <w:right w:val="single" w:sz="7" w:space="0" w:color="000000"/>
            </w:tcBorders>
          </w:tcPr>
          <w:p w14:paraId="7927B7D0"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60.647(b)</w:t>
            </w:r>
          </w:p>
        </w:tc>
      </w:tr>
    </w:tbl>
    <w:p w14:paraId="02CAAB93" w14:textId="77777777" w:rsidR="00DE4015" w:rsidRDefault="00DE4015">
      <w:pPr>
        <w:pBdr>
          <w:top w:val="single" w:sz="6" w:space="0" w:color="FFFFFF"/>
          <w:left w:val="single" w:sz="6" w:space="0" w:color="FFFFFF"/>
          <w:bottom w:val="single" w:sz="6" w:space="0" w:color="FFFFFF"/>
          <w:right w:val="single" w:sz="6" w:space="0" w:color="FFFFFF"/>
        </w:pBdr>
        <w:rPr>
          <w:color w:val="000000"/>
        </w:rPr>
      </w:pPr>
    </w:p>
    <w:p w14:paraId="3424D11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03770D8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01A244A8" w14:textId="77777777" w:rsidTr="00BC1F7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94F6D55" w14:textId="77777777" w:rsidR="00CA4CD6" w:rsidRPr="00CF2B37" w:rsidRDefault="00CA4CD6">
            <w:pPr>
              <w:spacing w:line="120" w:lineRule="exact"/>
            </w:pPr>
          </w:p>
          <w:p w14:paraId="4722159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BC1F77" w:rsidRPr="00CF2B37" w14:paraId="7E2ABB99" w14:textId="77777777" w:rsidTr="001B2CAE">
        <w:trPr>
          <w:jc w:val="center"/>
        </w:trPr>
        <w:tc>
          <w:tcPr>
            <w:tcW w:w="7020" w:type="dxa"/>
            <w:tcBorders>
              <w:top w:val="single" w:sz="7" w:space="0" w:color="000000"/>
              <w:left w:val="single" w:sz="7" w:space="0" w:color="000000"/>
              <w:bottom w:val="single" w:sz="7" w:space="0" w:color="000000"/>
              <w:right w:val="single" w:sz="7" w:space="0" w:color="000000"/>
            </w:tcBorders>
          </w:tcPr>
          <w:p w14:paraId="49308080"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Maintain records of startups, shutdowns, malfunctions of affected facilities; malfunctions of control devices; and periods where the continuous monitoring system is inoperative.</w:t>
            </w:r>
          </w:p>
        </w:tc>
        <w:tc>
          <w:tcPr>
            <w:tcW w:w="2340" w:type="dxa"/>
            <w:tcBorders>
              <w:top w:val="single" w:sz="7" w:space="0" w:color="000000"/>
              <w:left w:val="single" w:sz="7" w:space="0" w:color="000000"/>
              <w:bottom w:val="single" w:sz="7" w:space="0" w:color="000000"/>
              <w:right w:val="single" w:sz="7" w:space="0" w:color="000000"/>
            </w:tcBorders>
          </w:tcPr>
          <w:p w14:paraId="64BE936D"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60.7(b)</w:t>
            </w:r>
          </w:p>
        </w:tc>
      </w:tr>
      <w:tr w:rsidR="00BC1F77" w:rsidRPr="00CF2B37" w14:paraId="34BAD01A" w14:textId="77777777" w:rsidTr="001B2CAE">
        <w:trPr>
          <w:jc w:val="center"/>
        </w:trPr>
        <w:tc>
          <w:tcPr>
            <w:tcW w:w="7020" w:type="dxa"/>
            <w:tcBorders>
              <w:top w:val="single" w:sz="7" w:space="0" w:color="000000"/>
              <w:left w:val="single" w:sz="7" w:space="0" w:color="000000"/>
              <w:bottom w:val="single" w:sz="7" w:space="0" w:color="000000"/>
              <w:right w:val="single" w:sz="7" w:space="0" w:color="000000"/>
            </w:tcBorders>
          </w:tcPr>
          <w:p w14:paraId="486BD837"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Keep records of measurements, performance evaluations, calibration checks, adjustments and maintenance related to continuous monitoring systems.</w:t>
            </w:r>
          </w:p>
        </w:tc>
        <w:tc>
          <w:tcPr>
            <w:tcW w:w="2340" w:type="dxa"/>
            <w:tcBorders>
              <w:top w:val="single" w:sz="7" w:space="0" w:color="000000"/>
              <w:left w:val="single" w:sz="7" w:space="0" w:color="000000"/>
              <w:bottom w:val="single" w:sz="7" w:space="0" w:color="000000"/>
              <w:right w:val="single" w:sz="7" w:space="0" w:color="000000"/>
            </w:tcBorders>
          </w:tcPr>
          <w:p w14:paraId="6C5284BA"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60.7(f)</w:t>
            </w:r>
          </w:p>
        </w:tc>
      </w:tr>
      <w:tr w:rsidR="00BC1F77" w:rsidRPr="00CF2B37" w14:paraId="62698876" w14:textId="77777777" w:rsidTr="001B2CAE">
        <w:trPr>
          <w:jc w:val="center"/>
        </w:trPr>
        <w:tc>
          <w:tcPr>
            <w:tcW w:w="7020" w:type="dxa"/>
            <w:tcBorders>
              <w:top w:val="single" w:sz="7" w:space="0" w:color="000000"/>
              <w:left w:val="single" w:sz="7" w:space="0" w:color="000000"/>
              <w:bottom w:val="single" w:sz="7" w:space="0" w:color="000000"/>
              <w:right w:val="single" w:sz="7" w:space="0" w:color="000000"/>
            </w:tcBorders>
          </w:tcPr>
          <w:p w14:paraId="7DCE4B16"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Keep records of parts of closed vent systems designated as unsafe or difficult to inspect (subpart KKK).</w:t>
            </w:r>
          </w:p>
        </w:tc>
        <w:tc>
          <w:tcPr>
            <w:tcW w:w="2340" w:type="dxa"/>
            <w:tcBorders>
              <w:top w:val="single" w:sz="7" w:space="0" w:color="000000"/>
              <w:left w:val="single" w:sz="7" w:space="0" w:color="000000"/>
              <w:bottom w:val="single" w:sz="7" w:space="0" w:color="000000"/>
              <w:right w:val="single" w:sz="7" w:space="0" w:color="000000"/>
            </w:tcBorders>
          </w:tcPr>
          <w:p w14:paraId="6E237C6E"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60.632(a), 60.482-10(l)(1), (2)</w:t>
            </w:r>
          </w:p>
        </w:tc>
      </w:tr>
      <w:tr w:rsidR="00BC1F77" w:rsidRPr="00CF2B37" w14:paraId="62B35F1F" w14:textId="77777777" w:rsidTr="001B2CAE">
        <w:trPr>
          <w:jc w:val="center"/>
        </w:trPr>
        <w:tc>
          <w:tcPr>
            <w:tcW w:w="7020" w:type="dxa"/>
            <w:tcBorders>
              <w:top w:val="single" w:sz="7" w:space="0" w:color="000000"/>
              <w:left w:val="single" w:sz="7" w:space="0" w:color="000000"/>
              <w:bottom w:val="single" w:sz="7" w:space="0" w:color="000000"/>
              <w:right w:val="single" w:sz="7" w:space="0" w:color="000000"/>
            </w:tcBorders>
          </w:tcPr>
          <w:p w14:paraId="05A5047E"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Keep records of inspections of closed vent systems during which no leaks are detected (subpart KKK).</w:t>
            </w:r>
          </w:p>
        </w:tc>
        <w:tc>
          <w:tcPr>
            <w:tcW w:w="2340" w:type="dxa"/>
            <w:tcBorders>
              <w:top w:val="single" w:sz="7" w:space="0" w:color="000000"/>
              <w:left w:val="single" w:sz="7" w:space="0" w:color="000000"/>
              <w:bottom w:val="single" w:sz="7" w:space="0" w:color="000000"/>
              <w:right w:val="single" w:sz="7" w:space="0" w:color="000000"/>
            </w:tcBorders>
          </w:tcPr>
          <w:p w14:paraId="26A9FF49"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60.632(a), 60.482-10(l)(4), (5)</w:t>
            </w:r>
          </w:p>
        </w:tc>
      </w:tr>
      <w:tr w:rsidR="00BC1F77" w:rsidRPr="00CF2B37" w14:paraId="714EB7DE" w14:textId="77777777" w:rsidTr="001B2CAE">
        <w:trPr>
          <w:jc w:val="center"/>
        </w:trPr>
        <w:tc>
          <w:tcPr>
            <w:tcW w:w="7020" w:type="dxa"/>
            <w:tcBorders>
              <w:top w:val="single" w:sz="7" w:space="0" w:color="000000"/>
              <w:left w:val="single" w:sz="7" w:space="0" w:color="000000"/>
              <w:bottom w:val="single" w:sz="7" w:space="0" w:color="000000"/>
              <w:right w:val="single" w:sz="7" w:space="0" w:color="000000"/>
            </w:tcBorders>
          </w:tcPr>
          <w:p w14:paraId="16550CAB"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Perform attachment of identification numbers to leaking equipment (subpart KKK).</w:t>
            </w:r>
          </w:p>
        </w:tc>
        <w:tc>
          <w:tcPr>
            <w:tcW w:w="2340" w:type="dxa"/>
            <w:tcBorders>
              <w:top w:val="single" w:sz="7" w:space="0" w:color="000000"/>
              <w:left w:val="single" w:sz="7" w:space="0" w:color="000000"/>
              <w:bottom w:val="single" w:sz="7" w:space="0" w:color="000000"/>
              <w:right w:val="single" w:sz="7" w:space="0" w:color="000000"/>
            </w:tcBorders>
          </w:tcPr>
          <w:p w14:paraId="57D3BEE2"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60.635(a), (b)</w:t>
            </w:r>
          </w:p>
        </w:tc>
      </w:tr>
      <w:tr w:rsidR="00BC1F77" w:rsidRPr="00CF2B37" w14:paraId="5F9BB8D4" w14:textId="77777777" w:rsidTr="001B2CAE">
        <w:trPr>
          <w:jc w:val="center"/>
        </w:trPr>
        <w:tc>
          <w:tcPr>
            <w:tcW w:w="7020" w:type="dxa"/>
            <w:tcBorders>
              <w:top w:val="single" w:sz="7" w:space="0" w:color="000000"/>
              <w:left w:val="single" w:sz="7" w:space="0" w:color="000000"/>
              <w:bottom w:val="single" w:sz="7" w:space="0" w:color="000000"/>
              <w:right w:val="single" w:sz="7" w:space="0" w:color="000000"/>
            </w:tcBorders>
          </w:tcPr>
          <w:p w14:paraId="73F0C2B2"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Keep records of leak detection and repair (subpart KKK).</w:t>
            </w:r>
          </w:p>
        </w:tc>
        <w:tc>
          <w:tcPr>
            <w:tcW w:w="2340" w:type="dxa"/>
            <w:tcBorders>
              <w:top w:val="single" w:sz="7" w:space="0" w:color="000000"/>
              <w:left w:val="single" w:sz="7" w:space="0" w:color="000000"/>
              <w:bottom w:val="single" w:sz="7" w:space="0" w:color="000000"/>
              <w:right w:val="single" w:sz="7" w:space="0" w:color="000000"/>
            </w:tcBorders>
          </w:tcPr>
          <w:p w14:paraId="766A1B06" w14:textId="77777777" w:rsidR="00BC1F77" w:rsidRPr="00CF2B37" w:rsidRDefault="00BC1F77" w:rsidP="001B2CAE">
            <w:r>
              <w:t xml:space="preserve">60.632(a), </w:t>
            </w:r>
            <w:r w:rsidR="001B2CAE">
              <w:t xml:space="preserve">60.486(c), </w:t>
            </w:r>
            <w:r>
              <w:t xml:space="preserve">60.635(a), (b), </w:t>
            </w:r>
            <w:r>
              <w:lastRenderedPageBreak/>
              <w:t>60.482-10(l)(3)</w:t>
            </w:r>
          </w:p>
        </w:tc>
      </w:tr>
      <w:tr w:rsidR="00BC1F77" w:rsidRPr="00CF2B37" w14:paraId="77AF29BB" w14:textId="77777777" w:rsidTr="001B2CAE">
        <w:trPr>
          <w:jc w:val="center"/>
        </w:trPr>
        <w:tc>
          <w:tcPr>
            <w:tcW w:w="7020" w:type="dxa"/>
            <w:tcBorders>
              <w:top w:val="single" w:sz="7" w:space="0" w:color="000000"/>
              <w:left w:val="single" w:sz="7" w:space="0" w:color="000000"/>
              <w:bottom w:val="single" w:sz="7" w:space="0" w:color="000000"/>
              <w:right w:val="single" w:sz="7" w:space="0" w:color="000000"/>
            </w:tcBorders>
          </w:tcPr>
          <w:p w14:paraId="740E7C66"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lastRenderedPageBreak/>
              <w:t>Keep records of design requirements for and operation of closed vent systems and control devices (subpart KKK).</w:t>
            </w:r>
          </w:p>
        </w:tc>
        <w:tc>
          <w:tcPr>
            <w:tcW w:w="2340" w:type="dxa"/>
            <w:tcBorders>
              <w:top w:val="single" w:sz="7" w:space="0" w:color="000000"/>
              <w:left w:val="single" w:sz="7" w:space="0" w:color="000000"/>
              <w:bottom w:val="single" w:sz="7" w:space="0" w:color="000000"/>
              <w:right w:val="single" w:sz="7" w:space="0" w:color="000000"/>
            </w:tcBorders>
          </w:tcPr>
          <w:p w14:paraId="6AC737A8"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60.635(a), 60.486(d)</w:t>
            </w:r>
          </w:p>
        </w:tc>
      </w:tr>
      <w:tr w:rsidR="00BC1F77" w:rsidRPr="00CF2B37" w14:paraId="2DBB7297" w14:textId="77777777" w:rsidTr="001B2CAE">
        <w:trPr>
          <w:jc w:val="center"/>
        </w:trPr>
        <w:tc>
          <w:tcPr>
            <w:tcW w:w="7020" w:type="dxa"/>
            <w:tcBorders>
              <w:top w:val="single" w:sz="7" w:space="0" w:color="000000"/>
              <w:left w:val="single" w:sz="7" w:space="0" w:color="000000"/>
              <w:bottom w:val="single" w:sz="7" w:space="0" w:color="000000"/>
              <w:right w:val="single" w:sz="7" w:space="0" w:color="000000"/>
            </w:tcBorders>
          </w:tcPr>
          <w:p w14:paraId="15E0D4F6"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 xml:space="preserve">Keep records listing all equipment subject to </w:t>
            </w:r>
            <w:r w:rsidR="001B2CAE">
              <w:t>(</w:t>
            </w:r>
            <w:r>
              <w:t>subpart KKK</w:t>
            </w:r>
            <w:r w:rsidR="001B2CAE">
              <w:t>)</w:t>
            </w:r>
          </w:p>
        </w:tc>
        <w:tc>
          <w:tcPr>
            <w:tcW w:w="2340" w:type="dxa"/>
            <w:tcBorders>
              <w:top w:val="single" w:sz="7" w:space="0" w:color="000000"/>
              <w:left w:val="single" w:sz="7" w:space="0" w:color="000000"/>
              <w:bottom w:val="single" w:sz="7" w:space="0" w:color="000000"/>
              <w:right w:val="single" w:sz="7" w:space="0" w:color="000000"/>
            </w:tcBorders>
          </w:tcPr>
          <w:p w14:paraId="6D5695BD"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60.635(a), (b), 60.486(e)</w:t>
            </w:r>
          </w:p>
        </w:tc>
      </w:tr>
      <w:tr w:rsidR="00BC1F77" w:rsidRPr="00CF2B37" w14:paraId="2CFDA741" w14:textId="77777777" w:rsidTr="001B2CAE">
        <w:trPr>
          <w:jc w:val="center"/>
        </w:trPr>
        <w:tc>
          <w:tcPr>
            <w:tcW w:w="7020" w:type="dxa"/>
            <w:tcBorders>
              <w:top w:val="single" w:sz="7" w:space="0" w:color="000000"/>
              <w:left w:val="single" w:sz="7" w:space="0" w:color="000000"/>
              <w:bottom w:val="single" w:sz="7" w:space="0" w:color="000000"/>
              <w:right w:val="single" w:sz="7" w:space="0" w:color="000000"/>
            </w:tcBorders>
          </w:tcPr>
          <w:p w14:paraId="0B27D94F"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Keep records of compliance tests (subpart KKK).</w:t>
            </w:r>
          </w:p>
        </w:tc>
        <w:tc>
          <w:tcPr>
            <w:tcW w:w="2340" w:type="dxa"/>
            <w:tcBorders>
              <w:top w:val="single" w:sz="7" w:space="0" w:color="000000"/>
              <w:left w:val="single" w:sz="7" w:space="0" w:color="000000"/>
              <w:bottom w:val="single" w:sz="7" w:space="0" w:color="000000"/>
              <w:right w:val="single" w:sz="7" w:space="0" w:color="000000"/>
            </w:tcBorders>
          </w:tcPr>
          <w:p w14:paraId="12C865FF"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60</w:t>
            </w:r>
            <w:r w:rsidR="0085637D">
              <w:t>.</w:t>
            </w:r>
            <w:r>
              <w:t>635(a), 60.486(e)(4)</w:t>
            </w:r>
          </w:p>
        </w:tc>
      </w:tr>
      <w:tr w:rsidR="00BC1F77" w:rsidRPr="00CF2B37" w14:paraId="2381AC04" w14:textId="77777777" w:rsidTr="001B2CAE">
        <w:trPr>
          <w:jc w:val="center"/>
        </w:trPr>
        <w:tc>
          <w:tcPr>
            <w:tcW w:w="7020" w:type="dxa"/>
            <w:tcBorders>
              <w:top w:val="single" w:sz="7" w:space="0" w:color="000000"/>
              <w:left w:val="single" w:sz="7" w:space="0" w:color="000000"/>
              <w:bottom w:val="single" w:sz="7" w:space="0" w:color="000000"/>
              <w:right w:val="single" w:sz="7" w:space="0" w:color="000000"/>
            </w:tcBorders>
          </w:tcPr>
          <w:p w14:paraId="1A062442"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Keep records of valves designated as unsafe or difficult to monitor (subpart KKK).</w:t>
            </w:r>
          </w:p>
        </w:tc>
        <w:tc>
          <w:tcPr>
            <w:tcW w:w="2340" w:type="dxa"/>
            <w:tcBorders>
              <w:top w:val="single" w:sz="7" w:space="0" w:color="000000"/>
              <w:left w:val="single" w:sz="7" w:space="0" w:color="000000"/>
              <w:bottom w:val="single" w:sz="7" w:space="0" w:color="000000"/>
              <w:right w:val="single" w:sz="7" w:space="0" w:color="000000"/>
            </w:tcBorders>
          </w:tcPr>
          <w:p w14:paraId="78A9C1ED"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60.635(a), 60486(f)</w:t>
            </w:r>
          </w:p>
        </w:tc>
      </w:tr>
      <w:tr w:rsidR="00BC1F77" w:rsidRPr="00CF2B37" w14:paraId="105E2AE2" w14:textId="77777777" w:rsidTr="001B2CAE">
        <w:trPr>
          <w:jc w:val="center"/>
        </w:trPr>
        <w:tc>
          <w:tcPr>
            <w:tcW w:w="7020" w:type="dxa"/>
            <w:tcBorders>
              <w:top w:val="single" w:sz="7" w:space="0" w:color="000000"/>
              <w:left w:val="single" w:sz="7" w:space="0" w:color="000000"/>
              <w:bottom w:val="single" w:sz="7" w:space="0" w:color="000000"/>
              <w:right w:val="single" w:sz="7" w:space="0" w:color="000000"/>
            </w:tcBorders>
          </w:tcPr>
          <w:p w14:paraId="40B0E64D"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Keep records of design criterion that indicate failure (subpart KKK).</w:t>
            </w:r>
          </w:p>
        </w:tc>
        <w:tc>
          <w:tcPr>
            <w:tcW w:w="2340" w:type="dxa"/>
            <w:tcBorders>
              <w:top w:val="single" w:sz="7" w:space="0" w:color="000000"/>
              <w:left w:val="single" w:sz="7" w:space="0" w:color="000000"/>
              <w:bottom w:val="single" w:sz="7" w:space="0" w:color="000000"/>
              <w:right w:val="single" w:sz="7" w:space="0" w:color="000000"/>
            </w:tcBorders>
          </w:tcPr>
          <w:p w14:paraId="5D7FF170"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60.635(a), 60.486(h)</w:t>
            </w:r>
          </w:p>
        </w:tc>
      </w:tr>
      <w:tr w:rsidR="00BC1F77" w:rsidRPr="00CF2B37" w14:paraId="70EF34AA" w14:textId="77777777" w:rsidTr="001B2CAE">
        <w:trPr>
          <w:jc w:val="center"/>
        </w:trPr>
        <w:tc>
          <w:tcPr>
            <w:tcW w:w="7020" w:type="dxa"/>
            <w:tcBorders>
              <w:top w:val="single" w:sz="7" w:space="0" w:color="000000"/>
              <w:left w:val="single" w:sz="7" w:space="0" w:color="000000"/>
              <w:bottom w:val="single" w:sz="7" w:space="0" w:color="000000"/>
              <w:right w:val="single" w:sz="7" w:space="0" w:color="000000"/>
            </w:tcBorders>
          </w:tcPr>
          <w:p w14:paraId="079FE7BD"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Keep records of parts not in VOC service or otherwise exempt (subpart KKK).</w:t>
            </w:r>
          </w:p>
        </w:tc>
        <w:tc>
          <w:tcPr>
            <w:tcW w:w="2340" w:type="dxa"/>
            <w:tcBorders>
              <w:top w:val="single" w:sz="7" w:space="0" w:color="000000"/>
              <w:left w:val="single" w:sz="7" w:space="0" w:color="000000"/>
              <w:bottom w:val="single" w:sz="7" w:space="0" w:color="000000"/>
              <w:right w:val="single" w:sz="7" w:space="0" w:color="000000"/>
            </w:tcBorders>
          </w:tcPr>
          <w:p w14:paraId="1C89E3A7"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60.635(a), (c), 60.486(j)</w:t>
            </w:r>
          </w:p>
        </w:tc>
      </w:tr>
      <w:tr w:rsidR="00BC1F77" w:rsidRPr="00CF2B37" w14:paraId="41C2B2B9" w14:textId="77777777" w:rsidTr="001B2CAE">
        <w:trPr>
          <w:jc w:val="center"/>
        </w:trPr>
        <w:tc>
          <w:tcPr>
            <w:tcW w:w="7020" w:type="dxa"/>
            <w:tcBorders>
              <w:top w:val="single" w:sz="7" w:space="0" w:color="000000"/>
              <w:left w:val="single" w:sz="7" w:space="0" w:color="000000"/>
              <w:bottom w:val="single" w:sz="7" w:space="0" w:color="000000"/>
              <w:right w:val="single" w:sz="7" w:space="0" w:color="000000"/>
            </w:tcBorders>
          </w:tcPr>
          <w:p w14:paraId="23C44409"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Keep records of calculations and measurements (subpart LLL).</w:t>
            </w:r>
          </w:p>
        </w:tc>
        <w:tc>
          <w:tcPr>
            <w:tcW w:w="2340" w:type="dxa"/>
            <w:tcBorders>
              <w:top w:val="single" w:sz="7" w:space="0" w:color="000000"/>
              <w:left w:val="single" w:sz="7" w:space="0" w:color="000000"/>
              <w:bottom w:val="single" w:sz="7" w:space="0" w:color="000000"/>
              <w:right w:val="single" w:sz="7" w:space="0" w:color="000000"/>
            </w:tcBorders>
          </w:tcPr>
          <w:p w14:paraId="3B72E4DC"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60.647(a)</w:t>
            </w:r>
          </w:p>
        </w:tc>
      </w:tr>
      <w:tr w:rsidR="00BC1F77" w:rsidRPr="00CF2B37" w14:paraId="2EC6037D" w14:textId="77777777" w:rsidTr="001B2CAE">
        <w:trPr>
          <w:jc w:val="center"/>
        </w:trPr>
        <w:tc>
          <w:tcPr>
            <w:tcW w:w="7020" w:type="dxa"/>
            <w:tcBorders>
              <w:top w:val="single" w:sz="7" w:space="0" w:color="000000"/>
              <w:left w:val="single" w:sz="7" w:space="0" w:color="000000"/>
              <w:bottom w:val="single" w:sz="7" w:space="0" w:color="000000"/>
              <w:right w:val="single" w:sz="7" w:space="0" w:color="000000"/>
            </w:tcBorders>
          </w:tcPr>
          <w:p w14:paraId="654F4523"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Facilities that choose to comply with 60.646(e) shall keep, for the life of the facility, records demonstrating that the facility design capacity is less that 150 long tons per day (LT/D) of hydrogen sulfide expressed as sulfur (subpart LLL).</w:t>
            </w:r>
          </w:p>
        </w:tc>
        <w:tc>
          <w:tcPr>
            <w:tcW w:w="2340" w:type="dxa"/>
            <w:tcBorders>
              <w:top w:val="single" w:sz="7" w:space="0" w:color="000000"/>
              <w:left w:val="single" w:sz="7" w:space="0" w:color="000000"/>
              <w:bottom w:val="single" w:sz="7" w:space="0" w:color="000000"/>
              <w:right w:val="single" w:sz="7" w:space="0" w:color="000000"/>
            </w:tcBorders>
          </w:tcPr>
          <w:p w14:paraId="2D1C3911" w14:textId="77777777" w:rsidR="00BC1F77" w:rsidRPr="00CF2B37" w:rsidRDefault="00BC1F77">
            <w:pPr>
              <w:pBdr>
                <w:top w:val="single" w:sz="6" w:space="0" w:color="FFFFFF"/>
                <w:left w:val="single" w:sz="6" w:space="0" w:color="FFFFFF"/>
                <w:bottom w:val="single" w:sz="6" w:space="0" w:color="FFFFFF"/>
                <w:right w:val="single" w:sz="6" w:space="0" w:color="FFFFFF"/>
              </w:pBdr>
              <w:spacing w:after="58"/>
            </w:pPr>
            <w:r>
              <w:t>60.647(d)</w:t>
            </w:r>
          </w:p>
        </w:tc>
      </w:tr>
    </w:tbl>
    <w:p w14:paraId="7D80A2B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AEFD55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6DD8831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629AEF9"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282A412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114B1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3E68AC" w:rsidRPr="003E68AC">
        <w:t>10</w:t>
      </w:r>
      <w:r w:rsidRPr="00CF2B37">
        <w:rPr>
          <w:color w:val="FF0000"/>
        </w:rPr>
        <w:t xml:space="preserve"> </w:t>
      </w:r>
      <w:r>
        <w:rPr>
          <w:color w:val="000000"/>
        </w:rPr>
        <w:t>percent of the respon</w:t>
      </w:r>
      <w:r w:rsidR="00630300">
        <w:rPr>
          <w:color w:val="000000"/>
        </w:rPr>
        <w:t>dents use electronic reporting.</w:t>
      </w:r>
    </w:p>
    <w:p w14:paraId="4A7A32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DE28CF"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01D0671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18497601"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109C2D" w14:textId="77777777" w:rsidR="00CA4CD6" w:rsidRDefault="00CA4CD6">
            <w:pPr>
              <w:spacing w:line="120" w:lineRule="exact"/>
              <w:rPr>
                <w:color w:val="000000"/>
              </w:rPr>
            </w:pPr>
          </w:p>
          <w:p w14:paraId="1F443F9F"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1CB026A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540C387" w14:textId="77777777" w:rsidR="00CA4CD6" w:rsidRDefault="00CA4CD6">
            <w:pPr>
              <w:spacing w:line="120" w:lineRule="exact"/>
              <w:rPr>
                <w:b/>
                <w:bCs/>
                <w:color w:val="000000"/>
              </w:rPr>
            </w:pPr>
          </w:p>
          <w:p w14:paraId="3099F09B"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14:paraId="7ABAD07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CC6AA6F" w14:textId="77777777" w:rsidR="00CA4CD6" w:rsidRDefault="00CA4CD6">
            <w:pPr>
              <w:spacing w:line="120" w:lineRule="exact"/>
              <w:rPr>
                <w:color w:val="000000"/>
              </w:rPr>
            </w:pPr>
          </w:p>
          <w:p w14:paraId="5C8523C9" w14:textId="77777777" w:rsidR="00CA4CD6" w:rsidRDefault="00CA4CD6" w:rsidP="00814FE2">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3E68AC" w:rsidRPr="003E68AC">
              <w:t>control device.</w:t>
            </w:r>
            <w:r w:rsidRPr="00B16C07">
              <w:rPr>
                <w:color w:val="FF0000"/>
              </w:rPr>
              <w:t xml:space="preserve">  </w:t>
            </w:r>
          </w:p>
        </w:tc>
      </w:tr>
      <w:tr w:rsidR="00CA4CD6" w14:paraId="7239B30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BDBC456" w14:textId="77777777" w:rsidR="00CA4CD6" w:rsidRDefault="00CA4CD6">
            <w:pPr>
              <w:spacing w:line="120" w:lineRule="exact"/>
              <w:rPr>
                <w:color w:val="000000"/>
              </w:rPr>
            </w:pPr>
          </w:p>
          <w:p w14:paraId="6907FB1F"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Write the notifications and reports listed above.</w:t>
            </w:r>
          </w:p>
        </w:tc>
      </w:tr>
      <w:tr w:rsidR="00CA4CD6" w14:paraId="326C9F7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A96A495" w14:textId="77777777" w:rsidR="00CA4CD6" w:rsidRDefault="00CA4CD6">
            <w:pPr>
              <w:spacing w:line="120" w:lineRule="exact"/>
              <w:rPr>
                <w:color w:val="000000"/>
              </w:rPr>
            </w:pPr>
          </w:p>
          <w:p w14:paraId="7034BE12"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745286C2" w14:textId="77777777" w:rsidTr="0085637D">
        <w:trPr>
          <w:jc w:val="center"/>
        </w:trPr>
        <w:tc>
          <w:tcPr>
            <w:tcW w:w="9360" w:type="dxa"/>
            <w:tcBorders>
              <w:top w:val="single" w:sz="7" w:space="0" w:color="000000"/>
              <w:left w:val="single" w:sz="7" w:space="0" w:color="000000"/>
              <w:bottom w:val="single" w:sz="8" w:space="0" w:color="000000"/>
              <w:right w:val="single" w:sz="7" w:space="0" w:color="000000"/>
            </w:tcBorders>
          </w:tcPr>
          <w:p w14:paraId="0C2F6E6E" w14:textId="77777777" w:rsidR="00CA4CD6" w:rsidRDefault="00CA4CD6">
            <w:pPr>
              <w:spacing w:line="120" w:lineRule="exact"/>
              <w:rPr>
                <w:color w:val="000000"/>
              </w:rPr>
            </w:pPr>
          </w:p>
          <w:p w14:paraId="12AC3AA5"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BBD048F" w14:textId="77777777" w:rsidTr="0085637D">
        <w:trPr>
          <w:jc w:val="center"/>
        </w:trPr>
        <w:tc>
          <w:tcPr>
            <w:tcW w:w="9360" w:type="dxa"/>
            <w:tcBorders>
              <w:top w:val="single" w:sz="8" w:space="0" w:color="000000"/>
              <w:left w:val="single" w:sz="8" w:space="0" w:color="000000"/>
              <w:bottom w:val="single" w:sz="4" w:space="0" w:color="auto"/>
              <w:right w:val="single" w:sz="8" w:space="0" w:color="000000"/>
            </w:tcBorders>
          </w:tcPr>
          <w:p w14:paraId="1D08B0DF" w14:textId="77777777" w:rsidR="00CA4CD6" w:rsidRDefault="00CA4CD6">
            <w:pPr>
              <w:spacing w:line="120" w:lineRule="exact"/>
              <w:rPr>
                <w:color w:val="000000"/>
              </w:rPr>
            </w:pPr>
          </w:p>
          <w:p w14:paraId="7176202B"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007DCCC4" w14:textId="77777777" w:rsidTr="0085637D">
        <w:trPr>
          <w:jc w:val="center"/>
        </w:trPr>
        <w:tc>
          <w:tcPr>
            <w:tcW w:w="9360" w:type="dxa"/>
            <w:tcBorders>
              <w:top w:val="single" w:sz="4" w:space="0" w:color="auto"/>
              <w:left w:val="single" w:sz="7" w:space="0" w:color="000000"/>
              <w:bottom w:val="single" w:sz="6" w:space="0" w:color="FFFFFF"/>
              <w:right w:val="single" w:sz="7" w:space="0" w:color="000000"/>
            </w:tcBorders>
          </w:tcPr>
          <w:p w14:paraId="7D64D45C" w14:textId="77777777" w:rsidR="00CA4CD6" w:rsidRDefault="00CA4CD6">
            <w:pPr>
              <w:spacing w:line="120" w:lineRule="exact"/>
              <w:rPr>
                <w:color w:val="000000"/>
              </w:rPr>
            </w:pPr>
          </w:p>
          <w:p w14:paraId="2033DBA3"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24708C5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52538CB" w14:textId="77777777" w:rsidR="00CA4CD6" w:rsidRDefault="00CA4CD6">
            <w:pPr>
              <w:spacing w:line="120" w:lineRule="exact"/>
              <w:rPr>
                <w:color w:val="000000"/>
              </w:rPr>
            </w:pPr>
          </w:p>
          <w:p w14:paraId="3000A96D"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3475CBE4"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0CC4EC54" w14:textId="77777777" w:rsidR="00CA4CD6" w:rsidRDefault="00CA4CD6">
            <w:pPr>
              <w:spacing w:line="120" w:lineRule="exact"/>
              <w:rPr>
                <w:color w:val="000000"/>
              </w:rPr>
            </w:pPr>
          </w:p>
          <w:p w14:paraId="79AB1C9E"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261BB24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F9366CD" w14:textId="77777777" w:rsidR="00606DEF" w:rsidRPr="00D54037" w:rsidRDefault="00CF2B37" w:rsidP="00CF2B37">
      <w:pPr>
        <w:pBdr>
          <w:top w:val="single" w:sz="6" w:space="0" w:color="FFFFFF"/>
          <w:left w:val="single" w:sz="6" w:space="0" w:color="FFFFFF"/>
          <w:bottom w:val="single" w:sz="6" w:space="0" w:color="FFFFFF"/>
          <w:right w:val="single" w:sz="6" w:space="0" w:color="FFFFFF"/>
        </w:pBdr>
        <w:ind w:firstLine="720"/>
      </w:pPr>
      <w:r w:rsidRPr="00D54037">
        <w:t xml:space="preserve">Currently sources are using monitoring and reporting equipment that provide parameter data in an automated way </w:t>
      </w:r>
      <w:r w:rsidR="006964E3">
        <w:t>(</w:t>
      </w:r>
      <w:r w:rsidRPr="00D54037">
        <w:t>e.g., continuous parameter monitoring system</w:t>
      </w:r>
      <w:r w:rsidR="006964E3">
        <w:t>)</w:t>
      </w:r>
      <w:r w:rsidRPr="00D54037">
        <w:t xml:space="preserve">.  Although personnel at the source still need to evaluate the data, this type of monitoring equipment has significantly reduced the burden associated with monitoring and recordkeeping. </w:t>
      </w:r>
    </w:p>
    <w:p w14:paraId="24DB7681"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125DF6E7"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39D5ACB2"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54F0C0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14:paraId="548CF01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DE4494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9DBD9D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5AE92A34"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024218E1" w14:textId="77777777" w:rsidR="00CA4CD6" w:rsidRDefault="00CA4CD6">
            <w:pPr>
              <w:spacing w:line="120" w:lineRule="exact"/>
              <w:rPr>
                <w:color w:val="000000"/>
              </w:rPr>
            </w:pPr>
          </w:p>
          <w:p w14:paraId="3CC133B3"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0A374137" w14:textId="77777777">
        <w:tc>
          <w:tcPr>
            <w:tcW w:w="9360" w:type="dxa"/>
            <w:tcBorders>
              <w:top w:val="single" w:sz="7" w:space="0" w:color="000000"/>
              <w:left w:val="single" w:sz="7" w:space="0" w:color="000000"/>
              <w:bottom w:val="single" w:sz="6" w:space="0" w:color="FFFFFF"/>
              <w:right w:val="single" w:sz="7" w:space="0" w:color="000000"/>
            </w:tcBorders>
          </w:tcPr>
          <w:p w14:paraId="3E04E502" w14:textId="77777777" w:rsidR="00CA4CD6" w:rsidRDefault="00CA4CD6">
            <w:pPr>
              <w:spacing w:line="120" w:lineRule="exact"/>
              <w:rPr>
                <w:color w:val="000000"/>
              </w:rPr>
            </w:pPr>
          </w:p>
          <w:p w14:paraId="5CD2489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2E40E147" w14:textId="77777777">
        <w:tc>
          <w:tcPr>
            <w:tcW w:w="9360" w:type="dxa"/>
            <w:tcBorders>
              <w:top w:val="single" w:sz="7" w:space="0" w:color="000000"/>
              <w:left w:val="single" w:sz="7" w:space="0" w:color="000000"/>
              <w:bottom w:val="single" w:sz="6" w:space="0" w:color="FFFFFF"/>
              <w:right w:val="single" w:sz="7" w:space="0" w:color="000000"/>
            </w:tcBorders>
          </w:tcPr>
          <w:p w14:paraId="04CDA098" w14:textId="77777777" w:rsidR="00CA4CD6" w:rsidRDefault="00CA4CD6">
            <w:pPr>
              <w:spacing w:line="120" w:lineRule="exact"/>
              <w:rPr>
                <w:color w:val="000000"/>
              </w:rPr>
            </w:pPr>
          </w:p>
          <w:p w14:paraId="5F9690E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3D7802AE" w14:textId="77777777">
        <w:tc>
          <w:tcPr>
            <w:tcW w:w="9360" w:type="dxa"/>
            <w:tcBorders>
              <w:top w:val="single" w:sz="7" w:space="0" w:color="000000"/>
              <w:left w:val="single" w:sz="7" w:space="0" w:color="000000"/>
              <w:bottom w:val="single" w:sz="7" w:space="0" w:color="000000"/>
              <w:right w:val="single" w:sz="7" w:space="0" w:color="000000"/>
            </w:tcBorders>
          </w:tcPr>
          <w:p w14:paraId="0A0F3CF5" w14:textId="77777777" w:rsidR="00CA4CD6" w:rsidRDefault="00CA4CD6">
            <w:pPr>
              <w:spacing w:line="120" w:lineRule="exact"/>
              <w:rPr>
                <w:color w:val="000000"/>
              </w:rPr>
            </w:pPr>
          </w:p>
          <w:p w14:paraId="05A24685" w14:textId="77777777" w:rsidR="00CA4CD6" w:rsidRDefault="00CA4CD6" w:rsidP="000B0F63">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0B0F63">
              <w:rPr>
                <w:color w:val="000000"/>
              </w:rPr>
              <w:t>CDX</w:t>
            </w:r>
            <w:r w:rsidR="004C701D">
              <w:rPr>
                <w:color w:val="000000"/>
              </w:rPr>
              <w:t xml:space="preserve">. </w:t>
            </w:r>
          </w:p>
        </w:tc>
      </w:tr>
    </w:tbl>
    <w:p w14:paraId="400BA70D"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A146F6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14:paraId="1D024F1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A0A6DA" w14:textId="77777777" w:rsidR="000B0F63" w:rsidRDefault="000B0F63" w:rsidP="000B0F63">
      <w:pPr>
        <w:ind w:firstLine="720"/>
        <w:contextualSpacing/>
      </w:pPr>
      <w:r w:rsidRPr="006E7F14">
        <w:t xml:space="preserve">Data and records maintained by the respondents are tabulated and published for use in </w:t>
      </w:r>
      <w:r w:rsidRPr="006E7F14">
        <w:lastRenderedPageBreak/>
        <w:t xml:space="preserve">compliance and enforcement programs of the delegated permitting authority.  Information contained in the reports will be required to submit records electronically to EPA’s Central DATA Exchange (CDX) using the Electronic Reporting Tool.  CDX enables fast, efficient and more accurate environmental data submissions from state and local governments, industry and tribes to the EPA and participating program offices.  EPA's CDX is the point of entry on the Environmental Information Exchange Network (Exchange Network) for environmental data submissions to the Agency.  CDX works with both EPA program offices looking for a way to better manage incoming data, and stakeholders looking for a way to reduce burden from reporting requirements. </w:t>
      </w:r>
    </w:p>
    <w:p w14:paraId="3A2DEB50" w14:textId="77777777" w:rsidR="001C439D" w:rsidRDefault="001C439D">
      <w:pPr>
        <w:pBdr>
          <w:top w:val="single" w:sz="6" w:space="0" w:color="FFFFFF"/>
          <w:left w:val="single" w:sz="6" w:space="0" w:color="FFFFFF"/>
          <w:bottom w:val="single" w:sz="6" w:space="0" w:color="FFFFFF"/>
          <w:right w:val="single" w:sz="6" w:space="0" w:color="FFFFFF"/>
        </w:pBdr>
        <w:ind w:firstLine="720"/>
      </w:pPr>
    </w:p>
    <w:p w14:paraId="0EA9281E" w14:textId="77777777" w:rsidR="00CA4CD6" w:rsidRDefault="000B0F63">
      <w:pPr>
        <w:pBdr>
          <w:top w:val="single" w:sz="6" w:space="0" w:color="FFFFFF"/>
          <w:left w:val="single" w:sz="6" w:space="0" w:color="FFFFFF"/>
          <w:bottom w:val="single" w:sz="6" w:space="0" w:color="FFFFFF"/>
          <w:right w:val="single" w:sz="6" w:space="0" w:color="FFFFFF"/>
        </w:pBdr>
        <w:ind w:firstLine="720"/>
        <w:rPr>
          <w:color w:val="000000"/>
        </w:rPr>
      </w:pPr>
      <w:r>
        <w:t xml:space="preserve">The records required by this regulation must be retained by the owner/operator for </w:t>
      </w:r>
      <w:r w:rsidR="00BA0CED">
        <w:t xml:space="preserve">      </w:t>
      </w:r>
      <w:r>
        <w:t>two years.</w:t>
      </w:r>
      <w:r w:rsidR="00BA0CED">
        <w:t xml:space="preserve"> </w:t>
      </w:r>
      <w:r w:rsidRPr="004D51B0">
        <w:t xml:space="preserve"> The semiannual reports are used for problem identification, as a check on source operation and maintenance, and for compliance determinations.</w:t>
      </w:r>
    </w:p>
    <w:p w14:paraId="0A74C86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D384E5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14:paraId="34231BCE"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1EE7565" w14:textId="77777777" w:rsidR="00DE4015"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majority of the respondents are large entities (i.e., large businesses).  However, </w:t>
      </w:r>
      <w:r w:rsidR="00BA0CED">
        <w:rPr>
          <w:color w:val="000000"/>
        </w:rPr>
        <w:t xml:space="preserve">        </w:t>
      </w:r>
      <w:r>
        <w:rPr>
          <w:color w:val="000000"/>
        </w:rPr>
        <w:t>the impact on small entities (i.e., small businesses) was taken into consideration during the development of the regulation.</w:t>
      </w:r>
      <w:r w:rsidR="004A474A">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14:paraId="741A6912"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3DDF6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14:paraId="44AF989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7D47C6"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w:t>
      </w:r>
      <w:r w:rsidR="00BA0CED">
        <w:rPr>
          <w:color w:val="000000"/>
        </w:rPr>
        <w:t xml:space="preserve">          </w:t>
      </w:r>
      <w:r>
        <w:rPr>
          <w:color w:val="000000"/>
        </w:rPr>
        <w:t xml:space="preserve">is shown </w:t>
      </w:r>
      <w:r w:rsidR="007A458D">
        <w:rPr>
          <w:color w:val="000000"/>
        </w:rPr>
        <w:t xml:space="preserve">below </w:t>
      </w:r>
      <w:r w:rsidR="00885181">
        <w:rPr>
          <w:color w:val="000000"/>
        </w:rPr>
        <w:t>in T</w:t>
      </w:r>
      <w:r>
        <w:rPr>
          <w:color w:val="000000"/>
        </w:rPr>
        <w:t xml:space="preserve">able 1: </w:t>
      </w:r>
      <w:r w:rsidR="00CF2B37" w:rsidRPr="00724BC7">
        <w:t>Annual Respondent Burden and Cost</w:t>
      </w:r>
      <w:r w:rsidR="00885181">
        <w:t xml:space="preserve">, </w:t>
      </w:r>
      <w:r w:rsidR="00885181">
        <w:rPr>
          <w:color w:val="000000"/>
        </w:rPr>
        <w:t>and Summary of Annual Respondents Burden</w:t>
      </w:r>
      <w:r w:rsidR="00CF2B37" w:rsidRPr="00724BC7">
        <w:t xml:space="preserve"> –</w:t>
      </w:r>
      <w:r>
        <w:rPr>
          <w:color w:val="000000"/>
        </w:rPr>
        <w:t xml:space="preserve"> </w:t>
      </w:r>
      <w:r w:rsidR="00633F8D" w:rsidRPr="007A220B">
        <w:t>NSPS for Onshore Natural Gas Processing Plants (40 CFR Part 60, Subparts KKK and LLL) (Renewal)</w:t>
      </w:r>
      <w:r>
        <w:rPr>
          <w:color w:val="000000"/>
        </w:rPr>
        <w:t>.</w:t>
      </w:r>
    </w:p>
    <w:p w14:paraId="243740E3"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6C102A7"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658FB7BA"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55884C89"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each of the subparts included in this ICR.  The individual burdens are expressed under standardized headings believed to be consistent with the concept of burden under the Paperwork Reduction Act.  Where</w:t>
      </w:r>
      <w:r w:rsidR="009971DA">
        <w:rPr>
          <w:color w:val="000000"/>
        </w:rPr>
        <w:t>ver</w:t>
      </w:r>
      <w:r>
        <w:rPr>
          <w:color w:val="000000"/>
        </w:rPr>
        <w:t xml:space="preserve"> appropriate, specific tasks and major assumptions have been identified.  Responses to this information collection are mandatory.</w:t>
      </w:r>
    </w:p>
    <w:p w14:paraId="68ED082C"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85F691B"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F502AF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18C3C3D"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lastRenderedPageBreak/>
        <w:t>6(a</w:t>
      </w:r>
      <w:proofErr w:type="gramStart"/>
      <w:r>
        <w:rPr>
          <w:b/>
          <w:bCs/>
          <w:color w:val="000000"/>
        </w:rPr>
        <w:t>)  Estimating</w:t>
      </w:r>
      <w:proofErr w:type="gramEnd"/>
      <w:r>
        <w:rPr>
          <w:b/>
          <w:bCs/>
          <w:color w:val="000000"/>
        </w:rPr>
        <w:t xml:space="preserve"> Respondent Burden</w:t>
      </w:r>
    </w:p>
    <w:p w14:paraId="6BEFBE15"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75C283C"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EC7DD9">
        <w:rPr>
          <w:color w:val="000000"/>
        </w:rPr>
        <w:t xml:space="preserve"> </w:t>
      </w:r>
      <w:r w:rsidR="007B1F93">
        <w:rPr>
          <w:color w:val="000000"/>
        </w:rPr>
        <w:t>121,646</w:t>
      </w:r>
      <w:r w:rsidR="00A14C15">
        <w:rPr>
          <w:color w:val="000000"/>
        </w:rPr>
        <w:t xml:space="preserve"> hours</w:t>
      </w:r>
      <w:r w:rsidR="004C701D">
        <w:rPr>
          <w:color w:val="000000"/>
        </w:rPr>
        <w:t xml:space="preserve"> (</w:t>
      </w:r>
      <w:r>
        <w:rPr>
          <w:color w:val="000000"/>
        </w:rPr>
        <w:t>Total Labor Hours from Table 1</w:t>
      </w:r>
      <w:r w:rsidR="00CA454B">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3E68AC" w:rsidRPr="003E68AC">
        <w:t>NSPS</w:t>
      </w:r>
      <w:r w:rsidR="00B5024A">
        <w:rPr>
          <w:color w:val="FF0000"/>
        </w:rPr>
        <w:t xml:space="preserve"> </w:t>
      </w:r>
      <w:r>
        <w:rPr>
          <w:color w:val="000000"/>
        </w:rPr>
        <w:t>program, the previously approved ICR, and any comments received.</w:t>
      </w:r>
    </w:p>
    <w:p w14:paraId="55806255"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9493D3B" w14:textId="77777777" w:rsidR="00BA0CED" w:rsidRDefault="00BA0CED"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49BEDEEB" w14:textId="77777777" w:rsidR="00BA0CED" w:rsidRDefault="00BA0CED"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3A7AB916" w14:textId="77777777" w:rsidR="001C439D" w:rsidRDefault="001C439D"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111B410F"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14:paraId="5D9B9B8A" w14:textId="77777777" w:rsidR="001C44B8" w:rsidRDefault="001C44B8" w:rsidP="004C701D">
      <w:pPr>
        <w:pBdr>
          <w:top w:val="single" w:sz="6" w:space="1" w:color="FFFFFF"/>
          <w:left w:val="single" w:sz="6" w:space="0" w:color="FFFFFF"/>
          <w:bottom w:val="single" w:sz="6" w:space="0" w:color="FFFFFF"/>
          <w:right w:val="single" w:sz="6" w:space="0" w:color="FFFFFF"/>
        </w:pBdr>
        <w:rPr>
          <w:b/>
          <w:bCs/>
          <w:color w:val="000000"/>
        </w:rPr>
      </w:pPr>
    </w:p>
    <w:p w14:paraId="35AAD4BA"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14:paraId="75AFA40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6E33C2A8"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2BF9074"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A15A1DD"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FE2470">
        <w:rPr>
          <w:color w:val="000000"/>
        </w:rPr>
        <w:t>123.04</w:t>
      </w:r>
      <w:r>
        <w:rPr>
          <w:color w:val="000000"/>
        </w:rPr>
        <w:t xml:space="preserve"> ($5</w:t>
      </w:r>
      <w:r w:rsidR="00E72D70">
        <w:rPr>
          <w:color w:val="000000"/>
        </w:rPr>
        <w:t>8</w:t>
      </w:r>
      <w:r w:rsidR="004F6FCD">
        <w:rPr>
          <w:color w:val="000000"/>
        </w:rPr>
        <w:t>.</w:t>
      </w:r>
      <w:r w:rsidR="00FE2470">
        <w:rPr>
          <w:color w:val="000000"/>
        </w:rPr>
        <w:t>59</w:t>
      </w:r>
      <w:r>
        <w:rPr>
          <w:color w:val="000000"/>
        </w:rPr>
        <w:t xml:space="preserve">+ 110%)   </w:t>
      </w:r>
    </w:p>
    <w:p w14:paraId="4AEF4818"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FE2470">
        <w:rPr>
          <w:color w:val="000000"/>
        </w:rPr>
        <w:t>2</w:t>
      </w:r>
      <w:r>
        <w:rPr>
          <w:color w:val="000000"/>
        </w:rPr>
        <w:t xml:space="preserve"> ($4</w:t>
      </w:r>
      <w:r w:rsidR="00E72D70">
        <w:rPr>
          <w:color w:val="000000"/>
        </w:rPr>
        <w:t>8</w:t>
      </w:r>
      <w:r>
        <w:rPr>
          <w:color w:val="000000"/>
        </w:rPr>
        <w:t>.</w:t>
      </w:r>
      <w:r w:rsidR="00E72D70">
        <w:rPr>
          <w:color w:val="000000"/>
        </w:rPr>
        <w:t>2</w:t>
      </w:r>
      <w:r w:rsidR="00FE2470">
        <w:rPr>
          <w:color w:val="000000"/>
        </w:rPr>
        <w:t>0</w:t>
      </w:r>
      <w:r>
        <w:rPr>
          <w:color w:val="000000"/>
        </w:rPr>
        <w:t xml:space="preserve"> + 110%)</w:t>
      </w:r>
    </w:p>
    <w:p w14:paraId="58AD8C05"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FE2470">
        <w:rPr>
          <w:color w:val="000000"/>
        </w:rPr>
        <w:t>51</w:t>
      </w:r>
      <w:r>
        <w:rPr>
          <w:color w:val="000000"/>
        </w:rPr>
        <w:t>.</w:t>
      </w:r>
      <w:r w:rsidR="00FE2470">
        <w:rPr>
          <w:color w:val="000000"/>
        </w:rPr>
        <w:t>18</w:t>
      </w:r>
      <w:r>
        <w:rPr>
          <w:color w:val="000000"/>
        </w:rPr>
        <w:t xml:space="preserve"> ($2</w:t>
      </w:r>
      <w:r w:rsidR="00102B52">
        <w:rPr>
          <w:color w:val="000000"/>
        </w:rPr>
        <w:t>4</w:t>
      </w:r>
      <w:r>
        <w:rPr>
          <w:color w:val="000000"/>
        </w:rPr>
        <w:t>.</w:t>
      </w:r>
      <w:r w:rsidR="00FE2470">
        <w:rPr>
          <w:color w:val="000000"/>
        </w:rPr>
        <w:t>37</w:t>
      </w:r>
      <w:r>
        <w:rPr>
          <w:color w:val="000000"/>
        </w:rPr>
        <w:t xml:space="preserve"> + 110%)</w:t>
      </w:r>
    </w:p>
    <w:p w14:paraId="14E18AB7"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2B933B5D"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FE2470">
        <w:rPr>
          <w:color w:val="000000"/>
        </w:rPr>
        <w:t>March 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4A59310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BBD0DC"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72485B8A" w14:textId="77777777" w:rsidR="007A3792" w:rsidRDefault="007A3792">
      <w:pPr>
        <w:pBdr>
          <w:top w:val="single" w:sz="6" w:space="0" w:color="FFFFFF"/>
          <w:left w:val="single" w:sz="6" w:space="0" w:color="FFFFFF"/>
          <w:bottom w:val="single" w:sz="6" w:space="0" w:color="FFFFFF"/>
          <w:right w:val="single" w:sz="6" w:space="0" w:color="FFFFFF"/>
        </w:pBdr>
        <w:ind w:firstLine="720"/>
        <w:rPr>
          <w:color w:val="000000"/>
        </w:rPr>
      </w:pPr>
    </w:p>
    <w:p w14:paraId="5CECB23F" w14:textId="77777777" w:rsidR="00DE4015"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standards are both labor costs which are addressed elsewhere in this ICR and the costs associated with continuous monitoring.  Th</w:t>
      </w:r>
      <w:r w:rsidR="000D5F5D">
        <w:rPr>
          <w:color w:val="000000"/>
        </w:rPr>
        <w:t>e capital/startup costs are one-t</w:t>
      </w:r>
      <w:r>
        <w:rPr>
          <w:color w:val="000000"/>
        </w:rPr>
        <w:t>ime costs when a facility becomes subject to the regulation.  The annual operation and maintenance costs are the ongoing costs to maintain the monitors and other costs such as photocopying and postage.</w:t>
      </w:r>
    </w:p>
    <w:p w14:paraId="7F7EF12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3F55B73"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36C22A5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59" w:type="dxa"/>
        <w:tblLayout w:type="fixed"/>
        <w:tblCellMar>
          <w:left w:w="111" w:type="dxa"/>
          <w:right w:w="111" w:type="dxa"/>
        </w:tblCellMar>
        <w:tblLook w:val="0000" w:firstRow="0" w:lastRow="0" w:firstColumn="0" w:lastColumn="0" w:noHBand="0" w:noVBand="0"/>
      </w:tblPr>
      <w:tblGrid>
        <w:gridCol w:w="1440"/>
        <w:gridCol w:w="1440"/>
        <w:gridCol w:w="1350"/>
        <w:gridCol w:w="1440"/>
        <w:gridCol w:w="1350"/>
        <w:gridCol w:w="1260"/>
        <w:gridCol w:w="1350"/>
      </w:tblGrid>
      <w:tr w:rsidR="00A73600" w14:paraId="25753219" w14:textId="77777777" w:rsidTr="003E3C8C">
        <w:trPr>
          <w:tblHeader/>
        </w:trPr>
        <w:tc>
          <w:tcPr>
            <w:tcW w:w="9630" w:type="dxa"/>
            <w:gridSpan w:val="7"/>
            <w:tcBorders>
              <w:top w:val="single" w:sz="8" w:space="0" w:color="000000"/>
              <w:left w:val="single" w:sz="8" w:space="0" w:color="000000"/>
              <w:bottom w:val="single" w:sz="8" w:space="0" w:color="000000"/>
              <w:right w:val="single" w:sz="8" w:space="0" w:color="000000"/>
            </w:tcBorders>
          </w:tcPr>
          <w:p w14:paraId="51DE093E" w14:textId="77777777" w:rsidR="00CA4CD6" w:rsidRDefault="00CA4CD6">
            <w:pPr>
              <w:spacing w:line="120" w:lineRule="exact"/>
              <w:rPr>
                <w:color w:val="000000"/>
              </w:rPr>
            </w:pPr>
          </w:p>
          <w:p w14:paraId="4E15629E"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74C22568" w14:textId="77777777" w:rsidTr="003E3C8C">
        <w:tc>
          <w:tcPr>
            <w:tcW w:w="1440" w:type="dxa"/>
            <w:tcBorders>
              <w:top w:val="single" w:sz="8" w:space="0" w:color="000000"/>
              <w:left w:val="single" w:sz="8" w:space="0" w:color="000000"/>
              <w:bottom w:val="single" w:sz="8" w:space="0" w:color="000000"/>
              <w:right w:val="single" w:sz="6" w:space="0" w:color="FFFFFF"/>
            </w:tcBorders>
          </w:tcPr>
          <w:p w14:paraId="1C0FB5BC" w14:textId="77777777" w:rsidR="00CA4CD6" w:rsidRDefault="00CA4CD6">
            <w:pPr>
              <w:spacing w:line="120" w:lineRule="exact"/>
              <w:rPr>
                <w:b/>
                <w:bCs/>
                <w:color w:val="000000"/>
              </w:rPr>
            </w:pPr>
          </w:p>
          <w:p w14:paraId="21BBC02B"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AC8076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8" w:space="0" w:color="000000"/>
              <w:left w:val="single" w:sz="7" w:space="0" w:color="000000"/>
              <w:bottom w:val="single" w:sz="8" w:space="0" w:color="000000"/>
              <w:right w:val="single" w:sz="6" w:space="0" w:color="FFFFFF"/>
            </w:tcBorders>
          </w:tcPr>
          <w:p w14:paraId="26D14686" w14:textId="77777777" w:rsidR="00CA4CD6" w:rsidRDefault="00CA4CD6">
            <w:pPr>
              <w:spacing w:line="120" w:lineRule="exact"/>
              <w:rPr>
                <w:color w:val="000000"/>
                <w:sz w:val="20"/>
                <w:szCs w:val="20"/>
              </w:rPr>
            </w:pPr>
          </w:p>
          <w:p w14:paraId="458B546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0D32B9F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8" w:space="0" w:color="000000"/>
              <w:left w:val="single" w:sz="7" w:space="0" w:color="000000"/>
              <w:bottom w:val="single" w:sz="8" w:space="0" w:color="000000"/>
              <w:right w:val="single" w:sz="6" w:space="0" w:color="FFFFFF"/>
            </w:tcBorders>
          </w:tcPr>
          <w:p w14:paraId="6E14B61B" w14:textId="77777777" w:rsidR="00CA4CD6" w:rsidRDefault="00CA4CD6">
            <w:pPr>
              <w:spacing w:line="120" w:lineRule="exact"/>
              <w:rPr>
                <w:color w:val="000000"/>
                <w:sz w:val="20"/>
                <w:szCs w:val="20"/>
              </w:rPr>
            </w:pPr>
          </w:p>
          <w:p w14:paraId="2B9B1C4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78997E6D"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8" w:space="0" w:color="000000"/>
              <w:left w:val="single" w:sz="7" w:space="0" w:color="000000"/>
              <w:bottom w:val="single" w:sz="8" w:space="0" w:color="000000"/>
              <w:right w:val="single" w:sz="6" w:space="0" w:color="FFFFFF"/>
            </w:tcBorders>
          </w:tcPr>
          <w:p w14:paraId="33940E3D" w14:textId="77777777" w:rsidR="00CA4CD6" w:rsidRDefault="00CA4CD6">
            <w:pPr>
              <w:spacing w:line="120" w:lineRule="exact"/>
              <w:rPr>
                <w:color w:val="000000"/>
                <w:sz w:val="20"/>
                <w:szCs w:val="20"/>
              </w:rPr>
            </w:pPr>
          </w:p>
          <w:p w14:paraId="51F310B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74D49B5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8" w:space="0" w:color="000000"/>
              <w:left w:val="single" w:sz="7" w:space="0" w:color="000000"/>
              <w:bottom w:val="single" w:sz="8" w:space="0" w:color="000000"/>
              <w:right w:val="single" w:sz="6" w:space="0" w:color="FFFFFF"/>
            </w:tcBorders>
          </w:tcPr>
          <w:p w14:paraId="1B590DB0" w14:textId="77777777" w:rsidR="00CA4CD6" w:rsidRDefault="00CA4CD6">
            <w:pPr>
              <w:spacing w:line="120" w:lineRule="exact"/>
              <w:rPr>
                <w:color w:val="000000"/>
                <w:sz w:val="20"/>
                <w:szCs w:val="20"/>
              </w:rPr>
            </w:pPr>
          </w:p>
          <w:p w14:paraId="426ED6C1"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1317E5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8" w:space="0" w:color="000000"/>
              <w:left w:val="single" w:sz="7" w:space="0" w:color="000000"/>
              <w:bottom w:val="single" w:sz="8" w:space="0" w:color="000000"/>
              <w:right w:val="single" w:sz="6" w:space="0" w:color="FFFFFF"/>
            </w:tcBorders>
          </w:tcPr>
          <w:p w14:paraId="52C86303" w14:textId="77777777" w:rsidR="00CA4CD6" w:rsidRDefault="00CA4CD6">
            <w:pPr>
              <w:spacing w:line="120" w:lineRule="exact"/>
              <w:rPr>
                <w:color w:val="000000"/>
                <w:sz w:val="20"/>
                <w:szCs w:val="20"/>
              </w:rPr>
            </w:pPr>
          </w:p>
          <w:p w14:paraId="6C8B45A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35FBF02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8" w:space="0" w:color="000000"/>
              <w:left w:val="single" w:sz="7" w:space="0" w:color="000000"/>
              <w:bottom w:val="single" w:sz="8" w:space="0" w:color="000000"/>
              <w:right w:val="single" w:sz="8" w:space="0" w:color="000000"/>
            </w:tcBorders>
          </w:tcPr>
          <w:p w14:paraId="1D391C4E" w14:textId="77777777" w:rsidR="00CA4CD6" w:rsidRDefault="00CA4CD6">
            <w:pPr>
              <w:spacing w:line="120" w:lineRule="exact"/>
              <w:rPr>
                <w:color w:val="000000"/>
                <w:sz w:val="20"/>
                <w:szCs w:val="20"/>
              </w:rPr>
            </w:pPr>
          </w:p>
          <w:p w14:paraId="32FF93C9"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11D5496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3E6CF36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3D22D9" w14:paraId="7599223A" w14:textId="77777777" w:rsidTr="003E3C8C">
        <w:tc>
          <w:tcPr>
            <w:tcW w:w="1440" w:type="dxa"/>
            <w:tcBorders>
              <w:top w:val="single" w:sz="8" w:space="0" w:color="000000"/>
              <w:left w:val="single" w:sz="8" w:space="0" w:color="000000"/>
              <w:bottom w:val="single" w:sz="8" w:space="0" w:color="000000"/>
              <w:right w:val="single" w:sz="8" w:space="0" w:color="000000"/>
            </w:tcBorders>
            <w:vAlign w:val="center"/>
          </w:tcPr>
          <w:p w14:paraId="5721FE11" w14:textId="77777777" w:rsidR="003D22D9" w:rsidRDefault="003D22D9" w:rsidP="008E22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SO</w:t>
            </w:r>
            <w:r>
              <w:rPr>
                <w:sz w:val="20"/>
                <w:szCs w:val="20"/>
                <w:vertAlign w:val="subscript"/>
              </w:rPr>
              <w:t>2</w:t>
            </w:r>
            <w:r>
              <w:rPr>
                <w:sz w:val="20"/>
                <w:szCs w:val="20"/>
              </w:rPr>
              <w:t xml:space="preserve"> CEM, control outlet </w:t>
            </w:r>
            <w:r>
              <w:rPr>
                <w:sz w:val="20"/>
                <w:szCs w:val="20"/>
              </w:rPr>
              <w:lastRenderedPageBreak/>
              <w:t>(only for subpart LLL)</w:t>
            </w:r>
          </w:p>
        </w:tc>
        <w:tc>
          <w:tcPr>
            <w:tcW w:w="1440" w:type="dxa"/>
            <w:tcBorders>
              <w:top w:val="single" w:sz="8" w:space="0" w:color="000000"/>
              <w:left w:val="single" w:sz="8" w:space="0" w:color="000000"/>
              <w:bottom w:val="single" w:sz="8" w:space="0" w:color="000000"/>
              <w:right w:val="single" w:sz="8" w:space="0" w:color="000000"/>
            </w:tcBorders>
            <w:vAlign w:val="center"/>
          </w:tcPr>
          <w:p w14:paraId="4E1CB29C" w14:textId="77777777" w:rsidR="00DE4015" w:rsidRDefault="003D22D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lastRenderedPageBreak/>
              <w:t>$73,000</w:t>
            </w:r>
          </w:p>
        </w:tc>
        <w:tc>
          <w:tcPr>
            <w:tcW w:w="1350" w:type="dxa"/>
            <w:tcBorders>
              <w:top w:val="single" w:sz="8" w:space="0" w:color="000000"/>
              <w:left w:val="single" w:sz="8" w:space="0" w:color="000000"/>
              <w:bottom w:val="single" w:sz="8" w:space="0" w:color="000000"/>
              <w:right w:val="single" w:sz="8" w:space="0" w:color="000000"/>
            </w:tcBorders>
            <w:vAlign w:val="center"/>
          </w:tcPr>
          <w:p w14:paraId="3DFCDBBF" w14:textId="77777777" w:rsidR="00DE4015" w:rsidRDefault="000B0F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14:paraId="2886F665" w14:textId="77777777" w:rsidR="00DE4015" w:rsidRDefault="003D22D9" w:rsidP="000B0F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w:t>
            </w:r>
            <w:r w:rsidR="000B0F63">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5CA74985" w14:textId="77777777" w:rsidR="00DE4015" w:rsidRDefault="003D22D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$17,100</w:t>
            </w:r>
          </w:p>
        </w:tc>
        <w:tc>
          <w:tcPr>
            <w:tcW w:w="1260" w:type="dxa"/>
            <w:tcBorders>
              <w:top w:val="single" w:sz="8" w:space="0" w:color="000000"/>
              <w:left w:val="single" w:sz="8" w:space="0" w:color="000000"/>
              <w:bottom w:val="single" w:sz="8" w:space="0" w:color="000000"/>
              <w:right w:val="single" w:sz="8" w:space="0" w:color="000000"/>
            </w:tcBorders>
            <w:vAlign w:val="center"/>
          </w:tcPr>
          <w:p w14:paraId="18BC6270" w14:textId="77777777" w:rsidR="00DE4015" w:rsidRDefault="000B0F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4</w:t>
            </w:r>
          </w:p>
        </w:tc>
        <w:tc>
          <w:tcPr>
            <w:tcW w:w="1350" w:type="dxa"/>
            <w:tcBorders>
              <w:top w:val="single" w:sz="8" w:space="0" w:color="000000"/>
              <w:left w:val="single" w:sz="8" w:space="0" w:color="000000"/>
              <w:bottom w:val="single" w:sz="8" w:space="0" w:color="000000"/>
              <w:right w:val="single" w:sz="8" w:space="0" w:color="000000"/>
            </w:tcBorders>
            <w:vAlign w:val="center"/>
          </w:tcPr>
          <w:p w14:paraId="0E19247A" w14:textId="77777777" w:rsidR="00DE4015" w:rsidRDefault="003D22D9" w:rsidP="000B0F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w:t>
            </w:r>
            <w:r w:rsidR="000B0F63">
              <w:rPr>
                <w:sz w:val="20"/>
                <w:szCs w:val="20"/>
              </w:rPr>
              <w:t>68</w:t>
            </w:r>
            <w:r>
              <w:rPr>
                <w:sz w:val="20"/>
                <w:szCs w:val="20"/>
              </w:rPr>
              <w:t>,</w:t>
            </w:r>
            <w:r w:rsidR="000B0F63">
              <w:rPr>
                <w:sz w:val="20"/>
                <w:szCs w:val="20"/>
              </w:rPr>
              <w:t>400</w:t>
            </w:r>
          </w:p>
        </w:tc>
      </w:tr>
    </w:tbl>
    <w:p w14:paraId="0EC2F6F8" w14:textId="77777777" w:rsidR="008E2284" w:rsidRDefault="00CA4CD6" w:rsidP="008E2284">
      <w:pPr>
        <w:rPr>
          <w:b/>
          <w:sz w:val="20"/>
          <w:szCs w:val="20"/>
        </w:rPr>
      </w:pPr>
      <w:r>
        <w:rPr>
          <w:color w:val="000000"/>
        </w:rPr>
        <w:lastRenderedPageBreak/>
        <w:t xml:space="preserve"> </w:t>
      </w:r>
      <w:r w:rsidR="008E2284">
        <w:rPr>
          <w:b/>
          <w:sz w:val="20"/>
          <w:szCs w:val="20"/>
        </w:rPr>
        <w:t>Assumptions:</w:t>
      </w:r>
    </w:p>
    <w:p w14:paraId="68895126" w14:textId="77777777" w:rsidR="008E2284" w:rsidRDefault="008E2284" w:rsidP="008E2284">
      <w:pPr>
        <w:rPr>
          <w:sz w:val="20"/>
          <w:szCs w:val="20"/>
        </w:rPr>
      </w:pPr>
      <w:proofErr w:type="spellStart"/>
      <w:proofErr w:type="gramStart"/>
      <w:r>
        <w:rPr>
          <w:sz w:val="20"/>
          <w:szCs w:val="20"/>
          <w:vertAlign w:val="superscript"/>
        </w:rPr>
        <w:t>a</w:t>
      </w:r>
      <w:proofErr w:type="spellEnd"/>
      <w:r>
        <w:rPr>
          <w:sz w:val="20"/>
          <w:szCs w:val="20"/>
        </w:rPr>
        <w:t xml:space="preserve">  Costs</w:t>
      </w:r>
      <w:proofErr w:type="gramEnd"/>
      <w:r>
        <w:rPr>
          <w:sz w:val="20"/>
          <w:szCs w:val="20"/>
        </w:rPr>
        <w:t xml:space="preserve"> reflect installation and maintenance of an in-situ SO</w:t>
      </w:r>
      <w:r>
        <w:rPr>
          <w:sz w:val="20"/>
          <w:szCs w:val="20"/>
          <w:vertAlign w:val="subscript"/>
        </w:rPr>
        <w:t>2</w:t>
      </w:r>
      <w:r>
        <w:rPr>
          <w:sz w:val="20"/>
          <w:szCs w:val="20"/>
        </w:rPr>
        <w:t xml:space="preserve"> CEM after the control device and assume installation occurred during the construction of the facility.</w:t>
      </w:r>
    </w:p>
    <w:p w14:paraId="76FAFC76" w14:textId="77777777" w:rsidR="008E2284" w:rsidRDefault="008E2284" w:rsidP="008E2284">
      <w:pPr>
        <w:rPr>
          <w:sz w:val="20"/>
          <w:szCs w:val="20"/>
        </w:rPr>
      </w:pPr>
      <w:proofErr w:type="gramStart"/>
      <w:r>
        <w:rPr>
          <w:sz w:val="20"/>
          <w:szCs w:val="20"/>
          <w:vertAlign w:val="superscript"/>
        </w:rPr>
        <w:t>b</w:t>
      </w:r>
      <w:r>
        <w:rPr>
          <w:sz w:val="20"/>
          <w:szCs w:val="20"/>
        </w:rPr>
        <w:t xml:space="preserve">  </w:t>
      </w:r>
      <w:r w:rsidR="000B0F63">
        <w:rPr>
          <w:sz w:val="20"/>
          <w:szCs w:val="20"/>
        </w:rPr>
        <w:t>We</w:t>
      </w:r>
      <w:proofErr w:type="gramEnd"/>
      <w:r w:rsidR="000B0F63">
        <w:rPr>
          <w:sz w:val="20"/>
          <w:szCs w:val="20"/>
        </w:rPr>
        <w:t xml:space="preserve"> expect 4 existing facilities to have annual O&amp;M costs for monitoring under subpart LLL</w:t>
      </w:r>
      <w:r>
        <w:rPr>
          <w:sz w:val="20"/>
          <w:szCs w:val="20"/>
        </w:rPr>
        <w:t>.</w:t>
      </w:r>
    </w:p>
    <w:p w14:paraId="15B43D0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ab/>
      </w:r>
    </w:p>
    <w:p w14:paraId="3E95AFE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0B0F63">
        <w:rPr>
          <w:color w:val="000000"/>
        </w:rPr>
        <w:t>zero</w:t>
      </w:r>
      <w:r>
        <w:rPr>
          <w:color w:val="000000"/>
        </w:rPr>
        <w:t>.  This is the total o</w:t>
      </w:r>
      <w:r w:rsidR="00507EC5">
        <w:rPr>
          <w:color w:val="000000"/>
        </w:rPr>
        <w:t xml:space="preserve">f column D in the above table. </w:t>
      </w:r>
    </w:p>
    <w:p w14:paraId="0F8AD90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CB5021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0B0F63">
        <w:rPr>
          <w:color w:val="000000"/>
        </w:rPr>
        <w:t>68,400</w:t>
      </w:r>
      <w:r>
        <w:rPr>
          <w:color w:val="000000"/>
        </w:rPr>
        <w:t xml:space="preserve">.  </w:t>
      </w:r>
      <w:r w:rsidR="00507EC5">
        <w:rPr>
          <w:color w:val="000000"/>
        </w:rPr>
        <w:t xml:space="preserve">This is the total of column G. </w:t>
      </w:r>
    </w:p>
    <w:p w14:paraId="271EF631" w14:textId="77777777" w:rsidR="00DE4015"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BA0CED">
        <w:rPr>
          <w:color w:val="000000"/>
        </w:rPr>
        <w:t xml:space="preserve">            </w:t>
      </w:r>
      <w:r>
        <w:rPr>
          <w:color w:val="000000"/>
        </w:rPr>
        <w:t>to industry over the next three years of the ICR is estimated to be $</w:t>
      </w:r>
      <w:r w:rsidR="000B0F63">
        <w:rPr>
          <w:color w:val="000000"/>
        </w:rPr>
        <w:t>68,400</w:t>
      </w:r>
      <w:r>
        <w:rPr>
          <w:color w:val="000000"/>
        </w:rPr>
        <w:t xml:space="preserve">. </w:t>
      </w:r>
      <w:r w:rsidR="001C5991">
        <w:rPr>
          <w:color w:val="000000"/>
        </w:rPr>
        <w:t xml:space="preserve">  These are recordkeeping costs</w:t>
      </w:r>
      <w:r w:rsidR="008E2284">
        <w:rPr>
          <w:color w:val="000000"/>
        </w:rPr>
        <w:t>.</w:t>
      </w:r>
    </w:p>
    <w:p w14:paraId="69D77F9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B4733E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14:paraId="459FE40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FC1E6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6027869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6471D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7B1F93">
        <w:rPr>
          <w:color w:val="000000"/>
        </w:rPr>
        <w:t>478,444</w:t>
      </w:r>
      <w:r>
        <w:rPr>
          <w:color w:val="000000"/>
        </w:rPr>
        <w:t xml:space="preserve">.  </w:t>
      </w:r>
    </w:p>
    <w:p w14:paraId="1370AE3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8045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4E2A61D4" w14:textId="77777777" w:rsidR="00D2273E" w:rsidRPr="00D2273E" w:rsidRDefault="00D2273E" w:rsidP="00D2273E"/>
    <w:p w14:paraId="4AF7EA04"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14:paraId="23D979CA"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14:paraId="69220828" w14:textId="77777777"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14:paraId="599FD53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3C2EA3B" w14:textId="77777777" w:rsidR="00CA4CD6" w:rsidRDefault="00CA4CD6" w:rsidP="00A8262C">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0D0CA1">
        <w:rPr>
          <w:color w:val="000000"/>
        </w:rPr>
        <w:t>3</w:t>
      </w:r>
      <w:r>
        <w:rPr>
          <w:color w:val="000000"/>
        </w:rPr>
        <w:t xml:space="preserve"> General Schedule</w:t>
      </w:r>
      <w:r w:rsidR="007A458D">
        <w:rPr>
          <w:color w:val="000000"/>
        </w:rPr>
        <w:t>,</w:t>
      </w:r>
      <w:r>
        <w:rPr>
          <w:color w:val="000000"/>
        </w:rPr>
        <w:t xml:space="preserve"> which excludes locality</w:t>
      </w:r>
      <w:r w:rsidR="002C7CEB">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w:t>
      </w:r>
      <w:r w:rsidR="00CA7DE4">
        <w:t>, and Summary of Agency Burden</w:t>
      </w:r>
      <w:r w:rsidR="00CF2B37" w:rsidRPr="00CF2B37">
        <w:t xml:space="preserve"> –</w:t>
      </w:r>
      <w:r w:rsidR="00144F35">
        <w:rPr>
          <w:color w:val="000000"/>
        </w:rPr>
        <w:t xml:space="preserve"> </w:t>
      </w:r>
      <w:r w:rsidR="00A8262C">
        <w:t>NSPS for Onshore Natural Gas Processing Plants (40 CFR Part 60, Subparts KKK and LLL) (Renewal).</w:t>
      </w:r>
    </w:p>
    <w:p w14:paraId="47A0B81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BC24DD2"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14:paraId="683075D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625790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w:t>
      </w:r>
      <w:r w:rsidR="009971DA">
        <w:rPr>
          <w:color w:val="000000"/>
        </w:rPr>
        <w:t>there is an</w:t>
      </w:r>
      <w:r>
        <w:rPr>
          <w:color w:val="000000"/>
        </w:rPr>
        <w:t xml:space="preserve"> average </w:t>
      </w:r>
      <w:r w:rsidR="009971DA">
        <w:rPr>
          <w:color w:val="000000"/>
        </w:rPr>
        <w:t>of</w:t>
      </w:r>
      <w:r>
        <w:rPr>
          <w:color w:val="000000"/>
        </w:rPr>
        <w:t xml:space="preserve"> approximately </w:t>
      </w:r>
      <w:r w:rsidR="000B0F63">
        <w:rPr>
          <w:color w:val="000000"/>
        </w:rPr>
        <w:t>5</w:t>
      </w:r>
      <w:r w:rsidR="009971DA">
        <w:rPr>
          <w:color w:val="000000"/>
        </w:rPr>
        <w:t>07</w:t>
      </w:r>
      <w:r w:rsidR="000B0F63">
        <w:rPr>
          <w:color w:val="000000"/>
        </w:rPr>
        <w:t xml:space="preserve"> </w:t>
      </w:r>
      <w:r>
        <w:rPr>
          <w:color w:val="000000"/>
        </w:rPr>
        <w:t xml:space="preserve">existing respondents subject to </w:t>
      </w:r>
      <w:r w:rsidR="000B0F63">
        <w:rPr>
          <w:color w:val="000000"/>
        </w:rPr>
        <w:t>subpart KKK</w:t>
      </w:r>
      <w:r w:rsidR="00BA0CED">
        <w:rPr>
          <w:color w:val="000000"/>
        </w:rPr>
        <w:t xml:space="preserve">, plus </w:t>
      </w:r>
      <w:r w:rsidR="000B0F63">
        <w:t xml:space="preserve">70 </w:t>
      </w:r>
      <w:r w:rsidR="003E3C8C">
        <w:t>existing respondents subject to subpart LLL</w:t>
      </w:r>
      <w:r w:rsidR="00BA0CED">
        <w:t>,</w:t>
      </w:r>
      <w:r w:rsidR="00752655">
        <w:t xml:space="preserve"> over </w:t>
      </w:r>
      <w:r w:rsidR="00752655">
        <w:lastRenderedPageBreak/>
        <w:t>the next three years.</w:t>
      </w:r>
      <w:r w:rsidR="002F3D93">
        <w:t xml:space="preserve">  </w:t>
      </w:r>
      <w:r w:rsidR="000B0F63">
        <w:t xml:space="preserve">New </w:t>
      </w:r>
      <w:r w:rsidR="00752655">
        <w:t xml:space="preserve">and modified </w:t>
      </w:r>
      <w:r w:rsidR="000B0F63">
        <w:t xml:space="preserve">respondents </w:t>
      </w:r>
      <w:r w:rsidR="00752655">
        <w:t xml:space="preserve">after August 23, 2011 </w:t>
      </w:r>
      <w:r w:rsidR="000B0F63">
        <w:t>will become subject to the standard</w:t>
      </w:r>
      <w:r w:rsidR="00BA0CED">
        <w:t>s</w:t>
      </w:r>
      <w:r w:rsidR="000B0F63">
        <w:t xml:space="preserve"> at subpart OOOO.  </w:t>
      </w:r>
    </w:p>
    <w:p w14:paraId="06A08C5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3478B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7007C42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42942C62" w14:textId="77777777" w:rsidTr="00A8262C">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74FD8E98" w14:textId="77777777" w:rsidR="00CA4CD6" w:rsidRDefault="00CA4CD6" w:rsidP="003E3C8C">
            <w:pPr>
              <w:keepNext/>
              <w:keepLines/>
              <w:spacing w:line="120" w:lineRule="exact"/>
              <w:rPr>
                <w:color w:val="000000"/>
              </w:rPr>
            </w:pPr>
          </w:p>
          <w:p w14:paraId="3E54497E"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169230B8" w14:textId="77777777" w:rsidTr="003E3C8C">
        <w:tc>
          <w:tcPr>
            <w:tcW w:w="900" w:type="dxa"/>
            <w:tcBorders>
              <w:top w:val="single" w:sz="7" w:space="0" w:color="000000"/>
              <w:left w:val="single" w:sz="7" w:space="0" w:color="000000"/>
              <w:bottom w:val="single" w:sz="6" w:space="0" w:color="FFFFFF"/>
              <w:right w:val="single" w:sz="6" w:space="0" w:color="FFFFFF"/>
            </w:tcBorders>
          </w:tcPr>
          <w:p w14:paraId="49777BA0" w14:textId="77777777" w:rsidR="00CA4CD6" w:rsidRDefault="00CA4CD6" w:rsidP="003E3C8C">
            <w:pPr>
              <w:keepNext/>
              <w:keepLines/>
              <w:spacing w:line="120" w:lineRule="exact"/>
              <w:rPr>
                <w:b/>
                <w:bCs/>
                <w:color w:val="000000"/>
              </w:rPr>
            </w:pPr>
          </w:p>
          <w:p w14:paraId="07CE82AB"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4" w:space="0" w:color="auto"/>
              <w:right w:val="single" w:sz="6" w:space="0" w:color="FFFFFF"/>
            </w:tcBorders>
          </w:tcPr>
          <w:p w14:paraId="18778FEC" w14:textId="77777777" w:rsidR="00CA4CD6" w:rsidRDefault="00CA4CD6" w:rsidP="003E3C8C">
            <w:pPr>
              <w:keepNext/>
              <w:keepLines/>
              <w:spacing w:line="120" w:lineRule="exact"/>
              <w:rPr>
                <w:color w:val="000000"/>
                <w:sz w:val="18"/>
                <w:szCs w:val="18"/>
              </w:rPr>
            </w:pPr>
          </w:p>
          <w:p w14:paraId="3DD9143F"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4" w:space="0" w:color="auto"/>
              <w:right w:val="single" w:sz="6" w:space="0" w:color="FFFFFF"/>
            </w:tcBorders>
          </w:tcPr>
          <w:p w14:paraId="4BEA819D" w14:textId="77777777" w:rsidR="00CA4CD6" w:rsidRDefault="00CA4CD6" w:rsidP="003E3C8C">
            <w:pPr>
              <w:keepNext/>
              <w:keepLines/>
              <w:spacing w:line="120" w:lineRule="exact"/>
              <w:rPr>
                <w:color w:val="000000"/>
                <w:sz w:val="18"/>
                <w:szCs w:val="18"/>
              </w:rPr>
            </w:pPr>
          </w:p>
          <w:p w14:paraId="7E7B3DDF"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4" w:space="0" w:color="auto"/>
              <w:right w:val="single" w:sz="7" w:space="0" w:color="000000"/>
            </w:tcBorders>
          </w:tcPr>
          <w:p w14:paraId="59018C0C" w14:textId="77777777" w:rsidR="00CA4CD6" w:rsidRDefault="00CA4CD6" w:rsidP="003E3C8C">
            <w:pPr>
              <w:keepNext/>
              <w:keepLines/>
              <w:spacing w:line="120" w:lineRule="exact"/>
              <w:rPr>
                <w:color w:val="000000"/>
                <w:sz w:val="18"/>
                <w:szCs w:val="18"/>
              </w:rPr>
            </w:pPr>
          </w:p>
          <w:p w14:paraId="2B6681E6"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20EDF63B" w14:textId="77777777" w:rsidTr="003E3C8C">
        <w:tc>
          <w:tcPr>
            <w:tcW w:w="900" w:type="dxa"/>
            <w:tcBorders>
              <w:top w:val="single" w:sz="7" w:space="0" w:color="000000"/>
              <w:left w:val="single" w:sz="7" w:space="0" w:color="000000"/>
              <w:bottom w:val="single" w:sz="8" w:space="0" w:color="000000"/>
              <w:right w:val="single" w:sz="4" w:space="0" w:color="auto"/>
            </w:tcBorders>
          </w:tcPr>
          <w:p w14:paraId="0163C65C" w14:textId="77777777" w:rsidR="00CA4CD6" w:rsidRDefault="00CA4CD6" w:rsidP="003E3C8C">
            <w:pPr>
              <w:keepNext/>
              <w:keepLines/>
              <w:spacing w:line="120" w:lineRule="exact"/>
              <w:rPr>
                <w:color w:val="000000"/>
                <w:sz w:val="18"/>
                <w:szCs w:val="18"/>
              </w:rPr>
            </w:pPr>
          </w:p>
          <w:p w14:paraId="6BBD5DC8"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5AC3C1DC"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4" w:space="0" w:color="auto"/>
              <w:bottom w:val="single" w:sz="4" w:space="0" w:color="auto"/>
              <w:right w:val="single" w:sz="4" w:space="0" w:color="auto"/>
            </w:tcBorders>
          </w:tcPr>
          <w:p w14:paraId="22F0F236" w14:textId="77777777" w:rsidR="00CA4CD6" w:rsidRDefault="00CA4CD6" w:rsidP="003E3C8C">
            <w:pPr>
              <w:keepNext/>
              <w:keepLines/>
              <w:spacing w:line="120" w:lineRule="exact"/>
              <w:jc w:val="center"/>
              <w:rPr>
                <w:color w:val="000000"/>
                <w:sz w:val="20"/>
                <w:szCs w:val="20"/>
              </w:rPr>
            </w:pPr>
          </w:p>
          <w:p w14:paraId="1088BA91"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686A01F3" w14:textId="77777777" w:rsidR="00CA4CD6" w:rsidRDefault="00CA4CD6" w:rsidP="006A630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w:t>
            </w:r>
            <w:r w:rsidR="006A6308">
              <w:rPr>
                <w:color w:val="000000"/>
                <w:sz w:val="20"/>
                <w:szCs w:val="20"/>
              </w:rPr>
              <w:t>Existing Respondents that would now report under Subpart OOOO a</w:t>
            </w:r>
          </w:p>
        </w:tc>
        <w:tc>
          <w:tcPr>
            <w:tcW w:w="1282" w:type="dxa"/>
            <w:tcBorders>
              <w:top w:val="single" w:sz="4" w:space="0" w:color="auto"/>
              <w:left w:val="single" w:sz="4" w:space="0" w:color="auto"/>
              <w:bottom w:val="single" w:sz="4" w:space="0" w:color="auto"/>
              <w:right w:val="single" w:sz="4" w:space="0" w:color="auto"/>
            </w:tcBorders>
          </w:tcPr>
          <w:p w14:paraId="45D9A6BC" w14:textId="77777777" w:rsidR="00CA4CD6" w:rsidRDefault="00CA4CD6" w:rsidP="003E3C8C">
            <w:pPr>
              <w:keepNext/>
              <w:keepLines/>
              <w:spacing w:line="120" w:lineRule="exact"/>
              <w:jc w:val="center"/>
              <w:rPr>
                <w:color w:val="000000"/>
                <w:sz w:val="20"/>
                <w:szCs w:val="20"/>
              </w:rPr>
            </w:pPr>
          </w:p>
          <w:p w14:paraId="49DE63DF"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73AA393A"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14:paraId="64625064" w14:textId="77777777" w:rsidR="00CA4CD6" w:rsidRDefault="00CA4CD6" w:rsidP="003E3C8C">
            <w:pPr>
              <w:keepNext/>
              <w:keepLines/>
              <w:spacing w:line="120" w:lineRule="exact"/>
              <w:jc w:val="center"/>
              <w:rPr>
                <w:color w:val="000000"/>
                <w:sz w:val="20"/>
                <w:szCs w:val="20"/>
              </w:rPr>
            </w:pPr>
          </w:p>
          <w:p w14:paraId="2AB302F1"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30849FA2"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14:paraId="6AECD9A6" w14:textId="77777777" w:rsidR="00CA4CD6" w:rsidRDefault="00CA4CD6" w:rsidP="003E3C8C">
            <w:pPr>
              <w:keepNext/>
              <w:keepLines/>
              <w:spacing w:line="120" w:lineRule="exact"/>
              <w:jc w:val="center"/>
              <w:rPr>
                <w:color w:val="000000"/>
                <w:sz w:val="20"/>
                <w:szCs w:val="20"/>
              </w:rPr>
            </w:pPr>
          </w:p>
          <w:p w14:paraId="1B66A04E"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4B20927F" w14:textId="77777777" w:rsidR="00CA4CD6" w:rsidRDefault="00CA4CD6" w:rsidP="006A630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14:paraId="3BA0FAE3" w14:textId="77777777" w:rsidR="00CA4CD6" w:rsidRDefault="00CA4CD6" w:rsidP="003E3C8C">
            <w:pPr>
              <w:keepNext/>
              <w:keepLines/>
              <w:spacing w:line="120" w:lineRule="exact"/>
              <w:jc w:val="center"/>
              <w:rPr>
                <w:color w:val="000000"/>
                <w:sz w:val="20"/>
                <w:szCs w:val="20"/>
              </w:rPr>
            </w:pPr>
          </w:p>
          <w:p w14:paraId="29C5ADC2"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1FA7B668"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000D7FD6" w14:textId="77777777" w:rsidR="00CA4CD6" w:rsidRDefault="00CA4CD6" w:rsidP="006A630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w:t>
            </w:r>
            <w:r w:rsidR="006A6308" w:rsidDel="006A6308">
              <w:rPr>
                <w:color w:val="000000"/>
                <w:sz w:val="20"/>
                <w:szCs w:val="20"/>
              </w:rPr>
              <w:t xml:space="preserve"> </w:t>
            </w:r>
            <w:r>
              <w:rPr>
                <w:color w:val="000000"/>
                <w:sz w:val="20"/>
                <w:szCs w:val="20"/>
              </w:rPr>
              <w:t>B</w:t>
            </w:r>
            <w:r w:rsidR="006A6308">
              <w:rPr>
                <w:color w:val="000000"/>
                <w:sz w:val="20"/>
                <w:szCs w:val="20"/>
              </w:rPr>
              <w:t>-</w:t>
            </w:r>
            <w:r>
              <w:rPr>
                <w:color w:val="000000"/>
                <w:sz w:val="20"/>
                <w:szCs w:val="20"/>
              </w:rPr>
              <w:t>C-</w:t>
            </w:r>
            <w:r w:rsidR="006A6308">
              <w:rPr>
                <w:color w:val="000000"/>
                <w:sz w:val="20"/>
                <w:szCs w:val="20"/>
              </w:rPr>
              <w:t>A-</w:t>
            </w:r>
            <w:r>
              <w:rPr>
                <w:color w:val="000000"/>
                <w:sz w:val="20"/>
                <w:szCs w:val="20"/>
              </w:rPr>
              <w:t>D)</w:t>
            </w:r>
          </w:p>
        </w:tc>
      </w:tr>
      <w:tr w:rsidR="00A8262C" w14:paraId="3C48A009" w14:textId="77777777" w:rsidTr="00954653">
        <w:tc>
          <w:tcPr>
            <w:tcW w:w="9359" w:type="dxa"/>
            <w:gridSpan w:val="6"/>
            <w:tcBorders>
              <w:top w:val="single" w:sz="8" w:space="0" w:color="000000"/>
              <w:left w:val="single" w:sz="8" w:space="0" w:color="000000"/>
              <w:bottom w:val="single" w:sz="6" w:space="0" w:color="000000"/>
              <w:right w:val="single" w:sz="8" w:space="0" w:color="000000"/>
            </w:tcBorders>
            <w:vAlign w:val="center"/>
          </w:tcPr>
          <w:p w14:paraId="640C05D5" w14:textId="77777777" w:rsidR="00A8262C" w:rsidDel="00A8262C" w:rsidRDefault="00A8262C"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Subpart KKK </w:t>
            </w:r>
          </w:p>
        </w:tc>
      </w:tr>
      <w:tr w:rsidR="00A8262C" w14:paraId="2F4544ED" w14:textId="77777777" w:rsidTr="00954653">
        <w:tc>
          <w:tcPr>
            <w:tcW w:w="900" w:type="dxa"/>
            <w:tcBorders>
              <w:top w:val="single" w:sz="8" w:space="0" w:color="000000"/>
              <w:left w:val="single" w:sz="8" w:space="0" w:color="000000"/>
              <w:bottom w:val="single" w:sz="6" w:space="0" w:color="000000"/>
              <w:right w:val="single" w:sz="6" w:space="0" w:color="000000"/>
            </w:tcBorders>
            <w:vAlign w:val="center"/>
          </w:tcPr>
          <w:p w14:paraId="49304313" w14:textId="77777777" w:rsidR="00A8262C" w:rsidDel="00A8262C" w:rsidRDefault="00A8262C"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5B8A0685" w14:textId="77777777" w:rsidR="00A8262C" w:rsidDel="00A8262C"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27</w:t>
            </w:r>
          </w:p>
        </w:tc>
        <w:tc>
          <w:tcPr>
            <w:tcW w:w="1282" w:type="dxa"/>
            <w:tcBorders>
              <w:top w:val="single" w:sz="8" w:space="0" w:color="000000"/>
              <w:left w:val="single" w:sz="6" w:space="0" w:color="000000"/>
              <w:bottom w:val="single" w:sz="6" w:space="0" w:color="000000"/>
              <w:right w:val="single" w:sz="6" w:space="0" w:color="000000"/>
            </w:tcBorders>
          </w:tcPr>
          <w:p w14:paraId="5928F541" w14:textId="77777777" w:rsidR="00A8262C" w:rsidDel="00A8262C"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561</w:t>
            </w:r>
          </w:p>
        </w:tc>
        <w:tc>
          <w:tcPr>
            <w:tcW w:w="2070" w:type="dxa"/>
            <w:tcBorders>
              <w:top w:val="single" w:sz="8" w:space="0" w:color="000000"/>
              <w:left w:val="single" w:sz="6" w:space="0" w:color="000000"/>
              <w:bottom w:val="single" w:sz="6" w:space="0" w:color="000000"/>
              <w:right w:val="single" w:sz="6" w:space="0" w:color="000000"/>
            </w:tcBorders>
          </w:tcPr>
          <w:p w14:paraId="1355AFC2" w14:textId="77777777" w:rsidR="00A8262C" w:rsidDel="00A8262C" w:rsidRDefault="00A8262C"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tcPr>
          <w:p w14:paraId="59446397" w14:textId="77777777" w:rsidR="00A8262C" w:rsidDel="00A8262C"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tcPr>
          <w:p w14:paraId="2FAD87F3" w14:textId="77777777" w:rsidR="00A8262C" w:rsidDel="00A8262C"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534</w:t>
            </w:r>
          </w:p>
        </w:tc>
      </w:tr>
      <w:tr w:rsidR="00A8262C" w14:paraId="1AB60F67" w14:textId="77777777" w:rsidTr="00954653">
        <w:tc>
          <w:tcPr>
            <w:tcW w:w="900" w:type="dxa"/>
            <w:tcBorders>
              <w:top w:val="single" w:sz="8" w:space="0" w:color="000000"/>
              <w:left w:val="single" w:sz="8" w:space="0" w:color="000000"/>
              <w:bottom w:val="single" w:sz="6" w:space="0" w:color="000000"/>
              <w:right w:val="single" w:sz="6" w:space="0" w:color="000000"/>
            </w:tcBorders>
            <w:vAlign w:val="center"/>
          </w:tcPr>
          <w:p w14:paraId="0F721529" w14:textId="77777777" w:rsidR="00A8262C" w:rsidDel="00A8262C" w:rsidRDefault="00A8262C"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18"/>
                <w:szCs w:val="18"/>
              </w:rPr>
              <w:t>2</w:t>
            </w:r>
          </w:p>
        </w:tc>
        <w:tc>
          <w:tcPr>
            <w:tcW w:w="1597" w:type="dxa"/>
            <w:tcBorders>
              <w:top w:val="single" w:sz="8" w:space="0" w:color="000000"/>
              <w:left w:val="single" w:sz="6" w:space="0" w:color="000000"/>
              <w:bottom w:val="single" w:sz="6" w:space="0" w:color="000000"/>
              <w:right w:val="single" w:sz="6" w:space="0" w:color="000000"/>
            </w:tcBorders>
          </w:tcPr>
          <w:p w14:paraId="26A2904D" w14:textId="77777777" w:rsidR="00A8262C" w:rsidDel="00A8262C"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27</w:t>
            </w:r>
          </w:p>
        </w:tc>
        <w:tc>
          <w:tcPr>
            <w:tcW w:w="1282" w:type="dxa"/>
            <w:tcBorders>
              <w:top w:val="single" w:sz="8" w:space="0" w:color="000000"/>
              <w:left w:val="single" w:sz="6" w:space="0" w:color="000000"/>
              <w:bottom w:val="single" w:sz="6" w:space="0" w:color="000000"/>
              <w:right w:val="single" w:sz="6" w:space="0" w:color="000000"/>
            </w:tcBorders>
          </w:tcPr>
          <w:p w14:paraId="45869B9C" w14:textId="77777777" w:rsidR="00A8262C" w:rsidDel="00A8262C"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534</w:t>
            </w:r>
          </w:p>
        </w:tc>
        <w:tc>
          <w:tcPr>
            <w:tcW w:w="2070" w:type="dxa"/>
            <w:tcBorders>
              <w:top w:val="single" w:sz="8" w:space="0" w:color="000000"/>
              <w:left w:val="single" w:sz="6" w:space="0" w:color="000000"/>
              <w:bottom w:val="single" w:sz="6" w:space="0" w:color="000000"/>
              <w:right w:val="single" w:sz="6" w:space="0" w:color="000000"/>
            </w:tcBorders>
          </w:tcPr>
          <w:p w14:paraId="580C8E01" w14:textId="77777777" w:rsidR="00A8262C" w:rsidDel="00A8262C" w:rsidRDefault="00A8262C"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tcPr>
          <w:p w14:paraId="74B0B080" w14:textId="77777777" w:rsidR="00A8262C" w:rsidDel="00A8262C"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tcPr>
          <w:p w14:paraId="39700D2B" w14:textId="77777777" w:rsidR="00A8262C" w:rsidDel="00A8262C"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507</w:t>
            </w:r>
          </w:p>
        </w:tc>
      </w:tr>
      <w:tr w:rsidR="00A8262C" w14:paraId="262F93DC" w14:textId="77777777" w:rsidTr="00954653">
        <w:tc>
          <w:tcPr>
            <w:tcW w:w="900" w:type="dxa"/>
            <w:tcBorders>
              <w:top w:val="single" w:sz="8" w:space="0" w:color="000000"/>
              <w:left w:val="single" w:sz="8" w:space="0" w:color="000000"/>
              <w:bottom w:val="single" w:sz="6" w:space="0" w:color="000000"/>
              <w:right w:val="single" w:sz="6" w:space="0" w:color="000000"/>
            </w:tcBorders>
            <w:vAlign w:val="center"/>
          </w:tcPr>
          <w:p w14:paraId="5579A1A8" w14:textId="77777777" w:rsidR="00A8262C" w:rsidDel="00A8262C" w:rsidRDefault="00A8262C"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18"/>
                <w:szCs w:val="18"/>
              </w:rPr>
              <w:t>3</w:t>
            </w:r>
          </w:p>
        </w:tc>
        <w:tc>
          <w:tcPr>
            <w:tcW w:w="1597" w:type="dxa"/>
            <w:tcBorders>
              <w:top w:val="single" w:sz="8" w:space="0" w:color="000000"/>
              <w:left w:val="single" w:sz="6" w:space="0" w:color="000000"/>
              <w:bottom w:val="single" w:sz="6" w:space="0" w:color="000000"/>
              <w:right w:val="single" w:sz="6" w:space="0" w:color="000000"/>
            </w:tcBorders>
          </w:tcPr>
          <w:p w14:paraId="363B8F8F" w14:textId="77777777" w:rsidR="00A8262C" w:rsidDel="00A8262C"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27</w:t>
            </w:r>
          </w:p>
        </w:tc>
        <w:tc>
          <w:tcPr>
            <w:tcW w:w="1282" w:type="dxa"/>
            <w:tcBorders>
              <w:top w:val="single" w:sz="8" w:space="0" w:color="000000"/>
              <w:left w:val="single" w:sz="6" w:space="0" w:color="000000"/>
              <w:bottom w:val="single" w:sz="6" w:space="0" w:color="000000"/>
              <w:right w:val="single" w:sz="6" w:space="0" w:color="000000"/>
            </w:tcBorders>
          </w:tcPr>
          <w:p w14:paraId="25FF3F83" w14:textId="77777777" w:rsidR="00A8262C" w:rsidDel="00A8262C"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507</w:t>
            </w:r>
          </w:p>
        </w:tc>
        <w:tc>
          <w:tcPr>
            <w:tcW w:w="2070" w:type="dxa"/>
            <w:tcBorders>
              <w:top w:val="single" w:sz="8" w:space="0" w:color="000000"/>
              <w:left w:val="single" w:sz="6" w:space="0" w:color="000000"/>
              <w:bottom w:val="single" w:sz="6" w:space="0" w:color="000000"/>
              <w:right w:val="single" w:sz="6" w:space="0" w:color="000000"/>
            </w:tcBorders>
          </w:tcPr>
          <w:p w14:paraId="4C3440E8" w14:textId="77777777" w:rsidR="00A8262C" w:rsidDel="00A8262C" w:rsidRDefault="00A8262C"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tcPr>
          <w:p w14:paraId="0BAAE697" w14:textId="77777777" w:rsidR="00A8262C" w:rsidDel="00A8262C"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tcPr>
          <w:p w14:paraId="365CEE52" w14:textId="77777777" w:rsidR="00A8262C" w:rsidDel="00A8262C"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480</w:t>
            </w:r>
          </w:p>
        </w:tc>
      </w:tr>
      <w:tr w:rsidR="00A8262C" w14:paraId="0E964752" w14:textId="77777777" w:rsidTr="00954653">
        <w:tc>
          <w:tcPr>
            <w:tcW w:w="900" w:type="dxa"/>
            <w:tcBorders>
              <w:top w:val="single" w:sz="8" w:space="0" w:color="000000"/>
              <w:left w:val="single" w:sz="8" w:space="0" w:color="000000"/>
              <w:bottom w:val="single" w:sz="6" w:space="0" w:color="000000"/>
              <w:right w:val="single" w:sz="6" w:space="0" w:color="000000"/>
            </w:tcBorders>
            <w:vAlign w:val="center"/>
          </w:tcPr>
          <w:p w14:paraId="0A48311F" w14:textId="77777777" w:rsidR="00A8262C" w:rsidRPr="00031F0C" w:rsidDel="00A8262C" w:rsidRDefault="00A8262C" w:rsidP="003E3C8C">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031F0C">
              <w:rPr>
                <w:b/>
                <w:color w:val="000000"/>
                <w:sz w:val="18"/>
                <w:szCs w:val="18"/>
              </w:rPr>
              <w:t>Average</w:t>
            </w:r>
          </w:p>
        </w:tc>
        <w:tc>
          <w:tcPr>
            <w:tcW w:w="1597" w:type="dxa"/>
            <w:tcBorders>
              <w:top w:val="single" w:sz="8" w:space="0" w:color="000000"/>
              <w:left w:val="single" w:sz="6" w:space="0" w:color="000000"/>
              <w:bottom w:val="single" w:sz="6" w:space="0" w:color="000000"/>
              <w:right w:val="single" w:sz="6" w:space="0" w:color="000000"/>
            </w:tcBorders>
          </w:tcPr>
          <w:p w14:paraId="0E912FB5" w14:textId="77777777" w:rsidR="00A8262C" w:rsidRPr="00031F0C" w:rsidDel="00A8262C"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031F0C">
              <w:rPr>
                <w:b/>
                <w:sz w:val="20"/>
                <w:szCs w:val="20"/>
              </w:rPr>
              <w:t>27</w:t>
            </w:r>
          </w:p>
        </w:tc>
        <w:tc>
          <w:tcPr>
            <w:tcW w:w="1282" w:type="dxa"/>
            <w:tcBorders>
              <w:top w:val="single" w:sz="8" w:space="0" w:color="000000"/>
              <w:left w:val="single" w:sz="6" w:space="0" w:color="000000"/>
              <w:bottom w:val="single" w:sz="6" w:space="0" w:color="000000"/>
              <w:right w:val="single" w:sz="6" w:space="0" w:color="000000"/>
            </w:tcBorders>
          </w:tcPr>
          <w:p w14:paraId="72DFE421" w14:textId="77777777" w:rsidR="00A8262C" w:rsidRPr="00031F0C" w:rsidDel="00A8262C"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031F0C">
              <w:rPr>
                <w:b/>
                <w:sz w:val="20"/>
                <w:szCs w:val="20"/>
              </w:rPr>
              <w:t>534</w:t>
            </w:r>
          </w:p>
        </w:tc>
        <w:tc>
          <w:tcPr>
            <w:tcW w:w="2070" w:type="dxa"/>
            <w:tcBorders>
              <w:top w:val="single" w:sz="8" w:space="0" w:color="000000"/>
              <w:left w:val="single" w:sz="6" w:space="0" w:color="000000"/>
              <w:bottom w:val="single" w:sz="6" w:space="0" w:color="000000"/>
              <w:right w:val="single" w:sz="6" w:space="0" w:color="000000"/>
            </w:tcBorders>
          </w:tcPr>
          <w:p w14:paraId="123FBABB" w14:textId="77777777" w:rsidR="00A8262C" w:rsidRPr="00031F0C" w:rsidDel="00A8262C" w:rsidRDefault="00A8262C" w:rsidP="003E3C8C">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031F0C">
              <w:rPr>
                <w:b/>
                <w:sz w:val="20"/>
                <w:szCs w:val="20"/>
              </w:rPr>
              <w:t>0</w:t>
            </w:r>
          </w:p>
        </w:tc>
        <w:tc>
          <w:tcPr>
            <w:tcW w:w="1800" w:type="dxa"/>
            <w:tcBorders>
              <w:top w:val="single" w:sz="8" w:space="0" w:color="000000"/>
              <w:left w:val="single" w:sz="6" w:space="0" w:color="000000"/>
              <w:bottom w:val="single" w:sz="6" w:space="0" w:color="000000"/>
              <w:right w:val="single" w:sz="6" w:space="0" w:color="000000"/>
            </w:tcBorders>
          </w:tcPr>
          <w:p w14:paraId="31EB4B69" w14:textId="77777777" w:rsidR="00A8262C" w:rsidRPr="00031F0C" w:rsidDel="00A8262C"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031F0C">
              <w:rPr>
                <w:b/>
                <w:sz w:val="20"/>
                <w:szCs w:val="20"/>
              </w:rPr>
              <w:t>0</w:t>
            </w:r>
          </w:p>
        </w:tc>
        <w:tc>
          <w:tcPr>
            <w:tcW w:w="1710" w:type="dxa"/>
            <w:tcBorders>
              <w:top w:val="single" w:sz="8" w:space="0" w:color="000000"/>
              <w:left w:val="single" w:sz="6" w:space="0" w:color="000000"/>
              <w:bottom w:val="single" w:sz="6" w:space="0" w:color="000000"/>
              <w:right w:val="single" w:sz="8" w:space="0" w:color="000000"/>
            </w:tcBorders>
          </w:tcPr>
          <w:p w14:paraId="2AB8CCD1" w14:textId="77777777" w:rsidR="00A8262C" w:rsidRPr="00031F0C" w:rsidDel="00A8262C"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031F0C">
              <w:rPr>
                <w:b/>
                <w:sz w:val="20"/>
                <w:szCs w:val="20"/>
              </w:rPr>
              <w:t>507</w:t>
            </w:r>
          </w:p>
        </w:tc>
      </w:tr>
      <w:tr w:rsidR="00A8262C" w14:paraId="06641E6D" w14:textId="77777777" w:rsidTr="00954653">
        <w:tc>
          <w:tcPr>
            <w:tcW w:w="9359" w:type="dxa"/>
            <w:gridSpan w:val="6"/>
            <w:tcBorders>
              <w:top w:val="single" w:sz="8" w:space="0" w:color="000000"/>
              <w:left w:val="single" w:sz="8" w:space="0" w:color="000000"/>
              <w:bottom w:val="single" w:sz="6" w:space="0" w:color="000000"/>
              <w:right w:val="single" w:sz="8" w:space="0" w:color="000000"/>
            </w:tcBorders>
            <w:vAlign w:val="center"/>
          </w:tcPr>
          <w:p w14:paraId="363ABCA7" w14:textId="77777777" w:rsidR="00DE4015" w:rsidRDefault="00A8262C"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Subpart LLL </w:t>
            </w:r>
            <w:r w:rsidR="006A6308">
              <w:rPr>
                <w:color w:val="000000"/>
                <w:sz w:val="18"/>
                <w:szCs w:val="18"/>
                <w:vertAlign w:val="superscript"/>
              </w:rPr>
              <w:t>b</w:t>
            </w:r>
          </w:p>
        </w:tc>
      </w:tr>
      <w:tr w:rsidR="00A8262C" w14:paraId="3D60F49A" w14:textId="77777777" w:rsidTr="00954653">
        <w:tc>
          <w:tcPr>
            <w:tcW w:w="900" w:type="dxa"/>
            <w:tcBorders>
              <w:top w:val="single" w:sz="8" w:space="0" w:color="000000"/>
              <w:left w:val="single" w:sz="8" w:space="0" w:color="000000"/>
              <w:bottom w:val="single" w:sz="6" w:space="0" w:color="000000"/>
              <w:right w:val="single" w:sz="6" w:space="0" w:color="000000"/>
            </w:tcBorders>
            <w:vAlign w:val="center"/>
          </w:tcPr>
          <w:p w14:paraId="49EFE136" w14:textId="77777777" w:rsidR="00A8262C" w:rsidRDefault="00A8262C"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129FB581" w14:textId="77777777" w:rsidR="00A8262C" w:rsidRDefault="00A8262C"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3</w:t>
            </w:r>
          </w:p>
        </w:tc>
        <w:tc>
          <w:tcPr>
            <w:tcW w:w="1282" w:type="dxa"/>
            <w:tcBorders>
              <w:top w:val="single" w:sz="8" w:space="0" w:color="000000"/>
              <w:left w:val="single" w:sz="6" w:space="0" w:color="000000"/>
              <w:bottom w:val="single" w:sz="6" w:space="0" w:color="000000"/>
              <w:right w:val="single" w:sz="6" w:space="0" w:color="000000"/>
            </w:tcBorders>
          </w:tcPr>
          <w:p w14:paraId="1402C406" w14:textId="77777777" w:rsidR="00A8262C"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79</w:t>
            </w:r>
          </w:p>
        </w:tc>
        <w:tc>
          <w:tcPr>
            <w:tcW w:w="2070" w:type="dxa"/>
            <w:tcBorders>
              <w:top w:val="single" w:sz="8" w:space="0" w:color="000000"/>
              <w:left w:val="single" w:sz="6" w:space="0" w:color="000000"/>
              <w:bottom w:val="single" w:sz="6" w:space="0" w:color="000000"/>
              <w:right w:val="single" w:sz="6" w:space="0" w:color="000000"/>
            </w:tcBorders>
          </w:tcPr>
          <w:p w14:paraId="4926C976" w14:textId="77777777" w:rsidR="00A8262C" w:rsidRDefault="00A8262C"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3</w:t>
            </w:r>
          </w:p>
        </w:tc>
        <w:tc>
          <w:tcPr>
            <w:tcW w:w="1800" w:type="dxa"/>
            <w:tcBorders>
              <w:top w:val="single" w:sz="8" w:space="0" w:color="000000"/>
              <w:left w:val="single" w:sz="6" w:space="0" w:color="000000"/>
              <w:bottom w:val="single" w:sz="6" w:space="0" w:color="000000"/>
              <w:right w:val="single" w:sz="6" w:space="0" w:color="000000"/>
            </w:tcBorders>
          </w:tcPr>
          <w:p w14:paraId="700B7EF1" w14:textId="77777777" w:rsidR="00A8262C" w:rsidRDefault="00A8262C"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tcPr>
          <w:p w14:paraId="0411E3E8" w14:textId="77777777" w:rsidR="00A8262C"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73</w:t>
            </w:r>
          </w:p>
        </w:tc>
      </w:tr>
      <w:tr w:rsidR="00A8262C" w14:paraId="1E585166" w14:textId="77777777" w:rsidTr="00B60F4D">
        <w:trPr>
          <w:trHeight w:val="1200"/>
        </w:trPr>
        <w:tc>
          <w:tcPr>
            <w:tcW w:w="900" w:type="dxa"/>
            <w:tcBorders>
              <w:top w:val="single" w:sz="6" w:space="0" w:color="000000"/>
              <w:left w:val="single" w:sz="8" w:space="0" w:color="000000"/>
              <w:bottom w:val="single" w:sz="6" w:space="0" w:color="000000"/>
              <w:right w:val="single" w:sz="6" w:space="0" w:color="000000"/>
            </w:tcBorders>
            <w:vAlign w:val="center"/>
          </w:tcPr>
          <w:p w14:paraId="4B949010" w14:textId="77777777" w:rsidR="00A8262C" w:rsidRDefault="00A8262C"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1D6780AB" w14:textId="77777777" w:rsidR="00A8262C" w:rsidRDefault="00A8262C"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3</w:t>
            </w:r>
          </w:p>
        </w:tc>
        <w:tc>
          <w:tcPr>
            <w:tcW w:w="1282" w:type="dxa"/>
            <w:tcBorders>
              <w:top w:val="single" w:sz="6" w:space="0" w:color="000000"/>
              <w:left w:val="single" w:sz="6" w:space="0" w:color="000000"/>
              <w:bottom w:val="single" w:sz="6" w:space="0" w:color="000000"/>
              <w:right w:val="single" w:sz="6" w:space="0" w:color="000000"/>
            </w:tcBorders>
          </w:tcPr>
          <w:p w14:paraId="26BFE535" w14:textId="77777777" w:rsidR="00A8262C"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76</w:t>
            </w:r>
          </w:p>
        </w:tc>
        <w:tc>
          <w:tcPr>
            <w:tcW w:w="2070" w:type="dxa"/>
            <w:tcBorders>
              <w:top w:val="single" w:sz="6" w:space="0" w:color="000000"/>
              <w:left w:val="single" w:sz="6" w:space="0" w:color="000000"/>
              <w:bottom w:val="single" w:sz="6" w:space="0" w:color="000000"/>
              <w:right w:val="single" w:sz="6" w:space="0" w:color="000000"/>
            </w:tcBorders>
          </w:tcPr>
          <w:p w14:paraId="2AC8E7DD" w14:textId="77777777" w:rsidR="00A8262C" w:rsidRDefault="00A8262C"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3</w:t>
            </w:r>
          </w:p>
        </w:tc>
        <w:tc>
          <w:tcPr>
            <w:tcW w:w="1800" w:type="dxa"/>
            <w:tcBorders>
              <w:top w:val="single" w:sz="6" w:space="0" w:color="000000"/>
              <w:left w:val="single" w:sz="6" w:space="0" w:color="000000"/>
              <w:bottom w:val="single" w:sz="6" w:space="0" w:color="000000"/>
              <w:right w:val="single" w:sz="6" w:space="0" w:color="000000"/>
            </w:tcBorders>
          </w:tcPr>
          <w:p w14:paraId="7873D94E" w14:textId="77777777" w:rsidR="00A8262C" w:rsidRDefault="00A8262C"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tcPr>
          <w:p w14:paraId="0F64853E" w14:textId="77777777" w:rsidR="00A8262C"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70</w:t>
            </w:r>
          </w:p>
        </w:tc>
      </w:tr>
      <w:tr w:rsidR="00A8262C" w14:paraId="67CBAFD5" w14:textId="77777777" w:rsidTr="00954653">
        <w:tc>
          <w:tcPr>
            <w:tcW w:w="900" w:type="dxa"/>
            <w:tcBorders>
              <w:top w:val="single" w:sz="6" w:space="0" w:color="000000"/>
              <w:left w:val="single" w:sz="8" w:space="0" w:color="000000"/>
              <w:bottom w:val="single" w:sz="6" w:space="0" w:color="000000"/>
              <w:right w:val="single" w:sz="6" w:space="0" w:color="000000"/>
            </w:tcBorders>
            <w:vAlign w:val="center"/>
          </w:tcPr>
          <w:p w14:paraId="3D378089" w14:textId="77777777" w:rsidR="00A8262C" w:rsidRDefault="00A8262C" w:rsidP="003E3C8C">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154AD061" w14:textId="77777777" w:rsidR="00A8262C" w:rsidRDefault="00A8262C" w:rsidP="003E3C8C">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3</w:t>
            </w:r>
          </w:p>
        </w:tc>
        <w:tc>
          <w:tcPr>
            <w:tcW w:w="1282" w:type="dxa"/>
            <w:tcBorders>
              <w:top w:val="single" w:sz="6" w:space="0" w:color="000000"/>
              <w:left w:val="single" w:sz="6" w:space="0" w:color="000000"/>
              <w:bottom w:val="single" w:sz="6" w:space="0" w:color="000000"/>
              <w:right w:val="single" w:sz="6" w:space="0" w:color="000000"/>
            </w:tcBorders>
          </w:tcPr>
          <w:p w14:paraId="7228CD16" w14:textId="77777777" w:rsidR="00A8262C" w:rsidRDefault="006A6308" w:rsidP="003E3C8C">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73</w:t>
            </w:r>
          </w:p>
        </w:tc>
        <w:tc>
          <w:tcPr>
            <w:tcW w:w="2070" w:type="dxa"/>
            <w:tcBorders>
              <w:top w:val="single" w:sz="6" w:space="0" w:color="000000"/>
              <w:left w:val="single" w:sz="6" w:space="0" w:color="000000"/>
              <w:bottom w:val="single" w:sz="6" w:space="0" w:color="000000"/>
              <w:right w:val="single" w:sz="6" w:space="0" w:color="000000"/>
            </w:tcBorders>
          </w:tcPr>
          <w:p w14:paraId="2250B982" w14:textId="77777777" w:rsidR="00A8262C" w:rsidRDefault="00A8262C" w:rsidP="003E3C8C">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3</w:t>
            </w:r>
          </w:p>
        </w:tc>
        <w:tc>
          <w:tcPr>
            <w:tcW w:w="1800" w:type="dxa"/>
            <w:tcBorders>
              <w:top w:val="single" w:sz="6" w:space="0" w:color="000000"/>
              <w:left w:val="single" w:sz="6" w:space="0" w:color="000000"/>
              <w:bottom w:val="single" w:sz="6" w:space="0" w:color="000000"/>
              <w:right w:val="single" w:sz="6" w:space="0" w:color="000000"/>
            </w:tcBorders>
          </w:tcPr>
          <w:p w14:paraId="0DE97517" w14:textId="77777777" w:rsidR="00A8262C" w:rsidRDefault="00A8262C" w:rsidP="003E3C8C">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tcPr>
          <w:p w14:paraId="503DA40F" w14:textId="77777777" w:rsidR="00A8262C" w:rsidRDefault="006A6308" w:rsidP="003E3C8C">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67</w:t>
            </w:r>
          </w:p>
        </w:tc>
      </w:tr>
      <w:tr w:rsidR="00A8262C" w14:paraId="2F3431DD" w14:textId="77777777" w:rsidTr="00031F0C">
        <w:tc>
          <w:tcPr>
            <w:tcW w:w="900" w:type="dxa"/>
            <w:tcBorders>
              <w:top w:val="single" w:sz="6" w:space="0" w:color="000000"/>
              <w:left w:val="single" w:sz="8" w:space="0" w:color="000000"/>
              <w:bottom w:val="single" w:sz="6" w:space="0" w:color="000000"/>
              <w:right w:val="single" w:sz="6" w:space="0" w:color="000000"/>
            </w:tcBorders>
            <w:vAlign w:val="center"/>
          </w:tcPr>
          <w:p w14:paraId="0C257D29" w14:textId="77777777" w:rsidR="00A8262C" w:rsidRPr="00031F0C" w:rsidRDefault="00A8262C" w:rsidP="003E3C8C">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031F0C">
              <w:rPr>
                <w:b/>
                <w:color w:val="000000"/>
                <w:sz w:val="18"/>
                <w:szCs w:val="18"/>
              </w:rPr>
              <w:t>Average</w:t>
            </w:r>
          </w:p>
        </w:tc>
        <w:tc>
          <w:tcPr>
            <w:tcW w:w="1597" w:type="dxa"/>
            <w:tcBorders>
              <w:top w:val="single" w:sz="6" w:space="0" w:color="000000"/>
              <w:left w:val="single" w:sz="6" w:space="0" w:color="000000"/>
              <w:bottom w:val="single" w:sz="6" w:space="0" w:color="000000"/>
              <w:right w:val="single" w:sz="6" w:space="0" w:color="000000"/>
            </w:tcBorders>
          </w:tcPr>
          <w:p w14:paraId="153F4E43" w14:textId="77777777" w:rsidR="00A8262C" w:rsidRPr="00031F0C" w:rsidRDefault="00A8262C" w:rsidP="003E3C8C">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031F0C">
              <w:rPr>
                <w:b/>
                <w:sz w:val="20"/>
                <w:szCs w:val="20"/>
              </w:rPr>
              <w:t>3</w:t>
            </w:r>
          </w:p>
        </w:tc>
        <w:tc>
          <w:tcPr>
            <w:tcW w:w="1282" w:type="dxa"/>
            <w:tcBorders>
              <w:top w:val="single" w:sz="6" w:space="0" w:color="000000"/>
              <w:left w:val="single" w:sz="6" w:space="0" w:color="000000"/>
              <w:bottom w:val="single" w:sz="6" w:space="0" w:color="000000"/>
              <w:right w:val="single" w:sz="6" w:space="0" w:color="000000"/>
            </w:tcBorders>
          </w:tcPr>
          <w:p w14:paraId="38AA14F1" w14:textId="77777777" w:rsidR="00A8262C" w:rsidRPr="00031F0C" w:rsidRDefault="006A6308" w:rsidP="003E3C8C">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031F0C">
              <w:rPr>
                <w:b/>
                <w:sz w:val="20"/>
                <w:szCs w:val="20"/>
              </w:rPr>
              <w:t>76</w:t>
            </w:r>
          </w:p>
        </w:tc>
        <w:tc>
          <w:tcPr>
            <w:tcW w:w="2070" w:type="dxa"/>
            <w:tcBorders>
              <w:top w:val="single" w:sz="6" w:space="0" w:color="000000"/>
              <w:left w:val="single" w:sz="6" w:space="0" w:color="000000"/>
              <w:bottom w:val="single" w:sz="6" w:space="0" w:color="000000"/>
              <w:right w:val="single" w:sz="6" w:space="0" w:color="000000"/>
            </w:tcBorders>
          </w:tcPr>
          <w:p w14:paraId="6FF228A8" w14:textId="77777777" w:rsidR="00A8262C" w:rsidRPr="00031F0C" w:rsidRDefault="00A8262C" w:rsidP="003E3C8C">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031F0C">
              <w:rPr>
                <w:b/>
                <w:sz w:val="20"/>
                <w:szCs w:val="20"/>
              </w:rPr>
              <w:t>3</w:t>
            </w:r>
          </w:p>
        </w:tc>
        <w:tc>
          <w:tcPr>
            <w:tcW w:w="1800" w:type="dxa"/>
            <w:tcBorders>
              <w:top w:val="single" w:sz="6" w:space="0" w:color="000000"/>
              <w:left w:val="single" w:sz="6" w:space="0" w:color="000000"/>
              <w:bottom w:val="single" w:sz="6" w:space="0" w:color="000000"/>
              <w:right w:val="single" w:sz="6" w:space="0" w:color="000000"/>
            </w:tcBorders>
          </w:tcPr>
          <w:p w14:paraId="380E9D55" w14:textId="77777777" w:rsidR="00A8262C" w:rsidRPr="00031F0C" w:rsidRDefault="00A8262C" w:rsidP="003E3C8C">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031F0C">
              <w:rPr>
                <w:b/>
                <w:sz w:val="20"/>
                <w:szCs w:val="20"/>
              </w:rPr>
              <w:t>0</w:t>
            </w:r>
          </w:p>
        </w:tc>
        <w:tc>
          <w:tcPr>
            <w:tcW w:w="1710" w:type="dxa"/>
            <w:tcBorders>
              <w:top w:val="single" w:sz="6" w:space="0" w:color="000000"/>
              <w:left w:val="single" w:sz="6" w:space="0" w:color="000000"/>
              <w:bottom w:val="single" w:sz="6" w:space="0" w:color="000000"/>
              <w:right w:val="single" w:sz="8" w:space="0" w:color="000000"/>
            </w:tcBorders>
          </w:tcPr>
          <w:p w14:paraId="23B699BA" w14:textId="77777777" w:rsidR="00A8262C" w:rsidRPr="00031F0C" w:rsidRDefault="006A6308" w:rsidP="003E3C8C">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031F0C">
              <w:rPr>
                <w:b/>
                <w:sz w:val="20"/>
                <w:szCs w:val="20"/>
              </w:rPr>
              <w:t>70</w:t>
            </w:r>
          </w:p>
        </w:tc>
      </w:tr>
      <w:tr w:rsidR="00031F0C" w:rsidRPr="00031F0C" w14:paraId="29211E74" w14:textId="77777777" w:rsidTr="00954653">
        <w:tc>
          <w:tcPr>
            <w:tcW w:w="900" w:type="dxa"/>
            <w:tcBorders>
              <w:top w:val="single" w:sz="6" w:space="0" w:color="000000"/>
              <w:left w:val="single" w:sz="8" w:space="0" w:color="000000"/>
              <w:bottom w:val="single" w:sz="8" w:space="0" w:color="000000"/>
              <w:right w:val="single" w:sz="6" w:space="0" w:color="000000"/>
            </w:tcBorders>
            <w:vAlign w:val="center"/>
          </w:tcPr>
          <w:p w14:paraId="0069B518" w14:textId="77777777" w:rsidR="00031F0C" w:rsidRPr="00031F0C" w:rsidRDefault="00031F0C" w:rsidP="003E3C8C">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031F0C">
              <w:rPr>
                <w:b/>
                <w:color w:val="000000"/>
                <w:sz w:val="18"/>
                <w:szCs w:val="18"/>
              </w:rPr>
              <w:t>Total</w:t>
            </w:r>
            <w:r w:rsidR="006415B8">
              <w:rPr>
                <w:b/>
                <w:color w:val="000000"/>
                <w:sz w:val="18"/>
                <w:szCs w:val="18"/>
              </w:rPr>
              <w:t xml:space="preserve"> </w:t>
            </w:r>
            <w:r w:rsidR="006415B8" w:rsidRPr="006415B8">
              <w:rPr>
                <w:b/>
                <w:color w:val="000000"/>
                <w:sz w:val="18"/>
                <w:szCs w:val="18"/>
                <w:vertAlign w:val="superscript"/>
              </w:rPr>
              <w:t>c</w:t>
            </w:r>
          </w:p>
        </w:tc>
        <w:tc>
          <w:tcPr>
            <w:tcW w:w="1597" w:type="dxa"/>
            <w:tcBorders>
              <w:top w:val="single" w:sz="6" w:space="0" w:color="000000"/>
              <w:left w:val="single" w:sz="6" w:space="0" w:color="000000"/>
              <w:bottom w:val="single" w:sz="8" w:space="0" w:color="000000"/>
              <w:right w:val="single" w:sz="6" w:space="0" w:color="000000"/>
            </w:tcBorders>
          </w:tcPr>
          <w:p w14:paraId="725509F8" w14:textId="77777777" w:rsidR="00031F0C" w:rsidRPr="00031F0C" w:rsidRDefault="00031F0C" w:rsidP="003E3C8C">
            <w:pPr>
              <w:keepNext/>
              <w:keepLines/>
              <w:pBdr>
                <w:top w:val="single" w:sz="6" w:space="0" w:color="FFFFFF"/>
                <w:left w:val="single" w:sz="6" w:space="0" w:color="FFFFFF"/>
                <w:bottom w:val="single" w:sz="6" w:space="0" w:color="FFFFFF"/>
                <w:right w:val="single" w:sz="6" w:space="0" w:color="FFFFFF"/>
              </w:pBdr>
              <w:spacing w:after="72"/>
              <w:jc w:val="center"/>
              <w:rPr>
                <w:b/>
                <w:sz w:val="20"/>
                <w:szCs w:val="20"/>
              </w:rPr>
            </w:pPr>
          </w:p>
        </w:tc>
        <w:tc>
          <w:tcPr>
            <w:tcW w:w="1282" w:type="dxa"/>
            <w:tcBorders>
              <w:top w:val="single" w:sz="6" w:space="0" w:color="000000"/>
              <w:left w:val="single" w:sz="6" w:space="0" w:color="000000"/>
              <w:bottom w:val="single" w:sz="8" w:space="0" w:color="000000"/>
              <w:right w:val="single" w:sz="6" w:space="0" w:color="000000"/>
            </w:tcBorders>
          </w:tcPr>
          <w:p w14:paraId="436C6E66" w14:textId="77777777" w:rsidR="00031F0C" w:rsidRPr="00031F0C" w:rsidRDefault="00031F0C" w:rsidP="003E3C8C">
            <w:pPr>
              <w:keepNext/>
              <w:keepLines/>
              <w:pBdr>
                <w:top w:val="single" w:sz="6" w:space="0" w:color="FFFFFF"/>
                <w:left w:val="single" w:sz="6" w:space="0" w:color="FFFFFF"/>
                <w:bottom w:val="single" w:sz="6" w:space="0" w:color="FFFFFF"/>
                <w:right w:val="single" w:sz="6" w:space="0" w:color="FFFFFF"/>
              </w:pBdr>
              <w:spacing w:after="72"/>
              <w:jc w:val="center"/>
              <w:rPr>
                <w:b/>
                <w:sz w:val="20"/>
                <w:szCs w:val="20"/>
              </w:rPr>
            </w:pPr>
          </w:p>
        </w:tc>
        <w:tc>
          <w:tcPr>
            <w:tcW w:w="2070" w:type="dxa"/>
            <w:tcBorders>
              <w:top w:val="single" w:sz="6" w:space="0" w:color="000000"/>
              <w:left w:val="single" w:sz="6" w:space="0" w:color="000000"/>
              <w:bottom w:val="single" w:sz="8" w:space="0" w:color="000000"/>
              <w:right w:val="single" w:sz="6" w:space="0" w:color="000000"/>
            </w:tcBorders>
          </w:tcPr>
          <w:p w14:paraId="31D4184C" w14:textId="77777777" w:rsidR="00031F0C" w:rsidRPr="00031F0C" w:rsidRDefault="00031F0C" w:rsidP="003E3C8C">
            <w:pPr>
              <w:keepNext/>
              <w:keepLines/>
              <w:pBdr>
                <w:top w:val="single" w:sz="6" w:space="0" w:color="FFFFFF"/>
                <w:left w:val="single" w:sz="6" w:space="0" w:color="FFFFFF"/>
                <w:bottom w:val="single" w:sz="6" w:space="0" w:color="FFFFFF"/>
                <w:right w:val="single" w:sz="6" w:space="0" w:color="FFFFFF"/>
              </w:pBdr>
              <w:spacing w:after="72"/>
              <w:jc w:val="center"/>
              <w:rPr>
                <w:b/>
                <w:sz w:val="20"/>
                <w:szCs w:val="20"/>
              </w:rPr>
            </w:pPr>
          </w:p>
        </w:tc>
        <w:tc>
          <w:tcPr>
            <w:tcW w:w="1800" w:type="dxa"/>
            <w:tcBorders>
              <w:top w:val="single" w:sz="6" w:space="0" w:color="000000"/>
              <w:left w:val="single" w:sz="6" w:space="0" w:color="000000"/>
              <w:bottom w:val="single" w:sz="8" w:space="0" w:color="000000"/>
              <w:right w:val="single" w:sz="6" w:space="0" w:color="000000"/>
            </w:tcBorders>
          </w:tcPr>
          <w:p w14:paraId="30B4DBE6" w14:textId="77777777" w:rsidR="00031F0C" w:rsidRPr="00031F0C" w:rsidRDefault="00031F0C" w:rsidP="003E3C8C">
            <w:pPr>
              <w:keepNext/>
              <w:keepLines/>
              <w:pBdr>
                <w:top w:val="single" w:sz="6" w:space="0" w:color="FFFFFF"/>
                <w:left w:val="single" w:sz="6" w:space="0" w:color="FFFFFF"/>
                <w:bottom w:val="single" w:sz="6" w:space="0" w:color="FFFFFF"/>
                <w:right w:val="single" w:sz="6" w:space="0" w:color="FFFFFF"/>
              </w:pBdr>
              <w:spacing w:after="72"/>
              <w:jc w:val="center"/>
              <w:rPr>
                <w:b/>
                <w:sz w:val="20"/>
                <w:szCs w:val="20"/>
              </w:rPr>
            </w:pPr>
          </w:p>
        </w:tc>
        <w:tc>
          <w:tcPr>
            <w:tcW w:w="1710" w:type="dxa"/>
            <w:tcBorders>
              <w:top w:val="single" w:sz="6" w:space="0" w:color="000000"/>
              <w:left w:val="single" w:sz="6" w:space="0" w:color="000000"/>
              <w:bottom w:val="single" w:sz="8" w:space="0" w:color="000000"/>
              <w:right w:val="single" w:sz="8" w:space="0" w:color="000000"/>
            </w:tcBorders>
          </w:tcPr>
          <w:p w14:paraId="2564DA8D" w14:textId="77777777" w:rsidR="00031F0C" w:rsidRPr="00031F0C" w:rsidRDefault="00031F0C" w:rsidP="003E3C8C">
            <w:pPr>
              <w:keepNext/>
              <w:keepLines/>
              <w:pBdr>
                <w:top w:val="single" w:sz="6" w:space="0" w:color="FFFFFF"/>
                <w:left w:val="single" w:sz="6" w:space="0" w:color="FFFFFF"/>
                <w:bottom w:val="single" w:sz="6" w:space="0" w:color="FFFFFF"/>
                <w:right w:val="single" w:sz="6" w:space="0" w:color="FFFFFF"/>
              </w:pBdr>
              <w:spacing w:after="72"/>
              <w:jc w:val="center"/>
              <w:rPr>
                <w:b/>
                <w:sz w:val="20"/>
                <w:szCs w:val="20"/>
              </w:rPr>
            </w:pPr>
            <w:r w:rsidRPr="00031F0C">
              <w:rPr>
                <w:b/>
                <w:sz w:val="20"/>
                <w:szCs w:val="20"/>
              </w:rPr>
              <w:t>577</w:t>
            </w:r>
          </w:p>
        </w:tc>
      </w:tr>
    </w:tbl>
    <w:p w14:paraId="769A09B3" w14:textId="77777777" w:rsidR="00A8262C" w:rsidRPr="00031F0C" w:rsidRDefault="00A8262C" w:rsidP="00A8262C">
      <w:pPr>
        <w:rPr>
          <w:b/>
          <w:sz w:val="20"/>
          <w:szCs w:val="20"/>
        </w:rPr>
      </w:pPr>
      <w:r w:rsidRPr="00031F0C">
        <w:rPr>
          <w:b/>
          <w:sz w:val="20"/>
          <w:szCs w:val="20"/>
        </w:rPr>
        <w:t>Assumptions:</w:t>
      </w:r>
    </w:p>
    <w:p w14:paraId="0E7315C3" w14:textId="77777777" w:rsidR="00A8262C" w:rsidRDefault="00A8262C" w:rsidP="00A8262C">
      <w:pPr>
        <w:rPr>
          <w:sz w:val="20"/>
          <w:szCs w:val="20"/>
        </w:rPr>
      </w:pPr>
      <w:proofErr w:type="spellStart"/>
      <w:r>
        <w:rPr>
          <w:sz w:val="20"/>
          <w:szCs w:val="20"/>
          <w:vertAlign w:val="superscript"/>
        </w:rPr>
        <w:t>a</w:t>
      </w:r>
      <w:proofErr w:type="spellEnd"/>
      <w:r>
        <w:rPr>
          <w:sz w:val="20"/>
          <w:szCs w:val="20"/>
        </w:rPr>
        <w:t xml:space="preserve">  </w:t>
      </w:r>
      <w:r w:rsidR="006A6308" w:rsidRPr="00433911">
        <w:rPr>
          <w:sz w:val="20"/>
          <w:szCs w:val="20"/>
        </w:rPr>
        <w:t>We expect 27 of the existing facilities to undergo modifications in each year , which would indicate these facilities would report under subpart OOOO and no longer report under subpart KKK. For subpart LLL, we expect three facilities to perform a modification and report under subpart OOOO.</w:t>
      </w:r>
    </w:p>
    <w:p w14:paraId="70168585" w14:textId="77777777" w:rsidR="006415B8" w:rsidRDefault="006A6308" w:rsidP="00A8262C">
      <w:pPr>
        <w:rPr>
          <w:sz w:val="20"/>
          <w:szCs w:val="20"/>
        </w:rPr>
      </w:pPr>
      <w:r>
        <w:rPr>
          <w:sz w:val="20"/>
          <w:szCs w:val="20"/>
          <w:vertAlign w:val="superscript"/>
        </w:rPr>
        <w:t>b</w:t>
      </w:r>
      <w:r w:rsidR="00A8262C">
        <w:rPr>
          <w:sz w:val="20"/>
          <w:szCs w:val="20"/>
        </w:rPr>
        <w:t xml:space="preserve"> Affected facilities with design capacities of less than two long tons per day (LT/D) of hydrogen sulfide (H</w:t>
      </w:r>
      <w:r w:rsidR="00A8262C">
        <w:rPr>
          <w:sz w:val="20"/>
          <w:szCs w:val="20"/>
          <w:vertAlign w:val="subscript"/>
        </w:rPr>
        <w:t>2</w:t>
      </w:r>
      <w:r w:rsidR="00A8262C">
        <w:rPr>
          <w:sz w:val="20"/>
          <w:szCs w:val="20"/>
        </w:rPr>
        <w:t>S) in the acid gas, expressed as sulfur, have no reporting requirements pursuant to subpart LLL.  Three respondents have sources capacities below this threshold.</w:t>
      </w:r>
    </w:p>
    <w:p w14:paraId="2B0D3B8D" w14:textId="77777777" w:rsidR="00A8262C" w:rsidRDefault="006415B8" w:rsidP="00A8262C">
      <w:pPr>
        <w:rPr>
          <w:sz w:val="20"/>
          <w:szCs w:val="20"/>
        </w:rPr>
      </w:pPr>
      <w:proofErr w:type="gramStart"/>
      <w:r w:rsidRPr="006415B8">
        <w:rPr>
          <w:sz w:val="20"/>
          <w:szCs w:val="20"/>
          <w:vertAlign w:val="superscript"/>
        </w:rPr>
        <w:t>c</w:t>
      </w:r>
      <w:proofErr w:type="gramEnd"/>
      <w:r>
        <w:rPr>
          <w:sz w:val="20"/>
          <w:szCs w:val="20"/>
        </w:rPr>
        <w:t xml:space="preserve"> This is the total average of existing respondents subject to both subparts KKK and LLL.</w:t>
      </w:r>
      <w:r w:rsidR="00A8262C">
        <w:rPr>
          <w:sz w:val="20"/>
          <w:szCs w:val="20"/>
        </w:rPr>
        <w:t xml:space="preserve"> </w:t>
      </w:r>
    </w:p>
    <w:p w14:paraId="35B249FE"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13CD70D7" w14:textId="77777777" w:rsidR="002F3D93" w:rsidRDefault="002B29A7" w:rsidP="002F3D93">
      <w:pP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w:t>
      </w:r>
      <w:r w:rsidR="00BA0CED">
        <w:rPr>
          <w:color w:val="000000"/>
        </w:rPr>
        <w:t>-</w:t>
      </w:r>
      <w:r w:rsidR="00CA4CD6">
        <w:rPr>
          <w:color w:val="000000"/>
        </w:rPr>
        <w:t xml:space="preserve">year period of this ICR is </w:t>
      </w:r>
      <w:r w:rsidR="006A6308">
        <w:t xml:space="preserve">507 </w:t>
      </w:r>
      <w:r w:rsidR="003E3C8C">
        <w:t xml:space="preserve">for subpart KKK </w:t>
      </w:r>
      <w:r w:rsidR="003E3C8C">
        <w:lastRenderedPageBreak/>
        <w:t xml:space="preserve">and </w:t>
      </w:r>
      <w:r w:rsidR="006A6308">
        <w:t xml:space="preserve">70 </w:t>
      </w:r>
      <w:r w:rsidR="003E3C8C">
        <w:t>for subpart LLL</w:t>
      </w:r>
      <w:r w:rsidR="00BA0CED">
        <w:t>, respectively</w:t>
      </w:r>
      <w:r w:rsidR="003E3C8C">
        <w:t xml:space="preserve">. </w:t>
      </w:r>
      <w:r w:rsidR="002F3D93">
        <w:t xml:space="preserve"> </w:t>
      </w:r>
      <w:r w:rsidR="006A6308">
        <w:t xml:space="preserve">Note all the sources subject to subpart LLL are also subject to subpart KKK. </w:t>
      </w:r>
    </w:p>
    <w:p w14:paraId="4B6E9A3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6D1FB72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74C143D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5861FF64" w14:textId="77777777" w:rsidTr="00871F88">
        <w:trPr>
          <w:tblHeader/>
        </w:trPr>
        <w:tc>
          <w:tcPr>
            <w:tcW w:w="9180" w:type="dxa"/>
            <w:gridSpan w:val="5"/>
          </w:tcPr>
          <w:p w14:paraId="355409F0" w14:textId="77777777" w:rsidR="00CA4CD6" w:rsidRDefault="00CA4CD6" w:rsidP="003E3C8C">
            <w:pPr>
              <w:keepNext/>
              <w:keepLines/>
              <w:spacing w:line="120" w:lineRule="exact"/>
              <w:rPr>
                <w:color w:val="000000"/>
              </w:rPr>
            </w:pPr>
          </w:p>
          <w:p w14:paraId="740E01A5"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43DD5609" w14:textId="77777777">
        <w:tc>
          <w:tcPr>
            <w:tcW w:w="2700" w:type="dxa"/>
          </w:tcPr>
          <w:p w14:paraId="428F8142" w14:textId="77777777" w:rsidR="00CA4CD6" w:rsidRDefault="00CA4CD6" w:rsidP="003E3C8C">
            <w:pPr>
              <w:keepNext/>
              <w:keepLines/>
              <w:spacing w:line="120" w:lineRule="exact"/>
              <w:jc w:val="center"/>
              <w:rPr>
                <w:b/>
                <w:bCs/>
                <w:color w:val="000000"/>
                <w:sz w:val="18"/>
                <w:szCs w:val="18"/>
              </w:rPr>
            </w:pPr>
          </w:p>
          <w:p w14:paraId="165EAA54"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48B91AD4"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00470758"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3FF163A8" w14:textId="77777777" w:rsidR="00CA4CD6" w:rsidRDefault="00CA4CD6" w:rsidP="003E3C8C">
            <w:pPr>
              <w:keepNext/>
              <w:keepLines/>
              <w:spacing w:line="120" w:lineRule="exact"/>
              <w:jc w:val="center"/>
              <w:rPr>
                <w:color w:val="000000"/>
                <w:sz w:val="18"/>
                <w:szCs w:val="18"/>
              </w:rPr>
            </w:pPr>
          </w:p>
          <w:p w14:paraId="2A88EFB6"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6260EC83"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3B5E3DCC"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29759DA4" w14:textId="77777777" w:rsidR="00CA4CD6" w:rsidRDefault="00CA4CD6" w:rsidP="003E3C8C">
            <w:pPr>
              <w:keepNext/>
              <w:keepLines/>
              <w:spacing w:line="120" w:lineRule="exact"/>
              <w:jc w:val="center"/>
              <w:rPr>
                <w:color w:val="000000"/>
                <w:sz w:val="18"/>
                <w:szCs w:val="18"/>
              </w:rPr>
            </w:pPr>
          </w:p>
          <w:p w14:paraId="202D70F3"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0A52E1FD"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8B453DE"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290244E4" w14:textId="77777777" w:rsidR="00CA4CD6" w:rsidRDefault="00CA4CD6" w:rsidP="003E3C8C">
            <w:pPr>
              <w:keepNext/>
              <w:keepLines/>
              <w:spacing w:line="120" w:lineRule="exact"/>
              <w:jc w:val="center"/>
              <w:rPr>
                <w:color w:val="000000"/>
                <w:sz w:val="18"/>
                <w:szCs w:val="18"/>
              </w:rPr>
            </w:pPr>
          </w:p>
          <w:p w14:paraId="57199F1E"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0CFA15E6"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7126BD6B" w14:textId="77777777" w:rsidR="00CA4CD6" w:rsidRDefault="00CA4CD6" w:rsidP="003E3C8C">
            <w:pPr>
              <w:keepNext/>
              <w:keepLines/>
              <w:spacing w:line="120" w:lineRule="exact"/>
              <w:jc w:val="center"/>
              <w:rPr>
                <w:color w:val="000000"/>
                <w:sz w:val="18"/>
                <w:szCs w:val="18"/>
              </w:rPr>
            </w:pPr>
          </w:p>
          <w:p w14:paraId="763D99CB"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3441FE8D"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62CF4029" w14:textId="77777777" w:rsidR="00CA4CD6" w:rsidRDefault="00CA4CD6"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871F88" w14:paraId="67AA3E7A" w14:textId="77777777" w:rsidTr="00954653">
        <w:tc>
          <w:tcPr>
            <w:tcW w:w="9180" w:type="dxa"/>
            <w:gridSpan w:val="5"/>
          </w:tcPr>
          <w:p w14:paraId="1D3A7BC0" w14:textId="77777777" w:rsidR="00DE4015" w:rsidRDefault="00871F8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Subpart KKK</w:t>
            </w:r>
          </w:p>
        </w:tc>
      </w:tr>
      <w:tr w:rsidR="00871F88" w14:paraId="639E4D9E" w14:textId="77777777" w:rsidTr="00871F88">
        <w:tc>
          <w:tcPr>
            <w:tcW w:w="2700" w:type="dxa"/>
          </w:tcPr>
          <w:p w14:paraId="092BC456" w14:textId="77777777" w:rsidR="00871F88" w:rsidDel="00871F88" w:rsidRDefault="00871F88" w:rsidP="003E3C8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Semiannual reports</w:t>
            </w:r>
          </w:p>
        </w:tc>
        <w:tc>
          <w:tcPr>
            <w:tcW w:w="1260" w:type="dxa"/>
            <w:vAlign w:val="center"/>
          </w:tcPr>
          <w:p w14:paraId="6F17CDF0" w14:textId="77777777" w:rsidR="00DE4015"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507</w:t>
            </w:r>
          </w:p>
        </w:tc>
        <w:tc>
          <w:tcPr>
            <w:tcW w:w="1260" w:type="dxa"/>
            <w:vAlign w:val="center"/>
          </w:tcPr>
          <w:p w14:paraId="7F4460F3" w14:textId="77777777" w:rsidR="00DE4015" w:rsidRDefault="00871F8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890" w:type="dxa"/>
            <w:vAlign w:val="center"/>
          </w:tcPr>
          <w:p w14:paraId="7D4858B6" w14:textId="77777777" w:rsidR="00DE4015" w:rsidRDefault="00871F8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14:paraId="5B8049DB" w14:textId="77777777" w:rsidR="00DE4015" w:rsidRDefault="006A630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1,014</w:t>
            </w:r>
          </w:p>
        </w:tc>
      </w:tr>
      <w:tr w:rsidR="006A6308" w14:paraId="38C0323B" w14:textId="77777777" w:rsidTr="00656C6F">
        <w:tc>
          <w:tcPr>
            <w:tcW w:w="2700" w:type="dxa"/>
            <w:vAlign w:val="center"/>
          </w:tcPr>
          <w:p w14:paraId="4B14984A" w14:textId="77777777" w:rsidR="006A6308" w:rsidRDefault="006A6308" w:rsidP="00A713BB">
            <w:pPr>
              <w:keepNext/>
              <w:keepLines/>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Affirmative defense</w:t>
            </w:r>
          </w:p>
        </w:tc>
        <w:tc>
          <w:tcPr>
            <w:tcW w:w="1260" w:type="dxa"/>
            <w:vAlign w:val="center"/>
          </w:tcPr>
          <w:p w14:paraId="70232C51" w14:textId="77777777" w:rsidR="006A6308" w:rsidRDefault="006A6308" w:rsidP="00656C6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vAlign w:val="center"/>
          </w:tcPr>
          <w:p w14:paraId="10680CAD" w14:textId="77777777" w:rsidR="006A6308" w:rsidRDefault="006A6308" w:rsidP="00656C6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02BAF609" w14:textId="77777777" w:rsidR="006A6308" w:rsidRDefault="006A6308" w:rsidP="00656C6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2070" w:type="dxa"/>
            <w:vAlign w:val="center"/>
          </w:tcPr>
          <w:p w14:paraId="597D58B0" w14:textId="77777777" w:rsidR="006A6308" w:rsidRDefault="006A6308" w:rsidP="00A713BB">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w:t>
            </w:r>
          </w:p>
        </w:tc>
      </w:tr>
      <w:tr w:rsidR="00A713BB" w14:paraId="048B51E3" w14:textId="77777777" w:rsidTr="00656C6F">
        <w:tc>
          <w:tcPr>
            <w:tcW w:w="2700" w:type="dxa"/>
            <w:vAlign w:val="center"/>
          </w:tcPr>
          <w:p w14:paraId="4053C731" w14:textId="77777777" w:rsidR="00A713BB" w:rsidRDefault="00A713BB" w:rsidP="00A713BB">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 xml:space="preserve">Subtotal for Subpart KKK </w:t>
            </w:r>
          </w:p>
        </w:tc>
        <w:tc>
          <w:tcPr>
            <w:tcW w:w="1260" w:type="dxa"/>
            <w:vAlign w:val="center"/>
          </w:tcPr>
          <w:p w14:paraId="690D80C2" w14:textId="77777777" w:rsidR="00A713BB" w:rsidRDefault="00A713BB" w:rsidP="00656C6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14:paraId="46118A23" w14:textId="77777777" w:rsidR="00A713BB" w:rsidRDefault="00A713BB" w:rsidP="00656C6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14:paraId="29ED3DA1" w14:textId="77777777" w:rsidR="00A713BB" w:rsidRDefault="00A713BB" w:rsidP="00656C6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14:paraId="0D6205F5" w14:textId="77777777" w:rsidR="00A713BB" w:rsidRDefault="006A6308" w:rsidP="00A713BB">
            <w:pPr>
              <w:keepNext/>
              <w:keepLines/>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20"/>
                <w:szCs w:val="20"/>
              </w:rPr>
              <w:t>1,016</w:t>
            </w:r>
          </w:p>
        </w:tc>
      </w:tr>
      <w:tr w:rsidR="00871F88" w14:paraId="4612BCC2" w14:textId="77777777" w:rsidTr="00954653">
        <w:tc>
          <w:tcPr>
            <w:tcW w:w="9180" w:type="dxa"/>
            <w:gridSpan w:val="5"/>
          </w:tcPr>
          <w:p w14:paraId="6FD128AF" w14:textId="77777777" w:rsidR="00DE4015" w:rsidRDefault="00871F8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Subpart LLL</w:t>
            </w:r>
          </w:p>
        </w:tc>
      </w:tr>
      <w:tr w:rsidR="00871F88" w14:paraId="4B0E5A55" w14:textId="77777777" w:rsidTr="00871F88">
        <w:tc>
          <w:tcPr>
            <w:tcW w:w="2700" w:type="dxa"/>
            <w:vAlign w:val="center"/>
          </w:tcPr>
          <w:p w14:paraId="57E029A1" w14:textId="77777777" w:rsidR="00DE4015" w:rsidRDefault="00871F88" w:rsidP="003E3C8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Semiannual report</w:t>
            </w:r>
          </w:p>
        </w:tc>
        <w:tc>
          <w:tcPr>
            <w:tcW w:w="1260" w:type="dxa"/>
            <w:vAlign w:val="center"/>
          </w:tcPr>
          <w:p w14:paraId="4DA9E672" w14:textId="77777777" w:rsidR="00871F88" w:rsidRDefault="00DE2794"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70</w:t>
            </w:r>
          </w:p>
        </w:tc>
        <w:tc>
          <w:tcPr>
            <w:tcW w:w="1260" w:type="dxa"/>
            <w:vAlign w:val="center"/>
          </w:tcPr>
          <w:p w14:paraId="09FA7EE8" w14:textId="77777777" w:rsidR="00871F88" w:rsidRDefault="00871F8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w:t>
            </w:r>
          </w:p>
        </w:tc>
        <w:tc>
          <w:tcPr>
            <w:tcW w:w="1890" w:type="dxa"/>
            <w:vAlign w:val="center"/>
          </w:tcPr>
          <w:p w14:paraId="69E33570" w14:textId="77777777" w:rsidR="00871F88" w:rsidRDefault="00871F88"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N/A</w:t>
            </w:r>
          </w:p>
        </w:tc>
        <w:tc>
          <w:tcPr>
            <w:tcW w:w="2070" w:type="dxa"/>
            <w:vAlign w:val="center"/>
          </w:tcPr>
          <w:p w14:paraId="4C85FB81" w14:textId="77777777" w:rsidR="00871F88" w:rsidRDefault="00DE2794" w:rsidP="003E3C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140</w:t>
            </w:r>
          </w:p>
        </w:tc>
      </w:tr>
      <w:tr w:rsidR="00A713BB" w14:paraId="104FF14C" w14:textId="77777777" w:rsidTr="00656C6F">
        <w:tc>
          <w:tcPr>
            <w:tcW w:w="2700" w:type="dxa"/>
            <w:vAlign w:val="center"/>
          </w:tcPr>
          <w:p w14:paraId="00AC39E3" w14:textId="77777777" w:rsidR="00A713BB" w:rsidRDefault="00A713BB" w:rsidP="00A713BB">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szCs w:val="20"/>
              </w:rPr>
              <w:t>Subtotal for Subpart LLL</w:t>
            </w:r>
          </w:p>
        </w:tc>
        <w:tc>
          <w:tcPr>
            <w:tcW w:w="1260" w:type="dxa"/>
            <w:vAlign w:val="center"/>
          </w:tcPr>
          <w:p w14:paraId="6A35661F" w14:textId="77777777" w:rsidR="00A713BB" w:rsidRDefault="00A713BB" w:rsidP="00656C6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14:paraId="1D9B96FF" w14:textId="77777777" w:rsidR="00A713BB" w:rsidRDefault="00A713BB" w:rsidP="00656C6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14:paraId="74FC6A82" w14:textId="77777777" w:rsidR="00A713BB" w:rsidRDefault="00A713BB" w:rsidP="00656C6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14:paraId="128EEE12" w14:textId="77777777" w:rsidR="00A713BB" w:rsidRDefault="00993E55" w:rsidP="00656C6F">
            <w:pPr>
              <w:keepNext/>
              <w:keepLines/>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20"/>
                <w:szCs w:val="20"/>
              </w:rPr>
              <w:t>140</w:t>
            </w:r>
          </w:p>
        </w:tc>
      </w:tr>
      <w:tr w:rsidR="00871F88" w14:paraId="2F7BF081" w14:textId="77777777" w:rsidTr="00871F88">
        <w:tc>
          <w:tcPr>
            <w:tcW w:w="2700" w:type="dxa"/>
            <w:vAlign w:val="center"/>
          </w:tcPr>
          <w:p w14:paraId="65E8B265" w14:textId="77777777" w:rsidR="00DE4015" w:rsidRPr="00255C30" w:rsidRDefault="00871F88" w:rsidP="003E3C8C">
            <w:pPr>
              <w:keepNext/>
              <w:keepLines/>
              <w:pBdr>
                <w:top w:val="single" w:sz="6" w:space="0" w:color="FFFFFF"/>
                <w:left w:val="single" w:sz="6" w:space="0" w:color="FFFFFF"/>
                <w:bottom w:val="single" w:sz="6" w:space="0" w:color="FFFFFF"/>
                <w:right w:val="single" w:sz="6" w:space="0" w:color="FFFFFF"/>
              </w:pBdr>
              <w:spacing w:after="52"/>
              <w:rPr>
                <w:b/>
                <w:color w:val="000000"/>
                <w:sz w:val="18"/>
                <w:szCs w:val="18"/>
              </w:rPr>
            </w:pPr>
            <w:r w:rsidRPr="00255C30">
              <w:rPr>
                <w:b/>
                <w:sz w:val="20"/>
                <w:szCs w:val="20"/>
              </w:rPr>
              <w:t xml:space="preserve">TOTAL </w:t>
            </w:r>
          </w:p>
        </w:tc>
        <w:tc>
          <w:tcPr>
            <w:tcW w:w="1260" w:type="dxa"/>
            <w:vAlign w:val="center"/>
          </w:tcPr>
          <w:p w14:paraId="2B10B8F7" w14:textId="77777777" w:rsidR="00871F88" w:rsidRPr="00255C30" w:rsidRDefault="00871F88" w:rsidP="003E3C8C">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p>
        </w:tc>
        <w:tc>
          <w:tcPr>
            <w:tcW w:w="1260" w:type="dxa"/>
            <w:vAlign w:val="center"/>
          </w:tcPr>
          <w:p w14:paraId="3B94A144" w14:textId="77777777" w:rsidR="00871F88" w:rsidRPr="00255C30" w:rsidRDefault="00871F88" w:rsidP="003E3C8C">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p>
        </w:tc>
        <w:tc>
          <w:tcPr>
            <w:tcW w:w="1890" w:type="dxa"/>
            <w:vAlign w:val="center"/>
          </w:tcPr>
          <w:p w14:paraId="4FFB76C2" w14:textId="77777777" w:rsidR="00871F88" w:rsidRPr="00255C30" w:rsidRDefault="00871F88" w:rsidP="003E3C8C">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p>
        </w:tc>
        <w:tc>
          <w:tcPr>
            <w:tcW w:w="2070" w:type="dxa"/>
            <w:vAlign w:val="center"/>
          </w:tcPr>
          <w:p w14:paraId="7D07CE22" w14:textId="77777777" w:rsidR="00871F88" w:rsidRPr="00255C30" w:rsidRDefault="00871F88" w:rsidP="00993E55">
            <w:pPr>
              <w:keepNext/>
              <w:keepLines/>
              <w:pBdr>
                <w:top w:val="single" w:sz="6" w:space="0" w:color="FFFFFF"/>
                <w:left w:val="single" w:sz="6" w:space="0" w:color="FFFFFF"/>
                <w:bottom w:val="single" w:sz="6" w:space="0" w:color="FFFFFF"/>
                <w:right w:val="single" w:sz="6" w:space="0" w:color="FFFFFF"/>
              </w:pBdr>
              <w:spacing w:after="52"/>
              <w:jc w:val="center"/>
              <w:rPr>
                <w:b/>
                <w:color w:val="FF0000"/>
                <w:sz w:val="18"/>
                <w:szCs w:val="18"/>
              </w:rPr>
            </w:pPr>
            <w:r w:rsidRPr="00255C30">
              <w:rPr>
                <w:b/>
                <w:sz w:val="20"/>
                <w:szCs w:val="20"/>
              </w:rPr>
              <w:t>1,</w:t>
            </w:r>
            <w:r w:rsidR="00993E55" w:rsidRPr="00255C30">
              <w:rPr>
                <w:b/>
                <w:sz w:val="20"/>
                <w:szCs w:val="20"/>
              </w:rPr>
              <w:t>156</w:t>
            </w:r>
          </w:p>
        </w:tc>
      </w:tr>
    </w:tbl>
    <w:p w14:paraId="40C64B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25D516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9D6E39">
        <w:rPr>
          <w:color w:val="000000"/>
        </w:rPr>
        <w:t>1,</w:t>
      </w:r>
      <w:r w:rsidR="00993E55">
        <w:rPr>
          <w:color w:val="000000"/>
        </w:rPr>
        <w:t>156</w:t>
      </w:r>
      <w:r>
        <w:rPr>
          <w:color w:val="000000"/>
        </w:rPr>
        <w:t xml:space="preserve">.  </w:t>
      </w:r>
    </w:p>
    <w:p w14:paraId="210863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9DF626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5B7E89">
        <w:rPr>
          <w:color w:val="000000"/>
        </w:rPr>
        <w:t xml:space="preserve">combined, </w:t>
      </w:r>
      <w:proofErr w:type="gramStart"/>
      <w:r>
        <w:rPr>
          <w:color w:val="000000"/>
        </w:rPr>
        <w:t>total  labor</w:t>
      </w:r>
      <w:proofErr w:type="gramEnd"/>
      <w:r>
        <w:rPr>
          <w:color w:val="000000"/>
        </w:rPr>
        <w:t xml:space="preserve"> costs are </w:t>
      </w:r>
      <w:r w:rsidR="007A3792">
        <w:rPr>
          <w:color w:val="000000"/>
        </w:rPr>
        <w:t>$</w:t>
      </w:r>
      <w:r w:rsidR="007B1F93">
        <w:rPr>
          <w:color w:val="000000"/>
        </w:rPr>
        <w:t>11,899,080</w:t>
      </w:r>
      <w:r w:rsidR="005B7E89">
        <w:rPr>
          <w:color w:val="000000"/>
        </w:rPr>
        <w:t xml:space="preserve"> annually</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5C7CAB">
        <w:rPr>
          <w:color w:val="000000"/>
        </w:rPr>
        <w:t>,</w:t>
      </w:r>
      <w:r w:rsidR="00255C30">
        <w:rPr>
          <w:color w:val="000000"/>
        </w:rPr>
        <w:t xml:space="preserve"> and Summary of Annual Respondents Burden</w:t>
      </w:r>
      <w:r w:rsidR="00CF2B37">
        <w:rPr>
          <w:color w:val="000000"/>
        </w:rPr>
        <w:t xml:space="preserve"> –</w:t>
      </w:r>
      <w:r>
        <w:rPr>
          <w:color w:val="000000"/>
        </w:rPr>
        <w:t xml:space="preserve"> </w:t>
      </w:r>
      <w:r w:rsidR="000719D9">
        <w:t>NSPS for Onshore Natural Gas Processing Plants (40 CFR Part 60, Subparts KKK and LLL) (Renewal).</w:t>
      </w:r>
    </w:p>
    <w:p w14:paraId="69CFB966"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1087B0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14:paraId="1D64E13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209F6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14:paraId="788FCA2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4BC3B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A0132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00AB60D" w14:textId="77777777"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5B7E89">
        <w:rPr>
          <w:color w:val="000000"/>
        </w:rPr>
        <w:t>combined,</w:t>
      </w:r>
      <w:r>
        <w:rPr>
          <w:color w:val="000000"/>
        </w:rPr>
        <w:t xml:space="preserve"> </w:t>
      </w:r>
      <w:r w:rsidR="005B7E89">
        <w:rPr>
          <w:color w:val="000000"/>
        </w:rPr>
        <w:t xml:space="preserve">total </w:t>
      </w:r>
      <w:r>
        <w:rPr>
          <w:color w:val="000000"/>
        </w:rPr>
        <w:t xml:space="preserve">labor </w:t>
      </w:r>
      <w:r w:rsidR="002C416A">
        <w:rPr>
          <w:color w:val="000000"/>
        </w:rPr>
        <w:t>hours are</w:t>
      </w:r>
      <w:r>
        <w:rPr>
          <w:color w:val="000000"/>
        </w:rPr>
        <w:t xml:space="preserve"> </w:t>
      </w:r>
      <w:r w:rsidR="007B1F93">
        <w:rPr>
          <w:color w:val="000000"/>
        </w:rPr>
        <w:t>121,646</w:t>
      </w:r>
      <w:r w:rsidR="003C6682">
        <w:rPr>
          <w:color w:val="000000"/>
        </w:rPr>
        <w:t xml:space="preserve"> </w:t>
      </w:r>
      <w:r w:rsidR="005B7E89">
        <w:rPr>
          <w:color w:val="000000"/>
        </w:rPr>
        <w:t xml:space="preserve">hours annually, </w:t>
      </w:r>
      <w:r w:rsidR="003C6682">
        <w:rPr>
          <w:color w:val="000000"/>
        </w:rPr>
        <w:t>at a cost of $11,899,080</w:t>
      </w:r>
      <w:r>
        <w:rPr>
          <w:color w:val="000000"/>
        </w:rPr>
        <w:t>.</w:t>
      </w:r>
      <w:r w:rsidR="00507EC5">
        <w:rPr>
          <w:color w:val="000000"/>
        </w:rPr>
        <w:t xml:space="preserve">  </w:t>
      </w:r>
      <w:r>
        <w:rPr>
          <w:color w:val="000000"/>
        </w:rPr>
        <w:t>Details regarding these estimates may be found in Table 1</w:t>
      </w:r>
      <w:r w:rsidR="003C6682">
        <w:rPr>
          <w:color w:val="000000"/>
        </w:rPr>
        <w:t xml:space="preserve"> below</w:t>
      </w:r>
      <w:r w:rsidR="005B7E89">
        <w:rPr>
          <w:color w:val="000000"/>
        </w:rPr>
        <w:t>:</w:t>
      </w:r>
      <w:r w:rsidR="00EC4942">
        <w:rPr>
          <w:color w:val="000000"/>
        </w:rPr>
        <w:t xml:space="preserve"> </w:t>
      </w:r>
      <w:r>
        <w:rPr>
          <w:color w:val="000000"/>
        </w:rPr>
        <w:t>Annual Respondent Burden and Cost</w:t>
      </w:r>
      <w:r w:rsidR="003C6682">
        <w:rPr>
          <w:color w:val="000000"/>
        </w:rPr>
        <w:t xml:space="preserve">, and Summary of Annual Respondents Burden </w:t>
      </w:r>
      <w:r w:rsidR="00CF2B37">
        <w:rPr>
          <w:color w:val="000000"/>
        </w:rPr>
        <w:t xml:space="preserve">– </w:t>
      </w:r>
      <w:r w:rsidR="000719D9">
        <w:t>NSPS for Onshore Natural Gas Processing Plants (40 CFR Part 60, Subparts KKK and LLL) (Renewal).</w:t>
      </w:r>
    </w:p>
    <w:p w14:paraId="05F6DB2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6A4142A0" w14:textId="7777777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005B7E89">
        <w:rPr>
          <w:color w:val="000000"/>
        </w:rPr>
        <w:t xml:space="preserve">be a combined </w:t>
      </w:r>
      <w:r>
        <w:rPr>
          <w:color w:val="000000"/>
        </w:rPr>
        <w:t xml:space="preserve">average </w:t>
      </w:r>
      <w:r w:rsidR="005B7E89">
        <w:rPr>
          <w:color w:val="000000"/>
        </w:rPr>
        <w:t xml:space="preserve">of </w:t>
      </w:r>
      <w:r w:rsidR="007B1F93">
        <w:rPr>
          <w:color w:val="000000"/>
        </w:rPr>
        <w:t>105</w:t>
      </w:r>
      <w:r w:rsidRPr="00BE6A2C">
        <w:rPr>
          <w:color w:val="FF0000"/>
        </w:rPr>
        <w:t xml:space="preserve"> </w:t>
      </w:r>
      <w:r>
        <w:rPr>
          <w:color w:val="000000"/>
        </w:rPr>
        <w:t>hours per response</w:t>
      </w:r>
      <w:r w:rsidR="0021722B">
        <w:rPr>
          <w:color w:val="000000"/>
        </w:rPr>
        <w:t>.</w:t>
      </w:r>
    </w:p>
    <w:p w14:paraId="64A5D275"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4887C6A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capital/startup and O&amp;M costs to the regulated entity are </w:t>
      </w:r>
      <w:r w:rsidR="007A3792">
        <w:rPr>
          <w:color w:val="000000"/>
        </w:rPr>
        <w:t>$</w:t>
      </w:r>
      <w:r w:rsidR="00993E55">
        <w:rPr>
          <w:color w:val="000000"/>
        </w:rPr>
        <w:t>68,400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1BDC7040"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72CB0596" w14:textId="77777777" w:rsidR="003E0DA9" w:rsidRDefault="003E0DA9">
      <w:pPr>
        <w:pBdr>
          <w:top w:val="single" w:sz="6" w:space="0" w:color="FFFFFF"/>
          <w:left w:val="single" w:sz="6" w:space="0" w:color="FFFFFF"/>
          <w:bottom w:val="single" w:sz="6" w:space="0" w:color="FFFFFF"/>
          <w:right w:val="single" w:sz="6" w:space="0" w:color="FFFFFF"/>
        </w:pBdr>
        <w:ind w:firstLine="2160"/>
        <w:rPr>
          <w:color w:val="000000"/>
        </w:rPr>
      </w:pPr>
    </w:p>
    <w:p w14:paraId="71A2507D" w14:textId="77777777" w:rsidR="003E0DA9" w:rsidRDefault="003E0DA9">
      <w:pPr>
        <w:pBdr>
          <w:top w:val="single" w:sz="6" w:space="0" w:color="FFFFFF"/>
          <w:left w:val="single" w:sz="6" w:space="0" w:color="FFFFFF"/>
          <w:bottom w:val="single" w:sz="6" w:space="0" w:color="FFFFFF"/>
          <w:right w:val="single" w:sz="6" w:space="0" w:color="FFFFFF"/>
        </w:pBdr>
        <w:ind w:firstLine="2160"/>
        <w:rPr>
          <w:color w:val="000000"/>
        </w:rPr>
      </w:pPr>
    </w:p>
    <w:p w14:paraId="7AF6B521"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658FBE9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68F1CE4" w14:textId="77777777"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7B1F93">
        <w:rPr>
          <w:color w:val="000000"/>
        </w:rPr>
        <w:t>10,617</w:t>
      </w:r>
      <w:r>
        <w:rPr>
          <w:color w:val="000000"/>
        </w:rPr>
        <w:t xml:space="preserve"> labor hours at a cost of</w:t>
      </w:r>
      <w:r w:rsidR="00E92BF9">
        <w:rPr>
          <w:color w:val="000000"/>
        </w:rPr>
        <w:t xml:space="preserve"> </w:t>
      </w:r>
      <w:r w:rsidR="007B1F93">
        <w:rPr>
          <w:color w:val="000000"/>
        </w:rPr>
        <w:t>$478,444</w:t>
      </w:r>
      <w:r w:rsidR="00144F35">
        <w:rPr>
          <w:color w:val="000000"/>
        </w:rPr>
        <w:t xml:space="preserve">.  See </w:t>
      </w:r>
      <w:r w:rsidR="00FF4396">
        <w:rPr>
          <w:color w:val="000000"/>
        </w:rPr>
        <w:t xml:space="preserve">below </w:t>
      </w:r>
      <w:r w:rsidR="00144F35">
        <w:rPr>
          <w:color w:val="000000"/>
        </w:rPr>
        <w:t xml:space="preserve">Table 2: </w:t>
      </w:r>
      <w:r w:rsidR="00CF2B37" w:rsidRPr="00CF2B37">
        <w:t>Average Annual EPA Burden and Cost</w:t>
      </w:r>
      <w:r w:rsidR="00FF4396">
        <w:t>, and Summary of Agency Burden</w:t>
      </w:r>
      <w:r w:rsidR="00CF2B37" w:rsidRPr="00CF2B37">
        <w:t xml:space="preserve"> –</w:t>
      </w:r>
      <w:r w:rsidR="00144F35">
        <w:rPr>
          <w:color w:val="000000"/>
        </w:rPr>
        <w:t xml:space="preserve"> </w:t>
      </w:r>
      <w:r w:rsidR="000719D9">
        <w:t>NSPS for Onshore Natural Gas Processing Plants (40 CFR Part 60, Subparts KKK and LLL) (Renewal).</w:t>
      </w:r>
    </w:p>
    <w:p w14:paraId="4B542A99"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6F30C4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14:paraId="652A80FD"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82A7E99" w14:textId="77777777" w:rsidR="008F6456" w:rsidRDefault="008F6456" w:rsidP="008F6456">
      <w:pPr>
        <w:pBdr>
          <w:top w:val="single" w:sz="6" w:space="0" w:color="FFFFFF"/>
          <w:left w:val="single" w:sz="6" w:space="0" w:color="FFFFFF"/>
          <w:bottom w:val="single" w:sz="6" w:space="0" w:color="FFFFFF"/>
          <w:right w:val="single" w:sz="6" w:space="0" w:color="FFFFFF"/>
        </w:pBdr>
        <w:ind w:firstLine="720"/>
      </w:pPr>
      <w:r>
        <w:t xml:space="preserve">There was an increase of 12,319 hours from the currently approved ICR (i.e., ICR Number 1086.09, OMB Control Number 2060-0120) due to changes to the burden calculation resulting from a rule amendment, as follow: </w:t>
      </w:r>
    </w:p>
    <w:p w14:paraId="01477ED0" w14:textId="07364618" w:rsidR="008F6456" w:rsidRDefault="008F6456" w:rsidP="005E5A1C">
      <w:pPr>
        <w:pStyle w:val="ListParagraph"/>
        <w:numPr>
          <w:ilvl w:val="0"/>
          <w:numId w:val="4"/>
        </w:numPr>
        <w:pBdr>
          <w:top w:val="single" w:sz="6" w:space="0" w:color="FFFFFF"/>
          <w:left w:val="single" w:sz="6" w:space="0" w:color="FFFFFF"/>
          <w:bottom w:val="single" w:sz="6" w:space="0" w:color="FFFFFF"/>
          <w:right w:val="single" w:sz="6" w:space="0" w:color="FFFFFF"/>
        </w:pBdr>
      </w:pPr>
      <w:bookmarkStart w:id="0" w:name="_GoBack"/>
      <w:r>
        <w:t xml:space="preserve">To allow the Agency to address the burden for implementation of the current rule under one ICR, we combined the ICR 2438.02 (OMB Control Number 2060-0672), which addresses new requirements for sources per the rule amendment, with the currently approved ICR 1086.09 (OMB Control Number 2060-0120).  </w:t>
      </w:r>
    </w:p>
    <w:p w14:paraId="2ED8B320" w14:textId="3CA5BFD8" w:rsidR="008F6456" w:rsidRDefault="008F6456" w:rsidP="005E5A1C">
      <w:pPr>
        <w:pStyle w:val="ListParagraph"/>
        <w:numPr>
          <w:ilvl w:val="0"/>
          <w:numId w:val="4"/>
        </w:numPr>
        <w:pBdr>
          <w:top w:val="single" w:sz="6" w:space="0" w:color="FFFFFF"/>
          <w:left w:val="single" w:sz="6" w:space="0" w:color="FFFFFF"/>
          <w:bottom w:val="single" w:sz="6" w:space="0" w:color="FFFFFF"/>
          <w:right w:val="single" w:sz="6" w:space="0" w:color="FFFFFF"/>
        </w:pBdr>
      </w:pPr>
      <w:r>
        <w:t xml:space="preserve">The burden in the renewal of this ICR (ICR 1086.10) has been adjusted to account for all existing and any new requirements under the current rules, as amended, which were not included in the currently approved ICR.   </w:t>
      </w:r>
    </w:p>
    <w:p w14:paraId="4A5CA9FE" w14:textId="79DB3532" w:rsidR="008F6456" w:rsidRDefault="008F6456" w:rsidP="005E5A1C">
      <w:pPr>
        <w:pStyle w:val="ListParagraph"/>
        <w:numPr>
          <w:ilvl w:val="0"/>
          <w:numId w:val="4"/>
        </w:numPr>
        <w:pBdr>
          <w:top w:val="single" w:sz="6" w:space="0" w:color="FFFFFF"/>
          <w:left w:val="single" w:sz="6" w:space="0" w:color="FFFFFF"/>
          <w:bottom w:val="single" w:sz="6" w:space="0" w:color="FFFFFF"/>
          <w:right w:val="single" w:sz="6" w:space="0" w:color="FFFFFF"/>
        </w:pBdr>
      </w:pPr>
      <w:r>
        <w:t>The nu</w:t>
      </w:r>
      <w:bookmarkEnd w:id="0"/>
      <w:r>
        <w:t xml:space="preserve">mber of sources and the number responses in the renewal of this ICR (ICR 1086.10) have decreased because new sources under the current rules will need to meet new requirements under another rule (NSPS Subpart OOO), for which its burden is no longer accounted under this ICR renewal (ICR 1086.10) and will now be accounted under ICR 2437.03 (i.e., OMB Control Number 2060-0673).  </w:t>
      </w:r>
    </w:p>
    <w:p w14:paraId="5FF252AC" w14:textId="77777777" w:rsidR="008F6456" w:rsidRDefault="008F6456" w:rsidP="008F6456">
      <w:pPr>
        <w:pBdr>
          <w:top w:val="single" w:sz="6" w:space="0" w:color="FFFFFF"/>
          <w:left w:val="single" w:sz="6" w:space="0" w:color="FFFFFF"/>
          <w:bottom w:val="single" w:sz="6" w:space="0" w:color="FFFFFF"/>
          <w:right w:val="single" w:sz="6" w:space="0" w:color="FFFFFF"/>
        </w:pBdr>
        <w:ind w:firstLine="720"/>
      </w:pPr>
      <w:r>
        <w:t xml:space="preserve"> </w:t>
      </w:r>
    </w:p>
    <w:p w14:paraId="09DCEC70" w14:textId="1374A05B" w:rsidR="00CA4CD6" w:rsidRDefault="008F6456">
      <w:pPr>
        <w:pBdr>
          <w:top w:val="single" w:sz="6" w:space="0" w:color="FFFFFF"/>
          <w:left w:val="single" w:sz="6" w:space="0" w:color="FFFFFF"/>
          <w:bottom w:val="single" w:sz="6" w:space="0" w:color="FFFFFF"/>
          <w:right w:val="single" w:sz="6" w:space="0" w:color="FFFFFF"/>
        </w:pBdr>
      </w:pPr>
      <w:r>
        <w:t>These changes in the burden calculation will also result in a labor cost increase.</w:t>
      </w:r>
    </w:p>
    <w:p w14:paraId="7C3877F4" w14:textId="77777777" w:rsidR="008F6456" w:rsidRDefault="008F6456">
      <w:pPr>
        <w:pBdr>
          <w:top w:val="single" w:sz="6" w:space="0" w:color="FFFFFF"/>
          <w:left w:val="single" w:sz="6" w:space="0" w:color="FFFFFF"/>
          <w:bottom w:val="single" w:sz="6" w:space="0" w:color="FFFFFF"/>
          <w:right w:val="single" w:sz="6" w:space="0" w:color="FFFFFF"/>
        </w:pBdr>
        <w:rPr>
          <w:color w:val="000000"/>
        </w:rPr>
      </w:pPr>
    </w:p>
    <w:p w14:paraId="7B6739A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14:paraId="421BF25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2CEDD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60595C">
        <w:rPr>
          <w:color w:val="000000"/>
        </w:rPr>
        <w:t xml:space="preserve">a combined total of </w:t>
      </w:r>
      <w:r w:rsidR="007B1F93">
        <w:rPr>
          <w:color w:val="000000"/>
        </w:rPr>
        <w:t>105</w:t>
      </w:r>
      <w:r>
        <w:rPr>
          <w:color w:val="000000"/>
        </w:rPr>
        <w:t xml:space="preserve"> hours per response.  </w:t>
      </w:r>
      <w:r w:rsidR="0060595C">
        <w:rPr>
          <w:color w:val="000000"/>
        </w:rPr>
        <w:t>“</w:t>
      </w:r>
      <w:r>
        <w:rPr>
          <w:color w:val="000000"/>
        </w:rPr>
        <w:t>Burden</w:t>
      </w:r>
      <w:r w:rsidR="0060595C">
        <w:rPr>
          <w:color w:val="000000"/>
        </w:rPr>
        <w:t>”</w:t>
      </w:r>
      <w:r>
        <w:rPr>
          <w:color w:val="000000"/>
        </w:rPr>
        <w:t xml:space="preserve"> means the total time, effort, or financial resources expended by persons to generate, maintain, retain, or disclose or provide information </w:t>
      </w:r>
      <w:r w:rsidR="0060595C">
        <w:rPr>
          <w:color w:val="000000"/>
        </w:rPr>
        <w:t xml:space="preserve">either </w:t>
      </w:r>
      <w:r>
        <w:rPr>
          <w:color w:val="000000"/>
        </w:rPr>
        <w:t xml:space="preserve">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w:t>
      </w:r>
      <w:r>
        <w:rPr>
          <w:color w:val="000000"/>
        </w:rPr>
        <w:lastRenderedPageBreak/>
        <w:t>transmit or otherwise disclose the information.</w:t>
      </w:r>
    </w:p>
    <w:p w14:paraId="67AC283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8FB626"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14:paraId="6E4BA66B" w14:textId="77777777" w:rsidR="006741F7" w:rsidRPr="00354C15" w:rsidRDefault="006741F7" w:rsidP="00354C15"/>
    <w:p w14:paraId="673C562C" w14:textId="7777777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EPA-HQ-OECA-2013</w:t>
      </w:r>
      <w:r w:rsidR="00C11AF0" w:rsidRPr="00C11AF0">
        <w:t>-0316</w:t>
      </w:r>
      <w:r w:rsidR="003E68AC" w:rsidRPr="003E68AC">
        <w:t>.</w:t>
      </w:r>
      <w:r w:rsidR="00354C15">
        <w:rPr>
          <w:color w:val="FF0000"/>
        </w:rPr>
        <w:t xml:space="preserve">  </w:t>
      </w:r>
      <w:r w:rsidR="00354C15" w:rsidRPr="00354C15">
        <w:t xml:space="preserve">An electronic version of the public docket is available at </w:t>
      </w:r>
      <w:r w:rsidR="00354C15" w:rsidRPr="0038489F">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xml:space="preserve">, select “search,” </w:t>
      </w:r>
      <w:r w:rsidR="0038489F">
        <w:rPr>
          <w:rStyle w:val="1"/>
        </w:rPr>
        <w:t xml:space="preserve">and </w:t>
      </w:r>
      <w:r w:rsidR="00354C15" w:rsidRPr="00354C15">
        <w:rPr>
          <w:rStyle w:val="1"/>
        </w:rPr>
        <w:t>then key</w:t>
      </w:r>
      <w:r w:rsidR="0038489F">
        <w:rPr>
          <w:rStyle w:val="1"/>
        </w:rPr>
        <w:t>-</w:t>
      </w:r>
      <w:r w:rsidR="00354C15" w:rsidRPr="00354C15">
        <w:rPr>
          <w:rStyle w:val="1"/>
        </w:rPr>
        <w:t>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38489F">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w:t>
      </w:r>
      <w:r w:rsidR="002D0A2A">
        <w:t>752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35325B">
        <w:t>13</w:t>
      </w:r>
      <w:r w:rsidR="00C11AF0" w:rsidRPr="00C11AF0">
        <w:t>-0316</w:t>
      </w:r>
      <w:r w:rsidR="00CA4CD6">
        <w:t xml:space="preserve"> and OMB Control Number </w:t>
      </w:r>
      <w:r w:rsidR="00C11AF0">
        <w:t>2060-0120</w:t>
      </w:r>
      <w:r w:rsidR="00CA4CD6">
        <w:t xml:space="preserve"> in any correspondence. </w:t>
      </w:r>
    </w:p>
    <w:p w14:paraId="10C2C734" w14:textId="77777777" w:rsidR="00F340DF" w:rsidRDefault="00F340DF" w:rsidP="00F340DF">
      <w:pPr>
        <w:rPr>
          <w:rStyle w:val="1"/>
          <w:rFonts w:ascii="WP TypographicSymbols" w:hAnsi="WP TypographicSymbols" w:cs="WP TypographicSymbols"/>
          <w:color w:val="000000"/>
        </w:rPr>
      </w:pPr>
    </w:p>
    <w:p w14:paraId="1B60DAFA" w14:textId="77777777" w:rsidR="00F340DF" w:rsidRDefault="00CA4CD6" w:rsidP="00504745">
      <w:pPr>
        <w:outlineLvl w:val="0"/>
        <w:rPr>
          <w:b/>
          <w:bCs/>
          <w:color w:val="000000"/>
        </w:rPr>
      </w:pPr>
      <w:r>
        <w:rPr>
          <w:b/>
          <w:bCs/>
          <w:color w:val="000000"/>
        </w:rPr>
        <w:t>Part B of the Supporting Statement</w:t>
      </w:r>
    </w:p>
    <w:p w14:paraId="6DBD6E6D" w14:textId="77777777" w:rsidR="00F340DF" w:rsidRDefault="00F340DF" w:rsidP="00F340DF">
      <w:pPr>
        <w:rPr>
          <w:b/>
          <w:bCs/>
          <w:color w:val="000000"/>
        </w:rPr>
      </w:pPr>
    </w:p>
    <w:p w14:paraId="174241FD" w14:textId="77777777" w:rsidR="00CA4CD6" w:rsidRDefault="00CA4CD6" w:rsidP="00F340DF">
      <w:pPr>
        <w:rPr>
          <w:color w:val="000000"/>
        </w:rPr>
      </w:pPr>
      <w:r>
        <w:rPr>
          <w:color w:val="000000"/>
        </w:rPr>
        <w:t>This part is not applicable because no statistical methods were used in collecting this information.</w:t>
      </w:r>
    </w:p>
    <w:p w14:paraId="63EA3A16" w14:textId="77777777"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14:paraId="2BC33A28" w14:textId="77777777" w:rsidR="000E5A32" w:rsidRDefault="00144F35" w:rsidP="00DE4015">
      <w:pPr>
        <w:jc w:val="center"/>
        <w:outlineLvl w:val="0"/>
        <w:rPr>
          <w:b/>
          <w:bCs/>
        </w:rPr>
      </w:pPr>
      <w:r w:rsidRPr="00C4183F">
        <w:rPr>
          <w:b/>
          <w:bCs/>
          <w:color w:val="000000"/>
        </w:rPr>
        <w:lastRenderedPageBreak/>
        <w:t>Table 1: Annual Respondent Burden and Cost</w:t>
      </w:r>
      <w:r>
        <w:rPr>
          <w:b/>
          <w:bCs/>
          <w:color w:val="000000"/>
        </w:rPr>
        <w:t xml:space="preserve"> – </w:t>
      </w:r>
      <w:r w:rsidR="00C11AF0">
        <w:rPr>
          <w:b/>
          <w:bCs/>
        </w:rPr>
        <w:t>NSPS for Onshore Natural Gas Processing Plants (40 CFR Part 60, Subparts</w:t>
      </w:r>
    </w:p>
    <w:p w14:paraId="7B9AD40A" w14:textId="77777777" w:rsidR="00144F35" w:rsidRDefault="000E5A32" w:rsidP="000E5A32">
      <w:pPr>
        <w:outlineLvl w:val="0"/>
        <w:rPr>
          <w:b/>
          <w:bCs/>
          <w:color w:val="000000"/>
        </w:rPr>
      </w:pPr>
      <w:r>
        <w:rPr>
          <w:b/>
          <w:bCs/>
        </w:rPr>
        <w:t xml:space="preserve">  </w:t>
      </w:r>
      <w:r w:rsidR="00C11AF0">
        <w:rPr>
          <w:b/>
          <w:bCs/>
        </w:rPr>
        <w:t xml:space="preserve"> KKK and LLL) (Renewal)</w:t>
      </w:r>
    </w:p>
    <w:p w14:paraId="7DC576B8" w14:textId="77777777" w:rsidR="00144F35" w:rsidRDefault="00144F35" w:rsidP="00F340DF">
      <w:pPr>
        <w:rPr>
          <w:b/>
          <w:bCs/>
          <w:color w:val="000000"/>
        </w:rPr>
      </w:pPr>
    </w:p>
    <w:tbl>
      <w:tblPr>
        <w:tblW w:w="5436" w:type="pct"/>
        <w:tblInd w:w="-525" w:type="dxa"/>
        <w:tblLayout w:type="fixed"/>
        <w:tblCellMar>
          <w:left w:w="0" w:type="dxa"/>
          <w:right w:w="0" w:type="dxa"/>
        </w:tblCellMar>
        <w:tblLook w:val="04A0" w:firstRow="1" w:lastRow="0" w:firstColumn="1" w:lastColumn="0" w:noHBand="0" w:noVBand="1"/>
      </w:tblPr>
      <w:tblGrid>
        <w:gridCol w:w="4665"/>
        <w:gridCol w:w="988"/>
        <w:gridCol w:w="1076"/>
        <w:gridCol w:w="1078"/>
        <w:gridCol w:w="1165"/>
        <w:gridCol w:w="1168"/>
        <w:gridCol w:w="1165"/>
        <w:gridCol w:w="1165"/>
        <w:gridCol w:w="1707"/>
      </w:tblGrid>
      <w:tr w:rsidR="00940293" w14:paraId="28A06EE5" w14:textId="77777777" w:rsidTr="00940293">
        <w:trPr>
          <w:trHeight w:val="1530"/>
          <w:tblHeader/>
        </w:trPr>
        <w:tc>
          <w:tcPr>
            <w:tcW w:w="164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68710C" w14:textId="77777777" w:rsidR="006222C0" w:rsidRDefault="006222C0">
            <w:pPr>
              <w:jc w:val="center"/>
              <w:rPr>
                <w:b/>
                <w:bCs/>
                <w:color w:val="000000"/>
                <w:sz w:val="20"/>
                <w:szCs w:val="20"/>
              </w:rPr>
            </w:pPr>
            <w:r>
              <w:rPr>
                <w:b/>
                <w:bCs/>
                <w:color w:val="000000"/>
                <w:sz w:val="20"/>
                <w:szCs w:val="20"/>
              </w:rPr>
              <w:t>Burden Item</w:t>
            </w:r>
          </w:p>
        </w:tc>
        <w:tc>
          <w:tcPr>
            <w:tcW w:w="34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5AB1C" w14:textId="77777777" w:rsidR="006222C0" w:rsidRDefault="006222C0">
            <w:pPr>
              <w:jc w:val="center"/>
              <w:rPr>
                <w:b/>
                <w:bCs/>
                <w:color w:val="000000"/>
                <w:sz w:val="20"/>
                <w:szCs w:val="20"/>
              </w:rPr>
            </w:pPr>
            <w:r>
              <w:rPr>
                <w:b/>
                <w:bCs/>
                <w:color w:val="000000"/>
                <w:sz w:val="20"/>
                <w:szCs w:val="20"/>
              </w:rPr>
              <w:t>(A) Person- hours per occurrence</w:t>
            </w:r>
          </w:p>
          <w:p w14:paraId="0A420B2C" w14:textId="77777777" w:rsidR="00EF6995" w:rsidRDefault="00EF6995">
            <w:pPr>
              <w:jc w:val="center"/>
              <w:rPr>
                <w:b/>
                <w:bCs/>
                <w:color w:val="000000"/>
                <w:sz w:val="20"/>
                <w:szCs w:val="20"/>
              </w:rPr>
            </w:pPr>
          </w:p>
          <w:p w14:paraId="22B33ABA" w14:textId="77777777" w:rsidR="00EF6995" w:rsidRDefault="00EF6995">
            <w:pPr>
              <w:jc w:val="center"/>
              <w:rPr>
                <w:b/>
                <w:bCs/>
                <w:color w:val="000000"/>
                <w:sz w:val="20"/>
                <w:szCs w:val="20"/>
              </w:rPr>
            </w:pPr>
          </w:p>
        </w:tc>
        <w:tc>
          <w:tcPr>
            <w:tcW w:w="37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0BDB2" w14:textId="77777777" w:rsidR="00A713BB" w:rsidRDefault="006222C0">
            <w:pPr>
              <w:jc w:val="center"/>
              <w:rPr>
                <w:b/>
                <w:bCs/>
                <w:color w:val="000000"/>
                <w:sz w:val="20"/>
                <w:szCs w:val="20"/>
              </w:rPr>
            </w:pPr>
            <w:r>
              <w:rPr>
                <w:b/>
                <w:bCs/>
                <w:color w:val="000000"/>
                <w:sz w:val="20"/>
                <w:szCs w:val="20"/>
              </w:rPr>
              <w:t xml:space="preserve">(B) </w:t>
            </w:r>
          </w:p>
          <w:p w14:paraId="58DA447B" w14:textId="77777777" w:rsidR="006222C0" w:rsidRDefault="006222C0">
            <w:pPr>
              <w:jc w:val="center"/>
              <w:rPr>
                <w:b/>
                <w:bCs/>
                <w:color w:val="000000"/>
                <w:sz w:val="20"/>
                <w:szCs w:val="20"/>
              </w:rPr>
            </w:pPr>
            <w:r>
              <w:rPr>
                <w:b/>
                <w:bCs/>
                <w:color w:val="000000"/>
                <w:sz w:val="20"/>
                <w:szCs w:val="20"/>
              </w:rPr>
              <w:t>No. of occurrences per respondent per year</w:t>
            </w:r>
          </w:p>
        </w:tc>
        <w:tc>
          <w:tcPr>
            <w:tcW w:w="38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21553" w14:textId="77777777" w:rsidR="00940293" w:rsidRDefault="006222C0">
            <w:pPr>
              <w:jc w:val="center"/>
              <w:rPr>
                <w:b/>
                <w:bCs/>
                <w:color w:val="000000"/>
                <w:sz w:val="20"/>
                <w:szCs w:val="20"/>
              </w:rPr>
            </w:pPr>
            <w:r>
              <w:rPr>
                <w:b/>
                <w:bCs/>
                <w:color w:val="000000"/>
                <w:sz w:val="20"/>
                <w:szCs w:val="20"/>
              </w:rPr>
              <w:t xml:space="preserve">(C) </w:t>
            </w:r>
          </w:p>
          <w:p w14:paraId="4178E78B" w14:textId="77777777" w:rsidR="006222C0" w:rsidRDefault="006222C0">
            <w:pPr>
              <w:jc w:val="center"/>
              <w:rPr>
                <w:b/>
                <w:bCs/>
                <w:color w:val="000000"/>
                <w:sz w:val="20"/>
                <w:szCs w:val="20"/>
              </w:rPr>
            </w:pPr>
            <w:r>
              <w:rPr>
                <w:b/>
                <w:bCs/>
                <w:color w:val="000000"/>
                <w:sz w:val="20"/>
                <w:szCs w:val="20"/>
              </w:rPr>
              <w:t>Person- hours per respondent per year (</w:t>
            </w:r>
            <w:proofErr w:type="spellStart"/>
            <w:r>
              <w:rPr>
                <w:b/>
                <w:bCs/>
                <w:color w:val="000000"/>
                <w:sz w:val="20"/>
                <w:szCs w:val="20"/>
              </w:rPr>
              <w:t>AxB</w:t>
            </w:r>
            <w:proofErr w:type="spellEnd"/>
            <w:r>
              <w:rPr>
                <w:b/>
                <w:bCs/>
                <w:color w:val="000000"/>
                <w:sz w:val="20"/>
                <w:szCs w:val="20"/>
              </w:rPr>
              <w:t>)</w:t>
            </w:r>
          </w:p>
        </w:tc>
        <w:tc>
          <w:tcPr>
            <w:tcW w:w="41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7A9E5" w14:textId="77777777" w:rsidR="006222C0" w:rsidRDefault="006222C0">
            <w:pPr>
              <w:jc w:val="center"/>
              <w:rPr>
                <w:b/>
                <w:bCs/>
                <w:color w:val="000000"/>
                <w:sz w:val="20"/>
                <w:szCs w:val="20"/>
                <w:vertAlign w:val="superscript"/>
              </w:rPr>
            </w:pPr>
            <w:r>
              <w:rPr>
                <w:b/>
                <w:bCs/>
                <w:color w:val="000000"/>
                <w:sz w:val="20"/>
                <w:szCs w:val="20"/>
              </w:rPr>
              <w:t>(D) Respondents per year</w:t>
            </w:r>
            <w:r w:rsidR="00DE4015">
              <w:rPr>
                <w:b/>
                <w:bCs/>
                <w:color w:val="000000"/>
                <w:sz w:val="20"/>
                <w:szCs w:val="20"/>
              </w:rPr>
              <w:t xml:space="preserve"> </w:t>
            </w:r>
            <w:r>
              <w:rPr>
                <w:b/>
                <w:bCs/>
                <w:color w:val="000000"/>
                <w:sz w:val="20"/>
                <w:szCs w:val="20"/>
                <w:vertAlign w:val="superscript"/>
              </w:rPr>
              <w:t>a</w:t>
            </w:r>
          </w:p>
          <w:p w14:paraId="7C1D8D54" w14:textId="77777777" w:rsidR="00EF6995" w:rsidRDefault="00EF6995">
            <w:pPr>
              <w:jc w:val="center"/>
              <w:rPr>
                <w:b/>
                <w:bCs/>
                <w:color w:val="000000"/>
                <w:sz w:val="20"/>
                <w:szCs w:val="20"/>
                <w:vertAlign w:val="superscript"/>
              </w:rPr>
            </w:pPr>
          </w:p>
          <w:p w14:paraId="14C3D93D" w14:textId="77777777" w:rsidR="00EF6995" w:rsidRDefault="00EF6995">
            <w:pPr>
              <w:jc w:val="center"/>
              <w:rPr>
                <w:b/>
                <w:bCs/>
                <w:color w:val="000000"/>
                <w:sz w:val="20"/>
                <w:szCs w:val="20"/>
                <w:vertAlign w:val="superscript"/>
              </w:rPr>
            </w:pPr>
          </w:p>
          <w:p w14:paraId="3871A73E" w14:textId="77777777" w:rsidR="00EF6995" w:rsidRDefault="00EF6995">
            <w:pPr>
              <w:jc w:val="center"/>
              <w:rPr>
                <w:b/>
                <w:bCs/>
                <w:color w:val="000000"/>
                <w:sz w:val="20"/>
                <w:szCs w:val="20"/>
              </w:rPr>
            </w:pPr>
          </w:p>
        </w:tc>
        <w:tc>
          <w:tcPr>
            <w:tcW w:w="41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9C432" w14:textId="77777777" w:rsidR="00DE4015" w:rsidRDefault="006222C0">
            <w:pPr>
              <w:jc w:val="center"/>
              <w:rPr>
                <w:b/>
                <w:bCs/>
                <w:color w:val="000000"/>
                <w:sz w:val="20"/>
                <w:szCs w:val="20"/>
              </w:rPr>
            </w:pPr>
            <w:r>
              <w:rPr>
                <w:b/>
                <w:bCs/>
                <w:color w:val="000000"/>
                <w:sz w:val="20"/>
                <w:szCs w:val="20"/>
              </w:rPr>
              <w:t xml:space="preserve">(E) Technical person- hours per year </w:t>
            </w:r>
          </w:p>
          <w:p w14:paraId="0C58A7BB" w14:textId="77777777" w:rsidR="006222C0" w:rsidRDefault="006222C0">
            <w:pPr>
              <w:jc w:val="center"/>
              <w:rPr>
                <w:b/>
                <w:bCs/>
                <w:color w:val="000000"/>
                <w:sz w:val="20"/>
                <w:szCs w:val="20"/>
              </w:rPr>
            </w:pPr>
            <w:r>
              <w:rPr>
                <w:b/>
                <w:bCs/>
                <w:color w:val="000000"/>
                <w:sz w:val="20"/>
                <w:szCs w:val="20"/>
              </w:rPr>
              <w:t>(</w:t>
            </w:r>
            <w:proofErr w:type="spellStart"/>
            <w:r>
              <w:rPr>
                <w:b/>
                <w:bCs/>
                <w:color w:val="000000"/>
                <w:sz w:val="20"/>
                <w:szCs w:val="20"/>
              </w:rPr>
              <w:t>CxD</w:t>
            </w:r>
            <w:proofErr w:type="spellEnd"/>
            <w:r>
              <w:rPr>
                <w:b/>
                <w:bCs/>
                <w:color w:val="000000"/>
                <w:sz w:val="20"/>
                <w:szCs w:val="20"/>
              </w:rPr>
              <w:t>)</w:t>
            </w:r>
          </w:p>
        </w:tc>
        <w:tc>
          <w:tcPr>
            <w:tcW w:w="41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76443" w14:textId="77777777" w:rsidR="006222C0" w:rsidRDefault="006222C0">
            <w:pPr>
              <w:jc w:val="center"/>
              <w:rPr>
                <w:b/>
                <w:bCs/>
                <w:color w:val="000000"/>
                <w:sz w:val="20"/>
                <w:szCs w:val="20"/>
              </w:rPr>
            </w:pPr>
            <w:r>
              <w:rPr>
                <w:b/>
                <w:bCs/>
                <w:color w:val="000000"/>
                <w:sz w:val="20"/>
                <w:szCs w:val="20"/>
              </w:rPr>
              <w:t>(F) Management person-hours per year (Ex0.05)</w:t>
            </w:r>
          </w:p>
          <w:p w14:paraId="423E2213" w14:textId="77777777" w:rsidR="00EF6995" w:rsidRDefault="00EF6995">
            <w:pPr>
              <w:jc w:val="center"/>
              <w:rPr>
                <w:b/>
                <w:bCs/>
                <w:color w:val="000000"/>
                <w:sz w:val="20"/>
                <w:szCs w:val="20"/>
              </w:rPr>
            </w:pPr>
          </w:p>
        </w:tc>
        <w:tc>
          <w:tcPr>
            <w:tcW w:w="41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E1488" w14:textId="77777777" w:rsidR="00DE4015" w:rsidRDefault="006222C0">
            <w:pPr>
              <w:jc w:val="center"/>
              <w:rPr>
                <w:b/>
                <w:bCs/>
                <w:color w:val="000000"/>
                <w:sz w:val="20"/>
                <w:szCs w:val="20"/>
              </w:rPr>
            </w:pPr>
            <w:r>
              <w:rPr>
                <w:b/>
                <w:bCs/>
                <w:color w:val="000000"/>
                <w:sz w:val="20"/>
                <w:szCs w:val="20"/>
              </w:rPr>
              <w:t xml:space="preserve">(G) </w:t>
            </w:r>
          </w:p>
          <w:p w14:paraId="05569940" w14:textId="77777777" w:rsidR="006222C0" w:rsidRDefault="006222C0">
            <w:pPr>
              <w:jc w:val="center"/>
              <w:rPr>
                <w:b/>
                <w:bCs/>
                <w:color w:val="000000"/>
                <w:sz w:val="20"/>
                <w:szCs w:val="20"/>
              </w:rPr>
            </w:pPr>
            <w:r>
              <w:rPr>
                <w:b/>
                <w:bCs/>
                <w:color w:val="000000"/>
                <w:sz w:val="20"/>
                <w:szCs w:val="20"/>
              </w:rPr>
              <w:t>Clerical person-hours per year (Ex0.1)</w:t>
            </w:r>
          </w:p>
          <w:p w14:paraId="6641D8AE" w14:textId="77777777" w:rsidR="00EF6995" w:rsidRDefault="00EF6995">
            <w:pPr>
              <w:jc w:val="center"/>
              <w:rPr>
                <w:b/>
                <w:bCs/>
                <w:color w:val="000000"/>
                <w:sz w:val="20"/>
                <w:szCs w:val="20"/>
              </w:rPr>
            </w:pPr>
          </w:p>
        </w:tc>
        <w:tc>
          <w:tcPr>
            <w:tcW w:w="60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28067" w14:textId="77777777" w:rsidR="00A713BB" w:rsidRDefault="006222C0">
            <w:pPr>
              <w:jc w:val="center"/>
              <w:rPr>
                <w:b/>
                <w:bCs/>
                <w:color w:val="000000"/>
                <w:sz w:val="20"/>
                <w:szCs w:val="20"/>
              </w:rPr>
            </w:pPr>
            <w:r>
              <w:rPr>
                <w:b/>
                <w:bCs/>
                <w:color w:val="000000"/>
                <w:sz w:val="20"/>
                <w:szCs w:val="20"/>
              </w:rPr>
              <w:t xml:space="preserve">(H) </w:t>
            </w:r>
          </w:p>
          <w:p w14:paraId="51A4A631" w14:textId="77777777" w:rsidR="006222C0" w:rsidRDefault="006222C0">
            <w:pPr>
              <w:jc w:val="center"/>
              <w:rPr>
                <w:b/>
                <w:bCs/>
                <w:color w:val="000000"/>
                <w:sz w:val="20"/>
                <w:szCs w:val="20"/>
              </w:rPr>
            </w:pPr>
            <w:r>
              <w:rPr>
                <w:b/>
                <w:bCs/>
                <w:color w:val="000000"/>
                <w:sz w:val="20"/>
                <w:szCs w:val="20"/>
              </w:rPr>
              <w:t xml:space="preserve">Cost </w:t>
            </w:r>
            <w:r>
              <w:rPr>
                <w:b/>
                <w:bCs/>
                <w:color w:val="000000"/>
                <w:sz w:val="20"/>
                <w:szCs w:val="20"/>
                <w:vertAlign w:val="superscript"/>
              </w:rPr>
              <w:t>b</w:t>
            </w:r>
            <w:r>
              <w:rPr>
                <w:b/>
                <w:bCs/>
                <w:color w:val="000000"/>
                <w:sz w:val="20"/>
                <w:szCs w:val="20"/>
              </w:rPr>
              <w:t xml:space="preserve"> ($)</w:t>
            </w:r>
          </w:p>
          <w:p w14:paraId="3488772D" w14:textId="77777777" w:rsidR="00EF6995" w:rsidRDefault="00EF6995">
            <w:pPr>
              <w:jc w:val="center"/>
              <w:rPr>
                <w:b/>
                <w:bCs/>
                <w:color w:val="000000"/>
                <w:sz w:val="20"/>
                <w:szCs w:val="20"/>
              </w:rPr>
            </w:pPr>
          </w:p>
          <w:p w14:paraId="7250B6DC" w14:textId="77777777" w:rsidR="00EF6995" w:rsidRDefault="00EF6995">
            <w:pPr>
              <w:jc w:val="center"/>
              <w:rPr>
                <w:b/>
                <w:bCs/>
                <w:color w:val="000000"/>
                <w:sz w:val="20"/>
                <w:szCs w:val="20"/>
              </w:rPr>
            </w:pPr>
          </w:p>
          <w:p w14:paraId="1D841AFF" w14:textId="77777777" w:rsidR="00EF6995" w:rsidRDefault="00EF6995">
            <w:pPr>
              <w:jc w:val="center"/>
              <w:rPr>
                <w:b/>
                <w:bCs/>
                <w:color w:val="000000"/>
                <w:sz w:val="20"/>
                <w:szCs w:val="20"/>
              </w:rPr>
            </w:pPr>
          </w:p>
          <w:p w14:paraId="700C72E3" w14:textId="77777777" w:rsidR="00EF6995" w:rsidRDefault="00EF6995">
            <w:pPr>
              <w:jc w:val="center"/>
              <w:rPr>
                <w:b/>
                <w:bCs/>
                <w:color w:val="000000"/>
                <w:sz w:val="20"/>
                <w:szCs w:val="20"/>
              </w:rPr>
            </w:pPr>
          </w:p>
        </w:tc>
      </w:tr>
      <w:tr w:rsidR="00940293" w14:paraId="7F56A3F0"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DCB078E" w14:textId="77777777" w:rsidR="006222C0" w:rsidRDefault="006222C0">
            <w:pPr>
              <w:rPr>
                <w:color w:val="000000"/>
                <w:sz w:val="20"/>
                <w:szCs w:val="20"/>
              </w:rPr>
            </w:pPr>
            <w:r>
              <w:rPr>
                <w:color w:val="000000"/>
                <w:sz w:val="20"/>
                <w:szCs w:val="20"/>
              </w:rPr>
              <w:t>1.  Applications</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DAD8C" w14:textId="77777777" w:rsidR="006222C0" w:rsidRDefault="006222C0" w:rsidP="00A713BB">
            <w:pPr>
              <w:jc w:val="center"/>
              <w:rPr>
                <w:color w:val="000000"/>
                <w:sz w:val="20"/>
                <w:szCs w:val="20"/>
              </w:rPr>
            </w:pPr>
            <w:r>
              <w:rPr>
                <w:color w:val="000000"/>
                <w:sz w:val="20"/>
                <w:szCs w:val="20"/>
              </w:rPr>
              <w:t>N/A</w:t>
            </w:r>
          </w:p>
        </w:tc>
        <w:tc>
          <w:tcPr>
            <w:tcW w:w="3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7C155" w14:textId="77777777" w:rsidR="006222C0" w:rsidRDefault="006222C0" w:rsidP="00324F53">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09BD1"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674C5" w14:textId="77777777" w:rsidR="006222C0" w:rsidRDefault="006222C0" w:rsidP="00324F53">
            <w:pPr>
              <w:jc w:val="center"/>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A8D39"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88D83"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9B134" w14:textId="77777777" w:rsidR="006222C0" w:rsidRDefault="006222C0" w:rsidP="00324F53">
            <w:pPr>
              <w:jc w:val="center"/>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01732" w14:textId="77777777" w:rsidR="006222C0" w:rsidRDefault="006222C0" w:rsidP="00A713BB">
            <w:pPr>
              <w:jc w:val="right"/>
              <w:rPr>
                <w:color w:val="000000"/>
                <w:sz w:val="20"/>
                <w:szCs w:val="20"/>
              </w:rPr>
            </w:pPr>
          </w:p>
        </w:tc>
      </w:tr>
      <w:tr w:rsidR="00940293" w14:paraId="7231A93E"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9DC3908" w14:textId="77777777" w:rsidR="006222C0" w:rsidRDefault="006222C0">
            <w:pPr>
              <w:rPr>
                <w:color w:val="000000"/>
                <w:sz w:val="20"/>
                <w:szCs w:val="20"/>
              </w:rPr>
            </w:pPr>
            <w:r>
              <w:rPr>
                <w:color w:val="000000"/>
                <w:sz w:val="20"/>
                <w:szCs w:val="20"/>
              </w:rPr>
              <w:t>2.  Survey and Studies</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4B1B6" w14:textId="77777777" w:rsidR="006222C0" w:rsidRDefault="006222C0" w:rsidP="00A713BB">
            <w:pPr>
              <w:jc w:val="center"/>
              <w:rPr>
                <w:color w:val="000000"/>
                <w:sz w:val="20"/>
                <w:szCs w:val="20"/>
              </w:rPr>
            </w:pPr>
            <w:r>
              <w:rPr>
                <w:color w:val="000000"/>
                <w:sz w:val="20"/>
                <w:szCs w:val="20"/>
              </w:rPr>
              <w:t>N/A</w:t>
            </w:r>
          </w:p>
        </w:tc>
        <w:tc>
          <w:tcPr>
            <w:tcW w:w="3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269BD" w14:textId="77777777" w:rsidR="006222C0" w:rsidRDefault="006222C0" w:rsidP="00324F53">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F2A3D"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430F1" w14:textId="77777777" w:rsidR="006222C0" w:rsidRDefault="006222C0" w:rsidP="00324F53">
            <w:pPr>
              <w:jc w:val="center"/>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64BAB"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1A8DB"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799D8" w14:textId="77777777" w:rsidR="006222C0" w:rsidRDefault="006222C0" w:rsidP="00324F53">
            <w:pPr>
              <w:jc w:val="center"/>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5EDD4" w14:textId="77777777" w:rsidR="006222C0" w:rsidRDefault="006222C0" w:rsidP="00A713BB">
            <w:pPr>
              <w:jc w:val="right"/>
              <w:rPr>
                <w:color w:val="000000"/>
                <w:sz w:val="20"/>
                <w:szCs w:val="20"/>
              </w:rPr>
            </w:pPr>
          </w:p>
        </w:tc>
      </w:tr>
      <w:tr w:rsidR="00940293" w14:paraId="22E45B30"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6369772" w14:textId="77777777" w:rsidR="006222C0" w:rsidRDefault="006222C0">
            <w:pPr>
              <w:rPr>
                <w:color w:val="000000"/>
                <w:sz w:val="20"/>
                <w:szCs w:val="20"/>
              </w:rPr>
            </w:pPr>
            <w:r>
              <w:rPr>
                <w:color w:val="000000"/>
                <w:sz w:val="20"/>
                <w:szCs w:val="20"/>
              </w:rPr>
              <w:t>3.  Reporting requirements</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CEE38" w14:textId="77777777" w:rsidR="006222C0" w:rsidRDefault="006222C0" w:rsidP="00A713BB">
            <w:pPr>
              <w:jc w:val="center"/>
              <w:rPr>
                <w:color w:val="000000"/>
                <w:sz w:val="20"/>
                <w:szCs w:val="20"/>
              </w:rPr>
            </w:pPr>
          </w:p>
        </w:tc>
        <w:tc>
          <w:tcPr>
            <w:tcW w:w="3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BB349" w14:textId="77777777" w:rsidR="006222C0" w:rsidRDefault="006222C0" w:rsidP="00324F53">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9C24D"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FC216" w14:textId="77777777" w:rsidR="006222C0" w:rsidRDefault="006222C0" w:rsidP="00324F53">
            <w:pPr>
              <w:jc w:val="center"/>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5B617"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739A4"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B25A3" w14:textId="77777777" w:rsidR="006222C0" w:rsidRDefault="006222C0" w:rsidP="00324F53">
            <w:pPr>
              <w:jc w:val="center"/>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FCEFB" w14:textId="77777777" w:rsidR="006222C0" w:rsidRDefault="006222C0" w:rsidP="00A713BB">
            <w:pPr>
              <w:jc w:val="right"/>
              <w:rPr>
                <w:color w:val="000000"/>
                <w:sz w:val="20"/>
                <w:szCs w:val="20"/>
              </w:rPr>
            </w:pPr>
          </w:p>
        </w:tc>
      </w:tr>
      <w:tr w:rsidR="00940293" w14:paraId="57DC4A88"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2D8AF869" w14:textId="77777777" w:rsidR="006222C0" w:rsidRDefault="006222C0">
            <w:pPr>
              <w:ind w:firstLineChars="100" w:firstLine="200"/>
              <w:rPr>
                <w:color w:val="000000"/>
                <w:sz w:val="20"/>
                <w:szCs w:val="20"/>
              </w:rPr>
            </w:pPr>
            <w:r>
              <w:rPr>
                <w:color w:val="000000"/>
                <w:sz w:val="20"/>
                <w:szCs w:val="20"/>
              </w:rPr>
              <w:t>A.  Read instructions</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8A1EC" w14:textId="77777777" w:rsidR="006222C0" w:rsidRDefault="006222C0" w:rsidP="00A713BB">
            <w:pPr>
              <w:jc w:val="center"/>
              <w:rPr>
                <w:color w:val="000000"/>
                <w:sz w:val="20"/>
                <w:szCs w:val="20"/>
              </w:rPr>
            </w:pPr>
          </w:p>
        </w:tc>
        <w:tc>
          <w:tcPr>
            <w:tcW w:w="379"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1418A30B" w14:textId="77777777" w:rsidR="006222C0" w:rsidRDefault="006222C0" w:rsidP="00324F53">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10339B57"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26DB10E1" w14:textId="77777777" w:rsidR="006222C0" w:rsidRDefault="006222C0" w:rsidP="00324F53">
            <w:pPr>
              <w:jc w:val="center"/>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3D234B06"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0E02035E"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7E47ECFC" w14:textId="77777777" w:rsidR="006222C0" w:rsidRDefault="006222C0" w:rsidP="00324F53">
            <w:pPr>
              <w:jc w:val="center"/>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285B7676" w14:textId="77777777" w:rsidR="006222C0" w:rsidRDefault="006222C0" w:rsidP="00A713BB">
            <w:pPr>
              <w:jc w:val="right"/>
              <w:rPr>
                <w:color w:val="000000"/>
                <w:sz w:val="20"/>
                <w:szCs w:val="20"/>
              </w:rPr>
            </w:pPr>
          </w:p>
        </w:tc>
      </w:tr>
      <w:tr w:rsidR="00940293" w14:paraId="77227EB4" w14:textId="77777777" w:rsidTr="00EF6995">
        <w:trPr>
          <w:trHeight w:val="327"/>
        </w:trPr>
        <w:tc>
          <w:tcPr>
            <w:tcW w:w="1645" w:type="pct"/>
            <w:tcBorders>
              <w:top w:val="nil"/>
              <w:left w:val="single" w:sz="4" w:space="0" w:color="auto"/>
              <w:bottom w:val="single" w:sz="4" w:space="0" w:color="auto"/>
              <w:right w:val="single" w:sz="4" w:space="0" w:color="auto"/>
            </w:tcBorders>
            <w:shd w:val="clear" w:color="auto" w:fill="auto"/>
            <w:tcMar>
              <w:top w:w="15" w:type="dxa"/>
              <w:left w:w="405" w:type="dxa"/>
              <w:bottom w:w="0" w:type="dxa"/>
              <w:right w:w="15" w:type="dxa"/>
            </w:tcMar>
            <w:hideMark/>
          </w:tcPr>
          <w:p w14:paraId="3924300E" w14:textId="77777777" w:rsidR="002459F3" w:rsidRDefault="002459F3" w:rsidP="006222C0">
            <w:pPr>
              <w:rPr>
                <w:color w:val="000000"/>
                <w:sz w:val="20"/>
                <w:szCs w:val="20"/>
              </w:rPr>
            </w:pPr>
            <w:bookmarkStart w:id="1" w:name="_Hlk375562029"/>
            <w:r>
              <w:rPr>
                <w:color w:val="000000"/>
                <w:sz w:val="20"/>
                <w:szCs w:val="20"/>
              </w:rPr>
              <w:t>Subpart KKK</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44B19" w14:textId="77777777" w:rsidR="002459F3" w:rsidRDefault="002459F3" w:rsidP="00EF6995">
            <w:pPr>
              <w:jc w:val="right"/>
              <w:rPr>
                <w:color w:val="000000"/>
                <w:sz w:val="20"/>
                <w:szCs w:val="20"/>
              </w:rPr>
            </w:pPr>
            <w:r>
              <w:rPr>
                <w:color w:val="000000"/>
                <w:sz w:val="20"/>
                <w:szCs w:val="20"/>
              </w:rPr>
              <w:t>1</w:t>
            </w:r>
          </w:p>
        </w:tc>
        <w:tc>
          <w:tcPr>
            <w:tcW w:w="379"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08D1D8E6" w14:textId="77777777" w:rsidR="002459F3" w:rsidRDefault="002459F3" w:rsidP="00EF6995">
            <w:pPr>
              <w:jc w:val="right"/>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757AA8B9" w14:textId="77777777" w:rsidR="002459F3" w:rsidRDefault="002459F3" w:rsidP="00EF6995">
            <w:pPr>
              <w:jc w:val="right"/>
              <w:rPr>
                <w:color w:val="000000"/>
                <w:sz w:val="20"/>
                <w:szCs w:val="20"/>
              </w:rPr>
            </w:pPr>
            <w:r>
              <w:rPr>
                <w:color w:val="000000"/>
                <w:sz w:val="20"/>
                <w:szCs w:val="20"/>
              </w:rPr>
              <w:t>1</w:t>
            </w: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7DA7B1BF" w14:textId="77777777" w:rsidR="002459F3" w:rsidRDefault="002459F3" w:rsidP="00EF6995">
            <w:pPr>
              <w:jc w:val="right"/>
              <w:rPr>
                <w:color w:val="000000"/>
                <w:sz w:val="20"/>
                <w:szCs w:val="20"/>
              </w:rPr>
            </w:pPr>
            <w:r>
              <w:rPr>
                <w:color w:val="000000"/>
                <w:sz w:val="20"/>
                <w:szCs w:val="20"/>
              </w:rPr>
              <w:t>507</w:t>
            </w:r>
          </w:p>
        </w:tc>
        <w:tc>
          <w:tcPr>
            <w:tcW w:w="41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255AE5FF" w14:textId="77777777" w:rsidR="002459F3" w:rsidRDefault="002459F3" w:rsidP="00EF6995">
            <w:pPr>
              <w:jc w:val="right"/>
              <w:rPr>
                <w:color w:val="000000"/>
                <w:sz w:val="20"/>
                <w:szCs w:val="20"/>
              </w:rPr>
            </w:pPr>
            <w:r>
              <w:rPr>
                <w:color w:val="000000"/>
                <w:sz w:val="20"/>
                <w:szCs w:val="20"/>
              </w:rPr>
              <w:t>507</w:t>
            </w: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2B3639FC" w14:textId="77777777" w:rsidR="002459F3" w:rsidRDefault="002459F3" w:rsidP="00EF6995">
            <w:pPr>
              <w:jc w:val="right"/>
              <w:rPr>
                <w:color w:val="000000"/>
                <w:sz w:val="20"/>
                <w:szCs w:val="20"/>
              </w:rPr>
            </w:pPr>
            <w:r>
              <w:rPr>
                <w:color w:val="000000"/>
                <w:sz w:val="20"/>
                <w:szCs w:val="20"/>
              </w:rPr>
              <w:t>25.35</w:t>
            </w: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5A5B43EC" w14:textId="77777777" w:rsidR="002459F3" w:rsidRDefault="002459F3" w:rsidP="00EF6995">
            <w:pPr>
              <w:jc w:val="right"/>
              <w:rPr>
                <w:color w:val="000000"/>
                <w:sz w:val="20"/>
                <w:szCs w:val="20"/>
              </w:rPr>
            </w:pPr>
            <w:r>
              <w:rPr>
                <w:color w:val="000000"/>
                <w:sz w:val="20"/>
                <w:szCs w:val="20"/>
              </w:rPr>
              <w:t>50.7</w:t>
            </w:r>
          </w:p>
        </w:tc>
        <w:tc>
          <w:tcPr>
            <w:tcW w:w="60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7A49AA98" w14:textId="77777777" w:rsidR="002459F3" w:rsidRDefault="002459F3" w:rsidP="00324F53">
            <w:pPr>
              <w:jc w:val="right"/>
              <w:rPr>
                <w:color w:val="000000"/>
                <w:sz w:val="20"/>
                <w:szCs w:val="20"/>
              </w:rPr>
            </w:pPr>
            <w:r>
              <w:rPr>
                <w:color w:val="000000"/>
                <w:sz w:val="20"/>
                <w:szCs w:val="20"/>
              </w:rPr>
              <w:t xml:space="preserve">$57,032.43 </w:t>
            </w:r>
          </w:p>
        </w:tc>
      </w:tr>
      <w:tr w:rsidR="00940293" w14:paraId="122D6DD6"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405" w:type="dxa"/>
              <w:bottom w:w="0" w:type="dxa"/>
              <w:right w:w="15" w:type="dxa"/>
            </w:tcMar>
            <w:hideMark/>
          </w:tcPr>
          <w:p w14:paraId="0163B867" w14:textId="77777777" w:rsidR="002459F3" w:rsidRDefault="002459F3" w:rsidP="006222C0">
            <w:pPr>
              <w:rPr>
                <w:color w:val="000000"/>
                <w:sz w:val="20"/>
                <w:szCs w:val="20"/>
              </w:rPr>
            </w:pPr>
            <w:r>
              <w:rPr>
                <w:color w:val="000000"/>
                <w:sz w:val="20"/>
                <w:szCs w:val="20"/>
              </w:rPr>
              <w:t>Subpart LLL</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60861" w14:textId="77777777" w:rsidR="002459F3" w:rsidRDefault="002459F3" w:rsidP="00EF6995">
            <w:pPr>
              <w:jc w:val="right"/>
              <w:rPr>
                <w:color w:val="000000"/>
                <w:sz w:val="20"/>
                <w:szCs w:val="20"/>
              </w:rPr>
            </w:pPr>
            <w:r>
              <w:rPr>
                <w:color w:val="000000"/>
                <w:sz w:val="20"/>
                <w:szCs w:val="20"/>
              </w:rPr>
              <w:t>1</w:t>
            </w:r>
          </w:p>
        </w:tc>
        <w:tc>
          <w:tcPr>
            <w:tcW w:w="379"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219C5D97" w14:textId="77777777" w:rsidR="002459F3" w:rsidRDefault="002459F3" w:rsidP="00EF6995">
            <w:pPr>
              <w:jc w:val="right"/>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06BF1B76" w14:textId="77777777" w:rsidR="002459F3" w:rsidRDefault="002459F3" w:rsidP="00EF6995">
            <w:pPr>
              <w:jc w:val="right"/>
              <w:rPr>
                <w:color w:val="000000"/>
                <w:sz w:val="20"/>
                <w:szCs w:val="20"/>
              </w:rPr>
            </w:pPr>
            <w:r>
              <w:rPr>
                <w:color w:val="000000"/>
                <w:sz w:val="20"/>
                <w:szCs w:val="20"/>
              </w:rPr>
              <w:t>1</w:t>
            </w: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6C8D3AC8" w14:textId="77777777" w:rsidR="002459F3" w:rsidRDefault="002459F3" w:rsidP="00EF6995">
            <w:pPr>
              <w:jc w:val="right"/>
              <w:rPr>
                <w:color w:val="000000"/>
                <w:sz w:val="20"/>
                <w:szCs w:val="20"/>
              </w:rPr>
            </w:pPr>
            <w:r>
              <w:rPr>
                <w:color w:val="000000"/>
                <w:sz w:val="20"/>
                <w:szCs w:val="20"/>
              </w:rPr>
              <w:t>70</w:t>
            </w:r>
          </w:p>
        </w:tc>
        <w:tc>
          <w:tcPr>
            <w:tcW w:w="41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0114FE5A" w14:textId="77777777" w:rsidR="002459F3" w:rsidRDefault="002459F3" w:rsidP="00EF6995">
            <w:pPr>
              <w:jc w:val="right"/>
              <w:rPr>
                <w:color w:val="000000"/>
                <w:sz w:val="20"/>
                <w:szCs w:val="20"/>
              </w:rPr>
            </w:pPr>
            <w:r>
              <w:rPr>
                <w:color w:val="000000"/>
                <w:sz w:val="20"/>
                <w:szCs w:val="20"/>
              </w:rPr>
              <w:t>70</w:t>
            </w: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1D6E6132" w14:textId="77777777" w:rsidR="002459F3" w:rsidRDefault="002459F3" w:rsidP="00EF6995">
            <w:pPr>
              <w:jc w:val="right"/>
              <w:rPr>
                <w:color w:val="000000"/>
                <w:sz w:val="20"/>
                <w:szCs w:val="20"/>
              </w:rPr>
            </w:pPr>
            <w:r>
              <w:rPr>
                <w:color w:val="000000"/>
                <w:sz w:val="20"/>
                <w:szCs w:val="20"/>
              </w:rPr>
              <w:t>3.5</w:t>
            </w: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2E936BDF" w14:textId="77777777" w:rsidR="002459F3" w:rsidRDefault="002459F3" w:rsidP="00EF6995">
            <w:pPr>
              <w:jc w:val="right"/>
              <w:rPr>
                <w:color w:val="000000"/>
                <w:sz w:val="20"/>
                <w:szCs w:val="20"/>
              </w:rPr>
            </w:pPr>
            <w:r>
              <w:rPr>
                <w:color w:val="000000"/>
                <w:sz w:val="20"/>
                <w:szCs w:val="20"/>
              </w:rPr>
              <w:t>7</w:t>
            </w:r>
          </w:p>
        </w:tc>
        <w:tc>
          <w:tcPr>
            <w:tcW w:w="60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689E0B89" w14:textId="77777777" w:rsidR="002459F3" w:rsidRDefault="002459F3" w:rsidP="00324F53">
            <w:pPr>
              <w:jc w:val="right"/>
              <w:rPr>
                <w:color w:val="000000"/>
                <w:sz w:val="20"/>
                <w:szCs w:val="20"/>
              </w:rPr>
            </w:pPr>
            <w:r>
              <w:rPr>
                <w:color w:val="000000"/>
                <w:sz w:val="20"/>
                <w:szCs w:val="20"/>
              </w:rPr>
              <w:t xml:space="preserve">$7,874.30 </w:t>
            </w:r>
          </w:p>
        </w:tc>
      </w:tr>
      <w:bookmarkEnd w:id="1"/>
      <w:tr w:rsidR="00940293" w14:paraId="44A262D5"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73DB6B7A" w14:textId="77777777" w:rsidR="006222C0" w:rsidRDefault="006222C0">
            <w:pPr>
              <w:ind w:firstLineChars="100" w:firstLine="200"/>
              <w:rPr>
                <w:color w:val="000000"/>
                <w:sz w:val="20"/>
                <w:szCs w:val="20"/>
              </w:rPr>
            </w:pPr>
            <w:r>
              <w:rPr>
                <w:color w:val="000000"/>
                <w:sz w:val="20"/>
                <w:szCs w:val="20"/>
              </w:rPr>
              <w:t>B.  Required activities</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72520" w14:textId="77777777" w:rsidR="006222C0" w:rsidRDefault="006222C0" w:rsidP="00EF6995">
            <w:pPr>
              <w:jc w:val="right"/>
              <w:rPr>
                <w:color w:val="000000"/>
                <w:sz w:val="20"/>
                <w:szCs w:val="20"/>
              </w:rPr>
            </w:pPr>
          </w:p>
        </w:tc>
        <w:tc>
          <w:tcPr>
            <w:tcW w:w="379"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64181590" w14:textId="77777777" w:rsidR="006222C0" w:rsidRDefault="006222C0" w:rsidP="00EF6995">
            <w:pPr>
              <w:jc w:val="right"/>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0B002675" w14:textId="77777777" w:rsidR="006222C0" w:rsidRDefault="006222C0" w:rsidP="00EF6995">
            <w:pPr>
              <w:jc w:val="right"/>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1FD0149F" w14:textId="77777777" w:rsidR="006222C0" w:rsidRDefault="006222C0" w:rsidP="00EF6995">
            <w:pPr>
              <w:jc w:val="right"/>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0CB3E17F" w14:textId="77777777" w:rsidR="006222C0" w:rsidRDefault="006222C0" w:rsidP="00EF6995">
            <w:pPr>
              <w:jc w:val="right"/>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6BDE6E6B" w14:textId="77777777" w:rsidR="006222C0" w:rsidRDefault="006222C0" w:rsidP="00EF6995">
            <w:pPr>
              <w:jc w:val="right"/>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4F3F024B" w14:textId="77777777" w:rsidR="006222C0" w:rsidRDefault="006222C0" w:rsidP="00EF6995">
            <w:pPr>
              <w:jc w:val="right"/>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3F47E82A" w14:textId="77777777" w:rsidR="006222C0" w:rsidRDefault="006222C0" w:rsidP="00324F53">
            <w:pPr>
              <w:jc w:val="right"/>
              <w:rPr>
                <w:color w:val="000000"/>
                <w:sz w:val="20"/>
                <w:szCs w:val="20"/>
              </w:rPr>
            </w:pPr>
          </w:p>
        </w:tc>
      </w:tr>
      <w:tr w:rsidR="00940293" w14:paraId="321CAFBB"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405" w:type="dxa"/>
              <w:bottom w:w="0" w:type="dxa"/>
              <w:right w:w="15" w:type="dxa"/>
            </w:tcMar>
            <w:hideMark/>
          </w:tcPr>
          <w:p w14:paraId="24B65B79" w14:textId="77777777" w:rsidR="006222C0" w:rsidRPr="00881A1B" w:rsidRDefault="006222C0" w:rsidP="006222C0">
            <w:pPr>
              <w:rPr>
                <w:color w:val="000000"/>
                <w:sz w:val="20"/>
                <w:szCs w:val="20"/>
              </w:rPr>
            </w:pPr>
            <w:r w:rsidRPr="00881A1B">
              <w:rPr>
                <w:color w:val="000000"/>
                <w:sz w:val="20"/>
                <w:szCs w:val="20"/>
              </w:rPr>
              <w:t>Subpart KKK</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FFF7C" w14:textId="77777777" w:rsidR="006222C0" w:rsidRDefault="006222C0" w:rsidP="00EF6995">
            <w:pPr>
              <w:jc w:val="right"/>
              <w:rPr>
                <w:color w:val="000000"/>
                <w:sz w:val="20"/>
                <w:szCs w:val="20"/>
              </w:rPr>
            </w:pPr>
          </w:p>
        </w:tc>
        <w:tc>
          <w:tcPr>
            <w:tcW w:w="379"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6658F94F" w14:textId="77777777" w:rsidR="006222C0" w:rsidRDefault="006222C0" w:rsidP="00EF6995">
            <w:pPr>
              <w:jc w:val="right"/>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7E612D8E" w14:textId="77777777" w:rsidR="006222C0" w:rsidRDefault="006222C0" w:rsidP="00EF6995">
            <w:pPr>
              <w:jc w:val="right"/>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711D99F8" w14:textId="77777777" w:rsidR="006222C0" w:rsidRDefault="006222C0" w:rsidP="00EF6995">
            <w:pPr>
              <w:jc w:val="right"/>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17A8A2D3" w14:textId="77777777" w:rsidR="006222C0" w:rsidRDefault="006222C0" w:rsidP="00EF6995">
            <w:pPr>
              <w:jc w:val="right"/>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3B7B4980" w14:textId="77777777" w:rsidR="006222C0" w:rsidRDefault="006222C0" w:rsidP="00EF6995">
            <w:pPr>
              <w:jc w:val="right"/>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03BF8CF8" w14:textId="77777777" w:rsidR="006222C0" w:rsidRDefault="006222C0" w:rsidP="00EF6995">
            <w:pPr>
              <w:jc w:val="right"/>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668FB4EC" w14:textId="77777777" w:rsidR="006222C0" w:rsidRDefault="006222C0" w:rsidP="00324F53">
            <w:pPr>
              <w:jc w:val="right"/>
              <w:rPr>
                <w:color w:val="000000"/>
                <w:sz w:val="20"/>
                <w:szCs w:val="20"/>
              </w:rPr>
            </w:pPr>
          </w:p>
        </w:tc>
      </w:tr>
      <w:tr w:rsidR="00940293" w14:paraId="374829C8" w14:textId="77777777" w:rsidTr="00940293">
        <w:trPr>
          <w:trHeight w:val="327"/>
        </w:trPr>
        <w:tc>
          <w:tcPr>
            <w:tcW w:w="1645" w:type="pct"/>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hideMark/>
          </w:tcPr>
          <w:p w14:paraId="118E654A" w14:textId="77777777" w:rsidR="00940293" w:rsidRDefault="00940293" w:rsidP="006222C0">
            <w:pPr>
              <w:rPr>
                <w:color w:val="000000"/>
                <w:sz w:val="20"/>
                <w:szCs w:val="20"/>
              </w:rPr>
            </w:pPr>
            <w:r>
              <w:rPr>
                <w:color w:val="000000"/>
                <w:sz w:val="20"/>
                <w:szCs w:val="20"/>
              </w:rPr>
              <w:t xml:space="preserve">Notification of construction/reconstruction </w:t>
            </w:r>
            <w:r>
              <w:rPr>
                <w:color w:val="000000"/>
                <w:sz w:val="20"/>
                <w:szCs w:val="20"/>
                <w:vertAlign w:val="superscript"/>
              </w:rPr>
              <w:t>c</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07EE2" w14:textId="77777777" w:rsidR="00940293" w:rsidRDefault="00940293" w:rsidP="00EF6995">
            <w:pPr>
              <w:jc w:val="right"/>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3FA06404" w14:textId="77777777" w:rsidR="00940293" w:rsidRDefault="00940293" w:rsidP="00EF6995">
            <w:pPr>
              <w:jc w:val="right"/>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0729C4F9" w14:textId="77777777" w:rsidR="00940293" w:rsidRDefault="00940293" w:rsidP="00EF6995">
            <w:pPr>
              <w:jc w:val="right"/>
              <w:rPr>
                <w:color w:val="000000"/>
                <w:sz w:val="20"/>
                <w:szCs w:val="20"/>
              </w:rPr>
            </w:pPr>
            <w:r>
              <w:rPr>
                <w:color w:val="000000"/>
                <w:sz w:val="20"/>
                <w:szCs w:val="20"/>
              </w:rPr>
              <w:t>2</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68763DED" w14:textId="77777777" w:rsidR="00940293" w:rsidRDefault="00940293" w:rsidP="00EF6995">
            <w:pPr>
              <w:jc w:val="right"/>
              <w:rPr>
                <w:color w:val="000000"/>
                <w:sz w:val="20"/>
                <w:szCs w:val="20"/>
              </w:rPr>
            </w:pPr>
            <w:r>
              <w:rPr>
                <w:color w:val="000000"/>
                <w:sz w:val="20"/>
                <w:szCs w:val="20"/>
              </w:rPr>
              <w:t>0</w:t>
            </w:r>
          </w:p>
        </w:tc>
        <w:tc>
          <w:tcPr>
            <w:tcW w:w="41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1B329327" w14:textId="77777777" w:rsidR="00940293" w:rsidRDefault="00940293" w:rsidP="00EF6995">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7E4401C7" w14:textId="77777777" w:rsidR="00940293" w:rsidRDefault="00940293" w:rsidP="00EF6995">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12051B7E" w14:textId="77777777" w:rsidR="00940293" w:rsidRDefault="00940293" w:rsidP="00EF6995">
            <w:pPr>
              <w:jc w:val="right"/>
              <w:rPr>
                <w:color w:val="000000"/>
                <w:sz w:val="20"/>
                <w:szCs w:val="20"/>
              </w:rPr>
            </w:pPr>
            <w:r>
              <w:rPr>
                <w:color w:val="000000"/>
                <w:sz w:val="20"/>
                <w:szCs w:val="20"/>
              </w:rPr>
              <w:t>0</w:t>
            </w:r>
          </w:p>
        </w:tc>
        <w:tc>
          <w:tcPr>
            <w:tcW w:w="60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68FC6F56" w14:textId="77777777" w:rsidR="00940293" w:rsidRDefault="00940293" w:rsidP="00324F53">
            <w:pPr>
              <w:jc w:val="right"/>
              <w:rPr>
                <w:color w:val="000000"/>
                <w:sz w:val="20"/>
                <w:szCs w:val="20"/>
              </w:rPr>
            </w:pPr>
            <w:r>
              <w:rPr>
                <w:color w:val="000000"/>
                <w:sz w:val="20"/>
                <w:szCs w:val="20"/>
              </w:rPr>
              <w:t xml:space="preserve">$0 </w:t>
            </w:r>
          </w:p>
        </w:tc>
      </w:tr>
      <w:tr w:rsidR="00940293" w14:paraId="05BA138F" w14:textId="77777777" w:rsidTr="00940293">
        <w:trPr>
          <w:trHeight w:val="315"/>
        </w:trPr>
        <w:tc>
          <w:tcPr>
            <w:tcW w:w="1645" w:type="pct"/>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hideMark/>
          </w:tcPr>
          <w:p w14:paraId="6677BAF1" w14:textId="77777777" w:rsidR="00940293" w:rsidRDefault="00940293" w:rsidP="006222C0">
            <w:pPr>
              <w:rPr>
                <w:color w:val="000000"/>
                <w:sz w:val="20"/>
                <w:szCs w:val="20"/>
              </w:rPr>
            </w:pPr>
            <w:r>
              <w:rPr>
                <w:color w:val="000000"/>
                <w:sz w:val="20"/>
                <w:szCs w:val="20"/>
              </w:rPr>
              <w:t xml:space="preserve">Notification of modification </w:t>
            </w:r>
            <w:r>
              <w:rPr>
                <w:color w:val="000000"/>
                <w:sz w:val="20"/>
                <w:szCs w:val="20"/>
                <w:vertAlign w:val="superscript"/>
              </w:rPr>
              <w:t>c</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B8EDD" w14:textId="77777777" w:rsidR="00940293" w:rsidRDefault="00940293" w:rsidP="00EF6995">
            <w:pPr>
              <w:jc w:val="right"/>
              <w:rPr>
                <w:color w:val="000000"/>
                <w:sz w:val="20"/>
                <w:szCs w:val="20"/>
              </w:rPr>
            </w:pPr>
            <w:r>
              <w:rPr>
                <w:color w:val="000000"/>
                <w:sz w:val="20"/>
                <w:szCs w:val="20"/>
              </w:rPr>
              <w:t>8</w:t>
            </w:r>
          </w:p>
        </w:tc>
        <w:tc>
          <w:tcPr>
            <w:tcW w:w="379"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5FB4698F" w14:textId="77777777" w:rsidR="00940293" w:rsidRDefault="00940293" w:rsidP="00EF6995">
            <w:pPr>
              <w:jc w:val="right"/>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27427269" w14:textId="77777777" w:rsidR="00940293" w:rsidRDefault="00940293" w:rsidP="00EF6995">
            <w:pPr>
              <w:jc w:val="right"/>
              <w:rPr>
                <w:color w:val="000000"/>
                <w:sz w:val="20"/>
                <w:szCs w:val="20"/>
              </w:rPr>
            </w:pPr>
            <w:r>
              <w:rPr>
                <w:color w:val="000000"/>
                <w:sz w:val="20"/>
                <w:szCs w:val="20"/>
              </w:rPr>
              <w:t>8</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3B2BE95B" w14:textId="77777777" w:rsidR="00940293" w:rsidRDefault="00940293" w:rsidP="00EF6995">
            <w:pPr>
              <w:jc w:val="right"/>
              <w:rPr>
                <w:color w:val="000000"/>
                <w:sz w:val="20"/>
                <w:szCs w:val="20"/>
              </w:rPr>
            </w:pPr>
            <w:r>
              <w:rPr>
                <w:color w:val="000000"/>
                <w:sz w:val="20"/>
                <w:szCs w:val="20"/>
              </w:rPr>
              <w:t>0</w:t>
            </w:r>
          </w:p>
        </w:tc>
        <w:tc>
          <w:tcPr>
            <w:tcW w:w="41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1EA41F47" w14:textId="77777777" w:rsidR="00940293" w:rsidRDefault="00940293" w:rsidP="00EF6995">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1950AAC1" w14:textId="77777777" w:rsidR="00940293" w:rsidRDefault="00940293" w:rsidP="00EF6995">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6B37E49" w14:textId="77777777" w:rsidR="00940293" w:rsidRDefault="00940293" w:rsidP="00EF6995">
            <w:pPr>
              <w:jc w:val="right"/>
              <w:rPr>
                <w:color w:val="000000"/>
                <w:sz w:val="20"/>
                <w:szCs w:val="20"/>
              </w:rPr>
            </w:pPr>
            <w:r>
              <w:rPr>
                <w:color w:val="000000"/>
                <w:sz w:val="20"/>
                <w:szCs w:val="20"/>
              </w:rPr>
              <w:t>0</w:t>
            </w:r>
          </w:p>
        </w:tc>
        <w:tc>
          <w:tcPr>
            <w:tcW w:w="60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6F009DFE" w14:textId="77777777" w:rsidR="00940293" w:rsidRDefault="00940293" w:rsidP="00324F53">
            <w:pPr>
              <w:jc w:val="right"/>
              <w:rPr>
                <w:color w:val="000000"/>
                <w:sz w:val="20"/>
                <w:szCs w:val="20"/>
              </w:rPr>
            </w:pPr>
            <w:r>
              <w:rPr>
                <w:color w:val="000000"/>
                <w:sz w:val="20"/>
                <w:szCs w:val="20"/>
              </w:rPr>
              <w:t xml:space="preserve">$0 </w:t>
            </w:r>
          </w:p>
        </w:tc>
      </w:tr>
      <w:tr w:rsidR="00940293" w14:paraId="205EEBC3" w14:textId="77777777" w:rsidTr="00940293">
        <w:trPr>
          <w:trHeight w:val="345"/>
        </w:trPr>
        <w:tc>
          <w:tcPr>
            <w:tcW w:w="1645" w:type="pct"/>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hideMark/>
          </w:tcPr>
          <w:p w14:paraId="4E8D1935" w14:textId="77777777" w:rsidR="002459F3" w:rsidRDefault="002459F3" w:rsidP="006222C0">
            <w:pPr>
              <w:rPr>
                <w:color w:val="000000"/>
                <w:sz w:val="20"/>
                <w:szCs w:val="20"/>
              </w:rPr>
            </w:pPr>
            <w:r>
              <w:rPr>
                <w:color w:val="000000"/>
                <w:sz w:val="20"/>
                <w:szCs w:val="20"/>
              </w:rPr>
              <w:t xml:space="preserve">Notification of anticipated startup </w:t>
            </w:r>
            <w:r w:rsidR="00324F53">
              <w:rPr>
                <w:color w:val="000000"/>
                <w:sz w:val="20"/>
                <w:szCs w:val="20"/>
                <w:vertAlign w:val="superscript"/>
              </w:rPr>
              <w:t>c</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CF24E" w14:textId="77777777" w:rsidR="002459F3" w:rsidRDefault="002459F3" w:rsidP="00EF6995">
            <w:pPr>
              <w:jc w:val="right"/>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09B84AF8" w14:textId="77777777" w:rsidR="002459F3" w:rsidRDefault="002459F3" w:rsidP="00EF6995">
            <w:pPr>
              <w:jc w:val="right"/>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7E20BB25" w14:textId="77777777" w:rsidR="002459F3" w:rsidRDefault="002459F3" w:rsidP="00EF6995">
            <w:pPr>
              <w:jc w:val="right"/>
              <w:rPr>
                <w:color w:val="000000"/>
                <w:sz w:val="20"/>
                <w:szCs w:val="20"/>
              </w:rPr>
            </w:pPr>
            <w:r>
              <w:rPr>
                <w:color w:val="000000"/>
                <w:sz w:val="20"/>
                <w:szCs w:val="20"/>
              </w:rPr>
              <w:t>2</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8B87D57" w14:textId="77777777" w:rsidR="002459F3" w:rsidRDefault="002459F3" w:rsidP="00EF6995">
            <w:pPr>
              <w:jc w:val="right"/>
              <w:rPr>
                <w:color w:val="000000"/>
                <w:sz w:val="20"/>
                <w:szCs w:val="20"/>
              </w:rPr>
            </w:pPr>
            <w:r>
              <w:rPr>
                <w:color w:val="000000"/>
                <w:sz w:val="20"/>
                <w:szCs w:val="20"/>
              </w:rPr>
              <w:t>0</w:t>
            </w:r>
          </w:p>
        </w:tc>
        <w:tc>
          <w:tcPr>
            <w:tcW w:w="41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68AD5908" w14:textId="77777777" w:rsidR="002459F3" w:rsidRDefault="002459F3" w:rsidP="00EF6995">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5D3D6D5C" w14:textId="77777777" w:rsidR="002459F3" w:rsidRDefault="002459F3" w:rsidP="00EF6995">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18993A04" w14:textId="77777777" w:rsidR="002459F3" w:rsidRDefault="002459F3" w:rsidP="00EF6995">
            <w:pPr>
              <w:jc w:val="right"/>
              <w:rPr>
                <w:color w:val="000000"/>
                <w:sz w:val="20"/>
                <w:szCs w:val="20"/>
              </w:rPr>
            </w:pPr>
            <w:r>
              <w:rPr>
                <w:color w:val="000000"/>
                <w:sz w:val="20"/>
                <w:szCs w:val="20"/>
              </w:rPr>
              <w:t>0</w:t>
            </w:r>
          </w:p>
        </w:tc>
        <w:tc>
          <w:tcPr>
            <w:tcW w:w="60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9536BE4" w14:textId="77777777" w:rsidR="002459F3" w:rsidRDefault="002459F3" w:rsidP="00324F53">
            <w:pPr>
              <w:jc w:val="right"/>
              <w:rPr>
                <w:color w:val="000000"/>
                <w:sz w:val="20"/>
                <w:szCs w:val="20"/>
              </w:rPr>
            </w:pPr>
            <w:r>
              <w:rPr>
                <w:color w:val="000000"/>
                <w:sz w:val="20"/>
                <w:szCs w:val="20"/>
              </w:rPr>
              <w:t xml:space="preserve">$0 </w:t>
            </w:r>
          </w:p>
        </w:tc>
      </w:tr>
      <w:tr w:rsidR="00940293" w14:paraId="74EB368F" w14:textId="77777777" w:rsidTr="00940293">
        <w:trPr>
          <w:trHeight w:val="315"/>
        </w:trPr>
        <w:tc>
          <w:tcPr>
            <w:tcW w:w="1645" w:type="pct"/>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hideMark/>
          </w:tcPr>
          <w:p w14:paraId="74875AD3" w14:textId="77777777" w:rsidR="002459F3" w:rsidRDefault="002459F3" w:rsidP="006222C0">
            <w:pPr>
              <w:rPr>
                <w:color w:val="000000"/>
                <w:sz w:val="20"/>
                <w:szCs w:val="20"/>
              </w:rPr>
            </w:pPr>
            <w:r>
              <w:rPr>
                <w:color w:val="000000"/>
                <w:sz w:val="20"/>
                <w:szCs w:val="20"/>
              </w:rPr>
              <w:t xml:space="preserve">Notification of actual startup </w:t>
            </w:r>
            <w:r w:rsidR="00324F53">
              <w:rPr>
                <w:color w:val="000000"/>
                <w:sz w:val="20"/>
                <w:szCs w:val="20"/>
                <w:vertAlign w:val="superscript"/>
              </w:rPr>
              <w:t>c</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43955" w14:textId="77777777" w:rsidR="002459F3" w:rsidRDefault="002459F3" w:rsidP="00EF6995">
            <w:pPr>
              <w:jc w:val="right"/>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28081BEA" w14:textId="77777777" w:rsidR="002459F3" w:rsidRDefault="002459F3" w:rsidP="00EF6995">
            <w:pPr>
              <w:jc w:val="right"/>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5A23B606" w14:textId="77777777" w:rsidR="002459F3" w:rsidRDefault="002459F3" w:rsidP="00EF6995">
            <w:pPr>
              <w:jc w:val="right"/>
              <w:rPr>
                <w:color w:val="000000"/>
                <w:sz w:val="20"/>
                <w:szCs w:val="20"/>
              </w:rPr>
            </w:pPr>
            <w:r>
              <w:rPr>
                <w:color w:val="000000"/>
                <w:sz w:val="20"/>
                <w:szCs w:val="20"/>
              </w:rPr>
              <w:t>2</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270AF21A" w14:textId="77777777" w:rsidR="002459F3" w:rsidRDefault="002459F3" w:rsidP="00EF6995">
            <w:pPr>
              <w:jc w:val="right"/>
              <w:rPr>
                <w:color w:val="000000"/>
                <w:sz w:val="20"/>
                <w:szCs w:val="20"/>
              </w:rPr>
            </w:pPr>
            <w:r>
              <w:rPr>
                <w:color w:val="000000"/>
                <w:sz w:val="20"/>
                <w:szCs w:val="20"/>
              </w:rPr>
              <w:t>0</w:t>
            </w:r>
          </w:p>
        </w:tc>
        <w:tc>
          <w:tcPr>
            <w:tcW w:w="41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69F694D4" w14:textId="77777777" w:rsidR="002459F3" w:rsidRDefault="002459F3" w:rsidP="00EF6995">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33B86A80" w14:textId="77777777" w:rsidR="002459F3" w:rsidRDefault="002459F3" w:rsidP="00EF6995">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4DA700A" w14:textId="77777777" w:rsidR="002459F3" w:rsidRDefault="002459F3" w:rsidP="00EF6995">
            <w:pPr>
              <w:jc w:val="right"/>
              <w:rPr>
                <w:color w:val="000000"/>
                <w:sz w:val="20"/>
                <w:szCs w:val="20"/>
              </w:rPr>
            </w:pPr>
            <w:r>
              <w:rPr>
                <w:color w:val="000000"/>
                <w:sz w:val="20"/>
                <w:szCs w:val="20"/>
              </w:rPr>
              <w:t>0</w:t>
            </w:r>
          </w:p>
        </w:tc>
        <w:tc>
          <w:tcPr>
            <w:tcW w:w="60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0B090AAD" w14:textId="77777777" w:rsidR="002459F3" w:rsidRDefault="002459F3" w:rsidP="00324F53">
            <w:pPr>
              <w:jc w:val="right"/>
              <w:rPr>
                <w:color w:val="000000"/>
                <w:sz w:val="20"/>
                <w:szCs w:val="20"/>
              </w:rPr>
            </w:pPr>
            <w:r>
              <w:rPr>
                <w:color w:val="000000"/>
                <w:sz w:val="20"/>
                <w:szCs w:val="20"/>
              </w:rPr>
              <w:t xml:space="preserve">$0 </w:t>
            </w:r>
          </w:p>
        </w:tc>
      </w:tr>
      <w:tr w:rsidR="00940293" w14:paraId="304D44A3" w14:textId="77777777" w:rsidTr="00940293">
        <w:trPr>
          <w:trHeight w:val="489"/>
        </w:trPr>
        <w:tc>
          <w:tcPr>
            <w:tcW w:w="1645" w:type="pct"/>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hideMark/>
          </w:tcPr>
          <w:p w14:paraId="7E98F020" w14:textId="77777777" w:rsidR="002459F3" w:rsidRDefault="002459F3" w:rsidP="006222C0">
            <w:pPr>
              <w:rPr>
                <w:color w:val="000000"/>
                <w:sz w:val="20"/>
                <w:szCs w:val="20"/>
              </w:rPr>
            </w:pPr>
            <w:r>
              <w:rPr>
                <w:color w:val="000000"/>
                <w:sz w:val="20"/>
                <w:szCs w:val="20"/>
              </w:rPr>
              <w:t xml:space="preserve">Notification of electing to comply with alternative standards for valves </w:t>
            </w:r>
            <w:r w:rsidR="00324F53">
              <w:rPr>
                <w:color w:val="000000"/>
                <w:sz w:val="20"/>
                <w:szCs w:val="20"/>
                <w:vertAlign w:val="superscript"/>
              </w:rPr>
              <w:t>c</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0F648" w14:textId="77777777" w:rsidR="002459F3" w:rsidRDefault="002459F3" w:rsidP="00EF6995">
            <w:pPr>
              <w:jc w:val="right"/>
              <w:rPr>
                <w:color w:val="000000"/>
                <w:sz w:val="20"/>
                <w:szCs w:val="20"/>
              </w:rPr>
            </w:pPr>
            <w:r>
              <w:rPr>
                <w:color w:val="000000"/>
                <w:sz w:val="20"/>
                <w:szCs w:val="20"/>
              </w:rPr>
              <w:t>8</w:t>
            </w:r>
          </w:p>
        </w:tc>
        <w:tc>
          <w:tcPr>
            <w:tcW w:w="379"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73350F54" w14:textId="77777777" w:rsidR="002459F3" w:rsidRDefault="002459F3" w:rsidP="00EF6995">
            <w:pPr>
              <w:jc w:val="right"/>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559A0E4A" w14:textId="77777777" w:rsidR="002459F3" w:rsidRDefault="002459F3" w:rsidP="00EF6995">
            <w:pPr>
              <w:jc w:val="right"/>
              <w:rPr>
                <w:color w:val="000000"/>
                <w:sz w:val="20"/>
                <w:szCs w:val="20"/>
              </w:rPr>
            </w:pPr>
            <w:r>
              <w:rPr>
                <w:color w:val="000000"/>
                <w:sz w:val="20"/>
                <w:szCs w:val="20"/>
              </w:rPr>
              <w:t>8</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122301A1" w14:textId="77777777" w:rsidR="002459F3" w:rsidRDefault="002459F3" w:rsidP="00EF6995">
            <w:pPr>
              <w:jc w:val="right"/>
              <w:rPr>
                <w:color w:val="000000"/>
                <w:sz w:val="20"/>
                <w:szCs w:val="20"/>
              </w:rPr>
            </w:pPr>
            <w:r>
              <w:rPr>
                <w:color w:val="000000"/>
                <w:sz w:val="20"/>
                <w:szCs w:val="20"/>
              </w:rPr>
              <w:t>0</w:t>
            </w:r>
          </w:p>
        </w:tc>
        <w:tc>
          <w:tcPr>
            <w:tcW w:w="41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640241AC" w14:textId="77777777" w:rsidR="002459F3" w:rsidRDefault="002459F3" w:rsidP="00EF6995">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59E4890" w14:textId="77777777" w:rsidR="002459F3" w:rsidRDefault="002459F3" w:rsidP="00EF6995">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6452976C" w14:textId="77777777" w:rsidR="002459F3" w:rsidRDefault="002459F3" w:rsidP="00EF6995">
            <w:pPr>
              <w:jc w:val="right"/>
              <w:rPr>
                <w:color w:val="000000"/>
                <w:sz w:val="20"/>
                <w:szCs w:val="20"/>
              </w:rPr>
            </w:pPr>
            <w:r>
              <w:rPr>
                <w:color w:val="000000"/>
                <w:sz w:val="20"/>
                <w:szCs w:val="20"/>
              </w:rPr>
              <w:t>0</w:t>
            </w:r>
          </w:p>
        </w:tc>
        <w:tc>
          <w:tcPr>
            <w:tcW w:w="60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F8805A4" w14:textId="77777777" w:rsidR="002459F3" w:rsidRDefault="002459F3" w:rsidP="00324F53">
            <w:pPr>
              <w:jc w:val="right"/>
              <w:rPr>
                <w:color w:val="000000"/>
                <w:sz w:val="20"/>
                <w:szCs w:val="20"/>
              </w:rPr>
            </w:pPr>
            <w:r>
              <w:rPr>
                <w:color w:val="000000"/>
                <w:sz w:val="20"/>
                <w:szCs w:val="20"/>
              </w:rPr>
              <w:t xml:space="preserve">$0 </w:t>
            </w:r>
          </w:p>
        </w:tc>
      </w:tr>
      <w:tr w:rsidR="00940293" w14:paraId="40BF513C" w14:textId="77777777" w:rsidTr="00940293">
        <w:trPr>
          <w:trHeight w:val="282"/>
        </w:trPr>
        <w:tc>
          <w:tcPr>
            <w:tcW w:w="1645" w:type="pct"/>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hideMark/>
          </w:tcPr>
          <w:p w14:paraId="1F4EF5D0" w14:textId="77777777" w:rsidR="002459F3" w:rsidRDefault="002459F3" w:rsidP="006222C0">
            <w:pPr>
              <w:rPr>
                <w:color w:val="000000"/>
                <w:sz w:val="20"/>
                <w:szCs w:val="20"/>
              </w:rPr>
            </w:pPr>
            <w:r>
              <w:rPr>
                <w:color w:val="000000"/>
                <w:sz w:val="20"/>
                <w:szCs w:val="20"/>
              </w:rPr>
              <w:t xml:space="preserve">Notification of initial performance test </w:t>
            </w:r>
            <w:r w:rsidR="00324F53">
              <w:rPr>
                <w:color w:val="000000"/>
                <w:sz w:val="20"/>
                <w:szCs w:val="20"/>
                <w:vertAlign w:val="superscript"/>
              </w:rPr>
              <w:t>c</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8E2D0" w14:textId="77777777" w:rsidR="002459F3" w:rsidRDefault="002459F3" w:rsidP="00EF6995">
            <w:pPr>
              <w:jc w:val="right"/>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28620C85" w14:textId="77777777" w:rsidR="002459F3" w:rsidRDefault="002459F3" w:rsidP="00EF6995">
            <w:pPr>
              <w:jc w:val="right"/>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548724AE" w14:textId="77777777" w:rsidR="002459F3" w:rsidRDefault="002459F3" w:rsidP="00EF6995">
            <w:pPr>
              <w:jc w:val="right"/>
              <w:rPr>
                <w:color w:val="000000"/>
                <w:sz w:val="20"/>
                <w:szCs w:val="20"/>
              </w:rPr>
            </w:pPr>
            <w:r>
              <w:rPr>
                <w:color w:val="000000"/>
                <w:sz w:val="20"/>
                <w:szCs w:val="20"/>
              </w:rPr>
              <w:t>2</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5F97034C" w14:textId="77777777" w:rsidR="002459F3" w:rsidRDefault="002459F3" w:rsidP="00EF6995">
            <w:pPr>
              <w:jc w:val="right"/>
              <w:rPr>
                <w:color w:val="000000"/>
                <w:sz w:val="20"/>
                <w:szCs w:val="20"/>
              </w:rPr>
            </w:pPr>
            <w:r>
              <w:rPr>
                <w:color w:val="000000"/>
                <w:sz w:val="20"/>
                <w:szCs w:val="20"/>
              </w:rPr>
              <w:t>0</w:t>
            </w:r>
          </w:p>
        </w:tc>
        <w:tc>
          <w:tcPr>
            <w:tcW w:w="41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3F665D84" w14:textId="77777777" w:rsidR="002459F3" w:rsidRDefault="002459F3" w:rsidP="00EF6995">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551E61CD" w14:textId="77777777" w:rsidR="002459F3" w:rsidRDefault="002459F3" w:rsidP="00EF6995">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099ACEF1" w14:textId="77777777" w:rsidR="002459F3" w:rsidRDefault="002459F3" w:rsidP="00EF6995">
            <w:pPr>
              <w:jc w:val="right"/>
              <w:rPr>
                <w:color w:val="000000"/>
                <w:sz w:val="20"/>
                <w:szCs w:val="20"/>
              </w:rPr>
            </w:pPr>
            <w:r>
              <w:rPr>
                <w:color w:val="000000"/>
                <w:sz w:val="20"/>
                <w:szCs w:val="20"/>
              </w:rPr>
              <w:t>0</w:t>
            </w:r>
          </w:p>
        </w:tc>
        <w:tc>
          <w:tcPr>
            <w:tcW w:w="60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1301A262" w14:textId="77777777" w:rsidR="002459F3" w:rsidRDefault="002459F3" w:rsidP="00324F53">
            <w:pPr>
              <w:jc w:val="right"/>
              <w:rPr>
                <w:color w:val="000000"/>
                <w:sz w:val="20"/>
                <w:szCs w:val="20"/>
              </w:rPr>
            </w:pPr>
            <w:r>
              <w:rPr>
                <w:color w:val="000000"/>
                <w:sz w:val="20"/>
                <w:szCs w:val="20"/>
              </w:rPr>
              <w:t xml:space="preserve">$0 </w:t>
            </w:r>
          </w:p>
        </w:tc>
      </w:tr>
      <w:tr w:rsidR="00940293" w14:paraId="3982B210" w14:textId="77777777" w:rsidTr="00940293">
        <w:trPr>
          <w:trHeight w:val="315"/>
        </w:trPr>
        <w:tc>
          <w:tcPr>
            <w:tcW w:w="1645" w:type="pct"/>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hideMark/>
          </w:tcPr>
          <w:p w14:paraId="069C3727" w14:textId="77777777" w:rsidR="002459F3" w:rsidRDefault="002459F3" w:rsidP="006222C0">
            <w:pPr>
              <w:rPr>
                <w:color w:val="000000"/>
                <w:sz w:val="20"/>
                <w:szCs w:val="20"/>
              </w:rPr>
            </w:pPr>
            <w:r>
              <w:rPr>
                <w:color w:val="000000"/>
                <w:sz w:val="20"/>
                <w:szCs w:val="20"/>
              </w:rPr>
              <w:t>Affirmative defense</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C8A2B" w14:textId="77777777" w:rsidR="002459F3" w:rsidRDefault="002459F3" w:rsidP="00EF6995">
            <w:pPr>
              <w:jc w:val="right"/>
              <w:rPr>
                <w:color w:val="000000"/>
                <w:sz w:val="20"/>
                <w:szCs w:val="20"/>
              </w:rPr>
            </w:pPr>
            <w:r>
              <w:rPr>
                <w:color w:val="000000"/>
                <w:sz w:val="20"/>
                <w:szCs w:val="20"/>
              </w:rPr>
              <w:t>30</w:t>
            </w:r>
          </w:p>
        </w:tc>
        <w:tc>
          <w:tcPr>
            <w:tcW w:w="379"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04D5389" w14:textId="77777777" w:rsidR="002459F3" w:rsidRDefault="002459F3" w:rsidP="00EF6995">
            <w:pPr>
              <w:jc w:val="right"/>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718A8648" w14:textId="77777777" w:rsidR="002459F3" w:rsidRDefault="002459F3" w:rsidP="00EF6995">
            <w:pPr>
              <w:jc w:val="right"/>
              <w:rPr>
                <w:color w:val="000000"/>
                <w:sz w:val="20"/>
                <w:szCs w:val="20"/>
              </w:rPr>
            </w:pPr>
            <w:r>
              <w:rPr>
                <w:color w:val="000000"/>
                <w:sz w:val="20"/>
                <w:szCs w:val="20"/>
              </w:rPr>
              <w:t>30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6A4E7E5A" w14:textId="77777777" w:rsidR="002459F3" w:rsidRDefault="002459F3" w:rsidP="00EF6995">
            <w:pPr>
              <w:jc w:val="right"/>
              <w:rPr>
                <w:color w:val="000000"/>
                <w:sz w:val="20"/>
                <w:szCs w:val="20"/>
              </w:rPr>
            </w:pPr>
            <w:r>
              <w:rPr>
                <w:color w:val="000000"/>
                <w:sz w:val="20"/>
                <w:szCs w:val="20"/>
              </w:rPr>
              <w:t>2</w:t>
            </w:r>
          </w:p>
        </w:tc>
        <w:tc>
          <w:tcPr>
            <w:tcW w:w="41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605228D2" w14:textId="77777777" w:rsidR="002459F3" w:rsidRDefault="002459F3" w:rsidP="00EF6995">
            <w:pPr>
              <w:jc w:val="right"/>
              <w:rPr>
                <w:color w:val="000000"/>
                <w:sz w:val="20"/>
                <w:szCs w:val="20"/>
              </w:rPr>
            </w:pPr>
            <w:r>
              <w:rPr>
                <w:color w:val="000000"/>
                <w:sz w:val="20"/>
                <w:szCs w:val="20"/>
              </w:rPr>
              <w:t>60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AF4F03B" w14:textId="77777777" w:rsidR="002459F3" w:rsidRDefault="002459F3" w:rsidP="00EF6995">
            <w:pPr>
              <w:jc w:val="right"/>
              <w:rPr>
                <w:color w:val="000000"/>
                <w:sz w:val="20"/>
                <w:szCs w:val="20"/>
              </w:rPr>
            </w:pPr>
            <w:r>
              <w:rPr>
                <w:color w:val="000000"/>
                <w:sz w:val="20"/>
                <w:szCs w:val="20"/>
              </w:rPr>
              <w:t>3</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31B0EF83" w14:textId="77777777" w:rsidR="002459F3" w:rsidRDefault="002459F3" w:rsidP="00EF6995">
            <w:pPr>
              <w:jc w:val="right"/>
              <w:rPr>
                <w:color w:val="000000"/>
                <w:sz w:val="20"/>
                <w:szCs w:val="20"/>
              </w:rPr>
            </w:pPr>
            <w:r>
              <w:rPr>
                <w:color w:val="000000"/>
                <w:sz w:val="20"/>
                <w:szCs w:val="20"/>
              </w:rPr>
              <w:t>6</w:t>
            </w:r>
          </w:p>
        </w:tc>
        <w:tc>
          <w:tcPr>
            <w:tcW w:w="60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6BE13387" w14:textId="77777777" w:rsidR="002459F3" w:rsidRDefault="002459F3" w:rsidP="00324F53">
            <w:pPr>
              <w:jc w:val="right"/>
              <w:rPr>
                <w:color w:val="000000"/>
                <w:sz w:val="20"/>
                <w:szCs w:val="20"/>
              </w:rPr>
            </w:pPr>
            <w:r>
              <w:rPr>
                <w:color w:val="000000"/>
                <w:sz w:val="20"/>
                <w:szCs w:val="20"/>
              </w:rPr>
              <w:t xml:space="preserve">$6,749.40 </w:t>
            </w:r>
          </w:p>
        </w:tc>
      </w:tr>
      <w:tr w:rsidR="00940293" w14:paraId="07384E33" w14:textId="77777777" w:rsidTr="00940293">
        <w:trPr>
          <w:trHeight w:val="315"/>
        </w:trPr>
        <w:tc>
          <w:tcPr>
            <w:tcW w:w="1645" w:type="pct"/>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hideMark/>
          </w:tcPr>
          <w:p w14:paraId="65F5D891" w14:textId="77777777" w:rsidR="002459F3" w:rsidRDefault="002459F3" w:rsidP="006222C0">
            <w:pPr>
              <w:rPr>
                <w:color w:val="000000"/>
                <w:sz w:val="20"/>
                <w:szCs w:val="20"/>
              </w:rPr>
            </w:pPr>
            <w:r>
              <w:rPr>
                <w:color w:val="000000"/>
                <w:sz w:val="20"/>
                <w:szCs w:val="20"/>
              </w:rPr>
              <w:t xml:space="preserve">Semiannual reports </w:t>
            </w:r>
            <w:r w:rsidR="00324F53">
              <w:rPr>
                <w:color w:val="000000"/>
                <w:sz w:val="20"/>
                <w:szCs w:val="20"/>
                <w:vertAlign w:val="superscript"/>
              </w:rPr>
              <w:t>d</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21AD4" w14:textId="77777777" w:rsidR="002459F3" w:rsidRDefault="002459F3" w:rsidP="00EF6995">
            <w:pPr>
              <w:jc w:val="right"/>
              <w:rPr>
                <w:color w:val="000000"/>
                <w:sz w:val="20"/>
                <w:szCs w:val="20"/>
              </w:rPr>
            </w:pPr>
            <w:r>
              <w:rPr>
                <w:color w:val="000000"/>
                <w:sz w:val="20"/>
                <w:szCs w:val="20"/>
              </w:rPr>
              <w:t>8</w:t>
            </w:r>
          </w:p>
        </w:tc>
        <w:tc>
          <w:tcPr>
            <w:tcW w:w="379"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514BFCEC" w14:textId="77777777" w:rsidR="002459F3" w:rsidRDefault="002459F3" w:rsidP="00EF6995">
            <w:pPr>
              <w:jc w:val="right"/>
              <w:rPr>
                <w:color w:val="000000"/>
                <w:sz w:val="20"/>
                <w:szCs w:val="20"/>
              </w:rPr>
            </w:pPr>
            <w:r>
              <w:rPr>
                <w:color w:val="000000"/>
                <w:sz w:val="20"/>
                <w:szCs w:val="20"/>
              </w:rPr>
              <w:t>2</w:t>
            </w:r>
          </w:p>
        </w:tc>
        <w:tc>
          <w:tcPr>
            <w:tcW w:w="380"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6B32D5A1" w14:textId="77777777" w:rsidR="002459F3" w:rsidRDefault="002459F3" w:rsidP="00EF6995">
            <w:pPr>
              <w:jc w:val="right"/>
              <w:rPr>
                <w:color w:val="000000"/>
                <w:sz w:val="20"/>
                <w:szCs w:val="20"/>
              </w:rPr>
            </w:pPr>
            <w:r>
              <w:rPr>
                <w:color w:val="000000"/>
                <w:sz w:val="20"/>
                <w:szCs w:val="20"/>
              </w:rPr>
              <w:t>16</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183A70E9" w14:textId="77777777" w:rsidR="002459F3" w:rsidRDefault="002459F3" w:rsidP="00EF6995">
            <w:pPr>
              <w:jc w:val="right"/>
              <w:rPr>
                <w:color w:val="000000"/>
                <w:sz w:val="20"/>
                <w:szCs w:val="20"/>
              </w:rPr>
            </w:pPr>
            <w:r>
              <w:rPr>
                <w:color w:val="000000"/>
                <w:sz w:val="20"/>
                <w:szCs w:val="20"/>
              </w:rPr>
              <w:t>507</w:t>
            </w:r>
          </w:p>
        </w:tc>
        <w:tc>
          <w:tcPr>
            <w:tcW w:w="41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150A5205" w14:textId="77777777" w:rsidR="002459F3" w:rsidRDefault="002459F3" w:rsidP="00EF6995">
            <w:pPr>
              <w:jc w:val="right"/>
              <w:rPr>
                <w:color w:val="000000"/>
                <w:sz w:val="20"/>
                <w:szCs w:val="20"/>
              </w:rPr>
            </w:pPr>
            <w:r>
              <w:rPr>
                <w:color w:val="000000"/>
                <w:sz w:val="20"/>
                <w:szCs w:val="20"/>
              </w:rPr>
              <w:t>8,112</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7F94635" w14:textId="77777777" w:rsidR="002459F3" w:rsidRDefault="002459F3" w:rsidP="00EF6995">
            <w:pPr>
              <w:jc w:val="right"/>
              <w:rPr>
                <w:color w:val="000000"/>
                <w:sz w:val="20"/>
                <w:szCs w:val="20"/>
              </w:rPr>
            </w:pPr>
            <w:r>
              <w:rPr>
                <w:color w:val="000000"/>
                <w:sz w:val="20"/>
                <w:szCs w:val="20"/>
              </w:rPr>
              <w:t>405.6</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1074887" w14:textId="77777777" w:rsidR="002459F3" w:rsidRDefault="002459F3" w:rsidP="00EF6995">
            <w:pPr>
              <w:jc w:val="right"/>
              <w:rPr>
                <w:color w:val="000000"/>
                <w:sz w:val="20"/>
                <w:szCs w:val="20"/>
              </w:rPr>
            </w:pPr>
            <w:r>
              <w:rPr>
                <w:color w:val="000000"/>
                <w:sz w:val="20"/>
                <w:szCs w:val="20"/>
              </w:rPr>
              <w:t>811.2</w:t>
            </w:r>
          </w:p>
        </w:tc>
        <w:tc>
          <w:tcPr>
            <w:tcW w:w="60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F7644C0" w14:textId="77777777" w:rsidR="002459F3" w:rsidRDefault="002459F3" w:rsidP="00324F53">
            <w:pPr>
              <w:jc w:val="right"/>
              <w:rPr>
                <w:color w:val="000000"/>
                <w:sz w:val="20"/>
                <w:szCs w:val="20"/>
              </w:rPr>
            </w:pPr>
            <w:r>
              <w:rPr>
                <w:color w:val="000000"/>
                <w:sz w:val="20"/>
                <w:szCs w:val="20"/>
              </w:rPr>
              <w:t xml:space="preserve">$912,518.88 </w:t>
            </w:r>
          </w:p>
        </w:tc>
      </w:tr>
      <w:tr w:rsidR="00940293" w14:paraId="564CE07A"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405" w:type="dxa"/>
              <w:bottom w:w="0" w:type="dxa"/>
              <w:right w:w="15" w:type="dxa"/>
            </w:tcMar>
            <w:hideMark/>
          </w:tcPr>
          <w:p w14:paraId="161CA2D7" w14:textId="77777777" w:rsidR="006222C0" w:rsidRPr="00881A1B" w:rsidRDefault="006222C0" w:rsidP="006222C0">
            <w:pPr>
              <w:rPr>
                <w:color w:val="000000"/>
                <w:sz w:val="20"/>
                <w:szCs w:val="20"/>
              </w:rPr>
            </w:pPr>
            <w:r w:rsidRPr="00881A1B">
              <w:rPr>
                <w:color w:val="000000"/>
                <w:sz w:val="20"/>
                <w:szCs w:val="20"/>
              </w:rPr>
              <w:t>Subpart LLL</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FE14E" w14:textId="77777777" w:rsidR="006222C0" w:rsidRDefault="006222C0" w:rsidP="00EF6995">
            <w:pPr>
              <w:jc w:val="right"/>
              <w:rPr>
                <w:color w:val="000000"/>
                <w:sz w:val="20"/>
                <w:szCs w:val="20"/>
              </w:rPr>
            </w:pPr>
          </w:p>
        </w:tc>
        <w:tc>
          <w:tcPr>
            <w:tcW w:w="379"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079346F4" w14:textId="77777777" w:rsidR="006222C0" w:rsidRDefault="006222C0" w:rsidP="00EF6995">
            <w:pPr>
              <w:jc w:val="right"/>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3815BB69" w14:textId="77777777" w:rsidR="006222C0" w:rsidRDefault="006222C0" w:rsidP="00EF6995">
            <w:pPr>
              <w:jc w:val="right"/>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34C36A89" w14:textId="77777777" w:rsidR="006222C0" w:rsidRDefault="006222C0" w:rsidP="00EF6995">
            <w:pPr>
              <w:jc w:val="right"/>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47DAD6DF" w14:textId="77777777" w:rsidR="006222C0" w:rsidRDefault="006222C0" w:rsidP="00EF6995">
            <w:pPr>
              <w:jc w:val="right"/>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3171FF55" w14:textId="77777777" w:rsidR="006222C0" w:rsidRDefault="006222C0" w:rsidP="00EF6995">
            <w:pPr>
              <w:jc w:val="right"/>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7D5D1CF1" w14:textId="77777777" w:rsidR="006222C0" w:rsidRDefault="006222C0" w:rsidP="00EF6995">
            <w:pPr>
              <w:jc w:val="right"/>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782C4B2C" w14:textId="77777777" w:rsidR="006222C0" w:rsidRDefault="006222C0" w:rsidP="00324F53">
            <w:pPr>
              <w:jc w:val="right"/>
              <w:rPr>
                <w:color w:val="000000"/>
                <w:sz w:val="20"/>
                <w:szCs w:val="20"/>
              </w:rPr>
            </w:pPr>
          </w:p>
        </w:tc>
      </w:tr>
      <w:tr w:rsidR="00940293" w14:paraId="55EB70A7"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hideMark/>
          </w:tcPr>
          <w:p w14:paraId="5E4C8E25" w14:textId="77777777" w:rsidR="002459F3" w:rsidRDefault="002459F3" w:rsidP="006222C0">
            <w:pPr>
              <w:rPr>
                <w:color w:val="000000"/>
                <w:sz w:val="20"/>
                <w:szCs w:val="20"/>
              </w:rPr>
            </w:pPr>
            <w:r>
              <w:rPr>
                <w:color w:val="000000"/>
                <w:sz w:val="20"/>
                <w:szCs w:val="20"/>
              </w:rPr>
              <w:t>Initial performance test</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61BE0" w14:textId="77777777" w:rsidR="002459F3" w:rsidRDefault="002459F3" w:rsidP="00EF6995">
            <w:pPr>
              <w:jc w:val="right"/>
              <w:rPr>
                <w:color w:val="000000"/>
                <w:sz w:val="20"/>
                <w:szCs w:val="20"/>
              </w:rPr>
            </w:pPr>
            <w:r>
              <w:rPr>
                <w:color w:val="000000"/>
                <w:sz w:val="20"/>
                <w:szCs w:val="20"/>
              </w:rPr>
              <w:t>60</w:t>
            </w:r>
          </w:p>
        </w:tc>
        <w:tc>
          <w:tcPr>
            <w:tcW w:w="379"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31983293" w14:textId="77777777" w:rsidR="002459F3" w:rsidRDefault="002459F3" w:rsidP="00EF6995">
            <w:pPr>
              <w:jc w:val="right"/>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36D8EED8" w14:textId="77777777" w:rsidR="002459F3" w:rsidRDefault="002459F3" w:rsidP="00EF6995">
            <w:pPr>
              <w:jc w:val="right"/>
              <w:rPr>
                <w:color w:val="000000"/>
                <w:sz w:val="20"/>
                <w:szCs w:val="20"/>
              </w:rPr>
            </w:pPr>
            <w:r>
              <w:rPr>
                <w:color w:val="000000"/>
                <w:sz w:val="20"/>
                <w:szCs w:val="20"/>
              </w:rPr>
              <w:t>60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3B4FAC36" w14:textId="77777777" w:rsidR="002459F3" w:rsidRDefault="002459F3" w:rsidP="00EF6995">
            <w:pPr>
              <w:jc w:val="right"/>
              <w:rPr>
                <w:color w:val="000000"/>
                <w:sz w:val="20"/>
                <w:szCs w:val="20"/>
              </w:rPr>
            </w:pPr>
            <w:r>
              <w:rPr>
                <w:color w:val="000000"/>
                <w:sz w:val="20"/>
                <w:szCs w:val="20"/>
              </w:rPr>
              <w:t>0</w:t>
            </w:r>
          </w:p>
        </w:tc>
        <w:tc>
          <w:tcPr>
            <w:tcW w:w="41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7A8E61FD" w14:textId="77777777" w:rsidR="002459F3" w:rsidRDefault="002459F3" w:rsidP="00EF6995">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35226F6" w14:textId="77777777" w:rsidR="002459F3" w:rsidRDefault="002459F3" w:rsidP="00EF6995">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1AD958A" w14:textId="77777777" w:rsidR="002459F3" w:rsidRDefault="002459F3" w:rsidP="00EF6995">
            <w:pPr>
              <w:jc w:val="right"/>
              <w:rPr>
                <w:color w:val="000000"/>
                <w:sz w:val="20"/>
                <w:szCs w:val="20"/>
              </w:rPr>
            </w:pPr>
            <w:r>
              <w:rPr>
                <w:color w:val="000000"/>
                <w:sz w:val="20"/>
                <w:szCs w:val="20"/>
              </w:rPr>
              <w:t>0</w:t>
            </w:r>
          </w:p>
        </w:tc>
        <w:tc>
          <w:tcPr>
            <w:tcW w:w="60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3B4EB7BC" w14:textId="77777777" w:rsidR="002459F3" w:rsidRDefault="002459F3" w:rsidP="00324F53">
            <w:pPr>
              <w:jc w:val="right"/>
              <w:rPr>
                <w:color w:val="000000"/>
                <w:sz w:val="20"/>
                <w:szCs w:val="20"/>
              </w:rPr>
            </w:pPr>
            <w:r>
              <w:rPr>
                <w:color w:val="000000"/>
                <w:sz w:val="20"/>
                <w:szCs w:val="20"/>
              </w:rPr>
              <w:t xml:space="preserve">$0 </w:t>
            </w:r>
          </w:p>
        </w:tc>
      </w:tr>
      <w:tr w:rsidR="00940293" w14:paraId="2776FDD8"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hideMark/>
          </w:tcPr>
          <w:p w14:paraId="444D89D7" w14:textId="77777777" w:rsidR="002459F3" w:rsidRDefault="002459F3" w:rsidP="006222C0">
            <w:pPr>
              <w:rPr>
                <w:color w:val="000000"/>
                <w:sz w:val="20"/>
                <w:szCs w:val="20"/>
              </w:rPr>
            </w:pPr>
            <w:r>
              <w:rPr>
                <w:color w:val="000000"/>
                <w:sz w:val="20"/>
                <w:szCs w:val="20"/>
              </w:rPr>
              <w:lastRenderedPageBreak/>
              <w:t>Repeat performance test</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DC868" w14:textId="77777777" w:rsidR="002459F3" w:rsidRDefault="002459F3" w:rsidP="00EF6995">
            <w:pPr>
              <w:jc w:val="right"/>
              <w:rPr>
                <w:color w:val="000000"/>
                <w:sz w:val="20"/>
                <w:szCs w:val="20"/>
              </w:rPr>
            </w:pPr>
            <w:r>
              <w:rPr>
                <w:color w:val="000000"/>
                <w:sz w:val="20"/>
                <w:szCs w:val="20"/>
              </w:rPr>
              <w:t>60</w:t>
            </w:r>
          </w:p>
        </w:tc>
        <w:tc>
          <w:tcPr>
            <w:tcW w:w="379"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3EEE2CAD" w14:textId="77777777" w:rsidR="002459F3" w:rsidRDefault="002459F3" w:rsidP="00EF6995">
            <w:pPr>
              <w:jc w:val="right"/>
              <w:rPr>
                <w:color w:val="000000"/>
                <w:sz w:val="20"/>
                <w:szCs w:val="20"/>
              </w:rPr>
            </w:pPr>
            <w:r>
              <w:rPr>
                <w:color w:val="000000"/>
                <w:sz w:val="20"/>
                <w:szCs w:val="20"/>
              </w:rPr>
              <w:t>0.2</w:t>
            </w:r>
          </w:p>
        </w:tc>
        <w:tc>
          <w:tcPr>
            <w:tcW w:w="380"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5234BC18" w14:textId="77777777" w:rsidR="002459F3" w:rsidRDefault="002459F3" w:rsidP="00EF6995">
            <w:pPr>
              <w:jc w:val="right"/>
              <w:rPr>
                <w:color w:val="000000"/>
                <w:sz w:val="20"/>
                <w:szCs w:val="20"/>
              </w:rPr>
            </w:pPr>
            <w:r>
              <w:rPr>
                <w:color w:val="000000"/>
                <w:sz w:val="20"/>
                <w:szCs w:val="20"/>
              </w:rPr>
              <w:t>12</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C20B6FD" w14:textId="77777777" w:rsidR="002459F3" w:rsidRDefault="002459F3" w:rsidP="00EF6995">
            <w:pPr>
              <w:jc w:val="right"/>
              <w:rPr>
                <w:color w:val="000000"/>
                <w:sz w:val="20"/>
                <w:szCs w:val="20"/>
              </w:rPr>
            </w:pPr>
            <w:r>
              <w:rPr>
                <w:color w:val="000000"/>
                <w:sz w:val="20"/>
                <w:szCs w:val="20"/>
              </w:rPr>
              <w:t>0</w:t>
            </w:r>
          </w:p>
        </w:tc>
        <w:tc>
          <w:tcPr>
            <w:tcW w:w="41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1E18F2AF" w14:textId="77777777" w:rsidR="002459F3" w:rsidRDefault="002459F3" w:rsidP="00EF6995">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3E22F732" w14:textId="77777777" w:rsidR="002459F3" w:rsidRDefault="002459F3" w:rsidP="00EF6995">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5E7207EA" w14:textId="77777777" w:rsidR="002459F3" w:rsidRDefault="002459F3" w:rsidP="00EF6995">
            <w:pPr>
              <w:jc w:val="right"/>
              <w:rPr>
                <w:color w:val="000000"/>
                <w:sz w:val="20"/>
                <w:szCs w:val="20"/>
              </w:rPr>
            </w:pPr>
            <w:r>
              <w:rPr>
                <w:color w:val="000000"/>
                <w:sz w:val="20"/>
                <w:szCs w:val="20"/>
              </w:rPr>
              <w:t>0</w:t>
            </w:r>
          </w:p>
        </w:tc>
        <w:tc>
          <w:tcPr>
            <w:tcW w:w="60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57A6722D" w14:textId="77777777" w:rsidR="002459F3" w:rsidRDefault="002459F3" w:rsidP="00324F53">
            <w:pPr>
              <w:jc w:val="right"/>
              <w:rPr>
                <w:color w:val="000000"/>
                <w:sz w:val="20"/>
                <w:szCs w:val="20"/>
              </w:rPr>
            </w:pPr>
            <w:r>
              <w:rPr>
                <w:color w:val="000000"/>
                <w:sz w:val="20"/>
                <w:szCs w:val="20"/>
              </w:rPr>
              <w:t xml:space="preserve">$0 </w:t>
            </w:r>
          </w:p>
        </w:tc>
      </w:tr>
      <w:tr w:rsidR="00940293" w14:paraId="3E64962B"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hideMark/>
          </w:tcPr>
          <w:p w14:paraId="1AF5049D" w14:textId="77777777" w:rsidR="002459F3" w:rsidRDefault="002459F3" w:rsidP="006222C0">
            <w:pPr>
              <w:rPr>
                <w:color w:val="000000"/>
                <w:sz w:val="20"/>
                <w:szCs w:val="20"/>
              </w:rPr>
            </w:pPr>
            <w:r>
              <w:rPr>
                <w:color w:val="000000"/>
                <w:sz w:val="20"/>
                <w:szCs w:val="20"/>
              </w:rPr>
              <w:t>Demonstration of CEMS</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EB6E7" w14:textId="77777777" w:rsidR="002459F3" w:rsidRDefault="002459F3" w:rsidP="009114CE">
            <w:pPr>
              <w:jc w:val="right"/>
              <w:rPr>
                <w:color w:val="000000"/>
                <w:sz w:val="20"/>
                <w:szCs w:val="20"/>
              </w:rPr>
            </w:pPr>
            <w:r>
              <w:rPr>
                <w:color w:val="000000"/>
                <w:sz w:val="20"/>
                <w:szCs w:val="20"/>
              </w:rPr>
              <w:t>80</w:t>
            </w:r>
          </w:p>
        </w:tc>
        <w:tc>
          <w:tcPr>
            <w:tcW w:w="379"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637B9AC6" w14:textId="77777777" w:rsidR="002459F3" w:rsidRDefault="002459F3" w:rsidP="009114CE">
            <w:pPr>
              <w:jc w:val="right"/>
              <w:rPr>
                <w:color w:val="000000"/>
                <w:sz w:val="20"/>
                <w:szCs w:val="20"/>
              </w:rPr>
            </w:pPr>
            <w:r>
              <w:rPr>
                <w:color w:val="000000"/>
                <w:sz w:val="20"/>
                <w:szCs w:val="20"/>
              </w:rPr>
              <w:t>0.2</w:t>
            </w:r>
          </w:p>
        </w:tc>
        <w:tc>
          <w:tcPr>
            <w:tcW w:w="380"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17ED9C7D" w14:textId="77777777" w:rsidR="002459F3" w:rsidRDefault="002459F3" w:rsidP="009114CE">
            <w:pPr>
              <w:jc w:val="right"/>
              <w:rPr>
                <w:color w:val="000000"/>
                <w:sz w:val="20"/>
                <w:szCs w:val="20"/>
              </w:rPr>
            </w:pPr>
            <w:r>
              <w:rPr>
                <w:color w:val="000000"/>
                <w:sz w:val="20"/>
                <w:szCs w:val="20"/>
              </w:rPr>
              <w:t>16</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119912DF" w14:textId="77777777" w:rsidR="002459F3" w:rsidRDefault="002459F3" w:rsidP="009114CE">
            <w:pPr>
              <w:jc w:val="right"/>
              <w:rPr>
                <w:color w:val="000000"/>
                <w:sz w:val="20"/>
                <w:szCs w:val="20"/>
              </w:rPr>
            </w:pPr>
            <w:r>
              <w:rPr>
                <w:color w:val="000000"/>
                <w:sz w:val="20"/>
                <w:szCs w:val="20"/>
              </w:rPr>
              <w:t>0</w:t>
            </w:r>
          </w:p>
        </w:tc>
        <w:tc>
          <w:tcPr>
            <w:tcW w:w="41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3875B5FA" w14:textId="77777777" w:rsidR="002459F3" w:rsidRDefault="002459F3" w:rsidP="009114CE">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16D2FDCE" w14:textId="77777777" w:rsidR="002459F3" w:rsidRDefault="002459F3" w:rsidP="009114CE">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375F9457" w14:textId="77777777" w:rsidR="002459F3" w:rsidRDefault="002459F3" w:rsidP="009114CE">
            <w:pPr>
              <w:jc w:val="right"/>
              <w:rPr>
                <w:color w:val="000000"/>
                <w:sz w:val="20"/>
                <w:szCs w:val="20"/>
              </w:rPr>
            </w:pPr>
            <w:r>
              <w:rPr>
                <w:color w:val="000000"/>
                <w:sz w:val="20"/>
                <w:szCs w:val="20"/>
              </w:rPr>
              <w:t>0</w:t>
            </w:r>
          </w:p>
        </w:tc>
        <w:tc>
          <w:tcPr>
            <w:tcW w:w="602" w:type="pct"/>
            <w:tcBorders>
              <w:top w:val="nil"/>
              <w:left w:val="nil"/>
              <w:bottom w:val="single" w:sz="4" w:space="0" w:color="auto"/>
              <w:right w:val="single" w:sz="4" w:space="0" w:color="auto"/>
            </w:tcBorders>
            <w:shd w:val="clear" w:color="auto" w:fill="auto"/>
            <w:tcMar>
              <w:top w:w="15" w:type="dxa"/>
              <w:left w:w="675" w:type="dxa"/>
              <w:right w:w="15" w:type="dxa"/>
            </w:tcMar>
            <w:hideMark/>
          </w:tcPr>
          <w:p w14:paraId="68CA928A" w14:textId="77777777" w:rsidR="002459F3" w:rsidRDefault="002459F3">
            <w:pPr>
              <w:jc w:val="right"/>
              <w:rPr>
                <w:color w:val="000000"/>
                <w:sz w:val="20"/>
                <w:szCs w:val="20"/>
              </w:rPr>
            </w:pPr>
            <w:r>
              <w:rPr>
                <w:color w:val="000000"/>
                <w:sz w:val="20"/>
                <w:szCs w:val="20"/>
              </w:rPr>
              <w:t xml:space="preserve">$0 </w:t>
            </w:r>
          </w:p>
        </w:tc>
      </w:tr>
      <w:tr w:rsidR="00940293" w14:paraId="2885FD50"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hideMark/>
          </w:tcPr>
          <w:p w14:paraId="33E1C7E3" w14:textId="77777777" w:rsidR="002459F3" w:rsidRDefault="002459F3" w:rsidP="006222C0">
            <w:pPr>
              <w:rPr>
                <w:color w:val="000000"/>
                <w:sz w:val="20"/>
                <w:szCs w:val="20"/>
              </w:rPr>
            </w:pPr>
            <w:r>
              <w:rPr>
                <w:color w:val="000000"/>
                <w:sz w:val="20"/>
                <w:szCs w:val="20"/>
              </w:rPr>
              <w:t>Repeat Demonstration of CEMS</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E2840" w14:textId="77777777" w:rsidR="002459F3" w:rsidRDefault="002459F3" w:rsidP="009114CE">
            <w:pPr>
              <w:jc w:val="right"/>
              <w:rPr>
                <w:color w:val="000000"/>
                <w:sz w:val="20"/>
                <w:szCs w:val="20"/>
              </w:rPr>
            </w:pPr>
            <w:r>
              <w:rPr>
                <w:color w:val="000000"/>
                <w:sz w:val="20"/>
                <w:szCs w:val="20"/>
              </w:rPr>
              <w:t>80</w:t>
            </w:r>
          </w:p>
        </w:tc>
        <w:tc>
          <w:tcPr>
            <w:tcW w:w="379"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551B28D1" w14:textId="77777777" w:rsidR="002459F3" w:rsidRDefault="002459F3" w:rsidP="009114CE">
            <w:pPr>
              <w:jc w:val="right"/>
              <w:rPr>
                <w:color w:val="000000"/>
                <w:sz w:val="20"/>
                <w:szCs w:val="20"/>
              </w:rPr>
            </w:pPr>
            <w:r>
              <w:rPr>
                <w:color w:val="000000"/>
                <w:sz w:val="20"/>
                <w:szCs w:val="20"/>
              </w:rPr>
              <w:t>0.2</w:t>
            </w:r>
          </w:p>
        </w:tc>
        <w:tc>
          <w:tcPr>
            <w:tcW w:w="380"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0DF9C6A6" w14:textId="77777777" w:rsidR="002459F3" w:rsidRDefault="002459F3" w:rsidP="009114CE">
            <w:pPr>
              <w:jc w:val="right"/>
              <w:rPr>
                <w:color w:val="000000"/>
                <w:sz w:val="20"/>
                <w:szCs w:val="20"/>
              </w:rPr>
            </w:pPr>
            <w:r>
              <w:rPr>
                <w:color w:val="000000"/>
                <w:sz w:val="20"/>
                <w:szCs w:val="20"/>
              </w:rPr>
              <w:t>16</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2469749" w14:textId="77777777" w:rsidR="002459F3" w:rsidRDefault="002459F3" w:rsidP="009114CE">
            <w:pPr>
              <w:jc w:val="right"/>
              <w:rPr>
                <w:color w:val="000000"/>
                <w:sz w:val="20"/>
                <w:szCs w:val="20"/>
              </w:rPr>
            </w:pPr>
            <w:r>
              <w:rPr>
                <w:color w:val="000000"/>
                <w:sz w:val="20"/>
                <w:szCs w:val="20"/>
              </w:rPr>
              <w:t>0</w:t>
            </w:r>
          </w:p>
        </w:tc>
        <w:tc>
          <w:tcPr>
            <w:tcW w:w="41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2926A237" w14:textId="77777777" w:rsidR="002459F3" w:rsidRDefault="002459F3" w:rsidP="009114CE">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A29D186" w14:textId="77777777" w:rsidR="002459F3" w:rsidRDefault="002459F3" w:rsidP="009114CE">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157EEB3" w14:textId="77777777" w:rsidR="002459F3" w:rsidRDefault="002459F3" w:rsidP="009114CE">
            <w:pPr>
              <w:jc w:val="right"/>
              <w:rPr>
                <w:color w:val="000000"/>
                <w:sz w:val="20"/>
                <w:szCs w:val="20"/>
              </w:rPr>
            </w:pPr>
            <w:r>
              <w:rPr>
                <w:color w:val="000000"/>
                <w:sz w:val="20"/>
                <w:szCs w:val="20"/>
              </w:rPr>
              <w:t>0</w:t>
            </w:r>
          </w:p>
        </w:tc>
        <w:tc>
          <w:tcPr>
            <w:tcW w:w="602" w:type="pct"/>
            <w:tcBorders>
              <w:top w:val="nil"/>
              <w:left w:val="nil"/>
              <w:bottom w:val="single" w:sz="4" w:space="0" w:color="auto"/>
              <w:right w:val="single" w:sz="4" w:space="0" w:color="auto"/>
            </w:tcBorders>
            <w:shd w:val="clear" w:color="auto" w:fill="auto"/>
            <w:tcMar>
              <w:top w:w="15" w:type="dxa"/>
              <w:left w:w="675" w:type="dxa"/>
              <w:right w:w="15" w:type="dxa"/>
            </w:tcMar>
            <w:hideMark/>
          </w:tcPr>
          <w:p w14:paraId="656D2DE1" w14:textId="77777777" w:rsidR="002459F3" w:rsidRDefault="002459F3">
            <w:pPr>
              <w:jc w:val="right"/>
              <w:rPr>
                <w:color w:val="000000"/>
                <w:sz w:val="20"/>
                <w:szCs w:val="20"/>
              </w:rPr>
            </w:pPr>
            <w:r>
              <w:rPr>
                <w:color w:val="000000"/>
                <w:sz w:val="20"/>
                <w:szCs w:val="20"/>
              </w:rPr>
              <w:t xml:space="preserve">$0 </w:t>
            </w:r>
          </w:p>
        </w:tc>
      </w:tr>
      <w:tr w:rsidR="00940293" w14:paraId="66D2A32B" w14:textId="77777777" w:rsidTr="00940293">
        <w:trPr>
          <w:trHeight w:val="255"/>
        </w:trPr>
        <w:tc>
          <w:tcPr>
            <w:tcW w:w="1645" w:type="pct"/>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hideMark/>
          </w:tcPr>
          <w:p w14:paraId="3753A11B" w14:textId="77777777" w:rsidR="002459F3" w:rsidRDefault="002459F3" w:rsidP="006222C0">
            <w:pPr>
              <w:rPr>
                <w:color w:val="000000"/>
                <w:sz w:val="20"/>
                <w:szCs w:val="20"/>
              </w:rPr>
            </w:pPr>
            <w:r>
              <w:rPr>
                <w:color w:val="000000"/>
                <w:sz w:val="20"/>
                <w:szCs w:val="20"/>
              </w:rPr>
              <w:t xml:space="preserve">Notification of construction/reconstruction </w:t>
            </w:r>
            <w:r>
              <w:rPr>
                <w:color w:val="000000"/>
                <w:sz w:val="20"/>
                <w:szCs w:val="20"/>
                <w:vertAlign w:val="superscript"/>
              </w:rPr>
              <w:t>c</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867BF" w14:textId="77777777" w:rsidR="002459F3" w:rsidRDefault="002459F3" w:rsidP="009114CE">
            <w:pPr>
              <w:jc w:val="right"/>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090C32F" w14:textId="77777777" w:rsidR="002459F3" w:rsidRDefault="002459F3" w:rsidP="009114CE">
            <w:pPr>
              <w:jc w:val="right"/>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0C9CAFC7" w14:textId="77777777" w:rsidR="002459F3" w:rsidRDefault="002459F3" w:rsidP="009114CE">
            <w:pPr>
              <w:jc w:val="right"/>
              <w:rPr>
                <w:color w:val="000000"/>
                <w:sz w:val="20"/>
                <w:szCs w:val="20"/>
              </w:rPr>
            </w:pPr>
            <w:r>
              <w:rPr>
                <w:color w:val="000000"/>
                <w:sz w:val="20"/>
                <w:szCs w:val="20"/>
              </w:rPr>
              <w:t>2</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721026A1" w14:textId="77777777" w:rsidR="002459F3" w:rsidRDefault="002459F3" w:rsidP="009114CE">
            <w:pPr>
              <w:jc w:val="right"/>
              <w:rPr>
                <w:color w:val="000000"/>
                <w:sz w:val="20"/>
                <w:szCs w:val="20"/>
              </w:rPr>
            </w:pPr>
            <w:r>
              <w:rPr>
                <w:color w:val="000000"/>
                <w:sz w:val="20"/>
                <w:szCs w:val="20"/>
              </w:rPr>
              <w:t>0</w:t>
            </w:r>
          </w:p>
        </w:tc>
        <w:tc>
          <w:tcPr>
            <w:tcW w:w="41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70A6D74F" w14:textId="77777777" w:rsidR="002459F3" w:rsidRDefault="002459F3" w:rsidP="009114CE">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B9EF666" w14:textId="77777777" w:rsidR="002459F3" w:rsidRDefault="002459F3" w:rsidP="009114CE">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2C5F74E8" w14:textId="77777777" w:rsidR="002459F3" w:rsidRDefault="002459F3" w:rsidP="009114CE">
            <w:pPr>
              <w:jc w:val="right"/>
              <w:rPr>
                <w:color w:val="000000"/>
                <w:sz w:val="20"/>
                <w:szCs w:val="20"/>
              </w:rPr>
            </w:pPr>
            <w:r>
              <w:rPr>
                <w:color w:val="000000"/>
                <w:sz w:val="20"/>
                <w:szCs w:val="20"/>
              </w:rPr>
              <w:t>0</w:t>
            </w:r>
          </w:p>
        </w:tc>
        <w:tc>
          <w:tcPr>
            <w:tcW w:w="602" w:type="pct"/>
            <w:tcBorders>
              <w:top w:val="nil"/>
              <w:left w:val="nil"/>
              <w:bottom w:val="single" w:sz="4" w:space="0" w:color="auto"/>
              <w:right w:val="single" w:sz="4" w:space="0" w:color="auto"/>
            </w:tcBorders>
            <w:shd w:val="clear" w:color="auto" w:fill="auto"/>
            <w:tcMar>
              <w:top w:w="15" w:type="dxa"/>
              <w:left w:w="675" w:type="dxa"/>
              <w:right w:w="15" w:type="dxa"/>
            </w:tcMar>
            <w:hideMark/>
          </w:tcPr>
          <w:p w14:paraId="6514B78E" w14:textId="77777777" w:rsidR="002459F3" w:rsidRDefault="00324F53">
            <w:pPr>
              <w:jc w:val="right"/>
              <w:rPr>
                <w:color w:val="000000"/>
                <w:sz w:val="20"/>
                <w:szCs w:val="20"/>
              </w:rPr>
            </w:pPr>
            <w:r>
              <w:rPr>
                <w:color w:val="000000"/>
                <w:sz w:val="20"/>
                <w:szCs w:val="20"/>
              </w:rPr>
              <w:t>$0</w:t>
            </w:r>
            <w:r w:rsidR="002459F3">
              <w:rPr>
                <w:color w:val="000000"/>
                <w:sz w:val="20"/>
                <w:szCs w:val="20"/>
              </w:rPr>
              <w:t xml:space="preserve"> </w:t>
            </w:r>
          </w:p>
        </w:tc>
      </w:tr>
      <w:tr w:rsidR="00940293" w14:paraId="0746351A"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hideMark/>
          </w:tcPr>
          <w:p w14:paraId="39CA87A2" w14:textId="77777777" w:rsidR="002459F3" w:rsidRDefault="002459F3" w:rsidP="006222C0">
            <w:pPr>
              <w:rPr>
                <w:color w:val="000000"/>
                <w:sz w:val="20"/>
                <w:szCs w:val="20"/>
              </w:rPr>
            </w:pPr>
            <w:r>
              <w:rPr>
                <w:color w:val="000000"/>
                <w:sz w:val="20"/>
                <w:szCs w:val="20"/>
              </w:rPr>
              <w:t>Notification of modification</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2119E" w14:textId="77777777" w:rsidR="002459F3" w:rsidRDefault="002459F3" w:rsidP="009114CE">
            <w:pPr>
              <w:jc w:val="right"/>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152AA3FB" w14:textId="77777777" w:rsidR="002459F3" w:rsidRDefault="002459F3" w:rsidP="009114CE">
            <w:pPr>
              <w:jc w:val="right"/>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1FE195E6" w14:textId="77777777" w:rsidR="002459F3" w:rsidRDefault="002459F3" w:rsidP="009114CE">
            <w:pPr>
              <w:jc w:val="right"/>
              <w:rPr>
                <w:color w:val="000000"/>
                <w:sz w:val="20"/>
                <w:szCs w:val="20"/>
              </w:rPr>
            </w:pPr>
            <w:r>
              <w:rPr>
                <w:color w:val="000000"/>
                <w:sz w:val="20"/>
                <w:szCs w:val="20"/>
              </w:rPr>
              <w:t>2</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2C40577F" w14:textId="77777777" w:rsidR="002459F3" w:rsidRDefault="002459F3" w:rsidP="009114CE">
            <w:pPr>
              <w:jc w:val="right"/>
              <w:rPr>
                <w:color w:val="000000"/>
                <w:sz w:val="20"/>
                <w:szCs w:val="20"/>
              </w:rPr>
            </w:pPr>
            <w:r>
              <w:rPr>
                <w:color w:val="000000"/>
                <w:sz w:val="20"/>
                <w:szCs w:val="20"/>
              </w:rPr>
              <w:t>0</w:t>
            </w:r>
          </w:p>
        </w:tc>
        <w:tc>
          <w:tcPr>
            <w:tcW w:w="41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3B696CCB" w14:textId="77777777" w:rsidR="002459F3" w:rsidRDefault="002459F3" w:rsidP="009114CE">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567F706D" w14:textId="77777777" w:rsidR="002459F3" w:rsidRDefault="002459F3" w:rsidP="009114CE">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7208E6C7" w14:textId="77777777" w:rsidR="002459F3" w:rsidRDefault="002459F3" w:rsidP="009114CE">
            <w:pPr>
              <w:jc w:val="right"/>
              <w:rPr>
                <w:color w:val="000000"/>
                <w:sz w:val="20"/>
                <w:szCs w:val="20"/>
              </w:rPr>
            </w:pPr>
            <w:r>
              <w:rPr>
                <w:color w:val="000000"/>
                <w:sz w:val="20"/>
                <w:szCs w:val="20"/>
              </w:rPr>
              <w:t>0</w:t>
            </w:r>
          </w:p>
        </w:tc>
        <w:tc>
          <w:tcPr>
            <w:tcW w:w="602" w:type="pct"/>
            <w:tcBorders>
              <w:top w:val="nil"/>
              <w:left w:val="nil"/>
              <w:bottom w:val="single" w:sz="4" w:space="0" w:color="auto"/>
              <w:right w:val="single" w:sz="4" w:space="0" w:color="auto"/>
            </w:tcBorders>
            <w:shd w:val="clear" w:color="auto" w:fill="auto"/>
            <w:tcMar>
              <w:top w:w="15" w:type="dxa"/>
              <w:left w:w="675" w:type="dxa"/>
              <w:right w:w="15" w:type="dxa"/>
            </w:tcMar>
            <w:hideMark/>
          </w:tcPr>
          <w:p w14:paraId="5A8A50AF" w14:textId="77777777" w:rsidR="002459F3" w:rsidRDefault="00324F53">
            <w:pPr>
              <w:jc w:val="right"/>
              <w:rPr>
                <w:color w:val="000000"/>
                <w:sz w:val="20"/>
                <w:szCs w:val="20"/>
              </w:rPr>
            </w:pPr>
            <w:r>
              <w:rPr>
                <w:color w:val="000000"/>
                <w:sz w:val="20"/>
                <w:szCs w:val="20"/>
              </w:rPr>
              <w:t>$0</w:t>
            </w:r>
            <w:r w:rsidR="002459F3">
              <w:rPr>
                <w:color w:val="000000"/>
                <w:sz w:val="20"/>
                <w:szCs w:val="20"/>
              </w:rPr>
              <w:t xml:space="preserve"> </w:t>
            </w:r>
          </w:p>
        </w:tc>
      </w:tr>
      <w:tr w:rsidR="00940293" w14:paraId="2B52970A"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hideMark/>
          </w:tcPr>
          <w:p w14:paraId="2B6FCCA9" w14:textId="77777777" w:rsidR="002459F3" w:rsidRDefault="002459F3" w:rsidP="006222C0">
            <w:pPr>
              <w:rPr>
                <w:color w:val="000000"/>
                <w:sz w:val="20"/>
                <w:szCs w:val="20"/>
              </w:rPr>
            </w:pPr>
            <w:r>
              <w:rPr>
                <w:color w:val="000000"/>
                <w:sz w:val="20"/>
                <w:szCs w:val="20"/>
              </w:rPr>
              <w:t>Notification of anticipated startup </w:t>
            </w:r>
            <w:r w:rsidR="00324F53">
              <w:rPr>
                <w:color w:val="000000"/>
                <w:sz w:val="20"/>
                <w:szCs w:val="20"/>
                <w:vertAlign w:val="superscript"/>
              </w:rPr>
              <w:t>c</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B3B4B" w14:textId="77777777" w:rsidR="002459F3" w:rsidRDefault="002459F3" w:rsidP="009114CE">
            <w:pPr>
              <w:jc w:val="right"/>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78EEAC85" w14:textId="77777777" w:rsidR="002459F3" w:rsidRDefault="002459F3" w:rsidP="009114CE">
            <w:pPr>
              <w:jc w:val="right"/>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775D6951" w14:textId="77777777" w:rsidR="002459F3" w:rsidRDefault="002459F3" w:rsidP="009114CE">
            <w:pPr>
              <w:jc w:val="right"/>
              <w:rPr>
                <w:color w:val="000000"/>
                <w:sz w:val="20"/>
                <w:szCs w:val="20"/>
              </w:rPr>
            </w:pPr>
            <w:r>
              <w:rPr>
                <w:color w:val="000000"/>
                <w:sz w:val="20"/>
                <w:szCs w:val="20"/>
              </w:rPr>
              <w:t>2</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559E4422" w14:textId="77777777" w:rsidR="002459F3" w:rsidRDefault="002459F3" w:rsidP="009114CE">
            <w:pPr>
              <w:jc w:val="right"/>
              <w:rPr>
                <w:color w:val="000000"/>
                <w:sz w:val="20"/>
                <w:szCs w:val="20"/>
              </w:rPr>
            </w:pPr>
            <w:r>
              <w:rPr>
                <w:color w:val="000000"/>
                <w:sz w:val="20"/>
                <w:szCs w:val="20"/>
              </w:rPr>
              <w:t>0</w:t>
            </w:r>
          </w:p>
        </w:tc>
        <w:tc>
          <w:tcPr>
            <w:tcW w:w="41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33A8A1FF" w14:textId="77777777" w:rsidR="002459F3" w:rsidRDefault="002459F3" w:rsidP="009114CE">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675B7EB6" w14:textId="77777777" w:rsidR="002459F3" w:rsidRDefault="002459F3" w:rsidP="009114CE">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3C190C78" w14:textId="77777777" w:rsidR="002459F3" w:rsidRDefault="002459F3" w:rsidP="009114CE">
            <w:pPr>
              <w:jc w:val="right"/>
              <w:rPr>
                <w:color w:val="000000"/>
                <w:sz w:val="20"/>
                <w:szCs w:val="20"/>
              </w:rPr>
            </w:pPr>
            <w:r>
              <w:rPr>
                <w:color w:val="000000"/>
                <w:sz w:val="20"/>
                <w:szCs w:val="20"/>
              </w:rPr>
              <w:t>0</w:t>
            </w:r>
          </w:p>
        </w:tc>
        <w:tc>
          <w:tcPr>
            <w:tcW w:w="602" w:type="pct"/>
            <w:tcBorders>
              <w:top w:val="nil"/>
              <w:left w:val="nil"/>
              <w:bottom w:val="single" w:sz="4" w:space="0" w:color="auto"/>
              <w:right w:val="single" w:sz="4" w:space="0" w:color="auto"/>
            </w:tcBorders>
            <w:shd w:val="clear" w:color="auto" w:fill="auto"/>
            <w:tcMar>
              <w:top w:w="15" w:type="dxa"/>
              <w:left w:w="675" w:type="dxa"/>
              <w:right w:w="15" w:type="dxa"/>
            </w:tcMar>
            <w:hideMark/>
          </w:tcPr>
          <w:p w14:paraId="28003734" w14:textId="77777777" w:rsidR="002459F3" w:rsidRDefault="00324F53">
            <w:pPr>
              <w:jc w:val="right"/>
              <w:rPr>
                <w:color w:val="000000"/>
                <w:sz w:val="20"/>
                <w:szCs w:val="20"/>
              </w:rPr>
            </w:pPr>
            <w:r>
              <w:rPr>
                <w:color w:val="000000"/>
                <w:sz w:val="20"/>
                <w:szCs w:val="20"/>
              </w:rPr>
              <w:t>$0</w:t>
            </w:r>
            <w:r w:rsidR="002459F3">
              <w:rPr>
                <w:color w:val="000000"/>
                <w:sz w:val="20"/>
                <w:szCs w:val="20"/>
              </w:rPr>
              <w:t xml:space="preserve"> </w:t>
            </w:r>
          </w:p>
        </w:tc>
      </w:tr>
      <w:tr w:rsidR="00940293" w14:paraId="4FE8FAD3" w14:textId="77777777" w:rsidTr="00940293">
        <w:trPr>
          <w:trHeight w:val="315"/>
        </w:trPr>
        <w:tc>
          <w:tcPr>
            <w:tcW w:w="1645" w:type="pct"/>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hideMark/>
          </w:tcPr>
          <w:p w14:paraId="1A79299C" w14:textId="77777777" w:rsidR="002459F3" w:rsidRDefault="002459F3" w:rsidP="006222C0">
            <w:pPr>
              <w:rPr>
                <w:color w:val="000000"/>
                <w:sz w:val="20"/>
                <w:szCs w:val="20"/>
              </w:rPr>
            </w:pPr>
            <w:r>
              <w:rPr>
                <w:color w:val="000000"/>
                <w:sz w:val="20"/>
                <w:szCs w:val="20"/>
              </w:rPr>
              <w:t xml:space="preserve">Notification of actual startup </w:t>
            </w:r>
            <w:r w:rsidR="00324F53">
              <w:rPr>
                <w:color w:val="000000"/>
                <w:sz w:val="20"/>
                <w:szCs w:val="20"/>
                <w:vertAlign w:val="superscript"/>
              </w:rPr>
              <w:t>c</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E0A62" w14:textId="77777777" w:rsidR="002459F3" w:rsidRDefault="002459F3" w:rsidP="009114CE">
            <w:pPr>
              <w:jc w:val="right"/>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28211ABC" w14:textId="77777777" w:rsidR="002459F3" w:rsidRDefault="002459F3" w:rsidP="009114CE">
            <w:pPr>
              <w:jc w:val="right"/>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190B5C91" w14:textId="77777777" w:rsidR="002459F3" w:rsidRDefault="002459F3" w:rsidP="009114CE">
            <w:pPr>
              <w:jc w:val="right"/>
              <w:rPr>
                <w:color w:val="000000"/>
                <w:sz w:val="20"/>
                <w:szCs w:val="20"/>
              </w:rPr>
            </w:pPr>
            <w:r>
              <w:rPr>
                <w:color w:val="000000"/>
                <w:sz w:val="20"/>
                <w:szCs w:val="20"/>
              </w:rPr>
              <w:t>2</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63EAD7FA" w14:textId="77777777" w:rsidR="002459F3" w:rsidRDefault="002459F3" w:rsidP="009114CE">
            <w:pPr>
              <w:jc w:val="right"/>
              <w:rPr>
                <w:color w:val="000000"/>
                <w:sz w:val="20"/>
                <w:szCs w:val="20"/>
              </w:rPr>
            </w:pPr>
            <w:r>
              <w:rPr>
                <w:color w:val="000000"/>
                <w:sz w:val="20"/>
                <w:szCs w:val="20"/>
              </w:rPr>
              <w:t>0</w:t>
            </w:r>
          </w:p>
        </w:tc>
        <w:tc>
          <w:tcPr>
            <w:tcW w:w="41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36C7F97" w14:textId="77777777" w:rsidR="002459F3" w:rsidRDefault="002459F3" w:rsidP="009114CE">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3467A1AB" w14:textId="77777777" w:rsidR="002459F3" w:rsidRDefault="002459F3" w:rsidP="009114CE">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06B1E07C" w14:textId="77777777" w:rsidR="002459F3" w:rsidRDefault="002459F3" w:rsidP="009114CE">
            <w:pPr>
              <w:jc w:val="right"/>
              <w:rPr>
                <w:color w:val="000000"/>
                <w:sz w:val="20"/>
                <w:szCs w:val="20"/>
              </w:rPr>
            </w:pPr>
            <w:r>
              <w:rPr>
                <w:color w:val="000000"/>
                <w:sz w:val="20"/>
                <w:szCs w:val="20"/>
              </w:rPr>
              <w:t>0</w:t>
            </w:r>
          </w:p>
        </w:tc>
        <w:tc>
          <w:tcPr>
            <w:tcW w:w="602" w:type="pct"/>
            <w:tcBorders>
              <w:top w:val="nil"/>
              <w:left w:val="nil"/>
              <w:bottom w:val="single" w:sz="4" w:space="0" w:color="auto"/>
              <w:right w:val="single" w:sz="4" w:space="0" w:color="auto"/>
            </w:tcBorders>
            <w:shd w:val="clear" w:color="auto" w:fill="auto"/>
            <w:tcMar>
              <w:top w:w="15" w:type="dxa"/>
              <w:left w:w="675" w:type="dxa"/>
              <w:right w:w="15" w:type="dxa"/>
            </w:tcMar>
            <w:hideMark/>
          </w:tcPr>
          <w:p w14:paraId="70FDB3D6" w14:textId="77777777" w:rsidR="002459F3" w:rsidRDefault="00324F53">
            <w:pPr>
              <w:jc w:val="right"/>
              <w:rPr>
                <w:color w:val="000000"/>
                <w:sz w:val="20"/>
                <w:szCs w:val="20"/>
              </w:rPr>
            </w:pPr>
            <w:r>
              <w:rPr>
                <w:color w:val="000000"/>
                <w:sz w:val="20"/>
                <w:szCs w:val="20"/>
              </w:rPr>
              <w:t>$0</w:t>
            </w:r>
            <w:r w:rsidR="002459F3">
              <w:rPr>
                <w:color w:val="000000"/>
                <w:sz w:val="20"/>
                <w:szCs w:val="20"/>
              </w:rPr>
              <w:t xml:space="preserve"> </w:t>
            </w:r>
          </w:p>
        </w:tc>
      </w:tr>
      <w:tr w:rsidR="00940293" w14:paraId="48D6441A" w14:textId="77777777" w:rsidTr="00940293">
        <w:trPr>
          <w:trHeight w:val="282"/>
        </w:trPr>
        <w:tc>
          <w:tcPr>
            <w:tcW w:w="1645" w:type="pct"/>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hideMark/>
          </w:tcPr>
          <w:p w14:paraId="37EB41A7" w14:textId="77777777" w:rsidR="002459F3" w:rsidRDefault="002459F3" w:rsidP="00324F53">
            <w:pPr>
              <w:rPr>
                <w:color w:val="000000"/>
                <w:sz w:val="20"/>
                <w:szCs w:val="20"/>
              </w:rPr>
            </w:pPr>
            <w:r>
              <w:rPr>
                <w:color w:val="000000"/>
                <w:sz w:val="20"/>
                <w:szCs w:val="20"/>
              </w:rPr>
              <w:t xml:space="preserve">Notification of initial performance test </w:t>
            </w:r>
            <w:r w:rsidR="00324F53">
              <w:rPr>
                <w:color w:val="000000"/>
                <w:sz w:val="20"/>
                <w:szCs w:val="20"/>
                <w:vertAlign w:val="superscript"/>
              </w:rPr>
              <w:t>c</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264B4" w14:textId="77777777" w:rsidR="002459F3" w:rsidRDefault="002459F3" w:rsidP="009114CE">
            <w:pPr>
              <w:jc w:val="right"/>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291E40B5" w14:textId="77777777" w:rsidR="002459F3" w:rsidRDefault="002459F3" w:rsidP="009114CE">
            <w:pPr>
              <w:jc w:val="right"/>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08A52823" w14:textId="77777777" w:rsidR="002459F3" w:rsidRDefault="002459F3" w:rsidP="009114CE">
            <w:pPr>
              <w:jc w:val="right"/>
              <w:rPr>
                <w:color w:val="000000"/>
                <w:sz w:val="20"/>
                <w:szCs w:val="20"/>
              </w:rPr>
            </w:pPr>
            <w:r>
              <w:rPr>
                <w:color w:val="000000"/>
                <w:sz w:val="20"/>
                <w:szCs w:val="20"/>
              </w:rPr>
              <w:t>2</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3018C06" w14:textId="77777777" w:rsidR="002459F3" w:rsidRDefault="002459F3" w:rsidP="009114CE">
            <w:pPr>
              <w:jc w:val="right"/>
              <w:rPr>
                <w:color w:val="000000"/>
                <w:sz w:val="20"/>
                <w:szCs w:val="20"/>
              </w:rPr>
            </w:pPr>
            <w:r>
              <w:rPr>
                <w:color w:val="000000"/>
                <w:sz w:val="20"/>
                <w:szCs w:val="20"/>
              </w:rPr>
              <w:t>0</w:t>
            </w:r>
          </w:p>
        </w:tc>
        <w:tc>
          <w:tcPr>
            <w:tcW w:w="41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2D659CB2" w14:textId="77777777" w:rsidR="002459F3" w:rsidRDefault="002459F3" w:rsidP="009114CE">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2E391C53" w14:textId="77777777" w:rsidR="002459F3" w:rsidRDefault="002459F3" w:rsidP="009114CE">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600076D0" w14:textId="77777777" w:rsidR="002459F3" w:rsidRDefault="002459F3" w:rsidP="009114CE">
            <w:pPr>
              <w:jc w:val="right"/>
              <w:rPr>
                <w:color w:val="000000"/>
                <w:sz w:val="20"/>
                <w:szCs w:val="20"/>
              </w:rPr>
            </w:pPr>
            <w:r>
              <w:rPr>
                <w:color w:val="000000"/>
                <w:sz w:val="20"/>
                <w:szCs w:val="20"/>
              </w:rPr>
              <w:t>0</w:t>
            </w:r>
          </w:p>
        </w:tc>
        <w:tc>
          <w:tcPr>
            <w:tcW w:w="602" w:type="pct"/>
            <w:tcBorders>
              <w:top w:val="nil"/>
              <w:left w:val="nil"/>
              <w:bottom w:val="single" w:sz="4" w:space="0" w:color="auto"/>
              <w:right w:val="single" w:sz="4" w:space="0" w:color="auto"/>
            </w:tcBorders>
            <w:shd w:val="clear" w:color="auto" w:fill="auto"/>
            <w:tcMar>
              <w:top w:w="15" w:type="dxa"/>
              <w:left w:w="675" w:type="dxa"/>
              <w:right w:w="15" w:type="dxa"/>
            </w:tcMar>
            <w:hideMark/>
          </w:tcPr>
          <w:p w14:paraId="0CDB0187" w14:textId="77777777" w:rsidR="002459F3" w:rsidRDefault="00324F53">
            <w:pPr>
              <w:jc w:val="right"/>
              <w:rPr>
                <w:color w:val="000000"/>
                <w:sz w:val="20"/>
                <w:szCs w:val="20"/>
              </w:rPr>
            </w:pPr>
            <w:r>
              <w:rPr>
                <w:color w:val="000000"/>
                <w:sz w:val="20"/>
                <w:szCs w:val="20"/>
              </w:rPr>
              <w:t>$0</w:t>
            </w:r>
            <w:r w:rsidR="002459F3">
              <w:rPr>
                <w:color w:val="000000"/>
                <w:sz w:val="20"/>
                <w:szCs w:val="20"/>
              </w:rPr>
              <w:t xml:space="preserve"> </w:t>
            </w:r>
          </w:p>
        </w:tc>
      </w:tr>
      <w:tr w:rsidR="00940293" w14:paraId="675417DA" w14:textId="77777777" w:rsidTr="00940293">
        <w:trPr>
          <w:trHeight w:val="255"/>
        </w:trPr>
        <w:tc>
          <w:tcPr>
            <w:tcW w:w="1645" w:type="pct"/>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hideMark/>
          </w:tcPr>
          <w:p w14:paraId="5EFF6BCA" w14:textId="77777777" w:rsidR="002459F3" w:rsidRDefault="002459F3" w:rsidP="006222C0">
            <w:pPr>
              <w:rPr>
                <w:color w:val="000000"/>
                <w:sz w:val="20"/>
                <w:szCs w:val="20"/>
              </w:rPr>
            </w:pPr>
            <w:r>
              <w:rPr>
                <w:color w:val="000000"/>
                <w:sz w:val="20"/>
                <w:szCs w:val="20"/>
              </w:rPr>
              <w:t xml:space="preserve">Notification of CMS demonstration </w:t>
            </w:r>
            <w:r w:rsidR="00324F53">
              <w:rPr>
                <w:color w:val="000000"/>
                <w:sz w:val="20"/>
                <w:szCs w:val="20"/>
                <w:vertAlign w:val="superscript"/>
              </w:rPr>
              <w:t>c</w:t>
            </w:r>
            <w:r>
              <w:rPr>
                <w:color w:val="000000"/>
                <w:sz w:val="20"/>
                <w:szCs w:val="20"/>
              </w:rPr>
              <w:t xml:space="preserve"> </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71621" w14:textId="77777777" w:rsidR="002459F3" w:rsidRDefault="002459F3" w:rsidP="009114CE">
            <w:pPr>
              <w:jc w:val="right"/>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6178991F" w14:textId="77777777" w:rsidR="002459F3" w:rsidRDefault="002459F3" w:rsidP="009114CE">
            <w:pPr>
              <w:jc w:val="right"/>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6A972FBF" w14:textId="77777777" w:rsidR="002459F3" w:rsidRDefault="002459F3" w:rsidP="009114CE">
            <w:pPr>
              <w:jc w:val="right"/>
              <w:rPr>
                <w:color w:val="000000"/>
                <w:sz w:val="20"/>
                <w:szCs w:val="20"/>
              </w:rPr>
            </w:pPr>
            <w:r>
              <w:rPr>
                <w:color w:val="000000"/>
                <w:sz w:val="20"/>
                <w:szCs w:val="20"/>
              </w:rPr>
              <w:t>2</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50FAB65" w14:textId="77777777" w:rsidR="002459F3" w:rsidRDefault="002459F3" w:rsidP="009114CE">
            <w:pPr>
              <w:jc w:val="right"/>
              <w:rPr>
                <w:color w:val="000000"/>
                <w:sz w:val="20"/>
                <w:szCs w:val="20"/>
              </w:rPr>
            </w:pPr>
            <w:r>
              <w:rPr>
                <w:color w:val="000000"/>
                <w:sz w:val="20"/>
                <w:szCs w:val="20"/>
              </w:rPr>
              <w:t>0</w:t>
            </w:r>
          </w:p>
        </w:tc>
        <w:tc>
          <w:tcPr>
            <w:tcW w:w="41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052F28F2" w14:textId="77777777" w:rsidR="002459F3" w:rsidRDefault="002459F3" w:rsidP="009114CE">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7D428AED" w14:textId="77777777" w:rsidR="002459F3" w:rsidRDefault="002459F3" w:rsidP="009114CE">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7CD89D15" w14:textId="77777777" w:rsidR="002459F3" w:rsidRDefault="002459F3" w:rsidP="009114CE">
            <w:pPr>
              <w:jc w:val="right"/>
              <w:rPr>
                <w:color w:val="000000"/>
                <w:sz w:val="20"/>
                <w:szCs w:val="20"/>
              </w:rPr>
            </w:pPr>
            <w:r>
              <w:rPr>
                <w:color w:val="000000"/>
                <w:sz w:val="20"/>
                <w:szCs w:val="20"/>
              </w:rPr>
              <w:t>0</w:t>
            </w:r>
          </w:p>
        </w:tc>
        <w:tc>
          <w:tcPr>
            <w:tcW w:w="602" w:type="pct"/>
            <w:tcBorders>
              <w:top w:val="nil"/>
              <w:left w:val="nil"/>
              <w:bottom w:val="single" w:sz="4" w:space="0" w:color="auto"/>
              <w:right w:val="single" w:sz="4" w:space="0" w:color="auto"/>
            </w:tcBorders>
            <w:shd w:val="clear" w:color="auto" w:fill="auto"/>
            <w:tcMar>
              <w:top w:w="15" w:type="dxa"/>
              <w:left w:w="675" w:type="dxa"/>
              <w:right w:w="15" w:type="dxa"/>
            </w:tcMar>
            <w:hideMark/>
          </w:tcPr>
          <w:p w14:paraId="1D0F198E" w14:textId="77777777" w:rsidR="002459F3" w:rsidRDefault="00324F53">
            <w:pPr>
              <w:jc w:val="right"/>
              <w:rPr>
                <w:color w:val="000000"/>
                <w:sz w:val="20"/>
                <w:szCs w:val="20"/>
              </w:rPr>
            </w:pPr>
            <w:r>
              <w:rPr>
                <w:color w:val="000000"/>
                <w:sz w:val="20"/>
                <w:szCs w:val="20"/>
              </w:rPr>
              <w:t>$0</w:t>
            </w:r>
            <w:r w:rsidR="002459F3">
              <w:rPr>
                <w:color w:val="000000"/>
                <w:sz w:val="20"/>
                <w:szCs w:val="20"/>
              </w:rPr>
              <w:t xml:space="preserve"> </w:t>
            </w:r>
          </w:p>
        </w:tc>
      </w:tr>
      <w:tr w:rsidR="00940293" w14:paraId="6FB93A09"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hideMark/>
          </w:tcPr>
          <w:p w14:paraId="2023FA09" w14:textId="77777777" w:rsidR="002459F3" w:rsidRDefault="002459F3" w:rsidP="006222C0">
            <w:pPr>
              <w:rPr>
                <w:color w:val="000000"/>
                <w:sz w:val="20"/>
                <w:szCs w:val="20"/>
              </w:rPr>
            </w:pPr>
            <w:r>
              <w:rPr>
                <w:color w:val="000000"/>
                <w:sz w:val="20"/>
                <w:szCs w:val="20"/>
              </w:rPr>
              <w:t xml:space="preserve">CMS demonstration </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BFE11" w14:textId="77777777" w:rsidR="002459F3" w:rsidRDefault="002459F3" w:rsidP="009114CE">
            <w:pPr>
              <w:jc w:val="center"/>
              <w:rPr>
                <w:color w:val="000000"/>
                <w:sz w:val="20"/>
                <w:szCs w:val="20"/>
              </w:rPr>
            </w:pPr>
            <w:r>
              <w:rPr>
                <w:color w:val="000000"/>
                <w:sz w:val="20"/>
                <w:szCs w:val="20"/>
              </w:rPr>
              <w:t>See 3B</w:t>
            </w:r>
          </w:p>
        </w:tc>
        <w:tc>
          <w:tcPr>
            <w:tcW w:w="379"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5B8EA100" w14:textId="77777777" w:rsidR="002459F3" w:rsidRDefault="002459F3" w:rsidP="009114CE">
            <w:pPr>
              <w:jc w:val="right"/>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09C35A24" w14:textId="77777777" w:rsidR="002459F3" w:rsidRDefault="002459F3" w:rsidP="009114CE">
            <w:pPr>
              <w:jc w:val="right"/>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2665C217" w14:textId="77777777" w:rsidR="002459F3" w:rsidRDefault="002459F3" w:rsidP="009114CE">
            <w:pPr>
              <w:jc w:val="right"/>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28D3A9E0" w14:textId="77777777" w:rsidR="002459F3" w:rsidRDefault="002459F3" w:rsidP="009114CE">
            <w:pPr>
              <w:jc w:val="right"/>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5B28AEB8" w14:textId="77777777" w:rsidR="002459F3" w:rsidRDefault="002459F3" w:rsidP="009114CE">
            <w:pPr>
              <w:jc w:val="right"/>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2C3B976" w14:textId="77777777" w:rsidR="002459F3" w:rsidRDefault="002459F3" w:rsidP="009114CE">
            <w:pPr>
              <w:jc w:val="right"/>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675" w:type="dxa"/>
              <w:right w:w="15" w:type="dxa"/>
            </w:tcMar>
            <w:hideMark/>
          </w:tcPr>
          <w:p w14:paraId="69AEBDEE" w14:textId="77777777" w:rsidR="002459F3" w:rsidRDefault="002459F3">
            <w:pPr>
              <w:rPr>
                <w:color w:val="000000"/>
                <w:sz w:val="20"/>
                <w:szCs w:val="20"/>
              </w:rPr>
            </w:pPr>
            <w:r>
              <w:rPr>
                <w:color w:val="000000"/>
                <w:sz w:val="20"/>
                <w:szCs w:val="20"/>
              </w:rPr>
              <w:t> </w:t>
            </w:r>
          </w:p>
        </w:tc>
      </w:tr>
      <w:tr w:rsidR="00940293" w14:paraId="6E6AF155" w14:textId="77777777" w:rsidTr="00940293">
        <w:trPr>
          <w:trHeight w:val="315"/>
        </w:trPr>
        <w:tc>
          <w:tcPr>
            <w:tcW w:w="1645" w:type="pct"/>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hideMark/>
          </w:tcPr>
          <w:p w14:paraId="2FF45EA9" w14:textId="77777777" w:rsidR="002459F3" w:rsidRDefault="002459F3" w:rsidP="006222C0">
            <w:pPr>
              <w:rPr>
                <w:color w:val="000000"/>
                <w:sz w:val="20"/>
                <w:szCs w:val="20"/>
              </w:rPr>
            </w:pPr>
            <w:r>
              <w:rPr>
                <w:color w:val="000000"/>
                <w:sz w:val="20"/>
                <w:szCs w:val="20"/>
              </w:rPr>
              <w:t xml:space="preserve">Semiannual report </w:t>
            </w:r>
            <w:r w:rsidR="00324F53">
              <w:rPr>
                <w:color w:val="000000"/>
                <w:sz w:val="20"/>
                <w:szCs w:val="20"/>
                <w:vertAlign w:val="superscript"/>
              </w:rPr>
              <w:t>e</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048BE" w14:textId="77777777" w:rsidR="002459F3" w:rsidRDefault="002459F3" w:rsidP="009114CE">
            <w:pPr>
              <w:jc w:val="right"/>
              <w:rPr>
                <w:color w:val="000000"/>
                <w:sz w:val="20"/>
                <w:szCs w:val="20"/>
              </w:rPr>
            </w:pPr>
            <w:r>
              <w:rPr>
                <w:color w:val="000000"/>
                <w:sz w:val="20"/>
                <w:szCs w:val="20"/>
              </w:rPr>
              <w:t>40</w:t>
            </w:r>
          </w:p>
        </w:tc>
        <w:tc>
          <w:tcPr>
            <w:tcW w:w="379"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53538893" w14:textId="77777777" w:rsidR="002459F3" w:rsidRDefault="002459F3" w:rsidP="009114CE">
            <w:pPr>
              <w:jc w:val="right"/>
              <w:rPr>
                <w:color w:val="000000"/>
                <w:sz w:val="20"/>
                <w:szCs w:val="20"/>
              </w:rPr>
            </w:pPr>
            <w:r>
              <w:rPr>
                <w:color w:val="000000"/>
                <w:sz w:val="20"/>
                <w:szCs w:val="20"/>
              </w:rPr>
              <w:t>2</w:t>
            </w:r>
          </w:p>
        </w:tc>
        <w:tc>
          <w:tcPr>
            <w:tcW w:w="380"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46AB4A4A" w14:textId="77777777" w:rsidR="002459F3" w:rsidRDefault="002459F3" w:rsidP="009114CE">
            <w:pPr>
              <w:jc w:val="right"/>
              <w:rPr>
                <w:color w:val="000000"/>
                <w:sz w:val="20"/>
                <w:szCs w:val="20"/>
              </w:rPr>
            </w:pPr>
            <w:r>
              <w:rPr>
                <w:color w:val="000000"/>
                <w:sz w:val="20"/>
                <w:szCs w:val="20"/>
              </w:rPr>
              <w:t>80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344DDF63" w14:textId="77777777" w:rsidR="002459F3" w:rsidRDefault="002459F3" w:rsidP="009114CE">
            <w:pPr>
              <w:jc w:val="right"/>
              <w:rPr>
                <w:color w:val="000000"/>
                <w:sz w:val="20"/>
                <w:szCs w:val="20"/>
              </w:rPr>
            </w:pPr>
            <w:r>
              <w:rPr>
                <w:color w:val="000000"/>
                <w:sz w:val="20"/>
                <w:szCs w:val="20"/>
              </w:rPr>
              <w:t>70</w:t>
            </w:r>
          </w:p>
        </w:tc>
        <w:tc>
          <w:tcPr>
            <w:tcW w:w="412"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2A7F9F06" w14:textId="77777777" w:rsidR="002459F3" w:rsidRDefault="002459F3" w:rsidP="009114CE">
            <w:pPr>
              <w:jc w:val="right"/>
              <w:rPr>
                <w:color w:val="000000"/>
                <w:sz w:val="20"/>
                <w:szCs w:val="20"/>
              </w:rPr>
            </w:pPr>
            <w:r>
              <w:rPr>
                <w:color w:val="000000"/>
                <w:sz w:val="20"/>
                <w:szCs w:val="20"/>
              </w:rPr>
              <w:t>5,600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7D047CA5" w14:textId="77777777" w:rsidR="002459F3" w:rsidRDefault="002459F3" w:rsidP="009114CE">
            <w:pPr>
              <w:jc w:val="right"/>
              <w:rPr>
                <w:color w:val="000000"/>
                <w:sz w:val="20"/>
                <w:szCs w:val="20"/>
              </w:rPr>
            </w:pPr>
            <w:r>
              <w:rPr>
                <w:color w:val="000000"/>
                <w:sz w:val="20"/>
                <w:szCs w:val="20"/>
              </w:rPr>
              <w:t>280</w:t>
            </w:r>
          </w:p>
        </w:tc>
        <w:tc>
          <w:tcPr>
            <w:tcW w:w="411" w:type="pct"/>
            <w:tcBorders>
              <w:top w:val="nil"/>
              <w:left w:val="nil"/>
              <w:bottom w:val="single" w:sz="4" w:space="0" w:color="auto"/>
              <w:right w:val="single" w:sz="4" w:space="0" w:color="auto"/>
            </w:tcBorders>
            <w:shd w:val="clear" w:color="auto" w:fill="auto"/>
            <w:tcMar>
              <w:top w:w="15" w:type="dxa"/>
              <w:left w:w="675" w:type="dxa"/>
              <w:right w:w="15" w:type="dxa"/>
            </w:tcMar>
            <w:vAlign w:val="center"/>
            <w:hideMark/>
          </w:tcPr>
          <w:p w14:paraId="302ED37B" w14:textId="77777777" w:rsidR="002459F3" w:rsidRDefault="002459F3" w:rsidP="009114CE">
            <w:pPr>
              <w:jc w:val="right"/>
              <w:rPr>
                <w:color w:val="000000"/>
                <w:sz w:val="20"/>
                <w:szCs w:val="20"/>
              </w:rPr>
            </w:pPr>
            <w:r>
              <w:rPr>
                <w:color w:val="000000"/>
                <w:sz w:val="20"/>
                <w:szCs w:val="20"/>
              </w:rPr>
              <w:t>560</w:t>
            </w:r>
          </w:p>
        </w:tc>
        <w:tc>
          <w:tcPr>
            <w:tcW w:w="602" w:type="pct"/>
            <w:tcBorders>
              <w:top w:val="nil"/>
              <w:left w:val="nil"/>
              <w:bottom w:val="single" w:sz="4" w:space="0" w:color="auto"/>
              <w:right w:val="single" w:sz="4" w:space="0" w:color="auto"/>
            </w:tcBorders>
            <w:shd w:val="clear" w:color="auto" w:fill="auto"/>
            <w:tcMar>
              <w:top w:w="15" w:type="dxa"/>
              <w:left w:w="675" w:type="dxa"/>
              <w:right w:w="15" w:type="dxa"/>
            </w:tcMar>
            <w:hideMark/>
          </w:tcPr>
          <w:p w14:paraId="0F73F42C" w14:textId="77777777" w:rsidR="002459F3" w:rsidRDefault="002459F3">
            <w:pPr>
              <w:jc w:val="right"/>
              <w:rPr>
                <w:color w:val="000000"/>
                <w:sz w:val="20"/>
                <w:szCs w:val="20"/>
              </w:rPr>
            </w:pPr>
            <w:r>
              <w:rPr>
                <w:color w:val="000000"/>
                <w:sz w:val="20"/>
                <w:szCs w:val="20"/>
              </w:rPr>
              <w:t xml:space="preserve">$629,944.00 </w:t>
            </w:r>
          </w:p>
        </w:tc>
      </w:tr>
      <w:tr w:rsidR="00940293" w14:paraId="7F86FE9A"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7B9304F" w14:textId="77777777" w:rsidR="006222C0" w:rsidRPr="00B60F4D" w:rsidRDefault="006222C0">
            <w:pPr>
              <w:rPr>
                <w:b/>
                <w:i/>
                <w:iCs/>
                <w:color w:val="000000"/>
                <w:sz w:val="20"/>
                <w:szCs w:val="20"/>
              </w:rPr>
            </w:pPr>
            <w:r w:rsidRPr="00B60F4D">
              <w:rPr>
                <w:b/>
                <w:i/>
                <w:iCs/>
                <w:color w:val="000000"/>
                <w:sz w:val="20"/>
                <w:szCs w:val="20"/>
              </w:rPr>
              <w:t>Reporting Subtotal</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F05DD" w14:textId="77777777" w:rsidR="006222C0" w:rsidRPr="00B60F4D" w:rsidRDefault="006222C0" w:rsidP="00324F53">
            <w:pPr>
              <w:jc w:val="center"/>
              <w:rPr>
                <w:b/>
                <w:i/>
                <w:iCs/>
                <w:color w:val="000000"/>
                <w:sz w:val="20"/>
                <w:szCs w:val="20"/>
              </w:rPr>
            </w:pPr>
          </w:p>
        </w:tc>
        <w:tc>
          <w:tcPr>
            <w:tcW w:w="3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0CDD8" w14:textId="77777777" w:rsidR="006222C0" w:rsidRPr="00B60F4D" w:rsidRDefault="006222C0" w:rsidP="00324F53">
            <w:pPr>
              <w:jc w:val="center"/>
              <w:rPr>
                <w:b/>
                <w:i/>
                <w:iCs/>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5BA27" w14:textId="77777777" w:rsidR="006222C0" w:rsidRPr="00B60F4D" w:rsidRDefault="006222C0" w:rsidP="00324F53">
            <w:pPr>
              <w:jc w:val="center"/>
              <w:rPr>
                <w:b/>
                <w:i/>
                <w:iCs/>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3261C" w14:textId="77777777" w:rsidR="006222C0" w:rsidRPr="00B60F4D" w:rsidRDefault="006222C0" w:rsidP="00324F53">
            <w:pPr>
              <w:jc w:val="center"/>
              <w:rPr>
                <w:b/>
                <w:i/>
                <w:iCs/>
                <w:color w:val="000000"/>
                <w:sz w:val="20"/>
                <w:szCs w:val="20"/>
              </w:rPr>
            </w:pPr>
          </w:p>
        </w:tc>
        <w:tc>
          <w:tcPr>
            <w:tcW w:w="1234" w:type="pct"/>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52C9E600" w14:textId="77777777" w:rsidR="006222C0" w:rsidRPr="00B60F4D" w:rsidRDefault="002459F3" w:rsidP="00324F53">
            <w:pPr>
              <w:jc w:val="center"/>
              <w:rPr>
                <w:b/>
                <w:color w:val="000000"/>
                <w:sz w:val="20"/>
                <w:szCs w:val="20"/>
              </w:rPr>
            </w:pPr>
            <w:r w:rsidRPr="00B60F4D">
              <w:rPr>
                <w:b/>
                <w:color w:val="000000"/>
                <w:sz w:val="20"/>
                <w:szCs w:val="20"/>
              </w:rPr>
              <w:t>16,501</w:t>
            </w:r>
          </w:p>
        </w:tc>
        <w:tc>
          <w:tcPr>
            <w:tcW w:w="6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96225" w14:textId="77777777" w:rsidR="006222C0" w:rsidRPr="00B60F4D" w:rsidRDefault="002459F3" w:rsidP="00A713BB">
            <w:pPr>
              <w:jc w:val="right"/>
              <w:rPr>
                <w:b/>
                <w:color w:val="000000"/>
                <w:sz w:val="20"/>
                <w:szCs w:val="20"/>
              </w:rPr>
            </w:pPr>
            <w:r w:rsidRPr="00B60F4D">
              <w:rPr>
                <w:b/>
                <w:color w:val="000000"/>
                <w:sz w:val="20"/>
                <w:szCs w:val="20"/>
              </w:rPr>
              <w:t>$1,614,119</w:t>
            </w:r>
          </w:p>
        </w:tc>
      </w:tr>
      <w:tr w:rsidR="00940293" w14:paraId="5CB1C908"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8E25FFD" w14:textId="77777777" w:rsidR="006222C0" w:rsidRDefault="006222C0">
            <w:pPr>
              <w:rPr>
                <w:color w:val="000000"/>
                <w:sz w:val="20"/>
                <w:szCs w:val="20"/>
              </w:rPr>
            </w:pPr>
            <w:r>
              <w:rPr>
                <w:color w:val="000000"/>
                <w:sz w:val="20"/>
                <w:szCs w:val="20"/>
              </w:rPr>
              <w:t>4.  Recordkeeping requirements</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96B77" w14:textId="77777777" w:rsidR="006222C0" w:rsidRDefault="006222C0" w:rsidP="00324F53">
            <w:pPr>
              <w:jc w:val="center"/>
              <w:rPr>
                <w:color w:val="000000"/>
                <w:sz w:val="20"/>
                <w:szCs w:val="20"/>
              </w:rPr>
            </w:pPr>
          </w:p>
        </w:tc>
        <w:tc>
          <w:tcPr>
            <w:tcW w:w="3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C8620" w14:textId="77777777" w:rsidR="006222C0" w:rsidRDefault="006222C0" w:rsidP="00324F53">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267EC"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98A99" w14:textId="77777777" w:rsidR="006222C0" w:rsidRDefault="006222C0" w:rsidP="00324F53">
            <w:pPr>
              <w:jc w:val="center"/>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6DC76"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45C47"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4FF95" w14:textId="77777777" w:rsidR="006222C0" w:rsidRDefault="006222C0" w:rsidP="00324F53">
            <w:pPr>
              <w:jc w:val="center"/>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DF7A2" w14:textId="77777777" w:rsidR="006222C0" w:rsidRDefault="006222C0" w:rsidP="006222C0">
            <w:pPr>
              <w:jc w:val="center"/>
              <w:rPr>
                <w:color w:val="000000"/>
                <w:sz w:val="20"/>
                <w:szCs w:val="20"/>
              </w:rPr>
            </w:pPr>
          </w:p>
        </w:tc>
      </w:tr>
      <w:tr w:rsidR="00940293" w14:paraId="0C45D6E9"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2B7A272D" w14:textId="77777777" w:rsidR="006222C0" w:rsidRDefault="002459F3">
            <w:pPr>
              <w:ind w:firstLineChars="100" w:firstLine="200"/>
              <w:rPr>
                <w:color w:val="000000"/>
                <w:sz w:val="20"/>
                <w:szCs w:val="20"/>
              </w:rPr>
            </w:pPr>
            <w:r>
              <w:rPr>
                <w:color w:val="000000"/>
                <w:sz w:val="20"/>
                <w:szCs w:val="20"/>
              </w:rPr>
              <w:t>A</w:t>
            </w:r>
            <w:r w:rsidR="006222C0">
              <w:rPr>
                <w:color w:val="000000"/>
                <w:sz w:val="20"/>
                <w:szCs w:val="20"/>
              </w:rPr>
              <w:t>.  Implement activities</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DB913" w14:textId="77777777" w:rsidR="006222C0" w:rsidRDefault="006222C0" w:rsidP="00324F53">
            <w:pPr>
              <w:jc w:val="center"/>
              <w:rPr>
                <w:color w:val="000000"/>
                <w:sz w:val="20"/>
                <w:szCs w:val="20"/>
              </w:rPr>
            </w:pPr>
          </w:p>
        </w:tc>
        <w:tc>
          <w:tcPr>
            <w:tcW w:w="379"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42F1CB92" w14:textId="77777777" w:rsidR="006222C0" w:rsidRDefault="006222C0" w:rsidP="00324F53">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511B6652"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2331402B" w14:textId="77777777" w:rsidR="006222C0" w:rsidRDefault="006222C0" w:rsidP="00324F53">
            <w:pPr>
              <w:jc w:val="center"/>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33776612"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0693A014"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6870C314" w14:textId="77777777" w:rsidR="006222C0" w:rsidRDefault="006222C0" w:rsidP="00324F53">
            <w:pPr>
              <w:jc w:val="center"/>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48F8CFB9" w14:textId="77777777" w:rsidR="006222C0" w:rsidRDefault="006222C0" w:rsidP="006222C0">
            <w:pPr>
              <w:jc w:val="center"/>
              <w:rPr>
                <w:color w:val="000000"/>
                <w:sz w:val="20"/>
                <w:szCs w:val="20"/>
              </w:rPr>
            </w:pPr>
          </w:p>
        </w:tc>
      </w:tr>
      <w:tr w:rsidR="00940293" w14:paraId="5C40555B"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405" w:type="dxa"/>
              <w:bottom w:w="0" w:type="dxa"/>
              <w:right w:w="15" w:type="dxa"/>
            </w:tcMar>
            <w:hideMark/>
          </w:tcPr>
          <w:p w14:paraId="6E524EEE" w14:textId="77777777" w:rsidR="006222C0" w:rsidRDefault="006222C0" w:rsidP="006222C0">
            <w:pPr>
              <w:rPr>
                <w:color w:val="000000"/>
                <w:sz w:val="20"/>
                <w:szCs w:val="20"/>
              </w:rPr>
            </w:pPr>
            <w:r>
              <w:rPr>
                <w:color w:val="000000"/>
                <w:sz w:val="20"/>
                <w:szCs w:val="20"/>
              </w:rPr>
              <w:t>Subpart KKK</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AF9B1" w14:textId="77777777" w:rsidR="006222C0" w:rsidRDefault="006222C0" w:rsidP="00324F53">
            <w:pPr>
              <w:jc w:val="center"/>
              <w:rPr>
                <w:color w:val="000000"/>
                <w:sz w:val="20"/>
                <w:szCs w:val="20"/>
              </w:rPr>
            </w:pPr>
          </w:p>
        </w:tc>
        <w:tc>
          <w:tcPr>
            <w:tcW w:w="379"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4839F79B" w14:textId="77777777" w:rsidR="006222C0" w:rsidRDefault="006222C0" w:rsidP="00324F53">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72DCDC42"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1DFABFD9" w14:textId="77777777" w:rsidR="006222C0" w:rsidRDefault="006222C0" w:rsidP="00324F53">
            <w:pPr>
              <w:jc w:val="center"/>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379EA2A7"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5BD2AAB2"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3BEB5A30" w14:textId="77777777" w:rsidR="006222C0" w:rsidRDefault="006222C0" w:rsidP="00324F53">
            <w:pPr>
              <w:jc w:val="center"/>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4EEFB003" w14:textId="77777777" w:rsidR="006222C0" w:rsidRDefault="006222C0" w:rsidP="006222C0">
            <w:pPr>
              <w:jc w:val="center"/>
              <w:rPr>
                <w:color w:val="000000"/>
                <w:sz w:val="20"/>
                <w:szCs w:val="20"/>
              </w:rPr>
            </w:pPr>
          </w:p>
        </w:tc>
      </w:tr>
      <w:tr w:rsidR="00940293" w14:paraId="5918448C"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540" w:type="dxa"/>
              <w:bottom w:w="0" w:type="dxa"/>
              <w:right w:w="15" w:type="dxa"/>
            </w:tcMar>
            <w:hideMark/>
          </w:tcPr>
          <w:p w14:paraId="2B175DF9" w14:textId="77777777" w:rsidR="002459F3" w:rsidRDefault="00324F53" w:rsidP="006222C0">
            <w:pPr>
              <w:rPr>
                <w:color w:val="000000"/>
                <w:sz w:val="20"/>
                <w:szCs w:val="20"/>
              </w:rPr>
            </w:pPr>
            <w:r>
              <w:rPr>
                <w:color w:val="000000"/>
                <w:sz w:val="20"/>
                <w:szCs w:val="20"/>
              </w:rPr>
              <w:t xml:space="preserve">Filing and maintaining records </w:t>
            </w:r>
            <w:r w:rsidRPr="00324F53">
              <w:rPr>
                <w:color w:val="000000"/>
                <w:sz w:val="20"/>
                <w:szCs w:val="20"/>
                <w:vertAlign w:val="superscript"/>
              </w:rPr>
              <w:t>f</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CF219" w14:textId="77777777" w:rsidR="002459F3" w:rsidRDefault="002459F3" w:rsidP="009114CE">
            <w:pPr>
              <w:jc w:val="right"/>
              <w:rPr>
                <w:color w:val="000000"/>
                <w:sz w:val="20"/>
                <w:szCs w:val="20"/>
              </w:rPr>
            </w:pPr>
            <w:r>
              <w:rPr>
                <w:color w:val="000000"/>
                <w:sz w:val="20"/>
                <w:szCs w:val="20"/>
              </w:rPr>
              <w:t>80</w:t>
            </w:r>
          </w:p>
        </w:tc>
        <w:tc>
          <w:tcPr>
            <w:tcW w:w="379"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66607E59" w14:textId="77777777" w:rsidR="002459F3" w:rsidRDefault="002459F3" w:rsidP="009114CE">
            <w:pPr>
              <w:jc w:val="right"/>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1EDC114C" w14:textId="77777777" w:rsidR="002459F3" w:rsidRDefault="002459F3" w:rsidP="009114CE">
            <w:pPr>
              <w:jc w:val="right"/>
              <w:rPr>
                <w:color w:val="000000"/>
                <w:sz w:val="20"/>
                <w:szCs w:val="20"/>
              </w:rPr>
            </w:pPr>
            <w:r>
              <w:rPr>
                <w:color w:val="000000"/>
                <w:sz w:val="20"/>
                <w:szCs w:val="20"/>
              </w:rPr>
              <w:t>80</w:t>
            </w:r>
          </w:p>
        </w:tc>
        <w:tc>
          <w:tcPr>
            <w:tcW w:w="411"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7B9058D6" w14:textId="77777777" w:rsidR="002459F3" w:rsidRDefault="002459F3" w:rsidP="009114CE">
            <w:pPr>
              <w:jc w:val="right"/>
              <w:rPr>
                <w:color w:val="000000"/>
                <w:sz w:val="20"/>
                <w:szCs w:val="20"/>
              </w:rPr>
            </w:pPr>
            <w:r>
              <w:rPr>
                <w:color w:val="000000"/>
                <w:sz w:val="20"/>
                <w:szCs w:val="20"/>
              </w:rPr>
              <w:t>507</w:t>
            </w:r>
          </w:p>
        </w:tc>
        <w:tc>
          <w:tcPr>
            <w:tcW w:w="412"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6BAD0DD7" w14:textId="77777777" w:rsidR="002459F3" w:rsidRDefault="002459F3" w:rsidP="009114CE">
            <w:pPr>
              <w:jc w:val="right"/>
              <w:rPr>
                <w:color w:val="000000"/>
                <w:sz w:val="20"/>
                <w:szCs w:val="20"/>
              </w:rPr>
            </w:pPr>
            <w:r>
              <w:rPr>
                <w:color w:val="000000"/>
                <w:sz w:val="20"/>
                <w:szCs w:val="20"/>
              </w:rPr>
              <w:t>40,560</w:t>
            </w:r>
          </w:p>
        </w:tc>
        <w:tc>
          <w:tcPr>
            <w:tcW w:w="411"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68F8D3EF" w14:textId="77777777" w:rsidR="002459F3" w:rsidRDefault="002459F3" w:rsidP="009114CE">
            <w:pPr>
              <w:jc w:val="right"/>
              <w:rPr>
                <w:color w:val="000000"/>
                <w:sz w:val="20"/>
                <w:szCs w:val="20"/>
              </w:rPr>
            </w:pPr>
            <w:r>
              <w:rPr>
                <w:color w:val="000000"/>
                <w:sz w:val="20"/>
                <w:szCs w:val="20"/>
              </w:rPr>
              <w:t>2</w:t>
            </w:r>
            <w:r w:rsidR="00112C19">
              <w:rPr>
                <w:color w:val="000000"/>
                <w:sz w:val="20"/>
                <w:szCs w:val="20"/>
              </w:rPr>
              <w:t>,</w:t>
            </w:r>
            <w:r>
              <w:rPr>
                <w:color w:val="000000"/>
                <w:sz w:val="20"/>
                <w:szCs w:val="20"/>
              </w:rPr>
              <w:t>028</w:t>
            </w:r>
          </w:p>
        </w:tc>
        <w:tc>
          <w:tcPr>
            <w:tcW w:w="411"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2CE76825" w14:textId="77777777" w:rsidR="002459F3" w:rsidRDefault="002459F3" w:rsidP="009114CE">
            <w:pPr>
              <w:jc w:val="right"/>
              <w:rPr>
                <w:color w:val="000000"/>
                <w:sz w:val="20"/>
                <w:szCs w:val="20"/>
              </w:rPr>
            </w:pPr>
            <w:r>
              <w:rPr>
                <w:color w:val="000000"/>
                <w:sz w:val="20"/>
                <w:szCs w:val="20"/>
              </w:rPr>
              <w:t>4,056</w:t>
            </w:r>
          </w:p>
        </w:tc>
        <w:tc>
          <w:tcPr>
            <w:tcW w:w="602" w:type="pct"/>
            <w:tcBorders>
              <w:top w:val="nil"/>
              <w:left w:val="nil"/>
              <w:bottom w:val="single" w:sz="4" w:space="0" w:color="auto"/>
              <w:right w:val="single" w:sz="4" w:space="0" w:color="auto"/>
            </w:tcBorders>
            <w:shd w:val="clear" w:color="auto" w:fill="auto"/>
            <w:tcMar>
              <w:top w:w="15" w:type="dxa"/>
              <w:left w:w="540" w:type="dxa"/>
              <w:right w:w="15" w:type="dxa"/>
            </w:tcMar>
            <w:hideMark/>
          </w:tcPr>
          <w:p w14:paraId="449311A2" w14:textId="77777777" w:rsidR="002459F3" w:rsidRDefault="002459F3">
            <w:pPr>
              <w:jc w:val="right"/>
              <w:rPr>
                <w:color w:val="000000"/>
                <w:sz w:val="20"/>
                <w:szCs w:val="20"/>
              </w:rPr>
            </w:pPr>
            <w:r>
              <w:rPr>
                <w:color w:val="000000"/>
                <w:sz w:val="20"/>
                <w:szCs w:val="20"/>
              </w:rPr>
              <w:t xml:space="preserve">$4,562,594.40 </w:t>
            </w:r>
          </w:p>
        </w:tc>
      </w:tr>
      <w:tr w:rsidR="00940293" w14:paraId="764610E2"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540" w:type="dxa"/>
              <w:bottom w:w="0" w:type="dxa"/>
              <w:right w:w="15" w:type="dxa"/>
            </w:tcMar>
            <w:hideMark/>
          </w:tcPr>
          <w:p w14:paraId="130AA0C1" w14:textId="77777777" w:rsidR="002459F3" w:rsidRDefault="002459F3" w:rsidP="006222C0">
            <w:pPr>
              <w:rPr>
                <w:color w:val="000000"/>
                <w:sz w:val="20"/>
                <w:szCs w:val="20"/>
              </w:rPr>
            </w:pPr>
            <w:r>
              <w:rPr>
                <w:color w:val="000000"/>
                <w:sz w:val="20"/>
                <w:szCs w:val="20"/>
              </w:rPr>
              <w:t>Recalibrate monitors</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5C330" w14:textId="77777777" w:rsidR="002459F3" w:rsidRDefault="002459F3" w:rsidP="009114CE">
            <w:pPr>
              <w:jc w:val="right"/>
              <w:rPr>
                <w:color w:val="000000"/>
                <w:sz w:val="20"/>
                <w:szCs w:val="20"/>
              </w:rPr>
            </w:pPr>
            <w:r>
              <w:rPr>
                <w:color w:val="000000"/>
                <w:sz w:val="20"/>
                <w:szCs w:val="20"/>
              </w:rPr>
              <w:t>4</w:t>
            </w:r>
          </w:p>
        </w:tc>
        <w:tc>
          <w:tcPr>
            <w:tcW w:w="379"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52DDCF52" w14:textId="77777777" w:rsidR="002459F3" w:rsidRDefault="002459F3" w:rsidP="009114CE">
            <w:pPr>
              <w:jc w:val="right"/>
              <w:rPr>
                <w:color w:val="000000"/>
                <w:sz w:val="20"/>
                <w:szCs w:val="20"/>
              </w:rPr>
            </w:pPr>
            <w:r>
              <w:rPr>
                <w:color w:val="000000"/>
                <w:sz w:val="20"/>
                <w:szCs w:val="20"/>
              </w:rPr>
              <w:t>12</w:t>
            </w:r>
          </w:p>
        </w:tc>
        <w:tc>
          <w:tcPr>
            <w:tcW w:w="380"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22675030" w14:textId="77777777" w:rsidR="002459F3" w:rsidRDefault="002459F3" w:rsidP="009114CE">
            <w:pPr>
              <w:jc w:val="right"/>
              <w:rPr>
                <w:color w:val="000000"/>
                <w:sz w:val="20"/>
                <w:szCs w:val="20"/>
              </w:rPr>
            </w:pPr>
            <w:r>
              <w:rPr>
                <w:color w:val="000000"/>
                <w:sz w:val="20"/>
                <w:szCs w:val="20"/>
              </w:rPr>
              <w:t>48</w:t>
            </w:r>
          </w:p>
        </w:tc>
        <w:tc>
          <w:tcPr>
            <w:tcW w:w="411"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707BFB48" w14:textId="77777777" w:rsidR="002459F3" w:rsidRDefault="002459F3" w:rsidP="009114CE">
            <w:pPr>
              <w:jc w:val="right"/>
              <w:rPr>
                <w:color w:val="000000"/>
                <w:sz w:val="20"/>
                <w:szCs w:val="20"/>
              </w:rPr>
            </w:pPr>
            <w:r>
              <w:rPr>
                <w:color w:val="000000"/>
                <w:sz w:val="20"/>
                <w:szCs w:val="20"/>
              </w:rPr>
              <w:t>507</w:t>
            </w:r>
          </w:p>
        </w:tc>
        <w:tc>
          <w:tcPr>
            <w:tcW w:w="412"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5F63DBAF" w14:textId="77777777" w:rsidR="002459F3" w:rsidRDefault="002459F3" w:rsidP="009114CE">
            <w:pPr>
              <w:jc w:val="right"/>
              <w:rPr>
                <w:color w:val="000000"/>
                <w:sz w:val="20"/>
                <w:szCs w:val="20"/>
              </w:rPr>
            </w:pPr>
            <w:r>
              <w:rPr>
                <w:color w:val="000000"/>
                <w:sz w:val="20"/>
                <w:szCs w:val="20"/>
              </w:rPr>
              <w:t>24,336</w:t>
            </w:r>
          </w:p>
        </w:tc>
        <w:tc>
          <w:tcPr>
            <w:tcW w:w="411"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14EFC362" w14:textId="77777777" w:rsidR="002459F3" w:rsidRDefault="002459F3" w:rsidP="009114CE">
            <w:pPr>
              <w:jc w:val="right"/>
              <w:rPr>
                <w:color w:val="000000"/>
                <w:sz w:val="20"/>
                <w:szCs w:val="20"/>
              </w:rPr>
            </w:pPr>
            <w:r>
              <w:rPr>
                <w:color w:val="000000"/>
                <w:sz w:val="20"/>
                <w:szCs w:val="20"/>
              </w:rPr>
              <w:t>1,216.8</w:t>
            </w:r>
          </w:p>
        </w:tc>
        <w:tc>
          <w:tcPr>
            <w:tcW w:w="411"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4D275547" w14:textId="77777777" w:rsidR="002459F3" w:rsidRDefault="002459F3" w:rsidP="009114CE">
            <w:pPr>
              <w:jc w:val="right"/>
              <w:rPr>
                <w:color w:val="000000"/>
                <w:sz w:val="20"/>
                <w:szCs w:val="20"/>
              </w:rPr>
            </w:pPr>
            <w:r>
              <w:rPr>
                <w:color w:val="000000"/>
                <w:sz w:val="20"/>
                <w:szCs w:val="20"/>
              </w:rPr>
              <w:t>2,433.6</w:t>
            </w:r>
          </w:p>
        </w:tc>
        <w:tc>
          <w:tcPr>
            <w:tcW w:w="602" w:type="pct"/>
            <w:tcBorders>
              <w:top w:val="nil"/>
              <w:left w:val="nil"/>
              <w:bottom w:val="single" w:sz="4" w:space="0" w:color="auto"/>
              <w:right w:val="single" w:sz="4" w:space="0" w:color="auto"/>
            </w:tcBorders>
            <w:shd w:val="clear" w:color="auto" w:fill="auto"/>
            <w:tcMar>
              <w:top w:w="15" w:type="dxa"/>
              <w:left w:w="540" w:type="dxa"/>
              <w:right w:w="15" w:type="dxa"/>
            </w:tcMar>
            <w:hideMark/>
          </w:tcPr>
          <w:p w14:paraId="78FF53FD" w14:textId="77777777" w:rsidR="002459F3" w:rsidRDefault="002459F3">
            <w:pPr>
              <w:jc w:val="right"/>
              <w:rPr>
                <w:color w:val="000000"/>
                <w:sz w:val="20"/>
                <w:szCs w:val="20"/>
              </w:rPr>
            </w:pPr>
            <w:r>
              <w:rPr>
                <w:color w:val="000000"/>
                <w:sz w:val="20"/>
                <w:szCs w:val="20"/>
              </w:rPr>
              <w:t xml:space="preserve">$2,737,556.64 </w:t>
            </w:r>
          </w:p>
        </w:tc>
      </w:tr>
      <w:tr w:rsidR="00940293" w14:paraId="2EBE1E97"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540" w:type="dxa"/>
              <w:bottom w:w="0" w:type="dxa"/>
              <w:right w:w="15" w:type="dxa"/>
            </w:tcMar>
            <w:hideMark/>
          </w:tcPr>
          <w:p w14:paraId="7902B798" w14:textId="77777777" w:rsidR="002459F3" w:rsidRDefault="002459F3" w:rsidP="006222C0">
            <w:pPr>
              <w:rPr>
                <w:color w:val="000000"/>
                <w:sz w:val="20"/>
                <w:szCs w:val="20"/>
              </w:rPr>
            </w:pPr>
            <w:r>
              <w:rPr>
                <w:color w:val="000000"/>
                <w:sz w:val="20"/>
                <w:szCs w:val="20"/>
              </w:rPr>
              <w:t>Method 21 performance evaluation</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A280B" w14:textId="77777777" w:rsidR="002459F3" w:rsidRDefault="002459F3" w:rsidP="009114CE">
            <w:pPr>
              <w:jc w:val="right"/>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4FEF2881" w14:textId="77777777" w:rsidR="002459F3" w:rsidRDefault="002459F3" w:rsidP="009114CE">
            <w:pPr>
              <w:jc w:val="right"/>
              <w:rPr>
                <w:color w:val="000000"/>
                <w:sz w:val="20"/>
                <w:szCs w:val="20"/>
              </w:rPr>
            </w:pPr>
            <w:r>
              <w:rPr>
                <w:color w:val="000000"/>
                <w:sz w:val="20"/>
                <w:szCs w:val="20"/>
              </w:rPr>
              <w:t>2</w:t>
            </w:r>
          </w:p>
        </w:tc>
        <w:tc>
          <w:tcPr>
            <w:tcW w:w="380"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24F1B61B" w14:textId="77777777" w:rsidR="002459F3" w:rsidRDefault="002459F3" w:rsidP="009114CE">
            <w:pPr>
              <w:jc w:val="right"/>
              <w:rPr>
                <w:color w:val="000000"/>
                <w:sz w:val="20"/>
                <w:szCs w:val="20"/>
              </w:rPr>
            </w:pPr>
            <w:r>
              <w:rPr>
                <w:color w:val="000000"/>
                <w:sz w:val="20"/>
                <w:szCs w:val="20"/>
              </w:rPr>
              <w:t>4</w:t>
            </w:r>
          </w:p>
        </w:tc>
        <w:tc>
          <w:tcPr>
            <w:tcW w:w="411"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67E3EA18" w14:textId="77777777" w:rsidR="002459F3" w:rsidRDefault="002459F3" w:rsidP="009114CE">
            <w:pPr>
              <w:jc w:val="right"/>
              <w:rPr>
                <w:color w:val="000000"/>
                <w:sz w:val="20"/>
                <w:szCs w:val="20"/>
              </w:rPr>
            </w:pPr>
            <w:r>
              <w:rPr>
                <w:color w:val="000000"/>
                <w:sz w:val="20"/>
                <w:szCs w:val="20"/>
              </w:rPr>
              <w:t>507</w:t>
            </w:r>
          </w:p>
        </w:tc>
        <w:tc>
          <w:tcPr>
            <w:tcW w:w="412"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2D989514" w14:textId="77777777" w:rsidR="002459F3" w:rsidRDefault="002459F3" w:rsidP="009114CE">
            <w:pPr>
              <w:jc w:val="right"/>
              <w:rPr>
                <w:color w:val="000000"/>
                <w:sz w:val="20"/>
                <w:szCs w:val="20"/>
              </w:rPr>
            </w:pPr>
            <w:r>
              <w:rPr>
                <w:color w:val="000000"/>
                <w:sz w:val="20"/>
                <w:szCs w:val="20"/>
              </w:rPr>
              <w:t>2,028</w:t>
            </w:r>
          </w:p>
        </w:tc>
        <w:tc>
          <w:tcPr>
            <w:tcW w:w="411"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519BEB7E" w14:textId="77777777" w:rsidR="002459F3" w:rsidRDefault="002459F3" w:rsidP="009114CE">
            <w:pPr>
              <w:jc w:val="right"/>
              <w:rPr>
                <w:color w:val="000000"/>
                <w:sz w:val="20"/>
                <w:szCs w:val="20"/>
              </w:rPr>
            </w:pPr>
            <w:r>
              <w:rPr>
                <w:color w:val="000000"/>
                <w:sz w:val="20"/>
                <w:szCs w:val="20"/>
              </w:rPr>
              <w:t>101.4</w:t>
            </w:r>
          </w:p>
        </w:tc>
        <w:tc>
          <w:tcPr>
            <w:tcW w:w="411"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65A628B2" w14:textId="77777777" w:rsidR="002459F3" w:rsidRDefault="002459F3" w:rsidP="009114CE">
            <w:pPr>
              <w:jc w:val="right"/>
              <w:rPr>
                <w:color w:val="000000"/>
                <w:sz w:val="20"/>
                <w:szCs w:val="20"/>
              </w:rPr>
            </w:pPr>
            <w:r>
              <w:rPr>
                <w:color w:val="000000"/>
                <w:sz w:val="20"/>
                <w:szCs w:val="20"/>
              </w:rPr>
              <w:t>202.8</w:t>
            </w:r>
          </w:p>
        </w:tc>
        <w:tc>
          <w:tcPr>
            <w:tcW w:w="602" w:type="pct"/>
            <w:tcBorders>
              <w:top w:val="nil"/>
              <w:left w:val="nil"/>
              <w:bottom w:val="single" w:sz="4" w:space="0" w:color="auto"/>
              <w:right w:val="single" w:sz="4" w:space="0" w:color="auto"/>
            </w:tcBorders>
            <w:shd w:val="clear" w:color="auto" w:fill="auto"/>
            <w:tcMar>
              <w:top w:w="15" w:type="dxa"/>
              <w:left w:w="540" w:type="dxa"/>
              <w:right w:w="15" w:type="dxa"/>
            </w:tcMar>
            <w:hideMark/>
          </w:tcPr>
          <w:p w14:paraId="32743265" w14:textId="77777777" w:rsidR="002459F3" w:rsidRDefault="002459F3">
            <w:pPr>
              <w:jc w:val="right"/>
              <w:rPr>
                <w:color w:val="000000"/>
                <w:sz w:val="20"/>
                <w:szCs w:val="20"/>
              </w:rPr>
            </w:pPr>
            <w:r>
              <w:rPr>
                <w:color w:val="000000"/>
                <w:sz w:val="20"/>
                <w:szCs w:val="20"/>
              </w:rPr>
              <w:t xml:space="preserve">$228,129.72 </w:t>
            </w:r>
          </w:p>
        </w:tc>
      </w:tr>
      <w:tr w:rsidR="00940293" w14:paraId="64B155F7"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405" w:type="dxa"/>
              <w:bottom w:w="0" w:type="dxa"/>
              <w:right w:w="15" w:type="dxa"/>
            </w:tcMar>
            <w:hideMark/>
          </w:tcPr>
          <w:p w14:paraId="4EA84EC9" w14:textId="77777777" w:rsidR="006222C0" w:rsidRDefault="006222C0" w:rsidP="006222C0">
            <w:pPr>
              <w:rPr>
                <w:color w:val="000000"/>
                <w:sz w:val="20"/>
                <w:szCs w:val="20"/>
              </w:rPr>
            </w:pPr>
            <w:r>
              <w:rPr>
                <w:color w:val="000000"/>
                <w:sz w:val="20"/>
                <w:szCs w:val="20"/>
              </w:rPr>
              <w:t>Subpart LLL</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35D3F" w14:textId="77777777" w:rsidR="006222C0" w:rsidRDefault="006222C0" w:rsidP="00324F53">
            <w:pPr>
              <w:jc w:val="center"/>
              <w:rPr>
                <w:color w:val="000000"/>
                <w:sz w:val="20"/>
                <w:szCs w:val="20"/>
              </w:rPr>
            </w:pPr>
            <w:r>
              <w:rPr>
                <w:color w:val="000000"/>
                <w:sz w:val="20"/>
                <w:szCs w:val="20"/>
              </w:rPr>
              <w:t>N/A</w:t>
            </w:r>
          </w:p>
        </w:tc>
        <w:tc>
          <w:tcPr>
            <w:tcW w:w="379"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127D06C4" w14:textId="77777777" w:rsidR="006222C0" w:rsidRDefault="006222C0" w:rsidP="00324F53">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61794E9D"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05C9CCD5" w14:textId="77777777" w:rsidR="006222C0" w:rsidRDefault="006222C0" w:rsidP="00324F53">
            <w:pPr>
              <w:jc w:val="center"/>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29C3BB28"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54EFB4B6"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0AF49964" w14:textId="77777777" w:rsidR="006222C0" w:rsidRDefault="006222C0" w:rsidP="00324F53">
            <w:pPr>
              <w:jc w:val="center"/>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64AD3AB0" w14:textId="77777777" w:rsidR="006222C0" w:rsidRDefault="006222C0" w:rsidP="00A713BB">
            <w:pPr>
              <w:jc w:val="right"/>
              <w:rPr>
                <w:color w:val="000000"/>
                <w:sz w:val="20"/>
                <w:szCs w:val="20"/>
              </w:rPr>
            </w:pPr>
          </w:p>
        </w:tc>
      </w:tr>
      <w:tr w:rsidR="00940293" w14:paraId="209AFCB7"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023BD161" w14:textId="77777777" w:rsidR="006222C0" w:rsidRDefault="002459F3">
            <w:pPr>
              <w:ind w:firstLineChars="100" w:firstLine="200"/>
              <w:rPr>
                <w:color w:val="000000"/>
                <w:sz w:val="20"/>
                <w:szCs w:val="20"/>
              </w:rPr>
            </w:pPr>
            <w:r>
              <w:rPr>
                <w:color w:val="000000"/>
                <w:sz w:val="20"/>
                <w:szCs w:val="20"/>
              </w:rPr>
              <w:t>B</w:t>
            </w:r>
            <w:r w:rsidR="006222C0">
              <w:rPr>
                <w:color w:val="000000"/>
                <w:sz w:val="20"/>
                <w:szCs w:val="20"/>
              </w:rPr>
              <w:t xml:space="preserve">.  Develop record system </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C3840" w14:textId="77777777" w:rsidR="006222C0" w:rsidRDefault="006222C0" w:rsidP="00324F53">
            <w:pPr>
              <w:jc w:val="center"/>
              <w:rPr>
                <w:color w:val="000000"/>
                <w:sz w:val="20"/>
                <w:szCs w:val="20"/>
              </w:rPr>
            </w:pPr>
          </w:p>
        </w:tc>
        <w:tc>
          <w:tcPr>
            <w:tcW w:w="379"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5A66CA10" w14:textId="77777777" w:rsidR="006222C0" w:rsidRDefault="006222C0" w:rsidP="00324F53">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3462BE5A"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4B2D43CF" w14:textId="77777777" w:rsidR="006222C0" w:rsidRDefault="006222C0" w:rsidP="00324F53">
            <w:pPr>
              <w:jc w:val="center"/>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228F301F"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6A35D985"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2EE6AF5D" w14:textId="77777777" w:rsidR="006222C0" w:rsidRDefault="006222C0" w:rsidP="00324F53">
            <w:pPr>
              <w:jc w:val="center"/>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62E259C6" w14:textId="77777777" w:rsidR="006222C0" w:rsidRDefault="006222C0" w:rsidP="00A713BB">
            <w:pPr>
              <w:jc w:val="right"/>
              <w:rPr>
                <w:color w:val="000000"/>
                <w:sz w:val="20"/>
                <w:szCs w:val="20"/>
              </w:rPr>
            </w:pPr>
          </w:p>
        </w:tc>
      </w:tr>
      <w:tr w:rsidR="00940293" w14:paraId="71669D5C"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405" w:type="dxa"/>
              <w:bottom w:w="0" w:type="dxa"/>
              <w:right w:w="15" w:type="dxa"/>
            </w:tcMar>
            <w:hideMark/>
          </w:tcPr>
          <w:p w14:paraId="74DDAEA7" w14:textId="77777777" w:rsidR="006222C0" w:rsidRDefault="006222C0" w:rsidP="006222C0">
            <w:pPr>
              <w:rPr>
                <w:color w:val="000000"/>
                <w:sz w:val="20"/>
                <w:szCs w:val="20"/>
              </w:rPr>
            </w:pPr>
            <w:r>
              <w:rPr>
                <w:color w:val="000000"/>
                <w:sz w:val="20"/>
                <w:szCs w:val="20"/>
              </w:rPr>
              <w:t>Subpart KKK</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22304" w14:textId="77777777" w:rsidR="006222C0" w:rsidRDefault="002459F3" w:rsidP="00324F53">
            <w:pPr>
              <w:jc w:val="center"/>
              <w:rPr>
                <w:color w:val="000000"/>
                <w:sz w:val="20"/>
                <w:szCs w:val="20"/>
              </w:rPr>
            </w:pPr>
            <w:r>
              <w:rPr>
                <w:color w:val="000000"/>
                <w:sz w:val="20"/>
                <w:szCs w:val="20"/>
              </w:rPr>
              <w:t>See 4A</w:t>
            </w:r>
          </w:p>
        </w:tc>
        <w:tc>
          <w:tcPr>
            <w:tcW w:w="379"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56865573" w14:textId="77777777" w:rsidR="006222C0" w:rsidRDefault="006222C0" w:rsidP="00324F53">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7A89067F"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75CB41A6" w14:textId="77777777" w:rsidR="006222C0" w:rsidRDefault="006222C0" w:rsidP="00324F53">
            <w:pPr>
              <w:jc w:val="center"/>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11A285E7"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22F7A77E" w14:textId="77777777" w:rsidR="006222C0" w:rsidRDefault="006222C0" w:rsidP="00324F53">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11E14592" w14:textId="77777777" w:rsidR="006222C0" w:rsidRDefault="006222C0" w:rsidP="00324F53">
            <w:pPr>
              <w:jc w:val="center"/>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0A36BFBE" w14:textId="77777777" w:rsidR="006222C0" w:rsidRDefault="006222C0" w:rsidP="00A713BB">
            <w:pPr>
              <w:jc w:val="right"/>
              <w:rPr>
                <w:color w:val="000000"/>
                <w:sz w:val="20"/>
                <w:szCs w:val="20"/>
              </w:rPr>
            </w:pPr>
          </w:p>
        </w:tc>
      </w:tr>
      <w:tr w:rsidR="00940293" w14:paraId="5A62DE45" w14:textId="77777777" w:rsidTr="00940293">
        <w:trPr>
          <w:trHeight w:val="315"/>
        </w:trPr>
        <w:tc>
          <w:tcPr>
            <w:tcW w:w="1645" w:type="pct"/>
            <w:tcBorders>
              <w:top w:val="nil"/>
              <w:left w:val="single" w:sz="4" w:space="0" w:color="auto"/>
              <w:bottom w:val="single" w:sz="4" w:space="0" w:color="auto"/>
              <w:right w:val="single" w:sz="4" w:space="0" w:color="auto"/>
            </w:tcBorders>
            <w:shd w:val="clear" w:color="auto" w:fill="auto"/>
            <w:tcMar>
              <w:top w:w="15" w:type="dxa"/>
              <w:left w:w="405" w:type="dxa"/>
              <w:bottom w:w="0" w:type="dxa"/>
              <w:right w:w="15" w:type="dxa"/>
            </w:tcMar>
            <w:hideMark/>
          </w:tcPr>
          <w:p w14:paraId="08AFBB40" w14:textId="77777777" w:rsidR="006222C0" w:rsidRDefault="006222C0" w:rsidP="006222C0">
            <w:pPr>
              <w:rPr>
                <w:color w:val="000000"/>
                <w:sz w:val="20"/>
                <w:szCs w:val="20"/>
              </w:rPr>
            </w:pPr>
            <w:r>
              <w:rPr>
                <w:color w:val="000000"/>
                <w:sz w:val="20"/>
                <w:szCs w:val="20"/>
              </w:rPr>
              <w:t xml:space="preserve">Subpart LLL </w:t>
            </w:r>
            <w:r w:rsidR="00324F53">
              <w:rPr>
                <w:color w:val="000000"/>
                <w:sz w:val="20"/>
                <w:szCs w:val="20"/>
                <w:vertAlign w:val="superscript"/>
              </w:rPr>
              <w:t>g</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F3E38" w14:textId="77777777" w:rsidR="006222C0" w:rsidRDefault="006222C0" w:rsidP="009114CE">
            <w:pPr>
              <w:jc w:val="right"/>
              <w:rPr>
                <w:color w:val="000000"/>
                <w:sz w:val="20"/>
                <w:szCs w:val="20"/>
              </w:rPr>
            </w:pPr>
            <w:r>
              <w:rPr>
                <w:color w:val="000000"/>
                <w:sz w:val="20"/>
                <w:szCs w:val="20"/>
              </w:rPr>
              <w:t>40</w:t>
            </w:r>
          </w:p>
        </w:tc>
        <w:tc>
          <w:tcPr>
            <w:tcW w:w="379"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55F2DE7B" w14:textId="77777777" w:rsidR="006222C0" w:rsidRDefault="006222C0" w:rsidP="009114CE">
            <w:pPr>
              <w:jc w:val="right"/>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614E035A" w14:textId="77777777" w:rsidR="006222C0" w:rsidRDefault="006222C0" w:rsidP="009114CE">
            <w:pPr>
              <w:jc w:val="right"/>
              <w:rPr>
                <w:color w:val="000000"/>
                <w:sz w:val="20"/>
                <w:szCs w:val="20"/>
              </w:rPr>
            </w:pPr>
            <w:r>
              <w:rPr>
                <w:color w:val="000000"/>
                <w:sz w:val="20"/>
                <w:szCs w:val="20"/>
              </w:rPr>
              <w:t>40</w:t>
            </w: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08E37867" w14:textId="77777777" w:rsidR="006222C0" w:rsidRDefault="002459F3" w:rsidP="009114CE">
            <w:pPr>
              <w:jc w:val="right"/>
              <w:rPr>
                <w:color w:val="000000"/>
                <w:sz w:val="20"/>
                <w:szCs w:val="20"/>
              </w:rPr>
            </w:pPr>
            <w:r>
              <w:rPr>
                <w:color w:val="000000"/>
                <w:sz w:val="20"/>
                <w:szCs w:val="20"/>
              </w:rPr>
              <w:t>0</w:t>
            </w:r>
          </w:p>
        </w:tc>
        <w:tc>
          <w:tcPr>
            <w:tcW w:w="41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198EBFB1" w14:textId="77777777" w:rsidR="006222C0" w:rsidRDefault="002459F3" w:rsidP="009114CE">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145CAC97" w14:textId="77777777" w:rsidR="006222C0" w:rsidRDefault="002459F3" w:rsidP="009114CE">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4255D4AD" w14:textId="77777777" w:rsidR="006222C0" w:rsidRDefault="002459F3" w:rsidP="009114CE">
            <w:pPr>
              <w:jc w:val="right"/>
              <w:rPr>
                <w:color w:val="000000"/>
                <w:sz w:val="20"/>
                <w:szCs w:val="20"/>
              </w:rPr>
            </w:pPr>
            <w:r>
              <w:rPr>
                <w:color w:val="000000"/>
                <w:sz w:val="20"/>
                <w:szCs w:val="20"/>
              </w:rPr>
              <w:t>0</w:t>
            </w:r>
          </w:p>
        </w:tc>
        <w:tc>
          <w:tcPr>
            <w:tcW w:w="60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71CCD70C" w14:textId="77777777" w:rsidR="006222C0" w:rsidRDefault="002459F3" w:rsidP="00A713BB">
            <w:pPr>
              <w:jc w:val="right"/>
              <w:rPr>
                <w:color w:val="000000"/>
                <w:sz w:val="20"/>
                <w:szCs w:val="20"/>
              </w:rPr>
            </w:pPr>
            <w:r>
              <w:rPr>
                <w:color w:val="000000"/>
                <w:sz w:val="20"/>
                <w:szCs w:val="20"/>
              </w:rPr>
              <w:t>$</w:t>
            </w:r>
            <w:r w:rsidR="006222C0">
              <w:rPr>
                <w:color w:val="000000"/>
                <w:sz w:val="20"/>
                <w:szCs w:val="20"/>
              </w:rPr>
              <w:t>0</w:t>
            </w:r>
          </w:p>
        </w:tc>
      </w:tr>
      <w:tr w:rsidR="00940293" w14:paraId="6405DD10"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1DF5E119" w14:textId="77777777" w:rsidR="006222C0" w:rsidRDefault="002459F3">
            <w:pPr>
              <w:ind w:firstLineChars="100" w:firstLine="200"/>
              <w:rPr>
                <w:color w:val="000000"/>
                <w:sz w:val="20"/>
                <w:szCs w:val="20"/>
              </w:rPr>
            </w:pPr>
            <w:r>
              <w:rPr>
                <w:color w:val="000000"/>
                <w:sz w:val="20"/>
                <w:szCs w:val="20"/>
              </w:rPr>
              <w:lastRenderedPageBreak/>
              <w:t>C</w:t>
            </w:r>
            <w:r w:rsidR="006222C0">
              <w:rPr>
                <w:color w:val="000000"/>
                <w:sz w:val="20"/>
                <w:szCs w:val="20"/>
              </w:rPr>
              <w:t>.  Time to enter information</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9425D" w14:textId="77777777" w:rsidR="006222C0" w:rsidRDefault="006222C0" w:rsidP="006222C0">
            <w:pPr>
              <w:jc w:val="center"/>
              <w:rPr>
                <w:color w:val="000000"/>
                <w:sz w:val="20"/>
                <w:szCs w:val="20"/>
              </w:rPr>
            </w:pPr>
          </w:p>
        </w:tc>
        <w:tc>
          <w:tcPr>
            <w:tcW w:w="379"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5003D229" w14:textId="77777777" w:rsidR="006222C0" w:rsidRDefault="006222C0" w:rsidP="006222C0">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3DA249C8"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15F56429" w14:textId="77777777" w:rsidR="006222C0" w:rsidRDefault="006222C0" w:rsidP="006222C0">
            <w:pPr>
              <w:jc w:val="center"/>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02103EF5"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444BEA1C"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2F611B5A" w14:textId="77777777" w:rsidR="006222C0" w:rsidRDefault="006222C0" w:rsidP="006222C0">
            <w:pPr>
              <w:jc w:val="center"/>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3B631ABF" w14:textId="77777777" w:rsidR="006222C0" w:rsidRDefault="006222C0" w:rsidP="00A713BB">
            <w:pPr>
              <w:jc w:val="right"/>
              <w:rPr>
                <w:color w:val="000000"/>
                <w:sz w:val="20"/>
                <w:szCs w:val="20"/>
              </w:rPr>
            </w:pPr>
          </w:p>
        </w:tc>
      </w:tr>
      <w:tr w:rsidR="00940293" w14:paraId="2F412DD3"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405" w:type="dxa"/>
              <w:bottom w:w="0" w:type="dxa"/>
              <w:right w:w="15" w:type="dxa"/>
            </w:tcMar>
            <w:hideMark/>
          </w:tcPr>
          <w:p w14:paraId="4FFE9A2F" w14:textId="77777777" w:rsidR="006222C0" w:rsidRDefault="006222C0" w:rsidP="006222C0">
            <w:pPr>
              <w:rPr>
                <w:color w:val="000000"/>
                <w:sz w:val="20"/>
                <w:szCs w:val="20"/>
              </w:rPr>
            </w:pPr>
            <w:r>
              <w:rPr>
                <w:color w:val="000000"/>
                <w:sz w:val="20"/>
                <w:szCs w:val="20"/>
              </w:rPr>
              <w:t>Subpart KKK</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DE213" w14:textId="77777777" w:rsidR="006222C0" w:rsidRDefault="006222C0" w:rsidP="002459F3">
            <w:pPr>
              <w:jc w:val="center"/>
              <w:rPr>
                <w:color w:val="000000"/>
                <w:sz w:val="20"/>
                <w:szCs w:val="20"/>
              </w:rPr>
            </w:pPr>
            <w:r>
              <w:rPr>
                <w:color w:val="000000"/>
                <w:sz w:val="20"/>
                <w:szCs w:val="20"/>
              </w:rPr>
              <w:t>See 4</w:t>
            </w:r>
            <w:r w:rsidR="002459F3">
              <w:rPr>
                <w:color w:val="000000"/>
                <w:sz w:val="20"/>
                <w:szCs w:val="20"/>
              </w:rPr>
              <w:t>A</w:t>
            </w:r>
          </w:p>
        </w:tc>
        <w:tc>
          <w:tcPr>
            <w:tcW w:w="379"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1386ED6A" w14:textId="77777777" w:rsidR="006222C0" w:rsidRDefault="006222C0" w:rsidP="006222C0">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3A4EAE63"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7784CC40" w14:textId="77777777" w:rsidR="006222C0" w:rsidRDefault="006222C0" w:rsidP="006222C0">
            <w:pPr>
              <w:jc w:val="center"/>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3C9CAD9C"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61BD04F9"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2B74B35A" w14:textId="77777777" w:rsidR="006222C0" w:rsidRDefault="006222C0" w:rsidP="006222C0">
            <w:pPr>
              <w:jc w:val="center"/>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371156F1" w14:textId="77777777" w:rsidR="006222C0" w:rsidRDefault="006222C0" w:rsidP="00A713BB">
            <w:pPr>
              <w:jc w:val="right"/>
              <w:rPr>
                <w:color w:val="000000"/>
                <w:sz w:val="20"/>
                <w:szCs w:val="20"/>
              </w:rPr>
            </w:pPr>
          </w:p>
        </w:tc>
      </w:tr>
      <w:tr w:rsidR="00940293" w14:paraId="5C33BEF9"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405" w:type="dxa"/>
              <w:bottom w:w="0" w:type="dxa"/>
              <w:right w:w="15" w:type="dxa"/>
            </w:tcMar>
            <w:hideMark/>
          </w:tcPr>
          <w:p w14:paraId="7287BC0F" w14:textId="77777777" w:rsidR="006222C0" w:rsidRDefault="006222C0" w:rsidP="006222C0">
            <w:pPr>
              <w:rPr>
                <w:color w:val="000000"/>
                <w:sz w:val="20"/>
                <w:szCs w:val="20"/>
              </w:rPr>
            </w:pPr>
            <w:r>
              <w:rPr>
                <w:color w:val="000000"/>
                <w:sz w:val="20"/>
                <w:szCs w:val="20"/>
              </w:rPr>
              <w:t>Subpart LLL</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6856E" w14:textId="77777777" w:rsidR="006222C0" w:rsidRDefault="006222C0" w:rsidP="006222C0">
            <w:pPr>
              <w:jc w:val="center"/>
              <w:rPr>
                <w:color w:val="000000"/>
                <w:sz w:val="20"/>
                <w:szCs w:val="20"/>
              </w:rPr>
            </w:pPr>
          </w:p>
        </w:tc>
        <w:tc>
          <w:tcPr>
            <w:tcW w:w="379"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1879C214" w14:textId="77777777" w:rsidR="006222C0" w:rsidRDefault="006222C0" w:rsidP="006222C0">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12172913"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1D8F6D09" w14:textId="77777777" w:rsidR="006222C0" w:rsidRDefault="006222C0" w:rsidP="006222C0">
            <w:pPr>
              <w:jc w:val="center"/>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2256AF6A"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7294315F"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3A370EBC" w14:textId="77777777" w:rsidR="006222C0" w:rsidRDefault="006222C0" w:rsidP="006222C0">
            <w:pPr>
              <w:jc w:val="center"/>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6D3D1AA3" w14:textId="77777777" w:rsidR="006222C0" w:rsidRDefault="006222C0" w:rsidP="00A713BB">
            <w:pPr>
              <w:jc w:val="right"/>
              <w:rPr>
                <w:color w:val="000000"/>
                <w:sz w:val="20"/>
                <w:szCs w:val="20"/>
              </w:rPr>
            </w:pPr>
          </w:p>
        </w:tc>
      </w:tr>
      <w:tr w:rsidR="00940293" w14:paraId="0FFB2C6C"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540" w:type="dxa"/>
              <w:bottom w:w="0" w:type="dxa"/>
              <w:right w:w="15" w:type="dxa"/>
            </w:tcMar>
            <w:hideMark/>
          </w:tcPr>
          <w:p w14:paraId="483235B1" w14:textId="77777777" w:rsidR="00324F53" w:rsidRDefault="00324F53" w:rsidP="006222C0">
            <w:pPr>
              <w:rPr>
                <w:color w:val="000000"/>
                <w:sz w:val="20"/>
                <w:szCs w:val="20"/>
              </w:rPr>
            </w:pPr>
            <w:r>
              <w:rPr>
                <w:color w:val="000000"/>
                <w:sz w:val="20"/>
                <w:szCs w:val="20"/>
              </w:rPr>
              <w:t>Records of startup, shutdown, or malfunction</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29BF8" w14:textId="77777777" w:rsidR="00324F53" w:rsidRDefault="00324F53" w:rsidP="009114CE">
            <w:pPr>
              <w:jc w:val="right"/>
              <w:rPr>
                <w:color w:val="000000"/>
                <w:sz w:val="20"/>
                <w:szCs w:val="20"/>
              </w:rPr>
            </w:pPr>
            <w:r>
              <w:rPr>
                <w:color w:val="000000"/>
                <w:sz w:val="20"/>
                <w:szCs w:val="20"/>
              </w:rPr>
              <w:t>1.5</w:t>
            </w:r>
          </w:p>
        </w:tc>
        <w:tc>
          <w:tcPr>
            <w:tcW w:w="379"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1B665CAD" w14:textId="77777777" w:rsidR="00324F53" w:rsidRDefault="00324F53" w:rsidP="009114CE">
            <w:pPr>
              <w:jc w:val="right"/>
              <w:rPr>
                <w:color w:val="000000"/>
                <w:sz w:val="20"/>
                <w:szCs w:val="20"/>
              </w:rPr>
            </w:pPr>
            <w:r>
              <w:rPr>
                <w:color w:val="000000"/>
                <w:sz w:val="20"/>
                <w:szCs w:val="20"/>
              </w:rPr>
              <w:t>12</w:t>
            </w:r>
          </w:p>
        </w:tc>
        <w:tc>
          <w:tcPr>
            <w:tcW w:w="380"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40FE1BAF" w14:textId="77777777" w:rsidR="00324F53" w:rsidRDefault="00324F53" w:rsidP="009114CE">
            <w:pPr>
              <w:jc w:val="right"/>
              <w:rPr>
                <w:color w:val="000000"/>
                <w:sz w:val="20"/>
                <w:szCs w:val="20"/>
              </w:rPr>
            </w:pPr>
            <w:r>
              <w:rPr>
                <w:color w:val="000000"/>
                <w:sz w:val="20"/>
                <w:szCs w:val="20"/>
              </w:rPr>
              <w:t>18</w:t>
            </w:r>
          </w:p>
        </w:tc>
        <w:tc>
          <w:tcPr>
            <w:tcW w:w="411"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6F78E34F" w14:textId="77777777" w:rsidR="00324F53" w:rsidRDefault="00324F53" w:rsidP="009114CE">
            <w:pPr>
              <w:jc w:val="right"/>
              <w:rPr>
                <w:color w:val="000000"/>
                <w:sz w:val="20"/>
                <w:szCs w:val="20"/>
              </w:rPr>
            </w:pPr>
            <w:r>
              <w:rPr>
                <w:color w:val="000000"/>
                <w:sz w:val="20"/>
                <w:szCs w:val="20"/>
              </w:rPr>
              <w:t>0</w:t>
            </w:r>
          </w:p>
        </w:tc>
        <w:tc>
          <w:tcPr>
            <w:tcW w:w="412"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0BB54CA2" w14:textId="77777777" w:rsidR="00324F53" w:rsidRDefault="00324F53" w:rsidP="009114CE">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45498AF0" w14:textId="77777777" w:rsidR="00324F53" w:rsidRDefault="00324F53" w:rsidP="009114CE">
            <w:pPr>
              <w:jc w:val="right"/>
              <w:rPr>
                <w:color w:val="000000"/>
                <w:sz w:val="20"/>
                <w:szCs w:val="20"/>
              </w:rPr>
            </w:pPr>
            <w:r>
              <w:rPr>
                <w:color w:val="000000"/>
                <w:sz w:val="20"/>
                <w:szCs w:val="20"/>
              </w:rPr>
              <w:t>0</w:t>
            </w:r>
          </w:p>
        </w:tc>
        <w:tc>
          <w:tcPr>
            <w:tcW w:w="411"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3163F9D9" w14:textId="77777777" w:rsidR="00324F53" w:rsidRDefault="00324F53" w:rsidP="009114CE">
            <w:pPr>
              <w:jc w:val="right"/>
              <w:rPr>
                <w:color w:val="000000"/>
                <w:sz w:val="20"/>
                <w:szCs w:val="20"/>
              </w:rPr>
            </w:pPr>
            <w:r>
              <w:rPr>
                <w:color w:val="000000"/>
                <w:sz w:val="20"/>
                <w:szCs w:val="20"/>
              </w:rPr>
              <w:t>0</w:t>
            </w:r>
          </w:p>
        </w:tc>
        <w:tc>
          <w:tcPr>
            <w:tcW w:w="602"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6374B972" w14:textId="77777777" w:rsidR="00324F53" w:rsidRDefault="00324F53" w:rsidP="00324F53">
            <w:pPr>
              <w:jc w:val="right"/>
              <w:rPr>
                <w:color w:val="000000"/>
                <w:sz w:val="20"/>
                <w:szCs w:val="20"/>
              </w:rPr>
            </w:pPr>
            <w:r>
              <w:rPr>
                <w:color w:val="000000"/>
                <w:sz w:val="20"/>
                <w:szCs w:val="20"/>
              </w:rPr>
              <w:t xml:space="preserve">$0 </w:t>
            </w:r>
          </w:p>
        </w:tc>
      </w:tr>
      <w:tr w:rsidR="00940293" w14:paraId="7C83C22A"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540" w:type="dxa"/>
              <w:bottom w:w="0" w:type="dxa"/>
              <w:right w:w="15" w:type="dxa"/>
            </w:tcMar>
            <w:hideMark/>
          </w:tcPr>
          <w:p w14:paraId="31E3F531" w14:textId="77777777" w:rsidR="00324F53" w:rsidRDefault="00324F53" w:rsidP="006222C0">
            <w:pPr>
              <w:rPr>
                <w:color w:val="000000"/>
                <w:sz w:val="20"/>
                <w:szCs w:val="20"/>
              </w:rPr>
            </w:pPr>
            <w:r>
              <w:rPr>
                <w:color w:val="000000"/>
                <w:sz w:val="20"/>
                <w:szCs w:val="20"/>
              </w:rPr>
              <w:t>Records of continuous recording</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216FF" w14:textId="77777777" w:rsidR="00324F53" w:rsidRDefault="00324F53" w:rsidP="009114CE">
            <w:pPr>
              <w:jc w:val="right"/>
              <w:rPr>
                <w:color w:val="000000"/>
                <w:sz w:val="20"/>
                <w:szCs w:val="20"/>
              </w:rPr>
            </w:pPr>
            <w:r>
              <w:rPr>
                <w:color w:val="000000"/>
                <w:sz w:val="20"/>
                <w:szCs w:val="20"/>
              </w:rPr>
              <w:t>0.5</w:t>
            </w:r>
          </w:p>
        </w:tc>
        <w:tc>
          <w:tcPr>
            <w:tcW w:w="379"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2F78DEF9" w14:textId="77777777" w:rsidR="00324F53" w:rsidRDefault="00324F53" w:rsidP="009114CE">
            <w:pPr>
              <w:jc w:val="right"/>
              <w:rPr>
                <w:color w:val="000000"/>
                <w:sz w:val="20"/>
                <w:szCs w:val="20"/>
              </w:rPr>
            </w:pPr>
            <w:r>
              <w:rPr>
                <w:color w:val="000000"/>
                <w:sz w:val="20"/>
                <w:szCs w:val="20"/>
              </w:rPr>
              <w:t>700</w:t>
            </w:r>
          </w:p>
        </w:tc>
        <w:tc>
          <w:tcPr>
            <w:tcW w:w="380"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4B0EC1FC" w14:textId="77777777" w:rsidR="00324F53" w:rsidRDefault="00324F53" w:rsidP="009114CE">
            <w:pPr>
              <w:jc w:val="right"/>
              <w:rPr>
                <w:color w:val="000000"/>
                <w:sz w:val="20"/>
                <w:szCs w:val="20"/>
              </w:rPr>
            </w:pPr>
            <w:r>
              <w:rPr>
                <w:color w:val="000000"/>
                <w:sz w:val="20"/>
                <w:szCs w:val="20"/>
              </w:rPr>
              <w:t>350</w:t>
            </w:r>
          </w:p>
        </w:tc>
        <w:tc>
          <w:tcPr>
            <w:tcW w:w="411"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1034BDFC" w14:textId="77777777" w:rsidR="00324F53" w:rsidRDefault="00324F53" w:rsidP="009114CE">
            <w:pPr>
              <w:jc w:val="right"/>
              <w:rPr>
                <w:color w:val="000000"/>
                <w:sz w:val="20"/>
                <w:szCs w:val="20"/>
              </w:rPr>
            </w:pPr>
            <w:r>
              <w:rPr>
                <w:color w:val="000000"/>
                <w:sz w:val="20"/>
                <w:szCs w:val="20"/>
              </w:rPr>
              <w:t>70</w:t>
            </w:r>
          </w:p>
        </w:tc>
        <w:tc>
          <w:tcPr>
            <w:tcW w:w="412"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5269336E" w14:textId="77777777" w:rsidR="00324F53" w:rsidRDefault="00324F53" w:rsidP="009114CE">
            <w:pPr>
              <w:jc w:val="right"/>
              <w:rPr>
                <w:color w:val="000000"/>
                <w:sz w:val="20"/>
                <w:szCs w:val="20"/>
              </w:rPr>
            </w:pPr>
            <w:r>
              <w:rPr>
                <w:color w:val="000000"/>
                <w:sz w:val="20"/>
                <w:szCs w:val="20"/>
              </w:rPr>
              <w:t>24,500</w:t>
            </w:r>
          </w:p>
        </w:tc>
        <w:tc>
          <w:tcPr>
            <w:tcW w:w="411"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28E6D65C" w14:textId="77777777" w:rsidR="00324F53" w:rsidRDefault="00324F53" w:rsidP="009114CE">
            <w:pPr>
              <w:jc w:val="right"/>
              <w:rPr>
                <w:color w:val="000000"/>
                <w:sz w:val="20"/>
                <w:szCs w:val="20"/>
              </w:rPr>
            </w:pPr>
            <w:r>
              <w:rPr>
                <w:color w:val="000000"/>
                <w:sz w:val="20"/>
                <w:szCs w:val="20"/>
              </w:rPr>
              <w:t>1,225</w:t>
            </w:r>
          </w:p>
        </w:tc>
        <w:tc>
          <w:tcPr>
            <w:tcW w:w="411"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3ABA4144" w14:textId="77777777" w:rsidR="00324F53" w:rsidRDefault="00324F53" w:rsidP="009114CE">
            <w:pPr>
              <w:jc w:val="right"/>
              <w:rPr>
                <w:color w:val="000000"/>
                <w:sz w:val="20"/>
                <w:szCs w:val="20"/>
              </w:rPr>
            </w:pPr>
            <w:r>
              <w:rPr>
                <w:color w:val="000000"/>
                <w:sz w:val="20"/>
                <w:szCs w:val="20"/>
              </w:rPr>
              <w:t>2,450</w:t>
            </w:r>
          </w:p>
        </w:tc>
        <w:tc>
          <w:tcPr>
            <w:tcW w:w="602"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1666B03D" w14:textId="77777777" w:rsidR="00324F53" w:rsidRDefault="00324F53" w:rsidP="00324F53">
            <w:pPr>
              <w:jc w:val="right"/>
              <w:rPr>
                <w:color w:val="000000"/>
                <w:sz w:val="20"/>
                <w:szCs w:val="20"/>
              </w:rPr>
            </w:pPr>
            <w:r>
              <w:rPr>
                <w:color w:val="000000"/>
                <w:sz w:val="20"/>
                <w:szCs w:val="20"/>
              </w:rPr>
              <w:t xml:space="preserve">$2,756,005.00 </w:t>
            </w:r>
          </w:p>
        </w:tc>
      </w:tr>
      <w:tr w:rsidR="00940293" w14:paraId="345FF6B6"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540" w:type="dxa"/>
              <w:bottom w:w="0" w:type="dxa"/>
              <w:right w:w="15" w:type="dxa"/>
            </w:tcMar>
            <w:hideMark/>
          </w:tcPr>
          <w:p w14:paraId="65BCB353" w14:textId="77777777" w:rsidR="006222C0" w:rsidRDefault="006222C0" w:rsidP="006222C0">
            <w:pPr>
              <w:rPr>
                <w:color w:val="000000"/>
                <w:sz w:val="20"/>
                <w:szCs w:val="20"/>
              </w:rPr>
            </w:pPr>
            <w:r>
              <w:rPr>
                <w:color w:val="000000"/>
                <w:sz w:val="20"/>
                <w:szCs w:val="20"/>
              </w:rPr>
              <w:t>Records of capacity data</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870EA" w14:textId="77777777" w:rsidR="006222C0" w:rsidRDefault="006222C0" w:rsidP="009114CE">
            <w:pPr>
              <w:jc w:val="right"/>
              <w:rPr>
                <w:color w:val="000000"/>
                <w:sz w:val="20"/>
                <w:szCs w:val="20"/>
              </w:rPr>
            </w:pPr>
            <w:r>
              <w:rPr>
                <w:color w:val="000000"/>
                <w:sz w:val="20"/>
                <w:szCs w:val="20"/>
              </w:rPr>
              <w:t>2</w:t>
            </w:r>
          </w:p>
        </w:tc>
        <w:tc>
          <w:tcPr>
            <w:tcW w:w="379"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77507AD9" w14:textId="77777777" w:rsidR="006222C0" w:rsidRDefault="006222C0" w:rsidP="009114CE">
            <w:pPr>
              <w:jc w:val="right"/>
              <w:rPr>
                <w:color w:val="000000"/>
                <w:sz w:val="20"/>
                <w:szCs w:val="20"/>
              </w:rPr>
            </w:pPr>
            <w:r>
              <w:rPr>
                <w:color w:val="000000"/>
                <w:sz w:val="20"/>
                <w:szCs w:val="20"/>
              </w:rPr>
              <w:t>1</w:t>
            </w:r>
          </w:p>
        </w:tc>
        <w:tc>
          <w:tcPr>
            <w:tcW w:w="380"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6585DFB9" w14:textId="77777777" w:rsidR="006222C0" w:rsidRDefault="006222C0" w:rsidP="009114CE">
            <w:pPr>
              <w:jc w:val="right"/>
              <w:rPr>
                <w:color w:val="000000"/>
                <w:sz w:val="20"/>
                <w:szCs w:val="20"/>
              </w:rPr>
            </w:pPr>
            <w:r>
              <w:rPr>
                <w:color w:val="000000"/>
                <w:sz w:val="20"/>
                <w:szCs w:val="20"/>
              </w:rPr>
              <w:t>2</w:t>
            </w:r>
          </w:p>
        </w:tc>
        <w:tc>
          <w:tcPr>
            <w:tcW w:w="411"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5BE4B703" w14:textId="77777777" w:rsidR="006222C0" w:rsidRDefault="006222C0" w:rsidP="009114CE">
            <w:pPr>
              <w:jc w:val="right"/>
              <w:rPr>
                <w:color w:val="000000"/>
                <w:sz w:val="20"/>
                <w:szCs w:val="20"/>
              </w:rPr>
            </w:pPr>
            <w:r>
              <w:rPr>
                <w:color w:val="000000"/>
                <w:sz w:val="20"/>
                <w:szCs w:val="20"/>
              </w:rPr>
              <w:t>3</w:t>
            </w:r>
          </w:p>
        </w:tc>
        <w:tc>
          <w:tcPr>
            <w:tcW w:w="412"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704DE320" w14:textId="77777777" w:rsidR="006222C0" w:rsidRDefault="006222C0" w:rsidP="009114CE">
            <w:pPr>
              <w:jc w:val="right"/>
              <w:rPr>
                <w:color w:val="000000"/>
                <w:sz w:val="20"/>
                <w:szCs w:val="20"/>
              </w:rPr>
            </w:pPr>
            <w:r>
              <w:rPr>
                <w:color w:val="000000"/>
                <w:sz w:val="20"/>
                <w:szCs w:val="20"/>
              </w:rPr>
              <w:t>6</w:t>
            </w:r>
          </w:p>
        </w:tc>
        <w:tc>
          <w:tcPr>
            <w:tcW w:w="411"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770F382F" w14:textId="77777777" w:rsidR="006222C0" w:rsidRDefault="006222C0" w:rsidP="009114CE">
            <w:pPr>
              <w:jc w:val="right"/>
              <w:rPr>
                <w:color w:val="000000"/>
                <w:sz w:val="20"/>
                <w:szCs w:val="20"/>
              </w:rPr>
            </w:pPr>
            <w:r>
              <w:rPr>
                <w:color w:val="000000"/>
                <w:sz w:val="20"/>
                <w:szCs w:val="20"/>
              </w:rPr>
              <w:t>0.3</w:t>
            </w:r>
          </w:p>
        </w:tc>
        <w:tc>
          <w:tcPr>
            <w:tcW w:w="411"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1DEB6321" w14:textId="77777777" w:rsidR="006222C0" w:rsidRDefault="006222C0" w:rsidP="009114CE">
            <w:pPr>
              <w:jc w:val="right"/>
              <w:rPr>
                <w:color w:val="000000"/>
                <w:sz w:val="20"/>
                <w:szCs w:val="20"/>
              </w:rPr>
            </w:pPr>
            <w:r>
              <w:rPr>
                <w:color w:val="000000"/>
                <w:sz w:val="20"/>
                <w:szCs w:val="20"/>
              </w:rPr>
              <w:t>0.6</w:t>
            </w:r>
          </w:p>
        </w:tc>
        <w:tc>
          <w:tcPr>
            <w:tcW w:w="602" w:type="pct"/>
            <w:tcBorders>
              <w:top w:val="nil"/>
              <w:left w:val="nil"/>
              <w:bottom w:val="single" w:sz="4" w:space="0" w:color="auto"/>
              <w:right w:val="single" w:sz="4" w:space="0" w:color="auto"/>
            </w:tcBorders>
            <w:shd w:val="clear" w:color="auto" w:fill="auto"/>
            <w:tcMar>
              <w:top w:w="15" w:type="dxa"/>
              <w:left w:w="540" w:type="dxa"/>
              <w:right w:w="15" w:type="dxa"/>
            </w:tcMar>
            <w:vAlign w:val="center"/>
            <w:hideMark/>
          </w:tcPr>
          <w:p w14:paraId="6A46ACCC" w14:textId="77777777" w:rsidR="006222C0" w:rsidRDefault="006222C0" w:rsidP="00324F53">
            <w:pPr>
              <w:jc w:val="right"/>
              <w:rPr>
                <w:color w:val="000000"/>
                <w:sz w:val="20"/>
                <w:szCs w:val="20"/>
              </w:rPr>
            </w:pPr>
            <w:r>
              <w:rPr>
                <w:color w:val="000000"/>
                <w:sz w:val="20"/>
                <w:szCs w:val="20"/>
              </w:rPr>
              <w:t>$674.94</w:t>
            </w:r>
          </w:p>
        </w:tc>
      </w:tr>
      <w:tr w:rsidR="00940293" w14:paraId="762D3C09"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60886D78" w14:textId="77777777" w:rsidR="006222C0" w:rsidRDefault="006222C0">
            <w:pPr>
              <w:ind w:firstLineChars="100" w:firstLine="200"/>
              <w:rPr>
                <w:color w:val="000000"/>
                <w:sz w:val="20"/>
                <w:szCs w:val="20"/>
              </w:rPr>
            </w:pPr>
            <w:r>
              <w:rPr>
                <w:color w:val="000000"/>
                <w:sz w:val="20"/>
                <w:szCs w:val="20"/>
              </w:rPr>
              <w:t>F.  Train personnel</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C8E20" w14:textId="77777777" w:rsidR="006222C0" w:rsidRDefault="006222C0" w:rsidP="006222C0">
            <w:pPr>
              <w:jc w:val="center"/>
              <w:rPr>
                <w:color w:val="000000"/>
                <w:sz w:val="20"/>
                <w:szCs w:val="20"/>
              </w:rPr>
            </w:pPr>
          </w:p>
        </w:tc>
        <w:tc>
          <w:tcPr>
            <w:tcW w:w="379"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6445534A" w14:textId="77777777" w:rsidR="006222C0" w:rsidRDefault="006222C0" w:rsidP="006222C0">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52992CDA"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595A8168" w14:textId="77777777" w:rsidR="006222C0" w:rsidRDefault="006222C0" w:rsidP="006222C0">
            <w:pPr>
              <w:jc w:val="center"/>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0023674D"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693E9364"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20A959CB" w14:textId="77777777" w:rsidR="006222C0" w:rsidRDefault="006222C0" w:rsidP="006222C0">
            <w:pPr>
              <w:jc w:val="center"/>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1BE68947" w14:textId="77777777" w:rsidR="006222C0" w:rsidRDefault="006222C0" w:rsidP="00324F53">
            <w:pPr>
              <w:jc w:val="right"/>
              <w:rPr>
                <w:color w:val="000000"/>
                <w:sz w:val="20"/>
                <w:szCs w:val="20"/>
              </w:rPr>
            </w:pPr>
          </w:p>
        </w:tc>
      </w:tr>
      <w:tr w:rsidR="00940293" w14:paraId="219F3E82"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405" w:type="dxa"/>
              <w:bottom w:w="0" w:type="dxa"/>
              <w:right w:w="15" w:type="dxa"/>
            </w:tcMar>
            <w:hideMark/>
          </w:tcPr>
          <w:p w14:paraId="40651DE8" w14:textId="77777777" w:rsidR="006222C0" w:rsidRDefault="006222C0" w:rsidP="006222C0">
            <w:pPr>
              <w:rPr>
                <w:color w:val="000000"/>
                <w:sz w:val="20"/>
                <w:szCs w:val="20"/>
              </w:rPr>
            </w:pPr>
            <w:r>
              <w:rPr>
                <w:color w:val="000000"/>
                <w:sz w:val="20"/>
                <w:szCs w:val="20"/>
              </w:rPr>
              <w:t>Subpart KKK</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911D8" w14:textId="77777777" w:rsidR="006222C0" w:rsidRDefault="006222C0" w:rsidP="006222C0">
            <w:pPr>
              <w:jc w:val="center"/>
              <w:rPr>
                <w:color w:val="000000"/>
                <w:sz w:val="20"/>
                <w:szCs w:val="20"/>
              </w:rPr>
            </w:pPr>
            <w:r>
              <w:rPr>
                <w:color w:val="000000"/>
                <w:sz w:val="20"/>
                <w:szCs w:val="20"/>
              </w:rPr>
              <w:t>See 4C</w:t>
            </w:r>
          </w:p>
        </w:tc>
        <w:tc>
          <w:tcPr>
            <w:tcW w:w="379"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626E46A9" w14:textId="77777777" w:rsidR="006222C0" w:rsidRDefault="006222C0" w:rsidP="006222C0">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3B99AE45"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11BF54A0" w14:textId="77777777" w:rsidR="006222C0" w:rsidRDefault="006222C0" w:rsidP="006222C0">
            <w:pPr>
              <w:jc w:val="center"/>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741E4381"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4810B3B5"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43CB0CBB" w14:textId="77777777" w:rsidR="006222C0" w:rsidRDefault="006222C0" w:rsidP="006222C0">
            <w:pPr>
              <w:jc w:val="center"/>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5FB443F0" w14:textId="77777777" w:rsidR="006222C0" w:rsidRDefault="006222C0" w:rsidP="00324F53">
            <w:pPr>
              <w:jc w:val="right"/>
              <w:rPr>
                <w:color w:val="000000"/>
                <w:sz w:val="20"/>
                <w:szCs w:val="20"/>
              </w:rPr>
            </w:pPr>
          </w:p>
        </w:tc>
      </w:tr>
      <w:tr w:rsidR="00940293" w14:paraId="356215A1"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405" w:type="dxa"/>
              <w:bottom w:w="0" w:type="dxa"/>
              <w:right w:w="15" w:type="dxa"/>
            </w:tcMar>
            <w:hideMark/>
          </w:tcPr>
          <w:p w14:paraId="752DBF6A" w14:textId="77777777" w:rsidR="006222C0" w:rsidRDefault="006222C0" w:rsidP="006222C0">
            <w:pPr>
              <w:rPr>
                <w:color w:val="000000"/>
                <w:sz w:val="20"/>
                <w:szCs w:val="20"/>
              </w:rPr>
            </w:pPr>
            <w:r>
              <w:rPr>
                <w:color w:val="000000"/>
                <w:sz w:val="20"/>
                <w:szCs w:val="20"/>
              </w:rPr>
              <w:t>Subpart LLL</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53C91" w14:textId="77777777" w:rsidR="006222C0" w:rsidRDefault="006222C0" w:rsidP="006222C0">
            <w:pPr>
              <w:jc w:val="center"/>
              <w:rPr>
                <w:color w:val="000000"/>
                <w:sz w:val="20"/>
                <w:szCs w:val="20"/>
              </w:rPr>
            </w:pPr>
            <w:r>
              <w:rPr>
                <w:color w:val="000000"/>
                <w:sz w:val="20"/>
                <w:szCs w:val="20"/>
              </w:rPr>
              <w:t>N/A</w:t>
            </w:r>
          </w:p>
        </w:tc>
        <w:tc>
          <w:tcPr>
            <w:tcW w:w="379"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04C178A5" w14:textId="77777777" w:rsidR="006222C0" w:rsidRDefault="006222C0" w:rsidP="006222C0">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0D3E100F"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20FAD92E" w14:textId="77777777" w:rsidR="006222C0" w:rsidRDefault="006222C0" w:rsidP="006222C0">
            <w:pPr>
              <w:jc w:val="center"/>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526A895C"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5C246B7B"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7C3C3E73" w14:textId="77777777" w:rsidR="006222C0" w:rsidRDefault="006222C0" w:rsidP="006222C0">
            <w:pPr>
              <w:jc w:val="center"/>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2E34A9C7" w14:textId="77777777" w:rsidR="006222C0" w:rsidRDefault="006222C0" w:rsidP="00324F53">
            <w:pPr>
              <w:jc w:val="right"/>
              <w:rPr>
                <w:color w:val="000000"/>
                <w:sz w:val="20"/>
                <w:szCs w:val="20"/>
              </w:rPr>
            </w:pPr>
          </w:p>
        </w:tc>
      </w:tr>
      <w:tr w:rsidR="00940293" w14:paraId="4ABEB70E"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0EE48F44" w14:textId="77777777" w:rsidR="006222C0" w:rsidRDefault="006222C0">
            <w:pPr>
              <w:ind w:firstLineChars="100" w:firstLine="200"/>
              <w:rPr>
                <w:color w:val="000000"/>
                <w:sz w:val="20"/>
                <w:szCs w:val="20"/>
              </w:rPr>
            </w:pPr>
            <w:r>
              <w:rPr>
                <w:color w:val="000000"/>
                <w:sz w:val="20"/>
                <w:szCs w:val="20"/>
              </w:rPr>
              <w:t>G.  Audits</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8EC02" w14:textId="77777777" w:rsidR="006222C0" w:rsidRDefault="006222C0" w:rsidP="006222C0">
            <w:pPr>
              <w:jc w:val="center"/>
              <w:rPr>
                <w:color w:val="000000"/>
                <w:sz w:val="20"/>
                <w:szCs w:val="20"/>
              </w:rPr>
            </w:pPr>
          </w:p>
        </w:tc>
        <w:tc>
          <w:tcPr>
            <w:tcW w:w="379"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7B62ED6D" w14:textId="77777777" w:rsidR="006222C0" w:rsidRDefault="006222C0" w:rsidP="006222C0">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1D3B7399"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0CCE77F2" w14:textId="77777777" w:rsidR="006222C0" w:rsidRDefault="006222C0" w:rsidP="006222C0">
            <w:pPr>
              <w:jc w:val="center"/>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67DC3DB4"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0738047A"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0B1066E2" w14:textId="77777777" w:rsidR="006222C0" w:rsidRDefault="006222C0" w:rsidP="006222C0">
            <w:pPr>
              <w:jc w:val="center"/>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135" w:type="dxa"/>
              <w:right w:w="15" w:type="dxa"/>
            </w:tcMar>
            <w:vAlign w:val="center"/>
            <w:hideMark/>
          </w:tcPr>
          <w:p w14:paraId="0F47A62D" w14:textId="77777777" w:rsidR="006222C0" w:rsidRDefault="006222C0" w:rsidP="00324F53">
            <w:pPr>
              <w:jc w:val="right"/>
              <w:rPr>
                <w:color w:val="000000"/>
                <w:sz w:val="20"/>
                <w:szCs w:val="20"/>
              </w:rPr>
            </w:pPr>
          </w:p>
        </w:tc>
      </w:tr>
      <w:tr w:rsidR="00940293" w14:paraId="1A99D35D"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405" w:type="dxa"/>
              <w:bottom w:w="0" w:type="dxa"/>
              <w:right w:w="15" w:type="dxa"/>
            </w:tcMar>
            <w:hideMark/>
          </w:tcPr>
          <w:p w14:paraId="11818275" w14:textId="77777777" w:rsidR="006222C0" w:rsidRDefault="006222C0" w:rsidP="006222C0">
            <w:pPr>
              <w:rPr>
                <w:color w:val="000000"/>
                <w:sz w:val="20"/>
                <w:szCs w:val="20"/>
              </w:rPr>
            </w:pPr>
            <w:r>
              <w:rPr>
                <w:color w:val="000000"/>
                <w:sz w:val="20"/>
                <w:szCs w:val="20"/>
              </w:rPr>
              <w:t>Subpart KKK</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68B56" w14:textId="77777777" w:rsidR="006222C0" w:rsidRDefault="006222C0" w:rsidP="006222C0">
            <w:pPr>
              <w:jc w:val="center"/>
              <w:rPr>
                <w:color w:val="000000"/>
                <w:sz w:val="20"/>
                <w:szCs w:val="20"/>
              </w:rPr>
            </w:pPr>
            <w:r>
              <w:rPr>
                <w:color w:val="000000"/>
                <w:sz w:val="20"/>
                <w:szCs w:val="20"/>
              </w:rPr>
              <w:t>N/A</w:t>
            </w:r>
          </w:p>
        </w:tc>
        <w:tc>
          <w:tcPr>
            <w:tcW w:w="379"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4ECC2AFF" w14:textId="77777777" w:rsidR="006222C0" w:rsidRDefault="006222C0" w:rsidP="006222C0">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099A60CA"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027FEB4C" w14:textId="77777777" w:rsidR="006222C0" w:rsidRDefault="006222C0" w:rsidP="006222C0">
            <w:pPr>
              <w:jc w:val="center"/>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007261C9"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3F1DFEB7"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7CC180C5" w14:textId="77777777" w:rsidR="006222C0" w:rsidRDefault="006222C0" w:rsidP="006222C0">
            <w:pPr>
              <w:jc w:val="center"/>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267611E9" w14:textId="77777777" w:rsidR="006222C0" w:rsidRDefault="006222C0" w:rsidP="00324F53">
            <w:pPr>
              <w:jc w:val="right"/>
              <w:rPr>
                <w:color w:val="000000"/>
                <w:sz w:val="20"/>
                <w:szCs w:val="20"/>
              </w:rPr>
            </w:pPr>
          </w:p>
        </w:tc>
      </w:tr>
      <w:tr w:rsidR="00940293" w14:paraId="604A966E"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405" w:type="dxa"/>
              <w:bottom w:w="0" w:type="dxa"/>
              <w:right w:w="15" w:type="dxa"/>
            </w:tcMar>
            <w:hideMark/>
          </w:tcPr>
          <w:p w14:paraId="1A4E67B6" w14:textId="77777777" w:rsidR="006222C0" w:rsidRDefault="006222C0" w:rsidP="006222C0">
            <w:pPr>
              <w:rPr>
                <w:color w:val="000000"/>
                <w:sz w:val="20"/>
                <w:szCs w:val="20"/>
              </w:rPr>
            </w:pPr>
            <w:r>
              <w:rPr>
                <w:color w:val="000000"/>
                <w:sz w:val="20"/>
                <w:szCs w:val="20"/>
              </w:rPr>
              <w:t>Subpart LLL</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D6B30" w14:textId="77777777" w:rsidR="006222C0" w:rsidRDefault="006222C0" w:rsidP="006222C0">
            <w:pPr>
              <w:jc w:val="center"/>
              <w:rPr>
                <w:color w:val="000000"/>
                <w:sz w:val="20"/>
                <w:szCs w:val="20"/>
              </w:rPr>
            </w:pPr>
            <w:r>
              <w:rPr>
                <w:color w:val="000000"/>
                <w:sz w:val="20"/>
                <w:szCs w:val="20"/>
              </w:rPr>
              <w:t>N/A</w:t>
            </w:r>
          </w:p>
        </w:tc>
        <w:tc>
          <w:tcPr>
            <w:tcW w:w="379"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4B35E182" w14:textId="77777777" w:rsidR="006222C0" w:rsidRDefault="006222C0" w:rsidP="006222C0">
            <w:pPr>
              <w:jc w:val="center"/>
              <w:rPr>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6D192698"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78EA8469" w14:textId="77777777" w:rsidR="006222C0" w:rsidRDefault="006222C0" w:rsidP="006222C0">
            <w:pPr>
              <w:jc w:val="center"/>
              <w:rPr>
                <w:color w:val="000000"/>
                <w:sz w:val="20"/>
                <w:szCs w:val="20"/>
              </w:rPr>
            </w:pPr>
          </w:p>
        </w:tc>
        <w:tc>
          <w:tcPr>
            <w:tcW w:w="41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57E69F43"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4578B591" w14:textId="77777777" w:rsidR="006222C0" w:rsidRDefault="006222C0" w:rsidP="006222C0">
            <w:pPr>
              <w:jc w:val="center"/>
              <w:rPr>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42DA488D" w14:textId="77777777" w:rsidR="006222C0" w:rsidRDefault="006222C0" w:rsidP="006222C0">
            <w:pPr>
              <w:jc w:val="center"/>
              <w:rPr>
                <w:color w:val="000000"/>
                <w:sz w:val="20"/>
                <w:szCs w:val="20"/>
              </w:rPr>
            </w:pPr>
          </w:p>
        </w:tc>
        <w:tc>
          <w:tcPr>
            <w:tcW w:w="602" w:type="pct"/>
            <w:tcBorders>
              <w:top w:val="nil"/>
              <w:left w:val="nil"/>
              <w:bottom w:val="single" w:sz="4" w:space="0" w:color="auto"/>
              <w:right w:val="single" w:sz="4" w:space="0" w:color="auto"/>
            </w:tcBorders>
            <w:shd w:val="clear" w:color="auto" w:fill="auto"/>
            <w:tcMar>
              <w:top w:w="15" w:type="dxa"/>
              <w:left w:w="405" w:type="dxa"/>
              <w:right w:w="15" w:type="dxa"/>
            </w:tcMar>
            <w:vAlign w:val="center"/>
            <w:hideMark/>
          </w:tcPr>
          <w:p w14:paraId="4B1E30FF" w14:textId="77777777" w:rsidR="006222C0" w:rsidRDefault="006222C0" w:rsidP="00324F53">
            <w:pPr>
              <w:jc w:val="right"/>
              <w:rPr>
                <w:color w:val="000000"/>
                <w:sz w:val="20"/>
                <w:szCs w:val="20"/>
              </w:rPr>
            </w:pPr>
          </w:p>
        </w:tc>
      </w:tr>
      <w:tr w:rsidR="00940293" w14:paraId="2C0983FE"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879D41A" w14:textId="77777777" w:rsidR="00324F53" w:rsidRPr="00B60F4D" w:rsidRDefault="00324F53">
            <w:pPr>
              <w:rPr>
                <w:b/>
                <w:i/>
                <w:iCs/>
                <w:color w:val="000000"/>
                <w:sz w:val="20"/>
                <w:szCs w:val="20"/>
              </w:rPr>
            </w:pPr>
            <w:r w:rsidRPr="00B60F4D">
              <w:rPr>
                <w:b/>
                <w:i/>
                <w:iCs/>
                <w:color w:val="000000"/>
                <w:sz w:val="20"/>
                <w:szCs w:val="20"/>
              </w:rPr>
              <w:t>Recordkeeping Subtotal</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AB0A0" w14:textId="77777777" w:rsidR="00324F53" w:rsidRPr="00B60F4D" w:rsidRDefault="00324F53" w:rsidP="006222C0">
            <w:pPr>
              <w:jc w:val="center"/>
              <w:rPr>
                <w:b/>
                <w:i/>
                <w:iCs/>
                <w:color w:val="000000"/>
                <w:sz w:val="20"/>
                <w:szCs w:val="20"/>
              </w:rPr>
            </w:pPr>
          </w:p>
        </w:tc>
        <w:tc>
          <w:tcPr>
            <w:tcW w:w="3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6D965" w14:textId="77777777" w:rsidR="00324F53" w:rsidRPr="00B60F4D" w:rsidRDefault="00324F53" w:rsidP="006222C0">
            <w:pPr>
              <w:jc w:val="center"/>
              <w:rPr>
                <w:b/>
                <w:i/>
                <w:iCs/>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EC76B" w14:textId="77777777" w:rsidR="00324F53" w:rsidRPr="00B60F4D" w:rsidRDefault="00324F53" w:rsidP="006222C0">
            <w:pPr>
              <w:jc w:val="center"/>
              <w:rPr>
                <w:b/>
                <w:i/>
                <w:iCs/>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51189" w14:textId="77777777" w:rsidR="00324F53" w:rsidRPr="00B60F4D" w:rsidRDefault="00324F53" w:rsidP="006222C0">
            <w:pPr>
              <w:jc w:val="center"/>
              <w:rPr>
                <w:b/>
                <w:i/>
                <w:iCs/>
                <w:color w:val="000000"/>
                <w:sz w:val="20"/>
                <w:szCs w:val="20"/>
              </w:rPr>
            </w:pPr>
          </w:p>
        </w:tc>
        <w:tc>
          <w:tcPr>
            <w:tcW w:w="1234" w:type="pct"/>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719EA16A" w14:textId="77777777" w:rsidR="00324F53" w:rsidRPr="00B60F4D" w:rsidRDefault="00324F53" w:rsidP="00DE4015">
            <w:pPr>
              <w:jc w:val="center"/>
              <w:rPr>
                <w:b/>
                <w:color w:val="000000"/>
                <w:sz w:val="20"/>
                <w:szCs w:val="20"/>
              </w:rPr>
            </w:pPr>
            <w:r w:rsidRPr="00B60F4D">
              <w:rPr>
                <w:b/>
                <w:color w:val="000000"/>
                <w:sz w:val="20"/>
                <w:szCs w:val="20"/>
              </w:rPr>
              <w:t>105,145</w:t>
            </w:r>
          </w:p>
        </w:tc>
        <w:tc>
          <w:tcPr>
            <w:tcW w:w="6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347E1" w14:textId="77777777" w:rsidR="00324F53" w:rsidRPr="00B60F4D" w:rsidRDefault="00324F53" w:rsidP="00324F53">
            <w:pPr>
              <w:jc w:val="right"/>
              <w:rPr>
                <w:b/>
                <w:color w:val="000000"/>
                <w:sz w:val="20"/>
                <w:szCs w:val="20"/>
              </w:rPr>
            </w:pPr>
            <w:r w:rsidRPr="00B60F4D">
              <w:rPr>
                <w:b/>
                <w:color w:val="000000"/>
                <w:sz w:val="20"/>
                <w:szCs w:val="20"/>
              </w:rPr>
              <w:t xml:space="preserve">$10,284,960.70 </w:t>
            </w:r>
          </w:p>
        </w:tc>
      </w:tr>
      <w:tr w:rsidR="00940293" w:rsidRPr="00A713BB" w14:paraId="0207547E" w14:textId="77777777" w:rsidTr="00940293">
        <w:trPr>
          <w:trHeight w:val="300"/>
        </w:trPr>
        <w:tc>
          <w:tcPr>
            <w:tcW w:w="164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419677E" w14:textId="77777777" w:rsidR="00324F53" w:rsidRPr="00A713BB" w:rsidRDefault="00324F53">
            <w:pPr>
              <w:rPr>
                <w:b/>
                <w:color w:val="000000"/>
                <w:sz w:val="20"/>
                <w:szCs w:val="20"/>
              </w:rPr>
            </w:pPr>
            <w:r w:rsidRPr="00A713BB">
              <w:rPr>
                <w:b/>
                <w:color w:val="000000"/>
                <w:sz w:val="20"/>
                <w:szCs w:val="20"/>
              </w:rPr>
              <w:t>TOTAL ANNUAL BURDEN AND COST</w:t>
            </w:r>
            <w:r w:rsidR="00940293">
              <w:rPr>
                <w:b/>
                <w:color w:val="000000"/>
                <w:sz w:val="20"/>
                <w:szCs w:val="20"/>
              </w:rPr>
              <w:t xml:space="preserve"> (rounded)</w:t>
            </w:r>
          </w:p>
        </w:tc>
        <w:tc>
          <w:tcPr>
            <w:tcW w:w="34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3F36F" w14:textId="77777777" w:rsidR="00324F53" w:rsidRPr="00A713BB" w:rsidRDefault="00324F53" w:rsidP="006222C0">
            <w:pPr>
              <w:jc w:val="center"/>
              <w:rPr>
                <w:b/>
                <w:color w:val="000000"/>
                <w:sz w:val="20"/>
                <w:szCs w:val="20"/>
              </w:rPr>
            </w:pPr>
          </w:p>
        </w:tc>
        <w:tc>
          <w:tcPr>
            <w:tcW w:w="3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EDF09" w14:textId="77777777" w:rsidR="00324F53" w:rsidRPr="00A713BB" w:rsidRDefault="00324F53" w:rsidP="006222C0">
            <w:pPr>
              <w:jc w:val="center"/>
              <w:rPr>
                <w:b/>
                <w:color w:val="000000"/>
                <w:sz w:val="20"/>
                <w:szCs w:val="20"/>
              </w:rPr>
            </w:pPr>
          </w:p>
        </w:tc>
        <w:tc>
          <w:tcPr>
            <w:tcW w:w="3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F43D2" w14:textId="77777777" w:rsidR="00324F53" w:rsidRPr="00A713BB" w:rsidRDefault="00324F53" w:rsidP="006222C0">
            <w:pPr>
              <w:jc w:val="center"/>
              <w:rPr>
                <w:b/>
                <w:color w:val="000000"/>
                <w:sz w:val="20"/>
                <w:szCs w:val="20"/>
              </w:rPr>
            </w:pPr>
          </w:p>
        </w:tc>
        <w:tc>
          <w:tcPr>
            <w:tcW w:w="4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9AA54" w14:textId="77777777" w:rsidR="00324F53" w:rsidRPr="00A713BB" w:rsidRDefault="00324F53" w:rsidP="006222C0">
            <w:pPr>
              <w:jc w:val="center"/>
              <w:rPr>
                <w:b/>
                <w:color w:val="000000"/>
                <w:sz w:val="20"/>
                <w:szCs w:val="20"/>
              </w:rPr>
            </w:pPr>
          </w:p>
        </w:tc>
        <w:tc>
          <w:tcPr>
            <w:tcW w:w="1234" w:type="pct"/>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49E82697" w14:textId="77777777" w:rsidR="00324F53" w:rsidRPr="00A713BB" w:rsidRDefault="00324F53" w:rsidP="00DE4015">
            <w:pPr>
              <w:jc w:val="center"/>
              <w:rPr>
                <w:b/>
                <w:color w:val="000000"/>
                <w:sz w:val="20"/>
                <w:szCs w:val="20"/>
              </w:rPr>
            </w:pPr>
            <w:r>
              <w:rPr>
                <w:b/>
                <w:color w:val="000000"/>
                <w:sz w:val="20"/>
                <w:szCs w:val="20"/>
              </w:rPr>
              <w:t>121,646</w:t>
            </w:r>
          </w:p>
        </w:tc>
        <w:tc>
          <w:tcPr>
            <w:tcW w:w="6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D5308" w14:textId="77777777" w:rsidR="00324F53" w:rsidRDefault="00324F53" w:rsidP="00324F53">
            <w:pPr>
              <w:jc w:val="right"/>
              <w:rPr>
                <w:color w:val="000000"/>
                <w:sz w:val="20"/>
                <w:szCs w:val="20"/>
              </w:rPr>
            </w:pPr>
            <w:r>
              <w:rPr>
                <w:color w:val="000000"/>
                <w:sz w:val="20"/>
                <w:szCs w:val="20"/>
              </w:rPr>
              <w:t xml:space="preserve">$11,899,080 </w:t>
            </w:r>
          </w:p>
        </w:tc>
      </w:tr>
    </w:tbl>
    <w:p w14:paraId="6E411F8A" w14:textId="77777777" w:rsidR="005A7777" w:rsidRDefault="006222C0" w:rsidP="00504745">
      <w:pPr>
        <w:outlineLvl w:val="0"/>
        <w:rPr>
          <w:bCs/>
          <w:color w:val="FF0000"/>
        </w:rPr>
      </w:pPr>
      <w:r w:rsidRPr="00144F35" w:rsidDel="00C11AF0">
        <w:rPr>
          <w:bCs/>
          <w:color w:val="FF0000"/>
        </w:rPr>
        <w:t xml:space="preserve"> </w:t>
      </w:r>
    </w:p>
    <w:p w14:paraId="5363F30F" w14:textId="77777777" w:rsidR="005A7777" w:rsidRDefault="005A7777" w:rsidP="005A7777">
      <w:pPr>
        <w:rPr>
          <w:sz w:val="20"/>
          <w:szCs w:val="20"/>
        </w:rPr>
      </w:pPr>
      <w:r>
        <w:rPr>
          <w:sz w:val="20"/>
          <w:szCs w:val="20"/>
        </w:rPr>
        <w:t>N/A - Not Applicable.</w:t>
      </w:r>
    </w:p>
    <w:p w14:paraId="3C707605" w14:textId="77777777" w:rsidR="005A7777" w:rsidRDefault="005A7777" w:rsidP="005A7777">
      <w:pPr>
        <w:rPr>
          <w:b/>
          <w:sz w:val="20"/>
          <w:szCs w:val="20"/>
        </w:rPr>
      </w:pPr>
      <w:r>
        <w:rPr>
          <w:b/>
          <w:sz w:val="20"/>
          <w:szCs w:val="20"/>
        </w:rPr>
        <w:t>Assumptions:</w:t>
      </w:r>
    </w:p>
    <w:p w14:paraId="416C630D" w14:textId="77777777" w:rsidR="005A7777" w:rsidRDefault="005A7777" w:rsidP="005A7777">
      <w:pPr>
        <w:widowControl/>
        <w:autoSpaceDE/>
        <w:autoSpaceDN/>
        <w:adjustRightInd/>
        <w:rPr>
          <w:sz w:val="20"/>
          <w:szCs w:val="20"/>
        </w:rPr>
      </w:pPr>
      <w:proofErr w:type="spellStart"/>
      <w:proofErr w:type="gramStart"/>
      <w:r>
        <w:rPr>
          <w:sz w:val="20"/>
          <w:szCs w:val="20"/>
          <w:vertAlign w:val="superscript"/>
        </w:rPr>
        <w:t>a</w:t>
      </w:r>
      <w:proofErr w:type="spellEnd"/>
      <w:r>
        <w:rPr>
          <w:sz w:val="20"/>
          <w:szCs w:val="20"/>
        </w:rPr>
        <w:t xml:space="preserve">  We</w:t>
      </w:r>
      <w:proofErr w:type="gramEnd"/>
      <w:r>
        <w:rPr>
          <w:sz w:val="20"/>
          <w:szCs w:val="20"/>
        </w:rPr>
        <w:t xml:space="preserve"> have assumed that the average number of</w:t>
      </w:r>
      <w:r w:rsidR="0027287C">
        <w:rPr>
          <w:sz w:val="20"/>
          <w:szCs w:val="20"/>
        </w:rPr>
        <w:t xml:space="preserve"> existing </w:t>
      </w:r>
      <w:r>
        <w:rPr>
          <w:sz w:val="20"/>
          <w:szCs w:val="20"/>
        </w:rPr>
        <w:t>respondents that will be subject to subpart KKK will be 5</w:t>
      </w:r>
      <w:r w:rsidR="00324F53">
        <w:rPr>
          <w:sz w:val="20"/>
          <w:szCs w:val="20"/>
        </w:rPr>
        <w:t>07</w:t>
      </w:r>
      <w:r>
        <w:rPr>
          <w:sz w:val="20"/>
          <w:szCs w:val="20"/>
        </w:rPr>
        <w:t xml:space="preserve">.  It is also assumed that the average number of </w:t>
      </w:r>
      <w:r w:rsidR="0027287C">
        <w:rPr>
          <w:sz w:val="20"/>
          <w:szCs w:val="20"/>
        </w:rPr>
        <w:t xml:space="preserve">existing </w:t>
      </w:r>
      <w:r>
        <w:rPr>
          <w:sz w:val="20"/>
          <w:szCs w:val="20"/>
        </w:rPr>
        <w:t xml:space="preserve">respondents that will be subject to subpart LLL will be </w:t>
      </w:r>
      <w:r w:rsidR="00324F53">
        <w:rPr>
          <w:sz w:val="20"/>
          <w:szCs w:val="20"/>
        </w:rPr>
        <w:t>70</w:t>
      </w:r>
      <w:r>
        <w:rPr>
          <w:sz w:val="20"/>
          <w:szCs w:val="20"/>
        </w:rPr>
        <w:t>.</w:t>
      </w:r>
      <w:r w:rsidR="00324F53">
        <w:rPr>
          <w:sz w:val="20"/>
          <w:szCs w:val="20"/>
        </w:rPr>
        <w:t xml:space="preserve">  </w:t>
      </w:r>
      <w:r w:rsidR="008D16C8">
        <w:rPr>
          <w:sz w:val="20"/>
          <w:szCs w:val="20"/>
        </w:rPr>
        <w:t>These estimated average accounts for modified facilities after August 23, 2011 subject to subparts KKK and LLL that will become subject to subpart OOOO and therefore, would no longer report under these rules.</w:t>
      </w:r>
      <w:r w:rsidR="00324F53">
        <w:rPr>
          <w:sz w:val="20"/>
          <w:szCs w:val="20"/>
        </w:rPr>
        <w:t xml:space="preserve"> </w:t>
      </w:r>
    </w:p>
    <w:p w14:paraId="7620BD44" w14:textId="77777777" w:rsidR="005A7777" w:rsidRDefault="005A7777" w:rsidP="005A7777">
      <w:pPr>
        <w:widowControl/>
        <w:autoSpaceDE/>
        <w:autoSpaceDN/>
        <w:adjustRightInd/>
        <w:rPr>
          <w:sz w:val="20"/>
          <w:szCs w:val="20"/>
        </w:rPr>
      </w:pPr>
      <w:proofErr w:type="gramStart"/>
      <w:r>
        <w:rPr>
          <w:sz w:val="20"/>
          <w:szCs w:val="20"/>
          <w:vertAlign w:val="superscript"/>
        </w:rPr>
        <w:t>b</w:t>
      </w:r>
      <w:r>
        <w:rPr>
          <w:sz w:val="20"/>
          <w:szCs w:val="20"/>
        </w:rPr>
        <w:t xml:space="preserve">  This</w:t>
      </w:r>
      <w:proofErr w:type="gramEnd"/>
      <w:r>
        <w:rPr>
          <w:sz w:val="20"/>
          <w:szCs w:val="20"/>
        </w:rPr>
        <w:t xml:space="preserve"> ICR uses the following labor rates: $123.04 per hour for Executive, Administrative, and Managerial labor; $101.22 per hour for Technical labor, and $51.18 per hour for Clerical labor.  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p w14:paraId="6109C7D9" w14:textId="77777777" w:rsidR="005A7777" w:rsidRDefault="005A7777" w:rsidP="00324F53">
      <w:pPr>
        <w:rPr>
          <w:sz w:val="20"/>
          <w:szCs w:val="20"/>
        </w:rPr>
      </w:pPr>
      <w:proofErr w:type="gramStart"/>
      <w:r>
        <w:rPr>
          <w:sz w:val="20"/>
          <w:szCs w:val="20"/>
          <w:vertAlign w:val="superscript"/>
        </w:rPr>
        <w:t>c</w:t>
      </w:r>
      <w:r>
        <w:rPr>
          <w:sz w:val="20"/>
          <w:szCs w:val="20"/>
        </w:rPr>
        <w:t xml:space="preserve">  </w:t>
      </w:r>
      <w:r w:rsidR="00324F53">
        <w:rPr>
          <w:sz w:val="20"/>
          <w:szCs w:val="20"/>
        </w:rPr>
        <w:t>New</w:t>
      </w:r>
      <w:proofErr w:type="gramEnd"/>
      <w:r w:rsidR="00324F53">
        <w:rPr>
          <w:sz w:val="20"/>
          <w:szCs w:val="20"/>
        </w:rPr>
        <w:t xml:space="preserve"> respondents will be subject to subpart OOOO. </w:t>
      </w:r>
    </w:p>
    <w:p w14:paraId="4F44AA45" w14:textId="77777777" w:rsidR="005A7777" w:rsidRDefault="00324F53" w:rsidP="005A7777">
      <w:pPr>
        <w:rPr>
          <w:sz w:val="20"/>
          <w:szCs w:val="20"/>
        </w:rPr>
      </w:pPr>
      <w:proofErr w:type="gramStart"/>
      <w:r>
        <w:rPr>
          <w:sz w:val="20"/>
          <w:szCs w:val="20"/>
          <w:vertAlign w:val="superscript"/>
        </w:rPr>
        <w:lastRenderedPageBreak/>
        <w:t>d</w:t>
      </w:r>
      <w:r w:rsidR="005A7777">
        <w:rPr>
          <w:sz w:val="20"/>
          <w:szCs w:val="20"/>
        </w:rPr>
        <w:t xml:space="preserve">  We</w:t>
      </w:r>
      <w:proofErr w:type="gramEnd"/>
      <w:r w:rsidR="005A7777">
        <w:rPr>
          <w:sz w:val="20"/>
          <w:szCs w:val="20"/>
        </w:rPr>
        <w:t xml:space="preserve"> have assumed that each </w:t>
      </w:r>
      <w:r w:rsidR="00903102">
        <w:rPr>
          <w:sz w:val="20"/>
          <w:szCs w:val="20"/>
        </w:rPr>
        <w:t xml:space="preserve">existing </w:t>
      </w:r>
      <w:r w:rsidR="005A7777">
        <w:rPr>
          <w:sz w:val="20"/>
          <w:szCs w:val="20"/>
        </w:rPr>
        <w:t>respondent will take 8 hours, two times per year to write semiannual reports.</w:t>
      </w:r>
    </w:p>
    <w:p w14:paraId="1844FC20" w14:textId="77777777" w:rsidR="005A7777" w:rsidRDefault="00324F53" w:rsidP="005A7777">
      <w:pPr>
        <w:rPr>
          <w:sz w:val="20"/>
          <w:szCs w:val="20"/>
        </w:rPr>
      </w:pPr>
      <w:proofErr w:type="gramStart"/>
      <w:r>
        <w:rPr>
          <w:sz w:val="20"/>
          <w:szCs w:val="20"/>
          <w:vertAlign w:val="superscript"/>
        </w:rPr>
        <w:t>e</w:t>
      </w:r>
      <w:r w:rsidR="005A7777">
        <w:rPr>
          <w:sz w:val="20"/>
          <w:szCs w:val="20"/>
        </w:rPr>
        <w:t xml:space="preserve">  We</w:t>
      </w:r>
      <w:proofErr w:type="gramEnd"/>
      <w:r w:rsidR="005A7777">
        <w:rPr>
          <w:sz w:val="20"/>
          <w:szCs w:val="20"/>
        </w:rPr>
        <w:t xml:space="preserve"> have assumed that each </w:t>
      </w:r>
      <w:r w:rsidR="00903102">
        <w:rPr>
          <w:sz w:val="20"/>
          <w:szCs w:val="20"/>
        </w:rPr>
        <w:t xml:space="preserve">existing </w:t>
      </w:r>
      <w:r w:rsidR="005A7777">
        <w:rPr>
          <w:sz w:val="20"/>
          <w:szCs w:val="20"/>
        </w:rPr>
        <w:t>respondent will take 40 hours, two times per year to write semiannual reports.</w:t>
      </w:r>
    </w:p>
    <w:p w14:paraId="2989100C" w14:textId="77777777" w:rsidR="005A7777" w:rsidRDefault="00324F53" w:rsidP="005A7777">
      <w:pPr>
        <w:rPr>
          <w:sz w:val="20"/>
          <w:szCs w:val="20"/>
        </w:rPr>
      </w:pPr>
      <w:proofErr w:type="gramStart"/>
      <w:r>
        <w:rPr>
          <w:sz w:val="20"/>
          <w:szCs w:val="20"/>
          <w:vertAlign w:val="superscript"/>
        </w:rPr>
        <w:t>f</w:t>
      </w:r>
      <w:r w:rsidR="005A7777">
        <w:rPr>
          <w:sz w:val="20"/>
          <w:szCs w:val="20"/>
        </w:rPr>
        <w:t xml:space="preserve">  We</w:t>
      </w:r>
      <w:proofErr w:type="gramEnd"/>
      <w:r w:rsidR="005A7777">
        <w:rPr>
          <w:sz w:val="20"/>
          <w:szCs w:val="20"/>
        </w:rPr>
        <w:t xml:space="preserve"> have assumed that each </w:t>
      </w:r>
      <w:r w:rsidR="00903102">
        <w:rPr>
          <w:sz w:val="20"/>
          <w:szCs w:val="20"/>
        </w:rPr>
        <w:t xml:space="preserve">existing </w:t>
      </w:r>
      <w:r w:rsidR="005A7777">
        <w:rPr>
          <w:sz w:val="20"/>
          <w:szCs w:val="20"/>
        </w:rPr>
        <w:t>respondent will take 80 hours to file and maintain records.</w:t>
      </w:r>
    </w:p>
    <w:p w14:paraId="0A396D96" w14:textId="77777777" w:rsidR="005A7777" w:rsidRDefault="00324F53" w:rsidP="005A7777">
      <w:pPr>
        <w:rPr>
          <w:sz w:val="20"/>
          <w:szCs w:val="20"/>
        </w:rPr>
      </w:pPr>
      <w:proofErr w:type="gramStart"/>
      <w:r>
        <w:rPr>
          <w:sz w:val="20"/>
          <w:szCs w:val="20"/>
          <w:vertAlign w:val="superscript"/>
        </w:rPr>
        <w:t>g</w:t>
      </w:r>
      <w:r w:rsidR="005A7777">
        <w:rPr>
          <w:sz w:val="20"/>
          <w:szCs w:val="20"/>
        </w:rPr>
        <w:t xml:space="preserve">  We</w:t>
      </w:r>
      <w:proofErr w:type="gramEnd"/>
      <w:r w:rsidR="005A7777">
        <w:rPr>
          <w:sz w:val="20"/>
          <w:szCs w:val="20"/>
        </w:rPr>
        <w:t xml:space="preserve"> have assumed that each </w:t>
      </w:r>
      <w:r w:rsidR="00094899">
        <w:rPr>
          <w:sz w:val="20"/>
          <w:szCs w:val="20"/>
        </w:rPr>
        <w:t xml:space="preserve">existing </w:t>
      </w:r>
      <w:r w:rsidR="005A7777">
        <w:rPr>
          <w:sz w:val="20"/>
          <w:szCs w:val="20"/>
        </w:rPr>
        <w:t>respondent will take 40 hours to develop record system.</w:t>
      </w:r>
      <w:r w:rsidR="00094899">
        <w:rPr>
          <w:sz w:val="20"/>
          <w:szCs w:val="20"/>
        </w:rPr>
        <w:t xml:space="preserve">  New respondents will be subject to subpart OOOO recordkeeping requirements.  However, subpart LLL sources that have modified would need to track capacity data during the year it modified.</w:t>
      </w:r>
    </w:p>
    <w:p w14:paraId="582DC312" w14:textId="77777777" w:rsidR="00DE4015" w:rsidRDefault="00DE4015" w:rsidP="005A7777">
      <w:pPr>
        <w:rPr>
          <w:sz w:val="20"/>
          <w:szCs w:val="20"/>
        </w:rPr>
      </w:pPr>
    </w:p>
    <w:p w14:paraId="6EA1707D" w14:textId="77777777" w:rsidR="00DE4015" w:rsidRDefault="00DE4015" w:rsidP="005A7777">
      <w:pPr>
        <w:rPr>
          <w:sz w:val="20"/>
          <w:szCs w:val="20"/>
        </w:rPr>
      </w:pPr>
    </w:p>
    <w:p w14:paraId="42655B47" w14:textId="77777777" w:rsidR="00777F3C" w:rsidRDefault="00777F3C" w:rsidP="00DE4015">
      <w:pPr>
        <w:jc w:val="center"/>
        <w:rPr>
          <w:b/>
        </w:rPr>
      </w:pPr>
    </w:p>
    <w:p w14:paraId="456B93FA" w14:textId="77777777" w:rsidR="00777F3C" w:rsidRDefault="00777F3C" w:rsidP="00DE4015">
      <w:pPr>
        <w:jc w:val="center"/>
        <w:rPr>
          <w:b/>
        </w:rPr>
      </w:pPr>
    </w:p>
    <w:p w14:paraId="4B18A7D9" w14:textId="77777777" w:rsidR="00777F3C" w:rsidRDefault="00777F3C" w:rsidP="00DE4015">
      <w:pPr>
        <w:jc w:val="center"/>
        <w:rPr>
          <w:b/>
        </w:rPr>
      </w:pPr>
    </w:p>
    <w:p w14:paraId="0BEC1B5C" w14:textId="77777777" w:rsidR="00777F3C" w:rsidRDefault="00777F3C" w:rsidP="00DE4015">
      <w:pPr>
        <w:jc w:val="center"/>
        <w:rPr>
          <w:b/>
        </w:rPr>
      </w:pPr>
    </w:p>
    <w:p w14:paraId="7BE23EA2" w14:textId="77777777" w:rsidR="00DE4015" w:rsidRPr="00D464DE" w:rsidRDefault="00DE4015" w:rsidP="00DE4015">
      <w:pPr>
        <w:jc w:val="center"/>
        <w:rPr>
          <w:b/>
        </w:rPr>
      </w:pPr>
      <w:r w:rsidRPr="00D464DE">
        <w:rPr>
          <w:b/>
        </w:rPr>
        <w:t>Summary of Respondent Burden</w:t>
      </w:r>
    </w:p>
    <w:p w14:paraId="3189BF1E" w14:textId="77777777" w:rsidR="00DE4015" w:rsidRPr="00DE4015" w:rsidRDefault="00DE4015" w:rsidP="00DE4015">
      <w:pPr>
        <w:jc w:val="center"/>
        <w:rPr>
          <w:b/>
          <w:sz w:val="20"/>
          <w:szCs w:val="20"/>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1710"/>
        <w:gridCol w:w="1843"/>
        <w:gridCol w:w="1890"/>
        <w:gridCol w:w="1937"/>
      </w:tblGrid>
      <w:tr w:rsidR="00DE4015" w:rsidRPr="00B433E7" w14:paraId="047C14CB" w14:textId="77777777" w:rsidTr="00337F03">
        <w:trPr>
          <w:trHeight w:val="288"/>
          <w:jc w:val="center"/>
        </w:trPr>
        <w:tc>
          <w:tcPr>
            <w:tcW w:w="2387" w:type="dxa"/>
            <w:shd w:val="clear" w:color="auto" w:fill="auto"/>
            <w:noWrap/>
            <w:vAlign w:val="center"/>
            <w:hideMark/>
          </w:tcPr>
          <w:p w14:paraId="0C75BBE4" w14:textId="77777777" w:rsidR="00DE4015" w:rsidRPr="00B433E7" w:rsidRDefault="00DE4015" w:rsidP="00DE4015">
            <w:pPr>
              <w:widowControl/>
              <w:autoSpaceDE/>
              <w:autoSpaceDN/>
              <w:adjustRightInd/>
              <w:jc w:val="center"/>
              <w:rPr>
                <w:b/>
                <w:color w:val="000000"/>
                <w:sz w:val="20"/>
                <w:szCs w:val="20"/>
              </w:rPr>
            </w:pPr>
            <w:r w:rsidRPr="00B433E7">
              <w:rPr>
                <w:b/>
                <w:color w:val="000000"/>
                <w:sz w:val="20"/>
                <w:szCs w:val="20"/>
              </w:rPr>
              <w:t>Standard</w:t>
            </w:r>
          </w:p>
        </w:tc>
        <w:tc>
          <w:tcPr>
            <w:tcW w:w="1710" w:type="dxa"/>
            <w:shd w:val="clear" w:color="auto" w:fill="auto"/>
            <w:noWrap/>
            <w:vAlign w:val="center"/>
            <w:hideMark/>
          </w:tcPr>
          <w:p w14:paraId="1BB5D313" w14:textId="77777777" w:rsidR="00DE4015" w:rsidRPr="00B433E7" w:rsidRDefault="00DE4015" w:rsidP="00B433E7">
            <w:pPr>
              <w:widowControl/>
              <w:autoSpaceDE/>
              <w:autoSpaceDN/>
              <w:adjustRightInd/>
              <w:jc w:val="center"/>
              <w:rPr>
                <w:b/>
                <w:color w:val="000000"/>
                <w:sz w:val="20"/>
                <w:szCs w:val="20"/>
              </w:rPr>
            </w:pPr>
            <w:r w:rsidRPr="00B433E7">
              <w:rPr>
                <w:b/>
                <w:color w:val="000000"/>
                <w:sz w:val="20"/>
                <w:szCs w:val="20"/>
              </w:rPr>
              <w:t>Reporting Burden (</w:t>
            </w:r>
            <w:proofErr w:type="spellStart"/>
            <w:r w:rsidRPr="00B433E7">
              <w:rPr>
                <w:b/>
                <w:color w:val="000000"/>
                <w:sz w:val="20"/>
                <w:szCs w:val="20"/>
              </w:rPr>
              <w:t>hr</w:t>
            </w:r>
            <w:proofErr w:type="spellEnd"/>
            <w:r w:rsidRPr="00B433E7">
              <w:rPr>
                <w:b/>
                <w:color w:val="000000"/>
                <w:sz w:val="20"/>
                <w:szCs w:val="20"/>
              </w:rPr>
              <w:t>)</w:t>
            </w:r>
          </w:p>
        </w:tc>
        <w:tc>
          <w:tcPr>
            <w:tcW w:w="1843" w:type="dxa"/>
            <w:shd w:val="clear" w:color="auto" w:fill="auto"/>
            <w:noWrap/>
            <w:vAlign w:val="center"/>
            <w:hideMark/>
          </w:tcPr>
          <w:p w14:paraId="296F510D" w14:textId="77777777" w:rsidR="00DE4015" w:rsidRPr="00B433E7" w:rsidRDefault="00DE4015" w:rsidP="00DE4015">
            <w:pPr>
              <w:widowControl/>
              <w:autoSpaceDE/>
              <w:autoSpaceDN/>
              <w:adjustRightInd/>
              <w:jc w:val="center"/>
              <w:rPr>
                <w:b/>
                <w:color w:val="000000"/>
                <w:sz w:val="20"/>
                <w:szCs w:val="20"/>
              </w:rPr>
            </w:pPr>
            <w:r w:rsidRPr="00B433E7">
              <w:rPr>
                <w:b/>
                <w:color w:val="000000"/>
                <w:sz w:val="20"/>
                <w:szCs w:val="20"/>
              </w:rPr>
              <w:t>Recordkeeping Burden (</w:t>
            </w:r>
            <w:proofErr w:type="spellStart"/>
            <w:r w:rsidRPr="00B433E7">
              <w:rPr>
                <w:b/>
                <w:color w:val="000000"/>
                <w:sz w:val="20"/>
                <w:szCs w:val="20"/>
              </w:rPr>
              <w:t>hr</w:t>
            </w:r>
            <w:proofErr w:type="spellEnd"/>
            <w:r w:rsidRPr="00B433E7">
              <w:rPr>
                <w:b/>
                <w:color w:val="000000"/>
                <w:sz w:val="20"/>
                <w:szCs w:val="20"/>
              </w:rPr>
              <w:t>)</w:t>
            </w:r>
          </w:p>
        </w:tc>
        <w:tc>
          <w:tcPr>
            <w:tcW w:w="1890" w:type="dxa"/>
            <w:shd w:val="clear" w:color="auto" w:fill="auto"/>
            <w:noWrap/>
            <w:vAlign w:val="center"/>
            <w:hideMark/>
          </w:tcPr>
          <w:p w14:paraId="2E852EB3" w14:textId="77777777" w:rsidR="00DE4015" w:rsidRPr="00B433E7" w:rsidRDefault="00DE4015" w:rsidP="00DE4015">
            <w:pPr>
              <w:widowControl/>
              <w:autoSpaceDE/>
              <w:autoSpaceDN/>
              <w:adjustRightInd/>
              <w:jc w:val="center"/>
              <w:rPr>
                <w:b/>
                <w:color w:val="000000"/>
                <w:sz w:val="20"/>
                <w:szCs w:val="20"/>
              </w:rPr>
            </w:pPr>
            <w:r w:rsidRPr="00B433E7">
              <w:rPr>
                <w:b/>
                <w:color w:val="000000"/>
                <w:sz w:val="20"/>
                <w:szCs w:val="20"/>
              </w:rPr>
              <w:t>Total Respondent Burden (</w:t>
            </w:r>
            <w:proofErr w:type="spellStart"/>
            <w:r w:rsidRPr="00B433E7">
              <w:rPr>
                <w:b/>
                <w:color w:val="000000"/>
                <w:sz w:val="20"/>
                <w:szCs w:val="20"/>
              </w:rPr>
              <w:t>hr</w:t>
            </w:r>
            <w:proofErr w:type="spellEnd"/>
            <w:r w:rsidRPr="00B433E7">
              <w:rPr>
                <w:b/>
                <w:color w:val="000000"/>
                <w:sz w:val="20"/>
                <w:szCs w:val="20"/>
              </w:rPr>
              <w:t>)</w:t>
            </w:r>
          </w:p>
        </w:tc>
        <w:tc>
          <w:tcPr>
            <w:tcW w:w="1937" w:type="dxa"/>
            <w:shd w:val="clear" w:color="auto" w:fill="auto"/>
            <w:noWrap/>
            <w:vAlign w:val="center"/>
            <w:hideMark/>
          </w:tcPr>
          <w:p w14:paraId="465D4DBD" w14:textId="77777777" w:rsidR="00DE4015" w:rsidRPr="00B433E7" w:rsidRDefault="00DE4015" w:rsidP="00DE4015">
            <w:pPr>
              <w:widowControl/>
              <w:autoSpaceDE/>
              <w:autoSpaceDN/>
              <w:adjustRightInd/>
              <w:jc w:val="center"/>
              <w:rPr>
                <w:b/>
                <w:color w:val="000000"/>
                <w:sz w:val="20"/>
                <w:szCs w:val="20"/>
              </w:rPr>
            </w:pPr>
            <w:r w:rsidRPr="00B433E7">
              <w:rPr>
                <w:b/>
                <w:color w:val="000000"/>
                <w:sz w:val="20"/>
                <w:szCs w:val="20"/>
              </w:rPr>
              <w:t>Cost ($)</w:t>
            </w:r>
          </w:p>
        </w:tc>
      </w:tr>
      <w:tr w:rsidR="00324F53" w:rsidRPr="00B433E7" w14:paraId="2D209910" w14:textId="77777777" w:rsidTr="00337F03">
        <w:trPr>
          <w:trHeight w:val="288"/>
          <w:jc w:val="center"/>
        </w:trPr>
        <w:tc>
          <w:tcPr>
            <w:tcW w:w="2387" w:type="dxa"/>
            <w:shd w:val="clear" w:color="auto" w:fill="auto"/>
            <w:noWrap/>
            <w:vAlign w:val="bottom"/>
            <w:hideMark/>
          </w:tcPr>
          <w:p w14:paraId="27366E03" w14:textId="77777777" w:rsidR="00324F53" w:rsidRPr="00B433E7" w:rsidRDefault="00324F53" w:rsidP="00DE4015">
            <w:pPr>
              <w:widowControl/>
              <w:autoSpaceDE/>
              <w:autoSpaceDN/>
              <w:adjustRightInd/>
              <w:rPr>
                <w:color w:val="000000"/>
                <w:sz w:val="20"/>
                <w:szCs w:val="20"/>
              </w:rPr>
            </w:pPr>
            <w:r w:rsidRPr="00B433E7">
              <w:rPr>
                <w:color w:val="000000"/>
                <w:sz w:val="20"/>
                <w:szCs w:val="20"/>
              </w:rPr>
              <w:t>Subpart KKK</w:t>
            </w:r>
            <w:r w:rsidR="00337F03">
              <w:rPr>
                <w:color w:val="000000"/>
                <w:sz w:val="20"/>
                <w:szCs w:val="20"/>
              </w:rPr>
              <w:t xml:space="preserve"> (rounded)</w:t>
            </w:r>
          </w:p>
        </w:tc>
        <w:tc>
          <w:tcPr>
            <w:tcW w:w="1710" w:type="dxa"/>
            <w:shd w:val="clear" w:color="auto" w:fill="auto"/>
            <w:noWrap/>
            <w:vAlign w:val="bottom"/>
            <w:hideMark/>
          </w:tcPr>
          <w:p w14:paraId="6E2740C1" w14:textId="77777777" w:rsidR="00324F53" w:rsidRPr="00324F53" w:rsidRDefault="00324F53">
            <w:pPr>
              <w:jc w:val="right"/>
              <w:rPr>
                <w:color w:val="000000"/>
                <w:sz w:val="20"/>
                <w:szCs w:val="20"/>
              </w:rPr>
            </w:pPr>
            <w:r w:rsidRPr="00324F53">
              <w:rPr>
                <w:color w:val="000000"/>
                <w:sz w:val="20"/>
                <w:szCs w:val="20"/>
              </w:rPr>
              <w:t>9,981</w:t>
            </w:r>
          </w:p>
        </w:tc>
        <w:tc>
          <w:tcPr>
            <w:tcW w:w="1843" w:type="dxa"/>
            <w:shd w:val="clear" w:color="auto" w:fill="auto"/>
            <w:noWrap/>
            <w:vAlign w:val="bottom"/>
            <w:hideMark/>
          </w:tcPr>
          <w:p w14:paraId="72EC19E1" w14:textId="77777777" w:rsidR="00324F53" w:rsidRPr="00324F53" w:rsidRDefault="00324F53">
            <w:pPr>
              <w:jc w:val="right"/>
              <w:rPr>
                <w:color w:val="000000"/>
                <w:sz w:val="20"/>
                <w:szCs w:val="20"/>
              </w:rPr>
            </w:pPr>
            <w:r w:rsidRPr="00324F53">
              <w:rPr>
                <w:color w:val="000000"/>
                <w:sz w:val="20"/>
                <w:szCs w:val="20"/>
              </w:rPr>
              <w:t>76,963</w:t>
            </w:r>
          </w:p>
        </w:tc>
        <w:tc>
          <w:tcPr>
            <w:tcW w:w="1890" w:type="dxa"/>
            <w:shd w:val="clear" w:color="auto" w:fill="auto"/>
            <w:noWrap/>
            <w:vAlign w:val="bottom"/>
            <w:hideMark/>
          </w:tcPr>
          <w:p w14:paraId="66A9D0FC" w14:textId="77777777" w:rsidR="00324F53" w:rsidRPr="00324F53" w:rsidRDefault="00324F53" w:rsidP="00BC5BAD">
            <w:pPr>
              <w:jc w:val="right"/>
              <w:rPr>
                <w:color w:val="000000"/>
                <w:sz w:val="20"/>
                <w:szCs w:val="20"/>
              </w:rPr>
            </w:pPr>
            <w:r w:rsidRPr="00324F53">
              <w:rPr>
                <w:color w:val="000000"/>
                <w:sz w:val="20"/>
                <w:szCs w:val="20"/>
              </w:rPr>
              <w:t>86,94</w:t>
            </w:r>
            <w:r w:rsidR="00BC5BAD">
              <w:rPr>
                <w:color w:val="000000"/>
                <w:sz w:val="20"/>
                <w:szCs w:val="20"/>
              </w:rPr>
              <w:t>4</w:t>
            </w:r>
          </w:p>
        </w:tc>
        <w:tc>
          <w:tcPr>
            <w:tcW w:w="1937" w:type="dxa"/>
            <w:shd w:val="clear" w:color="auto" w:fill="auto"/>
            <w:noWrap/>
            <w:vAlign w:val="bottom"/>
            <w:hideMark/>
          </w:tcPr>
          <w:p w14:paraId="1BC34451" w14:textId="77777777" w:rsidR="00324F53" w:rsidRPr="00324F53" w:rsidRDefault="00324F53" w:rsidP="009630C9">
            <w:pPr>
              <w:jc w:val="right"/>
              <w:rPr>
                <w:color w:val="000000"/>
                <w:sz w:val="20"/>
                <w:szCs w:val="20"/>
              </w:rPr>
            </w:pPr>
            <w:r w:rsidRPr="00324F53">
              <w:rPr>
                <w:color w:val="000000"/>
                <w:sz w:val="20"/>
                <w:szCs w:val="20"/>
              </w:rPr>
              <w:t>$8,504,58</w:t>
            </w:r>
            <w:r w:rsidR="009630C9">
              <w:rPr>
                <w:color w:val="000000"/>
                <w:sz w:val="20"/>
                <w:szCs w:val="20"/>
              </w:rPr>
              <w:t>2</w:t>
            </w:r>
            <w:r w:rsidRPr="00324F53">
              <w:rPr>
                <w:color w:val="000000"/>
                <w:sz w:val="20"/>
                <w:szCs w:val="20"/>
              </w:rPr>
              <w:t xml:space="preserve"> </w:t>
            </w:r>
          </w:p>
        </w:tc>
      </w:tr>
      <w:tr w:rsidR="00324F53" w:rsidRPr="00B433E7" w14:paraId="21312613" w14:textId="77777777" w:rsidTr="00337F03">
        <w:trPr>
          <w:trHeight w:val="288"/>
          <w:jc w:val="center"/>
        </w:trPr>
        <w:tc>
          <w:tcPr>
            <w:tcW w:w="2387" w:type="dxa"/>
            <w:shd w:val="clear" w:color="auto" w:fill="auto"/>
            <w:noWrap/>
            <w:vAlign w:val="bottom"/>
            <w:hideMark/>
          </w:tcPr>
          <w:p w14:paraId="569CD925" w14:textId="77777777" w:rsidR="00324F53" w:rsidRPr="00B433E7" w:rsidRDefault="00324F53" w:rsidP="00DE4015">
            <w:pPr>
              <w:widowControl/>
              <w:autoSpaceDE/>
              <w:autoSpaceDN/>
              <w:adjustRightInd/>
              <w:rPr>
                <w:color w:val="000000"/>
                <w:sz w:val="20"/>
                <w:szCs w:val="20"/>
              </w:rPr>
            </w:pPr>
            <w:r w:rsidRPr="00B433E7">
              <w:rPr>
                <w:color w:val="000000"/>
                <w:sz w:val="20"/>
                <w:szCs w:val="20"/>
              </w:rPr>
              <w:t>Subpart LLL</w:t>
            </w:r>
            <w:r w:rsidR="00337F03">
              <w:rPr>
                <w:color w:val="000000"/>
                <w:sz w:val="20"/>
                <w:szCs w:val="20"/>
              </w:rPr>
              <w:t xml:space="preserve"> (rounded)</w:t>
            </w:r>
          </w:p>
        </w:tc>
        <w:tc>
          <w:tcPr>
            <w:tcW w:w="1710" w:type="dxa"/>
            <w:shd w:val="clear" w:color="auto" w:fill="auto"/>
            <w:noWrap/>
            <w:vAlign w:val="bottom"/>
            <w:hideMark/>
          </w:tcPr>
          <w:p w14:paraId="5A435494" w14:textId="77777777" w:rsidR="00324F53" w:rsidRPr="00324F53" w:rsidRDefault="00324F53" w:rsidP="00337F03">
            <w:pPr>
              <w:jc w:val="right"/>
              <w:rPr>
                <w:color w:val="000000"/>
                <w:sz w:val="20"/>
                <w:szCs w:val="20"/>
              </w:rPr>
            </w:pPr>
            <w:r w:rsidRPr="00324F53">
              <w:rPr>
                <w:color w:val="000000"/>
                <w:sz w:val="20"/>
                <w:szCs w:val="20"/>
              </w:rPr>
              <w:t>6,52</w:t>
            </w:r>
            <w:r w:rsidR="00337F03">
              <w:rPr>
                <w:color w:val="000000"/>
                <w:sz w:val="20"/>
                <w:szCs w:val="20"/>
              </w:rPr>
              <w:t>0</w:t>
            </w:r>
          </w:p>
        </w:tc>
        <w:tc>
          <w:tcPr>
            <w:tcW w:w="1843" w:type="dxa"/>
            <w:shd w:val="clear" w:color="auto" w:fill="auto"/>
            <w:noWrap/>
            <w:vAlign w:val="bottom"/>
            <w:hideMark/>
          </w:tcPr>
          <w:p w14:paraId="6410A06F" w14:textId="77777777" w:rsidR="00324F53" w:rsidRPr="00324F53" w:rsidRDefault="00324F53">
            <w:pPr>
              <w:jc w:val="right"/>
              <w:rPr>
                <w:color w:val="000000"/>
                <w:sz w:val="20"/>
                <w:szCs w:val="20"/>
              </w:rPr>
            </w:pPr>
            <w:r w:rsidRPr="00324F53">
              <w:rPr>
                <w:color w:val="000000"/>
                <w:sz w:val="20"/>
                <w:szCs w:val="20"/>
              </w:rPr>
              <w:t>28,182</w:t>
            </w:r>
          </w:p>
        </w:tc>
        <w:tc>
          <w:tcPr>
            <w:tcW w:w="1890" w:type="dxa"/>
            <w:shd w:val="clear" w:color="auto" w:fill="auto"/>
            <w:noWrap/>
            <w:vAlign w:val="bottom"/>
            <w:hideMark/>
          </w:tcPr>
          <w:p w14:paraId="6CE7A707" w14:textId="77777777" w:rsidR="00324F53" w:rsidRPr="00324F53" w:rsidRDefault="00324F53">
            <w:pPr>
              <w:jc w:val="right"/>
              <w:rPr>
                <w:color w:val="000000"/>
                <w:sz w:val="20"/>
                <w:szCs w:val="20"/>
              </w:rPr>
            </w:pPr>
            <w:r w:rsidRPr="00324F53">
              <w:rPr>
                <w:color w:val="000000"/>
                <w:sz w:val="20"/>
                <w:szCs w:val="20"/>
              </w:rPr>
              <w:t>34,702</w:t>
            </w:r>
          </w:p>
        </w:tc>
        <w:tc>
          <w:tcPr>
            <w:tcW w:w="1937" w:type="dxa"/>
            <w:shd w:val="clear" w:color="auto" w:fill="auto"/>
            <w:noWrap/>
            <w:vAlign w:val="bottom"/>
            <w:hideMark/>
          </w:tcPr>
          <w:p w14:paraId="0DFF962E" w14:textId="77777777" w:rsidR="00324F53" w:rsidRPr="00324F53" w:rsidRDefault="00324F53">
            <w:pPr>
              <w:jc w:val="right"/>
              <w:rPr>
                <w:color w:val="000000"/>
                <w:sz w:val="20"/>
                <w:szCs w:val="20"/>
              </w:rPr>
            </w:pPr>
            <w:r w:rsidRPr="00324F53">
              <w:rPr>
                <w:color w:val="000000"/>
                <w:sz w:val="20"/>
                <w:szCs w:val="20"/>
              </w:rPr>
              <w:t xml:space="preserve">$3,394,498 </w:t>
            </w:r>
          </w:p>
        </w:tc>
      </w:tr>
      <w:tr w:rsidR="00324F53" w:rsidRPr="00B433E7" w14:paraId="71570DC5" w14:textId="77777777" w:rsidTr="00337F03">
        <w:trPr>
          <w:trHeight w:val="288"/>
          <w:jc w:val="center"/>
        </w:trPr>
        <w:tc>
          <w:tcPr>
            <w:tcW w:w="2387" w:type="dxa"/>
            <w:shd w:val="clear" w:color="auto" w:fill="auto"/>
            <w:noWrap/>
            <w:vAlign w:val="bottom"/>
            <w:hideMark/>
          </w:tcPr>
          <w:p w14:paraId="758E65B0" w14:textId="77777777" w:rsidR="00324F53" w:rsidRPr="00777F3C" w:rsidRDefault="00324F53" w:rsidP="00DE4015">
            <w:pPr>
              <w:widowControl/>
              <w:autoSpaceDE/>
              <w:autoSpaceDN/>
              <w:adjustRightInd/>
              <w:rPr>
                <w:b/>
                <w:color w:val="000000"/>
                <w:sz w:val="20"/>
                <w:szCs w:val="20"/>
              </w:rPr>
            </w:pPr>
            <w:r w:rsidRPr="00777F3C">
              <w:rPr>
                <w:b/>
                <w:color w:val="000000"/>
                <w:sz w:val="20"/>
                <w:szCs w:val="20"/>
              </w:rPr>
              <w:t>Total</w:t>
            </w:r>
            <w:r w:rsidR="00DA4A47">
              <w:rPr>
                <w:b/>
                <w:color w:val="000000"/>
                <w:sz w:val="20"/>
                <w:szCs w:val="20"/>
              </w:rPr>
              <w:t xml:space="preserve"> (rounded)</w:t>
            </w:r>
          </w:p>
        </w:tc>
        <w:tc>
          <w:tcPr>
            <w:tcW w:w="1710" w:type="dxa"/>
            <w:shd w:val="clear" w:color="auto" w:fill="auto"/>
            <w:noWrap/>
            <w:vAlign w:val="bottom"/>
            <w:hideMark/>
          </w:tcPr>
          <w:p w14:paraId="72E01961" w14:textId="77777777" w:rsidR="00324F53" w:rsidRPr="00777F3C" w:rsidRDefault="00324F53" w:rsidP="00B60F4D">
            <w:pPr>
              <w:jc w:val="right"/>
              <w:rPr>
                <w:b/>
                <w:color w:val="000000"/>
                <w:sz w:val="20"/>
                <w:szCs w:val="20"/>
              </w:rPr>
            </w:pPr>
            <w:r w:rsidRPr="00777F3C">
              <w:rPr>
                <w:b/>
                <w:color w:val="000000"/>
                <w:sz w:val="20"/>
                <w:szCs w:val="20"/>
              </w:rPr>
              <w:t>16</w:t>
            </w:r>
            <w:r w:rsidR="00B60F4D">
              <w:rPr>
                <w:b/>
                <w:color w:val="000000"/>
                <w:sz w:val="20"/>
                <w:szCs w:val="20"/>
              </w:rPr>
              <w:t>,</w:t>
            </w:r>
            <w:r w:rsidRPr="00777F3C">
              <w:rPr>
                <w:b/>
                <w:color w:val="000000"/>
                <w:sz w:val="20"/>
                <w:szCs w:val="20"/>
              </w:rPr>
              <w:t>501</w:t>
            </w:r>
          </w:p>
        </w:tc>
        <w:tc>
          <w:tcPr>
            <w:tcW w:w="1843" w:type="dxa"/>
            <w:shd w:val="clear" w:color="auto" w:fill="auto"/>
            <w:noWrap/>
            <w:vAlign w:val="bottom"/>
            <w:hideMark/>
          </w:tcPr>
          <w:p w14:paraId="1A3A959A" w14:textId="77777777" w:rsidR="00324F53" w:rsidRPr="00777F3C" w:rsidRDefault="00324F53">
            <w:pPr>
              <w:jc w:val="right"/>
              <w:rPr>
                <w:b/>
                <w:color w:val="000000"/>
                <w:sz w:val="20"/>
                <w:szCs w:val="20"/>
              </w:rPr>
            </w:pPr>
            <w:r w:rsidRPr="00777F3C">
              <w:rPr>
                <w:b/>
                <w:color w:val="000000"/>
                <w:sz w:val="20"/>
                <w:szCs w:val="20"/>
              </w:rPr>
              <w:t>105,145</w:t>
            </w:r>
          </w:p>
        </w:tc>
        <w:tc>
          <w:tcPr>
            <w:tcW w:w="1890" w:type="dxa"/>
            <w:shd w:val="clear" w:color="auto" w:fill="auto"/>
            <w:noWrap/>
            <w:vAlign w:val="bottom"/>
            <w:hideMark/>
          </w:tcPr>
          <w:p w14:paraId="5489F60F" w14:textId="77777777" w:rsidR="00324F53" w:rsidRPr="00777F3C" w:rsidRDefault="00324F53">
            <w:pPr>
              <w:jc w:val="right"/>
              <w:rPr>
                <w:b/>
                <w:color w:val="000000"/>
                <w:sz w:val="20"/>
                <w:szCs w:val="20"/>
              </w:rPr>
            </w:pPr>
            <w:r w:rsidRPr="00777F3C">
              <w:rPr>
                <w:b/>
                <w:color w:val="000000"/>
                <w:sz w:val="20"/>
                <w:szCs w:val="20"/>
              </w:rPr>
              <w:t>121,646</w:t>
            </w:r>
          </w:p>
        </w:tc>
        <w:tc>
          <w:tcPr>
            <w:tcW w:w="1937" w:type="dxa"/>
            <w:shd w:val="clear" w:color="auto" w:fill="auto"/>
            <w:noWrap/>
            <w:vAlign w:val="bottom"/>
            <w:hideMark/>
          </w:tcPr>
          <w:p w14:paraId="4BB1715E" w14:textId="77777777" w:rsidR="00324F53" w:rsidRPr="00777F3C" w:rsidRDefault="00324F53">
            <w:pPr>
              <w:jc w:val="right"/>
              <w:rPr>
                <w:b/>
                <w:color w:val="000000"/>
                <w:sz w:val="20"/>
                <w:szCs w:val="20"/>
              </w:rPr>
            </w:pPr>
            <w:r w:rsidRPr="00777F3C">
              <w:rPr>
                <w:b/>
                <w:color w:val="000000"/>
                <w:sz w:val="20"/>
                <w:szCs w:val="20"/>
              </w:rPr>
              <w:t>$11,899,080</w:t>
            </w:r>
          </w:p>
        </w:tc>
      </w:tr>
    </w:tbl>
    <w:p w14:paraId="33B82A9D" w14:textId="77777777" w:rsidR="00DE4015" w:rsidRDefault="00DE4015" w:rsidP="005A7777">
      <w:pPr>
        <w:rPr>
          <w:sz w:val="20"/>
          <w:szCs w:val="20"/>
        </w:rPr>
      </w:pPr>
    </w:p>
    <w:p w14:paraId="3B47A02D" w14:textId="77777777" w:rsidR="00144F35" w:rsidRDefault="005A7777" w:rsidP="00DE4015">
      <w:pPr>
        <w:jc w:val="center"/>
        <w:outlineLvl w:val="0"/>
        <w:rPr>
          <w:b/>
          <w:bCs/>
          <w:color w:val="000000"/>
        </w:rPr>
      </w:pPr>
      <w:r w:rsidRPr="00144F35" w:rsidDel="00C11AF0">
        <w:rPr>
          <w:bCs/>
          <w:color w:val="FF0000"/>
        </w:rPr>
        <w:t xml:space="preserve"> </w:t>
      </w:r>
      <w:r w:rsidR="00144F35">
        <w:rPr>
          <w:b/>
          <w:bCs/>
          <w:color w:val="000000"/>
        </w:rPr>
        <w:br w:type="page"/>
      </w:r>
      <w:r w:rsidR="00144F35" w:rsidRPr="00C4183F">
        <w:rPr>
          <w:b/>
          <w:bCs/>
          <w:color w:val="000000"/>
        </w:rPr>
        <w:lastRenderedPageBreak/>
        <w:t>Table 2:</w:t>
      </w:r>
      <w:r w:rsidR="00144F35">
        <w:rPr>
          <w:b/>
          <w:bCs/>
          <w:color w:val="000000"/>
        </w:rPr>
        <w:t xml:space="preserve"> Average Annual EPA Burden and Cost – </w:t>
      </w:r>
      <w:r w:rsidR="00C11AF0">
        <w:rPr>
          <w:b/>
          <w:bCs/>
        </w:rPr>
        <w:t>NSPS for Onshore Natural Gas Processing Plants (40 CFR Part 60, Subparts KKK and LLL) (Renewal)</w:t>
      </w:r>
    </w:p>
    <w:p w14:paraId="45D8C1B4" w14:textId="77777777" w:rsidR="00144F35" w:rsidRDefault="00144F35" w:rsidP="00F340DF">
      <w:pPr>
        <w:rPr>
          <w:b/>
          <w:bCs/>
          <w:color w:val="000000"/>
        </w:rPr>
      </w:pPr>
    </w:p>
    <w:tbl>
      <w:tblPr>
        <w:tblW w:w="5333" w:type="pct"/>
        <w:tblInd w:w="-345" w:type="dxa"/>
        <w:tblCellMar>
          <w:left w:w="0" w:type="dxa"/>
          <w:right w:w="0" w:type="dxa"/>
        </w:tblCellMar>
        <w:tblLook w:val="04A0" w:firstRow="1" w:lastRow="0" w:firstColumn="1" w:lastColumn="0" w:noHBand="0" w:noVBand="1"/>
      </w:tblPr>
      <w:tblGrid>
        <w:gridCol w:w="4488"/>
        <w:gridCol w:w="1256"/>
        <w:gridCol w:w="1168"/>
        <w:gridCol w:w="1165"/>
        <w:gridCol w:w="987"/>
        <w:gridCol w:w="1165"/>
        <w:gridCol w:w="1346"/>
        <w:gridCol w:w="1165"/>
        <w:gridCol w:w="1168"/>
      </w:tblGrid>
      <w:tr w:rsidR="00AA793B" w14:paraId="468EDC52" w14:textId="77777777" w:rsidTr="00AA793B">
        <w:trPr>
          <w:trHeight w:val="1530"/>
          <w:tblHeader/>
        </w:trPr>
        <w:tc>
          <w:tcPr>
            <w:tcW w:w="161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8BEAB0" w14:textId="77777777" w:rsidR="00954653" w:rsidRDefault="00954653">
            <w:pPr>
              <w:jc w:val="center"/>
              <w:rPr>
                <w:b/>
                <w:bCs/>
                <w:color w:val="000000"/>
                <w:sz w:val="20"/>
                <w:szCs w:val="20"/>
              </w:rPr>
            </w:pPr>
            <w:r>
              <w:rPr>
                <w:b/>
                <w:bCs/>
                <w:color w:val="000000"/>
                <w:sz w:val="20"/>
                <w:szCs w:val="20"/>
              </w:rPr>
              <w:t>Activity</w:t>
            </w:r>
          </w:p>
        </w:tc>
        <w:tc>
          <w:tcPr>
            <w:tcW w:w="45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722AD" w14:textId="77777777" w:rsidR="00DE4015" w:rsidRDefault="00954653">
            <w:pPr>
              <w:jc w:val="center"/>
              <w:rPr>
                <w:b/>
                <w:bCs/>
                <w:color w:val="000000"/>
                <w:sz w:val="20"/>
                <w:szCs w:val="20"/>
              </w:rPr>
            </w:pPr>
            <w:r>
              <w:rPr>
                <w:b/>
                <w:bCs/>
                <w:color w:val="000000"/>
                <w:sz w:val="20"/>
                <w:szCs w:val="20"/>
              </w:rPr>
              <w:t xml:space="preserve">(A) </w:t>
            </w:r>
          </w:p>
          <w:p w14:paraId="35BA1E4A" w14:textId="77777777" w:rsidR="00954653" w:rsidRDefault="00954653">
            <w:pPr>
              <w:jc w:val="center"/>
              <w:rPr>
                <w:b/>
                <w:bCs/>
                <w:color w:val="000000"/>
                <w:sz w:val="20"/>
                <w:szCs w:val="20"/>
              </w:rPr>
            </w:pPr>
            <w:r>
              <w:rPr>
                <w:b/>
                <w:bCs/>
                <w:color w:val="000000"/>
                <w:sz w:val="20"/>
                <w:szCs w:val="20"/>
              </w:rPr>
              <w:t>EPA person- hours per occurrence</w:t>
            </w:r>
          </w:p>
          <w:p w14:paraId="4028D5C0" w14:textId="77777777" w:rsidR="00AA793B" w:rsidRDefault="00AA793B">
            <w:pPr>
              <w:jc w:val="center"/>
              <w:rPr>
                <w:b/>
                <w:bCs/>
                <w:color w:val="000000"/>
                <w:sz w:val="20"/>
                <w:szCs w:val="20"/>
              </w:rPr>
            </w:pPr>
          </w:p>
          <w:p w14:paraId="799CEA8F" w14:textId="77777777" w:rsidR="00AA793B" w:rsidRDefault="00AA793B">
            <w:pPr>
              <w:jc w:val="center"/>
              <w:rPr>
                <w:b/>
                <w:bCs/>
                <w:color w:val="000000"/>
                <w:sz w:val="20"/>
                <w:szCs w:val="20"/>
              </w:rPr>
            </w:pPr>
          </w:p>
        </w:tc>
        <w:tc>
          <w:tcPr>
            <w:tcW w:w="42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F588D" w14:textId="77777777" w:rsidR="00DE4015" w:rsidRDefault="00954653">
            <w:pPr>
              <w:jc w:val="center"/>
              <w:rPr>
                <w:b/>
                <w:bCs/>
                <w:color w:val="000000"/>
                <w:sz w:val="20"/>
                <w:szCs w:val="20"/>
              </w:rPr>
            </w:pPr>
            <w:r>
              <w:rPr>
                <w:b/>
                <w:bCs/>
                <w:color w:val="000000"/>
                <w:sz w:val="20"/>
                <w:szCs w:val="20"/>
              </w:rPr>
              <w:t xml:space="preserve">(B) </w:t>
            </w:r>
          </w:p>
          <w:p w14:paraId="7A54E293" w14:textId="77777777" w:rsidR="00954653" w:rsidRDefault="00954653">
            <w:pPr>
              <w:jc w:val="center"/>
              <w:rPr>
                <w:b/>
                <w:bCs/>
                <w:color w:val="000000"/>
                <w:sz w:val="20"/>
                <w:szCs w:val="20"/>
              </w:rPr>
            </w:pPr>
            <w:r>
              <w:rPr>
                <w:b/>
                <w:bCs/>
                <w:color w:val="000000"/>
                <w:sz w:val="20"/>
                <w:szCs w:val="20"/>
              </w:rPr>
              <w:t>No. of occurrences per plant per year</w:t>
            </w:r>
          </w:p>
          <w:p w14:paraId="25851AF0" w14:textId="77777777" w:rsidR="00AA793B" w:rsidRDefault="00AA793B">
            <w:pPr>
              <w:jc w:val="center"/>
              <w:rPr>
                <w:b/>
                <w:bCs/>
                <w:color w:val="000000"/>
                <w:sz w:val="20"/>
                <w:szCs w:val="20"/>
              </w:rPr>
            </w:pPr>
          </w:p>
        </w:tc>
        <w:tc>
          <w:tcPr>
            <w:tcW w:w="41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734A3" w14:textId="77777777" w:rsidR="00DE4015" w:rsidRDefault="00954653">
            <w:pPr>
              <w:jc w:val="center"/>
              <w:rPr>
                <w:b/>
                <w:bCs/>
                <w:color w:val="000000"/>
                <w:sz w:val="20"/>
                <w:szCs w:val="20"/>
              </w:rPr>
            </w:pPr>
            <w:r>
              <w:rPr>
                <w:b/>
                <w:bCs/>
                <w:color w:val="000000"/>
                <w:sz w:val="20"/>
                <w:szCs w:val="20"/>
              </w:rPr>
              <w:t xml:space="preserve">(C) </w:t>
            </w:r>
          </w:p>
          <w:p w14:paraId="585B4E0B" w14:textId="77777777" w:rsidR="00DE4015" w:rsidRDefault="00954653">
            <w:pPr>
              <w:jc w:val="center"/>
              <w:rPr>
                <w:b/>
                <w:bCs/>
                <w:color w:val="000000"/>
                <w:sz w:val="20"/>
                <w:szCs w:val="20"/>
              </w:rPr>
            </w:pPr>
            <w:r>
              <w:rPr>
                <w:b/>
                <w:bCs/>
                <w:color w:val="000000"/>
                <w:sz w:val="20"/>
                <w:szCs w:val="20"/>
              </w:rPr>
              <w:t xml:space="preserve">EPA person- hours per plant per year </w:t>
            </w:r>
          </w:p>
          <w:p w14:paraId="41CDED83" w14:textId="77777777" w:rsidR="00954653" w:rsidRDefault="00954653">
            <w:pPr>
              <w:jc w:val="center"/>
              <w:rPr>
                <w:b/>
                <w:bCs/>
                <w:color w:val="000000"/>
                <w:sz w:val="20"/>
                <w:szCs w:val="20"/>
              </w:rPr>
            </w:pPr>
            <w:r>
              <w:rPr>
                <w:b/>
                <w:bCs/>
                <w:color w:val="000000"/>
                <w:sz w:val="20"/>
                <w:szCs w:val="20"/>
              </w:rPr>
              <w:t>(</w:t>
            </w:r>
            <w:proofErr w:type="spellStart"/>
            <w:r>
              <w:rPr>
                <w:b/>
                <w:bCs/>
                <w:color w:val="000000"/>
                <w:sz w:val="20"/>
                <w:szCs w:val="20"/>
              </w:rPr>
              <w:t>AxB</w:t>
            </w:r>
            <w:proofErr w:type="spellEnd"/>
            <w:r>
              <w:rPr>
                <w:b/>
                <w:bCs/>
                <w:color w:val="000000"/>
                <w:sz w:val="20"/>
                <w:szCs w:val="20"/>
              </w:rPr>
              <w:t>)</w:t>
            </w:r>
          </w:p>
        </w:tc>
        <w:tc>
          <w:tcPr>
            <w:tcW w:w="35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D9B8D" w14:textId="77777777" w:rsidR="00DE4015" w:rsidRDefault="00954653">
            <w:pPr>
              <w:jc w:val="center"/>
              <w:rPr>
                <w:b/>
                <w:bCs/>
                <w:color w:val="000000"/>
                <w:sz w:val="20"/>
                <w:szCs w:val="20"/>
              </w:rPr>
            </w:pPr>
            <w:r>
              <w:rPr>
                <w:b/>
                <w:bCs/>
                <w:color w:val="000000"/>
                <w:sz w:val="20"/>
                <w:szCs w:val="20"/>
              </w:rPr>
              <w:t xml:space="preserve">(D) </w:t>
            </w:r>
          </w:p>
          <w:p w14:paraId="4EE52559" w14:textId="77777777" w:rsidR="00954653" w:rsidRDefault="00954653">
            <w:pPr>
              <w:jc w:val="center"/>
              <w:rPr>
                <w:b/>
                <w:bCs/>
                <w:color w:val="000000"/>
                <w:sz w:val="20"/>
                <w:szCs w:val="20"/>
                <w:vertAlign w:val="superscript"/>
              </w:rPr>
            </w:pPr>
            <w:r>
              <w:rPr>
                <w:b/>
                <w:bCs/>
                <w:color w:val="000000"/>
                <w:sz w:val="20"/>
                <w:szCs w:val="20"/>
              </w:rPr>
              <w:t xml:space="preserve">Plants per year </w:t>
            </w:r>
            <w:r>
              <w:rPr>
                <w:b/>
                <w:bCs/>
                <w:color w:val="000000"/>
                <w:sz w:val="20"/>
                <w:szCs w:val="20"/>
                <w:vertAlign w:val="superscript"/>
              </w:rPr>
              <w:t>a</w:t>
            </w:r>
          </w:p>
          <w:p w14:paraId="47D698DB" w14:textId="77777777" w:rsidR="00AA793B" w:rsidRDefault="00AA793B">
            <w:pPr>
              <w:jc w:val="center"/>
              <w:rPr>
                <w:b/>
                <w:bCs/>
                <w:color w:val="000000"/>
                <w:sz w:val="20"/>
                <w:szCs w:val="20"/>
                <w:vertAlign w:val="superscript"/>
              </w:rPr>
            </w:pPr>
          </w:p>
          <w:p w14:paraId="0EB2D504" w14:textId="77777777" w:rsidR="00AA793B" w:rsidRDefault="00AA793B">
            <w:pPr>
              <w:jc w:val="center"/>
              <w:rPr>
                <w:b/>
                <w:bCs/>
                <w:color w:val="000000"/>
                <w:sz w:val="20"/>
                <w:szCs w:val="20"/>
                <w:vertAlign w:val="superscript"/>
              </w:rPr>
            </w:pPr>
          </w:p>
          <w:p w14:paraId="7DA2AA8E" w14:textId="77777777" w:rsidR="00AA793B" w:rsidRDefault="00AA793B">
            <w:pPr>
              <w:jc w:val="center"/>
              <w:rPr>
                <w:b/>
                <w:bCs/>
                <w:color w:val="000000"/>
                <w:sz w:val="20"/>
                <w:szCs w:val="20"/>
              </w:rPr>
            </w:pPr>
          </w:p>
        </w:tc>
        <w:tc>
          <w:tcPr>
            <w:tcW w:w="41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5FAF3" w14:textId="77777777" w:rsidR="00DE4015" w:rsidRDefault="00954653">
            <w:pPr>
              <w:jc w:val="center"/>
              <w:rPr>
                <w:b/>
                <w:bCs/>
                <w:color w:val="000000"/>
                <w:sz w:val="20"/>
                <w:szCs w:val="20"/>
              </w:rPr>
            </w:pPr>
            <w:r>
              <w:rPr>
                <w:b/>
                <w:bCs/>
                <w:color w:val="000000"/>
                <w:sz w:val="20"/>
                <w:szCs w:val="20"/>
              </w:rPr>
              <w:t xml:space="preserve">(E) Technical person- hours per year </w:t>
            </w:r>
          </w:p>
          <w:p w14:paraId="1D2935BD" w14:textId="77777777" w:rsidR="00954653" w:rsidRDefault="00954653">
            <w:pPr>
              <w:jc w:val="center"/>
              <w:rPr>
                <w:b/>
                <w:bCs/>
                <w:color w:val="000000"/>
                <w:sz w:val="20"/>
                <w:szCs w:val="20"/>
              </w:rPr>
            </w:pPr>
            <w:r>
              <w:rPr>
                <w:b/>
                <w:bCs/>
                <w:color w:val="000000"/>
                <w:sz w:val="20"/>
                <w:szCs w:val="20"/>
              </w:rPr>
              <w:t>(</w:t>
            </w:r>
            <w:proofErr w:type="spellStart"/>
            <w:r>
              <w:rPr>
                <w:b/>
                <w:bCs/>
                <w:color w:val="000000"/>
                <w:sz w:val="20"/>
                <w:szCs w:val="20"/>
              </w:rPr>
              <w:t>CxD</w:t>
            </w:r>
            <w:proofErr w:type="spellEnd"/>
            <w:r>
              <w:rPr>
                <w:b/>
                <w:bCs/>
                <w:color w:val="000000"/>
                <w:sz w:val="20"/>
                <w:szCs w:val="20"/>
              </w:rPr>
              <w:t>)</w:t>
            </w:r>
          </w:p>
        </w:tc>
        <w:tc>
          <w:tcPr>
            <w:tcW w:w="48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F57FE" w14:textId="77777777" w:rsidR="00954653" w:rsidRDefault="00954653">
            <w:pPr>
              <w:jc w:val="center"/>
              <w:rPr>
                <w:b/>
                <w:bCs/>
                <w:color w:val="000000"/>
                <w:sz w:val="20"/>
                <w:szCs w:val="20"/>
              </w:rPr>
            </w:pPr>
            <w:r>
              <w:rPr>
                <w:b/>
                <w:bCs/>
                <w:color w:val="000000"/>
                <w:sz w:val="20"/>
                <w:szCs w:val="20"/>
              </w:rPr>
              <w:t>(F) Management person-hours per year (Ex0.05)</w:t>
            </w:r>
          </w:p>
          <w:p w14:paraId="6EDF9E49" w14:textId="77777777" w:rsidR="00AA793B" w:rsidRDefault="00AA793B">
            <w:pPr>
              <w:jc w:val="center"/>
              <w:rPr>
                <w:b/>
                <w:bCs/>
                <w:color w:val="000000"/>
                <w:sz w:val="20"/>
                <w:szCs w:val="20"/>
              </w:rPr>
            </w:pPr>
          </w:p>
        </w:tc>
        <w:tc>
          <w:tcPr>
            <w:tcW w:w="41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84FC2" w14:textId="77777777" w:rsidR="00DE4015" w:rsidRDefault="00954653">
            <w:pPr>
              <w:jc w:val="center"/>
              <w:rPr>
                <w:b/>
                <w:bCs/>
                <w:color w:val="000000"/>
                <w:sz w:val="20"/>
                <w:szCs w:val="20"/>
              </w:rPr>
            </w:pPr>
            <w:r>
              <w:rPr>
                <w:b/>
                <w:bCs/>
                <w:color w:val="000000"/>
                <w:sz w:val="20"/>
                <w:szCs w:val="20"/>
              </w:rPr>
              <w:t xml:space="preserve">(G) </w:t>
            </w:r>
          </w:p>
          <w:p w14:paraId="06A8750F" w14:textId="77777777" w:rsidR="00954653" w:rsidRDefault="00954653">
            <w:pPr>
              <w:jc w:val="center"/>
              <w:rPr>
                <w:b/>
                <w:bCs/>
                <w:color w:val="000000"/>
                <w:sz w:val="20"/>
                <w:szCs w:val="20"/>
              </w:rPr>
            </w:pPr>
            <w:r>
              <w:rPr>
                <w:b/>
                <w:bCs/>
                <w:color w:val="000000"/>
                <w:sz w:val="20"/>
                <w:szCs w:val="20"/>
              </w:rPr>
              <w:t>Clerical person-hours per year (Ex0.1)</w:t>
            </w:r>
          </w:p>
          <w:p w14:paraId="079F810B" w14:textId="77777777" w:rsidR="00AA793B" w:rsidRDefault="00AA793B">
            <w:pPr>
              <w:jc w:val="center"/>
              <w:rPr>
                <w:b/>
                <w:bCs/>
                <w:color w:val="000000"/>
                <w:sz w:val="20"/>
                <w:szCs w:val="20"/>
              </w:rPr>
            </w:pPr>
          </w:p>
        </w:tc>
        <w:tc>
          <w:tcPr>
            <w:tcW w:w="42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62624" w14:textId="77777777" w:rsidR="00DE4015" w:rsidRDefault="00954653">
            <w:pPr>
              <w:jc w:val="center"/>
              <w:rPr>
                <w:b/>
                <w:bCs/>
                <w:color w:val="000000"/>
                <w:sz w:val="20"/>
                <w:szCs w:val="20"/>
              </w:rPr>
            </w:pPr>
            <w:r>
              <w:rPr>
                <w:b/>
                <w:bCs/>
                <w:color w:val="000000"/>
                <w:sz w:val="20"/>
                <w:szCs w:val="20"/>
              </w:rPr>
              <w:t xml:space="preserve">(H) </w:t>
            </w:r>
          </w:p>
          <w:p w14:paraId="0B91EDD3" w14:textId="77777777" w:rsidR="00954653" w:rsidRDefault="00954653">
            <w:pPr>
              <w:jc w:val="center"/>
              <w:rPr>
                <w:b/>
                <w:bCs/>
                <w:color w:val="000000"/>
                <w:sz w:val="20"/>
                <w:szCs w:val="20"/>
              </w:rPr>
            </w:pPr>
            <w:r>
              <w:rPr>
                <w:b/>
                <w:bCs/>
                <w:color w:val="000000"/>
                <w:sz w:val="20"/>
                <w:szCs w:val="20"/>
              </w:rPr>
              <w:t xml:space="preserve">Cost </w:t>
            </w:r>
            <w:r>
              <w:rPr>
                <w:b/>
                <w:bCs/>
                <w:color w:val="000000"/>
                <w:sz w:val="20"/>
                <w:szCs w:val="20"/>
                <w:vertAlign w:val="superscript"/>
              </w:rPr>
              <w:t>b</w:t>
            </w:r>
            <w:r>
              <w:rPr>
                <w:b/>
                <w:bCs/>
                <w:color w:val="000000"/>
                <w:sz w:val="20"/>
                <w:szCs w:val="20"/>
              </w:rPr>
              <w:t xml:space="preserve"> ($)</w:t>
            </w:r>
          </w:p>
          <w:p w14:paraId="785D7AB6" w14:textId="77777777" w:rsidR="00AA793B" w:rsidRDefault="00AA793B">
            <w:pPr>
              <w:jc w:val="center"/>
              <w:rPr>
                <w:b/>
                <w:bCs/>
                <w:color w:val="000000"/>
                <w:sz w:val="20"/>
                <w:szCs w:val="20"/>
              </w:rPr>
            </w:pPr>
          </w:p>
          <w:p w14:paraId="353987C3" w14:textId="77777777" w:rsidR="00AA793B" w:rsidRDefault="00AA793B">
            <w:pPr>
              <w:jc w:val="center"/>
              <w:rPr>
                <w:b/>
                <w:bCs/>
                <w:color w:val="000000"/>
                <w:sz w:val="20"/>
                <w:szCs w:val="20"/>
              </w:rPr>
            </w:pPr>
          </w:p>
          <w:p w14:paraId="7B1A1030" w14:textId="77777777" w:rsidR="00AA793B" w:rsidRDefault="00AA793B">
            <w:pPr>
              <w:jc w:val="center"/>
              <w:rPr>
                <w:b/>
                <w:bCs/>
                <w:color w:val="000000"/>
                <w:sz w:val="20"/>
                <w:szCs w:val="20"/>
              </w:rPr>
            </w:pPr>
          </w:p>
          <w:p w14:paraId="31EC052A" w14:textId="77777777" w:rsidR="00AA793B" w:rsidRDefault="00AA793B">
            <w:pPr>
              <w:jc w:val="center"/>
              <w:rPr>
                <w:b/>
                <w:bCs/>
                <w:color w:val="000000"/>
                <w:sz w:val="20"/>
                <w:szCs w:val="20"/>
              </w:rPr>
            </w:pPr>
          </w:p>
        </w:tc>
      </w:tr>
      <w:tr w:rsidR="00954653" w14:paraId="32CCF11E" w14:textId="77777777" w:rsidTr="00AA793B">
        <w:trPr>
          <w:trHeight w:val="40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A71B3D" w14:textId="77777777" w:rsidR="00954653" w:rsidRDefault="00954653" w:rsidP="00954653">
            <w:pPr>
              <w:jc w:val="center"/>
              <w:rPr>
                <w:color w:val="000000"/>
                <w:sz w:val="20"/>
                <w:szCs w:val="20"/>
              </w:rPr>
            </w:pPr>
            <w:r>
              <w:rPr>
                <w:color w:val="000000"/>
                <w:sz w:val="20"/>
                <w:szCs w:val="20"/>
              </w:rPr>
              <w:t>Subpart KKK</w:t>
            </w:r>
          </w:p>
        </w:tc>
      </w:tr>
      <w:tr w:rsidR="00AA793B" w14:paraId="7C20AE7F" w14:textId="77777777" w:rsidTr="005D2CC3">
        <w:trPr>
          <w:trHeight w:val="245"/>
        </w:trPr>
        <w:tc>
          <w:tcPr>
            <w:tcW w:w="1613" w:type="pct"/>
            <w:tcBorders>
              <w:top w:val="single" w:sz="4" w:space="0" w:color="auto"/>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7B4ACC69" w14:textId="77777777" w:rsidR="00324F53" w:rsidRDefault="00324F53">
            <w:pPr>
              <w:ind w:firstLineChars="100" w:firstLine="200"/>
              <w:rPr>
                <w:color w:val="000000"/>
                <w:sz w:val="20"/>
                <w:szCs w:val="20"/>
              </w:rPr>
            </w:pPr>
            <w:r>
              <w:rPr>
                <w:color w:val="000000"/>
                <w:sz w:val="20"/>
                <w:szCs w:val="20"/>
              </w:rPr>
              <w:t xml:space="preserve">Review semiannual reports </w:t>
            </w:r>
            <w:r>
              <w:rPr>
                <w:color w:val="000000"/>
                <w:sz w:val="20"/>
                <w:szCs w:val="20"/>
                <w:vertAlign w:val="superscript"/>
              </w:rPr>
              <w:t>c</w:t>
            </w:r>
            <w:r>
              <w:rPr>
                <w:color w:val="000000"/>
                <w:sz w:val="20"/>
                <w:szCs w:val="20"/>
              </w:rPr>
              <w:t xml:space="preserve"> </w:t>
            </w:r>
          </w:p>
        </w:tc>
        <w:tc>
          <w:tcPr>
            <w:tcW w:w="45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0C10A" w14:textId="77777777" w:rsidR="00324F53" w:rsidRDefault="00324F53" w:rsidP="005D2CC3">
            <w:pPr>
              <w:jc w:val="right"/>
              <w:rPr>
                <w:color w:val="000000"/>
                <w:sz w:val="20"/>
                <w:szCs w:val="20"/>
              </w:rPr>
            </w:pPr>
            <w:r>
              <w:rPr>
                <w:color w:val="000000"/>
                <w:sz w:val="20"/>
                <w:szCs w:val="20"/>
              </w:rPr>
              <w:t>8</w:t>
            </w:r>
          </w:p>
        </w:tc>
        <w:tc>
          <w:tcPr>
            <w:tcW w:w="420" w:type="pct"/>
            <w:tcBorders>
              <w:top w:val="single" w:sz="4" w:space="0" w:color="auto"/>
              <w:left w:val="nil"/>
              <w:bottom w:val="single" w:sz="4" w:space="0" w:color="auto"/>
              <w:right w:val="single" w:sz="4" w:space="0" w:color="auto"/>
            </w:tcBorders>
            <w:shd w:val="clear" w:color="auto" w:fill="auto"/>
            <w:tcMar>
              <w:top w:w="15" w:type="dxa"/>
              <w:left w:w="135" w:type="dxa"/>
              <w:right w:w="15" w:type="dxa"/>
            </w:tcMar>
            <w:vAlign w:val="center"/>
            <w:hideMark/>
          </w:tcPr>
          <w:p w14:paraId="6F4AA839" w14:textId="77777777" w:rsidR="00324F53" w:rsidRDefault="00324F53" w:rsidP="005D2CC3">
            <w:pPr>
              <w:jc w:val="right"/>
              <w:rPr>
                <w:color w:val="000000"/>
                <w:sz w:val="20"/>
                <w:szCs w:val="20"/>
              </w:rPr>
            </w:pPr>
            <w:r>
              <w:rPr>
                <w:color w:val="000000"/>
                <w:sz w:val="20"/>
                <w:szCs w:val="20"/>
              </w:rPr>
              <w:t>2</w:t>
            </w:r>
          </w:p>
        </w:tc>
        <w:tc>
          <w:tcPr>
            <w:tcW w:w="419" w:type="pct"/>
            <w:tcBorders>
              <w:top w:val="single" w:sz="4" w:space="0" w:color="auto"/>
              <w:left w:val="nil"/>
              <w:bottom w:val="single" w:sz="4" w:space="0" w:color="auto"/>
              <w:right w:val="single" w:sz="4" w:space="0" w:color="auto"/>
            </w:tcBorders>
            <w:shd w:val="clear" w:color="auto" w:fill="auto"/>
            <w:tcMar>
              <w:top w:w="15" w:type="dxa"/>
              <w:left w:w="135" w:type="dxa"/>
              <w:right w:w="15" w:type="dxa"/>
            </w:tcMar>
            <w:vAlign w:val="center"/>
            <w:hideMark/>
          </w:tcPr>
          <w:p w14:paraId="1E247BD5" w14:textId="77777777" w:rsidR="00324F53" w:rsidRDefault="00324F53" w:rsidP="005D2CC3">
            <w:pPr>
              <w:jc w:val="right"/>
              <w:rPr>
                <w:color w:val="000000"/>
                <w:sz w:val="20"/>
                <w:szCs w:val="20"/>
              </w:rPr>
            </w:pPr>
            <w:r>
              <w:rPr>
                <w:color w:val="000000"/>
                <w:sz w:val="20"/>
                <w:szCs w:val="20"/>
              </w:rPr>
              <w:t>16</w:t>
            </w:r>
          </w:p>
        </w:tc>
        <w:tc>
          <w:tcPr>
            <w:tcW w:w="355" w:type="pct"/>
            <w:tcBorders>
              <w:top w:val="single" w:sz="4" w:space="0" w:color="auto"/>
              <w:left w:val="nil"/>
              <w:bottom w:val="single" w:sz="4" w:space="0" w:color="auto"/>
              <w:right w:val="single" w:sz="4" w:space="0" w:color="auto"/>
            </w:tcBorders>
            <w:shd w:val="clear" w:color="auto" w:fill="auto"/>
            <w:tcMar>
              <w:top w:w="15" w:type="dxa"/>
              <w:left w:w="135" w:type="dxa"/>
              <w:right w:w="15" w:type="dxa"/>
            </w:tcMar>
            <w:vAlign w:val="center"/>
            <w:hideMark/>
          </w:tcPr>
          <w:p w14:paraId="78AF6E38" w14:textId="77777777" w:rsidR="00324F53" w:rsidRDefault="00324F53" w:rsidP="005D2CC3">
            <w:pPr>
              <w:jc w:val="right"/>
              <w:rPr>
                <w:color w:val="000000"/>
                <w:sz w:val="20"/>
                <w:szCs w:val="20"/>
              </w:rPr>
            </w:pPr>
            <w:r>
              <w:rPr>
                <w:color w:val="000000"/>
                <w:sz w:val="20"/>
                <w:szCs w:val="20"/>
              </w:rPr>
              <w:t>507</w:t>
            </w:r>
          </w:p>
        </w:tc>
        <w:tc>
          <w:tcPr>
            <w:tcW w:w="419" w:type="pct"/>
            <w:tcBorders>
              <w:top w:val="single" w:sz="4" w:space="0" w:color="auto"/>
              <w:left w:val="nil"/>
              <w:bottom w:val="single" w:sz="4" w:space="0" w:color="auto"/>
              <w:right w:val="single" w:sz="4" w:space="0" w:color="auto"/>
            </w:tcBorders>
            <w:shd w:val="clear" w:color="auto" w:fill="auto"/>
            <w:tcMar>
              <w:top w:w="15" w:type="dxa"/>
              <w:left w:w="135" w:type="dxa"/>
              <w:right w:w="15" w:type="dxa"/>
            </w:tcMar>
            <w:hideMark/>
          </w:tcPr>
          <w:p w14:paraId="7D24645C" w14:textId="77777777" w:rsidR="00324F53" w:rsidRDefault="00324F53" w:rsidP="005D2CC3">
            <w:pPr>
              <w:jc w:val="right"/>
              <w:rPr>
                <w:color w:val="000000"/>
                <w:sz w:val="20"/>
                <w:szCs w:val="20"/>
              </w:rPr>
            </w:pPr>
            <w:r>
              <w:rPr>
                <w:color w:val="000000"/>
                <w:sz w:val="20"/>
                <w:szCs w:val="20"/>
              </w:rPr>
              <w:t>8,112</w:t>
            </w:r>
          </w:p>
        </w:tc>
        <w:tc>
          <w:tcPr>
            <w:tcW w:w="484" w:type="pct"/>
            <w:tcBorders>
              <w:top w:val="single" w:sz="4" w:space="0" w:color="auto"/>
              <w:left w:val="nil"/>
              <w:bottom w:val="single" w:sz="4" w:space="0" w:color="auto"/>
              <w:right w:val="single" w:sz="4" w:space="0" w:color="auto"/>
            </w:tcBorders>
            <w:shd w:val="clear" w:color="auto" w:fill="auto"/>
            <w:tcMar>
              <w:top w:w="15" w:type="dxa"/>
              <w:left w:w="135" w:type="dxa"/>
              <w:right w:w="15" w:type="dxa"/>
            </w:tcMar>
            <w:hideMark/>
          </w:tcPr>
          <w:p w14:paraId="782B0DBC" w14:textId="77777777" w:rsidR="00324F53" w:rsidRDefault="00324F53" w:rsidP="005D2CC3">
            <w:pPr>
              <w:jc w:val="right"/>
              <w:rPr>
                <w:color w:val="000000"/>
                <w:sz w:val="20"/>
                <w:szCs w:val="20"/>
              </w:rPr>
            </w:pPr>
            <w:r>
              <w:rPr>
                <w:color w:val="000000"/>
                <w:sz w:val="20"/>
                <w:szCs w:val="20"/>
              </w:rPr>
              <w:t>405.6</w:t>
            </w:r>
          </w:p>
        </w:tc>
        <w:tc>
          <w:tcPr>
            <w:tcW w:w="419" w:type="pct"/>
            <w:tcBorders>
              <w:top w:val="single" w:sz="4" w:space="0" w:color="auto"/>
              <w:left w:val="nil"/>
              <w:bottom w:val="single" w:sz="4" w:space="0" w:color="auto"/>
              <w:right w:val="single" w:sz="4" w:space="0" w:color="auto"/>
            </w:tcBorders>
            <w:shd w:val="clear" w:color="auto" w:fill="auto"/>
            <w:tcMar>
              <w:top w:w="15" w:type="dxa"/>
              <w:left w:w="135" w:type="dxa"/>
              <w:right w:w="15" w:type="dxa"/>
            </w:tcMar>
            <w:hideMark/>
          </w:tcPr>
          <w:p w14:paraId="26BAF04A" w14:textId="77777777" w:rsidR="00324F53" w:rsidRDefault="00324F53" w:rsidP="005D2CC3">
            <w:pPr>
              <w:jc w:val="right"/>
              <w:rPr>
                <w:color w:val="000000"/>
                <w:sz w:val="20"/>
                <w:szCs w:val="20"/>
              </w:rPr>
            </w:pPr>
            <w:r>
              <w:rPr>
                <w:color w:val="000000"/>
                <w:sz w:val="20"/>
                <w:szCs w:val="20"/>
              </w:rPr>
              <w:t>811.2</w:t>
            </w:r>
          </w:p>
        </w:tc>
        <w:tc>
          <w:tcPr>
            <w:tcW w:w="420" w:type="pct"/>
            <w:tcBorders>
              <w:top w:val="single" w:sz="4" w:space="0" w:color="auto"/>
              <w:left w:val="nil"/>
              <w:bottom w:val="single" w:sz="4" w:space="0" w:color="auto"/>
              <w:right w:val="single" w:sz="4" w:space="0" w:color="auto"/>
            </w:tcBorders>
            <w:shd w:val="clear" w:color="auto" w:fill="auto"/>
            <w:tcMar>
              <w:top w:w="15" w:type="dxa"/>
              <w:left w:w="135" w:type="dxa"/>
              <w:right w:w="15" w:type="dxa"/>
            </w:tcMar>
            <w:hideMark/>
          </w:tcPr>
          <w:p w14:paraId="6CA11E9F" w14:textId="77777777" w:rsidR="00324F53" w:rsidRDefault="00324F53">
            <w:pPr>
              <w:jc w:val="right"/>
              <w:rPr>
                <w:color w:val="000000"/>
                <w:sz w:val="20"/>
                <w:szCs w:val="20"/>
              </w:rPr>
            </w:pPr>
            <w:r>
              <w:rPr>
                <w:color w:val="000000"/>
                <w:sz w:val="20"/>
                <w:szCs w:val="20"/>
              </w:rPr>
              <w:t xml:space="preserve">$420,400.34 </w:t>
            </w:r>
          </w:p>
        </w:tc>
      </w:tr>
      <w:tr w:rsidR="00954653" w14:paraId="1F0B615B" w14:textId="77777777" w:rsidTr="00AA793B">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D33E58" w14:textId="77777777" w:rsidR="00954653" w:rsidRDefault="00954653" w:rsidP="00803A8B">
            <w:pPr>
              <w:jc w:val="center"/>
              <w:rPr>
                <w:color w:val="000000"/>
                <w:sz w:val="20"/>
                <w:szCs w:val="20"/>
              </w:rPr>
            </w:pPr>
            <w:r>
              <w:rPr>
                <w:color w:val="000000"/>
                <w:sz w:val="20"/>
                <w:szCs w:val="20"/>
              </w:rPr>
              <w:t>Subpart LLL</w:t>
            </w:r>
          </w:p>
        </w:tc>
      </w:tr>
      <w:tr w:rsidR="00AA793B" w14:paraId="50172FF3" w14:textId="77777777" w:rsidTr="005D2CC3">
        <w:trPr>
          <w:trHeight w:val="272"/>
        </w:trPr>
        <w:tc>
          <w:tcPr>
            <w:tcW w:w="1613" w:type="pct"/>
            <w:tcBorders>
              <w:top w:val="single" w:sz="4" w:space="0" w:color="auto"/>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14:paraId="12A29A0E" w14:textId="77777777" w:rsidR="00324F53" w:rsidRDefault="00324F53">
            <w:pPr>
              <w:ind w:firstLineChars="100" w:firstLine="200"/>
              <w:rPr>
                <w:color w:val="000000"/>
                <w:sz w:val="20"/>
                <w:szCs w:val="20"/>
              </w:rPr>
            </w:pPr>
            <w:r>
              <w:rPr>
                <w:color w:val="000000"/>
                <w:sz w:val="20"/>
                <w:szCs w:val="20"/>
              </w:rPr>
              <w:t xml:space="preserve">Review of semiannual reports </w:t>
            </w:r>
            <w:r>
              <w:rPr>
                <w:color w:val="000000"/>
                <w:sz w:val="20"/>
                <w:szCs w:val="20"/>
                <w:vertAlign w:val="superscript"/>
              </w:rPr>
              <w:t>c</w:t>
            </w:r>
          </w:p>
        </w:tc>
        <w:tc>
          <w:tcPr>
            <w:tcW w:w="45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CD532" w14:textId="77777777" w:rsidR="00324F53" w:rsidRDefault="00324F53" w:rsidP="005D2CC3">
            <w:pPr>
              <w:jc w:val="right"/>
              <w:rPr>
                <w:color w:val="000000"/>
                <w:sz w:val="20"/>
                <w:szCs w:val="20"/>
              </w:rPr>
            </w:pPr>
            <w:r>
              <w:rPr>
                <w:color w:val="000000"/>
                <w:sz w:val="20"/>
                <w:szCs w:val="20"/>
              </w:rPr>
              <w:t>8</w:t>
            </w:r>
          </w:p>
        </w:tc>
        <w:tc>
          <w:tcPr>
            <w:tcW w:w="420" w:type="pct"/>
            <w:tcBorders>
              <w:top w:val="single" w:sz="4" w:space="0" w:color="auto"/>
              <w:left w:val="nil"/>
              <w:bottom w:val="single" w:sz="4" w:space="0" w:color="auto"/>
              <w:right w:val="single" w:sz="4" w:space="0" w:color="auto"/>
            </w:tcBorders>
            <w:shd w:val="clear" w:color="auto" w:fill="auto"/>
            <w:tcMar>
              <w:top w:w="15" w:type="dxa"/>
              <w:left w:w="135" w:type="dxa"/>
              <w:right w:w="15" w:type="dxa"/>
            </w:tcMar>
            <w:vAlign w:val="center"/>
            <w:hideMark/>
          </w:tcPr>
          <w:p w14:paraId="388B84EE" w14:textId="77777777" w:rsidR="00324F53" w:rsidRDefault="00324F53" w:rsidP="005D2CC3">
            <w:pPr>
              <w:jc w:val="right"/>
              <w:rPr>
                <w:color w:val="000000"/>
                <w:sz w:val="20"/>
                <w:szCs w:val="20"/>
              </w:rPr>
            </w:pPr>
            <w:r>
              <w:rPr>
                <w:color w:val="000000"/>
                <w:sz w:val="20"/>
                <w:szCs w:val="20"/>
              </w:rPr>
              <w:t>2</w:t>
            </w:r>
          </w:p>
        </w:tc>
        <w:tc>
          <w:tcPr>
            <w:tcW w:w="419" w:type="pct"/>
            <w:tcBorders>
              <w:top w:val="single" w:sz="4" w:space="0" w:color="auto"/>
              <w:left w:val="nil"/>
              <w:bottom w:val="single" w:sz="4" w:space="0" w:color="auto"/>
              <w:right w:val="single" w:sz="4" w:space="0" w:color="auto"/>
            </w:tcBorders>
            <w:shd w:val="clear" w:color="auto" w:fill="auto"/>
            <w:tcMar>
              <w:top w:w="15" w:type="dxa"/>
              <w:left w:w="135" w:type="dxa"/>
              <w:right w:w="15" w:type="dxa"/>
            </w:tcMar>
            <w:vAlign w:val="center"/>
            <w:hideMark/>
          </w:tcPr>
          <w:p w14:paraId="5B7766EB" w14:textId="77777777" w:rsidR="00324F53" w:rsidRDefault="00324F53" w:rsidP="005D2CC3">
            <w:pPr>
              <w:jc w:val="right"/>
              <w:rPr>
                <w:color w:val="000000"/>
                <w:sz w:val="20"/>
                <w:szCs w:val="20"/>
              </w:rPr>
            </w:pPr>
            <w:r>
              <w:rPr>
                <w:color w:val="000000"/>
                <w:sz w:val="20"/>
                <w:szCs w:val="20"/>
              </w:rPr>
              <w:t>16</w:t>
            </w:r>
          </w:p>
        </w:tc>
        <w:tc>
          <w:tcPr>
            <w:tcW w:w="355" w:type="pct"/>
            <w:tcBorders>
              <w:top w:val="single" w:sz="4" w:space="0" w:color="auto"/>
              <w:left w:val="nil"/>
              <w:bottom w:val="single" w:sz="4" w:space="0" w:color="auto"/>
              <w:right w:val="single" w:sz="4" w:space="0" w:color="auto"/>
            </w:tcBorders>
            <w:shd w:val="clear" w:color="auto" w:fill="auto"/>
            <w:tcMar>
              <w:top w:w="15" w:type="dxa"/>
              <w:left w:w="135" w:type="dxa"/>
              <w:right w:w="15" w:type="dxa"/>
            </w:tcMar>
            <w:vAlign w:val="center"/>
            <w:hideMark/>
          </w:tcPr>
          <w:p w14:paraId="0EB428A8" w14:textId="77777777" w:rsidR="00324F53" w:rsidRDefault="00324F53" w:rsidP="005D2CC3">
            <w:pPr>
              <w:jc w:val="right"/>
              <w:rPr>
                <w:color w:val="000000"/>
                <w:sz w:val="20"/>
                <w:szCs w:val="20"/>
              </w:rPr>
            </w:pPr>
            <w:r>
              <w:rPr>
                <w:color w:val="000000"/>
                <w:sz w:val="20"/>
                <w:szCs w:val="20"/>
              </w:rPr>
              <w:t>70</w:t>
            </w:r>
          </w:p>
        </w:tc>
        <w:tc>
          <w:tcPr>
            <w:tcW w:w="419" w:type="pct"/>
            <w:tcBorders>
              <w:top w:val="single" w:sz="4" w:space="0" w:color="auto"/>
              <w:left w:val="nil"/>
              <w:bottom w:val="single" w:sz="4" w:space="0" w:color="auto"/>
              <w:right w:val="single" w:sz="4" w:space="0" w:color="auto"/>
            </w:tcBorders>
            <w:shd w:val="clear" w:color="auto" w:fill="auto"/>
            <w:tcMar>
              <w:top w:w="15" w:type="dxa"/>
              <w:left w:w="135" w:type="dxa"/>
              <w:right w:w="15" w:type="dxa"/>
            </w:tcMar>
            <w:hideMark/>
          </w:tcPr>
          <w:p w14:paraId="30885BFF" w14:textId="77777777" w:rsidR="00324F53" w:rsidRDefault="00324F53" w:rsidP="005D2CC3">
            <w:pPr>
              <w:jc w:val="right"/>
              <w:rPr>
                <w:color w:val="000000"/>
                <w:sz w:val="20"/>
                <w:szCs w:val="20"/>
              </w:rPr>
            </w:pPr>
            <w:r>
              <w:rPr>
                <w:color w:val="000000"/>
                <w:sz w:val="20"/>
                <w:szCs w:val="20"/>
              </w:rPr>
              <w:t>1,120</w:t>
            </w:r>
          </w:p>
        </w:tc>
        <w:tc>
          <w:tcPr>
            <w:tcW w:w="484" w:type="pct"/>
            <w:tcBorders>
              <w:top w:val="single" w:sz="4" w:space="0" w:color="auto"/>
              <w:left w:val="nil"/>
              <w:bottom w:val="single" w:sz="4" w:space="0" w:color="auto"/>
              <w:right w:val="single" w:sz="4" w:space="0" w:color="auto"/>
            </w:tcBorders>
            <w:shd w:val="clear" w:color="auto" w:fill="auto"/>
            <w:tcMar>
              <w:top w:w="15" w:type="dxa"/>
              <w:left w:w="135" w:type="dxa"/>
              <w:right w:w="15" w:type="dxa"/>
            </w:tcMar>
            <w:hideMark/>
          </w:tcPr>
          <w:p w14:paraId="7A3E0A7E" w14:textId="77777777" w:rsidR="00324F53" w:rsidRDefault="00324F53" w:rsidP="005D2CC3">
            <w:pPr>
              <w:jc w:val="right"/>
              <w:rPr>
                <w:color w:val="000000"/>
                <w:sz w:val="20"/>
                <w:szCs w:val="20"/>
              </w:rPr>
            </w:pPr>
            <w:r>
              <w:rPr>
                <w:color w:val="000000"/>
                <w:sz w:val="20"/>
                <w:szCs w:val="20"/>
              </w:rPr>
              <w:t>56</w:t>
            </w:r>
          </w:p>
        </w:tc>
        <w:tc>
          <w:tcPr>
            <w:tcW w:w="419" w:type="pct"/>
            <w:tcBorders>
              <w:top w:val="single" w:sz="4" w:space="0" w:color="auto"/>
              <w:left w:val="nil"/>
              <w:bottom w:val="single" w:sz="4" w:space="0" w:color="auto"/>
              <w:right w:val="single" w:sz="4" w:space="0" w:color="auto"/>
            </w:tcBorders>
            <w:shd w:val="clear" w:color="auto" w:fill="auto"/>
            <w:tcMar>
              <w:top w:w="15" w:type="dxa"/>
              <w:left w:w="135" w:type="dxa"/>
              <w:right w:w="15" w:type="dxa"/>
            </w:tcMar>
            <w:hideMark/>
          </w:tcPr>
          <w:p w14:paraId="39258134" w14:textId="77777777" w:rsidR="00324F53" w:rsidRDefault="00324F53" w:rsidP="005D2CC3">
            <w:pPr>
              <w:jc w:val="right"/>
              <w:rPr>
                <w:color w:val="000000"/>
                <w:sz w:val="20"/>
                <w:szCs w:val="20"/>
              </w:rPr>
            </w:pPr>
            <w:r>
              <w:rPr>
                <w:color w:val="000000"/>
                <w:sz w:val="20"/>
                <w:szCs w:val="20"/>
              </w:rPr>
              <w:t>112</w:t>
            </w:r>
          </w:p>
        </w:tc>
        <w:tc>
          <w:tcPr>
            <w:tcW w:w="420" w:type="pct"/>
            <w:tcBorders>
              <w:top w:val="single" w:sz="4" w:space="0" w:color="auto"/>
              <w:left w:val="nil"/>
              <w:bottom w:val="single" w:sz="4" w:space="0" w:color="auto"/>
              <w:right w:val="single" w:sz="4" w:space="0" w:color="auto"/>
            </w:tcBorders>
            <w:shd w:val="clear" w:color="auto" w:fill="auto"/>
            <w:tcMar>
              <w:top w:w="15" w:type="dxa"/>
              <w:left w:w="135" w:type="dxa"/>
              <w:right w:w="15" w:type="dxa"/>
            </w:tcMar>
            <w:hideMark/>
          </w:tcPr>
          <w:p w14:paraId="6EDA846D" w14:textId="77777777" w:rsidR="00324F53" w:rsidRDefault="00324F53">
            <w:pPr>
              <w:jc w:val="right"/>
              <w:rPr>
                <w:color w:val="000000"/>
                <w:sz w:val="20"/>
                <w:szCs w:val="20"/>
              </w:rPr>
            </w:pPr>
            <w:r>
              <w:rPr>
                <w:color w:val="000000"/>
                <w:sz w:val="20"/>
                <w:szCs w:val="20"/>
              </w:rPr>
              <w:t xml:space="preserve">$58,043.44 </w:t>
            </w:r>
          </w:p>
        </w:tc>
      </w:tr>
      <w:tr w:rsidR="00AA793B" w14:paraId="2F27CFF2" w14:textId="77777777" w:rsidTr="00AA793B">
        <w:trPr>
          <w:trHeight w:val="300"/>
        </w:trPr>
        <w:tc>
          <w:tcPr>
            <w:tcW w:w="161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4975BEA" w14:textId="77777777" w:rsidR="00324F53" w:rsidRDefault="00324F53">
            <w:pPr>
              <w:rPr>
                <w:color w:val="000000"/>
                <w:sz w:val="20"/>
                <w:szCs w:val="20"/>
              </w:rPr>
            </w:pPr>
            <w:r>
              <w:rPr>
                <w:color w:val="000000"/>
                <w:sz w:val="20"/>
                <w:szCs w:val="20"/>
              </w:rPr>
              <w:t>TOTAL ANNUAL BURDEN</w:t>
            </w:r>
            <w:r w:rsidR="00AA793B">
              <w:rPr>
                <w:color w:val="000000"/>
                <w:sz w:val="20"/>
                <w:szCs w:val="20"/>
              </w:rPr>
              <w:t xml:space="preserve"> AND COST (rounded)</w:t>
            </w:r>
          </w:p>
        </w:tc>
        <w:tc>
          <w:tcPr>
            <w:tcW w:w="45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ADE34B" w14:textId="77777777" w:rsidR="00324F53" w:rsidRDefault="00324F53" w:rsidP="00803A8B">
            <w:pPr>
              <w:jc w:val="center"/>
              <w:rPr>
                <w:color w:val="000000"/>
                <w:sz w:val="20"/>
                <w:szCs w:val="20"/>
              </w:rPr>
            </w:pPr>
          </w:p>
        </w:tc>
        <w:tc>
          <w:tcPr>
            <w:tcW w:w="42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F5926E" w14:textId="77777777" w:rsidR="00324F53" w:rsidRDefault="00324F53" w:rsidP="00803A8B">
            <w:pPr>
              <w:jc w:val="center"/>
              <w:rPr>
                <w:color w:val="000000"/>
                <w:sz w:val="20"/>
                <w:szCs w:val="20"/>
              </w:rPr>
            </w:pPr>
          </w:p>
        </w:tc>
        <w:tc>
          <w:tcPr>
            <w:tcW w:w="41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FF6C2A" w14:textId="77777777" w:rsidR="00324F53" w:rsidRDefault="00324F53" w:rsidP="00803A8B">
            <w:pPr>
              <w:jc w:val="center"/>
              <w:rPr>
                <w:color w:val="000000"/>
                <w:sz w:val="20"/>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E557CE" w14:textId="77777777" w:rsidR="00324F53" w:rsidRDefault="00324F53" w:rsidP="00803A8B">
            <w:pPr>
              <w:jc w:val="center"/>
              <w:rPr>
                <w:color w:val="000000"/>
                <w:sz w:val="20"/>
                <w:szCs w:val="20"/>
              </w:rPr>
            </w:pPr>
          </w:p>
        </w:tc>
        <w:tc>
          <w:tcPr>
            <w:tcW w:w="1322"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F665DCA" w14:textId="77777777" w:rsidR="00324F53" w:rsidRDefault="00324F53">
            <w:pPr>
              <w:jc w:val="center"/>
              <w:rPr>
                <w:color w:val="000000"/>
                <w:sz w:val="20"/>
                <w:szCs w:val="20"/>
              </w:rPr>
            </w:pPr>
            <w:r>
              <w:rPr>
                <w:color w:val="000000"/>
                <w:sz w:val="20"/>
                <w:szCs w:val="20"/>
              </w:rPr>
              <w:t>10,617</w:t>
            </w:r>
          </w:p>
        </w:tc>
        <w:tc>
          <w:tcPr>
            <w:tcW w:w="42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528F410" w14:textId="77777777" w:rsidR="00324F53" w:rsidRDefault="00324F53">
            <w:pPr>
              <w:jc w:val="right"/>
              <w:rPr>
                <w:color w:val="000000"/>
                <w:sz w:val="20"/>
                <w:szCs w:val="20"/>
              </w:rPr>
            </w:pPr>
            <w:r>
              <w:rPr>
                <w:color w:val="000000"/>
                <w:sz w:val="20"/>
                <w:szCs w:val="20"/>
              </w:rPr>
              <w:t xml:space="preserve">$478,444 </w:t>
            </w:r>
          </w:p>
        </w:tc>
      </w:tr>
    </w:tbl>
    <w:p w14:paraId="2561515B" w14:textId="77777777" w:rsidR="006260B0" w:rsidRDefault="00954653" w:rsidP="00F340DF">
      <w:pPr>
        <w:rPr>
          <w:bCs/>
          <w:color w:val="FF0000"/>
        </w:rPr>
      </w:pPr>
      <w:r w:rsidRPr="00144F35" w:rsidDel="00C11AF0">
        <w:rPr>
          <w:bCs/>
          <w:color w:val="FF0000"/>
        </w:rPr>
        <w:t xml:space="preserve"> </w:t>
      </w:r>
    </w:p>
    <w:p w14:paraId="217ACCC1" w14:textId="77777777" w:rsidR="006260B0" w:rsidRDefault="006260B0" w:rsidP="006260B0">
      <w:pPr>
        <w:rPr>
          <w:b/>
          <w:sz w:val="20"/>
          <w:szCs w:val="20"/>
        </w:rPr>
      </w:pPr>
      <w:r>
        <w:rPr>
          <w:b/>
          <w:sz w:val="20"/>
          <w:szCs w:val="20"/>
        </w:rPr>
        <w:t>Assumptions:</w:t>
      </w:r>
    </w:p>
    <w:p w14:paraId="7F0DC088" w14:textId="77777777" w:rsidR="006260B0" w:rsidRDefault="006260B0" w:rsidP="006260B0">
      <w:pPr>
        <w:rPr>
          <w:sz w:val="20"/>
          <w:szCs w:val="20"/>
        </w:rPr>
      </w:pPr>
      <w:proofErr w:type="spellStart"/>
      <w:proofErr w:type="gramStart"/>
      <w:r>
        <w:rPr>
          <w:sz w:val="20"/>
          <w:szCs w:val="20"/>
          <w:vertAlign w:val="superscript"/>
        </w:rPr>
        <w:t>a</w:t>
      </w:r>
      <w:proofErr w:type="spellEnd"/>
      <w:r>
        <w:rPr>
          <w:sz w:val="20"/>
          <w:szCs w:val="20"/>
        </w:rPr>
        <w:t xml:space="preserve">  We</w:t>
      </w:r>
      <w:proofErr w:type="gramEnd"/>
      <w:r>
        <w:rPr>
          <w:sz w:val="20"/>
          <w:szCs w:val="20"/>
        </w:rPr>
        <w:t xml:space="preserve"> have assumed that the average number of </w:t>
      </w:r>
      <w:r w:rsidR="00EA0125">
        <w:rPr>
          <w:sz w:val="20"/>
          <w:szCs w:val="20"/>
        </w:rPr>
        <w:t xml:space="preserve">existing </w:t>
      </w:r>
      <w:r>
        <w:rPr>
          <w:sz w:val="20"/>
          <w:szCs w:val="20"/>
        </w:rPr>
        <w:t>respondents that will be subject to subpart KKK will be 5</w:t>
      </w:r>
      <w:r w:rsidR="00324F53">
        <w:rPr>
          <w:sz w:val="20"/>
          <w:szCs w:val="20"/>
        </w:rPr>
        <w:t>07</w:t>
      </w:r>
      <w:r>
        <w:rPr>
          <w:sz w:val="20"/>
          <w:szCs w:val="20"/>
        </w:rPr>
        <w:t xml:space="preserve">.  It is also assumed that the average number of </w:t>
      </w:r>
      <w:r w:rsidR="00EA0125">
        <w:rPr>
          <w:sz w:val="20"/>
          <w:szCs w:val="20"/>
        </w:rPr>
        <w:t xml:space="preserve">existing </w:t>
      </w:r>
      <w:r>
        <w:rPr>
          <w:sz w:val="20"/>
          <w:szCs w:val="20"/>
        </w:rPr>
        <w:t>respondents that will be s</w:t>
      </w:r>
      <w:r w:rsidR="00DE4015">
        <w:rPr>
          <w:sz w:val="20"/>
          <w:szCs w:val="20"/>
        </w:rPr>
        <w:t xml:space="preserve">ubject to subpart LLL will be </w:t>
      </w:r>
      <w:r w:rsidR="00324F53">
        <w:rPr>
          <w:sz w:val="20"/>
          <w:szCs w:val="20"/>
        </w:rPr>
        <w:t>70</w:t>
      </w:r>
      <w:r>
        <w:rPr>
          <w:sz w:val="20"/>
          <w:szCs w:val="20"/>
        </w:rPr>
        <w:t>.</w:t>
      </w:r>
      <w:r w:rsidR="00324F53">
        <w:rPr>
          <w:sz w:val="20"/>
          <w:szCs w:val="20"/>
        </w:rPr>
        <w:t xml:space="preserve">  </w:t>
      </w:r>
      <w:r w:rsidR="00777F3C">
        <w:rPr>
          <w:sz w:val="20"/>
          <w:szCs w:val="20"/>
        </w:rPr>
        <w:t>These estimated average accounts for modified facilities after August 23, 2011 subject to subparts KKK and LLL will become subject to subpart OOOO and therefore, would no longer report under these rules.</w:t>
      </w:r>
      <w:r w:rsidR="00324F53">
        <w:rPr>
          <w:sz w:val="20"/>
          <w:szCs w:val="20"/>
        </w:rPr>
        <w:t xml:space="preserve"> </w:t>
      </w:r>
    </w:p>
    <w:p w14:paraId="4DA018FE" w14:textId="77777777" w:rsidR="006260B0" w:rsidRDefault="006260B0" w:rsidP="006260B0">
      <w:pPr>
        <w:rPr>
          <w:sz w:val="20"/>
          <w:szCs w:val="20"/>
        </w:rPr>
      </w:pPr>
      <w:proofErr w:type="gramStart"/>
      <w:r>
        <w:rPr>
          <w:sz w:val="20"/>
          <w:szCs w:val="20"/>
          <w:vertAlign w:val="superscript"/>
        </w:rPr>
        <w:t>b</w:t>
      </w:r>
      <w:r>
        <w:rPr>
          <w:sz w:val="20"/>
          <w:szCs w:val="20"/>
        </w:rPr>
        <w:t xml:space="preserve">  The</w:t>
      </w:r>
      <w:proofErr w:type="gramEnd"/>
      <w:r>
        <w:rPr>
          <w:sz w:val="20"/>
          <w:szCs w:val="20"/>
        </w:rPr>
        <w:t xml:space="preserve"> cost is based on the following labor rate which incorporates a 1.6 benefits multiplication factor to account for government overhead expenses.  Managerial rates of $62.27 (GS-13, Step 5, $38.92 × 1.6), Technical rate of $46.21 (GS-12, Step 1, $28.88 × 1.6), and Clerical rate of $25.01 (GS-6, Step 3, $15.63 × 1.6).  These rates are from the Office of Personnel Management (OPM), 2013 General Schedule, which excludes locality</w:t>
      </w:r>
      <w:r w:rsidR="00777F3C">
        <w:rPr>
          <w:sz w:val="20"/>
          <w:szCs w:val="20"/>
        </w:rPr>
        <w:t>,</w:t>
      </w:r>
      <w:r>
        <w:rPr>
          <w:sz w:val="20"/>
          <w:szCs w:val="20"/>
        </w:rPr>
        <w:t xml:space="preserve"> rates of pay.</w:t>
      </w:r>
    </w:p>
    <w:p w14:paraId="11EB9E38" w14:textId="77777777" w:rsidR="000D3139" w:rsidRPr="00093FAD" w:rsidRDefault="00324F53" w:rsidP="00093FAD">
      <w:pPr>
        <w:rPr>
          <w:sz w:val="20"/>
          <w:szCs w:val="20"/>
        </w:rPr>
      </w:pPr>
      <w:proofErr w:type="gramStart"/>
      <w:r>
        <w:rPr>
          <w:sz w:val="20"/>
          <w:szCs w:val="20"/>
          <w:vertAlign w:val="superscript"/>
        </w:rPr>
        <w:t>c</w:t>
      </w:r>
      <w:r w:rsidR="006260B0">
        <w:rPr>
          <w:sz w:val="20"/>
          <w:szCs w:val="20"/>
        </w:rPr>
        <w:t xml:space="preserve">  We</w:t>
      </w:r>
      <w:proofErr w:type="gramEnd"/>
      <w:r w:rsidR="006260B0">
        <w:rPr>
          <w:sz w:val="20"/>
          <w:szCs w:val="20"/>
        </w:rPr>
        <w:t xml:space="preserve"> have assumed that it will take each </w:t>
      </w:r>
      <w:r w:rsidR="00777F3C">
        <w:rPr>
          <w:sz w:val="20"/>
          <w:szCs w:val="20"/>
        </w:rPr>
        <w:t xml:space="preserve">existing </w:t>
      </w:r>
      <w:r w:rsidR="006260B0">
        <w:rPr>
          <w:sz w:val="20"/>
          <w:szCs w:val="20"/>
        </w:rPr>
        <w:t>respondent eight hours, two times per year to review semiannual reports.</w:t>
      </w:r>
    </w:p>
    <w:p w14:paraId="17218AEF" w14:textId="77777777" w:rsidR="000D3139" w:rsidRDefault="000D3139" w:rsidP="00D464DE">
      <w:pPr>
        <w:jc w:val="center"/>
        <w:rPr>
          <w:b/>
        </w:rPr>
      </w:pPr>
    </w:p>
    <w:p w14:paraId="7CDBBC53" w14:textId="77777777" w:rsidR="00D464DE" w:rsidRPr="00D464DE" w:rsidRDefault="00D464DE" w:rsidP="00D464DE">
      <w:pPr>
        <w:jc w:val="center"/>
        <w:rPr>
          <w:b/>
        </w:rPr>
      </w:pPr>
      <w:r w:rsidRPr="00D464DE">
        <w:rPr>
          <w:b/>
        </w:rPr>
        <w:t xml:space="preserve">Summary of </w:t>
      </w:r>
      <w:r>
        <w:rPr>
          <w:b/>
        </w:rPr>
        <w:t>Agency</w:t>
      </w:r>
      <w:r w:rsidRPr="00D464DE">
        <w:rPr>
          <w:b/>
        </w:rPr>
        <w:t xml:space="preserve"> Burden</w:t>
      </w:r>
    </w:p>
    <w:p w14:paraId="14D4C3A0" w14:textId="77777777" w:rsidR="00D464DE" w:rsidRDefault="00D464DE">
      <w:pPr>
        <w:widowControl/>
        <w:autoSpaceDE/>
        <w:autoSpaceDN/>
        <w:adjustRightInd/>
        <w:rPr>
          <w:bCs/>
          <w:color w:val="FF0000"/>
        </w:rPr>
      </w:pPr>
    </w:p>
    <w:tbl>
      <w:tblPr>
        <w:tblW w:w="5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92"/>
        <w:gridCol w:w="1776"/>
      </w:tblGrid>
      <w:tr w:rsidR="00D464DE" w:rsidRPr="00D464DE" w14:paraId="7D9C4CC8" w14:textId="77777777" w:rsidTr="00D464DE">
        <w:trPr>
          <w:trHeight w:val="576"/>
          <w:jc w:val="center"/>
        </w:trPr>
        <w:tc>
          <w:tcPr>
            <w:tcW w:w="2515" w:type="dxa"/>
            <w:shd w:val="clear" w:color="auto" w:fill="auto"/>
            <w:noWrap/>
            <w:vAlign w:val="center"/>
            <w:hideMark/>
          </w:tcPr>
          <w:p w14:paraId="41619430" w14:textId="77777777" w:rsidR="00D464DE" w:rsidRPr="00D464DE" w:rsidRDefault="00D464DE" w:rsidP="00D464DE">
            <w:pPr>
              <w:widowControl/>
              <w:autoSpaceDE/>
              <w:autoSpaceDN/>
              <w:adjustRightInd/>
              <w:jc w:val="center"/>
              <w:rPr>
                <w:b/>
                <w:color w:val="000000"/>
                <w:sz w:val="20"/>
                <w:szCs w:val="20"/>
              </w:rPr>
            </w:pPr>
            <w:r w:rsidRPr="00D464DE">
              <w:rPr>
                <w:b/>
                <w:color w:val="000000"/>
                <w:sz w:val="20"/>
                <w:szCs w:val="20"/>
              </w:rPr>
              <w:t>Standard</w:t>
            </w:r>
          </w:p>
        </w:tc>
        <w:tc>
          <w:tcPr>
            <w:tcW w:w="1692" w:type="dxa"/>
            <w:shd w:val="clear" w:color="auto" w:fill="auto"/>
            <w:noWrap/>
            <w:vAlign w:val="center"/>
            <w:hideMark/>
          </w:tcPr>
          <w:p w14:paraId="577EBEB7" w14:textId="77777777" w:rsidR="00D464DE" w:rsidRPr="00D464DE" w:rsidRDefault="00D464DE" w:rsidP="00D464DE">
            <w:pPr>
              <w:widowControl/>
              <w:autoSpaceDE/>
              <w:autoSpaceDN/>
              <w:adjustRightInd/>
              <w:jc w:val="center"/>
              <w:rPr>
                <w:b/>
                <w:color w:val="000000"/>
                <w:sz w:val="20"/>
                <w:szCs w:val="20"/>
              </w:rPr>
            </w:pPr>
            <w:r w:rsidRPr="00D464DE">
              <w:rPr>
                <w:b/>
                <w:color w:val="000000"/>
                <w:sz w:val="20"/>
                <w:szCs w:val="20"/>
              </w:rPr>
              <w:t>Agency Burden (</w:t>
            </w:r>
            <w:proofErr w:type="spellStart"/>
            <w:r w:rsidRPr="00D464DE">
              <w:rPr>
                <w:b/>
                <w:color w:val="000000"/>
                <w:sz w:val="20"/>
                <w:szCs w:val="20"/>
              </w:rPr>
              <w:t>hr</w:t>
            </w:r>
            <w:proofErr w:type="spellEnd"/>
            <w:r w:rsidRPr="00D464DE">
              <w:rPr>
                <w:b/>
                <w:color w:val="000000"/>
                <w:sz w:val="20"/>
                <w:szCs w:val="20"/>
              </w:rPr>
              <w:t>)</w:t>
            </w:r>
          </w:p>
        </w:tc>
        <w:tc>
          <w:tcPr>
            <w:tcW w:w="1776" w:type="dxa"/>
            <w:shd w:val="clear" w:color="auto" w:fill="auto"/>
            <w:noWrap/>
            <w:vAlign w:val="center"/>
            <w:hideMark/>
          </w:tcPr>
          <w:p w14:paraId="3467650C" w14:textId="77777777" w:rsidR="00D464DE" w:rsidRPr="00D464DE" w:rsidRDefault="00D464DE" w:rsidP="00D464DE">
            <w:pPr>
              <w:widowControl/>
              <w:autoSpaceDE/>
              <w:autoSpaceDN/>
              <w:adjustRightInd/>
              <w:jc w:val="center"/>
              <w:rPr>
                <w:b/>
                <w:color w:val="000000"/>
                <w:sz w:val="20"/>
                <w:szCs w:val="20"/>
              </w:rPr>
            </w:pPr>
            <w:r w:rsidRPr="00D464DE">
              <w:rPr>
                <w:b/>
                <w:color w:val="000000"/>
                <w:sz w:val="20"/>
                <w:szCs w:val="20"/>
              </w:rPr>
              <w:t>Cost ($)</w:t>
            </w:r>
          </w:p>
        </w:tc>
      </w:tr>
      <w:tr w:rsidR="00324F53" w:rsidRPr="00D464DE" w14:paraId="30E15DCF" w14:textId="77777777" w:rsidTr="00D464DE">
        <w:trPr>
          <w:trHeight w:val="312"/>
          <w:jc w:val="center"/>
        </w:trPr>
        <w:tc>
          <w:tcPr>
            <w:tcW w:w="2515" w:type="dxa"/>
            <w:shd w:val="clear" w:color="auto" w:fill="auto"/>
            <w:noWrap/>
            <w:vAlign w:val="bottom"/>
            <w:hideMark/>
          </w:tcPr>
          <w:p w14:paraId="703A832C" w14:textId="77777777" w:rsidR="00324F53" w:rsidRPr="00D464DE" w:rsidRDefault="00324F53" w:rsidP="00D464DE">
            <w:pPr>
              <w:widowControl/>
              <w:autoSpaceDE/>
              <w:autoSpaceDN/>
              <w:adjustRightInd/>
              <w:rPr>
                <w:color w:val="000000"/>
                <w:sz w:val="20"/>
                <w:szCs w:val="20"/>
              </w:rPr>
            </w:pPr>
            <w:r w:rsidRPr="00D464DE">
              <w:rPr>
                <w:color w:val="000000"/>
                <w:sz w:val="20"/>
                <w:szCs w:val="20"/>
              </w:rPr>
              <w:t>Subpart KKK</w:t>
            </w:r>
          </w:p>
        </w:tc>
        <w:tc>
          <w:tcPr>
            <w:tcW w:w="1692" w:type="dxa"/>
            <w:shd w:val="clear" w:color="auto" w:fill="auto"/>
            <w:noWrap/>
            <w:vAlign w:val="bottom"/>
            <w:hideMark/>
          </w:tcPr>
          <w:p w14:paraId="0FC72C31" w14:textId="77777777" w:rsidR="00324F53" w:rsidRPr="00324F53" w:rsidRDefault="00324F53">
            <w:pPr>
              <w:jc w:val="right"/>
              <w:rPr>
                <w:color w:val="000000"/>
                <w:sz w:val="20"/>
                <w:szCs w:val="20"/>
              </w:rPr>
            </w:pPr>
            <w:r w:rsidRPr="00324F53">
              <w:rPr>
                <w:color w:val="000000"/>
                <w:sz w:val="20"/>
                <w:szCs w:val="20"/>
              </w:rPr>
              <w:t>9,329</w:t>
            </w:r>
          </w:p>
        </w:tc>
        <w:tc>
          <w:tcPr>
            <w:tcW w:w="1776" w:type="dxa"/>
            <w:shd w:val="clear" w:color="auto" w:fill="auto"/>
            <w:noWrap/>
            <w:vAlign w:val="bottom"/>
            <w:hideMark/>
          </w:tcPr>
          <w:p w14:paraId="66F71B5B" w14:textId="77777777" w:rsidR="00324F53" w:rsidRPr="00324F53" w:rsidRDefault="00324F53">
            <w:pPr>
              <w:jc w:val="right"/>
              <w:rPr>
                <w:color w:val="000000"/>
                <w:sz w:val="20"/>
                <w:szCs w:val="20"/>
              </w:rPr>
            </w:pPr>
            <w:r w:rsidRPr="00324F53">
              <w:rPr>
                <w:color w:val="000000"/>
                <w:sz w:val="20"/>
                <w:szCs w:val="20"/>
              </w:rPr>
              <w:t xml:space="preserve">$420,400.34 </w:t>
            </w:r>
          </w:p>
        </w:tc>
      </w:tr>
      <w:tr w:rsidR="00324F53" w:rsidRPr="00D464DE" w14:paraId="5DB5E0A9" w14:textId="77777777" w:rsidTr="00D464DE">
        <w:trPr>
          <w:trHeight w:val="359"/>
          <w:jc w:val="center"/>
        </w:trPr>
        <w:tc>
          <w:tcPr>
            <w:tcW w:w="2515" w:type="dxa"/>
            <w:shd w:val="clear" w:color="auto" w:fill="auto"/>
            <w:noWrap/>
            <w:vAlign w:val="bottom"/>
            <w:hideMark/>
          </w:tcPr>
          <w:p w14:paraId="50D88951" w14:textId="77777777" w:rsidR="00324F53" w:rsidRPr="00D464DE" w:rsidRDefault="00324F53" w:rsidP="00D464DE">
            <w:pPr>
              <w:widowControl/>
              <w:autoSpaceDE/>
              <w:autoSpaceDN/>
              <w:adjustRightInd/>
              <w:rPr>
                <w:color w:val="000000"/>
                <w:sz w:val="20"/>
                <w:szCs w:val="20"/>
              </w:rPr>
            </w:pPr>
            <w:r w:rsidRPr="00D464DE">
              <w:rPr>
                <w:color w:val="000000"/>
                <w:sz w:val="20"/>
                <w:szCs w:val="20"/>
              </w:rPr>
              <w:t>Subpart LLL</w:t>
            </w:r>
          </w:p>
        </w:tc>
        <w:tc>
          <w:tcPr>
            <w:tcW w:w="1692" w:type="dxa"/>
            <w:shd w:val="clear" w:color="auto" w:fill="auto"/>
            <w:noWrap/>
            <w:vAlign w:val="bottom"/>
            <w:hideMark/>
          </w:tcPr>
          <w:p w14:paraId="1E18CE55" w14:textId="77777777" w:rsidR="00324F53" w:rsidRPr="00324F53" w:rsidRDefault="00324F53">
            <w:pPr>
              <w:jc w:val="right"/>
              <w:rPr>
                <w:color w:val="000000"/>
                <w:sz w:val="20"/>
                <w:szCs w:val="20"/>
              </w:rPr>
            </w:pPr>
            <w:r w:rsidRPr="00324F53">
              <w:rPr>
                <w:color w:val="000000"/>
                <w:sz w:val="20"/>
                <w:szCs w:val="20"/>
              </w:rPr>
              <w:t>1,288</w:t>
            </w:r>
          </w:p>
        </w:tc>
        <w:tc>
          <w:tcPr>
            <w:tcW w:w="1776" w:type="dxa"/>
            <w:shd w:val="clear" w:color="auto" w:fill="auto"/>
            <w:noWrap/>
            <w:vAlign w:val="bottom"/>
            <w:hideMark/>
          </w:tcPr>
          <w:p w14:paraId="38B0478E" w14:textId="77777777" w:rsidR="00324F53" w:rsidRPr="00324F53" w:rsidRDefault="00324F53">
            <w:pPr>
              <w:jc w:val="right"/>
              <w:rPr>
                <w:color w:val="000000"/>
                <w:sz w:val="20"/>
                <w:szCs w:val="20"/>
              </w:rPr>
            </w:pPr>
            <w:r w:rsidRPr="00324F53">
              <w:rPr>
                <w:color w:val="000000"/>
                <w:sz w:val="20"/>
                <w:szCs w:val="20"/>
              </w:rPr>
              <w:t xml:space="preserve">$58,043.44 </w:t>
            </w:r>
          </w:p>
        </w:tc>
      </w:tr>
      <w:tr w:rsidR="00324F53" w:rsidRPr="00D464DE" w14:paraId="3F7619C1" w14:textId="77777777" w:rsidTr="00D464DE">
        <w:trPr>
          <w:trHeight w:val="312"/>
          <w:jc w:val="center"/>
        </w:trPr>
        <w:tc>
          <w:tcPr>
            <w:tcW w:w="2515" w:type="dxa"/>
            <w:shd w:val="clear" w:color="auto" w:fill="auto"/>
            <w:noWrap/>
            <w:vAlign w:val="bottom"/>
            <w:hideMark/>
          </w:tcPr>
          <w:p w14:paraId="25789793" w14:textId="77777777" w:rsidR="00324F53" w:rsidRPr="00093FAD" w:rsidRDefault="00324F53" w:rsidP="00D464DE">
            <w:pPr>
              <w:widowControl/>
              <w:autoSpaceDE/>
              <w:autoSpaceDN/>
              <w:adjustRightInd/>
              <w:rPr>
                <w:b/>
                <w:color w:val="000000"/>
                <w:sz w:val="20"/>
                <w:szCs w:val="20"/>
              </w:rPr>
            </w:pPr>
            <w:r w:rsidRPr="00093FAD">
              <w:rPr>
                <w:b/>
                <w:color w:val="000000"/>
                <w:sz w:val="20"/>
                <w:szCs w:val="20"/>
              </w:rPr>
              <w:t>Total</w:t>
            </w:r>
          </w:p>
        </w:tc>
        <w:tc>
          <w:tcPr>
            <w:tcW w:w="1692" w:type="dxa"/>
            <w:shd w:val="clear" w:color="auto" w:fill="auto"/>
            <w:noWrap/>
            <w:vAlign w:val="bottom"/>
            <w:hideMark/>
          </w:tcPr>
          <w:p w14:paraId="1E5BB6A0" w14:textId="77777777" w:rsidR="00324F53" w:rsidRPr="00093FAD" w:rsidRDefault="00324F53">
            <w:pPr>
              <w:jc w:val="right"/>
              <w:rPr>
                <w:b/>
                <w:color w:val="000000"/>
                <w:sz w:val="20"/>
                <w:szCs w:val="20"/>
              </w:rPr>
            </w:pPr>
            <w:r w:rsidRPr="00093FAD">
              <w:rPr>
                <w:b/>
                <w:color w:val="000000"/>
                <w:sz w:val="20"/>
                <w:szCs w:val="20"/>
              </w:rPr>
              <w:t>10,617</w:t>
            </w:r>
          </w:p>
        </w:tc>
        <w:tc>
          <w:tcPr>
            <w:tcW w:w="1776" w:type="dxa"/>
            <w:shd w:val="clear" w:color="auto" w:fill="auto"/>
            <w:noWrap/>
            <w:vAlign w:val="bottom"/>
            <w:hideMark/>
          </w:tcPr>
          <w:p w14:paraId="3F79D1E5" w14:textId="77777777" w:rsidR="00324F53" w:rsidRPr="00093FAD" w:rsidRDefault="00324F53">
            <w:pPr>
              <w:jc w:val="right"/>
              <w:rPr>
                <w:b/>
                <w:color w:val="000000"/>
                <w:sz w:val="20"/>
                <w:szCs w:val="20"/>
              </w:rPr>
            </w:pPr>
            <w:r w:rsidRPr="00093FAD">
              <w:rPr>
                <w:b/>
                <w:color w:val="000000"/>
                <w:sz w:val="20"/>
                <w:szCs w:val="20"/>
              </w:rPr>
              <w:t xml:space="preserve">$478,444 </w:t>
            </w:r>
          </w:p>
        </w:tc>
      </w:tr>
    </w:tbl>
    <w:p w14:paraId="30C6D99B" w14:textId="77777777" w:rsidR="00144F35" w:rsidRDefault="00144F35" w:rsidP="000120F5">
      <w:pPr>
        <w:rPr>
          <w:color w:val="000000"/>
        </w:rPr>
      </w:pP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FBD55" w14:textId="77777777" w:rsidR="008F6456" w:rsidRDefault="008F6456">
      <w:r>
        <w:separator/>
      </w:r>
    </w:p>
  </w:endnote>
  <w:endnote w:type="continuationSeparator" w:id="0">
    <w:p w14:paraId="3D2386CC" w14:textId="77777777" w:rsidR="008F6456" w:rsidRDefault="008F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72494" w14:textId="77777777" w:rsidR="008F6456" w:rsidRDefault="008F6456">
      <w:r>
        <w:separator/>
      </w:r>
    </w:p>
  </w:footnote>
  <w:footnote w:type="continuationSeparator" w:id="0">
    <w:p w14:paraId="7EB746CD" w14:textId="77777777" w:rsidR="008F6456" w:rsidRDefault="008F6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47D7F" w14:textId="77777777" w:rsidR="008F6456" w:rsidRDefault="008F6456">
    <w:pPr>
      <w:framePr w:w="9361" w:wrap="notBeside" w:vAnchor="text" w:hAnchor="text" w:x="1" w:y="1"/>
      <w:jc w:val="center"/>
    </w:pPr>
    <w:r>
      <w:fldChar w:fldCharType="begin"/>
    </w:r>
    <w:r>
      <w:instrText xml:space="preserve">PAGE </w:instrText>
    </w:r>
    <w:r>
      <w:fldChar w:fldCharType="separate"/>
    </w:r>
    <w:r w:rsidR="005E5A1C">
      <w:rPr>
        <w:noProof/>
      </w:rPr>
      <w:t>21</w:t>
    </w:r>
    <w:r>
      <w:rPr>
        <w:noProof/>
      </w:rPr>
      <w:fldChar w:fldCharType="end"/>
    </w:r>
  </w:p>
  <w:p w14:paraId="1E9F3446" w14:textId="77777777" w:rsidR="008F6456" w:rsidRDefault="008F6456"/>
  <w:p w14:paraId="5CA531AD" w14:textId="77777777" w:rsidR="008F6456" w:rsidRDefault="008F645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3D791BF4"/>
    <w:multiLevelType w:val="hybridMultilevel"/>
    <w:tmpl w:val="235E2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82B5013"/>
    <w:multiLevelType w:val="hybridMultilevel"/>
    <w:tmpl w:val="5792F092"/>
    <w:lvl w:ilvl="0" w:tplc="1F1831F8">
      <w:numFmt w:val="bullet"/>
      <w:lvlText w:val="•"/>
      <w:lvlJc w:val="left"/>
      <w:pPr>
        <w:ind w:left="1350" w:hanging="63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20F5"/>
    <w:rsid w:val="00017BA9"/>
    <w:rsid w:val="00031F0C"/>
    <w:rsid w:val="00033291"/>
    <w:rsid w:val="0003619B"/>
    <w:rsid w:val="000453BA"/>
    <w:rsid w:val="00055BDF"/>
    <w:rsid w:val="00055DC5"/>
    <w:rsid w:val="00061E27"/>
    <w:rsid w:val="000719D9"/>
    <w:rsid w:val="00075925"/>
    <w:rsid w:val="00093AE1"/>
    <w:rsid w:val="00093FAD"/>
    <w:rsid w:val="00094899"/>
    <w:rsid w:val="000A1FBB"/>
    <w:rsid w:val="000A687C"/>
    <w:rsid w:val="000B0F63"/>
    <w:rsid w:val="000B4EE5"/>
    <w:rsid w:val="000D0CA1"/>
    <w:rsid w:val="000D2272"/>
    <w:rsid w:val="000D3139"/>
    <w:rsid w:val="000D5F5D"/>
    <w:rsid w:val="000E5A32"/>
    <w:rsid w:val="000E7DC2"/>
    <w:rsid w:val="000F58BF"/>
    <w:rsid w:val="000F772C"/>
    <w:rsid w:val="00101B40"/>
    <w:rsid w:val="00102B52"/>
    <w:rsid w:val="0010697C"/>
    <w:rsid w:val="00112C19"/>
    <w:rsid w:val="00123889"/>
    <w:rsid w:val="00126A7C"/>
    <w:rsid w:val="00127876"/>
    <w:rsid w:val="001356D4"/>
    <w:rsid w:val="0014079D"/>
    <w:rsid w:val="00144978"/>
    <w:rsid w:val="00144A82"/>
    <w:rsid w:val="00144F35"/>
    <w:rsid w:val="0015433E"/>
    <w:rsid w:val="00186DA3"/>
    <w:rsid w:val="00195753"/>
    <w:rsid w:val="001A0B41"/>
    <w:rsid w:val="001B0B9A"/>
    <w:rsid w:val="001B2CAE"/>
    <w:rsid w:val="001B35F2"/>
    <w:rsid w:val="001C439D"/>
    <w:rsid w:val="001C44B8"/>
    <w:rsid w:val="001C5991"/>
    <w:rsid w:val="001D762C"/>
    <w:rsid w:val="001E1B97"/>
    <w:rsid w:val="001F19FF"/>
    <w:rsid w:val="002041C5"/>
    <w:rsid w:val="002063FE"/>
    <w:rsid w:val="00206932"/>
    <w:rsid w:val="0021722B"/>
    <w:rsid w:val="00222C7A"/>
    <w:rsid w:val="0022464F"/>
    <w:rsid w:val="0022738C"/>
    <w:rsid w:val="00234A28"/>
    <w:rsid w:val="00236DB3"/>
    <w:rsid w:val="002431D9"/>
    <w:rsid w:val="002459F3"/>
    <w:rsid w:val="00255C30"/>
    <w:rsid w:val="0026139D"/>
    <w:rsid w:val="002638A0"/>
    <w:rsid w:val="00264FB1"/>
    <w:rsid w:val="002712EB"/>
    <w:rsid w:val="0027222A"/>
    <w:rsid w:val="0027287C"/>
    <w:rsid w:val="002743D2"/>
    <w:rsid w:val="00277F42"/>
    <w:rsid w:val="00281CAE"/>
    <w:rsid w:val="0029006A"/>
    <w:rsid w:val="002904E7"/>
    <w:rsid w:val="002976E9"/>
    <w:rsid w:val="002B29A5"/>
    <w:rsid w:val="002B29A7"/>
    <w:rsid w:val="002B517F"/>
    <w:rsid w:val="002B6993"/>
    <w:rsid w:val="002C1F95"/>
    <w:rsid w:val="002C416A"/>
    <w:rsid w:val="002C67F6"/>
    <w:rsid w:val="002C77DF"/>
    <w:rsid w:val="002C7CEB"/>
    <w:rsid w:val="002D05E8"/>
    <w:rsid w:val="002D0A2A"/>
    <w:rsid w:val="002D630F"/>
    <w:rsid w:val="002D7683"/>
    <w:rsid w:val="002F3D93"/>
    <w:rsid w:val="002F6240"/>
    <w:rsid w:val="002F674B"/>
    <w:rsid w:val="002F6DB3"/>
    <w:rsid w:val="00307892"/>
    <w:rsid w:val="003139FC"/>
    <w:rsid w:val="00324F53"/>
    <w:rsid w:val="00337F03"/>
    <w:rsid w:val="00341540"/>
    <w:rsid w:val="003511C6"/>
    <w:rsid w:val="0035325B"/>
    <w:rsid w:val="00354C15"/>
    <w:rsid w:val="00357229"/>
    <w:rsid w:val="00365C6B"/>
    <w:rsid w:val="00381A3B"/>
    <w:rsid w:val="0038489F"/>
    <w:rsid w:val="00395BF7"/>
    <w:rsid w:val="003C4B46"/>
    <w:rsid w:val="003C5023"/>
    <w:rsid w:val="003C6682"/>
    <w:rsid w:val="003D22D9"/>
    <w:rsid w:val="003E0DA9"/>
    <w:rsid w:val="003E30B5"/>
    <w:rsid w:val="003E3C8C"/>
    <w:rsid w:val="003E4C18"/>
    <w:rsid w:val="003E68AC"/>
    <w:rsid w:val="004014EE"/>
    <w:rsid w:val="0040391F"/>
    <w:rsid w:val="00405DAC"/>
    <w:rsid w:val="004153BB"/>
    <w:rsid w:val="0042472C"/>
    <w:rsid w:val="004368BA"/>
    <w:rsid w:val="0044133C"/>
    <w:rsid w:val="00455557"/>
    <w:rsid w:val="00484A45"/>
    <w:rsid w:val="0049157A"/>
    <w:rsid w:val="004A474A"/>
    <w:rsid w:val="004A4B25"/>
    <w:rsid w:val="004C5E95"/>
    <w:rsid w:val="004C701D"/>
    <w:rsid w:val="004E4468"/>
    <w:rsid w:val="004F1469"/>
    <w:rsid w:val="004F6FCD"/>
    <w:rsid w:val="00504745"/>
    <w:rsid w:val="00507EC5"/>
    <w:rsid w:val="00512315"/>
    <w:rsid w:val="00516952"/>
    <w:rsid w:val="005253D4"/>
    <w:rsid w:val="00551815"/>
    <w:rsid w:val="00560AD2"/>
    <w:rsid w:val="00565A51"/>
    <w:rsid w:val="0057125B"/>
    <w:rsid w:val="00571260"/>
    <w:rsid w:val="00583626"/>
    <w:rsid w:val="005A1986"/>
    <w:rsid w:val="005A2D82"/>
    <w:rsid w:val="005A7777"/>
    <w:rsid w:val="005A7D25"/>
    <w:rsid w:val="005B5DE8"/>
    <w:rsid w:val="005B7E89"/>
    <w:rsid w:val="005C3665"/>
    <w:rsid w:val="005C42AC"/>
    <w:rsid w:val="005C7CAB"/>
    <w:rsid w:val="005D2CC3"/>
    <w:rsid w:val="005D385C"/>
    <w:rsid w:val="005E194B"/>
    <w:rsid w:val="005E5A1C"/>
    <w:rsid w:val="005F42F8"/>
    <w:rsid w:val="00601205"/>
    <w:rsid w:val="0060595C"/>
    <w:rsid w:val="00606DEF"/>
    <w:rsid w:val="006222C0"/>
    <w:rsid w:val="006260B0"/>
    <w:rsid w:val="00627F7D"/>
    <w:rsid w:val="00630300"/>
    <w:rsid w:val="00631517"/>
    <w:rsid w:val="00633F8D"/>
    <w:rsid w:val="00635DBD"/>
    <w:rsid w:val="006415B8"/>
    <w:rsid w:val="00656BD5"/>
    <w:rsid w:val="00656C6F"/>
    <w:rsid w:val="006741F7"/>
    <w:rsid w:val="00694B55"/>
    <w:rsid w:val="006964E3"/>
    <w:rsid w:val="006A3FB7"/>
    <w:rsid w:val="006A6308"/>
    <w:rsid w:val="006B40E4"/>
    <w:rsid w:val="006D1B12"/>
    <w:rsid w:val="006E4A6E"/>
    <w:rsid w:val="006E642B"/>
    <w:rsid w:val="00721689"/>
    <w:rsid w:val="00724BC7"/>
    <w:rsid w:val="00742F29"/>
    <w:rsid w:val="00752655"/>
    <w:rsid w:val="0075588B"/>
    <w:rsid w:val="00763160"/>
    <w:rsid w:val="00767F92"/>
    <w:rsid w:val="00777F3C"/>
    <w:rsid w:val="00780612"/>
    <w:rsid w:val="00786A20"/>
    <w:rsid w:val="007876EA"/>
    <w:rsid w:val="007A0634"/>
    <w:rsid w:val="007A16F4"/>
    <w:rsid w:val="007A220B"/>
    <w:rsid w:val="007A3792"/>
    <w:rsid w:val="007A458D"/>
    <w:rsid w:val="007B1F93"/>
    <w:rsid w:val="007B64A0"/>
    <w:rsid w:val="007C0FAA"/>
    <w:rsid w:val="007C3D0E"/>
    <w:rsid w:val="007D20E0"/>
    <w:rsid w:val="007E6FF4"/>
    <w:rsid w:val="007F07FB"/>
    <w:rsid w:val="007F5049"/>
    <w:rsid w:val="00803A8B"/>
    <w:rsid w:val="00810507"/>
    <w:rsid w:val="00813E69"/>
    <w:rsid w:val="00814FE2"/>
    <w:rsid w:val="00817E8B"/>
    <w:rsid w:val="00826CC6"/>
    <w:rsid w:val="00831BC1"/>
    <w:rsid w:val="0083373D"/>
    <w:rsid w:val="008338D4"/>
    <w:rsid w:val="0084255D"/>
    <w:rsid w:val="00850ACF"/>
    <w:rsid w:val="00852038"/>
    <w:rsid w:val="00852AE9"/>
    <w:rsid w:val="0085637D"/>
    <w:rsid w:val="00861489"/>
    <w:rsid w:val="00871F88"/>
    <w:rsid w:val="00872221"/>
    <w:rsid w:val="00881990"/>
    <w:rsid w:val="00881A1B"/>
    <w:rsid w:val="00885181"/>
    <w:rsid w:val="0088639E"/>
    <w:rsid w:val="008A46EB"/>
    <w:rsid w:val="008A5620"/>
    <w:rsid w:val="008A57CC"/>
    <w:rsid w:val="008B1EA3"/>
    <w:rsid w:val="008B407C"/>
    <w:rsid w:val="008C26BA"/>
    <w:rsid w:val="008D16C8"/>
    <w:rsid w:val="008E2284"/>
    <w:rsid w:val="008E65E6"/>
    <w:rsid w:val="008F285B"/>
    <w:rsid w:val="008F4564"/>
    <w:rsid w:val="008F6456"/>
    <w:rsid w:val="00900DEB"/>
    <w:rsid w:val="009018EC"/>
    <w:rsid w:val="00903102"/>
    <w:rsid w:val="00906EDB"/>
    <w:rsid w:val="009114CE"/>
    <w:rsid w:val="00912E00"/>
    <w:rsid w:val="00923C46"/>
    <w:rsid w:val="00931DDF"/>
    <w:rsid w:val="00940293"/>
    <w:rsid w:val="009427B6"/>
    <w:rsid w:val="009433DB"/>
    <w:rsid w:val="00954653"/>
    <w:rsid w:val="009568AE"/>
    <w:rsid w:val="009630C9"/>
    <w:rsid w:val="00964ADB"/>
    <w:rsid w:val="009711DB"/>
    <w:rsid w:val="00993E55"/>
    <w:rsid w:val="009971DA"/>
    <w:rsid w:val="009A0F50"/>
    <w:rsid w:val="009A16CD"/>
    <w:rsid w:val="009A67F3"/>
    <w:rsid w:val="009B62AE"/>
    <w:rsid w:val="009C06F5"/>
    <w:rsid w:val="009C22F2"/>
    <w:rsid w:val="009D6567"/>
    <w:rsid w:val="009D6E39"/>
    <w:rsid w:val="009E0F31"/>
    <w:rsid w:val="009E2A66"/>
    <w:rsid w:val="00A007F5"/>
    <w:rsid w:val="00A038EC"/>
    <w:rsid w:val="00A145B0"/>
    <w:rsid w:val="00A14C15"/>
    <w:rsid w:val="00A15172"/>
    <w:rsid w:val="00A26EF7"/>
    <w:rsid w:val="00A277D6"/>
    <w:rsid w:val="00A359C2"/>
    <w:rsid w:val="00A379F8"/>
    <w:rsid w:val="00A54EEA"/>
    <w:rsid w:val="00A56BFF"/>
    <w:rsid w:val="00A570ED"/>
    <w:rsid w:val="00A713BB"/>
    <w:rsid w:val="00A73600"/>
    <w:rsid w:val="00A74C1E"/>
    <w:rsid w:val="00A7661C"/>
    <w:rsid w:val="00A8262C"/>
    <w:rsid w:val="00A95BC7"/>
    <w:rsid w:val="00A962DF"/>
    <w:rsid w:val="00AA793B"/>
    <w:rsid w:val="00AE2ECD"/>
    <w:rsid w:val="00AF70A1"/>
    <w:rsid w:val="00B07F79"/>
    <w:rsid w:val="00B16C07"/>
    <w:rsid w:val="00B433E7"/>
    <w:rsid w:val="00B46A57"/>
    <w:rsid w:val="00B5024A"/>
    <w:rsid w:val="00B60F4D"/>
    <w:rsid w:val="00B65754"/>
    <w:rsid w:val="00B66231"/>
    <w:rsid w:val="00B769F1"/>
    <w:rsid w:val="00B82025"/>
    <w:rsid w:val="00B85689"/>
    <w:rsid w:val="00BA0A91"/>
    <w:rsid w:val="00BA0CED"/>
    <w:rsid w:val="00BA113D"/>
    <w:rsid w:val="00BA4887"/>
    <w:rsid w:val="00BA4F68"/>
    <w:rsid w:val="00BB3390"/>
    <w:rsid w:val="00BB3C1A"/>
    <w:rsid w:val="00BC1F77"/>
    <w:rsid w:val="00BC5BAD"/>
    <w:rsid w:val="00BC6DEF"/>
    <w:rsid w:val="00BC6E57"/>
    <w:rsid w:val="00BD7CAE"/>
    <w:rsid w:val="00BE2989"/>
    <w:rsid w:val="00BE3FE1"/>
    <w:rsid w:val="00BE6A2C"/>
    <w:rsid w:val="00BE7A11"/>
    <w:rsid w:val="00BF2746"/>
    <w:rsid w:val="00BF722F"/>
    <w:rsid w:val="00C11AF0"/>
    <w:rsid w:val="00C13FE8"/>
    <w:rsid w:val="00C30A60"/>
    <w:rsid w:val="00C30D94"/>
    <w:rsid w:val="00C33ABA"/>
    <w:rsid w:val="00C37BB6"/>
    <w:rsid w:val="00C52EFD"/>
    <w:rsid w:val="00C62974"/>
    <w:rsid w:val="00C63B48"/>
    <w:rsid w:val="00C64378"/>
    <w:rsid w:val="00C66FC4"/>
    <w:rsid w:val="00C75CF0"/>
    <w:rsid w:val="00C808B5"/>
    <w:rsid w:val="00C82DB6"/>
    <w:rsid w:val="00CA454B"/>
    <w:rsid w:val="00CA4CD6"/>
    <w:rsid w:val="00CA57FF"/>
    <w:rsid w:val="00CA7DA0"/>
    <w:rsid w:val="00CA7DE4"/>
    <w:rsid w:val="00CB223D"/>
    <w:rsid w:val="00CB24FF"/>
    <w:rsid w:val="00CC2C94"/>
    <w:rsid w:val="00CC48AB"/>
    <w:rsid w:val="00CC4FBA"/>
    <w:rsid w:val="00CC58F6"/>
    <w:rsid w:val="00CD2069"/>
    <w:rsid w:val="00CD280D"/>
    <w:rsid w:val="00CE0D1F"/>
    <w:rsid w:val="00CF2B37"/>
    <w:rsid w:val="00D13D9A"/>
    <w:rsid w:val="00D14A8D"/>
    <w:rsid w:val="00D21198"/>
    <w:rsid w:val="00D2273E"/>
    <w:rsid w:val="00D23727"/>
    <w:rsid w:val="00D36D64"/>
    <w:rsid w:val="00D42D52"/>
    <w:rsid w:val="00D464DE"/>
    <w:rsid w:val="00D46FA2"/>
    <w:rsid w:val="00D5080D"/>
    <w:rsid w:val="00D54037"/>
    <w:rsid w:val="00D56F5F"/>
    <w:rsid w:val="00D61B37"/>
    <w:rsid w:val="00D63B96"/>
    <w:rsid w:val="00D92F66"/>
    <w:rsid w:val="00D95819"/>
    <w:rsid w:val="00DA4A47"/>
    <w:rsid w:val="00DA7285"/>
    <w:rsid w:val="00DB59E1"/>
    <w:rsid w:val="00DB613D"/>
    <w:rsid w:val="00DD1AC1"/>
    <w:rsid w:val="00DD5341"/>
    <w:rsid w:val="00DD7D49"/>
    <w:rsid w:val="00DE0071"/>
    <w:rsid w:val="00DE2794"/>
    <w:rsid w:val="00DE4015"/>
    <w:rsid w:val="00DF5C4E"/>
    <w:rsid w:val="00E10DA7"/>
    <w:rsid w:val="00E1538C"/>
    <w:rsid w:val="00E25DB6"/>
    <w:rsid w:val="00E276CD"/>
    <w:rsid w:val="00E32EDA"/>
    <w:rsid w:val="00E35CEA"/>
    <w:rsid w:val="00E53137"/>
    <w:rsid w:val="00E5723E"/>
    <w:rsid w:val="00E6333C"/>
    <w:rsid w:val="00E702F6"/>
    <w:rsid w:val="00E72D70"/>
    <w:rsid w:val="00E77C40"/>
    <w:rsid w:val="00E77D5E"/>
    <w:rsid w:val="00E868BB"/>
    <w:rsid w:val="00E92BF9"/>
    <w:rsid w:val="00EA0125"/>
    <w:rsid w:val="00EA37A9"/>
    <w:rsid w:val="00EA7026"/>
    <w:rsid w:val="00EB724D"/>
    <w:rsid w:val="00EC4074"/>
    <w:rsid w:val="00EC4942"/>
    <w:rsid w:val="00EC7DD9"/>
    <w:rsid w:val="00ED741E"/>
    <w:rsid w:val="00EE2C23"/>
    <w:rsid w:val="00EF113F"/>
    <w:rsid w:val="00EF6995"/>
    <w:rsid w:val="00F033F0"/>
    <w:rsid w:val="00F03803"/>
    <w:rsid w:val="00F039B3"/>
    <w:rsid w:val="00F066C9"/>
    <w:rsid w:val="00F121D1"/>
    <w:rsid w:val="00F20822"/>
    <w:rsid w:val="00F340DF"/>
    <w:rsid w:val="00F41E60"/>
    <w:rsid w:val="00F517B7"/>
    <w:rsid w:val="00F538BC"/>
    <w:rsid w:val="00F9092B"/>
    <w:rsid w:val="00F91292"/>
    <w:rsid w:val="00F92D22"/>
    <w:rsid w:val="00FB0650"/>
    <w:rsid w:val="00FB4D98"/>
    <w:rsid w:val="00FB6378"/>
    <w:rsid w:val="00FB7BCE"/>
    <w:rsid w:val="00FC4E09"/>
    <w:rsid w:val="00FD3B8B"/>
    <w:rsid w:val="00FD72B2"/>
    <w:rsid w:val="00FD7E61"/>
    <w:rsid w:val="00FE2099"/>
    <w:rsid w:val="00FE2470"/>
    <w:rsid w:val="00FE6209"/>
    <w:rsid w:val="00FF263F"/>
    <w:rsid w:val="00FF4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C6C5CC"/>
  <w15:docId w15:val="{D6351BB6-FE9B-4138-A748-27834E9C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Revision">
    <w:name w:val="Revision"/>
    <w:hidden/>
    <w:uiPriority w:val="99"/>
    <w:semiHidden/>
    <w:rsid w:val="00E92BF9"/>
    <w:rPr>
      <w:sz w:val="24"/>
      <w:szCs w:val="24"/>
    </w:rPr>
  </w:style>
  <w:style w:type="paragraph" w:styleId="ListParagraph">
    <w:name w:val="List Paragraph"/>
    <w:basedOn w:val="Normal"/>
    <w:uiPriority w:val="34"/>
    <w:qFormat/>
    <w:rsid w:val="00EF6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17323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35243026">
      <w:bodyDiv w:val="1"/>
      <w:marLeft w:val="0"/>
      <w:marRight w:val="0"/>
      <w:marTop w:val="0"/>
      <w:marBottom w:val="0"/>
      <w:divBdr>
        <w:top w:val="none" w:sz="0" w:space="0" w:color="auto"/>
        <w:left w:val="none" w:sz="0" w:space="0" w:color="auto"/>
        <w:bottom w:val="none" w:sz="0" w:space="0" w:color="auto"/>
        <w:right w:val="none" w:sz="0" w:space="0" w:color="auto"/>
      </w:divBdr>
    </w:div>
    <w:div w:id="1278096144">
      <w:bodyDiv w:val="1"/>
      <w:marLeft w:val="0"/>
      <w:marRight w:val="0"/>
      <w:marTop w:val="0"/>
      <w:marBottom w:val="0"/>
      <w:divBdr>
        <w:top w:val="none" w:sz="0" w:space="0" w:color="auto"/>
        <w:left w:val="none" w:sz="0" w:space="0" w:color="auto"/>
        <w:bottom w:val="none" w:sz="0" w:space="0" w:color="auto"/>
        <w:right w:val="none" w:sz="0" w:space="0" w:color="auto"/>
      </w:divBdr>
    </w:div>
    <w:div w:id="195547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87096-9810-4A98-9FD4-7E27B4C47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6095</Words>
  <Characters>33734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Yellin, Patrick</cp:lastModifiedBy>
  <cp:revision>4</cp:revision>
  <dcterms:created xsi:type="dcterms:W3CDTF">2014-07-16T19:15:00Z</dcterms:created>
  <dcterms:modified xsi:type="dcterms:W3CDTF">2014-07-29T18:12:00Z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