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tabs>
          <w:tab w:val="center" w:pos="4680"/>
        </w:tabs>
        <w:spacing w:line="360" w:lineRule="auto"/>
        <w:jc w:val="center"/>
        <w:rPr>
          <w:b/>
          <w:bCs/>
        </w:rPr>
      </w:pPr>
      <w:r>
        <w:rPr>
          <w:b/>
          <w:bCs/>
        </w:rPr>
        <w:t>SUPPORTING STATEMENT</w:t>
      </w:r>
    </w:p>
    <w:p>
      <w:pPr>
        <w:tabs>
          <w:tab w:val="center" w:pos="4680"/>
        </w:tabs>
        <w:spacing w:line="360" w:lineRule="auto"/>
        <w:jc w:val="center"/>
      </w:pPr>
      <w:r>
        <w:rPr>
          <w:b/>
          <w:bCs/>
        </w:rPr>
        <w:t>ENVIRONMENTAL PROTECTION AGENCY</w:t>
      </w:r>
    </w:p>
    <w:p>
      <w:pPr>
        <w:tabs>
          <w:tab w:val="center" w:pos="4680"/>
        </w:tabs>
        <w:spacing w:line="360" w:lineRule="auto"/>
        <w:jc w:val="center"/>
      </w:pPr>
    </w:p>
    <w:p>
      <w:pPr>
        <w:spacing w:before="240" w:after="240" w:line="360" w:lineRule="auto"/>
      </w:pPr>
      <w:r>
        <w:rPr>
          <w:b/>
          <w:bCs/>
        </w:rPr>
        <w:t xml:space="preserve">NESHAP for the Manufacture of Amino/Phenolic Resins </w:t>
      </w:r>
      <w:r>
        <w:rPr>
          <w:b/>
        </w:rPr>
        <w:t>(40 CFR Part 63, Subpart OOO)</w:t>
      </w:r>
      <w:r>
        <w:rPr>
          <w:b/>
          <w:color w:val="FF0000"/>
        </w:rPr>
        <w:t xml:space="preserve"> </w:t>
      </w:r>
      <w:r>
        <w:rPr>
          <w:b/>
          <w:bCs/>
        </w:rPr>
        <w:t>(Revised)</w:t>
      </w:r>
    </w:p>
    <w:p>
      <w:pPr>
        <w:spacing w:before="240" w:after="240" w:line="360" w:lineRule="auto"/>
        <w:rPr>
          <w:b/>
          <w:bCs/>
        </w:rPr>
      </w:pPr>
      <w:r>
        <w:rPr>
          <w:b/>
          <w:bCs/>
        </w:rPr>
        <w:t>1.  Identification of the Information Collection</w:t>
      </w:r>
    </w:p>
    <w:p>
      <w:pPr>
        <w:spacing w:before="240" w:after="240" w:line="360" w:lineRule="auto"/>
        <w:ind w:firstLine="720"/>
      </w:pPr>
      <w:r>
        <w:rPr>
          <w:b/>
          <w:bCs/>
        </w:rPr>
        <w:t>1(a)  Title of the Information Collection</w:t>
      </w:r>
    </w:p>
    <w:p>
      <w:pPr>
        <w:spacing w:before="240" w:after="240" w:line="360" w:lineRule="auto"/>
        <w:rPr>
          <w:bCs/>
        </w:rPr>
      </w:pPr>
      <w:r>
        <w:t>National Emission Standards for Hazardous Air Pollutants (NESHAP) for Manufacture of Amino/Phenolic Resins</w:t>
      </w:r>
      <w:r>
        <w:rPr>
          <w:bCs/>
        </w:rPr>
        <w:t xml:space="preserve"> (40 CFR Part 63, Subpart OOO) (Revised), EPA ICR Number 1869.08, OMB Control Number 2060-0434. </w:t>
      </w:r>
    </w:p>
    <w:p>
      <w:pPr>
        <w:spacing w:before="240" w:after="240" w:line="360" w:lineRule="auto"/>
        <w:ind w:firstLine="720"/>
        <w:rPr>
          <w:b/>
          <w:bCs/>
        </w:rPr>
      </w:pPr>
      <w:r>
        <w:rPr>
          <w:b/>
          <w:bCs/>
        </w:rPr>
        <w:t>1(b)  Short Characterization/Abstract</w:t>
      </w:r>
    </w:p>
    <w:p>
      <w:pPr>
        <w:spacing w:before="240" w:after="240" w:line="360" w:lineRule="auto"/>
        <w:ind w:firstLine="720"/>
        <w:rPr>
          <w:color w:val="000000"/>
        </w:rPr>
      </w:pPr>
      <w:r>
        <w:t xml:space="preserve">The amendments to this ICR are a result of the review of the existing NESHAP for the Manufacture of Amino/Phenolic Resins </w:t>
      </w:r>
      <w:r>
        <w:rPr>
          <w:bCs/>
        </w:rPr>
        <w:t>(40 CFR part 63, Subpart OOO) as required by the Clean Air Act.</w:t>
      </w:r>
      <w:r>
        <w:t xml:space="preserve"> </w:t>
      </w:r>
      <w:r>
        <w:rPr>
          <w:color w:val="000000"/>
        </w:rPr>
        <w:t xml:space="preserve">The </w:t>
      </w:r>
      <w:r>
        <w:t>NESHAP</w:t>
      </w:r>
      <w:r>
        <w:rPr>
          <w:color w:val="FF0000"/>
        </w:rPr>
        <w:t xml:space="preserve"> </w:t>
      </w:r>
      <w:r>
        <w:rPr>
          <w:color w:val="000000"/>
        </w:rPr>
        <w:t xml:space="preserve">published at 40 CFR part 63, subpart OOO were proposed on December 14, 1998, and promulgated on January 20, 2000. The current proposed rulemaking applies </w:t>
      </w:r>
      <w:r>
        <w:t>to hazardous air pollutant (HAP) emissions from facilities involved in the manufacture of amino/phenolic resins (APR). This information is being collected to assure compliance with 40 CFR part 63, subpart OOO. Organic HAP emissions are the pollutants regulated under this subpart.</w:t>
      </w:r>
    </w:p>
    <w:p>
      <w:pPr>
        <w:spacing w:before="240" w:after="240" w:line="360" w:lineRule="auto"/>
        <w:ind w:firstLine="720"/>
      </w:pPr>
      <w:r>
        <w:rPr>
          <w:color w:val="000000"/>
        </w:rPr>
        <w:t xml:space="preserve">In general, all </w:t>
      </w:r>
      <w:r>
        <w:t>NESHAP</w:t>
      </w:r>
      <w:r>
        <w:rPr>
          <w:color w:val="FF0000"/>
        </w:rPr>
        <w:t xml:space="preserve"> </w:t>
      </w:r>
      <w:r>
        <w:rPr>
          <w:color w:val="000000"/>
        </w:rPr>
        <w:t xml:space="preserve">standards require initial notifications, performance tests, and periodic reports by the owners/operators of the affected facilities. These notifications, reports, and records are essential in determining compliance, and are required of all affected facilities subject to </w:t>
      </w:r>
      <w:r>
        <w:t>NESHAP.</w:t>
      </w:r>
      <w:r>
        <w:rPr>
          <w:color w:val="000000"/>
        </w:rPr>
        <w:t xml:space="preserve"> </w:t>
      </w:r>
      <w:r>
        <w:t>Semiannual summary reports are also required.</w:t>
      </w:r>
    </w:p>
    <w:p>
      <w:pPr>
        <w:spacing w:before="240" w:after="240" w:line="360" w:lineRule="auto"/>
        <w:ind w:firstLine="720"/>
      </w:pPr>
      <w:r>
        <w:t>The proposed rulemaking would amend title 40, chapter I, part 63 subpart OOO to include emission sources for which standards were not previously developed. The proposed amendments also add requirements</w:t>
      </w:r>
      <w:r>
        <w:rPr>
          <w:rFonts w:cs="Courier New"/>
        </w:rPr>
        <w:t xml:space="preserve"> to monitor each pressure relief device (PRD) that </w:t>
      </w:r>
      <w:r>
        <w:t xml:space="preserve">releases to the atmosphere using a device or system that is capable of </w:t>
      </w:r>
      <w:r>
        <w:rPr>
          <w:rFonts w:cs="Courier New"/>
        </w:rPr>
        <w:t xml:space="preserve">identifying and recording the time and duration of each </w:t>
      </w:r>
      <w:r>
        <w:rPr>
          <w:rFonts w:cs="Courier New"/>
        </w:rPr>
        <w:lastRenderedPageBreak/>
        <w:t xml:space="preserve">pressure release and of notifying operators that a pressure release has occurred. Information related to these new provisions is required to be submitted in the semi-annual reports required by the existing NESHAP. The proposed amendments also add provisions for facility owners or operators to use if they wish to assert an affirmative defense to avoid civil penalties for exceedances of the applicable standards that are caused by a malfunction. If these provisions are used, the owner or operator is required to meet certain criteria during the malfunction, notify the Administrator of malfunctions that may cause an exceedance of the emissions standards, and submit a report for the malfunction to the Administrator. </w:t>
      </w:r>
      <w:r>
        <w:t xml:space="preserve">We believe that the number of affected facilities under this subpart will remain constant for this source category. The overall change in burden found in this ICR reflect the provision changes, an update in the cost of labor, and corrections to the number of affected facilities found in EPA ICR number </w:t>
      </w:r>
      <w:r>
        <w:rPr>
          <w:bCs/>
        </w:rPr>
        <w:t>1869.08.</w:t>
      </w:r>
    </w:p>
    <w:p>
      <w:pPr>
        <w:spacing w:before="240" w:after="240" w:line="360" w:lineRule="auto"/>
        <w:ind w:firstLine="720"/>
      </w:pPr>
      <w:r>
        <w:t xml:space="preserve">The Office of Management and Budget (OMB) approved the currently active ICR without any “Terms of Clearance.” The overall change in burden found in this ICR reflect the provision changes, an update in the cost of labor, and corrections to the number of affected facilities found in EPA ICR number </w:t>
      </w:r>
      <w:r>
        <w:rPr>
          <w:bCs/>
        </w:rPr>
        <w:t>1869.08.</w:t>
      </w:r>
    </w:p>
    <w:p>
      <w:pPr>
        <w:spacing w:before="240" w:after="240" w:line="360" w:lineRule="auto"/>
        <w:ind w:firstLine="720"/>
      </w:pPr>
      <w:r>
        <w:t>The period considered in this ICR and throughout this supporting statement is the first three years following the promulgation of the amended Manufacture of Amino/Phenolic Resins NESHAP. The estimates of the size of the regulated universe are based on data from the National Emissions Inventory (NEI) database. There is an annual average of 18 respondents that will be subject to the regulations, except only two facilities have continuous process vents. Due to the nature of the industry, it is estimated that no additional sources will become subject to the standard over the next three years.</w:t>
      </w:r>
    </w:p>
    <w:p>
      <w:pPr>
        <w:spacing w:before="240" w:after="240" w:line="360" w:lineRule="auto"/>
      </w:pPr>
      <w:r>
        <w:rPr>
          <w:b/>
          <w:bCs/>
        </w:rPr>
        <w:t>2.  Need for and Use of the Collection</w:t>
      </w:r>
    </w:p>
    <w:p>
      <w:pPr>
        <w:spacing w:before="240" w:after="240" w:line="360" w:lineRule="auto"/>
        <w:ind w:firstLine="720"/>
      </w:pPr>
      <w:r>
        <w:rPr>
          <w:b/>
          <w:bCs/>
        </w:rPr>
        <w:t>2(a)  Need/Authority for the Collection</w:t>
      </w:r>
    </w:p>
    <w:p>
      <w:pPr>
        <w:spacing w:before="240" w:after="240" w:line="360" w:lineRule="auto"/>
        <w:ind w:firstLine="720"/>
      </w:pPr>
      <w:r>
        <w:t xml:space="preserve">The EPA is charged under section 112 of the Clean Air Act, as amended, to establish standards of performance for each category or subcategory of major sources and area sources of hazardous air pollutants (HAP). These standards are applicable to new or existing sources of HAP and shall require the maximum degree of emission reduction. In addition, section 114(a) states that </w:t>
      </w:r>
      <w:r>
        <w:lastRenderedPageBreak/>
        <w:t>the Administrator may require any owner or operator subject to any requirement of this Act to:</w:t>
      </w:r>
    </w:p>
    <w:p>
      <w:pPr>
        <w:spacing w:before="240" w:after="240" w:line="360" w:lineRule="auto"/>
        <w:ind w:left="1440" w:right="1440"/>
      </w:pPr>
      <w:r>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pPr>
        <w:spacing w:before="240" w:after="240" w:line="360" w:lineRule="auto"/>
        <w:ind w:firstLine="720"/>
      </w:pPr>
      <w:r>
        <w:rPr>
          <w:color w:val="000000"/>
        </w:rPr>
        <w:t>In the Administrator's judgment,</w:t>
      </w:r>
      <w:r>
        <w:rPr>
          <w:color w:val="FF0000"/>
        </w:rPr>
        <w:t xml:space="preserve"> </w:t>
      </w:r>
      <w:r>
        <w:t xml:space="preserve">HAP </w:t>
      </w:r>
      <w:r>
        <w:rPr>
          <w:color w:val="000000"/>
        </w:rPr>
        <w:t>emissions from the manufacture of amino/phenolic resins</w:t>
      </w:r>
      <w:r>
        <w:t xml:space="preserve"> </w:t>
      </w:r>
      <w:r>
        <w:rPr>
          <w:color w:val="000000"/>
        </w:rPr>
        <w:t>cause or contribute to air pollution that may reasonably be anticipated to endanger public health or welfare</w:t>
      </w:r>
      <w:r>
        <w:t>. Therefore, the NESHAP standards were promulgated for this source category at 40 CFR part 63, subpart OOO.</w:t>
      </w:r>
    </w:p>
    <w:p>
      <w:pPr>
        <w:spacing w:before="240" w:after="240" w:line="360" w:lineRule="auto"/>
        <w:ind w:firstLine="720"/>
        <w:rPr>
          <w:b/>
          <w:bCs/>
        </w:rPr>
      </w:pPr>
      <w:r>
        <w:rPr>
          <w:b/>
          <w:bCs/>
        </w:rPr>
        <w:t>2(b)  Practical Utility/Users of the Data</w:t>
      </w:r>
    </w:p>
    <w:p>
      <w:pPr>
        <w:spacing w:before="240" w:after="240" w:line="360" w:lineRule="auto"/>
        <w:ind w:firstLine="720"/>
      </w:pPr>
      <w:r>
        <w:t>The recordkeeping and reporting requirements in the standard ensure compliance with the applicable regulations which were promulgated in accordance with the Clean Air Act. In addition, the collected information is used for targeting inspections and as evidence in legal proceedings.</w:t>
      </w:r>
    </w:p>
    <w:p>
      <w:pPr>
        <w:spacing w:before="240" w:after="240" w:line="360" w:lineRule="auto"/>
        <w:ind w:firstLine="720"/>
      </w:pPr>
      <w:r>
        <w:t>Performance tests are required in order to determine an affected facility’s initial capability to comply with the emission standard. Continuous emission monitors are used to ensure compliance with the standard at all times. During the performance tests, a record of the operating parameters under which compliance was achieved may be recorded and used to determine compliance in place of a continuous emission monitor.</w:t>
      </w:r>
    </w:p>
    <w:p>
      <w:pPr>
        <w:spacing w:before="240" w:after="240" w:line="360" w:lineRule="auto"/>
        <w:ind w:firstLine="720"/>
      </w:pPr>
      <w:r>
        <w:t xml:space="preserve">The notifications required in the standard are used to inform the Agency or delegated authority when a source becomes subject to the requirements of the regulations. The reviewing authority may then inspect the source to ensure that the pollution control devices are properly </w:t>
      </w:r>
      <w:r>
        <w:lastRenderedPageBreak/>
        <w:t>installed and operated, that leaks are being detected and repaired, and that the standards are being met. The performance test may also be observed.</w:t>
      </w:r>
    </w:p>
    <w:p>
      <w:pPr>
        <w:spacing w:before="240" w:after="240" w:line="360" w:lineRule="auto"/>
        <w:ind w:firstLine="720"/>
      </w:pPr>
      <w:r>
        <w:t>The required semiannual reports are used to determine periods of excess emissions, identify problems at the facility, verify operation/maintenance procedures, and for compliance determinations.</w:t>
      </w:r>
    </w:p>
    <w:p>
      <w:pPr>
        <w:spacing w:before="240" w:after="240" w:line="360" w:lineRule="auto"/>
      </w:pPr>
      <w:r>
        <w:tab/>
        <w:t>The information generated by the monitoring, recordkeeping and reporting requirements described in this ICR is used by the Agency to ensure that facilities affected by the NESHAP continues to operate the control equipment in compliance with the regulation.</w:t>
      </w:r>
    </w:p>
    <w:p>
      <w:pPr>
        <w:spacing w:before="240" w:after="240" w:line="360" w:lineRule="auto"/>
      </w:pPr>
      <w:r>
        <w:rPr>
          <w:b/>
          <w:bCs/>
        </w:rPr>
        <w:t>3.  Non-duplication, Consultations, and Other Collection Criteria</w:t>
      </w:r>
    </w:p>
    <w:p>
      <w:pPr>
        <w:spacing w:before="240" w:after="240" w:line="360" w:lineRule="auto"/>
        <w:ind w:firstLine="720"/>
      </w:pPr>
      <w:r>
        <w:rPr>
          <w:b/>
          <w:bCs/>
        </w:rPr>
        <w:t>3(a)  Non-duplication</w:t>
      </w:r>
    </w:p>
    <w:p>
      <w:pPr>
        <w:spacing w:before="240" w:after="240" w:line="360" w:lineRule="auto"/>
        <w:ind w:firstLine="720"/>
      </w:pPr>
      <w:r>
        <w:t>A search of EPA’s existing standards and ongoing ICR’s revealed no duplication of information gathering efforts. However, certain reports required by State or local agencies may duplicate information required by this NESHAP. In these cases, a copy of the report submitted to the State or local agency can be sent to the Administrator in lieu of the report required by the Federal standards. Therefore, no duplication exists.</w:t>
      </w:r>
    </w:p>
    <w:p>
      <w:pPr>
        <w:spacing w:before="240" w:after="240" w:line="360" w:lineRule="auto"/>
        <w:ind w:firstLine="720"/>
      </w:pPr>
      <w:r>
        <w:rPr>
          <w:b/>
          <w:bCs/>
        </w:rPr>
        <w:t>3(b)  Public Notice Required Prior to ICR Submission to OMB</w:t>
      </w:r>
    </w:p>
    <w:p>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360" w:lineRule="auto"/>
        <w:ind w:firstLine="720"/>
      </w:pPr>
      <w:r>
        <w:t>This ICR is related to proposed amendments to 40 CFR part 63, subpart OOO for the APR source category. Comments will be solicited on the proposal package and the proposed ICR.</w:t>
      </w:r>
    </w:p>
    <w:p>
      <w:pPr>
        <w:spacing w:before="240" w:after="240" w:line="360" w:lineRule="auto"/>
        <w:ind w:firstLine="720"/>
        <w:rPr>
          <w:b/>
          <w:bCs/>
        </w:rPr>
      </w:pPr>
      <w:r>
        <w:rPr>
          <w:b/>
          <w:bCs/>
        </w:rPr>
        <w:t>3(c)  Consultations</w:t>
      </w:r>
    </w:p>
    <w:p>
      <w:pPr>
        <w:spacing w:before="240" w:after="240" w:line="360" w:lineRule="auto"/>
        <w:ind w:firstLine="720"/>
      </w:pPr>
      <w:r>
        <w:t xml:space="preserve">Over the next three years, an average of 18 facilities per year will be subject to the standard (except only two facilities have continuous process vents), with no additional sources per year becoming subject to the standard. In estimating the affected number of sources and the growth rate of the amino/phenolic resins manufacturing industry subject to this standard, we referenced the most recent ICR, and used other resources to obtain the most recent data available. We reviewed information available from the Online Tracking Information System (OTIS) which is the primary source of information regarding the number of existing sources. OTIS data was used in </w:t>
      </w:r>
      <w:r>
        <w:lastRenderedPageBreak/>
        <w:t xml:space="preserve">conjunction with industry consultation to verify the number of sources and the industry growth rate. </w:t>
      </w:r>
    </w:p>
    <w:p>
      <w:pPr>
        <w:spacing w:before="240" w:after="240" w:line="360" w:lineRule="auto"/>
        <w:ind w:firstLine="720"/>
      </w:pPr>
      <w:r>
        <w:rPr>
          <w:b/>
          <w:bCs/>
        </w:rPr>
        <w:t>3(d)  Effects of Less Frequent Collection</w:t>
      </w:r>
    </w:p>
    <w:p>
      <w:pPr>
        <w:spacing w:before="240" w:after="240" w:line="360" w:lineRule="auto"/>
        <w:ind w:firstLine="720"/>
      </w:pPr>
      <w: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pPr>
        <w:spacing w:before="240" w:after="240" w:line="360" w:lineRule="auto"/>
        <w:ind w:firstLine="720"/>
      </w:pPr>
      <w:r>
        <w:rPr>
          <w:b/>
          <w:bCs/>
        </w:rPr>
        <w:t>3(e)  General Guidelines</w:t>
      </w:r>
    </w:p>
    <w:p>
      <w:pPr>
        <w:spacing w:before="240" w:after="240" w:line="360" w:lineRule="auto"/>
        <w:ind w:firstLine="720"/>
      </w:pPr>
      <w:r>
        <w:t>These reporting or recordkeeping requirements are consistent with the regulations established by OMB at 5 CFR part 1320, section 1320.5.</w:t>
      </w:r>
    </w:p>
    <w:p>
      <w:pPr>
        <w:spacing w:before="240" w:after="240" w:line="360" w:lineRule="auto"/>
        <w:ind w:firstLine="720"/>
      </w:pPr>
      <w: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w:t>
      </w:r>
      <w:r>
        <w:rPr>
          <w:rFonts w:eastAsia="Times New Roman"/>
          <w:color w:val="000000"/>
          <w:lang w:eastAsia="en-US"/>
        </w:rPr>
        <w:t>The retention of records for five years allows EPA to establish the compliance history of a source, any pattern of non-compliance, and to determine the appropriate level of enforcement action. EPA has found that the most flagrant violators have violations extending beyond the five years. Without the five-year record retention, EPA would be prevented from pursuing the violators due to the destruction or nonexistence of essential records.</w:t>
      </w:r>
    </w:p>
    <w:p>
      <w:pPr>
        <w:spacing w:before="240" w:after="240" w:line="360" w:lineRule="auto"/>
        <w:ind w:firstLine="720"/>
        <w:rPr>
          <w:b/>
          <w:bCs/>
        </w:rPr>
      </w:pPr>
      <w:r>
        <w:rPr>
          <w:b/>
          <w:bCs/>
        </w:rPr>
        <w:t>3(f)  Confidentiality</w:t>
      </w:r>
    </w:p>
    <w:p>
      <w:pPr>
        <w:spacing w:before="240" w:after="240" w:line="360" w:lineRule="auto"/>
        <w:ind w:firstLine="720"/>
      </w:pPr>
      <w: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u w:val="single"/>
        </w:rPr>
        <w:t>FR</w:t>
      </w:r>
      <w:r>
        <w:t xml:space="preserve"> 36902, September 1, 1976; amended by 43 </w:t>
      </w:r>
      <w:r>
        <w:rPr>
          <w:u w:val="single"/>
        </w:rPr>
        <w:t>FR</w:t>
      </w:r>
      <w:r>
        <w:t xml:space="preserve"> 40000, September 8, 1978; 43 </w:t>
      </w:r>
      <w:r>
        <w:rPr>
          <w:u w:val="single"/>
        </w:rPr>
        <w:t>FR</w:t>
      </w:r>
      <w:r>
        <w:t xml:space="preserve"> 42251, September 20, 1978; 44 </w:t>
      </w:r>
      <w:r>
        <w:rPr>
          <w:u w:val="single"/>
        </w:rPr>
        <w:t>FR</w:t>
      </w:r>
      <w:r>
        <w:t xml:space="preserve"> 17674, March 23, 1979).</w:t>
      </w:r>
    </w:p>
    <w:p>
      <w:pPr>
        <w:spacing w:before="240" w:after="240" w:line="360" w:lineRule="auto"/>
        <w:ind w:firstLine="720"/>
      </w:pPr>
      <w:r>
        <w:rPr>
          <w:b/>
          <w:bCs/>
        </w:rPr>
        <w:lastRenderedPageBreak/>
        <w:t>3(g)  Sensitive Questions</w:t>
      </w:r>
    </w:p>
    <w:p>
      <w:pPr>
        <w:spacing w:before="240" w:after="240" w:line="360" w:lineRule="auto"/>
        <w:ind w:firstLine="720"/>
      </w:pPr>
      <w:r>
        <w:t>None of the reporting or recordkeeping requirements contain sensitive questions.</w:t>
      </w:r>
    </w:p>
    <w:p>
      <w:pPr>
        <w:spacing w:before="240" w:after="240" w:line="360" w:lineRule="auto"/>
        <w:rPr>
          <w:b/>
          <w:bCs/>
        </w:rPr>
      </w:pPr>
      <w:r>
        <w:rPr>
          <w:b/>
          <w:bCs/>
        </w:rPr>
        <w:t>4.  The Respondents and the Information Requested</w:t>
      </w:r>
    </w:p>
    <w:p>
      <w:pPr>
        <w:spacing w:before="240" w:after="240" w:line="360" w:lineRule="auto"/>
        <w:ind w:firstLine="720"/>
        <w:rPr>
          <w:b/>
          <w:bCs/>
        </w:rPr>
      </w:pPr>
      <w:r>
        <w:rPr>
          <w:b/>
          <w:bCs/>
        </w:rPr>
        <w:t>4(a)  Respondents</w:t>
      </w:r>
    </w:p>
    <w:p>
      <w:pPr>
        <w:spacing w:before="240" w:after="240" w:line="360" w:lineRule="auto"/>
        <w:ind w:firstLine="720"/>
      </w:pPr>
      <w:r>
        <w:t>The respondents affected by the amendments to 40 CFR part 63, subpart OOO are facilities that manufacture amino/phenolic resins. The United States Standard Industrial Classification (SIC) codes, which correspond to the North American Industry Classification System (NAICS) codes, could be found in the following table:</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58"/>
        <w:gridCol w:w="1636"/>
        <w:gridCol w:w="1636"/>
      </w:tblGrid>
      <w:tr>
        <w:tc>
          <w:tcPr>
            <w:tcW w:w="6358" w:type="dxa"/>
            <w:shd w:val="clear" w:color="auto" w:fill="auto"/>
            <w:vAlign w:val="center"/>
          </w:tcPr>
          <w:p>
            <w:pPr>
              <w:spacing w:before="240" w:after="240" w:line="360" w:lineRule="auto"/>
              <w:contextualSpacing/>
              <w:jc w:val="center"/>
              <w:rPr>
                <w:b/>
              </w:rPr>
            </w:pPr>
            <w:r>
              <w:rPr>
                <w:b/>
              </w:rPr>
              <w:t>Manufacture of Amino/Phenolic Resins (40 CFR part 63, subpart OOO)</w:t>
            </w:r>
          </w:p>
        </w:tc>
        <w:tc>
          <w:tcPr>
            <w:tcW w:w="1636" w:type="dxa"/>
            <w:shd w:val="clear" w:color="auto" w:fill="auto"/>
            <w:vAlign w:val="center"/>
          </w:tcPr>
          <w:p>
            <w:pPr>
              <w:spacing w:before="240" w:after="240" w:line="360" w:lineRule="auto"/>
              <w:contextualSpacing/>
              <w:jc w:val="center"/>
              <w:rPr>
                <w:b/>
              </w:rPr>
            </w:pPr>
            <w:r>
              <w:rPr>
                <w:b/>
              </w:rPr>
              <w:t>SIC Codes</w:t>
            </w:r>
          </w:p>
        </w:tc>
        <w:tc>
          <w:tcPr>
            <w:tcW w:w="1636" w:type="dxa"/>
            <w:shd w:val="clear" w:color="auto" w:fill="auto"/>
            <w:vAlign w:val="center"/>
          </w:tcPr>
          <w:p>
            <w:pPr>
              <w:spacing w:before="240" w:after="240" w:line="360" w:lineRule="auto"/>
              <w:contextualSpacing/>
              <w:jc w:val="center"/>
              <w:rPr>
                <w:b/>
              </w:rPr>
            </w:pPr>
            <w:r>
              <w:rPr>
                <w:b/>
              </w:rPr>
              <w:t>NAICS Codes</w:t>
            </w:r>
          </w:p>
        </w:tc>
      </w:tr>
      <w:tr>
        <w:trPr>
          <w:trHeight w:val="432"/>
        </w:trPr>
        <w:tc>
          <w:tcPr>
            <w:tcW w:w="6358" w:type="dxa"/>
            <w:shd w:val="clear" w:color="auto" w:fill="auto"/>
            <w:vAlign w:val="center"/>
          </w:tcPr>
          <w:p>
            <w:pPr>
              <w:spacing w:before="240" w:line="360" w:lineRule="auto"/>
              <w:contextualSpacing/>
            </w:pPr>
            <w:r>
              <w:t>Plastics Material and Resin Manufacturing</w:t>
            </w:r>
          </w:p>
        </w:tc>
        <w:tc>
          <w:tcPr>
            <w:tcW w:w="1636" w:type="dxa"/>
            <w:shd w:val="clear" w:color="auto" w:fill="auto"/>
            <w:vAlign w:val="center"/>
          </w:tcPr>
          <w:p>
            <w:pPr>
              <w:spacing w:before="240" w:line="360" w:lineRule="auto"/>
              <w:contextualSpacing/>
              <w:jc w:val="center"/>
            </w:pPr>
            <w:r>
              <w:t>2821</w:t>
            </w:r>
          </w:p>
        </w:tc>
        <w:tc>
          <w:tcPr>
            <w:tcW w:w="1636" w:type="dxa"/>
            <w:shd w:val="clear" w:color="auto" w:fill="auto"/>
            <w:vAlign w:val="center"/>
          </w:tcPr>
          <w:p>
            <w:pPr>
              <w:spacing w:before="240" w:line="360" w:lineRule="auto"/>
              <w:contextualSpacing/>
              <w:jc w:val="center"/>
            </w:pPr>
            <w:r>
              <w:t>325211</w:t>
            </w:r>
          </w:p>
        </w:tc>
      </w:tr>
    </w:tbl>
    <w:p>
      <w:pPr>
        <w:spacing w:before="240" w:after="240" w:line="360" w:lineRule="auto"/>
        <w:ind w:firstLine="720"/>
        <w:rPr>
          <w:b/>
          <w:bCs/>
        </w:rPr>
      </w:pPr>
      <w:r>
        <w:rPr>
          <w:b/>
          <w:bCs/>
        </w:rPr>
        <w:t>4(b)  Information Requested</w:t>
      </w:r>
    </w:p>
    <w:p>
      <w:pPr>
        <w:spacing w:before="240" w:after="240" w:line="360" w:lineRule="auto"/>
        <w:ind w:firstLine="720"/>
      </w:pPr>
      <w:r>
        <w:rPr>
          <w:bCs/>
        </w:rPr>
        <w:t>None of these reporting and recordkeeping requirements violate any of the regulations established by OMB at 5 CFR part 1320, section 1320.5.</w:t>
      </w:r>
    </w:p>
    <w:p>
      <w:pPr>
        <w:spacing w:before="240" w:after="240" w:line="360" w:lineRule="auto"/>
        <w:ind w:firstLine="1440"/>
        <w:rPr>
          <w:rFonts w:ascii="Agency FB" w:hAnsi="Agency FB"/>
        </w:rPr>
      </w:pPr>
      <w:r>
        <w:rPr>
          <w:b/>
          <w:bCs/>
        </w:rPr>
        <w:t>(i)  Data Items</w:t>
      </w:r>
    </w:p>
    <w:p>
      <w:pPr>
        <w:spacing w:before="240" w:line="360" w:lineRule="auto"/>
      </w:pPr>
      <w:r>
        <w:tab/>
        <w:t>All data in this ICR that is recorded and/or reported is required by National Emission Standards for Hazardous Air Pollutants for the Manufacture of Amino/Phenolic Resins (40 CFR part 63, subpart OOO).</w:t>
      </w:r>
    </w:p>
    <w:p>
      <w:pPr>
        <w:spacing w:before="240" w:line="360" w:lineRule="auto"/>
      </w:pPr>
      <w:r>
        <w:tab/>
        <w:t>A source must make the following reports:</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8"/>
        <w:gridCol w:w="2880"/>
      </w:tblGrid>
      <w:tr>
        <w:trPr>
          <w:trHeight w:val="432"/>
        </w:trPr>
        <w:tc>
          <w:tcPr>
            <w:tcW w:w="9378" w:type="dxa"/>
            <w:gridSpan w:val="2"/>
            <w:shd w:val="clear" w:color="auto" w:fill="auto"/>
            <w:vAlign w:val="center"/>
          </w:tcPr>
          <w:p>
            <w:pPr>
              <w:jc w:val="center"/>
              <w:rPr>
                <w:b/>
              </w:rPr>
            </w:pPr>
            <w:r>
              <w:rPr>
                <w:b/>
              </w:rPr>
              <w:t>Reports for 40 CFR part 63, subpart OOO</w:t>
            </w:r>
          </w:p>
        </w:tc>
      </w:tr>
      <w:tr>
        <w:trPr>
          <w:trHeight w:val="432"/>
        </w:trPr>
        <w:tc>
          <w:tcPr>
            <w:tcW w:w="6498" w:type="dxa"/>
            <w:shd w:val="clear" w:color="auto" w:fill="auto"/>
            <w:vAlign w:val="center"/>
          </w:tcPr>
          <w:p>
            <w:r>
              <w:t>Notification of intent to construct or reconstruct</w:t>
            </w:r>
          </w:p>
        </w:tc>
        <w:tc>
          <w:tcPr>
            <w:tcW w:w="2880" w:type="dxa"/>
            <w:shd w:val="clear" w:color="auto" w:fill="auto"/>
            <w:vAlign w:val="center"/>
          </w:tcPr>
          <w:p>
            <w:pPr>
              <w:jc w:val="center"/>
            </w:pPr>
            <w:r>
              <w:t>63.5, 63.1417(d)</w:t>
            </w:r>
          </w:p>
        </w:tc>
      </w:tr>
      <w:tr>
        <w:trPr>
          <w:trHeight w:val="432"/>
        </w:trPr>
        <w:tc>
          <w:tcPr>
            <w:tcW w:w="6498" w:type="dxa"/>
            <w:shd w:val="clear" w:color="auto" w:fill="auto"/>
            <w:vAlign w:val="center"/>
          </w:tcPr>
          <w:p>
            <w:r>
              <w:t>Notification and report of construction date</w:t>
            </w:r>
          </w:p>
        </w:tc>
        <w:tc>
          <w:tcPr>
            <w:tcW w:w="2880" w:type="dxa"/>
            <w:shd w:val="clear" w:color="auto" w:fill="auto"/>
            <w:vAlign w:val="center"/>
          </w:tcPr>
          <w:p>
            <w:pPr>
              <w:jc w:val="center"/>
            </w:pPr>
            <w:r>
              <w:t>63.5, 63.1400(j)</w:t>
            </w:r>
          </w:p>
        </w:tc>
      </w:tr>
      <w:tr>
        <w:trPr>
          <w:trHeight w:val="432"/>
        </w:trPr>
        <w:tc>
          <w:tcPr>
            <w:tcW w:w="6498" w:type="dxa"/>
            <w:shd w:val="clear" w:color="auto" w:fill="auto"/>
            <w:vAlign w:val="center"/>
          </w:tcPr>
          <w:p>
            <w:r>
              <w:t>Notification of anticipated startup</w:t>
            </w:r>
          </w:p>
        </w:tc>
        <w:tc>
          <w:tcPr>
            <w:tcW w:w="2880" w:type="dxa"/>
            <w:shd w:val="clear" w:color="auto" w:fill="auto"/>
            <w:vAlign w:val="center"/>
          </w:tcPr>
          <w:p>
            <w:pPr>
              <w:jc w:val="center"/>
            </w:pPr>
            <w:r>
              <w:t>63.5, 63.1400(j)</w:t>
            </w:r>
          </w:p>
        </w:tc>
      </w:tr>
      <w:tr>
        <w:trPr>
          <w:trHeight w:val="432"/>
        </w:trPr>
        <w:tc>
          <w:tcPr>
            <w:tcW w:w="6498" w:type="dxa"/>
            <w:shd w:val="clear" w:color="auto" w:fill="auto"/>
            <w:vAlign w:val="center"/>
          </w:tcPr>
          <w:p>
            <w:r>
              <w:t>Actual startup notification</w:t>
            </w:r>
          </w:p>
        </w:tc>
        <w:tc>
          <w:tcPr>
            <w:tcW w:w="2880" w:type="dxa"/>
            <w:shd w:val="clear" w:color="auto" w:fill="auto"/>
            <w:vAlign w:val="center"/>
          </w:tcPr>
          <w:p>
            <w:pPr>
              <w:jc w:val="center"/>
            </w:pPr>
            <w:r>
              <w:t>63.5, 63.1400(j)</w:t>
            </w:r>
          </w:p>
        </w:tc>
      </w:tr>
      <w:tr>
        <w:trPr>
          <w:trHeight w:val="432"/>
        </w:trPr>
        <w:tc>
          <w:tcPr>
            <w:tcW w:w="6498" w:type="dxa"/>
            <w:shd w:val="clear" w:color="auto" w:fill="auto"/>
            <w:vAlign w:val="center"/>
          </w:tcPr>
          <w:p>
            <w:r>
              <w:lastRenderedPageBreak/>
              <w:t>Notification of modification</w:t>
            </w:r>
          </w:p>
        </w:tc>
        <w:tc>
          <w:tcPr>
            <w:tcW w:w="2880" w:type="dxa"/>
            <w:shd w:val="clear" w:color="auto" w:fill="auto"/>
            <w:vAlign w:val="center"/>
          </w:tcPr>
          <w:p>
            <w:pPr>
              <w:jc w:val="center"/>
            </w:pPr>
            <w:r>
              <w:t>63.5, 63.1400(j)</w:t>
            </w:r>
          </w:p>
        </w:tc>
      </w:tr>
      <w:tr>
        <w:trPr>
          <w:trHeight w:val="432"/>
        </w:trPr>
        <w:tc>
          <w:tcPr>
            <w:tcW w:w="6498" w:type="dxa"/>
            <w:shd w:val="clear" w:color="auto" w:fill="auto"/>
            <w:vAlign w:val="center"/>
          </w:tcPr>
          <w:p>
            <w:r>
              <w:t>Notification and report of performance test and results</w:t>
            </w:r>
          </w:p>
        </w:tc>
        <w:tc>
          <w:tcPr>
            <w:tcW w:w="2880" w:type="dxa"/>
            <w:shd w:val="clear" w:color="auto" w:fill="auto"/>
            <w:vAlign w:val="center"/>
          </w:tcPr>
          <w:p>
            <w:pPr>
              <w:jc w:val="center"/>
            </w:pPr>
            <w:r>
              <w:t>63.7(b), 63.1417(e)</w:t>
            </w:r>
          </w:p>
        </w:tc>
      </w:tr>
      <w:tr>
        <w:trPr>
          <w:trHeight w:val="432"/>
        </w:trPr>
        <w:tc>
          <w:tcPr>
            <w:tcW w:w="6498" w:type="dxa"/>
            <w:shd w:val="clear" w:color="auto" w:fill="auto"/>
            <w:vAlign w:val="center"/>
          </w:tcPr>
          <w:p>
            <w:r>
              <w:t>Pre-compliance report</w:t>
            </w:r>
          </w:p>
        </w:tc>
        <w:tc>
          <w:tcPr>
            <w:tcW w:w="2880" w:type="dxa"/>
            <w:shd w:val="clear" w:color="auto" w:fill="auto"/>
            <w:vAlign w:val="center"/>
          </w:tcPr>
          <w:p>
            <w:pPr>
              <w:jc w:val="center"/>
            </w:pPr>
            <w:r>
              <w:t>63.1417(d)</w:t>
            </w:r>
          </w:p>
        </w:tc>
      </w:tr>
      <w:tr>
        <w:trPr>
          <w:trHeight w:val="432"/>
        </w:trPr>
        <w:tc>
          <w:tcPr>
            <w:tcW w:w="6498" w:type="dxa"/>
            <w:shd w:val="clear" w:color="auto" w:fill="auto"/>
            <w:vAlign w:val="center"/>
          </w:tcPr>
          <w:p>
            <w:r>
              <w:t>Notification and report of compliance status</w:t>
            </w:r>
          </w:p>
        </w:tc>
        <w:tc>
          <w:tcPr>
            <w:tcW w:w="2880" w:type="dxa"/>
            <w:shd w:val="clear" w:color="auto" w:fill="auto"/>
            <w:vAlign w:val="center"/>
          </w:tcPr>
          <w:p>
            <w:pPr>
              <w:jc w:val="center"/>
            </w:pPr>
            <w:r>
              <w:t>63.1417(e)</w:t>
            </w:r>
          </w:p>
        </w:tc>
      </w:tr>
      <w:tr>
        <w:trPr>
          <w:trHeight w:val="432"/>
        </w:trPr>
        <w:tc>
          <w:tcPr>
            <w:tcW w:w="6498" w:type="dxa"/>
            <w:shd w:val="clear" w:color="auto" w:fill="auto"/>
            <w:vAlign w:val="center"/>
          </w:tcPr>
          <w:p>
            <w:r>
              <w:t>Periodic reports (semiannual) including statement of compliance (if no exceedances occurred), daily, hatch cycle, and block average monitoring data for any periods where exceedances or excursions occur, periods of monitoring system downtime.</w:t>
            </w:r>
          </w:p>
        </w:tc>
        <w:tc>
          <w:tcPr>
            <w:tcW w:w="2880" w:type="dxa"/>
            <w:shd w:val="clear" w:color="auto" w:fill="auto"/>
            <w:vAlign w:val="center"/>
          </w:tcPr>
          <w:p>
            <w:pPr>
              <w:jc w:val="center"/>
            </w:pPr>
            <w:r>
              <w:t>63.1417(f)</w:t>
            </w:r>
          </w:p>
        </w:tc>
      </w:tr>
      <w:tr>
        <w:trPr>
          <w:trHeight w:val="432"/>
        </w:trPr>
        <w:tc>
          <w:tcPr>
            <w:tcW w:w="6498" w:type="dxa"/>
            <w:shd w:val="clear" w:color="auto" w:fill="auto"/>
            <w:vAlign w:val="center"/>
          </w:tcPr>
          <w:p>
            <w:r>
              <w:t>Quarterly reports upon request of the Administrator</w:t>
            </w:r>
          </w:p>
        </w:tc>
        <w:tc>
          <w:tcPr>
            <w:tcW w:w="2880" w:type="dxa"/>
            <w:shd w:val="clear" w:color="auto" w:fill="auto"/>
            <w:vAlign w:val="center"/>
          </w:tcPr>
          <w:p>
            <w:pPr>
              <w:jc w:val="center"/>
            </w:pPr>
            <w:r>
              <w:t>63.1416(f)(2)</w:t>
            </w:r>
          </w:p>
        </w:tc>
      </w:tr>
      <w:tr>
        <w:trPr>
          <w:trHeight w:val="432"/>
        </w:trPr>
        <w:tc>
          <w:tcPr>
            <w:tcW w:w="6498" w:type="dxa"/>
            <w:shd w:val="clear" w:color="auto" w:fill="auto"/>
            <w:vAlign w:val="center"/>
          </w:tcPr>
          <w:p>
            <w:r>
              <w:t>Malfunction reports</w:t>
            </w:r>
          </w:p>
        </w:tc>
        <w:tc>
          <w:tcPr>
            <w:tcW w:w="2880" w:type="dxa"/>
            <w:shd w:val="clear" w:color="auto" w:fill="auto"/>
            <w:vAlign w:val="center"/>
          </w:tcPr>
          <w:p>
            <w:pPr>
              <w:jc w:val="center"/>
            </w:pPr>
            <w:r>
              <w:t>63.1417(g)</w:t>
            </w:r>
          </w:p>
        </w:tc>
      </w:tr>
      <w:tr>
        <w:trPr>
          <w:trHeight w:val="432"/>
        </w:trPr>
        <w:tc>
          <w:tcPr>
            <w:tcW w:w="6498" w:type="dxa"/>
            <w:shd w:val="clear" w:color="auto" w:fill="auto"/>
            <w:vAlign w:val="center"/>
          </w:tcPr>
          <w:p>
            <w:r>
              <w:t>Notification of storage vessel inspection</w:t>
            </w:r>
          </w:p>
        </w:tc>
        <w:tc>
          <w:tcPr>
            <w:tcW w:w="2880" w:type="dxa"/>
            <w:shd w:val="clear" w:color="auto" w:fill="auto"/>
            <w:vAlign w:val="center"/>
          </w:tcPr>
          <w:p>
            <w:pPr>
              <w:jc w:val="center"/>
            </w:pPr>
            <w:r>
              <w:t>63.1417(h)(1)</w:t>
            </w:r>
          </w:p>
        </w:tc>
      </w:tr>
      <w:tr>
        <w:trPr>
          <w:trHeight w:val="432"/>
        </w:trPr>
        <w:tc>
          <w:tcPr>
            <w:tcW w:w="6498" w:type="dxa"/>
            <w:shd w:val="clear" w:color="auto" w:fill="auto"/>
            <w:vAlign w:val="center"/>
          </w:tcPr>
          <w:p>
            <w:r>
              <w:t>Site-specific test plan</w:t>
            </w:r>
          </w:p>
        </w:tc>
        <w:tc>
          <w:tcPr>
            <w:tcW w:w="2880" w:type="dxa"/>
            <w:shd w:val="clear" w:color="auto" w:fill="auto"/>
            <w:vAlign w:val="center"/>
          </w:tcPr>
          <w:p>
            <w:pPr>
              <w:jc w:val="center"/>
            </w:pPr>
            <w:r>
              <w:t>63.1417(h)(2)</w:t>
            </w:r>
          </w:p>
        </w:tc>
      </w:tr>
      <w:tr>
        <w:trPr>
          <w:trHeight w:val="432"/>
        </w:trPr>
        <w:tc>
          <w:tcPr>
            <w:tcW w:w="6498" w:type="dxa"/>
            <w:shd w:val="clear" w:color="auto" w:fill="auto"/>
            <w:vAlign w:val="center"/>
          </w:tcPr>
          <w:p>
            <w:r>
              <w:t>Notification of planned performance test</w:t>
            </w:r>
          </w:p>
        </w:tc>
        <w:tc>
          <w:tcPr>
            <w:tcW w:w="2880" w:type="dxa"/>
            <w:shd w:val="clear" w:color="auto" w:fill="auto"/>
            <w:vAlign w:val="center"/>
          </w:tcPr>
          <w:p>
            <w:pPr>
              <w:jc w:val="center"/>
            </w:pPr>
            <w:r>
              <w:t>63.1417(h)(3)</w:t>
            </w:r>
          </w:p>
        </w:tc>
      </w:tr>
      <w:tr>
        <w:trPr>
          <w:trHeight w:val="432"/>
        </w:trPr>
        <w:tc>
          <w:tcPr>
            <w:tcW w:w="6498" w:type="dxa"/>
            <w:shd w:val="clear" w:color="auto" w:fill="auto"/>
            <w:vAlign w:val="center"/>
          </w:tcPr>
          <w:p>
            <w:r>
              <w:t>Notification of change in primary product</w:t>
            </w:r>
          </w:p>
        </w:tc>
        <w:tc>
          <w:tcPr>
            <w:tcW w:w="2880" w:type="dxa"/>
            <w:shd w:val="clear" w:color="auto" w:fill="auto"/>
            <w:vAlign w:val="center"/>
          </w:tcPr>
          <w:p>
            <w:pPr>
              <w:jc w:val="center"/>
            </w:pPr>
            <w:r>
              <w:t>63.1417(h)(4), 63.1400(g)(7-8)</w:t>
            </w:r>
          </w:p>
        </w:tc>
      </w:tr>
      <w:tr>
        <w:trPr>
          <w:trHeight w:val="432"/>
        </w:trPr>
        <w:tc>
          <w:tcPr>
            <w:tcW w:w="6498" w:type="dxa"/>
            <w:shd w:val="clear" w:color="auto" w:fill="auto"/>
            <w:vAlign w:val="center"/>
          </w:tcPr>
          <w:p>
            <w:r>
              <w:t>Notification of added emission points</w:t>
            </w:r>
          </w:p>
        </w:tc>
        <w:tc>
          <w:tcPr>
            <w:tcW w:w="2880" w:type="dxa"/>
            <w:shd w:val="clear" w:color="auto" w:fill="auto"/>
            <w:vAlign w:val="center"/>
          </w:tcPr>
          <w:p>
            <w:pPr>
              <w:jc w:val="center"/>
            </w:pPr>
            <w:r>
              <w:t>63.1417(h)(5)</w:t>
            </w:r>
          </w:p>
        </w:tc>
      </w:tr>
      <w:tr>
        <w:trPr>
          <w:trHeight w:val="432"/>
        </w:trPr>
        <w:tc>
          <w:tcPr>
            <w:tcW w:w="6498" w:type="dxa"/>
            <w:shd w:val="clear" w:color="auto" w:fill="auto"/>
            <w:vAlign w:val="center"/>
          </w:tcPr>
          <w:p>
            <w:r>
              <w:t>Notification that a small control device has been re-designated as a large control device</w:t>
            </w:r>
          </w:p>
        </w:tc>
        <w:tc>
          <w:tcPr>
            <w:tcW w:w="2880" w:type="dxa"/>
            <w:shd w:val="clear" w:color="auto" w:fill="auto"/>
            <w:vAlign w:val="center"/>
          </w:tcPr>
          <w:p>
            <w:pPr>
              <w:jc w:val="center"/>
            </w:pPr>
            <w:r>
              <w:t>63.1417(h)(6)</w:t>
            </w:r>
          </w:p>
        </w:tc>
      </w:tr>
      <w:tr>
        <w:trPr>
          <w:trHeight w:val="432"/>
        </w:trPr>
        <w:tc>
          <w:tcPr>
            <w:tcW w:w="6498" w:type="dxa"/>
            <w:shd w:val="clear" w:color="auto" w:fill="auto"/>
            <w:vAlign w:val="center"/>
          </w:tcPr>
          <w:p>
            <w:r>
              <w:t>Notification of process change</w:t>
            </w:r>
          </w:p>
        </w:tc>
        <w:tc>
          <w:tcPr>
            <w:tcW w:w="2880" w:type="dxa"/>
            <w:shd w:val="clear" w:color="auto" w:fill="auto"/>
            <w:vAlign w:val="center"/>
          </w:tcPr>
          <w:p>
            <w:pPr>
              <w:jc w:val="center"/>
            </w:pPr>
            <w:r>
              <w:t>63.1417(h)(7)</w:t>
            </w:r>
          </w:p>
        </w:tc>
      </w:tr>
    </w:tbl>
    <w:p>
      <w:pPr>
        <w:spacing w:before="240" w:line="360" w:lineRule="auto"/>
      </w:pPr>
      <w:r>
        <w:t>A source must keep the following records: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8"/>
        <w:gridCol w:w="2880"/>
      </w:tblGrid>
      <w:tr>
        <w:trPr>
          <w:trHeight w:val="432"/>
        </w:trPr>
        <w:tc>
          <w:tcPr>
            <w:tcW w:w="9378" w:type="dxa"/>
            <w:gridSpan w:val="2"/>
            <w:shd w:val="clear" w:color="auto" w:fill="auto"/>
            <w:vAlign w:val="center"/>
          </w:tcPr>
          <w:p>
            <w:pPr>
              <w:jc w:val="center"/>
              <w:rPr>
                <w:b/>
              </w:rPr>
            </w:pPr>
            <w:r>
              <w:rPr>
                <w:b/>
              </w:rPr>
              <w:t>Recordkeeping for 40 CFR part 63, subpart OOO</w:t>
            </w:r>
          </w:p>
        </w:tc>
      </w:tr>
      <w:tr>
        <w:trPr>
          <w:trHeight w:val="432"/>
        </w:trPr>
        <w:tc>
          <w:tcPr>
            <w:tcW w:w="6498" w:type="dxa"/>
            <w:shd w:val="clear" w:color="auto" w:fill="auto"/>
            <w:vAlign w:val="center"/>
          </w:tcPr>
          <w:p>
            <w:r>
              <w:t>Five-year retention of records</w:t>
            </w:r>
          </w:p>
        </w:tc>
        <w:tc>
          <w:tcPr>
            <w:tcW w:w="2880" w:type="dxa"/>
            <w:shd w:val="clear" w:color="auto" w:fill="auto"/>
            <w:vAlign w:val="center"/>
          </w:tcPr>
          <w:p>
            <w:pPr>
              <w:jc w:val="center"/>
            </w:pPr>
            <w:r>
              <w:t>63.1416(a)</w:t>
            </w:r>
          </w:p>
        </w:tc>
      </w:tr>
      <w:tr>
        <w:trPr>
          <w:trHeight w:val="432"/>
        </w:trPr>
        <w:tc>
          <w:tcPr>
            <w:tcW w:w="6498" w:type="dxa"/>
            <w:shd w:val="clear" w:color="auto" w:fill="auto"/>
            <w:vAlign w:val="center"/>
          </w:tcPr>
          <w:p>
            <w:r>
              <w:t>Malfunction records</w:t>
            </w:r>
          </w:p>
        </w:tc>
        <w:tc>
          <w:tcPr>
            <w:tcW w:w="2880" w:type="dxa"/>
            <w:shd w:val="clear" w:color="auto" w:fill="auto"/>
            <w:vAlign w:val="center"/>
          </w:tcPr>
          <w:p>
            <w:pPr>
              <w:jc w:val="center"/>
            </w:pPr>
            <w:r>
              <w:t>63.1416(b), 63.6</w:t>
            </w:r>
          </w:p>
        </w:tc>
      </w:tr>
      <w:tr>
        <w:trPr>
          <w:trHeight w:val="432"/>
        </w:trPr>
        <w:tc>
          <w:tcPr>
            <w:tcW w:w="6498" w:type="dxa"/>
            <w:shd w:val="clear" w:color="auto" w:fill="auto"/>
            <w:vAlign w:val="center"/>
          </w:tcPr>
          <w:p>
            <w:r>
              <w:t>Monitoring records</w:t>
            </w:r>
          </w:p>
        </w:tc>
        <w:tc>
          <w:tcPr>
            <w:tcW w:w="2880" w:type="dxa"/>
            <w:shd w:val="clear" w:color="auto" w:fill="auto"/>
            <w:vAlign w:val="center"/>
          </w:tcPr>
          <w:p>
            <w:pPr>
              <w:jc w:val="center"/>
            </w:pPr>
            <w:r>
              <w:t>63.1416(c)</w:t>
            </w:r>
          </w:p>
        </w:tc>
      </w:tr>
      <w:tr>
        <w:trPr>
          <w:trHeight w:val="432"/>
        </w:trPr>
        <w:tc>
          <w:tcPr>
            <w:tcW w:w="6498" w:type="dxa"/>
            <w:shd w:val="clear" w:color="auto" w:fill="auto"/>
            <w:vAlign w:val="center"/>
          </w:tcPr>
          <w:p>
            <w:r>
              <w:t>Batch process vent records</w:t>
            </w:r>
          </w:p>
        </w:tc>
        <w:tc>
          <w:tcPr>
            <w:tcW w:w="2880" w:type="dxa"/>
            <w:shd w:val="clear" w:color="auto" w:fill="auto"/>
            <w:vAlign w:val="center"/>
          </w:tcPr>
          <w:p>
            <w:pPr>
              <w:jc w:val="center"/>
            </w:pPr>
            <w:r>
              <w:t>63.1416(d)</w:t>
            </w:r>
          </w:p>
        </w:tc>
      </w:tr>
      <w:tr>
        <w:trPr>
          <w:trHeight w:val="432"/>
        </w:trPr>
        <w:tc>
          <w:tcPr>
            <w:tcW w:w="6498" w:type="dxa"/>
            <w:shd w:val="clear" w:color="auto" w:fill="auto"/>
            <w:vAlign w:val="center"/>
          </w:tcPr>
          <w:p>
            <w:r>
              <w:t>Aggregate batch vent stream records</w:t>
            </w:r>
          </w:p>
        </w:tc>
        <w:tc>
          <w:tcPr>
            <w:tcW w:w="2880" w:type="dxa"/>
            <w:shd w:val="clear" w:color="auto" w:fill="auto"/>
            <w:vAlign w:val="center"/>
          </w:tcPr>
          <w:p>
            <w:pPr>
              <w:jc w:val="center"/>
            </w:pPr>
            <w:r>
              <w:t>63.1416(e)</w:t>
            </w:r>
          </w:p>
        </w:tc>
      </w:tr>
      <w:tr>
        <w:trPr>
          <w:trHeight w:val="432"/>
        </w:trPr>
        <w:tc>
          <w:tcPr>
            <w:tcW w:w="6498" w:type="dxa"/>
            <w:shd w:val="clear" w:color="auto" w:fill="auto"/>
            <w:vAlign w:val="center"/>
          </w:tcPr>
          <w:p>
            <w:r>
              <w:t>Continuous process vent records</w:t>
            </w:r>
          </w:p>
        </w:tc>
        <w:tc>
          <w:tcPr>
            <w:tcW w:w="2880" w:type="dxa"/>
            <w:shd w:val="clear" w:color="auto" w:fill="auto"/>
            <w:vAlign w:val="center"/>
          </w:tcPr>
          <w:p>
            <w:pPr>
              <w:jc w:val="center"/>
            </w:pPr>
            <w:r>
              <w:t>63.1416(f)</w:t>
            </w:r>
          </w:p>
        </w:tc>
      </w:tr>
      <w:tr>
        <w:trPr>
          <w:trHeight w:val="432"/>
        </w:trPr>
        <w:tc>
          <w:tcPr>
            <w:tcW w:w="6498" w:type="dxa"/>
            <w:shd w:val="clear" w:color="auto" w:fill="auto"/>
            <w:vAlign w:val="center"/>
          </w:tcPr>
          <w:p>
            <w:r>
              <w:t>Other records or documentation</w:t>
            </w:r>
          </w:p>
        </w:tc>
        <w:tc>
          <w:tcPr>
            <w:tcW w:w="2880" w:type="dxa"/>
            <w:shd w:val="clear" w:color="auto" w:fill="auto"/>
            <w:vAlign w:val="center"/>
          </w:tcPr>
          <w:p>
            <w:pPr>
              <w:jc w:val="center"/>
            </w:pPr>
            <w:r>
              <w:t>63.1416(g)</w:t>
            </w:r>
          </w:p>
        </w:tc>
      </w:tr>
      <w:tr>
        <w:trPr>
          <w:trHeight w:val="432"/>
        </w:trPr>
        <w:tc>
          <w:tcPr>
            <w:tcW w:w="6498" w:type="dxa"/>
            <w:shd w:val="clear" w:color="auto" w:fill="auto"/>
            <w:vAlign w:val="center"/>
          </w:tcPr>
          <w:p>
            <w:r>
              <w:t>Reduced recordkeeping program</w:t>
            </w:r>
          </w:p>
        </w:tc>
        <w:tc>
          <w:tcPr>
            <w:tcW w:w="2880" w:type="dxa"/>
            <w:shd w:val="clear" w:color="auto" w:fill="auto"/>
            <w:vAlign w:val="center"/>
          </w:tcPr>
          <w:p>
            <w:pPr>
              <w:jc w:val="center"/>
            </w:pPr>
            <w:r>
              <w:t>63.1416(h)</w:t>
            </w:r>
          </w:p>
        </w:tc>
      </w:tr>
    </w:tbl>
    <w:p>
      <w:pPr>
        <w:spacing w:before="240" w:line="360" w:lineRule="auto"/>
        <w:rPr>
          <w:u w:val="single"/>
        </w:rPr>
      </w:pPr>
    </w:p>
    <w:p>
      <w:pPr>
        <w:spacing w:before="240" w:line="360" w:lineRule="auto"/>
        <w:rPr>
          <w:u w:val="single"/>
        </w:rPr>
      </w:pPr>
    </w:p>
    <w:p>
      <w:pPr>
        <w:spacing w:before="240" w:line="360" w:lineRule="auto"/>
        <w:rPr>
          <w:u w:val="single"/>
        </w:rPr>
      </w:pPr>
      <w:r>
        <w:rPr>
          <w:u w:val="single"/>
        </w:rPr>
        <w:lastRenderedPageBreak/>
        <w:t>Electronic Reporting</w:t>
      </w:r>
    </w:p>
    <w:p>
      <w:pPr>
        <w:spacing w:before="240" w:line="360" w:lineRule="auto"/>
      </w:pPr>
      <w:r>
        <w:tab/>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pPr>
        <w:spacing w:before="240" w:line="360" w:lineRule="auto"/>
        <w:ind w:firstLine="720"/>
      </w:pPr>
      <w:r>
        <w:t>Also, regulatory agencies in cooperation with the respondents continue to create reporting systems to transmit data electronically. However, electronic reporting systems are still not widely used. At this time, it is estimated that approximately 10 percent of the respondents use electronic reporting.</w:t>
      </w:r>
    </w:p>
    <w:p>
      <w:pPr>
        <w:spacing w:before="240" w:line="360" w:lineRule="auto"/>
      </w:pPr>
      <w:r>
        <w:t>(ii) Respondent Activities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trPr>
          <w:trHeight w:val="432"/>
        </w:trPr>
        <w:tc>
          <w:tcPr>
            <w:tcW w:w="9576" w:type="dxa"/>
            <w:shd w:val="clear" w:color="auto" w:fill="auto"/>
            <w:vAlign w:val="center"/>
          </w:tcPr>
          <w:p>
            <w:pPr>
              <w:jc w:val="center"/>
              <w:rPr>
                <w:b/>
              </w:rPr>
            </w:pPr>
            <w:r>
              <w:rPr>
                <w:b/>
              </w:rPr>
              <w:t>Respondent Activities</w:t>
            </w:r>
          </w:p>
        </w:tc>
      </w:tr>
      <w:tr>
        <w:trPr>
          <w:trHeight w:val="432"/>
        </w:trPr>
        <w:tc>
          <w:tcPr>
            <w:tcW w:w="9576" w:type="dxa"/>
            <w:shd w:val="clear" w:color="auto" w:fill="auto"/>
            <w:vAlign w:val="center"/>
          </w:tcPr>
          <w:p>
            <w:r>
              <w:t>Read instructions</w:t>
            </w:r>
          </w:p>
        </w:tc>
      </w:tr>
      <w:tr>
        <w:trPr>
          <w:trHeight w:val="432"/>
        </w:trPr>
        <w:tc>
          <w:tcPr>
            <w:tcW w:w="9576" w:type="dxa"/>
            <w:shd w:val="clear" w:color="auto" w:fill="auto"/>
            <w:vAlign w:val="center"/>
          </w:tcPr>
          <w:p>
            <w:r>
              <w:t>Install, calibrate, maintain, and operate compliance monitoring system (CMS) for pH, flow, temperature, or specific gravity, or organic monitoring device for control options as applicable</w:t>
            </w:r>
          </w:p>
        </w:tc>
      </w:tr>
      <w:tr>
        <w:trPr>
          <w:trHeight w:val="432"/>
        </w:trPr>
        <w:tc>
          <w:tcPr>
            <w:tcW w:w="9576" w:type="dxa"/>
            <w:shd w:val="clear" w:color="auto" w:fill="auto"/>
            <w:vAlign w:val="center"/>
          </w:tcPr>
          <w:p>
            <w:r>
              <w:t>Perform initial performance test, Reference Method 1, 1A, 2, 2A, 2C, 2D, 3, 4, 18, 308, 316, or 320 tests as applicable and repeat performance tests if necessary</w:t>
            </w:r>
          </w:p>
        </w:tc>
      </w:tr>
      <w:tr>
        <w:trPr>
          <w:trHeight w:val="432"/>
        </w:trPr>
        <w:tc>
          <w:tcPr>
            <w:tcW w:w="9576" w:type="dxa"/>
            <w:shd w:val="clear" w:color="auto" w:fill="auto"/>
            <w:vAlign w:val="center"/>
          </w:tcPr>
          <w:p>
            <w:r>
              <w:t>Write the notifications and reports listed above</w:t>
            </w:r>
          </w:p>
        </w:tc>
      </w:tr>
      <w:tr>
        <w:trPr>
          <w:trHeight w:val="432"/>
        </w:trPr>
        <w:tc>
          <w:tcPr>
            <w:tcW w:w="9576" w:type="dxa"/>
            <w:shd w:val="clear" w:color="auto" w:fill="auto"/>
            <w:vAlign w:val="center"/>
          </w:tcPr>
          <w:p>
            <w:r>
              <w:t>Enter information required to be recorded above</w:t>
            </w:r>
          </w:p>
        </w:tc>
      </w:tr>
      <w:tr>
        <w:trPr>
          <w:trHeight w:val="432"/>
        </w:trPr>
        <w:tc>
          <w:tcPr>
            <w:tcW w:w="9576" w:type="dxa"/>
            <w:shd w:val="clear" w:color="auto" w:fill="auto"/>
            <w:vAlign w:val="center"/>
          </w:tcPr>
          <w:p>
            <w:r>
              <w:t>Submit the required reports developing, acquiring, installing, and utilizing technology and systems for the purpose of collecting, validating, and verifying information</w:t>
            </w:r>
          </w:p>
        </w:tc>
      </w:tr>
      <w:tr>
        <w:trPr>
          <w:trHeight w:val="432"/>
        </w:trPr>
        <w:tc>
          <w:tcPr>
            <w:tcW w:w="9576" w:type="dxa"/>
            <w:shd w:val="clear" w:color="auto" w:fill="auto"/>
            <w:vAlign w:val="center"/>
          </w:tcPr>
          <w:p>
            <w:r>
              <w:t>Develop, acquire, install, and utilize technology and systems for the purpose of processing and maintaining information</w:t>
            </w:r>
          </w:p>
        </w:tc>
      </w:tr>
      <w:tr>
        <w:trPr>
          <w:trHeight w:val="432"/>
        </w:trPr>
        <w:tc>
          <w:tcPr>
            <w:tcW w:w="9576" w:type="dxa"/>
            <w:shd w:val="clear" w:color="auto" w:fill="auto"/>
            <w:vAlign w:val="center"/>
          </w:tcPr>
          <w:p>
            <w:r>
              <w:t>Develop, acquire, install, and utilize technology and systems for the purpose of disclosing and providing information</w:t>
            </w:r>
          </w:p>
        </w:tc>
      </w:tr>
      <w:tr>
        <w:trPr>
          <w:trHeight w:val="432"/>
        </w:trPr>
        <w:tc>
          <w:tcPr>
            <w:tcW w:w="9576" w:type="dxa"/>
            <w:shd w:val="clear" w:color="auto" w:fill="auto"/>
            <w:vAlign w:val="center"/>
          </w:tcPr>
          <w:p>
            <w:r>
              <w:t>Train personnel to be able to respond to a collection of information</w:t>
            </w:r>
          </w:p>
        </w:tc>
      </w:tr>
      <w:tr>
        <w:trPr>
          <w:trHeight w:val="432"/>
        </w:trPr>
        <w:tc>
          <w:tcPr>
            <w:tcW w:w="9576" w:type="dxa"/>
            <w:shd w:val="clear" w:color="auto" w:fill="auto"/>
            <w:vAlign w:val="center"/>
          </w:tcPr>
          <w:p>
            <w:r>
              <w:t>Adjust existing ways to comply with any previously applicable instructions and requirements</w:t>
            </w:r>
          </w:p>
        </w:tc>
      </w:tr>
      <w:tr>
        <w:trPr>
          <w:trHeight w:val="432"/>
        </w:trPr>
        <w:tc>
          <w:tcPr>
            <w:tcW w:w="9576" w:type="dxa"/>
            <w:shd w:val="clear" w:color="auto" w:fill="auto"/>
            <w:vAlign w:val="center"/>
          </w:tcPr>
          <w:p>
            <w:r>
              <w:t>Transmit, or otherwise disclose the information</w:t>
            </w:r>
          </w:p>
        </w:tc>
      </w:tr>
    </w:tbl>
    <w:p>
      <w:pPr>
        <w:spacing w:before="240" w:after="240" w:line="360" w:lineRule="auto"/>
        <w:rPr>
          <w:b/>
          <w:bCs/>
        </w:rPr>
      </w:pPr>
    </w:p>
    <w:p>
      <w:pPr>
        <w:spacing w:before="240" w:after="240" w:line="360" w:lineRule="auto"/>
        <w:rPr>
          <w:b/>
          <w:bCs/>
        </w:rPr>
      </w:pPr>
    </w:p>
    <w:p>
      <w:pPr>
        <w:spacing w:before="240" w:after="240" w:line="360" w:lineRule="auto"/>
        <w:rPr>
          <w:b/>
          <w:bCs/>
        </w:rPr>
      </w:pPr>
    </w:p>
    <w:p>
      <w:pPr>
        <w:spacing w:before="240" w:after="240" w:line="360" w:lineRule="auto"/>
        <w:rPr>
          <w:b/>
          <w:bCs/>
        </w:rPr>
      </w:pPr>
      <w:r>
        <w:rPr>
          <w:b/>
          <w:bCs/>
        </w:rPr>
        <w:lastRenderedPageBreak/>
        <w:t>5.  The Information Collected: Agency Activities, Collection Methodology, and Information Management</w:t>
      </w:r>
    </w:p>
    <w:p>
      <w:pPr>
        <w:spacing w:before="240" w:after="240" w:line="360" w:lineRule="auto"/>
        <w:ind w:firstLine="720"/>
      </w:pPr>
      <w:r>
        <w:rPr>
          <w:b/>
          <w:bCs/>
        </w:rPr>
        <w:t>5(a)  Agency Activities</w:t>
      </w:r>
    </w:p>
    <w:p>
      <w:pPr>
        <w:spacing w:before="240" w:after="240" w:line="360" w:lineRule="auto"/>
        <w:ind w:firstLine="720"/>
      </w:pPr>
      <w:r>
        <w:t>EPA conducts the following activities in connection with the acquisition, analysis, storage, and distribution of the required information.</w:t>
      </w:r>
    </w:p>
    <w:tbl>
      <w:tblPr>
        <w:tblW w:w="0" w:type="auto"/>
        <w:jc w:val="center"/>
        <w:tblLayout w:type="fixed"/>
        <w:tblCellMar>
          <w:left w:w="120" w:type="dxa"/>
          <w:right w:w="120" w:type="dxa"/>
        </w:tblCellMar>
        <w:tblLook w:val="0000"/>
      </w:tblPr>
      <w:tblGrid>
        <w:gridCol w:w="9360"/>
      </w:tblGrid>
      <w:tr>
        <w:trPr>
          <w:cantSplit/>
          <w:tblHeader/>
          <w:jc w:val="center"/>
        </w:trPr>
        <w:tc>
          <w:tcPr>
            <w:tcW w:w="9360" w:type="dxa"/>
            <w:tcBorders>
              <w:top w:val="single" w:sz="7" w:space="0" w:color="000000"/>
              <w:left w:val="single" w:sz="7" w:space="0" w:color="000000"/>
              <w:bottom w:val="single" w:sz="8" w:space="0" w:color="000000"/>
              <w:right w:val="single" w:sz="7" w:space="0" w:color="000000"/>
            </w:tcBorders>
            <w:vAlign w:val="center"/>
          </w:tcPr>
          <w:p>
            <w:pPr>
              <w:jc w:val="center"/>
              <w:rPr>
                <w:b/>
                <w:bCs/>
              </w:rPr>
            </w:pPr>
            <w:r>
              <w:rPr>
                <w:b/>
                <w:bCs/>
              </w:rPr>
              <w:t>Agency Activities</w:t>
            </w:r>
          </w:p>
        </w:tc>
      </w:tr>
      <w:tr>
        <w:trPr>
          <w:cantSplit/>
          <w:jc w:val="center"/>
        </w:trPr>
        <w:tc>
          <w:tcPr>
            <w:tcW w:w="9360" w:type="dxa"/>
            <w:tcBorders>
              <w:top w:val="single" w:sz="8" w:space="0" w:color="000000"/>
              <w:left w:val="single" w:sz="8" w:space="0" w:color="000000"/>
              <w:bottom w:val="single" w:sz="8" w:space="0" w:color="000000"/>
              <w:right w:val="single" w:sz="8" w:space="0" w:color="000000"/>
            </w:tcBorders>
            <w:vAlign w:val="center"/>
          </w:tcPr>
          <w:p>
            <w:r>
              <w:t>Observe initial performance tests and repeat performance tests if necessary.</w:t>
            </w:r>
          </w:p>
        </w:tc>
      </w:tr>
      <w:tr>
        <w:trPr>
          <w:cantSplit/>
          <w:jc w:val="center"/>
        </w:trPr>
        <w:tc>
          <w:tcPr>
            <w:tcW w:w="9360" w:type="dxa"/>
            <w:tcBorders>
              <w:top w:val="single" w:sz="8" w:space="0" w:color="000000"/>
              <w:left w:val="single" w:sz="7" w:space="0" w:color="000000"/>
              <w:bottom w:val="single" w:sz="4" w:space="0" w:color="auto"/>
              <w:right w:val="single" w:sz="7" w:space="0" w:color="000000"/>
            </w:tcBorders>
            <w:vAlign w:val="center"/>
          </w:tcPr>
          <w:p>
            <w:r>
              <w:t>Review notifications and reports, including performance test reports, excess emissions reports, affirmative defense reports, and quality control plan for CMS required to be submitted by industry.</w:t>
            </w:r>
          </w:p>
        </w:tc>
      </w:tr>
      <w:tr>
        <w:trPr>
          <w:cantSplit/>
          <w:jc w:val="center"/>
        </w:trPr>
        <w:tc>
          <w:tcPr>
            <w:tcW w:w="9360" w:type="dxa"/>
            <w:tcBorders>
              <w:top w:val="single" w:sz="4" w:space="0" w:color="auto"/>
              <w:left w:val="single" w:sz="4" w:space="0" w:color="auto"/>
              <w:bottom w:val="single" w:sz="4" w:space="0" w:color="auto"/>
              <w:right w:val="single" w:sz="4" w:space="0" w:color="auto"/>
            </w:tcBorders>
            <w:vAlign w:val="center"/>
          </w:tcPr>
          <w:p>
            <w:r>
              <w:t>Audit facility records.</w:t>
            </w:r>
          </w:p>
        </w:tc>
      </w:tr>
      <w:tr>
        <w:trPr>
          <w:cantSplit/>
          <w:jc w:val="center"/>
        </w:trPr>
        <w:tc>
          <w:tcPr>
            <w:tcW w:w="9360" w:type="dxa"/>
            <w:tcBorders>
              <w:top w:val="single" w:sz="4" w:space="0" w:color="auto"/>
              <w:left w:val="single" w:sz="7" w:space="0" w:color="000000"/>
              <w:bottom w:val="single" w:sz="7" w:space="0" w:color="000000"/>
              <w:right w:val="single" w:sz="7" w:space="0" w:color="000000"/>
            </w:tcBorders>
            <w:vAlign w:val="center"/>
          </w:tcPr>
          <w:p>
            <w:r>
              <w:rPr>
                <w:color w:val="000000"/>
              </w:rPr>
              <w:t>Input, analyze, and maintain data in the Online Tracking Information System (OTIS).</w:t>
            </w:r>
          </w:p>
        </w:tc>
      </w:tr>
    </w:tbl>
    <w:p>
      <w:pPr>
        <w:spacing w:before="240" w:after="240" w:line="360" w:lineRule="auto"/>
        <w:ind w:firstLine="720"/>
      </w:pPr>
      <w:r>
        <w:rPr>
          <w:b/>
          <w:bCs/>
        </w:rPr>
        <w:t>5(b)  Collection Methodology and Management</w:t>
      </w:r>
    </w:p>
    <w:p>
      <w:pPr>
        <w:spacing w:before="240" w:after="240" w:line="360" w:lineRule="auto"/>
        <w:ind w:firstLine="720"/>
      </w:pPr>
      <w: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pPr>
        <w:spacing w:before="240" w:after="240" w:line="360" w:lineRule="auto"/>
        <w:ind w:firstLine="720"/>
      </w:pPr>
      <w:r>
        <w:t>Information contained in the reports is entered into OTIS which is operated and maintained by EPA's Office of Compliance. OTIS is EPA’s database for the collection, maintenance, and retrieval of compliance data for approximately 125,000 industrial and government-owned facilities. EPA uses the OTIS for tracking air pollution compliance and enforcement by local and state regulatory agencies, EPA regional offices and EPA headquarters. Both EPA and its delegated Authorities can edit, store, retrieve and analyze the data.</w:t>
      </w:r>
    </w:p>
    <w:p>
      <w:pPr>
        <w:spacing w:before="240" w:after="240" w:line="360" w:lineRule="auto"/>
        <w:ind w:firstLine="720"/>
      </w:pPr>
      <w:r>
        <w:t xml:space="preserve"> The records required by this regulation must be retained by the owner/operator for five years.</w:t>
      </w:r>
    </w:p>
    <w:p>
      <w:pPr>
        <w:spacing w:before="240" w:after="240" w:line="360" w:lineRule="auto"/>
        <w:ind w:firstLine="720"/>
      </w:pPr>
    </w:p>
    <w:p>
      <w:pPr>
        <w:spacing w:before="240" w:after="240" w:line="360" w:lineRule="auto"/>
        <w:ind w:firstLine="720"/>
      </w:pPr>
      <w:r>
        <w:rPr>
          <w:b/>
          <w:bCs/>
        </w:rPr>
        <w:lastRenderedPageBreak/>
        <w:t>5(c)  Small Entity Flexibility</w:t>
      </w:r>
    </w:p>
    <w:p>
      <w:pPr>
        <w:pBdr>
          <w:top w:val="single" w:sz="6" w:space="0" w:color="FFFFFF"/>
          <w:left w:val="single" w:sz="6" w:space="0" w:color="FFFFFF"/>
          <w:bottom w:val="single" w:sz="6" w:space="0" w:color="FFFFFF"/>
          <w:right w:val="single" w:sz="6" w:space="0" w:color="FFFFFF"/>
        </w:pBdr>
        <w:spacing w:before="240" w:after="240" w:line="360" w:lineRule="auto"/>
        <w:ind w:firstLine="720"/>
        <w:rPr>
          <w:color w:val="000000"/>
        </w:rPr>
      </w:pPr>
      <w:r>
        <w:rPr>
          <w:color w:val="000000"/>
        </w:rPr>
        <w:t>The impact on small entities was taken into consideration during the development of the regulation. Due to technical considerations involving the process operations and the type of control equipment employed, the recordkeeping and reporting requirements are the same for both small and large entities. The Agency considers these requirements the minimum needed to ensure compliance and, therefore, cannot reduce them further for small entities.</w:t>
      </w:r>
    </w:p>
    <w:p>
      <w:pPr>
        <w:spacing w:before="240" w:after="240" w:line="360" w:lineRule="auto"/>
        <w:ind w:firstLine="720"/>
        <w:rPr>
          <w:b/>
          <w:bCs/>
        </w:rPr>
      </w:pPr>
      <w:r>
        <w:rPr>
          <w:b/>
          <w:bCs/>
        </w:rPr>
        <w:t>5(d)  Collection Schedule</w:t>
      </w:r>
    </w:p>
    <w:p>
      <w:pPr>
        <w:spacing w:before="240" w:after="240" w:line="360" w:lineRule="auto"/>
      </w:pPr>
      <w:r>
        <w:tab/>
        <w:t>The specific frequency for each information collection activity within this request is shown below in Table 1: Annual Respondent Burden and Cost of Reporting and Recordkeeping Requirements for the Proposed NESHAP for the Manufacture of Amino/Phenolic Resins (40 CFR Part 63, Subpart OOO) (Revised).</w:t>
      </w:r>
    </w:p>
    <w:p>
      <w:pPr>
        <w:spacing w:before="240" w:after="240" w:line="360" w:lineRule="auto"/>
        <w:rPr>
          <w:b/>
          <w:bCs/>
        </w:rPr>
      </w:pPr>
      <w:r>
        <w:rPr>
          <w:b/>
          <w:bCs/>
        </w:rPr>
        <w:t>6.  Estimating the Burden and Cost of the Collection</w:t>
      </w:r>
    </w:p>
    <w:p>
      <w:pPr>
        <w:spacing w:before="240" w:after="240" w:line="360" w:lineRule="auto"/>
        <w:ind w:firstLine="720"/>
      </w:pPr>
      <w: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Wherever appropriate, specific tasks and major assumptions have been identified. Responses to this information collection are mandatory.</w:t>
      </w:r>
    </w:p>
    <w:p>
      <w:pPr>
        <w:spacing w:before="240" w:after="240" w:line="360" w:lineRule="auto"/>
        <w:ind w:firstLine="720"/>
      </w:pPr>
      <w:r>
        <w:t>The Agency may not conduct or sponsor, and a person is not required to respond to, a collection of information unless it displays a currently valid OMB Control Number.</w:t>
      </w:r>
    </w:p>
    <w:p>
      <w:pPr>
        <w:spacing w:before="240" w:after="240" w:line="360" w:lineRule="auto"/>
        <w:ind w:firstLine="720"/>
      </w:pPr>
      <w:r>
        <w:rPr>
          <w:b/>
          <w:bCs/>
        </w:rPr>
        <w:t>6(a)  Estimating Respondent Burden</w:t>
      </w:r>
    </w:p>
    <w:p>
      <w:pPr>
        <w:spacing w:before="240" w:after="240" w:line="360" w:lineRule="auto"/>
        <w:ind w:firstLine="720"/>
      </w:pPr>
      <w:r>
        <w:t>The average annual burden to industry over the next three years from these recordkeeping and reporting requirements is estimated to be 18,991 (Total Labor Hours from Table 1). These hours are based on Agency studies and background documents from the development of the regulation, Agency knowledge and experience with the NESHAP program, the previously approved ICR, and any comments received.</w:t>
      </w:r>
    </w:p>
    <w:p>
      <w:pPr>
        <w:spacing w:before="240" w:after="240" w:line="360" w:lineRule="auto"/>
        <w:ind w:firstLine="720"/>
        <w:rPr>
          <w:b/>
          <w:bCs/>
        </w:rPr>
      </w:pPr>
    </w:p>
    <w:p>
      <w:pPr>
        <w:spacing w:before="240" w:after="240" w:line="360" w:lineRule="auto"/>
        <w:ind w:firstLine="720"/>
        <w:rPr>
          <w:b/>
          <w:bCs/>
        </w:rPr>
      </w:pPr>
      <w:r>
        <w:rPr>
          <w:b/>
          <w:bCs/>
        </w:rPr>
        <w:lastRenderedPageBreak/>
        <w:t>6(b)  Estimating Respondent Costs</w:t>
      </w:r>
    </w:p>
    <w:p>
      <w:pPr>
        <w:spacing w:before="240" w:after="240" w:line="360" w:lineRule="auto"/>
        <w:ind w:firstLine="1440"/>
      </w:pPr>
      <w:r>
        <w:rPr>
          <w:b/>
          <w:bCs/>
        </w:rPr>
        <w:t>(i)  Estimating Labor Costs</w:t>
      </w:r>
      <w:r>
        <w:t xml:space="preserve"> </w:t>
      </w:r>
    </w:p>
    <w:p>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pPr>
        <w:spacing w:line="360" w:lineRule="auto"/>
      </w:pPr>
      <w:r>
        <w:rPr>
          <w:color w:val="000000"/>
        </w:rPr>
        <w:t xml:space="preserve"> </w:t>
      </w:r>
    </w:p>
    <w:p>
      <w:pPr>
        <w:jc w:val="center"/>
      </w:pPr>
      <w:r>
        <w:t>Technical $54.66 ($26.03 + 110%)</w:t>
      </w:r>
    </w:p>
    <w:p>
      <w:pPr>
        <w:jc w:val="center"/>
      </w:pPr>
      <w:r>
        <w:t>Managerial $115.96 ($55.22 + 110%)</w:t>
      </w:r>
    </w:p>
    <w:p>
      <w:pPr>
        <w:jc w:val="center"/>
      </w:pPr>
      <w:r>
        <w:t>Clerical $38.14 ($18.16 + 110%)</w:t>
      </w:r>
    </w:p>
    <w:p>
      <w:pPr>
        <w:tabs>
          <w:tab w:val="left" w:pos="-1440"/>
        </w:tabs>
        <w:spacing w:before="240" w:after="240" w:line="360" w:lineRule="auto"/>
        <w:rPr>
          <w:b/>
          <w:bCs/>
        </w:rPr>
      </w:pPr>
      <w:r>
        <w:t>These labor rates are based on the May 2012 National Occupational Employment and Wage Estimates for the United States, occupational codes 51-8091 for chemical plant and system operators (technical), 11-1021 for general and operations managers (managerial) and 43-6010 for secretaries and administrative assistants (clerical).</w:t>
      </w:r>
    </w:p>
    <w:p>
      <w:pPr>
        <w:tabs>
          <w:tab w:val="left" w:pos="-1440"/>
        </w:tabs>
        <w:spacing w:before="240" w:after="240" w:line="360" w:lineRule="auto"/>
        <w:rPr>
          <w:b/>
          <w:bCs/>
        </w:rPr>
      </w:pPr>
      <w:r>
        <w:rPr>
          <w:b/>
          <w:bCs/>
        </w:rPr>
        <w:t>(ii)  Estimating Capital/Startup and Operation and Maintenance Costs</w:t>
      </w:r>
    </w:p>
    <w:p>
      <w:pPr>
        <w:spacing w:before="240" w:after="240" w:line="360" w:lineRule="auto"/>
        <w:ind w:firstLine="720"/>
      </w:pPr>
      <w:r>
        <w:t>The type of industry costs associated with the information collection activities in the subject standard are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 and other costs such as photocopying and postage.</w:t>
      </w:r>
    </w:p>
    <w:p>
      <w:pPr>
        <w:widowControl/>
        <w:spacing w:line="360" w:lineRule="auto"/>
        <w:ind w:firstLine="720"/>
      </w:pPr>
      <w:r>
        <w:t xml:space="preserve">As part of the proposed amendments to the APR NESHAP, facility owners or operators are required to monitor each PRD that releases to the atmosphere using a device or system that is capable of identifying and recording the time and duration of each pressure release and of notifying operators that a release has occurred. For purposes of estimating the costs of this requirement, we assumed that operators would install electronic indicators on each PRD in organic HAP service that vents to the atmosphere. The cost of each monitoring system depends on the number of PRDs at the facilities. The total cost for these capital expenditures for the 18 facilities in the APR source category is estimated to be $394,542. For continuous process vents, facility owners or operators would also be required to install controls to reduce HAP emissions by 85 percent. The capital costs associated with this requirement, assuming scrubbers would be used to attain this emissions reduction, are estimated to be $1.1 million for the two facilities in the APR source category that have these types of process vents. There are also proposed standards for </w:t>
      </w:r>
      <w:r>
        <w:lastRenderedPageBreak/>
        <w:t>storage vessels at existing facilities. However, our data indicate that all storage vessels subject to the proposed standards are already in compliance, and no capital or annual costs are expected.</w:t>
      </w:r>
    </w:p>
    <w:p>
      <w:pPr>
        <w:widowControl/>
        <w:spacing w:line="360" w:lineRule="auto"/>
        <w:ind w:firstLine="720"/>
      </w:pPr>
    </w:p>
    <w:p>
      <w:pPr>
        <w:widowControl/>
        <w:spacing w:line="360" w:lineRule="auto"/>
        <w:ind w:firstLine="720"/>
      </w:pPr>
      <w:r>
        <w:t>Annualized costs are calculated by multiplying the capital recovery factor by the capital cost. The capital recovery factor is 0.1098 based on an interest rate of 7 percent and an assumed equipment life of 15 years. The total annualized capital cost for the PRD monitors and continuous process vents requirements for the APR source category is $397,522.</w:t>
      </w:r>
    </w:p>
    <w:p>
      <w:pPr>
        <w:widowControl/>
        <w:spacing w:line="360" w:lineRule="auto"/>
        <w:ind w:firstLine="720"/>
      </w:pPr>
    </w:p>
    <w:p>
      <w:pPr>
        <w:widowControl/>
        <w:spacing w:line="360" w:lineRule="auto"/>
        <w:ind w:firstLine="720"/>
      </w:pPr>
      <w:r>
        <w:t>The annual operation and maintenance costs are the ongoing costs to maintain monitors and other costs such as photocopying and postage. Based on a previous ICR for the Pesticide Active Ingredient source category, which estimated the annual O&amp;M costs to be $1,450 per source in 2011 dollars, inflating this number from 2011 dollars to 2013 dollars gives $1,505 per source. The total annual O&amp;M cost for the 18 facilities in the APR source category is $27,090.</w:t>
      </w:r>
    </w:p>
    <w:p>
      <w:pPr>
        <w:spacing w:before="240" w:line="360" w:lineRule="auto"/>
        <w:ind w:firstLine="1440"/>
      </w:pPr>
      <w:r>
        <w:rPr>
          <w:b/>
          <w:bCs/>
        </w:rPr>
        <w:t>(iii)  Capital/Startup and Operation and Maintenance (O&amp;M) Costs</w:t>
      </w:r>
    </w:p>
    <w:tbl>
      <w:tblPr>
        <w:tblW w:w="0" w:type="auto"/>
        <w:jc w:val="center"/>
        <w:tblLayout w:type="fixed"/>
        <w:tblCellMar>
          <w:left w:w="111" w:type="dxa"/>
          <w:right w:w="111" w:type="dxa"/>
        </w:tblCellMar>
        <w:tblLook w:val="0000"/>
      </w:tblPr>
      <w:tblGrid>
        <w:gridCol w:w="1890"/>
        <w:gridCol w:w="1260"/>
        <w:gridCol w:w="1350"/>
        <w:gridCol w:w="1260"/>
        <w:gridCol w:w="1350"/>
        <w:gridCol w:w="1260"/>
        <w:gridCol w:w="1080"/>
      </w:tblGrid>
      <w:tr>
        <w:trPr>
          <w:cantSplit/>
          <w:tblHeader/>
          <w:jc w:val="center"/>
        </w:trPr>
        <w:tc>
          <w:tcPr>
            <w:tcW w:w="9450" w:type="dxa"/>
            <w:gridSpan w:val="7"/>
            <w:tcBorders>
              <w:top w:val="single" w:sz="7" w:space="0" w:color="000000"/>
              <w:left w:val="single" w:sz="7" w:space="0" w:color="000000"/>
              <w:bottom w:val="single" w:sz="6" w:space="0" w:color="FFFFFF"/>
              <w:right w:val="single" w:sz="7" w:space="0" w:color="000000"/>
            </w:tcBorders>
          </w:tcPr>
          <w:p>
            <w:pPr>
              <w:jc w:val="center"/>
              <w:rPr>
                <w:b/>
                <w:bCs/>
              </w:rPr>
            </w:pPr>
            <w:r>
              <w:rPr>
                <w:b/>
                <w:bCs/>
              </w:rPr>
              <w:t>Capital/Startup and Operation and Maintenance (O&amp;M) Costs</w:t>
            </w:r>
          </w:p>
        </w:tc>
      </w:tr>
      <w:tr>
        <w:trPr>
          <w:cantSplit/>
          <w:trHeight w:val="432"/>
          <w:tblHeader/>
          <w:jc w:val="center"/>
        </w:trPr>
        <w:tc>
          <w:tcPr>
            <w:tcW w:w="1890" w:type="dxa"/>
            <w:tcBorders>
              <w:top w:val="single" w:sz="7" w:space="0" w:color="000000"/>
              <w:left w:val="single" w:sz="7" w:space="0" w:color="000000"/>
              <w:bottom w:val="single" w:sz="8" w:space="0" w:color="000000"/>
              <w:right w:val="single" w:sz="6" w:space="0" w:color="FFFFFF"/>
            </w:tcBorders>
            <w:vAlign w:val="center"/>
          </w:tcPr>
          <w:p>
            <w:pPr>
              <w:jc w:val="center"/>
              <w:rPr>
                <w:sz w:val="20"/>
                <w:szCs w:val="20"/>
              </w:rPr>
            </w:pPr>
            <w:r>
              <w:rPr>
                <w:sz w:val="20"/>
                <w:szCs w:val="20"/>
              </w:rPr>
              <w:t>(A)</w:t>
            </w:r>
          </w:p>
          <w:p>
            <w:pPr>
              <w:jc w:val="center"/>
              <w:rPr>
                <w:sz w:val="20"/>
                <w:szCs w:val="20"/>
              </w:rPr>
            </w:pPr>
            <w:r>
              <w:rPr>
                <w:sz w:val="20"/>
                <w:szCs w:val="20"/>
              </w:rPr>
              <w:t>Item</w:t>
            </w:r>
          </w:p>
        </w:tc>
        <w:tc>
          <w:tcPr>
            <w:tcW w:w="1260" w:type="dxa"/>
            <w:tcBorders>
              <w:top w:val="single" w:sz="7" w:space="0" w:color="000000"/>
              <w:left w:val="single" w:sz="7" w:space="0" w:color="000000"/>
              <w:bottom w:val="single" w:sz="8" w:space="0" w:color="000000"/>
              <w:right w:val="single" w:sz="6" w:space="0" w:color="FFFFFF"/>
            </w:tcBorders>
            <w:vAlign w:val="center"/>
          </w:tcPr>
          <w:p>
            <w:pPr>
              <w:jc w:val="center"/>
              <w:rPr>
                <w:sz w:val="20"/>
                <w:szCs w:val="20"/>
              </w:rPr>
            </w:pPr>
            <w:r>
              <w:rPr>
                <w:sz w:val="20"/>
                <w:szCs w:val="20"/>
              </w:rPr>
              <w:t>(B)</w:t>
            </w:r>
          </w:p>
          <w:p>
            <w:pPr>
              <w:jc w:val="center"/>
              <w:rPr>
                <w:sz w:val="20"/>
                <w:szCs w:val="20"/>
              </w:rPr>
            </w:pPr>
            <w:r>
              <w:rPr>
                <w:sz w:val="20"/>
                <w:szCs w:val="20"/>
              </w:rPr>
              <w:t>Capital/</w:t>
            </w:r>
          </w:p>
          <w:p>
            <w:pPr>
              <w:jc w:val="center"/>
              <w:rPr>
                <w:sz w:val="20"/>
                <w:szCs w:val="20"/>
              </w:rPr>
            </w:pPr>
            <w:r>
              <w:rPr>
                <w:sz w:val="20"/>
                <w:szCs w:val="20"/>
              </w:rPr>
              <w:t>Startup Cost for One Respondent</w:t>
            </w:r>
          </w:p>
        </w:tc>
        <w:tc>
          <w:tcPr>
            <w:tcW w:w="1350" w:type="dxa"/>
            <w:tcBorders>
              <w:top w:val="single" w:sz="7" w:space="0" w:color="000000"/>
              <w:left w:val="single" w:sz="7" w:space="0" w:color="000000"/>
              <w:bottom w:val="single" w:sz="8" w:space="0" w:color="000000"/>
              <w:right w:val="single" w:sz="6" w:space="0" w:color="FFFFFF"/>
            </w:tcBorders>
            <w:vAlign w:val="center"/>
          </w:tcPr>
          <w:p>
            <w:pPr>
              <w:jc w:val="center"/>
              <w:rPr>
                <w:sz w:val="20"/>
                <w:szCs w:val="20"/>
              </w:rPr>
            </w:pPr>
            <w:r>
              <w:rPr>
                <w:sz w:val="20"/>
                <w:szCs w:val="20"/>
              </w:rPr>
              <w:t>(C)</w:t>
            </w:r>
          </w:p>
          <w:p>
            <w:pPr>
              <w:jc w:val="center"/>
              <w:rPr>
                <w:sz w:val="20"/>
                <w:szCs w:val="20"/>
              </w:rPr>
            </w:pPr>
            <w:r>
              <w:rPr>
                <w:sz w:val="20"/>
                <w:szCs w:val="20"/>
              </w:rPr>
              <w:t>Number of Respondents</w:t>
            </w:r>
            <w:r>
              <w:rPr>
                <w:sz w:val="20"/>
                <w:szCs w:val="20"/>
                <w:vertAlign w:val="superscript"/>
              </w:rPr>
              <w:t>a</w:t>
            </w:r>
            <w:r>
              <w:rPr>
                <w:sz w:val="20"/>
                <w:szCs w:val="20"/>
              </w:rPr>
              <w:t xml:space="preserve"> </w:t>
            </w:r>
          </w:p>
        </w:tc>
        <w:tc>
          <w:tcPr>
            <w:tcW w:w="1260" w:type="dxa"/>
            <w:tcBorders>
              <w:top w:val="single" w:sz="7" w:space="0" w:color="000000"/>
              <w:left w:val="single" w:sz="7" w:space="0" w:color="000000"/>
              <w:bottom w:val="single" w:sz="8" w:space="0" w:color="000000"/>
              <w:right w:val="single" w:sz="6" w:space="0" w:color="FFFFFF"/>
            </w:tcBorders>
            <w:vAlign w:val="center"/>
          </w:tcPr>
          <w:p>
            <w:pPr>
              <w:jc w:val="center"/>
              <w:rPr>
                <w:sz w:val="20"/>
                <w:szCs w:val="20"/>
              </w:rPr>
            </w:pPr>
            <w:r>
              <w:rPr>
                <w:sz w:val="20"/>
                <w:szCs w:val="20"/>
              </w:rPr>
              <w:t>(D)</w:t>
            </w:r>
          </w:p>
          <w:p>
            <w:pPr>
              <w:jc w:val="center"/>
              <w:rPr>
                <w:sz w:val="20"/>
                <w:szCs w:val="20"/>
              </w:rPr>
            </w:pPr>
            <w:r>
              <w:rPr>
                <w:sz w:val="20"/>
                <w:szCs w:val="20"/>
              </w:rPr>
              <w:t xml:space="preserve">Total </w:t>
            </w:r>
          </w:p>
          <w:p>
            <w:pPr>
              <w:jc w:val="center"/>
              <w:rPr>
                <w:sz w:val="20"/>
                <w:szCs w:val="20"/>
              </w:rPr>
            </w:pPr>
            <w:r>
              <w:rPr>
                <w:sz w:val="20"/>
                <w:szCs w:val="20"/>
              </w:rPr>
              <w:t>Capital/</w:t>
            </w:r>
          </w:p>
          <w:p>
            <w:pPr>
              <w:jc w:val="center"/>
              <w:rPr>
                <w:sz w:val="20"/>
                <w:szCs w:val="20"/>
              </w:rPr>
            </w:pPr>
            <w:r>
              <w:rPr>
                <w:sz w:val="20"/>
                <w:szCs w:val="20"/>
              </w:rPr>
              <w:t xml:space="preserve">Startup Cost </w:t>
            </w:r>
          </w:p>
          <w:p>
            <w:pPr>
              <w:jc w:val="center"/>
              <w:rPr>
                <w:sz w:val="20"/>
                <w:szCs w:val="20"/>
              </w:rPr>
            </w:pPr>
            <w:r>
              <w:rPr>
                <w:sz w:val="20"/>
                <w:szCs w:val="20"/>
              </w:rPr>
              <w:t xml:space="preserve">(B X C) </w:t>
            </w:r>
          </w:p>
        </w:tc>
        <w:tc>
          <w:tcPr>
            <w:tcW w:w="1350" w:type="dxa"/>
            <w:tcBorders>
              <w:top w:val="single" w:sz="7" w:space="0" w:color="000000"/>
              <w:left w:val="single" w:sz="7" w:space="0" w:color="000000"/>
              <w:bottom w:val="single" w:sz="8" w:space="0" w:color="000000"/>
              <w:right w:val="single" w:sz="6" w:space="0" w:color="FFFFFF"/>
            </w:tcBorders>
            <w:vAlign w:val="center"/>
          </w:tcPr>
          <w:p>
            <w:pPr>
              <w:jc w:val="center"/>
              <w:rPr>
                <w:sz w:val="20"/>
                <w:szCs w:val="20"/>
              </w:rPr>
            </w:pPr>
            <w:r>
              <w:rPr>
                <w:sz w:val="20"/>
                <w:szCs w:val="20"/>
              </w:rPr>
              <w:t>(E)</w:t>
            </w:r>
          </w:p>
          <w:p>
            <w:pPr>
              <w:jc w:val="center"/>
              <w:rPr>
                <w:sz w:val="20"/>
                <w:szCs w:val="20"/>
              </w:rPr>
            </w:pPr>
            <w:r>
              <w:rPr>
                <w:sz w:val="20"/>
                <w:szCs w:val="20"/>
              </w:rPr>
              <w:t xml:space="preserve">Annual Costs for One Respondent </w:t>
            </w:r>
          </w:p>
        </w:tc>
        <w:tc>
          <w:tcPr>
            <w:tcW w:w="1260" w:type="dxa"/>
            <w:tcBorders>
              <w:top w:val="single" w:sz="7" w:space="0" w:color="000000"/>
              <w:left w:val="single" w:sz="7" w:space="0" w:color="000000"/>
              <w:bottom w:val="single" w:sz="8" w:space="0" w:color="000000"/>
              <w:right w:val="single" w:sz="6" w:space="0" w:color="FFFFFF"/>
            </w:tcBorders>
            <w:vAlign w:val="center"/>
          </w:tcPr>
          <w:p>
            <w:pPr>
              <w:jc w:val="center"/>
              <w:rPr>
                <w:sz w:val="20"/>
                <w:szCs w:val="20"/>
              </w:rPr>
            </w:pPr>
            <w:r>
              <w:rPr>
                <w:sz w:val="20"/>
                <w:szCs w:val="20"/>
              </w:rPr>
              <w:t>(F)</w:t>
            </w:r>
          </w:p>
          <w:p>
            <w:pPr>
              <w:jc w:val="center"/>
              <w:rPr>
                <w:sz w:val="20"/>
                <w:szCs w:val="20"/>
              </w:rPr>
            </w:pPr>
            <w:r>
              <w:rPr>
                <w:sz w:val="20"/>
                <w:szCs w:val="20"/>
              </w:rPr>
              <w:t xml:space="preserve">Number of Respondents </w:t>
            </w:r>
            <w:r>
              <w:rPr>
                <w:sz w:val="20"/>
                <w:szCs w:val="20"/>
                <w:vertAlign w:val="superscript"/>
              </w:rPr>
              <w:t xml:space="preserve">a </w:t>
            </w:r>
          </w:p>
        </w:tc>
        <w:tc>
          <w:tcPr>
            <w:tcW w:w="1080" w:type="dxa"/>
            <w:tcBorders>
              <w:top w:val="single" w:sz="7" w:space="0" w:color="000000"/>
              <w:left w:val="single" w:sz="7" w:space="0" w:color="000000"/>
              <w:bottom w:val="single" w:sz="8" w:space="0" w:color="000000"/>
              <w:right w:val="single" w:sz="7" w:space="0" w:color="000000"/>
            </w:tcBorders>
            <w:vAlign w:val="center"/>
          </w:tcPr>
          <w:p>
            <w:pPr>
              <w:jc w:val="center"/>
              <w:rPr>
                <w:sz w:val="20"/>
                <w:szCs w:val="20"/>
              </w:rPr>
            </w:pPr>
            <w:r>
              <w:rPr>
                <w:sz w:val="20"/>
                <w:szCs w:val="20"/>
              </w:rPr>
              <w:t>(G)</w:t>
            </w:r>
          </w:p>
          <w:p>
            <w:pPr>
              <w:jc w:val="center"/>
              <w:rPr>
                <w:sz w:val="20"/>
                <w:szCs w:val="20"/>
              </w:rPr>
            </w:pPr>
            <w:r>
              <w:rPr>
                <w:sz w:val="20"/>
                <w:szCs w:val="20"/>
              </w:rPr>
              <w:t>Total Annual Cost</w:t>
            </w:r>
          </w:p>
          <w:p>
            <w:pPr>
              <w:jc w:val="center"/>
              <w:rPr>
                <w:sz w:val="20"/>
                <w:szCs w:val="20"/>
              </w:rPr>
            </w:pPr>
            <w:r>
              <w:rPr>
                <w:sz w:val="20"/>
                <w:szCs w:val="20"/>
              </w:rPr>
              <w:t>(E X F)</w:t>
            </w:r>
          </w:p>
        </w:tc>
      </w:tr>
      <w:tr>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pPr>
              <w:rPr>
                <w:sz w:val="20"/>
                <w:szCs w:val="20"/>
              </w:rPr>
            </w:pPr>
            <w:r>
              <w:rPr>
                <w:sz w:val="20"/>
                <w:szCs w:val="20"/>
              </w:rPr>
              <w:t>O&amp;M</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$1,505</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18</w:t>
            </w:r>
          </w:p>
        </w:tc>
        <w:tc>
          <w:tcPr>
            <w:tcW w:w="108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$27,090</w:t>
            </w:r>
          </w:p>
        </w:tc>
      </w:tr>
      <w:tr>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pPr>
              <w:rPr>
                <w:sz w:val="20"/>
                <w:szCs w:val="20"/>
              </w:rPr>
            </w:pPr>
            <w:r>
              <w:rPr>
                <w:sz w:val="20"/>
                <w:szCs w:val="20"/>
              </w:rPr>
              <w:t>Continuous process vents scrubber systems</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$1,106,750</w:t>
            </w:r>
            <w:r>
              <w:rPr>
                <w:sz w:val="20"/>
                <w:szCs w:val="20"/>
                <w:vertAlign w:val="superscript"/>
              </w:rPr>
              <w:t>b</w:t>
            </w:r>
          </w:p>
        </w:tc>
        <w:tc>
          <w:tcPr>
            <w:tcW w:w="135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2</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$1,106,750</w:t>
            </w:r>
          </w:p>
        </w:tc>
        <w:tc>
          <w:tcPr>
            <w:tcW w:w="135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$340,544</w:t>
            </w:r>
            <w:r>
              <w:rPr>
                <w:sz w:val="20"/>
                <w:szCs w:val="20"/>
                <w:vertAlign w:val="superscript"/>
              </w:rPr>
              <w:t>b</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2</w:t>
            </w:r>
          </w:p>
        </w:tc>
        <w:tc>
          <w:tcPr>
            <w:tcW w:w="108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$340,544</w:t>
            </w:r>
          </w:p>
        </w:tc>
      </w:tr>
      <w:tr>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pPr>
              <w:rPr>
                <w:sz w:val="20"/>
                <w:szCs w:val="20"/>
              </w:rPr>
            </w:pPr>
            <w:r>
              <w:rPr>
                <w:sz w:val="20"/>
                <w:szCs w:val="20"/>
              </w:rPr>
              <w:t>pH Monitor</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$1,000</w:t>
            </w:r>
          </w:p>
        </w:tc>
        <w:tc>
          <w:tcPr>
            <w:tcW w:w="135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2</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$2,000</w:t>
            </w:r>
          </w:p>
        </w:tc>
        <w:tc>
          <w:tcPr>
            <w:tcW w:w="135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$300</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2</w:t>
            </w:r>
          </w:p>
        </w:tc>
        <w:tc>
          <w:tcPr>
            <w:tcW w:w="108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$600</w:t>
            </w:r>
          </w:p>
        </w:tc>
      </w:tr>
      <w:tr>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pPr>
              <w:rPr>
                <w:sz w:val="20"/>
                <w:szCs w:val="20"/>
              </w:rPr>
            </w:pPr>
            <w:r>
              <w:rPr>
                <w:sz w:val="20"/>
                <w:szCs w:val="20"/>
              </w:rPr>
              <w:t>Liquid flow monitor</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$500</w:t>
            </w:r>
          </w:p>
        </w:tc>
        <w:tc>
          <w:tcPr>
            <w:tcW w:w="135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2</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$1,000</w:t>
            </w:r>
          </w:p>
        </w:tc>
        <w:tc>
          <w:tcPr>
            <w:tcW w:w="135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$100</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2</w:t>
            </w:r>
          </w:p>
        </w:tc>
        <w:tc>
          <w:tcPr>
            <w:tcW w:w="108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$200</w:t>
            </w:r>
          </w:p>
        </w:tc>
      </w:tr>
      <w:tr>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pPr>
              <w:rPr>
                <w:sz w:val="20"/>
                <w:szCs w:val="20"/>
              </w:rPr>
            </w:pPr>
            <w:r>
              <w:rPr>
                <w:sz w:val="20"/>
                <w:szCs w:val="20"/>
              </w:rPr>
              <w:t>Monitoring equipment (PRD)</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$21,919</w:t>
            </w:r>
          </w:p>
        </w:tc>
        <w:tc>
          <w:tcPr>
            <w:tcW w:w="135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18</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 xml:space="preserve">$394,542 </w:t>
            </w:r>
          </w:p>
        </w:tc>
        <w:tc>
          <w:tcPr>
            <w:tcW w:w="135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$3,121</w:t>
            </w: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sz w:val="20"/>
                <w:szCs w:val="20"/>
              </w:rPr>
            </w:pPr>
            <w:r>
              <w:rPr>
                <w:sz w:val="20"/>
                <w:szCs w:val="20"/>
              </w:rPr>
              <w:t>18</w:t>
            </w:r>
          </w:p>
        </w:tc>
        <w:tc>
          <w:tcPr>
            <w:tcW w:w="108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 xml:space="preserve">$56,178 </w:t>
            </w:r>
          </w:p>
        </w:tc>
      </w:tr>
      <w:tr>
        <w:trPr>
          <w:cantSplit/>
          <w:trHeight w:val="432"/>
          <w:jc w:val="center"/>
        </w:trPr>
        <w:tc>
          <w:tcPr>
            <w:tcW w:w="1890" w:type="dxa"/>
            <w:tcBorders>
              <w:top w:val="single" w:sz="8" w:space="0" w:color="000000"/>
              <w:left w:val="single" w:sz="8" w:space="0" w:color="000000"/>
              <w:bottom w:val="single" w:sz="8" w:space="0" w:color="000000"/>
              <w:right w:val="single" w:sz="8" w:space="0" w:color="000000"/>
            </w:tcBorders>
            <w:vAlign w:val="center"/>
          </w:tcPr>
          <w:p>
            <w:pPr>
              <w:rPr>
                <w:sz w:val="20"/>
                <w:szCs w:val="20"/>
              </w:rPr>
            </w:pPr>
            <w:r>
              <w:rPr>
                <w:sz w:val="20"/>
                <w:szCs w:val="20"/>
              </w:rPr>
              <w:t>Total</w:t>
            </w:r>
          </w:p>
        </w:tc>
        <w:tc>
          <w:tcPr>
            <w:tcW w:w="1260" w:type="dxa"/>
            <w:tcBorders>
              <w:top w:val="single" w:sz="8" w:space="0" w:color="000000"/>
              <w:left w:val="single" w:sz="8" w:space="0" w:color="000000"/>
              <w:bottom w:val="single" w:sz="8" w:space="0" w:color="000000"/>
              <w:right w:val="single" w:sz="8" w:space="0" w:color="000000"/>
            </w:tcBorders>
            <w:vAlign w:val="center"/>
          </w:tcPr>
          <w:p>
            <w:pPr>
              <w:rPr>
                <w:sz w:val="20"/>
                <w:szCs w:val="20"/>
              </w:rPr>
            </w:pPr>
          </w:p>
        </w:tc>
        <w:tc>
          <w:tcPr>
            <w:tcW w:w="1350" w:type="dxa"/>
            <w:tcBorders>
              <w:top w:val="single" w:sz="8" w:space="0" w:color="000000"/>
              <w:left w:val="single" w:sz="8" w:space="0" w:color="000000"/>
              <w:bottom w:val="single" w:sz="8" w:space="0" w:color="000000"/>
              <w:right w:val="single" w:sz="8" w:space="0" w:color="000000"/>
            </w:tcBorders>
            <w:vAlign w:val="center"/>
          </w:tcPr>
          <w:p>
            <w:pP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$1,504,292</w:t>
            </w:r>
          </w:p>
        </w:tc>
        <w:tc>
          <w:tcPr>
            <w:tcW w:w="1350" w:type="dxa"/>
            <w:tcBorders>
              <w:top w:val="single" w:sz="8" w:space="0" w:color="000000"/>
              <w:left w:val="single" w:sz="8" w:space="0" w:color="000000"/>
              <w:bottom w:val="single" w:sz="8" w:space="0" w:color="000000"/>
              <w:right w:val="single" w:sz="8" w:space="0" w:color="000000"/>
            </w:tcBorders>
            <w:vAlign w:val="center"/>
          </w:tcPr>
          <w:p>
            <w:pPr>
              <w:rPr>
                <w:sz w:val="20"/>
                <w:szCs w:val="20"/>
              </w:rPr>
            </w:pPr>
          </w:p>
        </w:tc>
        <w:tc>
          <w:tcPr>
            <w:tcW w:w="1260" w:type="dxa"/>
            <w:tcBorders>
              <w:top w:val="single" w:sz="8" w:space="0" w:color="000000"/>
              <w:left w:val="single" w:sz="8" w:space="0" w:color="000000"/>
              <w:bottom w:val="single" w:sz="8" w:space="0" w:color="000000"/>
              <w:right w:val="single" w:sz="8" w:space="0" w:color="000000"/>
            </w:tcBorders>
            <w:vAlign w:val="center"/>
          </w:tcPr>
          <w:p>
            <w:pPr>
              <w:rPr>
                <w:sz w:val="20"/>
                <w:szCs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pPr>
              <w:jc w:val="center"/>
              <w:rPr>
                <w:color w:val="000000"/>
                <w:sz w:val="20"/>
                <w:szCs w:val="20"/>
              </w:rPr>
            </w:pPr>
            <w:r>
              <w:rPr>
                <w:color w:val="000000"/>
                <w:sz w:val="20"/>
                <w:szCs w:val="20"/>
              </w:rPr>
              <w:t>$424,612</w:t>
            </w:r>
          </w:p>
        </w:tc>
      </w:tr>
    </w:tbl>
    <w:p>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vertAlign w:val="superscript"/>
        </w:rPr>
        <w:t>a</w:t>
      </w:r>
      <w:r>
        <w:rPr>
          <w:color w:val="000000"/>
          <w:sz w:val="20"/>
          <w:szCs w:val="20"/>
        </w:rPr>
        <w:t xml:space="preserve"> We assume that there are 18 facilities in the Amino/Phenolic Resins category, however only 2 facilities operate continuous process vents.</w:t>
      </w:r>
    </w:p>
    <w:p>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vertAlign w:val="superscript"/>
        </w:rPr>
        <w:t>b</w:t>
      </w:r>
      <w:r>
        <w:rPr>
          <w:color w:val="000000"/>
          <w:sz w:val="20"/>
          <w:szCs w:val="20"/>
        </w:rPr>
        <w:t xml:space="preserve"> Combined costs for both facilities.</w:t>
      </w:r>
    </w:p>
    <w:p>
      <w:pPr>
        <w:pBdr>
          <w:top w:val="single" w:sz="6" w:space="0" w:color="FFFFFF"/>
          <w:left w:val="single" w:sz="6" w:space="0" w:color="FFFFFF"/>
          <w:bottom w:val="single" w:sz="6" w:space="0" w:color="FFFFFF"/>
          <w:right w:val="single" w:sz="6" w:space="0" w:color="FFFFFF"/>
        </w:pBdr>
        <w:spacing w:before="240" w:after="240" w:line="360" w:lineRule="auto"/>
        <w:ind w:firstLine="720"/>
        <w:rPr>
          <w:color w:val="000000"/>
        </w:rPr>
      </w:pPr>
      <w:r>
        <w:rPr>
          <w:color w:val="000000"/>
        </w:rPr>
        <w:t>The total capital/startup costs for this ICR are $1,504,292. This is the total of column D in the above table. The total annualized capital costs and operation and maintenance (O&amp;M) costs for this ICR are $424,612 and are shown in column G.</w:t>
      </w:r>
    </w:p>
    <w:p>
      <w:pPr>
        <w:widowControl/>
        <w:spacing w:before="240" w:line="360" w:lineRule="auto"/>
        <w:ind w:left="720" w:firstLine="720"/>
        <w:rPr>
          <w:b/>
          <w:iCs/>
          <w:lang w:eastAsia="en-US"/>
        </w:rPr>
      </w:pPr>
      <w:r>
        <w:rPr>
          <w:b/>
          <w:iCs/>
          <w:lang w:eastAsia="en-US"/>
        </w:rPr>
        <w:lastRenderedPageBreak/>
        <w:t>(iv) Affirmative Defense/Root Cause Analysis/Malfunction Costs.</w:t>
      </w:r>
    </w:p>
    <w:p>
      <w:pPr>
        <w:widowControl/>
        <w:spacing w:before="240" w:line="360" w:lineRule="auto"/>
        <w:ind w:firstLine="720"/>
        <w:rPr>
          <w:lang w:eastAsia="en-US"/>
        </w:rPr>
      </w:pPr>
      <w:r>
        <w:rPr>
          <w:lang w:eastAsia="en-US"/>
        </w:rPr>
        <w:t>The EPA’s estimate for the proposed provisions for an affirmative defense and root cause analysis is presented in the table below and is based on general experience to calculate the time and effort required of a source to review relevant data, interview plant employees, and reconstruct the events prior to a malfunction in order to determine primary and contributing causes. The level of effort also includes time to produce and retain the report in document form so that the source will have it available should EPA or state enforcement agencies ever request to review it.</w:t>
      </w:r>
    </w:p>
    <w:p>
      <w:pPr>
        <w:widowControl/>
        <w:spacing w:before="240" w:line="360" w:lineRule="auto"/>
        <w:ind w:firstLine="720"/>
        <w:rPr>
          <w:color w:val="000000"/>
          <w:u w:val="single"/>
        </w:rPr>
      </w:pPr>
      <w:r>
        <w:rPr>
          <w:color w:val="000000"/>
        </w:rPr>
        <w:t>The labor rates used to estimate the costs for preparing an affirmative defense have been increased by 110 percent to account for the benefit packages available to those employed by private industry. These rates are from the May 2012 National Occupational Employment and Wage Estimates United States for Production Occupations (</w:t>
      </w:r>
      <w:hyperlink r:id="rId8" w:anchor="51-0000" w:history="1">
        <w:r>
          <w:rPr>
            <w:rStyle w:val="Hyperlink"/>
          </w:rPr>
          <w:t>http://www.bls.gov/oes/current/oes_nat.htm#51-0000</w:t>
        </w:r>
      </w:hyperlink>
      <w:r>
        <w:rPr>
          <w:color w:val="000000"/>
          <w:u w:val="single"/>
        </w:rPr>
        <w:t>).</w:t>
      </w:r>
    </w:p>
    <w:p>
      <w:pPr>
        <w:widowControl/>
        <w:spacing w:before="240" w:line="360" w:lineRule="auto"/>
        <w:ind w:firstLine="720"/>
        <w:rPr>
          <w:color w:val="000000"/>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48"/>
        <w:gridCol w:w="1440"/>
        <w:gridCol w:w="1530"/>
        <w:gridCol w:w="1350"/>
        <w:gridCol w:w="1440"/>
        <w:gridCol w:w="1440"/>
      </w:tblGrid>
      <w:tr>
        <w:tc>
          <w:tcPr>
            <w:tcW w:w="2448" w:type="dxa"/>
            <w:shd w:val="clear" w:color="auto" w:fill="auto"/>
          </w:tcPr>
          <w:p>
            <w:pPr>
              <w:widowControl/>
              <w:jc w:val="center"/>
              <w:rPr>
                <w:b/>
                <w:bCs/>
                <w:sz w:val="22"/>
                <w:szCs w:val="22"/>
                <w:lang w:eastAsia="en-US"/>
              </w:rPr>
            </w:pPr>
            <w:r>
              <w:rPr>
                <w:b/>
                <w:bCs/>
                <w:sz w:val="22"/>
                <w:szCs w:val="22"/>
                <w:lang w:eastAsia="en-US"/>
              </w:rPr>
              <w:t>Personnel</w:t>
            </w:r>
          </w:p>
        </w:tc>
        <w:tc>
          <w:tcPr>
            <w:tcW w:w="1440" w:type="dxa"/>
            <w:shd w:val="clear" w:color="auto" w:fill="auto"/>
          </w:tcPr>
          <w:p>
            <w:pPr>
              <w:widowControl/>
              <w:jc w:val="center"/>
              <w:rPr>
                <w:b/>
                <w:bCs/>
                <w:sz w:val="22"/>
                <w:szCs w:val="22"/>
                <w:lang w:eastAsia="en-US"/>
              </w:rPr>
            </w:pPr>
            <w:r>
              <w:rPr>
                <w:b/>
                <w:bCs/>
                <w:sz w:val="22"/>
                <w:szCs w:val="22"/>
                <w:lang w:eastAsia="en-US"/>
              </w:rPr>
              <w:t>Number of Personnel</w:t>
            </w:r>
          </w:p>
        </w:tc>
        <w:tc>
          <w:tcPr>
            <w:tcW w:w="1530" w:type="dxa"/>
            <w:shd w:val="clear" w:color="auto" w:fill="auto"/>
          </w:tcPr>
          <w:p>
            <w:pPr>
              <w:widowControl/>
              <w:jc w:val="center"/>
              <w:rPr>
                <w:b/>
                <w:bCs/>
                <w:sz w:val="22"/>
                <w:szCs w:val="22"/>
                <w:lang w:eastAsia="en-US"/>
              </w:rPr>
            </w:pPr>
            <w:r>
              <w:rPr>
                <w:b/>
                <w:bCs/>
                <w:sz w:val="22"/>
                <w:szCs w:val="22"/>
                <w:lang w:eastAsia="en-US"/>
              </w:rPr>
              <w:t>Time Requirement (hours)</w:t>
            </w:r>
          </w:p>
        </w:tc>
        <w:tc>
          <w:tcPr>
            <w:tcW w:w="1350" w:type="dxa"/>
            <w:shd w:val="clear" w:color="auto" w:fill="auto"/>
          </w:tcPr>
          <w:p>
            <w:pPr>
              <w:widowControl/>
              <w:jc w:val="center"/>
              <w:rPr>
                <w:b/>
                <w:bCs/>
                <w:sz w:val="22"/>
                <w:szCs w:val="22"/>
                <w:lang w:eastAsia="en-US"/>
              </w:rPr>
            </w:pPr>
            <w:r>
              <w:rPr>
                <w:b/>
                <w:bCs/>
                <w:sz w:val="22"/>
                <w:szCs w:val="22"/>
                <w:lang w:eastAsia="en-US"/>
              </w:rPr>
              <w:t>Total Hours</w:t>
            </w:r>
          </w:p>
        </w:tc>
        <w:tc>
          <w:tcPr>
            <w:tcW w:w="1440" w:type="dxa"/>
            <w:shd w:val="clear" w:color="auto" w:fill="auto"/>
          </w:tcPr>
          <w:p>
            <w:pPr>
              <w:widowControl/>
              <w:jc w:val="center"/>
              <w:rPr>
                <w:b/>
                <w:bCs/>
                <w:sz w:val="22"/>
                <w:szCs w:val="22"/>
                <w:lang w:eastAsia="en-US"/>
              </w:rPr>
            </w:pPr>
            <w:r>
              <w:rPr>
                <w:b/>
                <w:bCs/>
                <w:sz w:val="22"/>
                <w:szCs w:val="22"/>
                <w:lang w:eastAsia="en-US"/>
              </w:rPr>
              <w:t>Hourly Rate ($/hr)</w:t>
            </w:r>
          </w:p>
        </w:tc>
        <w:tc>
          <w:tcPr>
            <w:tcW w:w="1440" w:type="dxa"/>
            <w:shd w:val="clear" w:color="auto" w:fill="auto"/>
          </w:tcPr>
          <w:p>
            <w:pPr>
              <w:widowControl/>
              <w:jc w:val="center"/>
              <w:rPr>
                <w:b/>
                <w:bCs/>
                <w:sz w:val="22"/>
                <w:szCs w:val="22"/>
                <w:lang w:eastAsia="en-US"/>
              </w:rPr>
            </w:pPr>
            <w:r>
              <w:rPr>
                <w:b/>
                <w:bCs/>
                <w:sz w:val="22"/>
                <w:szCs w:val="22"/>
                <w:lang w:eastAsia="en-US"/>
              </w:rPr>
              <w:t>Total</w:t>
            </w:r>
          </w:p>
        </w:tc>
      </w:tr>
      <w:tr>
        <w:trPr>
          <w:trHeight w:val="432"/>
        </w:trPr>
        <w:tc>
          <w:tcPr>
            <w:tcW w:w="2448" w:type="dxa"/>
            <w:shd w:val="clear" w:color="auto" w:fill="auto"/>
            <w:vAlign w:val="center"/>
          </w:tcPr>
          <w:p>
            <w:pPr>
              <w:widowControl/>
              <w:rPr>
                <w:bCs/>
                <w:sz w:val="22"/>
                <w:szCs w:val="22"/>
                <w:lang w:eastAsia="en-US"/>
              </w:rPr>
            </w:pPr>
            <w:r>
              <w:rPr>
                <w:bCs/>
                <w:sz w:val="22"/>
                <w:szCs w:val="22"/>
                <w:lang w:eastAsia="en-US"/>
              </w:rPr>
              <w:t>Technical Personnel</w:t>
            </w:r>
          </w:p>
        </w:tc>
        <w:tc>
          <w:tcPr>
            <w:tcW w:w="1440" w:type="dxa"/>
            <w:shd w:val="clear" w:color="auto" w:fill="auto"/>
            <w:vAlign w:val="center"/>
          </w:tcPr>
          <w:p>
            <w:pPr>
              <w:widowControl/>
              <w:jc w:val="center"/>
              <w:rPr>
                <w:bCs/>
                <w:sz w:val="22"/>
                <w:szCs w:val="22"/>
                <w:lang w:eastAsia="en-US"/>
              </w:rPr>
            </w:pPr>
            <w:r>
              <w:rPr>
                <w:bCs/>
                <w:sz w:val="22"/>
                <w:szCs w:val="22"/>
                <w:lang w:eastAsia="en-US"/>
              </w:rPr>
              <w:t>3</w:t>
            </w:r>
          </w:p>
        </w:tc>
        <w:tc>
          <w:tcPr>
            <w:tcW w:w="1530" w:type="dxa"/>
            <w:shd w:val="clear" w:color="auto" w:fill="auto"/>
            <w:vAlign w:val="center"/>
          </w:tcPr>
          <w:p>
            <w:pPr>
              <w:widowControl/>
              <w:jc w:val="center"/>
              <w:rPr>
                <w:bCs/>
                <w:sz w:val="22"/>
                <w:szCs w:val="22"/>
                <w:lang w:eastAsia="en-US"/>
              </w:rPr>
            </w:pPr>
            <w:r>
              <w:rPr>
                <w:bCs/>
                <w:sz w:val="22"/>
                <w:szCs w:val="22"/>
                <w:lang w:eastAsia="en-US"/>
              </w:rPr>
              <w:t>6</w:t>
            </w:r>
          </w:p>
        </w:tc>
        <w:tc>
          <w:tcPr>
            <w:tcW w:w="1350" w:type="dxa"/>
            <w:shd w:val="clear" w:color="auto" w:fill="auto"/>
            <w:vAlign w:val="center"/>
          </w:tcPr>
          <w:p>
            <w:pPr>
              <w:widowControl/>
              <w:jc w:val="center"/>
              <w:rPr>
                <w:bCs/>
                <w:sz w:val="22"/>
                <w:szCs w:val="22"/>
                <w:lang w:eastAsia="en-US"/>
              </w:rPr>
            </w:pPr>
            <w:r>
              <w:rPr>
                <w:bCs/>
                <w:sz w:val="22"/>
                <w:szCs w:val="22"/>
                <w:lang w:eastAsia="en-US"/>
              </w:rPr>
              <w:t>18</w:t>
            </w:r>
          </w:p>
        </w:tc>
        <w:tc>
          <w:tcPr>
            <w:tcW w:w="1440" w:type="dxa"/>
            <w:shd w:val="clear" w:color="auto" w:fill="auto"/>
            <w:vAlign w:val="center"/>
          </w:tcPr>
          <w:p>
            <w:pPr>
              <w:widowControl/>
              <w:jc w:val="center"/>
              <w:rPr>
                <w:bCs/>
                <w:sz w:val="22"/>
                <w:szCs w:val="22"/>
                <w:lang w:eastAsia="en-US"/>
              </w:rPr>
            </w:pPr>
            <w:r>
              <w:rPr>
                <w:bCs/>
                <w:sz w:val="22"/>
                <w:szCs w:val="22"/>
                <w:lang w:eastAsia="en-US"/>
              </w:rPr>
              <w:t>$54.66</w:t>
            </w:r>
          </w:p>
        </w:tc>
        <w:tc>
          <w:tcPr>
            <w:tcW w:w="1440" w:type="dxa"/>
            <w:shd w:val="clear" w:color="auto" w:fill="auto"/>
            <w:vAlign w:val="center"/>
          </w:tcPr>
          <w:p>
            <w:pPr>
              <w:widowControl/>
              <w:jc w:val="center"/>
              <w:rPr>
                <w:bCs/>
                <w:sz w:val="22"/>
                <w:szCs w:val="22"/>
                <w:lang w:eastAsia="en-US"/>
              </w:rPr>
            </w:pPr>
            <w:r>
              <w:rPr>
                <w:bCs/>
                <w:sz w:val="22"/>
                <w:szCs w:val="22"/>
                <w:lang w:eastAsia="en-US"/>
              </w:rPr>
              <w:t>$984</w:t>
            </w:r>
          </w:p>
        </w:tc>
      </w:tr>
      <w:tr>
        <w:trPr>
          <w:trHeight w:val="432"/>
        </w:trPr>
        <w:tc>
          <w:tcPr>
            <w:tcW w:w="2448" w:type="dxa"/>
            <w:shd w:val="clear" w:color="auto" w:fill="auto"/>
            <w:vAlign w:val="center"/>
          </w:tcPr>
          <w:p>
            <w:pPr>
              <w:widowControl/>
              <w:rPr>
                <w:bCs/>
                <w:sz w:val="22"/>
                <w:szCs w:val="22"/>
                <w:lang w:eastAsia="en-US"/>
              </w:rPr>
            </w:pPr>
            <w:r>
              <w:rPr>
                <w:bCs/>
                <w:sz w:val="22"/>
                <w:szCs w:val="22"/>
                <w:lang w:eastAsia="en-US"/>
              </w:rPr>
              <w:t>Managerial Personnel</w:t>
            </w:r>
          </w:p>
        </w:tc>
        <w:tc>
          <w:tcPr>
            <w:tcW w:w="1440" w:type="dxa"/>
            <w:shd w:val="clear" w:color="auto" w:fill="auto"/>
            <w:vAlign w:val="center"/>
          </w:tcPr>
          <w:p>
            <w:pPr>
              <w:widowControl/>
              <w:jc w:val="center"/>
              <w:rPr>
                <w:bCs/>
                <w:sz w:val="22"/>
                <w:szCs w:val="22"/>
                <w:lang w:eastAsia="en-US"/>
              </w:rPr>
            </w:pPr>
            <w:r>
              <w:rPr>
                <w:bCs/>
                <w:sz w:val="22"/>
                <w:szCs w:val="22"/>
                <w:lang w:eastAsia="en-US"/>
              </w:rPr>
              <w:t>2</w:t>
            </w:r>
          </w:p>
        </w:tc>
        <w:tc>
          <w:tcPr>
            <w:tcW w:w="1530" w:type="dxa"/>
            <w:shd w:val="clear" w:color="auto" w:fill="auto"/>
            <w:vAlign w:val="center"/>
          </w:tcPr>
          <w:p>
            <w:pPr>
              <w:widowControl/>
              <w:jc w:val="center"/>
              <w:rPr>
                <w:bCs/>
                <w:sz w:val="22"/>
                <w:szCs w:val="22"/>
                <w:lang w:eastAsia="en-US"/>
              </w:rPr>
            </w:pPr>
            <w:r>
              <w:rPr>
                <w:bCs/>
                <w:sz w:val="22"/>
                <w:szCs w:val="22"/>
                <w:lang w:eastAsia="en-US"/>
              </w:rPr>
              <w:t>6</w:t>
            </w:r>
          </w:p>
        </w:tc>
        <w:tc>
          <w:tcPr>
            <w:tcW w:w="1350" w:type="dxa"/>
            <w:shd w:val="clear" w:color="auto" w:fill="auto"/>
            <w:vAlign w:val="center"/>
          </w:tcPr>
          <w:p>
            <w:pPr>
              <w:widowControl/>
              <w:jc w:val="center"/>
              <w:rPr>
                <w:bCs/>
                <w:sz w:val="22"/>
                <w:szCs w:val="22"/>
                <w:lang w:eastAsia="en-US"/>
              </w:rPr>
            </w:pPr>
            <w:r>
              <w:rPr>
                <w:bCs/>
                <w:sz w:val="22"/>
                <w:szCs w:val="22"/>
                <w:lang w:eastAsia="en-US"/>
              </w:rPr>
              <w:t>12</w:t>
            </w:r>
          </w:p>
        </w:tc>
        <w:tc>
          <w:tcPr>
            <w:tcW w:w="1440" w:type="dxa"/>
            <w:shd w:val="clear" w:color="auto" w:fill="auto"/>
            <w:vAlign w:val="center"/>
          </w:tcPr>
          <w:p>
            <w:pPr>
              <w:widowControl/>
              <w:jc w:val="center"/>
              <w:rPr>
                <w:bCs/>
                <w:sz w:val="22"/>
                <w:szCs w:val="22"/>
                <w:lang w:eastAsia="en-US"/>
              </w:rPr>
            </w:pPr>
            <w:r>
              <w:rPr>
                <w:bCs/>
                <w:sz w:val="22"/>
                <w:szCs w:val="22"/>
                <w:lang w:eastAsia="en-US"/>
              </w:rPr>
              <w:t>$111.96</w:t>
            </w:r>
          </w:p>
        </w:tc>
        <w:tc>
          <w:tcPr>
            <w:tcW w:w="1440" w:type="dxa"/>
            <w:shd w:val="clear" w:color="auto" w:fill="auto"/>
            <w:vAlign w:val="center"/>
          </w:tcPr>
          <w:p>
            <w:pPr>
              <w:widowControl/>
              <w:jc w:val="center"/>
              <w:rPr>
                <w:bCs/>
                <w:sz w:val="22"/>
                <w:szCs w:val="22"/>
                <w:lang w:eastAsia="en-US"/>
              </w:rPr>
            </w:pPr>
            <w:r>
              <w:rPr>
                <w:bCs/>
                <w:sz w:val="22"/>
                <w:szCs w:val="22"/>
                <w:lang w:eastAsia="en-US"/>
              </w:rPr>
              <w:t>$1,392</w:t>
            </w:r>
          </w:p>
        </w:tc>
      </w:tr>
      <w:tr>
        <w:trPr>
          <w:trHeight w:val="432"/>
        </w:trPr>
        <w:tc>
          <w:tcPr>
            <w:tcW w:w="2448" w:type="dxa"/>
            <w:shd w:val="clear" w:color="auto" w:fill="auto"/>
            <w:vAlign w:val="center"/>
          </w:tcPr>
          <w:p>
            <w:pPr>
              <w:widowControl/>
              <w:rPr>
                <w:bCs/>
                <w:sz w:val="22"/>
                <w:szCs w:val="22"/>
                <w:lang w:eastAsia="en-US"/>
              </w:rPr>
            </w:pPr>
            <w:r>
              <w:rPr>
                <w:bCs/>
                <w:sz w:val="22"/>
                <w:szCs w:val="22"/>
                <w:lang w:eastAsia="en-US"/>
              </w:rPr>
              <w:t>Total</w:t>
            </w:r>
          </w:p>
        </w:tc>
        <w:tc>
          <w:tcPr>
            <w:tcW w:w="1440" w:type="dxa"/>
            <w:shd w:val="clear" w:color="auto" w:fill="auto"/>
            <w:vAlign w:val="center"/>
          </w:tcPr>
          <w:p>
            <w:pPr>
              <w:widowControl/>
              <w:jc w:val="center"/>
              <w:rPr>
                <w:bCs/>
                <w:sz w:val="22"/>
                <w:szCs w:val="22"/>
                <w:lang w:eastAsia="en-US"/>
              </w:rPr>
            </w:pPr>
            <w:r>
              <w:rPr>
                <w:bCs/>
                <w:sz w:val="22"/>
                <w:szCs w:val="22"/>
                <w:lang w:eastAsia="en-US"/>
              </w:rPr>
              <w:t>5</w:t>
            </w:r>
          </w:p>
        </w:tc>
        <w:tc>
          <w:tcPr>
            <w:tcW w:w="1530" w:type="dxa"/>
            <w:shd w:val="clear" w:color="auto" w:fill="auto"/>
            <w:vAlign w:val="center"/>
          </w:tcPr>
          <w:p>
            <w:pPr>
              <w:widowControl/>
              <w:jc w:val="center"/>
              <w:rPr>
                <w:bCs/>
                <w:sz w:val="22"/>
                <w:szCs w:val="22"/>
                <w:lang w:eastAsia="en-US"/>
              </w:rPr>
            </w:pPr>
          </w:p>
        </w:tc>
        <w:tc>
          <w:tcPr>
            <w:tcW w:w="1350" w:type="dxa"/>
            <w:shd w:val="clear" w:color="auto" w:fill="auto"/>
            <w:vAlign w:val="center"/>
          </w:tcPr>
          <w:p>
            <w:pPr>
              <w:widowControl/>
              <w:jc w:val="center"/>
              <w:rPr>
                <w:bCs/>
                <w:sz w:val="22"/>
                <w:szCs w:val="22"/>
                <w:lang w:eastAsia="en-US"/>
              </w:rPr>
            </w:pPr>
            <w:r>
              <w:rPr>
                <w:bCs/>
                <w:sz w:val="22"/>
                <w:szCs w:val="22"/>
                <w:lang w:eastAsia="en-US"/>
              </w:rPr>
              <w:t>30</w:t>
            </w:r>
          </w:p>
        </w:tc>
        <w:tc>
          <w:tcPr>
            <w:tcW w:w="1440" w:type="dxa"/>
            <w:shd w:val="clear" w:color="auto" w:fill="auto"/>
            <w:vAlign w:val="center"/>
          </w:tcPr>
          <w:p>
            <w:pPr>
              <w:widowControl/>
              <w:jc w:val="center"/>
              <w:rPr>
                <w:bCs/>
                <w:sz w:val="22"/>
                <w:szCs w:val="22"/>
                <w:lang w:eastAsia="en-US"/>
              </w:rPr>
            </w:pPr>
          </w:p>
        </w:tc>
        <w:tc>
          <w:tcPr>
            <w:tcW w:w="1440" w:type="dxa"/>
            <w:shd w:val="clear" w:color="auto" w:fill="auto"/>
            <w:vAlign w:val="center"/>
          </w:tcPr>
          <w:p>
            <w:pPr>
              <w:widowControl/>
              <w:jc w:val="center"/>
              <w:rPr>
                <w:bCs/>
                <w:sz w:val="22"/>
                <w:szCs w:val="22"/>
                <w:lang w:eastAsia="en-US"/>
              </w:rPr>
            </w:pPr>
            <w:r>
              <w:rPr>
                <w:bCs/>
                <w:sz w:val="22"/>
                <w:szCs w:val="22"/>
                <w:lang w:eastAsia="en-US"/>
              </w:rPr>
              <w:t>$2,375</w:t>
            </w:r>
          </w:p>
        </w:tc>
      </w:tr>
    </w:tbl>
    <w:p>
      <w:pPr>
        <w:spacing w:before="240" w:after="240" w:line="360" w:lineRule="auto"/>
        <w:ind w:firstLine="720"/>
        <w:rPr>
          <w:b/>
          <w:bCs/>
        </w:rPr>
      </w:pPr>
    </w:p>
    <w:p>
      <w:pPr>
        <w:spacing w:before="240" w:after="240" w:line="360" w:lineRule="auto"/>
        <w:ind w:firstLine="720"/>
      </w:pPr>
      <w:r>
        <w:rPr>
          <w:b/>
          <w:bCs/>
        </w:rPr>
        <w:t>6(c)  Estimating Agency Burden and Cost</w:t>
      </w:r>
    </w:p>
    <w:p>
      <w:pPr>
        <w:pBdr>
          <w:top w:val="single" w:sz="6" w:space="0" w:color="FFFFFF"/>
          <w:left w:val="single" w:sz="6" w:space="0" w:color="FFFFFF"/>
          <w:bottom w:val="single" w:sz="6" w:space="0" w:color="FFFFFF"/>
          <w:right w:val="single" w:sz="6" w:space="0" w:color="FFFFFF"/>
        </w:pBdr>
        <w:tabs>
          <w:tab w:val="left" w:pos="-1080"/>
        </w:tabs>
        <w:spacing w:before="240" w:after="240" w:line="360" w:lineRule="auto"/>
        <w:ind w:firstLine="720"/>
        <w:rPr>
          <w:color w:val="000000"/>
        </w:rPr>
      </w:pPr>
      <w:r>
        <w:rPr>
          <w:color w:val="000000"/>
        </w:rPr>
        <w:t>The only costs to the Agency are those costs associated with analysis of the reported information. The EPA compliance and enforcement program includes activities such as: the examination of records maintained by the respondents; periodic inspection of sources of emissions; and the publication and distribution of collected information.</w:t>
      </w:r>
    </w:p>
    <w:p>
      <w:pPr>
        <w:pBdr>
          <w:top w:val="single" w:sz="6" w:space="0" w:color="FFFFFF"/>
          <w:left w:val="single" w:sz="6" w:space="0" w:color="FFFFFF"/>
          <w:bottom w:val="single" w:sz="6" w:space="0" w:color="FFFFFF"/>
          <w:right w:val="single" w:sz="6" w:space="0" w:color="FFFFFF"/>
        </w:pBdr>
        <w:tabs>
          <w:tab w:val="left" w:pos="-1080"/>
        </w:tabs>
        <w:spacing w:before="240" w:after="240" w:line="360" w:lineRule="auto"/>
        <w:ind w:firstLine="720"/>
        <w:rPr>
          <w:color w:val="000000"/>
        </w:rPr>
      </w:pPr>
      <w:r>
        <w:rPr>
          <w:color w:val="000000"/>
        </w:rPr>
        <w:t>The average annual Agency cost during the three years of the ICR is estimated to be $15,443.</w:t>
      </w:r>
    </w:p>
    <w:p>
      <w:pPr>
        <w:pBdr>
          <w:top w:val="single" w:sz="6" w:space="0" w:color="FFFFFF"/>
          <w:left w:val="single" w:sz="6" w:space="0" w:color="FFFFFF"/>
          <w:bottom w:val="single" w:sz="6" w:space="0" w:color="FFFFFF"/>
          <w:right w:val="single" w:sz="6" w:space="0" w:color="FFFFFF"/>
        </w:pBdr>
        <w:spacing w:before="240" w:after="240" w:line="360" w:lineRule="auto"/>
        <w:rPr>
          <w:color w:val="000000"/>
        </w:rPr>
      </w:pPr>
      <w:r>
        <w:rPr>
          <w:color w:val="000000"/>
        </w:rPr>
        <w:lastRenderedPageBreak/>
        <w:t>This cost is based on the average hourly labor rate as follows:</w:t>
      </w:r>
    </w:p>
    <w:p>
      <w:pPr>
        <w:pBdr>
          <w:top w:val="single" w:sz="6" w:space="0" w:color="FFFFFF"/>
          <w:left w:val="single" w:sz="6" w:space="0" w:color="FFFFFF"/>
          <w:bottom w:val="single" w:sz="6" w:space="0" w:color="FFFFFF"/>
          <w:right w:val="single" w:sz="6" w:space="0" w:color="FFFFFF"/>
        </w:pBdr>
        <w:spacing w:before="120" w:after="120"/>
        <w:rPr>
          <w:color w:val="000000"/>
        </w:rPr>
      </w:pPr>
      <w:r>
        <w:rPr>
          <w:color w:val="000000"/>
        </w:rPr>
        <w:tab/>
      </w:r>
      <w:r>
        <w:rPr>
          <w:color w:val="000000"/>
        </w:rPr>
        <w:tab/>
        <w:t>Managerial</w:t>
      </w:r>
      <w:r>
        <w:rPr>
          <w:color w:val="000000"/>
        </w:rPr>
        <w:tab/>
        <w:t xml:space="preserve">$62.27 (GS-13, Step 5, $38.92 + 60%) </w:t>
      </w:r>
    </w:p>
    <w:p>
      <w:pPr>
        <w:pBdr>
          <w:top w:val="single" w:sz="6" w:space="0" w:color="FFFFFF"/>
          <w:left w:val="single" w:sz="6" w:space="0" w:color="FFFFFF"/>
          <w:bottom w:val="single" w:sz="6" w:space="0" w:color="FFFFFF"/>
          <w:right w:val="single" w:sz="6" w:space="0" w:color="FFFFFF"/>
        </w:pBdr>
        <w:spacing w:before="120" w:after="120"/>
        <w:rPr>
          <w:color w:val="000000"/>
        </w:rPr>
      </w:pPr>
      <w:r>
        <w:rPr>
          <w:color w:val="000000"/>
        </w:rPr>
        <w:tab/>
      </w:r>
      <w:r>
        <w:rPr>
          <w:color w:val="000000"/>
        </w:rPr>
        <w:tab/>
        <w:t>Technical</w:t>
      </w:r>
      <w:r>
        <w:rPr>
          <w:color w:val="000000"/>
        </w:rPr>
        <w:tab/>
        <w:t>$46.21 (GS-12, Step 1, $28.88 + 60%)</w:t>
      </w:r>
    </w:p>
    <w:p>
      <w:pPr>
        <w:pBdr>
          <w:top w:val="single" w:sz="6" w:space="0" w:color="FFFFFF"/>
          <w:left w:val="single" w:sz="6" w:space="0" w:color="FFFFFF"/>
          <w:bottom w:val="single" w:sz="6" w:space="0" w:color="FFFFFF"/>
          <w:right w:val="single" w:sz="6" w:space="0" w:color="FFFFFF"/>
        </w:pBdr>
        <w:spacing w:before="120" w:after="120"/>
        <w:rPr>
          <w:color w:val="000000"/>
        </w:rPr>
      </w:pPr>
      <w:r>
        <w:rPr>
          <w:color w:val="000000"/>
        </w:rPr>
        <w:tab/>
      </w:r>
      <w:r>
        <w:rPr>
          <w:color w:val="000000"/>
        </w:rPr>
        <w:tab/>
        <w:t>Clerical</w:t>
      </w:r>
      <w:r>
        <w:rPr>
          <w:color w:val="000000"/>
        </w:rPr>
        <w:tab/>
        <w:t>$25.01 (GS-6, Step 3, $15.63 + 60%)</w:t>
      </w:r>
    </w:p>
    <w:p>
      <w:pPr>
        <w:pBdr>
          <w:top w:val="single" w:sz="6" w:space="0" w:color="FFFFFF"/>
          <w:left w:val="single" w:sz="6" w:space="0" w:color="FFFFFF"/>
          <w:bottom w:val="single" w:sz="6" w:space="0" w:color="FFFFFF"/>
          <w:right w:val="single" w:sz="6" w:space="0" w:color="FFFFFF"/>
        </w:pBdr>
        <w:spacing w:before="240" w:after="240" w:line="360" w:lineRule="auto"/>
        <w:ind w:firstLine="720"/>
        <w:rPr>
          <w:color w:val="000000"/>
        </w:rPr>
      </w:pPr>
      <w:r>
        <w:rPr>
          <w:color w:val="000000"/>
        </w:rPr>
        <w:t xml:space="preserve">These rates are from the Office of Personnel Management (OPM), 2013 General Schedule, which excludes locality rates of pay (http://www.opm.gov/policy-data-oversight/pay-leave/salaries-wages/2013/general-schedule/2013-gs-hourlyovertime-rates-by-grade-and-step/). The rates have been increased by 60 percent to account for the benefit packages available to government employees. </w:t>
      </w:r>
    </w:p>
    <w:p>
      <w:pPr>
        <w:pBdr>
          <w:top w:val="single" w:sz="6" w:space="0" w:color="FFFFFF"/>
          <w:left w:val="single" w:sz="6" w:space="0" w:color="FFFFFF"/>
          <w:bottom w:val="single" w:sz="6" w:space="0" w:color="FFFFFF"/>
          <w:right w:val="single" w:sz="6" w:space="0" w:color="FFFFFF"/>
        </w:pBdr>
        <w:spacing w:before="240" w:after="240" w:line="360" w:lineRule="auto"/>
        <w:ind w:firstLine="720"/>
      </w:pPr>
      <w:r>
        <w:rPr>
          <w:color w:val="000000"/>
        </w:rPr>
        <w:t>Details upon which this estimate is based appear below in Table 2: Average Annual EPA Burden for the Proposed NESHAP for the Manufacture of Amino/Phenolic Resins (40 CFR Part 63, Subpart OOO) (Revised)</w:t>
      </w:r>
      <w:r>
        <w:t>.</w:t>
      </w:r>
    </w:p>
    <w:p>
      <w:pPr>
        <w:spacing w:before="240" w:after="240" w:line="360" w:lineRule="auto"/>
        <w:ind w:firstLine="720"/>
      </w:pPr>
      <w:r>
        <w:rPr>
          <w:b/>
          <w:bCs/>
        </w:rPr>
        <w:t>6(d)  Estimating the Respondent Universe and Total Burden and Costs</w:t>
      </w:r>
    </w:p>
    <w:p>
      <w:pPr>
        <w:spacing w:before="240" w:after="240" w:line="360" w:lineRule="auto"/>
        <w:ind w:firstLine="720"/>
      </w:pPr>
      <w:r>
        <w:t xml:space="preserve">The number of respondents was updated based on the NEI database, which was used during the analysis to determine the MACT and information from the industry. The number of respondents is calculated using the following table which addresses the 3 years covered by this ICR. Over the three year period of this ICR, we expect 18 existing facilities to be respondents. </w:t>
      </w:r>
    </w:p>
    <w:p>
      <w:pPr>
        <w:spacing w:before="240" w:line="360" w:lineRule="auto"/>
        <w:ind w:firstLine="720"/>
      </w:pPr>
      <w:r>
        <w:t>The total number of annual responses per year is calculated using the following table:</w:t>
      </w:r>
    </w:p>
    <w:tbl>
      <w:tblPr>
        <w:tblW w:w="5000" w:type="pct"/>
        <w:tblLook w:val="04A0"/>
      </w:tblPr>
      <w:tblGrid>
        <w:gridCol w:w="1596"/>
        <w:gridCol w:w="1596"/>
        <w:gridCol w:w="1596"/>
        <w:gridCol w:w="1596"/>
        <w:gridCol w:w="1596"/>
        <w:gridCol w:w="1596"/>
      </w:tblGrid>
      <w:tr>
        <w:trPr>
          <w:trHeight w:val="395"/>
        </w:trPr>
        <w:tc>
          <w:tcPr>
            <w:tcW w:w="83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YEAR</w:t>
            </w:r>
          </w:p>
        </w:tc>
        <w:tc>
          <w:tcPr>
            <w:tcW w:w="833" w:type="pct"/>
            <w:tcBorders>
              <w:top w:val="single" w:sz="4" w:space="0" w:color="auto"/>
              <w:left w:val="nil"/>
              <w:bottom w:val="single" w:sz="4" w:space="0" w:color="auto"/>
              <w:right w:val="single" w:sz="4" w:space="0" w:color="auto"/>
            </w:tcBorders>
            <w:shd w:val="clear" w:color="auto" w:fill="auto"/>
            <w:vAlign w:val="center"/>
            <w:hideMark/>
          </w:tcPr>
          <w:p>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(A)</w:t>
            </w:r>
          </w:p>
        </w:tc>
        <w:tc>
          <w:tcPr>
            <w:tcW w:w="833" w:type="pct"/>
            <w:tcBorders>
              <w:top w:val="single" w:sz="4" w:space="0" w:color="auto"/>
              <w:left w:val="nil"/>
              <w:bottom w:val="single" w:sz="4" w:space="0" w:color="auto"/>
              <w:right w:val="single" w:sz="4" w:space="0" w:color="auto"/>
            </w:tcBorders>
            <w:shd w:val="clear" w:color="auto" w:fill="auto"/>
            <w:vAlign w:val="center"/>
            <w:hideMark/>
          </w:tcPr>
          <w:p>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(B)</w:t>
            </w:r>
          </w:p>
        </w:tc>
        <w:tc>
          <w:tcPr>
            <w:tcW w:w="833" w:type="pct"/>
            <w:tcBorders>
              <w:top w:val="single" w:sz="4" w:space="0" w:color="auto"/>
              <w:left w:val="nil"/>
              <w:bottom w:val="single" w:sz="4" w:space="0" w:color="auto"/>
              <w:right w:val="single" w:sz="4" w:space="0" w:color="auto"/>
            </w:tcBorders>
            <w:shd w:val="clear" w:color="auto" w:fill="auto"/>
            <w:vAlign w:val="center"/>
            <w:hideMark/>
          </w:tcPr>
          <w:p>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(C)</w:t>
            </w:r>
          </w:p>
        </w:tc>
        <w:tc>
          <w:tcPr>
            <w:tcW w:w="833" w:type="pct"/>
            <w:tcBorders>
              <w:top w:val="single" w:sz="4" w:space="0" w:color="auto"/>
              <w:left w:val="nil"/>
              <w:bottom w:val="single" w:sz="4" w:space="0" w:color="auto"/>
              <w:right w:val="single" w:sz="4" w:space="0" w:color="auto"/>
            </w:tcBorders>
            <w:shd w:val="clear" w:color="auto" w:fill="auto"/>
            <w:vAlign w:val="center"/>
            <w:hideMark/>
          </w:tcPr>
          <w:p>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(D)</w:t>
            </w:r>
          </w:p>
        </w:tc>
        <w:tc>
          <w:tcPr>
            <w:tcW w:w="833" w:type="pct"/>
            <w:tcBorders>
              <w:top w:val="single" w:sz="4" w:space="0" w:color="auto"/>
              <w:left w:val="nil"/>
              <w:bottom w:val="single" w:sz="4" w:space="0" w:color="auto"/>
              <w:right w:val="single" w:sz="4" w:space="0" w:color="auto"/>
            </w:tcBorders>
            <w:vAlign w:val="center"/>
          </w:tcPr>
          <w:p>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(E)</w:t>
            </w:r>
          </w:p>
        </w:tc>
      </w:tr>
      <w:tr>
        <w:tc>
          <w:tcPr>
            <w:tcW w:w="833" w:type="pct"/>
            <w:vMerge/>
            <w:tcBorders>
              <w:top w:val="single" w:sz="4" w:space="0" w:color="auto"/>
              <w:left w:val="single" w:sz="4" w:space="0" w:color="auto"/>
              <w:bottom w:val="single" w:sz="4" w:space="0" w:color="000000"/>
              <w:right w:val="single" w:sz="4" w:space="0" w:color="auto"/>
            </w:tcBorders>
            <w:vAlign w:val="center"/>
            <w:hideMark/>
          </w:tcPr>
          <w:p>
            <w:pPr>
              <w:widowControl/>
              <w:autoSpaceDE/>
              <w:autoSpaceDN/>
              <w:adjustRightInd/>
              <w:jc w:val="center"/>
              <w:rPr>
                <w:rFonts w:eastAsia="Times New Roman"/>
                <w:b/>
                <w:color w:val="000000"/>
                <w:sz w:val="20"/>
                <w:szCs w:val="20"/>
                <w:lang w:eastAsia="en-US"/>
              </w:rPr>
            </w:pPr>
          </w:p>
        </w:tc>
        <w:tc>
          <w:tcPr>
            <w:tcW w:w="833" w:type="pct"/>
            <w:tcBorders>
              <w:top w:val="nil"/>
              <w:left w:val="single" w:sz="4" w:space="0" w:color="auto"/>
              <w:bottom w:val="single" w:sz="4" w:space="0" w:color="auto"/>
              <w:right w:val="single" w:sz="4" w:space="0" w:color="auto"/>
            </w:tcBorders>
            <w:shd w:val="clear" w:color="auto" w:fill="auto"/>
            <w:vAlign w:val="center"/>
            <w:hideMark/>
          </w:tcPr>
          <w:p>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Number of New Respondents</w:t>
            </w:r>
          </w:p>
        </w:tc>
        <w:tc>
          <w:tcPr>
            <w:tcW w:w="833" w:type="pct"/>
            <w:tcBorders>
              <w:top w:val="nil"/>
              <w:left w:val="single" w:sz="4" w:space="0" w:color="auto"/>
              <w:bottom w:val="single" w:sz="4" w:space="0" w:color="auto"/>
              <w:right w:val="single" w:sz="4" w:space="0" w:color="auto"/>
            </w:tcBorders>
            <w:shd w:val="clear" w:color="auto" w:fill="auto"/>
            <w:vAlign w:val="center"/>
            <w:hideMark/>
          </w:tcPr>
          <w:p>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Number Existing Respondents</w:t>
            </w:r>
          </w:p>
        </w:tc>
        <w:tc>
          <w:tcPr>
            <w:tcW w:w="833" w:type="pct"/>
            <w:tcBorders>
              <w:top w:val="nil"/>
              <w:left w:val="single" w:sz="4" w:space="0" w:color="auto"/>
              <w:bottom w:val="single" w:sz="4" w:space="0" w:color="auto"/>
              <w:right w:val="single" w:sz="4" w:space="0" w:color="auto"/>
            </w:tcBorders>
            <w:shd w:val="clear" w:color="auto" w:fill="auto"/>
            <w:vAlign w:val="center"/>
            <w:hideMark/>
          </w:tcPr>
          <w:p>
            <w:pPr>
              <w:widowControl/>
              <w:autoSpaceDE/>
              <w:autoSpaceDN/>
              <w:adjustRightInd/>
              <w:jc w:val="center"/>
              <w:rPr>
                <w:rFonts w:eastAsia="Times New Roman"/>
                <w:b/>
                <w:color w:val="000000"/>
                <w:sz w:val="20"/>
                <w:szCs w:val="20"/>
                <w:vertAlign w:val="superscript"/>
                <w:lang w:eastAsia="en-US"/>
              </w:rPr>
            </w:pPr>
            <w:r>
              <w:rPr>
                <w:rFonts w:eastAsia="Times New Roman"/>
                <w:b/>
                <w:color w:val="000000"/>
                <w:sz w:val="20"/>
                <w:szCs w:val="20"/>
                <w:lang w:eastAsia="en-US"/>
              </w:rPr>
              <w:t>Number of Existing Respondents That Keep Records But Do Not Submit Reports</w:t>
            </w:r>
          </w:p>
        </w:tc>
        <w:tc>
          <w:tcPr>
            <w:tcW w:w="833" w:type="pct"/>
            <w:tcBorders>
              <w:top w:val="nil"/>
              <w:left w:val="single" w:sz="4" w:space="0" w:color="auto"/>
              <w:bottom w:val="single" w:sz="4" w:space="0" w:color="auto"/>
              <w:right w:val="single" w:sz="4" w:space="0" w:color="auto"/>
            </w:tcBorders>
            <w:shd w:val="clear" w:color="auto" w:fill="auto"/>
            <w:vAlign w:val="center"/>
            <w:hideMark/>
          </w:tcPr>
          <w:p>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Number of Existing Respondents That Are Also New Respondents</w:t>
            </w:r>
          </w:p>
        </w:tc>
        <w:tc>
          <w:tcPr>
            <w:tcW w:w="833" w:type="pct"/>
            <w:tcBorders>
              <w:top w:val="nil"/>
              <w:left w:val="single" w:sz="4" w:space="0" w:color="auto"/>
              <w:bottom w:val="single" w:sz="4" w:space="0" w:color="auto"/>
              <w:right w:val="single" w:sz="4" w:space="0" w:color="auto"/>
            </w:tcBorders>
            <w:vAlign w:val="center"/>
          </w:tcPr>
          <w:p>
            <w:pPr>
              <w:widowControl/>
              <w:autoSpaceDE/>
              <w:autoSpaceDN/>
              <w:adjustRightInd/>
              <w:jc w:val="center"/>
              <w:rPr>
                <w:rFonts w:eastAsia="Times New Roman"/>
                <w:b/>
                <w:color w:val="000000"/>
                <w:sz w:val="20"/>
                <w:szCs w:val="20"/>
                <w:lang w:eastAsia="en-US"/>
              </w:rPr>
            </w:pPr>
            <w:r>
              <w:rPr>
                <w:rFonts w:eastAsia="Times New Roman"/>
                <w:b/>
                <w:color w:val="000000"/>
                <w:sz w:val="20"/>
                <w:szCs w:val="20"/>
                <w:lang w:eastAsia="en-US"/>
              </w:rPr>
              <w:t>Number of Respondents (E=A+B+C-D)</w:t>
            </w:r>
          </w:p>
        </w:tc>
      </w:tr>
      <w:tr>
        <w:trPr>
          <w:trHeight w:val="360"/>
        </w:trPr>
        <w:tc>
          <w:tcPr>
            <w:tcW w:w="833" w:type="pct"/>
            <w:tcBorders>
              <w:top w:val="nil"/>
              <w:left w:val="single" w:sz="4" w:space="0" w:color="auto"/>
              <w:bottom w:val="single" w:sz="4" w:space="0" w:color="auto"/>
              <w:right w:val="single" w:sz="4" w:space="0" w:color="auto"/>
            </w:tcBorders>
            <w:shd w:val="clear" w:color="auto" w:fill="auto"/>
            <w:vAlign w:val="center"/>
            <w:hideMark/>
          </w:tcPr>
          <w:p>
            <w:pPr>
              <w:pStyle w:val="NoSpacing"/>
              <w:jc w:val="center"/>
              <w:rPr>
                <w:sz w:val="20"/>
                <w:szCs w:val="20"/>
                <w:lang w:eastAsia="en-US"/>
              </w:rPr>
            </w:pPr>
            <w:r>
              <w:rPr>
                <w:sz w:val="20"/>
                <w:szCs w:val="20"/>
                <w:lang w:eastAsia="en-US"/>
              </w:rPr>
              <w:t>1</w:t>
            </w:r>
          </w:p>
        </w:tc>
        <w:tc>
          <w:tcPr>
            <w:tcW w:w="833" w:type="pct"/>
            <w:tcBorders>
              <w:top w:val="nil"/>
              <w:left w:val="nil"/>
              <w:bottom w:val="single" w:sz="4" w:space="0" w:color="auto"/>
              <w:right w:val="single" w:sz="4" w:space="0" w:color="auto"/>
            </w:tcBorders>
            <w:shd w:val="clear" w:color="auto" w:fill="auto"/>
            <w:vAlign w:val="center"/>
          </w:tcPr>
          <w:p>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vAlign w:val="center"/>
          </w:tcPr>
          <w:p>
            <w:pPr>
              <w:pStyle w:val="NoSpacing"/>
              <w:jc w:val="center"/>
              <w:rPr>
                <w:sz w:val="20"/>
                <w:szCs w:val="20"/>
              </w:rPr>
            </w:pPr>
            <w:r>
              <w:rPr>
                <w:sz w:val="20"/>
                <w:szCs w:val="20"/>
              </w:rPr>
              <w:t>18</w:t>
            </w:r>
          </w:p>
        </w:tc>
        <w:tc>
          <w:tcPr>
            <w:tcW w:w="833" w:type="pct"/>
            <w:tcBorders>
              <w:top w:val="nil"/>
              <w:left w:val="nil"/>
              <w:bottom w:val="single" w:sz="4" w:space="0" w:color="auto"/>
              <w:right w:val="single" w:sz="4" w:space="0" w:color="auto"/>
            </w:tcBorders>
            <w:shd w:val="clear" w:color="auto" w:fill="auto"/>
            <w:vAlign w:val="center"/>
          </w:tcPr>
          <w:p>
            <w:pPr>
              <w:pStyle w:val="NoSpacing"/>
              <w:jc w:val="center"/>
              <w:rPr>
                <w:sz w:val="20"/>
                <w:szCs w:val="20"/>
              </w:rPr>
            </w:pPr>
            <w:r>
              <w:rPr>
                <w:sz w:val="20"/>
                <w:szCs w:val="20"/>
              </w:rPr>
              <w:t>0</w:t>
            </w:r>
          </w:p>
        </w:tc>
        <w:tc>
          <w:tcPr>
            <w:tcW w:w="833" w:type="pct"/>
            <w:tcBorders>
              <w:top w:val="single" w:sz="4" w:space="0" w:color="auto"/>
              <w:left w:val="nil"/>
              <w:bottom w:val="single" w:sz="4" w:space="0" w:color="auto"/>
              <w:right w:val="single" w:sz="4" w:space="0" w:color="auto"/>
            </w:tcBorders>
            <w:shd w:val="clear" w:color="auto" w:fill="auto"/>
            <w:noWrap/>
            <w:vAlign w:val="center"/>
          </w:tcPr>
          <w:p>
            <w:pPr>
              <w:pStyle w:val="NoSpacing"/>
              <w:jc w:val="center"/>
              <w:rPr>
                <w:sz w:val="20"/>
                <w:szCs w:val="20"/>
              </w:rPr>
            </w:pPr>
            <w:r>
              <w:rPr>
                <w:sz w:val="20"/>
                <w:szCs w:val="20"/>
              </w:rPr>
              <w:t>0</w:t>
            </w:r>
          </w:p>
        </w:tc>
        <w:tc>
          <w:tcPr>
            <w:tcW w:w="833" w:type="pct"/>
            <w:tcBorders>
              <w:top w:val="single" w:sz="4" w:space="0" w:color="auto"/>
              <w:left w:val="nil"/>
              <w:bottom w:val="single" w:sz="4" w:space="0" w:color="auto"/>
              <w:right w:val="single" w:sz="4" w:space="0" w:color="auto"/>
            </w:tcBorders>
            <w:vAlign w:val="center"/>
          </w:tcPr>
          <w:p>
            <w:pPr>
              <w:pStyle w:val="NoSpacing"/>
              <w:jc w:val="center"/>
              <w:rPr>
                <w:sz w:val="20"/>
                <w:szCs w:val="20"/>
              </w:rPr>
            </w:pPr>
            <w:r>
              <w:rPr>
                <w:sz w:val="20"/>
                <w:szCs w:val="20"/>
              </w:rPr>
              <w:t>18</w:t>
            </w:r>
          </w:p>
        </w:tc>
      </w:tr>
      <w:tr>
        <w:trPr>
          <w:trHeight w:val="360"/>
        </w:trPr>
        <w:tc>
          <w:tcPr>
            <w:tcW w:w="833" w:type="pct"/>
            <w:tcBorders>
              <w:top w:val="nil"/>
              <w:left w:val="single" w:sz="4" w:space="0" w:color="auto"/>
              <w:bottom w:val="single" w:sz="4" w:space="0" w:color="auto"/>
              <w:right w:val="single" w:sz="4" w:space="0" w:color="auto"/>
            </w:tcBorders>
            <w:shd w:val="clear" w:color="auto" w:fill="auto"/>
            <w:vAlign w:val="center"/>
            <w:hideMark/>
          </w:tcPr>
          <w:p>
            <w:pPr>
              <w:pStyle w:val="NoSpacing"/>
              <w:jc w:val="center"/>
              <w:rPr>
                <w:sz w:val="20"/>
                <w:szCs w:val="20"/>
                <w:lang w:eastAsia="en-US"/>
              </w:rPr>
            </w:pPr>
            <w:r>
              <w:rPr>
                <w:sz w:val="20"/>
                <w:szCs w:val="20"/>
                <w:lang w:eastAsia="en-US"/>
              </w:rPr>
              <w:t>2</w:t>
            </w:r>
          </w:p>
        </w:tc>
        <w:tc>
          <w:tcPr>
            <w:tcW w:w="833" w:type="pct"/>
            <w:tcBorders>
              <w:top w:val="nil"/>
              <w:left w:val="nil"/>
              <w:bottom w:val="single" w:sz="4" w:space="0" w:color="auto"/>
              <w:right w:val="single" w:sz="4" w:space="0" w:color="auto"/>
            </w:tcBorders>
            <w:shd w:val="clear" w:color="auto" w:fill="auto"/>
            <w:vAlign w:val="center"/>
          </w:tcPr>
          <w:p>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vAlign w:val="center"/>
          </w:tcPr>
          <w:p>
            <w:pPr>
              <w:pStyle w:val="NoSpacing"/>
              <w:jc w:val="center"/>
              <w:rPr>
                <w:sz w:val="20"/>
                <w:szCs w:val="20"/>
              </w:rPr>
            </w:pPr>
            <w:r>
              <w:rPr>
                <w:sz w:val="20"/>
                <w:szCs w:val="20"/>
              </w:rPr>
              <w:t>18</w:t>
            </w:r>
          </w:p>
        </w:tc>
        <w:tc>
          <w:tcPr>
            <w:tcW w:w="833" w:type="pct"/>
            <w:tcBorders>
              <w:top w:val="nil"/>
              <w:left w:val="nil"/>
              <w:bottom w:val="single" w:sz="4" w:space="0" w:color="auto"/>
              <w:right w:val="single" w:sz="4" w:space="0" w:color="auto"/>
            </w:tcBorders>
            <w:shd w:val="clear" w:color="auto" w:fill="auto"/>
            <w:vAlign w:val="center"/>
          </w:tcPr>
          <w:p>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noWrap/>
            <w:vAlign w:val="center"/>
          </w:tcPr>
          <w:p>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vAlign w:val="center"/>
          </w:tcPr>
          <w:p>
            <w:pPr>
              <w:pStyle w:val="NoSpacing"/>
              <w:jc w:val="center"/>
              <w:rPr>
                <w:sz w:val="20"/>
                <w:szCs w:val="20"/>
              </w:rPr>
            </w:pPr>
            <w:r>
              <w:rPr>
                <w:sz w:val="20"/>
                <w:szCs w:val="20"/>
              </w:rPr>
              <w:t>18</w:t>
            </w:r>
          </w:p>
        </w:tc>
      </w:tr>
      <w:tr>
        <w:trPr>
          <w:trHeight w:val="360"/>
        </w:trPr>
        <w:tc>
          <w:tcPr>
            <w:tcW w:w="833" w:type="pct"/>
            <w:tcBorders>
              <w:top w:val="nil"/>
              <w:left w:val="single" w:sz="4" w:space="0" w:color="auto"/>
              <w:bottom w:val="single" w:sz="4" w:space="0" w:color="auto"/>
              <w:right w:val="single" w:sz="4" w:space="0" w:color="auto"/>
            </w:tcBorders>
            <w:shd w:val="clear" w:color="auto" w:fill="auto"/>
            <w:vAlign w:val="center"/>
            <w:hideMark/>
          </w:tcPr>
          <w:p>
            <w:pPr>
              <w:pStyle w:val="NoSpacing"/>
              <w:jc w:val="center"/>
              <w:rPr>
                <w:sz w:val="20"/>
                <w:szCs w:val="20"/>
                <w:lang w:eastAsia="en-US"/>
              </w:rPr>
            </w:pPr>
            <w:r>
              <w:rPr>
                <w:sz w:val="20"/>
                <w:szCs w:val="20"/>
                <w:lang w:eastAsia="en-US"/>
              </w:rPr>
              <w:t>3</w:t>
            </w:r>
          </w:p>
        </w:tc>
        <w:tc>
          <w:tcPr>
            <w:tcW w:w="833" w:type="pct"/>
            <w:tcBorders>
              <w:top w:val="nil"/>
              <w:left w:val="nil"/>
              <w:bottom w:val="single" w:sz="4" w:space="0" w:color="auto"/>
              <w:right w:val="single" w:sz="4" w:space="0" w:color="auto"/>
            </w:tcBorders>
            <w:shd w:val="clear" w:color="auto" w:fill="auto"/>
            <w:vAlign w:val="center"/>
          </w:tcPr>
          <w:p>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vAlign w:val="center"/>
          </w:tcPr>
          <w:p>
            <w:pPr>
              <w:pStyle w:val="NoSpacing"/>
              <w:jc w:val="center"/>
              <w:rPr>
                <w:sz w:val="20"/>
                <w:szCs w:val="20"/>
              </w:rPr>
            </w:pPr>
            <w:r>
              <w:rPr>
                <w:sz w:val="20"/>
                <w:szCs w:val="20"/>
              </w:rPr>
              <w:t>18</w:t>
            </w:r>
          </w:p>
        </w:tc>
        <w:tc>
          <w:tcPr>
            <w:tcW w:w="833" w:type="pct"/>
            <w:tcBorders>
              <w:top w:val="nil"/>
              <w:left w:val="nil"/>
              <w:bottom w:val="single" w:sz="4" w:space="0" w:color="auto"/>
              <w:right w:val="single" w:sz="4" w:space="0" w:color="auto"/>
            </w:tcBorders>
            <w:shd w:val="clear" w:color="auto" w:fill="auto"/>
            <w:vAlign w:val="center"/>
          </w:tcPr>
          <w:p>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noWrap/>
            <w:vAlign w:val="center"/>
          </w:tcPr>
          <w:p>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vAlign w:val="center"/>
          </w:tcPr>
          <w:p>
            <w:pPr>
              <w:pStyle w:val="NoSpacing"/>
              <w:jc w:val="center"/>
              <w:rPr>
                <w:sz w:val="20"/>
                <w:szCs w:val="20"/>
              </w:rPr>
            </w:pPr>
            <w:r>
              <w:rPr>
                <w:sz w:val="20"/>
                <w:szCs w:val="20"/>
              </w:rPr>
              <w:t>18</w:t>
            </w:r>
          </w:p>
        </w:tc>
      </w:tr>
      <w:tr>
        <w:trPr>
          <w:trHeight w:val="360"/>
        </w:trPr>
        <w:tc>
          <w:tcPr>
            <w:tcW w:w="833" w:type="pct"/>
            <w:tcBorders>
              <w:top w:val="nil"/>
              <w:left w:val="single" w:sz="4" w:space="0" w:color="auto"/>
              <w:bottom w:val="single" w:sz="4" w:space="0" w:color="auto"/>
              <w:right w:val="single" w:sz="4" w:space="0" w:color="auto"/>
            </w:tcBorders>
            <w:shd w:val="clear" w:color="auto" w:fill="auto"/>
            <w:vAlign w:val="center"/>
            <w:hideMark/>
          </w:tcPr>
          <w:p>
            <w:pPr>
              <w:pStyle w:val="NoSpacing"/>
              <w:jc w:val="center"/>
              <w:rPr>
                <w:sz w:val="20"/>
                <w:szCs w:val="20"/>
                <w:lang w:eastAsia="en-US"/>
              </w:rPr>
            </w:pPr>
            <w:r>
              <w:rPr>
                <w:sz w:val="20"/>
                <w:szCs w:val="20"/>
                <w:lang w:eastAsia="en-US"/>
              </w:rPr>
              <w:t>Avg</w:t>
            </w:r>
          </w:p>
        </w:tc>
        <w:tc>
          <w:tcPr>
            <w:tcW w:w="833" w:type="pct"/>
            <w:tcBorders>
              <w:top w:val="nil"/>
              <w:left w:val="nil"/>
              <w:bottom w:val="single" w:sz="4" w:space="0" w:color="auto"/>
              <w:right w:val="single" w:sz="4" w:space="0" w:color="auto"/>
            </w:tcBorders>
            <w:shd w:val="clear" w:color="auto" w:fill="auto"/>
            <w:vAlign w:val="center"/>
            <w:hideMark/>
          </w:tcPr>
          <w:p>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vAlign w:val="center"/>
            <w:hideMark/>
          </w:tcPr>
          <w:p>
            <w:pPr>
              <w:pStyle w:val="NoSpacing"/>
              <w:jc w:val="center"/>
              <w:rPr>
                <w:sz w:val="20"/>
                <w:szCs w:val="20"/>
              </w:rPr>
            </w:pPr>
            <w:r>
              <w:rPr>
                <w:sz w:val="20"/>
                <w:szCs w:val="20"/>
              </w:rPr>
              <w:t>18</w:t>
            </w:r>
          </w:p>
        </w:tc>
        <w:tc>
          <w:tcPr>
            <w:tcW w:w="833" w:type="pct"/>
            <w:tcBorders>
              <w:top w:val="nil"/>
              <w:left w:val="nil"/>
              <w:bottom w:val="single" w:sz="4" w:space="0" w:color="auto"/>
              <w:right w:val="single" w:sz="4" w:space="0" w:color="auto"/>
            </w:tcBorders>
            <w:shd w:val="clear" w:color="auto" w:fill="auto"/>
            <w:vAlign w:val="center"/>
            <w:hideMark/>
          </w:tcPr>
          <w:p>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shd w:val="clear" w:color="auto" w:fill="auto"/>
            <w:vAlign w:val="center"/>
            <w:hideMark/>
          </w:tcPr>
          <w:p>
            <w:pPr>
              <w:pStyle w:val="NoSpacing"/>
              <w:jc w:val="center"/>
              <w:rPr>
                <w:sz w:val="20"/>
                <w:szCs w:val="20"/>
              </w:rPr>
            </w:pPr>
            <w:r>
              <w:rPr>
                <w:sz w:val="20"/>
                <w:szCs w:val="20"/>
              </w:rPr>
              <w:t>0</w:t>
            </w:r>
          </w:p>
        </w:tc>
        <w:tc>
          <w:tcPr>
            <w:tcW w:w="833" w:type="pct"/>
            <w:tcBorders>
              <w:top w:val="nil"/>
              <w:left w:val="nil"/>
              <w:bottom w:val="single" w:sz="4" w:space="0" w:color="auto"/>
              <w:right w:val="single" w:sz="4" w:space="0" w:color="auto"/>
            </w:tcBorders>
            <w:vAlign w:val="center"/>
          </w:tcPr>
          <w:p>
            <w:pPr>
              <w:pStyle w:val="NoSpacing"/>
              <w:jc w:val="center"/>
              <w:rPr>
                <w:sz w:val="20"/>
                <w:szCs w:val="20"/>
              </w:rPr>
            </w:pPr>
            <w:r>
              <w:rPr>
                <w:sz w:val="20"/>
                <w:szCs w:val="20"/>
              </w:rPr>
              <w:t>18</w:t>
            </w:r>
          </w:p>
        </w:tc>
      </w:tr>
    </w:tbl>
    <w:p>
      <w:pPr>
        <w:spacing w:before="240" w:line="360" w:lineRule="auto"/>
      </w:pPr>
      <w:r>
        <w:t xml:space="preserve">To avoid double-counting respondents, column D is subtracted. As shown above, the average </w:t>
      </w:r>
      <w:r>
        <w:lastRenderedPageBreak/>
        <w:t>Number of Respondents over the three-year period of this ICR is 18.</w:t>
      </w:r>
    </w:p>
    <w:p>
      <w:pPr>
        <w:spacing w:before="240" w:line="360" w:lineRule="auto"/>
      </w:pPr>
      <w:r>
        <w:t>The total number of annual responses per year is calculated using the following table:</w:t>
      </w:r>
    </w:p>
    <w:tbl>
      <w:tblPr>
        <w:tblW w:w="9360"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780"/>
        <w:gridCol w:w="1350"/>
        <w:gridCol w:w="1170"/>
        <w:gridCol w:w="1800"/>
        <w:gridCol w:w="1260"/>
      </w:tblGrid>
      <w:tr>
        <w:trPr>
          <w:cantSplit/>
          <w:tblHeader/>
          <w:jc w:val="center"/>
        </w:trPr>
        <w:tc>
          <w:tcPr>
            <w:tcW w:w="9360" w:type="dxa"/>
            <w:gridSpan w:val="5"/>
          </w:tcPr>
          <w:p>
            <w:pPr>
              <w:pBdr>
                <w:top w:val="single" w:sz="6" w:space="0" w:color="FFFFFF"/>
                <w:left w:val="single" w:sz="6" w:space="0" w:color="FFFFFF"/>
                <w:bottom w:val="single" w:sz="6" w:space="0" w:color="FFFFFF"/>
                <w:right w:val="single" w:sz="6" w:space="0" w:color="FFFFFF"/>
              </w:pBdr>
              <w:jc w:val="center"/>
              <w:rPr>
                <w:b/>
                <w:bCs/>
                <w:color w:val="000000"/>
                <w:sz w:val="18"/>
                <w:szCs w:val="18"/>
              </w:rPr>
            </w:pPr>
            <w:r>
              <w:rPr>
                <w:b/>
                <w:bCs/>
                <w:color w:val="000000"/>
              </w:rPr>
              <w:t>Total Annual Responses</w:t>
            </w:r>
          </w:p>
        </w:tc>
      </w:tr>
      <w:tr>
        <w:trPr>
          <w:cantSplit/>
          <w:tblHeader/>
          <w:jc w:val="center"/>
        </w:trPr>
        <w:tc>
          <w:tcPr>
            <w:tcW w:w="3780" w:type="dxa"/>
          </w:tcPr>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(A)</w:t>
            </w:r>
          </w:p>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Information Collection Activity</w:t>
            </w:r>
          </w:p>
        </w:tc>
        <w:tc>
          <w:tcPr>
            <w:tcW w:w="1350" w:type="dxa"/>
          </w:tcPr>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(B)</w:t>
            </w:r>
          </w:p>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Number of Respondents</w:t>
            </w:r>
          </w:p>
        </w:tc>
        <w:tc>
          <w:tcPr>
            <w:tcW w:w="1170" w:type="dxa"/>
          </w:tcPr>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(C)</w:t>
            </w:r>
          </w:p>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Number of Responses</w:t>
            </w:r>
          </w:p>
        </w:tc>
        <w:tc>
          <w:tcPr>
            <w:tcW w:w="1800" w:type="dxa"/>
          </w:tcPr>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(D)</w:t>
            </w:r>
          </w:p>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Number of Existing Respondents That Keep Records But Do Not Submit Reports</w:t>
            </w:r>
          </w:p>
        </w:tc>
        <w:tc>
          <w:tcPr>
            <w:tcW w:w="1260" w:type="dxa"/>
          </w:tcPr>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(E)</w:t>
            </w:r>
          </w:p>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Total Annual Responses</w:t>
            </w:r>
          </w:p>
          <w:p>
            <w:pPr>
              <w:pBdr>
                <w:top w:val="single" w:sz="6" w:space="0" w:color="FFFFFF"/>
                <w:left w:val="single" w:sz="6" w:space="0" w:color="FFFFFF"/>
                <w:bottom w:val="single" w:sz="6" w:space="0" w:color="FFFFFF"/>
                <w:right w:val="single" w:sz="6" w:space="0" w:color="FFFFFF"/>
              </w:pBdr>
              <w:jc w:val="center"/>
              <w:rPr>
                <w:b/>
                <w:color w:val="000000"/>
                <w:sz w:val="20"/>
                <w:szCs w:val="20"/>
              </w:rPr>
            </w:pPr>
            <w:r>
              <w:rPr>
                <w:b/>
                <w:color w:val="000000"/>
                <w:sz w:val="20"/>
                <w:szCs w:val="20"/>
              </w:rPr>
              <w:t>E=(BxC)</w:t>
            </w:r>
          </w:p>
        </w:tc>
      </w:tr>
      <w:tr>
        <w:trPr>
          <w:cantSplit/>
          <w:jc w:val="center"/>
        </w:trPr>
        <w:tc>
          <w:tcPr>
            <w:tcW w:w="378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Initial notification and performance tests</w:t>
            </w:r>
          </w:p>
        </w:tc>
        <w:tc>
          <w:tcPr>
            <w:tcW w:w="135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17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0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r>
      <w:tr>
        <w:trPr>
          <w:cantSplit/>
          <w:jc w:val="center"/>
        </w:trPr>
        <w:tc>
          <w:tcPr>
            <w:tcW w:w="378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Affirmative Defense</w:t>
            </w:r>
          </w:p>
        </w:tc>
        <w:tc>
          <w:tcPr>
            <w:tcW w:w="135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17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c>
          <w:tcPr>
            <w:tcW w:w="180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26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w:t>
            </w:r>
          </w:p>
        </w:tc>
      </w:tr>
      <w:tr>
        <w:trPr>
          <w:cantSplit/>
          <w:jc w:val="center"/>
        </w:trPr>
        <w:tc>
          <w:tcPr>
            <w:tcW w:w="378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Semiannual periodic report</w:t>
            </w:r>
          </w:p>
        </w:tc>
        <w:tc>
          <w:tcPr>
            <w:tcW w:w="135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18</w:t>
            </w:r>
          </w:p>
        </w:tc>
        <w:tc>
          <w:tcPr>
            <w:tcW w:w="117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w:t>
            </w:r>
          </w:p>
        </w:tc>
        <w:tc>
          <w:tcPr>
            <w:tcW w:w="180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260" w:type="dxa"/>
            <w:tcBorders>
              <w:bottom w:val="single" w:sz="6"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36</w:t>
            </w:r>
          </w:p>
        </w:tc>
      </w:tr>
      <w:tr>
        <w:trPr>
          <w:cantSplit/>
          <w:jc w:val="center"/>
        </w:trPr>
        <w:tc>
          <w:tcPr>
            <w:tcW w:w="3780" w:type="dxa"/>
            <w:tcBorders>
              <w:top w:val="single" w:sz="6" w:space="0" w:color="000000"/>
              <w:bottom w:val="single" w:sz="8" w:space="0" w:color="000000"/>
              <w:right w:val="nil"/>
            </w:tcBorders>
            <w:vAlign w:val="center"/>
          </w:tcPr>
          <w:p>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Number of Annual Responses</w:t>
            </w:r>
          </w:p>
        </w:tc>
        <w:tc>
          <w:tcPr>
            <w:tcW w:w="1350" w:type="dxa"/>
            <w:tcBorders>
              <w:top w:val="single" w:sz="6" w:space="0" w:color="000000"/>
              <w:left w:val="nil"/>
              <w:bottom w:val="single" w:sz="8" w:space="0" w:color="000000"/>
              <w:right w:val="nil"/>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170" w:type="dxa"/>
            <w:tcBorders>
              <w:top w:val="single" w:sz="6" w:space="0" w:color="000000"/>
              <w:left w:val="nil"/>
              <w:bottom w:val="single" w:sz="8" w:space="0" w:color="000000"/>
              <w:right w:val="nil"/>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800" w:type="dxa"/>
            <w:tcBorders>
              <w:top w:val="single" w:sz="6" w:space="0" w:color="000000"/>
              <w:left w:val="nil"/>
              <w:bottom w:val="single" w:sz="8" w:space="0" w:color="000000"/>
            </w:tcBorders>
            <w:vAlign w:val="center"/>
          </w:tcPr>
          <w:p>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vAlign w:val="center"/>
          </w:tcPr>
          <w:p>
            <w:pPr>
              <w:pBdr>
                <w:top w:val="single" w:sz="6" w:space="0" w:color="FFFFFF"/>
                <w:left w:val="single" w:sz="6" w:space="0" w:color="FFFFFF"/>
                <w:bottom w:val="single" w:sz="6" w:space="0" w:color="FFFFFF"/>
                <w:right w:val="single" w:sz="6" w:space="0" w:color="FFFFFF"/>
              </w:pBdr>
              <w:jc w:val="center"/>
              <w:rPr>
                <w:sz w:val="20"/>
                <w:szCs w:val="20"/>
              </w:rPr>
            </w:pPr>
            <w:r>
              <w:rPr>
                <w:sz w:val="20"/>
                <w:szCs w:val="20"/>
              </w:rPr>
              <w:t>39</w:t>
            </w:r>
          </w:p>
        </w:tc>
      </w:tr>
    </w:tbl>
    <w:p>
      <w:pPr>
        <w:spacing w:before="240" w:after="240" w:line="360" w:lineRule="auto"/>
        <w:ind w:firstLine="720"/>
      </w:pPr>
      <w:r>
        <w:t>The number of Total Annual Responses is 39.</w:t>
      </w:r>
    </w:p>
    <w:p>
      <w:pPr>
        <w:spacing w:before="240" w:after="240" w:line="360" w:lineRule="auto"/>
        <w:ind w:firstLine="720"/>
      </w:pPr>
      <w:r>
        <w:t>The total annual labor costs are $1,062,090 for 18,991 labor hours. Details regarding these estimates may be found below in Table 1: Annual Respondent Burden and Cost of Reporting and Recordkeeping Requirements for the Proposed NESHAP for the Manufacture of Amino/Phenolic Resins (40 CFR Part 63, Subpart OOO) (Revised).</w:t>
      </w:r>
    </w:p>
    <w:p>
      <w:pPr>
        <w:spacing w:before="240" w:after="240" w:line="360" w:lineRule="auto"/>
        <w:ind w:firstLine="720"/>
        <w:rPr>
          <w:b/>
          <w:bCs/>
        </w:rPr>
      </w:pPr>
      <w:r>
        <w:rPr>
          <w:b/>
          <w:bCs/>
        </w:rPr>
        <w:t>6(e)  Bottom Line Burden Hours Burden Hours and Cost Tables</w:t>
      </w:r>
    </w:p>
    <w:p>
      <w:pPr>
        <w:pBdr>
          <w:top w:val="single" w:sz="6" w:space="0" w:color="FFFFFF"/>
          <w:left w:val="single" w:sz="6" w:space="0" w:color="FFFFFF"/>
          <w:bottom w:val="single" w:sz="6" w:space="0" w:color="FFFFFF"/>
          <w:right w:val="single" w:sz="6" w:space="0" w:color="FFFFFF"/>
        </w:pBdr>
        <w:spacing w:before="240" w:after="240" w:line="360" w:lineRule="auto"/>
        <w:ind w:firstLine="720"/>
        <w:rPr>
          <w:color w:val="000000"/>
        </w:rPr>
      </w:pPr>
      <w:r>
        <w:rPr>
          <w:color w:val="000000"/>
        </w:rPr>
        <w:t xml:space="preserve">The detailed bottom line burden hours and cost calculations for the respondents and the Agency are shown in Tables 1 and 2, respectively, and summarized below. </w:t>
      </w:r>
    </w:p>
    <w:p>
      <w:pPr>
        <w:pBdr>
          <w:top w:val="single" w:sz="6" w:space="0" w:color="FFFFFF"/>
          <w:left w:val="single" w:sz="6" w:space="0" w:color="FFFFFF"/>
          <w:bottom w:val="single" w:sz="6" w:space="0" w:color="FFFFFF"/>
          <w:right w:val="single" w:sz="6" w:space="0" w:color="FFFFFF"/>
        </w:pBdr>
        <w:spacing w:before="240" w:after="240" w:line="360" w:lineRule="auto"/>
        <w:ind w:firstLine="1440"/>
        <w:rPr>
          <w:color w:val="000000"/>
        </w:rPr>
      </w:pPr>
      <w:r>
        <w:rPr>
          <w:b/>
          <w:bCs/>
          <w:color w:val="000000"/>
        </w:rPr>
        <w:t>(i)  Respondent Tally</w:t>
      </w:r>
    </w:p>
    <w:p>
      <w:pPr>
        <w:spacing w:before="240" w:after="240" w:line="360" w:lineRule="auto"/>
        <w:ind w:firstLine="720"/>
        <w:rPr>
          <w:color w:val="000000"/>
        </w:rPr>
      </w:pPr>
      <w:r>
        <w:rPr>
          <w:color w:val="000000"/>
        </w:rPr>
        <w:t>The total annual labor hours are 18,991. Details regarding these estimates may be found below in Table 1: Annual Respondent Burden and Cost of Reporting and Recordkeeping Requirements for the Proposed NESHAP for the Manufacture of Amino/Phenolic Resins (40 CFR Part 63, Subpart OOO) (Revised)</w:t>
      </w:r>
      <w:r>
        <w:t xml:space="preserve">. </w:t>
      </w:r>
      <w:r>
        <w:rPr>
          <w:color w:val="000000"/>
        </w:rPr>
        <w:t xml:space="preserve">Furthermore, the annual public reporting and recordkeeping burden for this collection of information is estimated to average </w:t>
      </w:r>
      <w:bookmarkStart w:id="0" w:name="_GoBack"/>
      <w:r>
        <w:rPr>
          <w:color w:val="000000"/>
        </w:rPr>
        <w:t>487</w:t>
      </w:r>
      <w:bookmarkEnd w:id="0"/>
      <w:r>
        <w:rPr>
          <w:color w:val="000000"/>
        </w:rPr>
        <w:t xml:space="preserve"> hours per response. The total annual capital/startup and Operation and Maintenance (O&amp;M) costs to the regulated entity are $424,612.</w:t>
      </w:r>
    </w:p>
    <w:p>
      <w:pPr>
        <w:spacing w:before="240" w:after="240" w:line="360" w:lineRule="auto"/>
        <w:ind w:firstLine="720"/>
        <w:rPr>
          <w:color w:val="000000"/>
        </w:rPr>
      </w:pPr>
    </w:p>
    <w:p>
      <w:pPr>
        <w:pBdr>
          <w:top w:val="single" w:sz="6" w:space="0" w:color="FFFFFF"/>
          <w:left w:val="single" w:sz="6" w:space="0" w:color="FFFFFF"/>
          <w:bottom w:val="single" w:sz="6" w:space="0" w:color="FFFFFF"/>
          <w:right w:val="single" w:sz="6" w:space="0" w:color="FFFFFF"/>
        </w:pBdr>
        <w:spacing w:before="240" w:after="240" w:line="360" w:lineRule="auto"/>
        <w:ind w:firstLine="1440"/>
        <w:rPr>
          <w:color w:val="000000"/>
        </w:rPr>
      </w:pPr>
      <w:r>
        <w:rPr>
          <w:b/>
          <w:bCs/>
          <w:color w:val="000000"/>
        </w:rPr>
        <w:lastRenderedPageBreak/>
        <w:t>(ii)  The Agency Tally</w:t>
      </w:r>
    </w:p>
    <w:p>
      <w:pPr>
        <w:spacing w:before="240" w:line="360" w:lineRule="auto"/>
        <w:ind w:firstLine="720"/>
      </w:pPr>
      <w:r>
        <w:t>The average annual Agency burden and cost over next three years is estimated to be 343 labor hours at a cost of $15,443. See below Table 2: Average Annual EPA Burden for the Proposed NESHAP for the Manufacture of Amino/Phenolic Resins (40 CFR Part 63, Subpart OOO) (Revised).</w:t>
      </w:r>
    </w:p>
    <w:p>
      <w:pPr>
        <w:spacing w:before="240" w:line="360" w:lineRule="auto"/>
        <w:ind w:firstLine="720"/>
      </w:pPr>
      <w:r>
        <w:rPr>
          <w:b/>
          <w:bCs/>
        </w:rPr>
        <w:t>6(f)  Reasons for Change in Burden</w:t>
      </w:r>
    </w:p>
    <w:p>
      <w:pPr>
        <w:spacing w:before="240" w:line="360" w:lineRule="auto"/>
        <w:ind w:firstLine="720"/>
        <w:rPr>
          <w:bCs/>
          <w:color w:val="000000"/>
        </w:rPr>
      </w:pPr>
      <w:r>
        <w:rPr>
          <w:color w:val="000000"/>
        </w:rPr>
        <w:t xml:space="preserve">The proposed rulemaking would amend title 40, chapter I, part 63 subpart OOO to include emission sources for which standards were not previously developed </w:t>
      </w:r>
      <w:r>
        <w:t>and requirements</w:t>
      </w:r>
      <w:r>
        <w:rPr>
          <w:rFonts w:cs="Courier New"/>
        </w:rPr>
        <w:t xml:space="preserve"> to monitor PRDs</w:t>
      </w:r>
      <w:r>
        <w:rPr>
          <w:color w:val="000000"/>
        </w:rPr>
        <w:t xml:space="preserve">. Burden changes associated with these proposed amendments would result from new recordkeeping and reporting requirements associated with the PRD monitoring requirements and affirmative defense provisions for all facilities subject to the APR MACT standards. In addition, we estimate that two facilities will be subject to recordkeeping, reporting and monitoring requirements associated with the control of certain continuous process vents. In addition, the number of affected facilities is estimated to be 18, which is a decrease from the previous estimate of 37. The overall change in burden found in this ICR reflect the provision changes, an update in the cost of labor, and corrections to errors found in EPA ICR number </w:t>
      </w:r>
      <w:r>
        <w:rPr>
          <w:bCs/>
          <w:color w:val="000000"/>
        </w:rPr>
        <w:t xml:space="preserve">1869.08. </w:t>
      </w:r>
    </w:p>
    <w:p>
      <w:pPr>
        <w:spacing w:before="240" w:line="360" w:lineRule="auto"/>
        <w:ind w:firstLine="720"/>
        <w:rPr>
          <w:bCs/>
        </w:rPr>
      </w:pPr>
      <w:r>
        <w:rPr>
          <w:bCs/>
        </w:rPr>
        <w:t xml:space="preserve">The EPA also provides an adjustment to this ICR that estimates the costs of the notification, recordkeeping and reporting requirements associated with the assertion of the affirmative defense. The EPA’s estimate for the required notification, reports and records, including the root cause analysis, associated with a single incident totals approximately $2,375 and is based on the time and effort required of a source to review relevant data, interview plant employees, and document the events surrounding a malfunction that has caused an exceedance of an emission limit. The estimate also includes time to produce and retain the records and reports for submission to the EPA. For the purpose of estimating the annual burden, the EPA is attributing a total of 3 instances of affirmative defense over a 3 year period across all sources in the category. The EPA is using this frequency of 3 events in 3 years, because of the number of excess emission events reported by source operators, only a small number would be expected to result from a malfunction, and only a subset of excess emissions caused by malfunctions would result in the source choosing to assert the affirmative defense. Thus we believe the number of instances in which source operators might be expected to </w:t>
      </w:r>
      <w:r>
        <w:rPr>
          <w:bCs/>
        </w:rPr>
        <w:lastRenderedPageBreak/>
        <w:t>avail themselves of the affirmative defense will be extremely small.</w:t>
      </w:r>
    </w:p>
    <w:p>
      <w:pPr>
        <w:spacing w:before="240" w:line="360" w:lineRule="auto"/>
        <w:ind w:firstLine="720"/>
      </w:pPr>
      <w:r>
        <w:rPr>
          <w:b/>
          <w:bCs/>
        </w:rPr>
        <w:t>6(g)  Burden Statement</w:t>
      </w:r>
    </w:p>
    <w:p>
      <w:pPr>
        <w:spacing w:before="240" w:line="360" w:lineRule="auto"/>
        <w:ind w:firstLine="720"/>
      </w:pPr>
      <w:r>
        <w:t>The annual public reporting and recordkeeping burden for this collection of information is estimated to average 487 hours per response.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purposes of collecting, validating, and verifying information, processing and maintaining information, and disclosing and providing information; to adjust the existing ways to comply with any previously applicable instructions and requirements; to train personnel to be able to respond to a collection of information; to search data sources; to complete and review the collection of information; and to transmit or otherwise disclose the information.</w:t>
      </w:r>
    </w:p>
    <w:p>
      <w:pPr>
        <w:pBdr>
          <w:top w:val="single" w:sz="6" w:space="0" w:color="FFFFFF"/>
          <w:left w:val="single" w:sz="6" w:space="0" w:color="FFFFFF"/>
          <w:bottom w:val="single" w:sz="6" w:space="0" w:color="FFFFFF"/>
          <w:right w:val="single" w:sz="6" w:space="0" w:color="FFFFFF"/>
        </w:pBdr>
        <w:spacing w:before="240" w:line="360" w:lineRule="auto"/>
        <w:ind w:firstLine="720"/>
        <w:rPr>
          <w:color w:val="000000"/>
        </w:rPr>
      </w:pPr>
      <w:r>
        <w:rPr>
          <w:color w:val="000000"/>
        </w:rPr>
        <w:t>An agency may not conduct or sponsor, and a person is not required to respond to, a collection of information unless it displays a valid OMB Control Number. The OMB Control Numbers for EPA’s regulations are listed at 40 CFR part 9 and 48 CFR chapter 15.</w:t>
      </w:r>
    </w:p>
    <w:p>
      <w:pPr>
        <w:spacing w:before="240" w:line="360" w:lineRule="auto"/>
        <w:ind w:firstLine="720"/>
      </w:pPr>
      <w: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EPA-HQ-OAR-2012-0133. An electronic version of the public docket is available at </w:t>
      </w:r>
      <w:hyperlink r:id="rId9" w:history="1">
        <w:r>
          <w:rPr>
            <w:rStyle w:val="Hyperlink"/>
            <w:color w:val="auto"/>
          </w:rPr>
          <w:t>http://www.regulations.gov/</w:t>
        </w:r>
      </w:hyperlink>
      <w:r>
        <w:t xml:space="preserve"> which may be used to obtain a copy of the draft collection of information, submit or view public comments, access the index listing of the content of the docket, and to access those documents in the public docket that are available electronically. When in the system, select “search” than key in the docket ID number identified in this document. The documents are also available for public viewing at the Enforcement and Compliance Docket and Information Center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Enforcement and Compliance Docket and Information Center Docket is (202) 566-1752</w:t>
      </w:r>
      <w:r>
        <w:rPr>
          <w:rStyle w:val="1"/>
        </w:rPr>
        <w:t xml:space="preserve">. </w:t>
      </w:r>
      <w:r>
        <w:t xml:space="preserve">Also, </w:t>
      </w:r>
      <w:r>
        <w:lastRenderedPageBreak/>
        <w:t>you can send comments to the Office of Information and Regulatory Affairs, Office of Management and Budget, 725 17th Street, N.W., Washington, DC 20503, Attention: Desk Officer for EPA. Please include the EPA Docket ID Number EPA-HQ-OAR-2012-0133 and OMB Control Number 2060-0434 in any correspondence.</w:t>
      </w:r>
    </w:p>
    <w:p>
      <w:pPr>
        <w:spacing w:before="240" w:line="360" w:lineRule="auto"/>
      </w:pPr>
      <w:r>
        <w:rPr>
          <w:b/>
          <w:bCs/>
        </w:rPr>
        <w:t>Part B of the Supporting Statement</w:t>
      </w:r>
    </w:p>
    <w:p>
      <w:pPr>
        <w:spacing w:before="240" w:line="360" w:lineRule="auto"/>
        <w:ind w:firstLine="720"/>
      </w:pPr>
      <w:r>
        <w:t>This part is not applicable because no statistical methods were used in collecting this information.</w:t>
      </w:r>
    </w:p>
    <w:p>
      <w:pPr>
        <w:spacing w:line="360" w:lineRule="auto"/>
        <w:sectPr>
          <w:headerReference w:type="even" r:id="rId10"/>
          <w:headerReference w:type="default" r:id="rId11"/>
          <w:footerReference w:type="even" r:id="rId12"/>
          <w:type w:val="continuous"/>
          <w:pgSz w:w="12240" w:h="15840" w:code="1"/>
          <w:pgMar w:top="1440" w:right="1440" w:bottom="1440" w:left="1440" w:header="1008" w:footer="0" w:gutter="0"/>
          <w:cols w:space="720"/>
          <w:noEndnote/>
          <w:titlePg/>
        </w:sectPr>
      </w:pPr>
    </w:p>
    <w:p>
      <w:pPr>
        <w:spacing w:line="276" w:lineRule="auto"/>
        <w:jc w:val="center"/>
      </w:pPr>
      <w:r>
        <w:rPr>
          <w:b/>
          <w:bCs/>
        </w:rPr>
        <w:lastRenderedPageBreak/>
        <w:t>Table 1: Annual Respondent Burden and Cost of Reporting and Recordkeeping Requirements for the Proposed NESHAP for the Manufacture of Amino/Phenolic Resins (40 CFR Part 63, Subpart OOO</w:t>
      </w:r>
      <w:r>
        <w:rPr>
          <w:b/>
        </w:rPr>
        <w:t>) (Revised)</w:t>
      </w:r>
    </w:p>
    <w:tbl>
      <w:tblPr>
        <w:tblW w:w="15217"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tblPr>
      <w:tblGrid>
        <w:gridCol w:w="4445"/>
        <w:gridCol w:w="1384"/>
        <w:gridCol w:w="1350"/>
        <w:gridCol w:w="1260"/>
        <w:gridCol w:w="1418"/>
        <w:gridCol w:w="1170"/>
        <w:gridCol w:w="1440"/>
        <w:gridCol w:w="1299"/>
        <w:gridCol w:w="1451"/>
      </w:tblGrid>
      <w:tr>
        <w:trPr>
          <w:tblHeader/>
          <w:jc w:val="center"/>
        </w:trPr>
        <w:tc>
          <w:tcPr>
            <w:tcW w:w="4445" w:type="dxa"/>
            <w:tcBorders>
              <w:top w:val="single" w:sz="6" w:space="0" w:color="000000"/>
              <w:bottom w:val="single" w:sz="6" w:space="0" w:color="000000"/>
              <w:right w:val="single" w:sz="6" w:space="0" w:color="000000"/>
            </w:tcBorders>
            <w:vAlign w:val="center"/>
          </w:tcPr>
          <w:p>
            <w:pPr>
              <w:tabs>
                <w:tab w:val="center" w:pos="1351"/>
              </w:tabs>
              <w:spacing w:after="58"/>
              <w:contextualSpacing/>
              <w:jc w:val="center"/>
              <w:rPr>
                <w:b/>
                <w:bCs/>
                <w:sz w:val="20"/>
                <w:szCs w:val="20"/>
              </w:rPr>
            </w:pPr>
            <w:r>
              <w:rPr>
                <w:b/>
                <w:bCs/>
                <w:sz w:val="20"/>
                <w:szCs w:val="20"/>
              </w:rPr>
              <w:t>Burden item</w:t>
            </w:r>
          </w:p>
        </w:tc>
        <w:tc>
          <w:tcPr>
            <w:tcW w:w="1384" w:type="dxa"/>
            <w:tcBorders>
              <w:top w:val="single" w:sz="6" w:space="0" w:color="000000"/>
              <w:left w:val="single" w:sz="6" w:space="0" w:color="000000"/>
              <w:bottom w:val="single" w:sz="6" w:space="0" w:color="000000"/>
              <w:right w:val="single" w:sz="6" w:space="0" w:color="000000"/>
            </w:tcBorders>
          </w:tcPr>
          <w:p>
            <w:pPr>
              <w:tabs>
                <w:tab w:val="center" w:pos="541"/>
              </w:tabs>
              <w:contextualSpacing/>
              <w:jc w:val="center"/>
              <w:rPr>
                <w:b/>
                <w:bCs/>
                <w:sz w:val="20"/>
                <w:szCs w:val="20"/>
              </w:rPr>
            </w:pPr>
            <w:r>
              <w:rPr>
                <w:b/>
                <w:bCs/>
                <w:sz w:val="20"/>
                <w:szCs w:val="20"/>
              </w:rPr>
              <w:t>(A)</w:t>
            </w:r>
          </w:p>
          <w:p>
            <w:pPr>
              <w:tabs>
                <w:tab w:val="center" w:pos="541"/>
              </w:tabs>
              <w:contextualSpacing/>
              <w:jc w:val="center"/>
              <w:rPr>
                <w:b/>
                <w:bCs/>
                <w:sz w:val="20"/>
                <w:szCs w:val="20"/>
              </w:rPr>
            </w:pPr>
            <w:r>
              <w:rPr>
                <w:b/>
                <w:bCs/>
                <w:sz w:val="20"/>
                <w:szCs w:val="20"/>
              </w:rPr>
              <w:t xml:space="preserve">Person hours per occurrence </w:t>
            </w:r>
            <w:r>
              <w:rPr>
                <w:b/>
                <w:bCs/>
                <w:sz w:val="20"/>
                <w:szCs w:val="20"/>
                <w:vertAlign w:val="superscript"/>
              </w:rPr>
              <w:t>a</w:t>
            </w:r>
          </w:p>
        </w:tc>
        <w:tc>
          <w:tcPr>
            <w:tcW w:w="1350" w:type="dxa"/>
            <w:tcBorders>
              <w:top w:val="single" w:sz="6" w:space="0" w:color="000000"/>
              <w:left w:val="single" w:sz="6" w:space="0" w:color="000000"/>
              <w:bottom w:val="single" w:sz="6" w:space="0" w:color="000000"/>
              <w:right w:val="single" w:sz="6" w:space="0" w:color="000000"/>
            </w:tcBorders>
          </w:tcPr>
          <w:p>
            <w:pPr>
              <w:tabs>
                <w:tab w:val="center" w:pos="541"/>
              </w:tabs>
              <w:contextualSpacing/>
              <w:jc w:val="center"/>
              <w:rPr>
                <w:b/>
                <w:bCs/>
                <w:sz w:val="20"/>
                <w:szCs w:val="20"/>
              </w:rPr>
            </w:pPr>
            <w:r>
              <w:rPr>
                <w:b/>
                <w:bCs/>
                <w:sz w:val="20"/>
                <w:szCs w:val="20"/>
              </w:rPr>
              <w:t>(B)</w:t>
            </w:r>
          </w:p>
          <w:p>
            <w:pPr>
              <w:tabs>
                <w:tab w:val="center" w:pos="541"/>
              </w:tabs>
              <w:contextualSpacing/>
              <w:jc w:val="center"/>
              <w:rPr>
                <w:b/>
                <w:bCs/>
                <w:sz w:val="20"/>
                <w:szCs w:val="20"/>
              </w:rPr>
            </w:pPr>
            <w:r>
              <w:rPr>
                <w:b/>
                <w:bCs/>
                <w:sz w:val="20"/>
                <w:szCs w:val="20"/>
              </w:rPr>
              <w:t xml:space="preserve">No. of occurrences per respondent per year </w:t>
            </w:r>
            <w:r>
              <w:rPr>
                <w:b/>
                <w:bCs/>
                <w:sz w:val="20"/>
                <w:szCs w:val="20"/>
                <w:vertAlign w:val="superscript"/>
              </w:rPr>
              <w:t>b</w:t>
            </w:r>
          </w:p>
        </w:tc>
        <w:tc>
          <w:tcPr>
            <w:tcW w:w="1260" w:type="dxa"/>
            <w:tcBorders>
              <w:top w:val="single" w:sz="6" w:space="0" w:color="000000"/>
              <w:left w:val="single" w:sz="6" w:space="0" w:color="000000"/>
              <w:bottom w:val="single" w:sz="6" w:space="0" w:color="000000"/>
              <w:right w:val="single" w:sz="6" w:space="0" w:color="000000"/>
            </w:tcBorders>
          </w:tcPr>
          <w:p>
            <w:pPr>
              <w:tabs>
                <w:tab w:val="center" w:pos="541"/>
              </w:tabs>
              <w:contextualSpacing/>
              <w:jc w:val="center"/>
              <w:rPr>
                <w:b/>
                <w:bCs/>
                <w:sz w:val="20"/>
                <w:szCs w:val="20"/>
              </w:rPr>
            </w:pPr>
            <w:r>
              <w:rPr>
                <w:b/>
                <w:bCs/>
                <w:sz w:val="20"/>
                <w:szCs w:val="20"/>
              </w:rPr>
              <w:t>(C)</w:t>
            </w:r>
          </w:p>
          <w:p>
            <w:pPr>
              <w:tabs>
                <w:tab w:val="center" w:pos="541"/>
              </w:tabs>
              <w:contextualSpacing/>
              <w:jc w:val="center"/>
              <w:rPr>
                <w:b/>
                <w:bCs/>
                <w:sz w:val="20"/>
                <w:szCs w:val="20"/>
              </w:rPr>
            </w:pPr>
            <w:r>
              <w:rPr>
                <w:b/>
                <w:bCs/>
                <w:sz w:val="20"/>
                <w:szCs w:val="20"/>
              </w:rPr>
              <w:t>Person hours per respondent per year</w:t>
            </w:r>
          </w:p>
          <w:p>
            <w:pPr>
              <w:tabs>
                <w:tab w:val="center" w:pos="541"/>
              </w:tabs>
              <w:spacing w:after="58"/>
              <w:contextualSpacing/>
              <w:jc w:val="center"/>
              <w:rPr>
                <w:b/>
                <w:bCs/>
                <w:sz w:val="20"/>
                <w:szCs w:val="20"/>
              </w:rPr>
            </w:pPr>
            <w:r>
              <w:rPr>
                <w:b/>
                <w:bCs/>
                <w:sz w:val="20"/>
                <w:szCs w:val="20"/>
              </w:rPr>
              <w:t>(C=AxB)</w:t>
            </w:r>
          </w:p>
        </w:tc>
        <w:tc>
          <w:tcPr>
            <w:tcW w:w="1418" w:type="dxa"/>
            <w:tcBorders>
              <w:top w:val="single" w:sz="6" w:space="0" w:color="000000"/>
              <w:left w:val="single" w:sz="6" w:space="0" w:color="000000"/>
              <w:bottom w:val="single" w:sz="6" w:space="0" w:color="000000"/>
              <w:right w:val="single" w:sz="6" w:space="0" w:color="000000"/>
            </w:tcBorders>
          </w:tcPr>
          <w:p>
            <w:pPr>
              <w:tabs>
                <w:tab w:val="center" w:pos="541"/>
              </w:tabs>
              <w:contextualSpacing/>
              <w:jc w:val="center"/>
              <w:rPr>
                <w:b/>
                <w:bCs/>
                <w:sz w:val="20"/>
                <w:szCs w:val="20"/>
              </w:rPr>
            </w:pPr>
            <w:r>
              <w:rPr>
                <w:b/>
                <w:bCs/>
                <w:sz w:val="20"/>
                <w:szCs w:val="20"/>
              </w:rPr>
              <w:t>(D)</w:t>
            </w:r>
          </w:p>
          <w:p>
            <w:pPr>
              <w:tabs>
                <w:tab w:val="center" w:pos="541"/>
              </w:tabs>
              <w:contextualSpacing/>
              <w:jc w:val="center"/>
              <w:rPr>
                <w:b/>
                <w:bCs/>
                <w:sz w:val="20"/>
                <w:szCs w:val="20"/>
              </w:rPr>
            </w:pPr>
            <w:r>
              <w:rPr>
                <w:b/>
                <w:bCs/>
                <w:sz w:val="20"/>
                <w:szCs w:val="20"/>
              </w:rPr>
              <w:t xml:space="preserve">Respondents per year </w:t>
            </w:r>
            <w:r>
              <w:rPr>
                <w:b/>
                <w:bCs/>
                <w:sz w:val="20"/>
                <w:szCs w:val="2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pPr>
              <w:tabs>
                <w:tab w:val="center" w:pos="451"/>
              </w:tabs>
              <w:contextualSpacing/>
              <w:jc w:val="center"/>
              <w:rPr>
                <w:b/>
                <w:bCs/>
                <w:sz w:val="20"/>
                <w:szCs w:val="20"/>
              </w:rPr>
            </w:pPr>
            <w:r>
              <w:rPr>
                <w:b/>
                <w:bCs/>
                <w:sz w:val="20"/>
                <w:szCs w:val="20"/>
              </w:rPr>
              <w:t>(E)</w:t>
            </w:r>
          </w:p>
          <w:p>
            <w:pPr>
              <w:tabs>
                <w:tab w:val="center" w:pos="451"/>
              </w:tabs>
              <w:contextualSpacing/>
              <w:jc w:val="center"/>
              <w:rPr>
                <w:b/>
                <w:bCs/>
                <w:sz w:val="20"/>
                <w:szCs w:val="20"/>
              </w:rPr>
            </w:pPr>
            <w:r>
              <w:rPr>
                <w:b/>
                <w:bCs/>
                <w:sz w:val="20"/>
                <w:szCs w:val="20"/>
              </w:rPr>
              <w:t>Technical person- hours per year</w:t>
            </w:r>
          </w:p>
          <w:p>
            <w:pPr>
              <w:tabs>
                <w:tab w:val="center" w:pos="451"/>
              </w:tabs>
              <w:spacing w:after="58"/>
              <w:contextualSpacing/>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pPr>
              <w:tabs>
                <w:tab w:val="center" w:pos="586"/>
              </w:tabs>
              <w:contextualSpacing/>
              <w:jc w:val="center"/>
              <w:rPr>
                <w:b/>
                <w:bCs/>
                <w:sz w:val="20"/>
                <w:szCs w:val="20"/>
              </w:rPr>
            </w:pPr>
            <w:r>
              <w:rPr>
                <w:b/>
                <w:bCs/>
                <w:sz w:val="20"/>
                <w:szCs w:val="20"/>
              </w:rPr>
              <w:t>(F)</w:t>
            </w:r>
          </w:p>
          <w:p>
            <w:pPr>
              <w:tabs>
                <w:tab w:val="center" w:pos="586"/>
              </w:tabs>
              <w:contextualSpacing/>
              <w:jc w:val="center"/>
              <w:rPr>
                <w:b/>
                <w:bCs/>
                <w:sz w:val="20"/>
                <w:szCs w:val="20"/>
              </w:rPr>
            </w:pPr>
            <w:r>
              <w:rPr>
                <w:b/>
                <w:bCs/>
                <w:sz w:val="20"/>
                <w:szCs w:val="20"/>
              </w:rPr>
              <w:t>Management person hours per year</w:t>
            </w:r>
          </w:p>
          <w:p>
            <w:pPr>
              <w:tabs>
                <w:tab w:val="center" w:pos="586"/>
              </w:tabs>
              <w:spacing w:after="58"/>
              <w:contextualSpacing/>
              <w:jc w:val="center"/>
              <w:rPr>
                <w:b/>
                <w:bCs/>
                <w:sz w:val="20"/>
                <w:szCs w:val="20"/>
              </w:rPr>
            </w:pPr>
            <w:r>
              <w:rPr>
                <w:b/>
                <w:bCs/>
                <w:sz w:val="20"/>
                <w:szCs w:val="20"/>
              </w:rPr>
              <w:t>(Ex0.05)</w:t>
            </w:r>
          </w:p>
        </w:tc>
        <w:tc>
          <w:tcPr>
            <w:tcW w:w="1299" w:type="dxa"/>
            <w:tcBorders>
              <w:top w:val="single" w:sz="6" w:space="0" w:color="000000"/>
              <w:left w:val="single" w:sz="6" w:space="0" w:color="000000"/>
              <w:bottom w:val="single" w:sz="6" w:space="0" w:color="000000"/>
              <w:right w:val="single" w:sz="6" w:space="0" w:color="000000"/>
            </w:tcBorders>
          </w:tcPr>
          <w:p>
            <w:pPr>
              <w:tabs>
                <w:tab w:val="center" w:pos="406"/>
              </w:tabs>
              <w:contextualSpacing/>
              <w:jc w:val="center"/>
              <w:rPr>
                <w:b/>
                <w:bCs/>
                <w:sz w:val="20"/>
                <w:szCs w:val="20"/>
              </w:rPr>
            </w:pPr>
            <w:r>
              <w:rPr>
                <w:b/>
                <w:bCs/>
                <w:sz w:val="20"/>
                <w:szCs w:val="20"/>
              </w:rPr>
              <w:t>(G)</w:t>
            </w:r>
          </w:p>
          <w:p>
            <w:pPr>
              <w:tabs>
                <w:tab w:val="center" w:pos="406"/>
              </w:tabs>
              <w:contextualSpacing/>
              <w:jc w:val="center"/>
              <w:rPr>
                <w:b/>
                <w:bCs/>
                <w:sz w:val="20"/>
                <w:szCs w:val="20"/>
              </w:rPr>
            </w:pPr>
            <w:r>
              <w:rPr>
                <w:b/>
                <w:bCs/>
                <w:sz w:val="20"/>
                <w:szCs w:val="20"/>
              </w:rPr>
              <w:t>Clerical person hours per year</w:t>
            </w:r>
          </w:p>
          <w:p>
            <w:pPr>
              <w:tabs>
                <w:tab w:val="center" w:pos="406"/>
              </w:tabs>
              <w:spacing w:after="58"/>
              <w:contextualSpacing/>
              <w:jc w:val="center"/>
              <w:rPr>
                <w:b/>
                <w:bCs/>
                <w:sz w:val="20"/>
                <w:szCs w:val="20"/>
              </w:rPr>
            </w:pPr>
            <w:r>
              <w:rPr>
                <w:b/>
                <w:bCs/>
                <w:sz w:val="20"/>
                <w:szCs w:val="20"/>
              </w:rPr>
              <w:t>(Ex0.1)</w:t>
            </w:r>
          </w:p>
        </w:tc>
        <w:tc>
          <w:tcPr>
            <w:tcW w:w="1451" w:type="dxa"/>
            <w:tcBorders>
              <w:top w:val="single" w:sz="6" w:space="0" w:color="000000"/>
              <w:left w:val="single" w:sz="6" w:space="0" w:color="000000"/>
              <w:bottom w:val="single" w:sz="6" w:space="0" w:color="000000"/>
            </w:tcBorders>
          </w:tcPr>
          <w:p>
            <w:pPr>
              <w:tabs>
                <w:tab w:val="center" w:pos="631"/>
              </w:tabs>
              <w:contextualSpacing/>
              <w:jc w:val="center"/>
              <w:rPr>
                <w:b/>
                <w:bCs/>
                <w:sz w:val="20"/>
                <w:szCs w:val="20"/>
              </w:rPr>
            </w:pPr>
            <w:r>
              <w:rPr>
                <w:b/>
                <w:bCs/>
                <w:sz w:val="20"/>
                <w:szCs w:val="20"/>
              </w:rPr>
              <w:t>(H)</w:t>
            </w:r>
          </w:p>
          <w:p>
            <w:pPr>
              <w:tabs>
                <w:tab w:val="center" w:pos="631"/>
              </w:tabs>
              <w:spacing w:after="58"/>
              <w:contextualSpacing/>
              <w:jc w:val="center"/>
              <w:rPr>
                <w:b/>
                <w:bCs/>
                <w:sz w:val="20"/>
                <w:szCs w:val="20"/>
              </w:rPr>
            </w:pPr>
            <w:r>
              <w:rPr>
                <w:b/>
                <w:bCs/>
                <w:sz w:val="20"/>
                <w:szCs w:val="20"/>
              </w:rPr>
              <w:t>Total Cost</w:t>
            </w:r>
          </w:p>
          <w:p>
            <w:pPr>
              <w:tabs>
                <w:tab w:val="center" w:pos="631"/>
              </w:tabs>
              <w:spacing w:after="58"/>
              <w:contextualSpacing/>
              <w:jc w:val="center"/>
              <w:rPr>
                <w:b/>
                <w:bCs/>
                <w:sz w:val="20"/>
                <w:szCs w:val="20"/>
              </w:rPr>
            </w:pPr>
            <w:r>
              <w:rPr>
                <w:b/>
                <w:bCs/>
                <w:sz w:val="20"/>
                <w:szCs w:val="20"/>
              </w:rPr>
              <w:t>Per year</w:t>
            </w:r>
            <w:r>
              <w:rPr>
                <w:b/>
                <w:bCs/>
                <w:sz w:val="20"/>
                <w:szCs w:val="20"/>
                <w:vertAlign w:val="superscript"/>
              </w:rPr>
              <w:t xml:space="preserve"> c</w:t>
            </w:r>
          </w:p>
          <w:p>
            <w:pPr>
              <w:tabs>
                <w:tab w:val="center" w:pos="631"/>
              </w:tabs>
              <w:spacing w:after="58"/>
              <w:contextualSpacing/>
              <w:jc w:val="center"/>
              <w:rPr>
                <w:b/>
                <w:bCs/>
                <w:sz w:val="20"/>
                <w:szCs w:val="20"/>
              </w:rPr>
            </w:pPr>
            <w:r>
              <w:rPr>
                <w:b/>
                <w:bCs/>
                <w:sz w:val="20"/>
                <w:szCs w:val="20"/>
              </w:rPr>
              <w:t>($)</w:t>
            </w: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1.  Applications</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N/A</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299"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451" w:type="dxa"/>
            <w:tcBorders>
              <w:top w:val="nil"/>
              <w:left w:val="single" w:sz="6" w:space="0" w:color="000000"/>
              <w:bottom w:val="single" w:sz="6" w:space="0" w:color="000000"/>
            </w:tcBorders>
            <w:vAlign w:val="center"/>
          </w:tcPr>
          <w:p>
            <w:pPr>
              <w:pStyle w:val="NoSpacing"/>
              <w:contextualSpacing/>
              <w:jc w:val="center"/>
              <w:rPr>
                <w:sz w:val="20"/>
                <w:szCs w:val="20"/>
              </w:rPr>
            </w:pP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2.  Surveys and Studies</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N/A</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299"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451" w:type="dxa"/>
            <w:tcBorders>
              <w:top w:val="nil"/>
              <w:left w:val="single" w:sz="6" w:space="0" w:color="000000"/>
              <w:bottom w:val="single" w:sz="6" w:space="0" w:color="000000"/>
            </w:tcBorders>
            <w:vAlign w:val="center"/>
          </w:tcPr>
          <w:p>
            <w:pPr>
              <w:pStyle w:val="NoSpacing"/>
              <w:contextualSpacing/>
              <w:jc w:val="center"/>
              <w:rPr>
                <w:sz w:val="20"/>
                <w:szCs w:val="20"/>
              </w:rPr>
            </w:pP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3.  Reporting Requirements</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44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299"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451" w:type="dxa"/>
            <w:tcBorders>
              <w:top w:val="nil"/>
              <w:left w:val="single" w:sz="6" w:space="0" w:color="000000"/>
              <w:bottom w:val="single" w:sz="6" w:space="0" w:color="000000"/>
            </w:tcBorders>
            <w:vAlign w:val="center"/>
          </w:tcPr>
          <w:p>
            <w:pPr>
              <w:pStyle w:val="NoSpacing"/>
              <w:contextualSpacing/>
              <w:jc w:val="center"/>
              <w:rPr>
                <w:sz w:val="20"/>
                <w:szCs w:val="20"/>
              </w:rPr>
            </w:pP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A.  Read rule and instructions </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16</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w:t>
            </w: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16</w:t>
            </w: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18</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288</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14.4</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28.8</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$18,510</w:t>
            </w: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B.  Plan activities</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8</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w:t>
            </w: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8</w:t>
            </w: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18</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144</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7.2</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14.4</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$9,255</w:t>
            </w: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C.  Training</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16</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w:t>
            </w: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16</w:t>
            </w: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18</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288</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14.4</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28.8</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$18,510</w:t>
            </w: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D.  Create information </w:t>
            </w:r>
            <w:r>
              <w:rPr>
                <w:sz w:val="20"/>
                <w:szCs w:val="20"/>
                <w:vertAlign w:val="superscript"/>
              </w:rPr>
              <w:t>d</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320</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w:t>
            </w: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320</w:t>
            </w: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0.9</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288</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14.4</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28.8</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$18,510</w:t>
            </w: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E.  Gather existing information</w:t>
            </w:r>
            <w:r>
              <w:rPr>
                <w:sz w:val="20"/>
                <w:szCs w:val="20"/>
                <w:vertAlign w:val="superscript"/>
              </w:rPr>
              <w:t xml:space="preserve"> </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208</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w:t>
            </w: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208</w:t>
            </w: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18</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3,744</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187.2</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374.4</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$240,634</w:t>
            </w: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F.  Write Report</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a. Pre-compliance report </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20</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w:t>
            </w: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20</w:t>
            </w: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0</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0</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0</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$0</w:t>
            </w: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b. Notification of compliance status</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20</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w:t>
            </w: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20</w:t>
            </w: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0</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0</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0</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0</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$0</w:t>
            </w: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c. Semiannual summary report</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40</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2</w:t>
            </w: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80</w:t>
            </w: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18</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1,440</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72</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144</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92,552</w:t>
            </w: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d. Reports of malfunctions</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sz w:val="20"/>
                <w:szCs w:val="20"/>
              </w:rPr>
            </w:pPr>
            <w:r>
              <w:rPr>
                <w:sz w:val="20"/>
                <w:szCs w:val="20"/>
              </w:rPr>
              <w:t>20</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2</w:t>
            </w: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40</w:t>
            </w: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sz w:val="20"/>
                <w:szCs w:val="20"/>
              </w:rPr>
            </w:pPr>
            <w:r>
              <w:rPr>
                <w:sz w:val="20"/>
                <w:szCs w:val="20"/>
              </w:rPr>
              <w:t>18</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720</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36</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72</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$46,276</w:t>
            </w:r>
          </w:p>
        </w:tc>
      </w:tr>
      <w:tr>
        <w:trPr>
          <w:jc w:val="center"/>
        </w:trPr>
        <w:tc>
          <w:tcPr>
            <w:tcW w:w="4445" w:type="dxa"/>
            <w:tcBorders>
              <w:top w:val="nil"/>
              <w:bottom w:val="single" w:sz="6" w:space="0" w:color="000000"/>
              <w:right w:val="single" w:sz="6" w:space="0" w:color="000000"/>
            </w:tcBorders>
          </w:tcPr>
          <w:p>
            <w:pPr>
              <w:pStyle w:val="NoSpacing"/>
              <w:contextualSpacing/>
              <w:rPr>
                <w:sz w:val="20"/>
                <w:szCs w:val="20"/>
              </w:rPr>
            </w:pPr>
            <w:r>
              <w:rPr>
                <w:sz w:val="20"/>
                <w:szCs w:val="20"/>
              </w:rPr>
              <w:t xml:space="preserve">        e. Other reports</w:t>
            </w:r>
          </w:p>
        </w:tc>
        <w:tc>
          <w:tcPr>
            <w:tcW w:w="1384" w:type="dxa"/>
            <w:tcBorders>
              <w:top w:val="nil"/>
              <w:left w:val="single" w:sz="6" w:space="0" w:color="000000"/>
              <w:bottom w:val="single" w:sz="4" w:space="0" w:color="auto"/>
              <w:right w:val="single" w:sz="6" w:space="0" w:color="000000"/>
            </w:tcBorders>
            <w:vAlign w:val="center"/>
          </w:tcPr>
          <w:p>
            <w:pPr>
              <w:pStyle w:val="NoSpacing"/>
              <w:contextualSpacing/>
              <w:jc w:val="center"/>
              <w:rPr>
                <w:color w:val="000000"/>
                <w:sz w:val="20"/>
                <w:szCs w:val="20"/>
              </w:rPr>
            </w:pPr>
            <w:r>
              <w:rPr>
                <w:color w:val="000000"/>
                <w:sz w:val="20"/>
                <w:szCs w:val="20"/>
              </w:rPr>
              <w:t>8</w:t>
            </w:r>
          </w:p>
        </w:tc>
        <w:tc>
          <w:tcPr>
            <w:tcW w:w="1350" w:type="dxa"/>
            <w:tcBorders>
              <w:top w:val="nil"/>
              <w:left w:val="single" w:sz="6" w:space="0" w:color="000000"/>
              <w:bottom w:val="single" w:sz="6" w:space="0" w:color="000000"/>
              <w:right w:val="single" w:sz="6" w:space="0" w:color="000000"/>
            </w:tcBorders>
            <w:vAlign w:val="center"/>
          </w:tcPr>
          <w:p>
            <w:pPr>
              <w:pStyle w:val="NoSpacing"/>
              <w:contextualSpacing/>
              <w:jc w:val="center"/>
              <w:rPr>
                <w:color w:val="000000"/>
                <w:sz w:val="20"/>
                <w:szCs w:val="20"/>
              </w:rPr>
            </w:pPr>
            <w:r>
              <w:rPr>
                <w:color w:val="000000"/>
                <w:sz w:val="20"/>
                <w:szCs w:val="20"/>
              </w:rPr>
              <w:t>2</w:t>
            </w:r>
          </w:p>
        </w:tc>
        <w:tc>
          <w:tcPr>
            <w:tcW w:w="1260" w:type="dxa"/>
            <w:tcBorders>
              <w:top w:val="nil"/>
              <w:left w:val="single" w:sz="6" w:space="0" w:color="000000"/>
              <w:bottom w:val="single" w:sz="6" w:space="0" w:color="000000"/>
              <w:right w:val="single" w:sz="6" w:space="0" w:color="000000"/>
            </w:tcBorders>
            <w:vAlign w:val="center"/>
          </w:tcPr>
          <w:p>
            <w:pPr>
              <w:pStyle w:val="NoSpacing"/>
              <w:contextualSpacing/>
              <w:jc w:val="center"/>
              <w:rPr>
                <w:color w:val="000000"/>
                <w:sz w:val="20"/>
                <w:szCs w:val="20"/>
              </w:rPr>
            </w:pPr>
            <w:r>
              <w:rPr>
                <w:color w:val="000000"/>
                <w:sz w:val="20"/>
                <w:szCs w:val="20"/>
              </w:rPr>
              <w:t>16</w:t>
            </w:r>
          </w:p>
        </w:tc>
        <w:tc>
          <w:tcPr>
            <w:tcW w:w="1418" w:type="dxa"/>
            <w:tcBorders>
              <w:top w:val="nil"/>
              <w:left w:val="single" w:sz="6" w:space="0" w:color="000000"/>
              <w:bottom w:val="single" w:sz="6" w:space="0" w:color="000000"/>
              <w:right w:val="single" w:sz="6" w:space="0" w:color="000000"/>
            </w:tcBorders>
            <w:vAlign w:val="center"/>
          </w:tcPr>
          <w:p>
            <w:pPr>
              <w:pStyle w:val="NoSpacing"/>
              <w:contextualSpacing/>
              <w:jc w:val="center"/>
              <w:rPr>
                <w:color w:val="000000"/>
                <w:sz w:val="20"/>
                <w:szCs w:val="20"/>
              </w:rPr>
            </w:pPr>
            <w:r>
              <w:rPr>
                <w:color w:val="000000"/>
                <w:sz w:val="20"/>
                <w:szCs w:val="20"/>
              </w:rPr>
              <w:t>18</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288</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14.4</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28.8</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$18,510</w:t>
            </w:r>
          </w:p>
        </w:tc>
      </w:tr>
      <w:tr>
        <w:trPr>
          <w:jc w:val="center"/>
        </w:trPr>
        <w:tc>
          <w:tcPr>
            <w:tcW w:w="4445" w:type="dxa"/>
            <w:tcBorders>
              <w:top w:val="nil"/>
              <w:bottom w:val="single" w:sz="6" w:space="0" w:color="000000"/>
              <w:right w:val="single" w:sz="6" w:space="0" w:color="000000"/>
            </w:tcBorders>
          </w:tcPr>
          <w:p>
            <w:pPr>
              <w:contextualSpacing/>
              <w:rPr>
                <w:sz w:val="20"/>
                <w:szCs w:val="20"/>
              </w:rPr>
            </w:pPr>
            <w:r>
              <w:rPr>
                <w:sz w:val="20"/>
                <w:szCs w:val="20"/>
              </w:rPr>
              <w:t xml:space="preserve">        f. Affirmative defense </w:t>
            </w:r>
            <w:r>
              <w:rPr>
                <w:sz w:val="20"/>
                <w:szCs w:val="20"/>
                <w:vertAlign w:val="superscript"/>
              </w:rPr>
              <w:t>e</w:t>
            </w:r>
            <w:r>
              <w:rPr>
                <w:sz w:val="20"/>
                <w:szCs w:val="20"/>
              </w:rPr>
              <w:t xml:space="preserve"> </w:t>
            </w:r>
          </w:p>
        </w:tc>
        <w:tc>
          <w:tcPr>
            <w:tcW w:w="1384" w:type="dxa"/>
            <w:tcBorders>
              <w:top w:val="nil"/>
              <w:left w:val="single" w:sz="6" w:space="0" w:color="000000"/>
              <w:bottom w:val="single" w:sz="4" w:space="0" w:color="auto"/>
              <w:right w:val="single" w:sz="6" w:space="0" w:color="000000"/>
            </w:tcBorders>
            <w:vAlign w:val="center"/>
          </w:tcPr>
          <w:p>
            <w:pPr>
              <w:jc w:val="center"/>
              <w:rPr>
                <w:color w:val="000000"/>
                <w:sz w:val="20"/>
                <w:szCs w:val="20"/>
              </w:rPr>
            </w:pPr>
            <w:r>
              <w:rPr>
                <w:color w:val="000000"/>
                <w:sz w:val="20"/>
                <w:szCs w:val="20"/>
              </w:rPr>
              <w:t>30</w:t>
            </w:r>
          </w:p>
        </w:tc>
        <w:tc>
          <w:tcPr>
            <w:tcW w:w="135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w:t>
            </w:r>
          </w:p>
        </w:tc>
        <w:tc>
          <w:tcPr>
            <w:tcW w:w="126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30</w:t>
            </w:r>
          </w:p>
        </w:tc>
        <w:tc>
          <w:tcPr>
            <w:tcW w:w="1418"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w:t>
            </w:r>
          </w:p>
        </w:tc>
        <w:tc>
          <w:tcPr>
            <w:tcW w:w="117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18</w:t>
            </w:r>
          </w:p>
        </w:tc>
        <w:tc>
          <w:tcPr>
            <w:tcW w:w="144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12</w:t>
            </w:r>
          </w:p>
        </w:tc>
        <w:tc>
          <w:tcPr>
            <w:tcW w:w="1299"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0</w:t>
            </w:r>
          </w:p>
        </w:tc>
        <w:tc>
          <w:tcPr>
            <w:tcW w:w="1451" w:type="dxa"/>
            <w:tcBorders>
              <w:top w:val="nil"/>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$2,375</w:t>
            </w:r>
          </w:p>
        </w:tc>
      </w:tr>
      <w:tr>
        <w:trPr>
          <w:trHeight w:val="417"/>
          <w:jc w:val="center"/>
        </w:trPr>
        <w:tc>
          <w:tcPr>
            <w:tcW w:w="4445" w:type="dxa"/>
            <w:tcBorders>
              <w:top w:val="nil"/>
              <w:bottom w:val="single" w:sz="6" w:space="0" w:color="000000"/>
              <w:right w:val="single" w:sz="6" w:space="0" w:color="000000"/>
            </w:tcBorders>
            <w:vAlign w:val="center"/>
          </w:tcPr>
          <w:p>
            <w:pPr>
              <w:contextualSpacing/>
              <w:jc w:val="center"/>
              <w:rPr>
                <w:b/>
                <w:sz w:val="20"/>
                <w:szCs w:val="20"/>
              </w:rPr>
            </w:pPr>
            <w:r>
              <w:rPr>
                <w:b/>
                <w:sz w:val="20"/>
                <w:szCs w:val="20"/>
              </w:rPr>
              <w:t>Subtotal for Reporting Requirements</w:t>
            </w:r>
          </w:p>
        </w:tc>
        <w:tc>
          <w:tcPr>
            <w:tcW w:w="1384" w:type="dxa"/>
            <w:tcBorders>
              <w:top w:val="nil"/>
              <w:left w:val="single" w:sz="6" w:space="0" w:color="000000"/>
              <w:bottom w:val="single" w:sz="4" w:space="0" w:color="auto"/>
              <w:right w:val="single" w:sz="6" w:space="0" w:color="000000"/>
            </w:tcBorders>
            <w:vAlign w:val="center"/>
          </w:tcPr>
          <w:p>
            <w:pPr>
              <w:jc w:val="center"/>
              <w:rPr>
                <w:color w:val="000000"/>
                <w:sz w:val="20"/>
                <w:szCs w:val="20"/>
              </w:rPr>
            </w:pPr>
            <w:r>
              <w:rPr>
                <w:color w:val="000000"/>
                <w:sz w:val="20"/>
                <w:szCs w:val="20"/>
              </w:rPr>
              <w:t> </w:t>
            </w:r>
          </w:p>
        </w:tc>
        <w:tc>
          <w:tcPr>
            <w:tcW w:w="135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 </w:t>
            </w:r>
          </w:p>
        </w:tc>
        <w:tc>
          <w:tcPr>
            <w:tcW w:w="1260"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p>
        </w:tc>
        <w:tc>
          <w:tcPr>
            <w:tcW w:w="1418" w:type="dxa"/>
            <w:tcBorders>
              <w:top w:val="nil"/>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 </w:t>
            </w:r>
          </w:p>
        </w:tc>
        <w:tc>
          <w:tcPr>
            <w:tcW w:w="3909" w:type="dxa"/>
            <w:gridSpan w:val="3"/>
            <w:tcBorders>
              <w:top w:val="nil"/>
              <w:left w:val="single" w:sz="6" w:space="0" w:color="000000"/>
              <w:bottom w:val="single" w:sz="6" w:space="0" w:color="000000"/>
              <w:right w:val="single" w:sz="6" w:space="0" w:color="000000"/>
            </w:tcBorders>
            <w:vAlign w:val="center"/>
          </w:tcPr>
          <w:p>
            <w:pPr>
              <w:jc w:val="center"/>
              <w:rPr>
                <w:b/>
                <w:color w:val="000000"/>
                <w:sz w:val="20"/>
                <w:szCs w:val="20"/>
              </w:rPr>
            </w:pPr>
            <w:r>
              <w:rPr>
                <w:b/>
                <w:color w:val="000000"/>
                <w:sz w:val="20"/>
                <w:szCs w:val="20"/>
              </w:rPr>
              <w:t>8,310</w:t>
            </w:r>
          </w:p>
        </w:tc>
        <w:tc>
          <w:tcPr>
            <w:tcW w:w="1451" w:type="dxa"/>
            <w:tcBorders>
              <w:top w:val="nil"/>
              <w:left w:val="single" w:sz="6" w:space="0" w:color="000000"/>
              <w:bottom w:val="single" w:sz="6" w:space="0" w:color="000000"/>
            </w:tcBorders>
            <w:vAlign w:val="center"/>
          </w:tcPr>
          <w:p>
            <w:pPr>
              <w:ind w:firstLineChars="100" w:firstLine="200"/>
              <w:jc w:val="right"/>
              <w:rPr>
                <w:b/>
                <w:color w:val="000000"/>
                <w:sz w:val="20"/>
                <w:szCs w:val="20"/>
              </w:rPr>
            </w:pPr>
            <w:r>
              <w:rPr>
                <w:b/>
                <w:color w:val="000000"/>
                <w:sz w:val="20"/>
                <w:szCs w:val="20"/>
              </w:rPr>
              <w:t>$465,132</w:t>
            </w:r>
          </w:p>
        </w:tc>
      </w:tr>
      <w:tr>
        <w:trPr>
          <w:jc w:val="center"/>
        </w:trPr>
        <w:tc>
          <w:tcPr>
            <w:tcW w:w="4445" w:type="dxa"/>
            <w:tcBorders>
              <w:top w:val="single" w:sz="6" w:space="0" w:color="000000"/>
              <w:bottom w:val="single" w:sz="6" w:space="0" w:color="000000"/>
              <w:right w:val="single" w:sz="6" w:space="0" w:color="000000"/>
            </w:tcBorders>
          </w:tcPr>
          <w:p>
            <w:pPr>
              <w:contextualSpacing/>
              <w:rPr>
                <w:sz w:val="20"/>
                <w:szCs w:val="20"/>
              </w:rPr>
            </w:pPr>
            <w:r>
              <w:rPr>
                <w:sz w:val="20"/>
                <w:szCs w:val="20"/>
              </w:rPr>
              <w:t>4.  Recordkeeping requirements</w:t>
            </w:r>
          </w:p>
        </w:tc>
        <w:tc>
          <w:tcPr>
            <w:tcW w:w="1384"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299"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451" w:type="dxa"/>
            <w:tcBorders>
              <w:top w:val="single" w:sz="6" w:space="0" w:color="000000"/>
              <w:left w:val="single" w:sz="6" w:space="0" w:color="000000"/>
              <w:bottom w:val="single" w:sz="6" w:space="0" w:color="000000"/>
            </w:tcBorders>
            <w:vAlign w:val="center"/>
          </w:tcPr>
          <w:p>
            <w:pPr>
              <w:ind w:right="-14"/>
              <w:contextualSpacing/>
              <w:jc w:val="right"/>
              <w:rPr>
                <w:sz w:val="20"/>
                <w:szCs w:val="20"/>
              </w:rPr>
            </w:pPr>
          </w:p>
        </w:tc>
      </w:tr>
      <w:tr>
        <w:trPr>
          <w:jc w:val="center"/>
        </w:trPr>
        <w:tc>
          <w:tcPr>
            <w:tcW w:w="4445" w:type="dxa"/>
            <w:tcBorders>
              <w:top w:val="single" w:sz="6" w:space="0" w:color="000000"/>
              <w:bottom w:val="single" w:sz="6" w:space="0" w:color="000000"/>
              <w:right w:val="single" w:sz="6" w:space="0" w:color="000000"/>
            </w:tcBorders>
          </w:tcPr>
          <w:p>
            <w:pPr>
              <w:contextualSpacing/>
              <w:rPr>
                <w:sz w:val="20"/>
                <w:szCs w:val="20"/>
              </w:rPr>
            </w:pPr>
            <w:r>
              <w:rPr>
                <w:sz w:val="20"/>
                <w:szCs w:val="20"/>
              </w:rPr>
              <w:t xml:space="preserve">     A.  Read instructions</w:t>
            </w:r>
          </w:p>
        </w:tc>
        <w:tc>
          <w:tcPr>
            <w:tcW w:w="1384"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8</w:t>
            </w:r>
          </w:p>
        </w:tc>
        <w:tc>
          <w:tcPr>
            <w:tcW w:w="135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8</w:t>
            </w:r>
          </w:p>
        </w:tc>
        <w:tc>
          <w:tcPr>
            <w:tcW w:w="1418"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18</w:t>
            </w:r>
          </w:p>
        </w:tc>
        <w:tc>
          <w:tcPr>
            <w:tcW w:w="117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144</w:t>
            </w:r>
          </w:p>
        </w:tc>
        <w:tc>
          <w:tcPr>
            <w:tcW w:w="144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7.2</w:t>
            </w:r>
          </w:p>
        </w:tc>
        <w:tc>
          <w:tcPr>
            <w:tcW w:w="1299"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14.4</w:t>
            </w:r>
          </w:p>
        </w:tc>
        <w:tc>
          <w:tcPr>
            <w:tcW w:w="1451" w:type="dxa"/>
            <w:tcBorders>
              <w:top w:val="single" w:sz="6" w:space="0" w:color="000000"/>
              <w:left w:val="single" w:sz="6" w:space="0" w:color="000000"/>
              <w:bottom w:val="single" w:sz="6" w:space="0" w:color="000000"/>
            </w:tcBorders>
            <w:vAlign w:val="center"/>
          </w:tcPr>
          <w:p>
            <w:pPr>
              <w:ind w:right="-14"/>
              <w:contextualSpacing/>
              <w:jc w:val="right"/>
              <w:rPr>
                <w:sz w:val="20"/>
                <w:szCs w:val="20"/>
              </w:rPr>
            </w:pPr>
            <w:r>
              <w:rPr>
                <w:sz w:val="20"/>
                <w:szCs w:val="20"/>
              </w:rPr>
              <w:t>$9,255</w:t>
            </w:r>
          </w:p>
        </w:tc>
      </w:tr>
      <w:tr>
        <w:trPr>
          <w:jc w:val="center"/>
        </w:trPr>
        <w:tc>
          <w:tcPr>
            <w:tcW w:w="4445" w:type="dxa"/>
            <w:tcBorders>
              <w:top w:val="single" w:sz="6" w:space="0" w:color="000000"/>
              <w:bottom w:val="single" w:sz="6" w:space="0" w:color="000000"/>
              <w:right w:val="single" w:sz="6" w:space="0" w:color="000000"/>
            </w:tcBorders>
          </w:tcPr>
          <w:p>
            <w:pPr>
              <w:contextualSpacing/>
              <w:rPr>
                <w:sz w:val="20"/>
                <w:szCs w:val="20"/>
              </w:rPr>
            </w:pPr>
            <w:r>
              <w:rPr>
                <w:sz w:val="20"/>
                <w:szCs w:val="20"/>
              </w:rPr>
              <w:t xml:space="preserve">     B.  Plan activities </w:t>
            </w:r>
          </w:p>
        </w:tc>
        <w:tc>
          <w:tcPr>
            <w:tcW w:w="1384"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8</w:t>
            </w:r>
          </w:p>
        </w:tc>
        <w:tc>
          <w:tcPr>
            <w:tcW w:w="135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1</w:t>
            </w:r>
          </w:p>
        </w:tc>
        <w:tc>
          <w:tcPr>
            <w:tcW w:w="126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8</w:t>
            </w:r>
          </w:p>
        </w:tc>
        <w:tc>
          <w:tcPr>
            <w:tcW w:w="1418" w:type="dxa"/>
            <w:tcBorders>
              <w:top w:val="single" w:sz="6" w:space="0" w:color="000000"/>
              <w:left w:val="single" w:sz="6" w:space="0" w:color="000000"/>
              <w:bottom w:val="single" w:sz="6" w:space="0" w:color="000000"/>
              <w:right w:val="single" w:sz="6" w:space="0" w:color="000000"/>
            </w:tcBorders>
            <w:vAlign w:val="center"/>
          </w:tcPr>
          <w:p>
            <w:pPr>
              <w:contextualSpacing/>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color w:val="000000"/>
                <w:sz w:val="20"/>
                <w:szCs w:val="20"/>
              </w:rPr>
            </w:pPr>
            <w:r>
              <w:rPr>
                <w:color w:val="000000"/>
                <w:sz w:val="20"/>
                <w:szCs w:val="20"/>
              </w:rPr>
              <w:t>144</w:t>
            </w:r>
          </w:p>
        </w:tc>
        <w:tc>
          <w:tcPr>
            <w:tcW w:w="144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color w:val="000000"/>
                <w:sz w:val="20"/>
                <w:szCs w:val="20"/>
              </w:rPr>
            </w:pPr>
            <w:r>
              <w:rPr>
                <w:color w:val="000000"/>
                <w:sz w:val="20"/>
                <w:szCs w:val="20"/>
              </w:rPr>
              <w:t>7.2</w:t>
            </w:r>
          </w:p>
        </w:tc>
        <w:tc>
          <w:tcPr>
            <w:tcW w:w="1299" w:type="dxa"/>
            <w:tcBorders>
              <w:top w:val="single" w:sz="6" w:space="0" w:color="000000"/>
              <w:left w:val="single" w:sz="6" w:space="0" w:color="000000"/>
              <w:bottom w:val="single" w:sz="6" w:space="0" w:color="000000"/>
              <w:right w:val="single" w:sz="6" w:space="0" w:color="000000"/>
            </w:tcBorders>
            <w:vAlign w:val="center"/>
          </w:tcPr>
          <w:p>
            <w:pPr>
              <w:contextualSpacing/>
              <w:jc w:val="center"/>
              <w:rPr>
                <w:color w:val="000000"/>
                <w:sz w:val="20"/>
                <w:szCs w:val="20"/>
              </w:rPr>
            </w:pPr>
            <w:r>
              <w:rPr>
                <w:color w:val="000000"/>
                <w:sz w:val="20"/>
                <w:szCs w:val="20"/>
              </w:rPr>
              <w:t>14.4</w:t>
            </w:r>
          </w:p>
        </w:tc>
        <w:tc>
          <w:tcPr>
            <w:tcW w:w="1451" w:type="dxa"/>
            <w:tcBorders>
              <w:top w:val="single" w:sz="6" w:space="0" w:color="000000"/>
              <w:left w:val="single" w:sz="6" w:space="0" w:color="000000"/>
              <w:bottom w:val="single" w:sz="6" w:space="0" w:color="000000"/>
            </w:tcBorders>
            <w:vAlign w:val="center"/>
          </w:tcPr>
          <w:p>
            <w:pPr>
              <w:ind w:firstLineChars="100" w:firstLine="200"/>
              <w:contextualSpacing/>
              <w:jc w:val="right"/>
              <w:rPr>
                <w:color w:val="000000"/>
                <w:sz w:val="20"/>
                <w:szCs w:val="20"/>
              </w:rPr>
            </w:pPr>
            <w:r>
              <w:rPr>
                <w:sz w:val="20"/>
                <w:szCs w:val="20"/>
              </w:rPr>
              <w:t>$9,255</w:t>
            </w:r>
          </w:p>
        </w:tc>
      </w:tr>
      <w:tr>
        <w:trPr>
          <w:jc w:val="center"/>
        </w:trPr>
        <w:tc>
          <w:tcPr>
            <w:tcW w:w="4445" w:type="dxa"/>
            <w:tcBorders>
              <w:top w:val="single" w:sz="6" w:space="0" w:color="000000"/>
              <w:bottom w:val="single" w:sz="6" w:space="0" w:color="000000"/>
              <w:right w:val="single" w:sz="6" w:space="0" w:color="000000"/>
            </w:tcBorders>
          </w:tcPr>
          <w:p>
            <w:pPr>
              <w:contextualSpacing/>
              <w:rPr>
                <w:sz w:val="20"/>
                <w:szCs w:val="20"/>
              </w:rPr>
            </w:pPr>
            <w:r>
              <w:rPr>
                <w:sz w:val="20"/>
                <w:szCs w:val="20"/>
              </w:rPr>
              <w:t xml:space="preserve">     C.  Implement activities</w:t>
            </w:r>
          </w:p>
        </w:tc>
        <w:tc>
          <w:tcPr>
            <w:tcW w:w="1384"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35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26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418"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44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299"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p>
        </w:tc>
        <w:tc>
          <w:tcPr>
            <w:tcW w:w="1451" w:type="dxa"/>
            <w:tcBorders>
              <w:top w:val="single" w:sz="6" w:space="0" w:color="000000"/>
              <w:left w:val="single" w:sz="6" w:space="0" w:color="000000"/>
              <w:bottom w:val="single" w:sz="6" w:space="0" w:color="000000"/>
            </w:tcBorders>
            <w:vAlign w:val="center"/>
          </w:tcPr>
          <w:p>
            <w:pPr>
              <w:ind w:right="-14"/>
              <w:contextualSpacing/>
              <w:jc w:val="right"/>
              <w:rPr>
                <w:sz w:val="20"/>
                <w:szCs w:val="20"/>
              </w:rPr>
            </w:pPr>
          </w:p>
        </w:tc>
      </w:tr>
      <w:tr>
        <w:trPr>
          <w:jc w:val="center"/>
        </w:trPr>
        <w:tc>
          <w:tcPr>
            <w:tcW w:w="4445" w:type="dxa"/>
            <w:tcBorders>
              <w:top w:val="single" w:sz="6" w:space="0" w:color="000000"/>
              <w:bottom w:val="single" w:sz="6" w:space="0" w:color="000000"/>
              <w:right w:val="single" w:sz="6" w:space="0" w:color="000000"/>
            </w:tcBorders>
          </w:tcPr>
          <w:p>
            <w:pPr>
              <w:contextualSpacing/>
              <w:rPr>
                <w:sz w:val="20"/>
                <w:szCs w:val="20"/>
              </w:rPr>
            </w:pPr>
            <w:r>
              <w:rPr>
                <w:sz w:val="20"/>
                <w:szCs w:val="20"/>
              </w:rPr>
              <w:t xml:space="preserve">        a. Malfunction records</w:t>
            </w:r>
          </w:p>
        </w:tc>
        <w:tc>
          <w:tcPr>
            <w:tcW w:w="1384"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6</w:t>
            </w:r>
          </w:p>
        </w:tc>
        <w:tc>
          <w:tcPr>
            <w:tcW w:w="135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12</w:t>
            </w:r>
          </w:p>
        </w:tc>
        <w:tc>
          <w:tcPr>
            <w:tcW w:w="1418"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216</w:t>
            </w:r>
          </w:p>
        </w:tc>
        <w:tc>
          <w:tcPr>
            <w:tcW w:w="144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10.8</w:t>
            </w:r>
          </w:p>
        </w:tc>
        <w:tc>
          <w:tcPr>
            <w:tcW w:w="1299"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21.6</w:t>
            </w:r>
          </w:p>
        </w:tc>
        <w:tc>
          <w:tcPr>
            <w:tcW w:w="1451" w:type="dxa"/>
            <w:tcBorders>
              <w:top w:val="single" w:sz="6" w:space="0" w:color="000000"/>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$13,883</w:t>
            </w:r>
          </w:p>
        </w:tc>
      </w:tr>
      <w:tr>
        <w:trPr>
          <w:jc w:val="center"/>
        </w:trPr>
        <w:tc>
          <w:tcPr>
            <w:tcW w:w="4445" w:type="dxa"/>
            <w:tcBorders>
              <w:top w:val="single" w:sz="6" w:space="0" w:color="000000"/>
              <w:bottom w:val="single" w:sz="6" w:space="0" w:color="000000"/>
              <w:right w:val="single" w:sz="6" w:space="0" w:color="000000"/>
            </w:tcBorders>
          </w:tcPr>
          <w:p>
            <w:pPr>
              <w:contextualSpacing/>
              <w:rPr>
                <w:sz w:val="20"/>
                <w:szCs w:val="20"/>
              </w:rPr>
            </w:pPr>
            <w:r>
              <w:rPr>
                <w:sz w:val="20"/>
                <w:szCs w:val="20"/>
              </w:rPr>
              <w:t xml:space="preserve">        b. Monitoring records</w:t>
            </w:r>
          </w:p>
        </w:tc>
        <w:tc>
          <w:tcPr>
            <w:tcW w:w="1384"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24</w:t>
            </w:r>
          </w:p>
        </w:tc>
        <w:tc>
          <w:tcPr>
            <w:tcW w:w="135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48</w:t>
            </w:r>
          </w:p>
        </w:tc>
        <w:tc>
          <w:tcPr>
            <w:tcW w:w="1418"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864</w:t>
            </w:r>
          </w:p>
        </w:tc>
        <w:tc>
          <w:tcPr>
            <w:tcW w:w="144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43.2</w:t>
            </w:r>
          </w:p>
        </w:tc>
        <w:tc>
          <w:tcPr>
            <w:tcW w:w="1299"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86.4</w:t>
            </w:r>
          </w:p>
        </w:tc>
        <w:tc>
          <w:tcPr>
            <w:tcW w:w="1451" w:type="dxa"/>
            <w:tcBorders>
              <w:top w:val="single" w:sz="6" w:space="0" w:color="000000"/>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$55,531</w:t>
            </w:r>
          </w:p>
        </w:tc>
      </w:tr>
      <w:tr>
        <w:trPr>
          <w:jc w:val="center"/>
        </w:trPr>
        <w:tc>
          <w:tcPr>
            <w:tcW w:w="4445" w:type="dxa"/>
            <w:tcBorders>
              <w:top w:val="single" w:sz="6" w:space="0" w:color="000000"/>
              <w:bottom w:val="single" w:sz="6" w:space="0" w:color="000000"/>
              <w:right w:val="single" w:sz="6" w:space="0" w:color="000000"/>
            </w:tcBorders>
          </w:tcPr>
          <w:p>
            <w:pPr>
              <w:contextualSpacing/>
              <w:rPr>
                <w:sz w:val="20"/>
                <w:szCs w:val="20"/>
              </w:rPr>
            </w:pPr>
            <w:r>
              <w:rPr>
                <w:sz w:val="20"/>
                <w:szCs w:val="20"/>
              </w:rPr>
              <w:t xml:space="preserve">        c. Batch process vent records</w:t>
            </w:r>
          </w:p>
        </w:tc>
        <w:tc>
          <w:tcPr>
            <w:tcW w:w="1384"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24</w:t>
            </w:r>
          </w:p>
        </w:tc>
        <w:tc>
          <w:tcPr>
            <w:tcW w:w="135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48</w:t>
            </w:r>
          </w:p>
        </w:tc>
        <w:tc>
          <w:tcPr>
            <w:tcW w:w="1418"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864</w:t>
            </w:r>
          </w:p>
        </w:tc>
        <w:tc>
          <w:tcPr>
            <w:tcW w:w="144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43.2</w:t>
            </w:r>
          </w:p>
        </w:tc>
        <w:tc>
          <w:tcPr>
            <w:tcW w:w="1299"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86.4</w:t>
            </w:r>
          </w:p>
        </w:tc>
        <w:tc>
          <w:tcPr>
            <w:tcW w:w="1451" w:type="dxa"/>
            <w:tcBorders>
              <w:top w:val="single" w:sz="6" w:space="0" w:color="000000"/>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$55,531</w:t>
            </w:r>
          </w:p>
        </w:tc>
      </w:tr>
      <w:tr>
        <w:trPr>
          <w:jc w:val="center"/>
        </w:trPr>
        <w:tc>
          <w:tcPr>
            <w:tcW w:w="4445" w:type="dxa"/>
            <w:tcBorders>
              <w:top w:val="single" w:sz="6" w:space="0" w:color="000000"/>
              <w:bottom w:val="single" w:sz="6" w:space="0" w:color="000000"/>
              <w:right w:val="single" w:sz="6" w:space="0" w:color="000000"/>
            </w:tcBorders>
          </w:tcPr>
          <w:p>
            <w:pPr>
              <w:contextualSpacing/>
              <w:rPr>
                <w:sz w:val="20"/>
                <w:szCs w:val="20"/>
              </w:rPr>
            </w:pPr>
            <w:r>
              <w:rPr>
                <w:sz w:val="20"/>
                <w:szCs w:val="20"/>
              </w:rPr>
              <w:t xml:space="preserve">        d. Aggregate batch vent stream records</w:t>
            </w:r>
          </w:p>
        </w:tc>
        <w:tc>
          <w:tcPr>
            <w:tcW w:w="1384"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24</w:t>
            </w:r>
          </w:p>
        </w:tc>
        <w:tc>
          <w:tcPr>
            <w:tcW w:w="135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48</w:t>
            </w:r>
          </w:p>
        </w:tc>
        <w:tc>
          <w:tcPr>
            <w:tcW w:w="1418"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864</w:t>
            </w:r>
          </w:p>
        </w:tc>
        <w:tc>
          <w:tcPr>
            <w:tcW w:w="1440"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43.2</w:t>
            </w:r>
          </w:p>
        </w:tc>
        <w:tc>
          <w:tcPr>
            <w:tcW w:w="1299" w:type="dxa"/>
            <w:tcBorders>
              <w:top w:val="single" w:sz="6" w:space="0" w:color="000000"/>
              <w:left w:val="single" w:sz="6" w:space="0" w:color="000000"/>
              <w:bottom w:val="single" w:sz="6" w:space="0" w:color="000000"/>
              <w:right w:val="single" w:sz="6" w:space="0" w:color="000000"/>
            </w:tcBorders>
            <w:vAlign w:val="center"/>
          </w:tcPr>
          <w:p>
            <w:pPr>
              <w:jc w:val="center"/>
              <w:rPr>
                <w:color w:val="000000"/>
                <w:sz w:val="20"/>
                <w:szCs w:val="20"/>
              </w:rPr>
            </w:pPr>
            <w:r>
              <w:rPr>
                <w:color w:val="000000"/>
                <w:sz w:val="20"/>
                <w:szCs w:val="20"/>
              </w:rPr>
              <w:t>86.4</w:t>
            </w:r>
          </w:p>
        </w:tc>
        <w:tc>
          <w:tcPr>
            <w:tcW w:w="1451" w:type="dxa"/>
            <w:tcBorders>
              <w:top w:val="single" w:sz="6" w:space="0" w:color="000000"/>
              <w:left w:val="single" w:sz="6" w:space="0" w:color="000000"/>
              <w:bottom w:val="single" w:sz="6" w:space="0" w:color="000000"/>
            </w:tcBorders>
            <w:vAlign w:val="center"/>
          </w:tcPr>
          <w:p>
            <w:pPr>
              <w:ind w:firstLineChars="100" w:firstLine="200"/>
              <w:jc w:val="right"/>
              <w:rPr>
                <w:color w:val="000000"/>
                <w:sz w:val="20"/>
                <w:szCs w:val="20"/>
              </w:rPr>
            </w:pPr>
            <w:r>
              <w:rPr>
                <w:color w:val="000000"/>
                <w:sz w:val="20"/>
                <w:szCs w:val="20"/>
              </w:rPr>
              <w:t>$55,531</w:t>
            </w:r>
          </w:p>
        </w:tc>
      </w:tr>
      <w:tr>
        <w:trPr>
          <w:jc w:val="center"/>
        </w:trPr>
        <w:tc>
          <w:tcPr>
            <w:tcW w:w="4445" w:type="dxa"/>
            <w:tcBorders>
              <w:top w:val="single" w:sz="6" w:space="0" w:color="000000"/>
              <w:bottom w:val="single" w:sz="6" w:space="0" w:color="000000"/>
              <w:right w:val="single" w:sz="6" w:space="0" w:color="000000"/>
            </w:tcBorders>
          </w:tcPr>
          <w:p>
            <w:pPr>
              <w:contextualSpacing/>
              <w:rPr>
                <w:sz w:val="20"/>
                <w:szCs w:val="20"/>
              </w:rPr>
            </w:pPr>
            <w:r>
              <w:rPr>
                <w:sz w:val="20"/>
                <w:szCs w:val="20"/>
              </w:rPr>
              <w:t xml:space="preserve">        e. Leak detection and repair records</w:t>
            </w:r>
          </w:p>
        </w:tc>
        <w:tc>
          <w:tcPr>
            <w:tcW w:w="1384"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24</w:t>
            </w:r>
          </w:p>
        </w:tc>
        <w:tc>
          <w:tcPr>
            <w:tcW w:w="135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2</w:t>
            </w:r>
          </w:p>
        </w:tc>
        <w:tc>
          <w:tcPr>
            <w:tcW w:w="126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48</w:t>
            </w:r>
          </w:p>
        </w:tc>
        <w:tc>
          <w:tcPr>
            <w:tcW w:w="1418"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18</w:t>
            </w:r>
          </w:p>
        </w:tc>
        <w:tc>
          <w:tcPr>
            <w:tcW w:w="117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864</w:t>
            </w:r>
          </w:p>
        </w:tc>
        <w:tc>
          <w:tcPr>
            <w:tcW w:w="1440"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43.2</w:t>
            </w:r>
          </w:p>
        </w:tc>
        <w:tc>
          <w:tcPr>
            <w:tcW w:w="1299" w:type="dxa"/>
            <w:tcBorders>
              <w:top w:val="single" w:sz="6" w:space="0" w:color="000000"/>
              <w:left w:val="single" w:sz="6" w:space="0" w:color="000000"/>
              <w:bottom w:val="single" w:sz="6" w:space="0" w:color="000000"/>
              <w:right w:val="single" w:sz="6" w:space="0" w:color="000000"/>
            </w:tcBorders>
            <w:vAlign w:val="center"/>
          </w:tcPr>
          <w:p>
            <w:pPr>
              <w:contextualSpacing/>
              <w:jc w:val="center"/>
              <w:rPr>
                <w:sz w:val="20"/>
                <w:szCs w:val="20"/>
              </w:rPr>
            </w:pPr>
            <w:r>
              <w:rPr>
                <w:sz w:val="20"/>
                <w:szCs w:val="20"/>
              </w:rPr>
              <w:t>86.4</w:t>
            </w:r>
          </w:p>
        </w:tc>
        <w:tc>
          <w:tcPr>
            <w:tcW w:w="1451" w:type="dxa"/>
            <w:tcBorders>
              <w:top w:val="single" w:sz="6" w:space="0" w:color="000000"/>
              <w:left w:val="single" w:sz="6" w:space="0" w:color="000000"/>
              <w:bottom w:val="single" w:sz="6" w:space="0" w:color="000000"/>
            </w:tcBorders>
            <w:vAlign w:val="center"/>
          </w:tcPr>
          <w:p>
            <w:pPr>
              <w:ind w:right="-14"/>
              <w:contextualSpacing/>
              <w:jc w:val="right"/>
              <w:rPr>
                <w:sz w:val="20"/>
                <w:szCs w:val="20"/>
              </w:rPr>
            </w:pPr>
            <w:r>
              <w:rPr>
                <w:color w:val="000000"/>
                <w:sz w:val="20"/>
                <w:szCs w:val="20"/>
              </w:rPr>
              <w:t>$55,531</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f. Other records and documentation</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contextualSpacing/>
              <w:jc w:val="center"/>
              <w:rPr>
                <w:sz w:val="20"/>
                <w:szCs w:val="20"/>
              </w:rPr>
            </w:pPr>
            <w:r>
              <w:rPr>
                <w:sz w:val="20"/>
                <w:szCs w:val="20"/>
              </w:rPr>
              <w:t>24</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contextualSpacing/>
              <w:jc w:val="center"/>
              <w:rPr>
                <w:sz w:val="20"/>
                <w:szCs w:val="20"/>
              </w:rPr>
            </w:pPr>
            <w:r>
              <w:rPr>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contextualSpacing/>
              <w:jc w:val="center"/>
              <w:rPr>
                <w:sz w:val="20"/>
                <w:szCs w:val="20"/>
              </w:rPr>
            </w:pPr>
            <w:r>
              <w:rPr>
                <w:sz w:val="20"/>
                <w:szCs w:val="20"/>
              </w:rPr>
              <w:t>48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contextualSpacing/>
              <w:jc w:val="center"/>
              <w:rPr>
                <w:sz w:val="20"/>
                <w:szCs w:val="20"/>
              </w:rPr>
            </w:pPr>
            <w:r>
              <w:rPr>
                <w:sz w:val="20"/>
                <w:szCs w:val="20"/>
              </w:rPr>
              <w:t>18</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contextualSpacing/>
              <w:jc w:val="center"/>
              <w:rPr>
                <w:sz w:val="20"/>
                <w:szCs w:val="20"/>
              </w:rPr>
            </w:pPr>
            <w:r>
              <w:rPr>
                <w:sz w:val="20"/>
                <w:szCs w:val="20"/>
              </w:rPr>
              <w:t>864</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contextualSpacing/>
              <w:jc w:val="center"/>
              <w:rPr>
                <w:sz w:val="20"/>
                <w:szCs w:val="20"/>
              </w:rPr>
            </w:pPr>
            <w:r>
              <w:rPr>
                <w:sz w:val="20"/>
                <w:szCs w:val="20"/>
              </w:rPr>
              <w:t>43.2</w:t>
            </w: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contextualSpacing/>
              <w:jc w:val="center"/>
              <w:rPr>
                <w:sz w:val="20"/>
                <w:szCs w:val="20"/>
              </w:rPr>
            </w:pPr>
            <w:r>
              <w:rPr>
                <w:sz w:val="20"/>
                <w:szCs w:val="20"/>
              </w:rPr>
              <w:t>86.4</w:t>
            </w:r>
          </w:p>
        </w:tc>
        <w:tc>
          <w:tcPr>
            <w:tcW w:w="1451" w:type="dxa"/>
            <w:tcBorders>
              <w:top w:val="single" w:sz="6" w:space="0" w:color="000000"/>
              <w:left w:val="single" w:sz="6" w:space="0" w:color="000000"/>
              <w:bottom w:val="single" w:sz="6" w:space="0" w:color="000000"/>
            </w:tcBorders>
            <w:shd w:val="clear" w:color="auto" w:fill="auto"/>
            <w:vAlign w:val="center"/>
          </w:tcPr>
          <w:p>
            <w:pPr>
              <w:ind w:right="-14"/>
              <w:contextualSpacing/>
              <w:jc w:val="right"/>
              <w:rPr>
                <w:sz w:val="20"/>
                <w:szCs w:val="20"/>
              </w:rPr>
            </w:pPr>
            <w:r>
              <w:rPr>
                <w:color w:val="000000"/>
                <w:sz w:val="20"/>
                <w:szCs w:val="20"/>
              </w:rPr>
              <w:t>$55,531</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D. Develop record system</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a. Record/disclose information</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16</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32</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576</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28.8</w:t>
            </w: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57.6</w:t>
            </w: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r>
              <w:rPr>
                <w:color w:val="000000"/>
                <w:sz w:val="20"/>
                <w:szCs w:val="20"/>
              </w:rPr>
              <w:t>$37,021</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lastRenderedPageBreak/>
              <w:t xml:space="preserve">        b. Store, file, and maintain information</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7.2</w:t>
            </w: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r>
              <w:rPr>
                <w:sz w:val="20"/>
                <w:szCs w:val="20"/>
              </w:rPr>
              <w:t>$9,255</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E. Time to enter information</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a. Malfunction records</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7.2</w:t>
            </w: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r>
              <w:rPr>
                <w:sz w:val="20"/>
                <w:szCs w:val="20"/>
              </w:rPr>
              <w:t>$9,255</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b. Monitoring records</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7.2</w:t>
            </w: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r>
              <w:rPr>
                <w:sz w:val="20"/>
                <w:szCs w:val="20"/>
              </w:rPr>
              <w:t>$9,255</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c. Batch process vent records</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7.2</w:t>
            </w: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r>
              <w:rPr>
                <w:sz w:val="20"/>
                <w:szCs w:val="20"/>
              </w:rPr>
              <w:t>$9,255</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d. Aggregate batch vent records</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8</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7.2</w:t>
            </w: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r>
              <w:rPr>
                <w:sz w:val="20"/>
                <w:szCs w:val="20"/>
              </w:rPr>
              <w:t>$9,255</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e. Other records and documentation</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8</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16</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288</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28.8</w:t>
            </w: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r>
              <w:rPr>
                <w:color w:val="000000"/>
                <w:sz w:val="20"/>
                <w:szCs w:val="20"/>
              </w:rPr>
              <w:t>$18,510</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F. Time to train personnel</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a. Control equipment inspect and monitor</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40</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80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72</w:t>
            </w: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r>
              <w:rPr>
                <w:color w:val="000000"/>
                <w:sz w:val="20"/>
                <w:szCs w:val="20"/>
              </w:rPr>
              <w:t>$92,552</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b. Leak detection and repair</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40</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2</w:t>
            </w: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80</w:t>
            </w: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18</w:t>
            </w: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1,440</w:t>
            </w: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72</w:t>
            </w: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144</w:t>
            </w: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r>
              <w:rPr>
                <w:color w:val="000000"/>
                <w:sz w:val="20"/>
                <w:szCs w:val="20"/>
              </w:rPr>
              <w:t>$92,552</w:t>
            </w:r>
          </w:p>
        </w:tc>
      </w:tr>
      <w:tr>
        <w:trPr>
          <w:jc w:val="center"/>
        </w:trPr>
        <w:tc>
          <w:tcPr>
            <w:tcW w:w="4445" w:type="dxa"/>
            <w:tcBorders>
              <w:top w:val="single" w:sz="6" w:space="0" w:color="000000"/>
              <w:bottom w:val="single" w:sz="6" w:space="0" w:color="000000"/>
              <w:right w:val="single" w:sz="6" w:space="0" w:color="000000"/>
            </w:tcBorders>
            <w:shd w:val="clear" w:color="auto" w:fill="auto"/>
          </w:tcPr>
          <w:p>
            <w:pPr>
              <w:contextualSpacing/>
              <w:rPr>
                <w:sz w:val="20"/>
                <w:szCs w:val="20"/>
              </w:rPr>
            </w:pPr>
            <w:r>
              <w:rPr>
                <w:sz w:val="20"/>
                <w:szCs w:val="20"/>
              </w:rPr>
              <w:t xml:space="preserve">    G. Time for audits</w:t>
            </w:r>
          </w:p>
        </w:tc>
        <w:tc>
          <w:tcPr>
            <w:tcW w:w="1384"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r>
              <w:rPr>
                <w:color w:val="000000"/>
                <w:sz w:val="20"/>
                <w:szCs w:val="20"/>
              </w:rPr>
              <w:t>N/A</w:t>
            </w:r>
          </w:p>
        </w:tc>
        <w:tc>
          <w:tcPr>
            <w:tcW w:w="135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17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299" w:type="dxa"/>
            <w:tcBorders>
              <w:top w:val="single" w:sz="6" w:space="0" w:color="000000"/>
              <w:left w:val="single" w:sz="6" w:space="0" w:color="000000"/>
              <w:bottom w:val="single" w:sz="6" w:space="0" w:color="000000"/>
              <w:right w:val="single" w:sz="6" w:space="0" w:color="000000"/>
            </w:tcBorders>
            <w:shd w:val="clear" w:color="auto" w:fill="auto"/>
            <w:vAlign w:val="center"/>
          </w:tcPr>
          <w:p>
            <w:pPr>
              <w:jc w:val="center"/>
              <w:rPr>
                <w:color w:val="000000"/>
                <w:sz w:val="20"/>
                <w:szCs w:val="20"/>
              </w:rPr>
            </w:pPr>
          </w:p>
        </w:tc>
        <w:tc>
          <w:tcPr>
            <w:tcW w:w="1451" w:type="dxa"/>
            <w:tcBorders>
              <w:top w:val="single" w:sz="6" w:space="0" w:color="000000"/>
              <w:left w:val="single" w:sz="6" w:space="0" w:color="000000"/>
              <w:bottom w:val="single" w:sz="6" w:space="0" w:color="000000"/>
            </w:tcBorders>
            <w:shd w:val="clear" w:color="auto" w:fill="auto"/>
            <w:vAlign w:val="center"/>
          </w:tcPr>
          <w:p>
            <w:pPr>
              <w:ind w:firstLineChars="100" w:firstLine="200"/>
              <w:jc w:val="right"/>
              <w:rPr>
                <w:color w:val="000000"/>
                <w:sz w:val="20"/>
                <w:szCs w:val="20"/>
              </w:rPr>
            </w:pPr>
          </w:p>
        </w:tc>
      </w:tr>
      <w:tr>
        <w:trPr>
          <w:trHeight w:val="418"/>
          <w:jc w:val="center"/>
        </w:trPr>
        <w:tc>
          <w:tcPr>
            <w:tcW w:w="4445" w:type="dxa"/>
            <w:tcBorders>
              <w:top w:val="single" w:sz="6" w:space="0" w:color="000000"/>
              <w:right w:val="single" w:sz="6" w:space="0" w:color="000000"/>
            </w:tcBorders>
            <w:shd w:val="clear" w:color="auto" w:fill="auto"/>
            <w:vAlign w:val="center"/>
          </w:tcPr>
          <w:p>
            <w:pPr>
              <w:contextualSpacing/>
              <w:jc w:val="center"/>
              <w:rPr>
                <w:b/>
                <w:sz w:val="20"/>
                <w:szCs w:val="20"/>
              </w:rPr>
            </w:pPr>
            <w:r>
              <w:rPr>
                <w:b/>
                <w:sz w:val="20"/>
                <w:szCs w:val="20"/>
              </w:rPr>
              <w:t>Subtotal for Recordkeeping Requirements</w:t>
            </w:r>
          </w:p>
        </w:tc>
        <w:tc>
          <w:tcPr>
            <w:tcW w:w="1384" w:type="dxa"/>
            <w:tcBorders>
              <w:top w:val="single" w:sz="6" w:space="0" w:color="000000"/>
              <w:left w:val="single" w:sz="6" w:space="0" w:color="000000"/>
              <w:bottom w:val="nil"/>
              <w:right w:val="single" w:sz="6" w:space="0" w:color="000000"/>
            </w:tcBorders>
            <w:shd w:val="clear" w:color="auto" w:fill="auto"/>
            <w:vAlign w:val="center"/>
          </w:tcPr>
          <w:p>
            <w:pPr>
              <w:contextualSpacing/>
              <w:jc w:val="center"/>
              <w:rPr>
                <w:b/>
                <w:sz w:val="20"/>
                <w:szCs w:val="20"/>
              </w:rPr>
            </w:pPr>
          </w:p>
        </w:tc>
        <w:tc>
          <w:tcPr>
            <w:tcW w:w="1350" w:type="dxa"/>
            <w:tcBorders>
              <w:top w:val="single" w:sz="6" w:space="0" w:color="000000"/>
              <w:left w:val="single" w:sz="6" w:space="0" w:color="000000"/>
              <w:bottom w:val="nil"/>
              <w:right w:val="single" w:sz="6" w:space="0" w:color="000000"/>
            </w:tcBorders>
            <w:shd w:val="clear" w:color="auto" w:fill="auto"/>
            <w:vAlign w:val="center"/>
          </w:tcPr>
          <w:p>
            <w:pPr>
              <w:contextualSpacing/>
              <w:jc w:val="center"/>
              <w:rPr>
                <w:b/>
                <w:sz w:val="20"/>
                <w:szCs w:val="20"/>
              </w:rPr>
            </w:pPr>
          </w:p>
        </w:tc>
        <w:tc>
          <w:tcPr>
            <w:tcW w:w="1260" w:type="dxa"/>
            <w:tcBorders>
              <w:top w:val="single" w:sz="6" w:space="0" w:color="000000"/>
              <w:left w:val="single" w:sz="6" w:space="0" w:color="000000"/>
              <w:bottom w:val="nil"/>
              <w:right w:val="single" w:sz="6" w:space="0" w:color="000000"/>
            </w:tcBorders>
            <w:shd w:val="clear" w:color="auto" w:fill="auto"/>
            <w:vAlign w:val="center"/>
          </w:tcPr>
          <w:p>
            <w:pPr>
              <w:contextualSpacing/>
              <w:jc w:val="center"/>
              <w:rPr>
                <w:b/>
                <w:sz w:val="20"/>
                <w:szCs w:val="20"/>
              </w:rPr>
            </w:pPr>
          </w:p>
        </w:tc>
        <w:tc>
          <w:tcPr>
            <w:tcW w:w="1418" w:type="dxa"/>
            <w:tcBorders>
              <w:top w:val="single" w:sz="6" w:space="0" w:color="000000"/>
              <w:left w:val="single" w:sz="6" w:space="0" w:color="000000"/>
              <w:bottom w:val="nil"/>
              <w:right w:val="single" w:sz="6" w:space="0" w:color="000000"/>
            </w:tcBorders>
            <w:shd w:val="clear" w:color="auto" w:fill="auto"/>
            <w:vAlign w:val="center"/>
          </w:tcPr>
          <w:p>
            <w:pPr>
              <w:contextualSpacing/>
              <w:jc w:val="center"/>
              <w:rPr>
                <w:b/>
                <w:color w:val="000000"/>
                <w:sz w:val="20"/>
                <w:szCs w:val="20"/>
              </w:rPr>
            </w:pPr>
          </w:p>
        </w:tc>
        <w:tc>
          <w:tcPr>
            <w:tcW w:w="1170" w:type="dxa"/>
            <w:tcBorders>
              <w:top w:val="single" w:sz="6" w:space="0" w:color="000000"/>
              <w:left w:val="single" w:sz="6" w:space="0" w:color="000000"/>
              <w:bottom w:val="single" w:sz="6" w:space="0" w:color="000000"/>
              <w:right w:val="nil"/>
            </w:tcBorders>
            <w:shd w:val="clear" w:color="auto" w:fill="auto"/>
            <w:vAlign w:val="center"/>
          </w:tcPr>
          <w:p>
            <w:pPr>
              <w:contextualSpacing/>
              <w:jc w:val="center"/>
              <w:rPr>
                <w:b/>
                <w:color w:val="000000"/>
                <w:sz w:val="20"/>
                <w:szCs w:val="20"/>
              </w:rPr>
            </w:pPr>
          </w:p>
        </w:tc>
        <w:tc>
          <w:tcPr>
            <w:tcW w:w="1440" w:type="dxa"/>
            <w:tcBorders>
              <w:top w:val="single" w:sz="6" w:space="0" w:color="000000"/>
              <w:left w:val="nil"/>
              <w:bottom w:val="single" w:sz="6" w:space="0" w:color="000000"/>
              <w:right w:val="nil"/>
            </w:tcBorders>
            <w:shd w:val="clear" w:color="auto" w:fill="auto"/>
            <w:vAlign w:val="center"/>
          </w:tcPr>
          <w:p>
            <w:pPr>
              <w:contextualSpacing/>
              <w:jc w:val="center"/>
              <w:rPr>
                <w:b/>
                <w:color w:val="000000"/>
                <w:sz w:val="20"/>
                <w:szCs w:val="20"/>
              </w:rPr>
            </w:pPr>
            <w:r>
              <w:rPr>
                <w:b/>
                <w:color w:val="000000"/>
                <w:sz w:val="20"/>
                <w:szCs w:val="20"/>
              </w:rPr>
              <w:t>10,681</w:t>
            </w:r>
          </w:p>
        </w:tc>
        <w:tc>
          <w:tcPr>
            <w:tcW w:w="1299" w:type="dxa"/>
            <w:tcBorders>
              <w:top w:val="single" w:sz="6" w:space="0" w:color="000000"/>
              <w:left w:val="nil"/>
              <w:bottom w:val="single" w:sz="6" w:space="0" w:color="000000"/>
              <w:right w:val="single" w:sz="6" w:space="0" w:color="000000"/>
            </w:tcBorders>
            <w:shd w:val="clear" w:color="auto" w:fill="auto"/>
            <w:vAlign w:val="center"/>
          </w:tcPr>
          <w:p>
            <w:pPr>
              <w:contextualSpacing/>
              <w:jc w:val="center"/>
              <w:rPr>
                <w:b/>
                <w:color w:val="000000"/>
                <w:sz w:val="20"/>
                <w:szCs w:val="20"/>
              </w:rPr>
            </w:pPr>
          </w:p>
        </w:tc>
        <w:tc>
          <w:tcPr>
            <w:tcW w:w="1451" w:type="dxa"/>
            <w:tcBorders>
              <w:top w:val="single" w:sz="6" w:space="0" w:color="000000"/>
              <w:left w:val="single" w:sz="6" w:space="0" w:color="000000"/>
            </w:tcBorders>
            <w:shd w:val="clear" w:color="auto" w:fill="auto"/>
            <w:vAlign w:val="center"/>
          </w:tcPr>
          <w:p>
            <w:pPr>
              <w:contextualSpacing/>
              <w:jc w:val="right"/>
              <w:rPr>
                <w:b/>
                <w:color w:val="000000"/>
                <w:sz w:val="20"/>
                <w:szCs w:val="20"/>
              </w:rPr>
            </w:pPr>
            <w:r>
              <w:rPr>
                <w:b/>
                <w:color w:val="000000"/>
                <w:sz w:val="20"/>
                <w:szCs w:val="20"/>
              </w:rPr>
              <w:t>$596,958</w:t>
            </w:r>
          </w:p>
        </w:tc>
      </w:tr>
      <w:tr>
        <w:trPr>
          <w:jc w:val="center"/>
        </w:trPr>
        <w:tc>
          <w:tcPr>
            <w:tcW w:w="4445" w:type="dxa"/>
            <w:tcBorders>
              <w:top w:val="single" w:sz="6" w:space="0" w:color="000000"/>
              <w:bottom w:val="single" w:sz="6" w:space="0" w:color="000000"/>
              <w:right w:val="single" w:sz="6" w:space="0" w:color="000000"/>
            </w:tcBorders>
            <w:shd w:val="clear" w:color="auto" w:fill="A6A6A6"/>
            <w:vAlign w:val="center"/>
          </w:tcPr>
          <w:p>
            <w:pPr>
              <w:contextualSpacing/>
              <w:rPr>
                <w:sz w:val="20"/>
                <w:szCs w:val="20"/>
              </w:rPr>
            </w:pPr>
            <w:r>
              <w:rPr>
                <w:b/>
                <w:sz w:val="20"/>
                <w:szCs w:val="20"/>
              </w:rPr>
              <w:t>TOTAL LABOR BURDEN AND COST (rounded)</w:t>
            </w:r>
          </w:p>
        </w:tc>
        <w:tc>
          <w:tcPr>
            <w:tcW w:w="1384" w:type="dxa"/>
            <w:tcBorders>
              <w:top w:val="single" w:sz="6" w:space="0" w:color="000000"/>
              <w:left w:val="single" w:sz="6" w:space="0" w:color="000000"/>
              <w:bottom w:val="single" w:sz="6" w:space="0" w:color="000000"/>
              <w:right w:val="single" w:sz="6" w:space="0" w:color="000000"/>
            </w:tcBorders>
            <w:shd w:val="clear" w:color="auto" w:fill="A6A6A6"/>
            <w:vAlign w:val="center"/>
          </w:tcPr>
          <w:p>
            <w:pPr>
              <w:contextualSpacing/>
              <w:rPr>
                <w:sz w:val="20"/>
                <w:szCs w:val="20"/>
              </w:rPr>
            </w:pPr>
          </w:p>
        </w:tc>
        <w:tc>
          <w:tcPr>
            <w:tcW w:w="1350" w:type="dxa"/>
            <w:tcBorders>
              <w:top w:val="single" w:sz="6" w:space="0" w:color="000000"/>
              <w:left w:val="single" w:sz="6" w:space="0" w:color="000000"/>
              <w:bottom w:val="single" w:sz="6" w:space="0" w:color="000000"/>
              <w:right w:val="single" w:sz="6" w:space="0" w:color="000000"/>
            </w:tcBorders>
            <w:shd w:val="clear" w:color="auto" w:fill="A6A6A6"/>
            <w:vAlign w:val="center"/>
          </w:tcPr>
          <w:p>
            <w:pPr>
              <w:contextualSpacing/>
              <w:rPr>
                <w:sz w:val="20"/>
                <w:szCs w:val="20"/>
              </w:rPr>
            </w:pPr>
          </w:p>
        </w:tc>
        <w:tc>
          <w:tcPr>
            <w:tcW w:w="1260" w:type="dxa"/>
            <w:tcBorders>
              <w:top w:val="single" w:sz="6" w:space="0" w:color="000000"/>
              <w:left w:val="single" w:sz="6" w:space="0" w:color="000000"/>
              <w:bottom w:val="single" w:sz="6" w:space="0" w:color="000000"/>
              <w:right w:val="single" w:sz="6" w:space="0" w:color="000000"/>
            </w:tcBorders>
            <w:shd w:val="clear" w:color="auto" w:fill="A6A6A6"/>
            <w:vAlign w:val="center"/>
          </w:tcPr>
          <w:p>
            <w:pPr>
              <w:contextualSpacing/>
              <w:rPr>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6A6A6"/>
            <w:vAlign w:val="center"/>
          </w:tcPr>
          <w:p>
            <w:pPr>
              <w:ind w:firstLineChars="100" w:firstLine="200"/>
              <w:contextualSpacing/>
              <w:rPr>
                <w:color w:val="000000"/>
                <w:sz w:val="20"/>
                <w:szCs w:val="20"/>
              </w:rPr>
            </w:pPr>
          </w:p>
        </w:tc>
        <w:tc>
          <w:tcPr>
            <w:tcW w:w="1170" w:type="dxa"/>
            <w:tcBorders>
              <w:top w:val="single" w:sz="6" w:space="0" w:color="000000"/>
              <w:left w:val="single" w:sz="6" w:space="0" w:color="000000"/>
              <w:bottom w:val="single" w:sz="6" w:space="0" w:color="000000"/>
              <w:right w:val="nil"/>
            </w:tcBorders>
            <w:shd w:val="clear" w:color="auto" w:fill="A6A6A6"/>
            <w:vAlign w:val="center"/>
          </w:tcPr>
          <w:p>
            <w:pPr>
              <w:contextualSpacing/>
              <w:jc w:val="center"/>
              <w:rPr>
                <w:b/>
                <w:color w:val="000000"/>
                <w:sz w:val="20"/>
                <w:szCs w:val="20"/>
              </w:rPr>
            </w:pPr>
          </w:p>
        </w:tc>
        <w:tc>
          <w:tcPr>
            <w:tcW w:w="1440" w:type="dxa"/>
            <w:tcBorders>
              <w:top w:val="single" w:sz="6" w:space="0" w:color="000000"/>
              <w:left w:val="nil"/>
              <w:bottom w:val="single" w:sz="6" w:space="0" w:color="000000"/>
              <w:right w:val="nil"/>
            </w:tcBorders>
            <w:shd w:val="clear" w:color="auto" w:fill="A6A6A6"/>
            <w:vAlign w:val="center"/>
          </w:tcPr>
          <w:p>
            <w:pPr>
              <w:jc w:val="center"/>
              <w:rPr>
                <w:b/>
                <w:bCs/>
                <w:color w:val="000000"/>
                <w:sz w:val="20"/>
                <w:szCs w:val="20"/>
              </w:rPr>
            </w:pPr>
            <w:r>
              <w:rPr>
                <w:b/>
                <w:bCs/>
                <w:color w:val="000000"/>
                <w:sz w:val="20"/>
                <w:szCs w:val="20"/>
              </w:rPr>
              <w:t>18,991</w:t>
            </w:r>
          </w:p>
        </w:tc>
        <w:tc>
          <w:tcPr>
            <w:tcW w:w="1299" w:type="dxa"/>
            <w:tcBorders>
              <w:top w:val="single" w:sz="6" w:space="0" w:color="000000"/>
              <w:left w:val="nil"/>
              <w:bottom w:val="single" w:sz="6" w:space="0" w:color="000000"/>
              <w:right w:val="single" w:sz="6" w:space="0" w:color="000000"/>
            </w:tcBorders>
            <w:shd w:val="clear" w:color="auto" w:fill="A6A6A6"/>
            <w:vAlign w:val="center"/>
          </w:tcPr>
          <w:p>
            <w:pPr>
              <w:contextualSpacing/>
              <w:jc w:val="center"/>
              <w:rPr>
                <w:b/>
                <w:color w:val="000000"/>
                <w:sz w:val="20"/>
                <w:szCs w:val="20"/>
              </w:rPr>
            </w:pPr>
          </w:p>
        </w:tc>
        <w:tc>
          <w:tcPr>
            <w:tcW w:w="1451" w:type="dxa"/>
            <w:tcBorders>
              <w:top w:val="single" w:sz="6" w:space="0" w:color="000000"/>
              <w:left w:val="single" w:sz="6" w:space="0" w:color="000000"/>
              <w:bottom w:val="single" w:sz="6" w:space="0" w:color="000000"/>
            </w:tcBorders>
            <w:shd w:val="clear" w:color="auto" w:fill="A6A6A6"/>
            <w:vAlign w:val="center"/>
          </w:tcPr>
          <w:p>
            <w:pPr>
              <w:ind w:firstLineChars="100" w:firstLine="200"/>
              <w:jc w:val="right"/>
              <w:rPr>
                <w:b/>
                <w:bCs/>
                <w:color w:val="000000"/>
                <w:sz w:val="20"/>
                <w:szCs w:val="20"/>
              </w:rPr>
            </w:pPr>
            <w:r>
              <w:rPr>
                <w:b/>
                <w:bCs/>
                <w:color w:val="000000"/>
                <w:sz w:val="20"/>
                <w:szCs w:val="20"/>
              </w:rPr>
              <w:t>$1,062,090</w:t>
            </w:r>
          </w:p>
        </w:tc>
      </w:tr>
    </w:tbl>
    <w:p>
      <w:pPr>
        <w:tabs>
          <w:tab w:val="left" w:pos="5235"/>
        </w:tabs>
        <w:ind w:right="-270"/>
        <w:rPr>
          <w:b/>
          <w:bCs/>
          <w:sz w:val="20"/>
          <w:szCs w:val="20"/>
        </w:rPr>
      </w:pPr>
      <w:r>
        <w:rPr>
          <w:bCs/>
          <w:sz w:val="20"/>
          <w:szCs w:val="20"/>
        </w:rPr>
        <w:t>N/A = Not applicable</w:t>
      </w:r>
      <w:r>
        <w:rPr>
          <w:b/>
          <w:bCs/>
          <w:sz w:val="20"/>
          <w:szCs w:val="20"/>
        </w:rPr>
        <w:tab/>
      </w:r>
    </w:p>
    <w:p>
      <w:pPr>
        <w:ind w:right="-274"/>
        <w:rPr>
          <w:sz w:val="20"/>
          <w:szCs w:val="20"/>
        </w:rPr>
      </w:pPr>
      <w:r>
        <w:rPr>
          <w:vertAlign w:val="superscript"/>
        </w:rPr>
        <w:t>a</w:t>
      </w:r>
      <w:r>
        <w:rPr>
          <w:sz w:val="20"/>
          <w:szCs w:val="20"/>
        </w:rPr>
        <w:t xml:space="preserve"> Estimate of burden for each activity, technical hours only.</w:t>
      </w:r>
    </w:p>
    <w:p>
      <w:pPr>
        <w:ind w:right="-274"/>
        <w:rPr>
          <w:sz w:val="20"/>
          <w:szCs w:val="20"/>
        </w:rPr>
      </w:pPr>
      <w:r>
        <w:rPr>
          <w:vertAlign w:val="superscript"/>
        </w:rPr>
        <w:t>b</w:t>
      </w:r>
      <w:r>
        <w:rPr>
          <w:sz w:val="20"/>
          <w:szCs w:val="20"/>
        </w:rPr>
        <w:t xml:space="preserve"> Estimate based on average facilities. </w:t>
      </w:r>
    </w:p>
    <w:p>
      <w:pPr>
        <w:ind w:right="-274"/>
        <w:rPr>
          <w:sz w:val="20"/>
          <w:szCs w:val="20"/>
        </w:rPr>
      </w:pPr>
      <w:r>
        <w:rPr>
          <w:sz w:val="20"/>
          <w:szCs w:val="20"/>
          <w:vertAlign w:val="superscript"/>
        </w:rPr>
        <w:t>c</w:t>
      </w:r>
      <w:r>
        <w:rPr>
          <w:sz w:val="20"/>
          <w:szCs w:val="20"/>
        </w:rPr>
        <w:t xml:space="preserve"> Costs are rounded and based on the following hourly rates: Technical at $54.66, Management at $115.96, and Clerical at $38.14. </w:t>
      </w:r>
    </w:p>
    <w:p>
      <w:pPr>
        <w:ind w:right="-274"/>
        <w:rPr>
          <w:sz w:val="20"/>
          <w:szCs w:val="20"/>
        </w:rPr>
      </w:pPr>
      <w:r>
        <w:rPr>
          <w:sz w:val="20"/>
          <w:szCs w:val="20"/>
          <w:vertAlign w:val="superscript"/>
        </w:rPr>
        <w:t>d</w:t>
      </w:r>
      <w:r>
        <w:rPr>
          <w:sz w:val="20"/>
          <w:szCs w:val="20"/>
        </w:rPr>
        <w:t xml:space="preserve"> Assumes 5% of the performance tests will be repeated during each successive year. Assumed to be 280 technical hours for testing and an additional 40 hours for establishment of parameter monitoring levels for a total of 320 respondent hours per occurance.</w:t>
      </w:r>
    </w:p>
    <w:p>
      <w:pPr>
        <w:ind w:right="-274"/>
        <w:rPr>
          <w:sz w:val="20"/>
          <w:szCs w:val="20"/>
        </w:rPr>
      </w:pPr>
      <w:r>
        <w:rPr>
          <w:sz w:val="20"/>
          <w:szCs w:val="20"/>
          <w:vertAlign w:val="superscript"/>
        </w:rPr>
        <w:t>e</w:t>
      </w:r>
      <w:r>
        <w:rPr>
          <w:sz w:val="20"/>
          <w:szCs w:val="20"/>
        </w:rPr>
        <w:t xml:space="preserve"> Assumes 3 affirmative defense reports for entire industry during the 3-year ICR period. For affirmative defense, hours required assumes 18 hours technical, 12 hours management, and 0 hours clerical for each instance of affirmative defense. Formulas not followed for person hours per year</w:t>
      </w:r>
    </w:p>
    <w:p>
      <w:pPr>
        <w:spacing w:line="276" w:lineRule="auto"/>
        <w:rPr>
          <w:b/>
          <w:bCs/>
        </w:rPr>
        <w:sectPr>
          <w:headerReference w:type="first" r:id="rId13"/>
          <w:pgSz w:w="15840" w:h="12240" w:orient="landscape" w:code="1"/>
          <w:pgMar w:top="1440" w:right="1440" w:bottom="1440" w:left="1440" w:header="1008" w:footer="0" w:gutter="0"/>
          <w:cols w:space="720"/>
          <w:noEndnote/>
          <w:titlePg/>
          <w:docGrid w:linePitch="326"/>
        </w:sectPr>
      </w:pPr>
    </w:p>
    <w:p>
      <w:pPr>
        <w:spacing w:line="276" w:lineRule="auto"/>
        <w:jc w:val="center"/>
        <w:rPr>
          <w:b/>
          <w:bCs/>
        </w:rPr>
      </w:pPr>
      <w:r>
        <w:rPr>
          <w:b/>
          <w:bCs/>
        </w:rPr>
        <w:lastRenderedPageBreak/>
        <w:t xml:space="preserve">Table 2: Average Annual EPA Burden for the Proposed NESHAP for </w:t>
      </w:r>
    </w:p>
    <w:p>
      <w:pPr>
        <w:spacing w:line="276" w:lineRule="auto"/>
        <w:jc w:val="center"/>
      </w:pPr>
      <w:r>
        <w:rPr>
          <w:b/>
          <w:bCs/>
        </w:rPr>
        <w:t>the Manufacture of Amino/Phenolic Resins (40 CFR Part 63, Subpart OOO</w:t>
      </w:r>
      <w:r>
        <w:rPr>
          <w:b/>
        </w:rPr>
        <w:t>) (Revised)</w:t>
      </w:r>
    </w:p>
    <w:p>
      <w:pPr>
        <w:spacing w:line="276" w:lineRule="auto"/>
        <w:jc w:val="center"/>
        <w:rPr>
          <w:b/>
        </w:rPr>
      </w:pPr>
    </w:p>
    <w:tbl>
      <w:tblPr>
        <w:tblW w:w="5266" w:type="pct"/>
        <w:tblInd w:w="-702" w:type="dxa"/>
        <w:tblLook w:val="04A0"/>
      </w:tblPr>
      <w:tblGrid>
        <w:gridCol w:w="4822"/>
        <w:gridCol w:w="1222"/>
        <w:gridCol w:w="1213"/>
        <w:gridCol w:w="1222"/>
        <w:gridCol w:w="727"/>
        <w:gridCol w:w="1325"/>
        <w:gridCol w:w="1332"/>
        <w:gridCol w:w="1014"/>
        <w:gridCol w:w="1000"/>
      </w:tblGrid>
      <w:tr>
        <w:trPr>
          <w:trHeight w:val="255"/>
        </w:trPr>
        <w:tc>
          <w:tcPr>
            <w:tcW w:w="1817" w:type="pct"/>
            <w:tcBorders>
              <w:top w:val="single" w:sz="4" w:space="0" w:color="auto"/>
              <w:left w:val="single" w:sz="4" w:space="0" w:color="auto"/>
              <w:bottom w:val="single" w:sz="4" w:space="0" w:color="FFFFFF"/>
              <w:right w:val="single" w:sz="4" w:space="0" w:color="auto"/>
            </w:tcBorders>
            <w:shd w:val="clear" w:color="auto" w:fill="auto"/>
            <w:noWrap/>
            <w:vAlign w:val="bottom"/>
            <w:hideMark/>
          </w:tcPr>
          <w:p>
            <w:pPr>
              <w:widowControl/>
              <w:autoSpaceDE/>
              <w:autoSpaceDN/>
              <w:adjustRightInd/>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29" w:type="pct"/>
            <w:tcBorders>
              <w:top w:val="single" w:sz="4" w:space="0" w:color="auto"/>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(A)</w:t>
            </w:r>
          </w:p>
        </w:tc>
        <w:tc>
          <w:tcPr>
            <w:tcW w:w="426" w:type="pct"/>
            <w:tcBorders>
              <w:top w:val="single" w:sz="4" w:space="0" w:color="auto"/>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(B)</w:t>
            </w:r>
          </w:p>
        </w:tc>
        <w:tc>
          <w:tcPr>
            <w:tcW w:w="429" w:type="pct"/>
            <w:tcBorders>
              <w:top w:val="single" w:sz="4" w:space="0" w:color="auto"/>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(C)</w:t>
            </w:r>
          </w:p>
        </w:tc>
        <w:tc>
          <w:tcPr>
            <w:tcW w:w="257" w:type="pct"/>
            <w:tcBorders>
              <w:top w:val="single" w:sz="4" w:space="0" w:color="auto"/>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(D)</w:t>
            </w:r>
          </w:p>
        </w:tc>
        <w:tc>
          <w:tcPr>
            <w:tcW w:w="465" w:type="pct"/>
            <w:tcBorders>
              <w:top w:val="single" w:sz="4" w:space="0" w:color="auto"/>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(E)</w:t>
            </w:r>
          </w:p>
        </w:tc>
        <w:tc>
          <w:tcPr>
            <w:tcW w:w="468" w:type="pct"/>
            <w:tcBorders>
              <w:top w:val="single" w:sz="4" w:space="0" w:color="auto"/>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(F)</w:t>
            </w:r>
          </w:p>
        </w:tc>
        <w:tc>
          <w:tcPr>
            <w:tcW w:w="357" w:type="pct"/>
            <w:tcBorders>
              <w:top w:val="single" w:sz="4" w:space="0" w:color="auto"/>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(G)</w:t>
            </w:r>
          </w:p>
        </w:tc>
        <w:tc>
          <w:tcPr>
            <w:tcW w:w="352" w:type="pct"/>
            <w:tcBorders>
              <w:top w:val="single" w:sz="4" w:space="0" w:color="auto"/>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(H)</w:t>
            </w:r>
          </w:p>
        </w:tc>
      </w:tr>
      <w:tr>
        <w:trPr>
          <w:trHeight w:val="255"/>
        </w:trPr>
        <w:tc>
          <w:tcPr>
            <w:tcW w:w="1817" w:type="pct"/>
            <w:tcBorders>
              <w:top w:val="nil"/>
              <w:left w:val="single" w:sz="4" w:space="0" w:color="auto"/>
              <w:bottom w:val="single" w:sz="4" w:space="0" w:color="FFFFFF"/>
              <w:right w:val="single" w:sz="4" w:space="0" w:color="auto"/>
            </w:tcBorders>
            <w:shd w:val="clear" w:color="auto" w:fill="auto"/>
            <w:noWrap/>
            <w:vAlign w:val="bottom"/>
            <w:hideMark/>
          </w:tcPr>
          <w:p>
            <w:pPr>
              <w:widowControl/>
              <w:autoSpaceDE/>
              <w:autoSpaceDN/>
              <w:adjustRightInd/>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29"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EPA person-</w:t>
            </w:r>
          </w:p>
        </w:tc>
        <w:tc>
          <w:tcPr>
            <w:tcW w:w="426"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No. of</w:t>
            </w:r>
          </w:p>
        </w:tc>
        <w:tc>
          <w:tcPr>
            <w:tcW w:w="429"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EPA person-</w:t>
            </w:r>
          </w:p>
        </w:tc>
        <w:tc>
          <w:tcPr>
            <w:tcW w:w="257"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Plants</w:t>
            </w:r>
          </w:p>
        </w:tc>
        <w:tc>
          <w:tcPr>
            <w:tcW w:w="465"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Technical</w:t>
            </w:r>
          </w:p>
        </w:tc>
        <w:tc>
          <w:tcPr>
            <w:tcW w:w="468"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Management</w:t>
            </w:r>
          </w:p>
        </w:tc>
        <w:tc>
          <w:tcPr>
            <w:tcW w:w="357"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Clerical</w:t>
            </w:r>
          </w:p>
        </w:tc>
        <w:tc>
          <w:tcPr>
            <w:tcW w:w="352"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Cost,$ (a)</w:t>
            </w:r>
          </w:p>
        </w:tc>
      </w:tr>
      <w:tr>
        <w:trPr>
          <w:trHeight w:val="255"/>
        </w:trPr>
        <w:tc>
          <w:tcPr>
            <w:tcW w:w="1817" w:type="pct"/>
            <w:tcBorders>
              <w:top w:val="nil"/>
              <w:left w:val="single" w:sz="4" w:space="0" w:color="auto"/>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Burden Item</w:t>
            </w:r>
          </w:p>
        </w:tc>
        <w:tc>
          <w:tcPr>
            <w:tcW w:w="429"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hours per</w:t>
            </w:r>
          </w:p>
        </w:tc>
        <w:tc>
          <w:tcPr>
            <w:tcW w:w="426"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occurrences</w:t>
            </w:r>
          </w:p>
        </w:tc>
        <w:tc>
          <w:tcPr>
            <w:tcW w:w="429"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hours per</w:t>
            </w:r>
          </w:p>
        </w:tc>
        <w:tc>
          <w:tcPr>
            <w:tcW w:w="257"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per</w:t>
            </w:r>
          </w:p>
        </w:tc>
        <w:tc>
          <w:tcPr>
            <w:tcW w:w="465"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person-hours</w:t>
            </w:r>
          </w:p>
        </w:tc>
        <w:tc>
          <w:tcPr>
            <w:tcW w:w="468"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person-hours</w:t>
            </w:r>
          </w:p>
        </w:tc>
        <w:tc>
          <w:tcPr>
            <w:tcW w:w="357"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person-</w:t>
            </w:r>
          </w:p>
        </w:tc>
        <w:tc>
          <w:tcPr>
            <w:tcW w:w="352"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r>
      <w:tr>
        <w:trPr>
          <w:trHeight w:val="255"/>
        </w:trPr>
        <w:tc>
          <w:tcPr>
            <w:tcW w:w="1817" w:type="pct"/>
            <w:tcBorders>
              <w:top w:val="nil"/>
              <w:left w:val="single" w:sz="4" w:space="0" w:color="auto"/>
              <w:bottom w:val="single" w:sz="4" w:space="0" w:color="FFFFFF"/>
              <w:right w:val="single" w:sz="4" w:space="0" w:color="auto"/>
            </w:tcBorders>
            <w:shd w:val="clear" w:color="auto" w:fill="auto"/>
            <w:noWrap/>
            <w:vAlign w:val="bottom"/>
            <w:hideMark/>
          </w:tcPr>
          <w:p>
            <w:pPr>
              <w:widowControl/>
              <w:autoSpaceDE/>
              <w:autoSpaceDN/>
              <w:adjustRightInd/>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29"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occurrence</w:t>
            </w:r>
          </w:p>
        </w:tc>
        <w:tc>
          <w:tcPr>
            <w:tcW w:w="426"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per plant</w:t>
            </w:r>
          </w:p>
        </w:tc>
        <w:tc>
          <w:tcPr>
            <w:tcW w:w="429"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plant per</w:t>
            </w:r>
          </w:p>
        </w:tc>
        <w:tc>
          <w:tcPr>
            <w:tcW w:w="257"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year</w:t>
            </w:r>
          </w:p>
        </w:tc>
        <w:tc>
          <w:tcPr>
            <w:tcW w:w="465"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per year</w:t>
            </w:r>
          </w:p>
        </w:tc>
        <w:tc>
          <w:tcPr>
            <w:tcW w:w="468"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per year</w:t>
            </w:r>
          </w:p>
        </w:tc>
        <w:tc>
          <w:tcPr>
            <w:tcW w:w="357"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hours per</w:t>
            </w:r>
          </w:p>
        </w:tc>
        <w:tc>
          <w:tcPr>
            <w:tcW w:w="352" w:type="pct"/>
            <w:tcBorders>
              <w:top w:val="nil"/>
              <w:left w:val="nil"/>
              <w:bottom w:val="single" w:sz="4" w:space="0" w:color="FFFFFF"/>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r>
      <w:tr>
        <w:trPr>
          <w:trHeight w:val="255"/>
        </w:trPr>
        <w:tc>
          <w:tcPr>
            <w:tcW w:w="1817" w:type="pct"/>
            <w:tcBorders>
              <w:top w:val="nil"/>
              <w:left w:val="single" w:sz="4" w:space="0" w:color="auto"/>
              <w:bottom w:val="nil"/>
              <w:right w:val="single" w:sz="4" w:space="0" w:color="auto"/>
            </w:tcBorders>
            <w:shd w:val="clear" w:color="auto" w:fill="auto"/>
            <w:noWrap/>
            <w:vAlign w:val="bottom"/>
            <w:hideMark/>
          </w:tcPr>
          <w:p>
            <w:pPr>
              <w:widowControl/>
              <w:autoSpaceDE/>
              <w:autoSpaceDN/>
              <w:adjustRightInd/>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29" w:type="pct"/>
            <w:tcBorders>
              <w:top w:val="nil"/>
              <w:left w:val="nil"/>
              <w:bottom w:val="nil"/>
              <w:right w:val="single" w:sz="4" w:space="0" w:color="auto"/>
            </w:tcBorders>
            <w:shd w:val="clear" w:color="auto" w:fill="auto"/>
            <w:noWrap/>
            <w:vAlign w:val="bottom"/>
            <w:hideMark/>
          </w:tcPr>
          <w:p>
            <w:pPr>
              <w:widowControl/>
              <w:autoSpaceDE/>
              <w:autoSpaceDN/>
              <w:adjustRightInd/>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26" w:type="pct"/>
            <w:tcBorders>
              <w:top w:val="nil"/>
              <w:left w:val="nil"/>
              <w:bottom w:val="nil"/>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per year</w:t>
            </w:r>
          </w:p>
        </w:tc>
        <w:tc>
          <w:tcPr>
            <w:tcW w:w="429" w:type="pct"/>
            <w:tcBorders>
              <w:top w:val="nil"/>
              <w:left w:val="nil"/>
              <w:bottom w:val="nil"/>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year</w:t>
            </w:r>
          </w:p>
        </w:tc>
        <w:tc>
          <w:tcPr>
            <w:tcW w:w="257" w:type="pct"/>
            <w:tcBorders>
              <w:top w:val="nil"/>
              <w:left w:val="nil"/>
              <w:bottom w:val="nil"/>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65" w:type="pct"/>
            <w:tcBorders>
              <w:top w:val="nil"/>
              <w:left w:val="nil"/>
              <w:bottom w:val="nil"/>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(E=CxD)</w:t>
            </w:r>
          </w:p>
        </w:tc>
        <w:tc>
          <w:tcPr>
            <w:tcW w:w="468" w:type="pct"/>
            <w:tcBorders>
              <w:top w:val="nil"/>
              <w:left w:val="nil"/>
              <w:bottom w:val="nil"/>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(Ex0.05)</w:t>
            </w:r>
          </w:p>
        </w:tc>
        <w:tc>
          <w:tcPr>
            <w:tcW w:w="357" w:type="pct"/>
            <w:tcBorders>
              <w:top w:val="nil"/>
              <w:left w:val="nil"/>
              <w:bottom w:val="nil"/>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year</w:t>
            </w:r>
          </w:p>
        </w:tc>
        <w:tc>
          <w:tcPr>
            <w:tcW w:w="352" w:type="pct"/>
            <w:tcBorders>
              <w:top w:val="nil"/>
              <w:left w:val="nil"/>
              <w:bottom w:val="nil"/>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(C=AxB)</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(Ex0.1)</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Initial performance test</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Repeat performance test</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20</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20</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0.9</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18</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0.9</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1.8</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$933</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REPORT REVIEW</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Notification of construction/reconstruction</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Notification of anticipated startup</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Notification of actual startup</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Notification of modification</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Notification of compliance status</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Notification of performance test</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4</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4</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8</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0.4</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0.8</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$415</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Notification of process change</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Notification of inspection of storage vessel</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Notification of change in primary product</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Pre-compliance report</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Storage vessel initial compliance demonstration</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N/A</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 </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Semiannual summary report</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4</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8</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18</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144</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7.2</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14.4</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$7,462</w:t>
            </w:r>
          </w:p>
        </w:tc>
      </w:tr>
      <w:tr>
        <w:trPr>
          <w:trHeight w:val="255"/>
        </w:trPr>
        <w:tc>
          <w:tcPr>
            <w:tcW w:w="1817"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Reports of malfunctions</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4</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18</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72</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3.6</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7.2</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$3,731</w:t>
            </w:r>
          </w:p>
        </w:tc>
      </w:tr>
      <w:tr>
        <w:trPr>
          <w:trHeight w:val="255"/>
        </w:trPr>
        <w:tc>
          <w:tcPr>
            <w:tcW w:w="1817" w:type="pct"/>
            <w:tcBorders>
              <w:top w:val="nil"/>
              <w:left w:val="single" w:sz="4" w:space="0" w:color="auto"/>
              <w:bottom w:val="single" w:sz="4" w:space="0" w:color="auto"/>
              <w:right w:val="single" w:sz="4" w:space="0" w:color="auto"/>
            </w:tcBorders>
            <w:shd w:val="clear" w:color="000000" w:fill="FFFFFF"/>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Other reports</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4</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18</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72</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3.6</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7.2</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$3,731</w:t>
            </w:r>
          </w:p>
        </w:tc>
      </w:tr>
      <w:tr>
        <w:trPr>
          <w:trHeight w:val="255"/>
        </w:trPr>
        <w:tc>
          <w:tcPr>
            <w:tcW w:w="1817" w:type="pct"/>
            <w:tcBorders>
              <w:top w:val="nil"/>
              <w:left w:val="single" w:sz="4" w:space="0" w:color="auto"/>
              <w:bottom w:val="single" w:sz="4" w:space="0" w:color="auto"/>
              <w:right w:val="single" w:sz="4" w:space="0" w:color="auto"/>
            </w:tcBorders>
            <w:shd w:val="clear" w:color="auto" w:fill="auto"/>
            <w:noWrap/>
            <w:vAlign w:val="bottom"/>
            <w:hideMark/>
          </w:tcPr>
          <w:p>
            <w:pPr>
              <w:widowControl/>
              <w:autoSpaceDE/>
              <w:autoSpaceDN/>
              <w:adjustRightInd/>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Affirmative defense</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w:t>
            </w:r>
          </w:p>
        </w:tc>
        <w:tc>
          <w:tcPr>
            <w:tcW w:w="426"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w:t>
            </w:r>
          </w:p>
        </w:tc>
        <w:tc>
          <w:tcPr>
            <w:tcW w:w="429"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w:t>
            </w:r>
          </w:p>
        </w:tc>
        <w:tc>
          <w:tcPr>
            <w:tcW w:w="2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w:t>
            </w:r>
          </w:p>
        </w:tc>
        <w:tc>
          <w:tcPr>
            <w:tcW w:w="465"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2</w:t>
            </w:r>
          </w:p>
        </w:tc>
        <w:tc>
          <w:tcPr>
            <w:tcW w:w="468"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0.1</w:t>
            </w:r>
          </w:p>
        </w:tc>
        <w:tc>
          <w:tcPr>
            <w:tcW w:w="357"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0.2</w:t>
            </w:r>
          </w:p>
        </w:tc>
        <w:tc>
          <w:tcPr>
            <w:tcW w:w="352" w:type="pct"/>
            <w:tcBorders>
              <w:top w:val="nil"/>
              <w:left w:val="nil"/>
              <w:bottom w:val="single" w:sz="4" w:space="0" w:color="auto"/>
              <w:right w:val="single" w:sz="4" w:space="0" w:color="auto"/>
            </w:tcBorders>
            <w:shd w:val="clear" w:color="auto" w:fill="auto"/>
            <w:noWrap/>
            <w:vAlign w:val="bottom"/>
            <w:hideMark/>
          </w:tcPr>
          <w:p>
            <w:pPr>
              <w:widowControl/>
              <w:autoSpaceDE/>
              <w:autoSpaceDN/>
              <w:adjustRightInd/>
              <w:jc w:val="center"/>
              <w:rPr>
                <w:rFonts w:ascii="Calibri" w:eastAsia="Times New Roman" w:hAnsi="Calibri" w:cs="Calibri"/>
                <w:color w:val="000000"/>
                <w:sz w:val="20"/>
                <w:szCs w:val="20"/>
                <w:lang w:eastAsia="en-US"/>
              </w:rPr>
            </w:pPr>
            <w:r>
              <w:rPr>
                <w:rFonts w:ascii="Calibri" w:eastAsia="Times New Roman" w:hAnsi="Calibri" w:cs="Calibri"/>
                <w:color w:val="000000"/>
                <w:sz w:val="20"/>
                <w:szCs w:val="20"/>
                <w:lang w:eastAsia="en-US"/>
              </w:rPr>
              <w:t>$104</w:t>
            </w:r>
          </w:p>
        </w:tc>
      </w:tr>
      <w:tr>
        <w:trPr>
          <w:trHeight w:val="495"/>
        </w:trPr>
        <w:tc>
          <w:tcPr>
            <w:tcW w:w="1817" w:type="pct"/>
            <w:tcBorders>
              <w:top w:val="nil"/>
              <w:left w:val="single" w:sz="4" w:space="0" w:color="auto"/>
              <w:bottom w:val="single" w:sz="4" w:space="0" w:color="auto"/>
              <w:right w:val="nil"/>
            </w:tcBorders>
            <w:shd w:val="clear" w:color="auto" w:fill="auto"/>
            <w:noWrap/>
            <w:vAlign w:val="center"/>
            <w:hideMark/>
          </w:tcPr>
          <w:p>
            <w:pPr>
              <w:widowControl/>
              <w:autoSpaceDE/>
              <w:autoSpaceDN/>
              <w:adjustRightInd/>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TOTAL ANNUAL EPA BURDEN AND COST (Rounded)</w:t>
            </w:r>
          </w:p>
        </w:tc>
        <w:tc>
          <w:tcPr>
            <w:tcW w:w="429" w:type="pct"/>
            <w:tcBorders>
              <w:top w:val="nil"/>
              <w:left w:val="nil"/>
              <w:bottom w:val="single" w:sz="4" w:space="0" w:color="auto"/>
              <w:right w:val="nil"/>
            </w:tcBorders>
            <w:shd w:val="clear" w:color="auto" w:fill="auto"/>
            <w:noWrap/>
            <w:vAlign w:val="center"/>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26" w:type="pct"/>
            <w:tcBorders>
              <w:top w:val="nil"/>
              <w:left w:val="nil"/>
              <w:bottom w:val="single" w:sz="4" w:space="0" w:color="auto"/>
              <w:right w:val="nil"/>
            </w:tcBorders>
            <w:shd w:val="clear" w:color="auto" w:fill="auto"/>
            <w:noWrap/>
            <w:vAlign w:val="center"/>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29" w:type="pct"/>
            <w:tcBorders>
              <w:top w:val="nil"/>
              <w:left w:val="nil"/>
              <w:bottom w:val="single" w:sz="4" w:space="0" w:color="auto"/>
              <w:right w:val="nil"/>
            </w:tcBorders>
            <w:shd w:val="clear" w:color="auto" w:fill="auto"/>
            <w:noWrap/>
            <w:vAlign w:val="center"/>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257" w:type="pct"/>
            <w:tcBorders>
              <w:top w:val="nil"/>
              <w:left w:val="nil"/>
              <w:bottom w:val="single" w:sz="4" w:space="0" w:color="auto"/>
              <w:right w:val="single" w:sz="4" w:space="0" w:color="auto"/>
            </w:tcBorders>
            <w:shd w:val="clear" w:color="auto" w:fill="auto"/>
            <w:noWrap/>
            <w:vAlign w:val="center"/>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65" w:type="pct"/>
            <w:tcBorders>
              <w:top w:val="nil"/>
              <w:left w:val="nil"/>
              <w:bottom w:val="single" w:sz="4" w:space="0" w:color="auto"/>
              <w:right w:val="nil"/>
            </w:tcBorders>
            <w:shd w:val="clear" w:color="auto" w:fill="auto"/>
            <w:noWrap/>
            <w:vAlign w:val="center"/>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468" w:type="pct"/>
            <w:tcBorders>
              <w:top w:val="nil"/>
              <w:left w:val="nil"/>
              <w:bottom w:val="single" w:sz="4" w:space="0" w:color="auto"/>
              <w:right w:val="nil"/>
            </w:tcBorders>
            <w:shd w:val="clear" w:color="auto" w:fill="auto"/>
            <w:noWrap/>
            <w:vAlign w:val="center"/>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343</w:t>
            </w:r>
          </w:p>
        </w:tc>
        <w:tc>
          <w:tcPr>
            <w:tcW w:w="357" w:type="pct"/>
            <w:tcBorders>
              <w:top w:val="nil"/>
              <w:left w:val="nil"/>
              <w:bottom w:val="single" w:sz="4" w:space="0" w:color="auto"/>
              <w:right w:val="single" w:sz="4" w:space="0" w:color="auto"/>
            </w:tcBorders>
            <w:shd w:val="clear" w:color="auto" w:fill="auto"/>
            <w:noWrap/>
            <w:vAlign w:val="center"/>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 </w:t>
            </w:r>
          </w:p>
        </w:tc>
        <w:tc>
          <w:tcPr>
            <w:tcW w:w="352" w:type="pct"/>
            <w:tcBorders>
              <w:top w:val="nil"/>
              <w:left w:val="nil"/>
              <w:bottom w:val="single" w:sz="4" w:space="0" w:color="auto"/>
              <w:right w:val="single" w:sz="4" w:space="0" w:color="auto"/>
            </w:tcBorders>
            <w:shd w:val="clear" w:color="auto" w:fill="auto"/>
            <w:noWrap/>
            <w:vAlign w:val="center"/>
            <w:hideMark/>
          </w:tcPr>
          <w:p>
            <w:pPr>
              <w:widowControl/>
              <w:autoSpaceDE/>
              <w:autoSpaceDN/>
              <w:adjustRightInd/>
              <w:jc w:val="center"/>
              <w:rPr>
                <w:rFonts w:ascii="Calibri" w:eastAsia="Times New Roman" w:hAnsi="Calibri" w:cs="Calibri"/>
                <w:b/>
                <w:bCs/>
                <w:color w:val="000000"/>
                <w:sz w:val="20"/>
                <w:szCs w:val="20"/>
                <w:lang w:eastAsia="en-US"/>
              </w:rPr>
            </w:pPr>
            <w:r>
              <w:rPr>
                <w:rFonts w:ascii="Calibri" w:eastAsia="Times New Roman" w:hAnsi="Calibri" w:cs="Calibri"/>
                <w:b/>
                <w:bCs/>
                <w:color w:val="000000"/>
                <w:sz w:val="20"/>
                <w:szCs w:val="20"/>
                <w:lang w:eastAsia="en-US"/>
              </w:rPr>
              <w:t>$15,443</w:t>
            </w:r>
          </w:p>
        </w:tc>
      </w:tr>
      <w:tr>
        <w:trPr>
          <w:trHeight w:val="795"/>
        </w:trPr>
        <w:tc>
          <w:tcPr>
            <w:tcW w:w="5000" w:type="pct"/>
            <w:gridSpan w:val="9"/>
            <w:tcBorders>
              <w:top w:val="single" w:sz="4" w:space="0" w:color="auto"/>
              <w:left w:val="nil"/>
              <w:bottom w:val="nil"/>
              <w:right w:val="nil"/>
            </w:tcBorders>
            <w:shd w:val="clear" w:color="auto" w:fill="auto"/>
            <w:hideMark/>
          </w:tcPr>
          <w:p>
            <w:pPr>
              <w:widowControl/>
              <w:autoSpaceDE/>
              <w:autoSpaceDN/>
              <w:adjustRightInd/>
              <w:rPr>
                <w:rFonts w:ascii="Calibri" w:eastAsia="Times New Roman" w:hAnsi="Calibri" w:cs="Calibri"/>
                <w:sz w:val="20"/>
                <w:szCs w:val="20"/>
                <w:lang w:eastAsia="en-US"/>
              </w:rPr>
            </w:pPr>
            <w:r>
              <w:rPr>
                <w:rFonts w:ascii="Calibri" w:eastAsia="Times New Roman" w:hAnsi="Calibri" w:cs="Calibri"/>
                <w:sz w:val="20"/>
                <w:szCs w:val="20"/>
                <w:lang w:eastAsia="en-US"/>
              </w:rPr>
              <w:t>(a) Agency labor rates are from the Office of Personnel Management (OPM) 2013 General Schedule which excludes locality rates of pay. Salary Table 2013-GS. Labor rates are inflated to reflect average locality pay increase from base rates. Available at http://www.opm.gov/policy-data-oversight/pay-leave/salaries-wages/2013/general-schedule/2013-gs-hourlyovertime-rates-by-grade-and-step/</w:t>
            </w:r>
          </w:p>
        </w:tc>
      </w:tr>
    </w:tbl>
    <w:p>
      <w:pPr>
        <w:spacing w:line="276" w:lineRule="auto"/>
        <w:rPr>
          <w:b/>
        </w:rPr>
      </w:pPr>
    </w:p>
    <w:sectPr>
      <w:pgSz w:w="15840" w:h="12240" w:orient="landscape" w:code="1"/>
      <w:pgMar w:top="1440" w:right="1440" w:bottom="1440" w:left="1440" w:header="1008"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imes New Roman CYR">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Agency FB">
    <w:altName w:val="Malgun Gothic"/>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pPr>
      <w:spacing w:line="240" w:lineRule="exac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2035409"/>
      <w:docPartObj>
        <w:docPartGallery w:val="Page Numbers (Top of Page)"/>
        <w:docPartUnique/>
      </w:docPartObj>
    </w:sdtPr>
    <w:sdtEndPr>
      <w:rPr>
        <w:noProof/>
      </w:rPr>
    </w:sdtEndPr>
    <w:sdtContent>
      <w:p>
        <w:pPr>
          <w:pStyle w:val="Header"/>
          <w:jc w:val="center"/>
        </w:pPr>
        <w:fldSimple w:instr=" PAGE   \* MERGEFORMAT ">
          <w:r>
            <w:rPr>
              <w:noProof/>
            </w:rPr>
            <w:t>21</w:t>
          </w:r>
        </w:fldSimple>
      </w:p>
    </w:sdtContent>
  </w:sdt>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nsid w:val="00000002"/>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4"/>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5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nsid w:val="00000006"/>
    <w:multiLevelType w:val="multilevel"/>
    <w:tmpl w:val="00000000"/>
    <w:name w:val="AutoList5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7"/>
    <w:multiLevelType w:val="multilevel"/>
    <w:tmpl w:val="00000000"/>
    <w:name w:val="AutoList4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8"/>
    <w:multiLevelType w:val="multilevel"/>
    <w:tmpl w:val="00000000"/>
    <w:name w:val="AutoList3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8">
    <w:nsid w:val="011B1ABC"/>
    <w:multiLevelType w:val="hybridMultilevel"/>
    <w:tmpl w:val="9E023278"/>
    <w:lvl w:ilvl="0" w:tplc="04090009">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nsid w:val="09007C10"/>
    <w:multiLevelType w:val="hybridMultilevel"/>
    <w:tmpl w:val="BCAC9D94"/>
    <w:lvl w:ilvl="0" w:tplc="AE74340A">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0">
    <w:nsid w:val="0A3A76F3"/>
    <w:multiLevelType w:val="hybridMultilevel"/>
    <w:tmpl w:val="F9E0A340"/>
    <w:lvl w:ilvl="0" w:tplc="226AA614">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nsid w:val="0AA21519"/>
    <w:multiLevelType w:val="hybridMultilevel"/>
    <w:tmpl w:val="11FC3460"/>
    <w:lvl w:ilvl="0" w:tplc="3392F4B2">
      <w:start w:val="3"/>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2">
    <w:nsid w:val="1BD03C81"/>
    <w:multiLevelType w:val="hybridMultilevel"/>
    <w:tmpl w:val="1CFA18DA"/>
    <w:lvl w:ilvl="0" w:tplc="A832119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3">
    <w:nsid w:val="1E0D7FB0"/>
    <w:multiLevelType w:val="hybridMultilevel"/>
    <w:tmpl w:val="ACBAF28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46F7594"/>
    <w:multiLevelType w:val="hybridMultilevel"/>
    <w:tmpl w:val="506CB590"/>
    <w:lvl w:ilvl="0" w:tplc="785E4B8A">
      <w:start w:val="3"/>
      <w:numFmt w:val="lowerRoman"/>
      <w:lvlText w:val="%1."/>
      <w:lvlJc w:val="left"/>
      <w:pPr>
        <w:tabs>
          <w:tab w:val="num" w:pos="870"/>
        </w:tabs>
        <w:ind w:left="870" w:hanging="72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5">
    <w:nsid w:val="2A355C57"/>
    <w:multiLevelType w:val="hybridMultilevel"/>
    <w:tmpl w:val="4D7AD118"/>
    <w:lvl w:ilvl="0" w:tplc="C4FCAA50">
      <w:start w:val="7"/>
      <w:numFmt w:val="low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nsid w:val="2DE4448C"/>
    <w:multiLevelType w:val="hybridMultilevel"/>
    <w:tmpl w:val="0D90BDA8"/>
    <w:lvl w:ilvl="0" w:tplc="667E4A40">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nsid w:val="2F0C213D"/>
    <w:multiLevelType w:val="hybridMultilevel"/>
    <w:tmpl w:val="06567CEE"/>
    <w:lvl w:ilvl="0" w:tplc="4B0C945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2483571"/>
    <w:multiLevelType w:val="hybridMultilevel"/>
    <w:tmpl w:val="0192AB7A"/>
    <w:lvl w:ilvl="0" w:tplc="6DF003BE">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9">
    <w:nsid w:val="3DBD4EE6"/>
    <w:multiLevelType w:val="hybridMultilevel"/>
    <w:tmpl w:val="99725618"/>
    <w:lvl w:ilvl="0" w:tplc="3A56793C">
      <w:start w:val="7"/>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nsid w:val="51252F5D"/>
    <w:multiLevelType w:val="hybridMultilevel"/>
    <w:tmpl w:val="3146BF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520F39"/>
    <w:multiLevelType w:val="hybridMultilevel"/>
    <w:tmpl w:val="97B22DC0"/>
    <w:lvl w:ilvl="0" w:tplc="4CA48158">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B6C7AFA"/>
    <w:multiLevelType w:val="hybridMultilevel"/>
    <w:tmpl w:val="5A4A34A0"/>
    <w:lvl w:ilvl="0" w:tplc="DA7C4F58">
      <w:start w:val="3"/>
      <w:numFmt w:val="lowerLetter"/>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3">
    <w:nsid w:val="6F8229A8"/>
    <w:multiLevelType w:val="hybridMultilevel"/>
    <w:tmpl w:val="870EB7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10A4C0D"/>
    <w:multiLevelType w:val="hybridMultilevel"/>
    <w:tmpl w:val="E97254CA"/>
    <w:lvl w:ilvl="0" w:tplc="4C4EE12E">
      <w:start w:val="1"/>
      <w:numFmt w:val="decimal"/>
      <w:lvlText w:val="%1"/>
      <w:lvlJc w:val="left"/>
      <w:pPr>
        <w:tabs>
          <w:tab w:val="num" w:pos="1080"/>
        </w:tabs>
        <w:ind w:left="1080" w:hanging="360"/>
      </w:pPr>
      <w:rPr>
        <w:rFonts w:hint="default"/>
        <w:sz w:val="24"/>
        <w:vertAlign w:val="superscrip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8202B63"/>
    <w:multiLevelType w:val="hybridMultilevel"/>
    <w:tmpl w:val="E91EB564"/>
    <w:lvl w:ilvl="0" w:tplc="5920A3F8">
      <w:start w:val="1"/>
      <w:numFmt w:val="decimal"/>
      <w:lvlText w:val="%1"/>
      <w:lvlJc w:val="left"/>
      <w:pPr>
        <w:tabs>
          <w:tab w:val="num" w:pos="360"/>
        </w:tabs>
        <w:ind w:left="360" w:hanging="360"/>
      </w:pPr>
      <w:rPr>
        <w:rFonts w:hint="default"/>
        <w:sz w:val="24"/>
        <w:szCs w:val="24"/>
        <w:vertAlign w:val="superscrip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AA71E41"/>
    <w:multiLevelType w:val="hybridMultilevel"/>
    <w:tmpl w:val="1E66B12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256043"/>
    <w:multiLevelType w:val="hybridMultilevel"/>
    <w:tmpl w:val="8702E33E"/>
    <w:lvl w:ilvl="0" w:tplc="E34C9DEA">
      <w:start w:val="3"/>
      <w:numFmt w:val="lowerRoman"/>
      <w:lvlText w:val="(%1)"/>
      <w:lvlJc w:val="left"/>
      <w:pPr>
        <w:tabs>
          <w:tab w:val="num" w:pos="1890"/>
        </w:tabs>
        <w:ind w:left="1890" w:hanging="72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8">
    <w:nsid w:val="7E7F33FF"/>
    <w:multiLevelType w:val="hybridMultilevel"/>
    <w:tmpl w:val="B7C69F7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6"/>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8"/>
  </w:num>
  <w:num w:numId="5">
    <w:abstractNumId w:val="21"/>
  </w:num>
  <w:num w:numId="6">
    <w:abstractNumId w:val="17"/>
  </w:num>
  <w:num w:numId="7">
    <w:abstractNumId w:val="25"/>
  </w:num>
  <w:num w:numId="8">
    <w:abstractNumId w:val="10"/>
  </w:num>
  <w:num w:numId="9">
    <w:abstractNumId w:val="19"/>
  </w:num>
  <w:num w:numId="10">
    <w:abstractNumId w:val="16"/>
  </w:num>
  <w:num w:numId="11">
    <w:abstractNumId w:val="26"/>
  </w:num>
  <w:num w:numId="12">
    <w:abstractNumId w:val="13"/>
  </w:num>
  <w:num w:numId="13">
    <w:abstractNumId w:val="20"/>
  </w:num>
  <w:num w:numId="14">
    <w:abstractNumId w:val="24"/>
  </w:num>
  <w:num w:numId="15">
    <w:abstractNumId w:val="15"/>
  </w:num>
  <w:num w:numId="16">
    <w:abstractNumId w:val="12"/>
  </w:num>
  <w:num w:numId="17">
    <w:abstractNumId w:val="22"/>
  </w:num>
  <w:num w:numId="18">
    <w:abstractNumId w:val="18"/>
  </w:num>
  <w:num w:numId="19">
    <w:abstractNumId w:val="9"/>
  </w:num>
  <w:num w:numId="20">
    <w:abstractNumId w:val="23"/>
  </w:num>
  <w:num w:numId="21">
    <w:abstractNumId w:val="28"/>
  </w:num>
  <w:num w:numId="22">
    <w:abstractNumId w:val="27"/>
  </w:num>
  <w:num w:numId="23">
    <w:abstractNumId w:val="14"/>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5362"/>
  </w:hdrShapeDefaults>
  <w:footnotePr>
    <w:footnote w:id="-1"/>
    <w:footnote w:id="0"/>
  </w:footnotePr>
  <w:endnotePr>
    <w:endnote w:id="-1"/>
    <w:endnote w:id="0"/>
  </w:endnotePr>
  <w:compat>
    <w:useFELayout/>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lang w:eastAsia="zh-CN"/>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WPNormal">
    <w:name w:val="WP_Normal"/>
    <w:basedOn w:val="Normal"/>
    <w:rPr>
      <w:rFonts w:ascii="Times New Roman CYR" w:hAnsi="Times New Roman CYR" w:cs="Times New Roman CYR"/>
      <w:b/>
      <w:bCs/>
    </w:rPr>
  </w:style>
  <w:style w:type="paragraph" w:customStyle="1" w:styleId="Level1">
    <w:name w:val="Level 1"/>
    <w:basedOn w:val="Normal"/>
    <w:pPr>
      <w:ind w:left="240" w:hanging="240"/>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1">
    <w:name w:val="1"/>
  </w:style>
  <w:style w:type="character" w:styleId="Hyperlink">
    <w:name w:val="Hyperlink"/>
    <w:uiPriority w:val="99"/>
    <w:rPr>
      <w:color w:val="0000FF"/>
      <w:u w:val="single"/>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lang w:eastAsia="zh-CN"/>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lang w:eastAsia="zh-C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lang w:eastAsia="zh-CN"/>
    </w:rPr>
  </w:style>
  <w:style w:type="paragraph" w:styleId="NoSpacing">
    <w:name w:val="No Spacing"/>
    <w:uiPriority w:val="1"/>
    <w:qFormat/>
    <w:pPr>
      <w:widowControl w:val="0"/>
      <w:autoSpaceDE w:val="0"/>
      <w:autoSpaceDN w:val="0"/>
      <w:adjustRightInd w:val="0"/>
    </w:pPr>
    <w:rPr>
      <w:sz w:val="24"/>
      <w:szCs w:val="24"/>
      <w:lang w:eastAsia="zh-CN"/>
    </w:rPr>
  </w:style>
  <w:style w:type="character" w:customStyle="1" w:styleId="Heading1Char">
    <w:name w:val="Heading 1 Char"/>
    <w:link w:val="Heading1"/>
    <w:uiPriority w:val="9"/>
    <w:rPr>
      <w:rFonts w:ascii="Cambria" w:eastAsia="Times New Roman" w:hAnsi="Cambria" w:cs="Times New Roman"/>
      <w:b/>
      <w:bCs/>
      <w:kern w:val="32"/>
      <w:sz w:val="32"/>
      <w:szCs w:val="32"/>
      <w:lang w:eastAsia="zh-CN"/>
    </w:rPr>
  </w:style>
  <w:style w:type="paragraph" w:styleId="FootnoteText">
    <w:name w:val="footnote text"/>
    <w:basedOn w:val="Normal"/>
    <w:link w:val="FootnoteTextChar"/>
    <w:uiPriority w:val="99"/>
    <w:semiHidden/>
    <w:rPr>
      <w:rFonts w:eastAsia="Times New Roman"/>
      <w:sz w:val="20"/>
      <w:szCs w:val="20"/>
    </w:rPr>
  </w:style>
  <w:style w:type="character" w:customStyle="1" w:styleId="FootnoteTextChar">
    <w:name w:val="Footnote Text Char"/>
    <w:link w:val="FootnoteText"/>
    <w:uiPriority w:val="99"/>
    <w:semiHidden/>
    <w:rPr>
      <w:rFonts w:eastAsia="Times New Roma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lang w:eastAsia="zh-CN"/>
    </w:rPr>
  </w:style>
  <w:style w:type="paragraph" w:styleId="Heading1">
    <w:name w:val="heading 1"/>
    <w:basedOn w:val="Normal"/>
    <w:next w:val="Normal"/>
    <w:link w:val="Heading1Char"/>
    <w:uiPriority w:val="9"/>
    <w:qFormat/>
    <w:rsid w:val="00A973D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WPNormal">
    <w:name w:val="WP_Normal"/>
    <w:basedOn w:val="Normal"/>
    <w:rPr>
      <w:rFonts w:ascii="Times New Roman CYR" w:hAnsi="Times New Roman CYR" w:cs="Times New Roman CYR"/>
      <w:b/>
      <w:bCs/>
    </w:rPr>
  </w:style>
  <w:style w:type="paragraph" w:customStyle="1" w:styleId="Level1">
    <w:name w:val="Level 1"/>
    <w:basedOn w:val="Normal"/>
    <w:pPr>
      <w:ind w:left="240" w:hanging="240"/>
      <w:outlineLvl w:val="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1">
    <w:name w:val="1"/>
  </w:style>
  <w:style w:type="character" w:styleId="Hyperlink">
    <w:name w:val="Hyperlink"/>
    <w:uiPriority w:val="99"/>
    <w:rPr>
      <w:color w:val="0000FF"/>
      <w:u w:val="single"/>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5449F7"/>
    <w:rPr>
      <w:rFonts w:ascii="Tahoma" w:hAnsi="Tahoma"/>
      <w:sz w:val="16"/>
      <w:szCs w:val="16"/>
    </w:rPr>
  </w:style>
  <w:style w:type="character" w:customStyle="1" w:styleId="BalloonTextChar">
    <w:name w:val="Balloon Text Char"/>
    <w:link w:val="BalloonText"/>
    <w:uiPriority w:val="99"/>
    <w:semiHidden/>
    <w:rsid w:val="005449F7"/>
    <w:rPr>
      <w:rFonts w:ascii="Tahoma" w:hAnsi="Tahoma" w:cs="Tahoma"/>
      <w:sz w:val="16"/>
      <w:szCs w:val="16"/>
      <w:lang w:eastAsia="zh-CN"/>
    </w:rPr>
  </w:style>
  <w:style w:type="character" w:styleId="CommentReference">
    <w:name w:val="annotation reference"/>
    <w:uiPriority w:val="99"/>
    <w:semiHidden/>
    <w:unhideWhenUsed/>
    <w:rsid w:val="00B35B8E"/>
    <w:rPr>
      <w:sz w:val="16"/>
      <w:szCs w:val="16"/>
    </w:rPr>
  </w:style>
  <w:style w:type="paragraph" w:styleId="CommentText">
    <w:name w:val="annotation text"/>
    <w:basedOn w:val="Normal"/>
    <w:link w:val="CommentTextChar"/>
    <w:uiPriority w:val="99"/>
    <w:semiHidden/>
    <w:unhideWhenUsed/>
    <w:rsid w:val="00B35B8E"/>
    <w:rPr>
      <w:sz w:val="20"/>
      <w:szCs w:val="20"/>
    </w:rPr>
  </w:style>
  <w:style w:type="character" w:customStyle="1" w:styleId="CommentTextChar">
    <w:name w:val="Comment Text Char"/>
    <w:link w:val="CommentText"/>
    <w:uiPriority w:val="99"/>
    <w:semiHidden/>
    <w:rsid w:val="00B35B8E"/>
    <w:rPr>
      <w:lang w:eastAsia="zh-CN"/>
    </w:rPr>
  </w:style>
  <w:style w:type="paragraph" w:styleId="CommentSubject">
    <w:name w:val="annotation subject"/>
    <w:basedOn w:val="CommentText"/>
    <w:next w:val="CommentText"/>
    <w:link w:val="CommentSubjectChar"/>
    <w:uiPriority w:val="99"/>
    <w:semiHidden/>
    <w:unhideWhenUsed/>
    <w:rsid w:val="00B35B8E"/>
    <w:rPr>
      <w:b/>
      <w:bCs/>
    </w:rPr>
  </w:style>
  <w:style w:type="character" w:customStyle="1" w:styleId="CommentSubjectChar">
    <w:name w:val="Comment Subject Char"/>
    <w:link w:val="CommentSubject"/>
    <w:uiPriority w:val="99"/>
    <w:semiHidden/>
    <w:rsid w:val="00B35B8E"/>
    <w:rPr>
      <w:b/>
      <w:bCs/>
      <w:lang w:eastAsia="zh-CN"/>
    </w:rPr>
  </w:style>
  <w:style w:type="paragraph" w:styleId="NoSpacing">
    <w:name w:val="No Spacing"/>
    <w:uiPriority w:val="1"/>
    <w:qFormat/>
    <w:rsid w:val="00A973DF"/>
    <w:pPr>
      <w:widowControl w:val="0"/>
      <w:autoSpaceDE w:val="0"/>
      <w:autoSpaceDN w:val="0"/>
      <w:adjustRightInd w:val="0"/>
    </w:pPr>
    <w:rPr>
      <w:sz w:val="24"/>
      <w:szCs w:val="24"/>
      <w:lang w:eastAsia="zh-CN"/>
    </w:rPr>
  </w:style>
  <w:style w:type="character" w:customStyle="1" w:styleId="Heading1Char">
    <w:name w:val="Heading 1 Char"/>
    <w:link w:val="Heading1"/>
    <w:uiPriority w:val="9"/>
    <w:rsid w:val="00A973DF"/>
    <w:rPr>
      <w:rFonts w:ascii="Cambria" w:eastAsia="Times New Roman" w:hAnsi="Cambria" w:cs="Times New Roman"/>
      <w:b/>
      <w:bCs/>
      <w:kern w:val="32"/>
      <w:sz w:val="32"/>
      <w:szCs w:val="32"/>
      <w:lang w:eastAsia="zh-CN"/>
    </w:rPr>
  </w:style>
  <w:style w:type="paragraph" w:styleId="FootnoteText">
    <w:name w:val="footnote text"/>
    <w:basedOn w:val="Normal"/>
    <w:link w:val="FootnoteTextChar"/>
    <w:uiPriority w:val="99"/>
    <w:semiHidden/>
    <w:rsid w:val="00A36917"/>
    <w:rPr>
      <w:rFonts w:eastAsia="Times New Roman"/>
      <w:sz w:val="20"/>
      <w:szCs w:val="20"/>
    </w:rPr>
  </w:style>
  <w:style w:type="character" w:customStyle="1" w:styleId="FootnoteTextChar">
    <w:name w:val="Footnote Text Char"/>
    <w:link w:val="FootnoteText"/>
    <w:uiPriority w:val="99"/>
    <w:semiHidden/>
    <w:rsid w:val="00A36917"/>
    <w:rPr>
      <w:rFonts w:eastAsia="Times New Roman"/>
    </w:rPr>
  </w:style>
  <w:style w:type="table" w:styleId="TableGrid">
    <w:name w:val="Table Grid"/>
    <w:basedOn w:val="TableNormal"/>
    <w:uiPriority w:val="59"/>
    <w:rsid w:val="00CB0D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65694B"/>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153423667">
      <w:bodyDiv w:val="1"/>
      <w:marLeft w:val="0"/>
      <w:marRight w:val="0"/>
      <w:marTop w:val="0"/>
      <w:marBottom w:val="0"/>
      <w:divBdr>
        <w:top w:val="none" w:sz="0" w:space="0" w:color="auto"/>
        <w:left w:val="none" w:sz="0" w:space="0" w:color="auto"/>
        <w:bottom w:val="none" w:sz="0" w:space="0" w:color="auto"/>
        <w:right w:val="none" w:sz="0" w:space="0" w:color="auto"/>
      </w:divBdr>
    </w:div>
    <w:div w:id="154959410">
      <w:bodyDiv w:val="1"/>
      <w:marLeft w:val="0"/>
      <w:marRight w:val="0"/>
      <w:marTop w:val="0"/>
      <w:marBottom w:val="0"/>
      <w:divBdr>
        <w:top w:val="none" w:sz="0" w:space="0" w:color="auto"/>
        <w:left w:val="none" w:sz="0" w:space="0" w:color="auto"/>
        <w:bottom w:val="none" w:sz="0" w:space="0" w:color="auto"/>
        <w:right w:val="none" w:sz="0" w:space="0" w:color="auto"/>
      </w:divBdr>
    </w:div>
    <w:div w:id="199057206">
      <w:bodyDiv w:val="1"/>
      <w:marLeft w:val="0"/>
      <w:marRight w:val="0"/>
      <w:marTop w:val="0"/>
      <w:marBottom w:val="0"/>
      <w:divBdr>
        <w:top w:val="none" w:sz="0" w:space="0" w:color="auto"/>
        <w:left w:val="none" w:sz="0" w:space="0" w:color="auto"/>
        <w:bottom w:val="none" w:sz="0" w:space="0" w:color="auto"/>
        <w:right w:val="none" w:sz="0" w:space="0" w:color="auto"/>
      </w:divBdr>
    </w:div>
    <w:div w:id="214586476">
      <w:bodyDiv w:val="1"/>
      <w:marLeft w:val="0"/>
      <w:marRight w:val="0"/>
      <w:marTop w:val="0"/>
      <w:marBottom w:val="0"/>
      <w:divBdr>
        <w:top w:val="none" w:sz="0" w:space="0" w:color="auto"/>
        <w:left w:val="none" w:sz="0" w:space="0" w:color="auto"/>
        <w:bottom w:val="none" w:sz="0" w:space="0" w:color="auto"/>
        <w:right w:val="none" w:sz="0" w:space="0" w:color="auto"/>
      </w:divBdr>
    </w:div>
    <w:div w:id="291399089">
      <w:bodyDiv w:val="1"/>
      <w:marLeft w:val="0"/>
      <w:marRight w:val="0"/>
      <w:marTop w:val="0"/>
      <w:marBottom w:val="0"/>
      <w:divBdr>
        <w:top w:val="none" w:sz="0" w:space="0" w:color="auto"/>
        <w:left w:val="none" w:sz="0" w:space="0" w:color="auto"/>
        <w:bottom w:val="none" w:sz="0" w:space="0" w:color="auto"/>
        <w:right w:val="none" w:sz="0" w:space="0" w:color="auto"/>
      </w:divBdr>
    </w:div>
    <w:div w:id="310450663">
      <w:bodyDiv w:val="1"/>
      <w:marLeft w:val="0"/>
      <w:marRight w:val="0"/>
      <w:marTop w:val="0"/>
      <w:marBottom w:val="0"/>
      <w:divBdr>
        <w:top w:val="none" w:sz="0" w:space="0" w:color="auto"/>
        <w:left w:val="none" w:sz="0" w:space="0" w:color="auto"/>
        <w:bottom w:val="none" w:sz="0" w:space="0" w:color="auto"/>
        <w:right w:val="none" w:sz="0" w:space="0" w:color="auto"/>
      </w:divBdr>
    </w:div>
    <w:div w:id="375004402">
      <w:bodyDiv w:val="1"/>
      <w:marLeft w:val="0"/>
      <w:marRight w:val="0"/>
      <w:marTop w:val="0"/>
      <w:marBottom w:val="0"/>
      <w:divBdr>
        <w:top w:val="none" w:sz="0" w:space="0" w:color="auto"/>
        <w:left w:val="none" w:sz="0" w:space="0" w:color="auto"/>
        <w:bottom w:val="none" w:sz="0" w:space="0" w:color="auto"/>
        <w:right w:val="none" w:sz="0" w:space="0" w:color="auto"/>
      </w:divBdr>
    </w:div>
    <w:div w:id="411706644">
      <w:bodyDiv w:val="1"/>
      <w:marLeft w:val="0"/>
      <w:marRight w:val="0"/>
      <w:marTop w:val="0"/>
      <w:marBottom w:val="0"/>
      <w:divBdr>
        <w:top w:val="none" w:sz="0" w:space="0" w:color="auto"/>
        <w:left w:val="none" w:sz="0" w:space="0" w:color="auto"/>
        <w:bottom w:val="none" w:sz="0" w:space="0" w:color="auto"/>
        <w:right w:val="none" w:sz="0" w:space="0" w:color="auto"/>
      </w:divBdr>
    </w:div>
    <w:div w:id="473525968">
      <w:bodyDiv w:val="1"/>
      <w:marLeft w:val="0"/>
      <w:marRight w:val="0"/>
      <w:marTop w:val="0"/>
      <w:marBottom w:val="0"/>
      <w:divBdr>
        <w:top w:val="none" w:sz="0" w:space="0" w:color="auto"/>
        <w:left w:val="none" w:sz="0" w:space="0" w:color="auto"/>
        <w:bottom w:val="none" w:sz="0" w:space="0" w:color="auto"/>
        <w:right w:val="none" w:sz="0" w:space="0" w:color="auto"/>
      </w:divBdr>
    </w:div>
    <w:div w:id="570625893">
      <w:bodyDiv w:val="1"/>
      <w:marLeft w:val="0"/>
      <w:marRight w:val="0"/>
      <w:marTop w:val="0"/>
      <w:marBottom w:val="0"/>
      <w:divBdr>
        <w:top w:val="none" w:sz="0" w:space="0" w:color="auto"/>
        <w:left w:val="none" w:sz="0" w:space="0" w:color="auto"/>
        <w:bottom w:val="none" w:sz="0" w:space="0" w:color="auto"/>
        <w:right w:val="none" w:sz="0" w:space="0" w:color="auto"/>
      </w:divBdr>
    </w:div>
    <w:div w:id="743140552">
      <w:bodyDiv w:val="1"/>
      <w:marLeft w:val="0"/>
      <w:marRight w:val="0"/>
      <w:marTop w:val="0"/>
      <w:marBottom w:val="0"/>
      <w:divBdr>
        <w:top w:val="none" w:sz="0" w:space="0" w:color="auto"/>
        <w:left w:val="none" w:sz="0" w:space="0" w:color="auto"/>
        <w:bottom w:val="none" w:sz="0" w:space="0" w:color="auto"/>
        <w:right w:val="none" w:sz="0" w:space="0" w:color="auto"/>
      </w:divBdr>
    </w:div>
    <w:div w:id="774981268">
      <w:bodyDiv w:val="1"/>
      <w:marLeft w:val="0"/>
      <w:marRight w:val="0"/>
      <w:marTop w:val="0"/>
      <w:marBottom w:val="0"/>
      <w:divBdr>
        <w:top w:val="none" w:sz="0" w:space="0" w:color="auto"/>
        <w:left w:val="none" w:sz="0" w:space="0" w:color="auto"/>
        <w:bottom w:val="none" w:sz="0" w:space="0" w:color="auto"/>
        <w:right w:val="none" w:sz="0" w:space="0" w:color="auto"/>
      </w:divBdr>
    </w:div>
    <w:div w:id="875653411">
      <w:bodyDiv w:val="1"/>
      <w:marLeft w:val="0"/>
      <w:marRight w:val="0"/>
      <w:marTop w:val="0"/>
      <w:marBottom w:val="0"/>
      <w:divBdr>
        <w:top w:val="none" w:sz="0" w:space="0" w:color="auto"/>
        <w:left w:val="none" w:sz="0" w:space="0" w:color="auto"/>
        <w:bottom w:val="none" w:sz="0" w:space="0" w:color="auto"/>
        <w:right w:val="none" w:sz="0" w:space="0" w:color="auto"/>
      </w:divBdr>
    </w:div>
    <w:div w:id="988746541">
      <w:bodyDiv w:val="1"/>
      <w:marLeft w:val="0"/>
      <w:marRight w:val="0"/>
      <w:marTop w:val="0"/>
      <w:marBottom w:val="0"/>
      <w:divBdr>
        <w:top w:val="none" w:sz="0" w:space="0" w:color="auto"/>
        <w:left w:val="none" w:sz="0" w:space="0" w:color="auto"/>
        <w:bottom w:val="none" w:sz="0" w:space="0" w:color="auto"/>
        <w:right w:val="none" w:sz="0" w:space="0" w:color="auto"/>
      </w:divBdr>
    </w:div>
    <w:div w:id="1043989450">
      <w:bodyDiv w:val="1"/>
      <w:marLeft w:val="0"/>
      <w:marRight w:val="0"/>
      <w:marTop w:val="0"/>
      <w:marBottom w:val="0"/>
      <w:divBdr>
        <w:top w:val="none" w:sz="0" w:space="0" w:color="auto"/>
        <w:left w:val="none" w:sz="0" w:space="0" w:color="auto"/>
        <w:bottom w:val="none" w:sz="0" w:space="0" w:color="auto"/>
        <w:right w:val="none" w:sz="0" w:space="0" w:color="auto"/>
      </w:divBdr>
    </w:div>
    <w:div w:id="1143423794">
      <w:bodyDiv w:val="1"/>
      <w:marLeft w:val="0"/>
      <w:marRight w:val="0"/>
      <w:marTop w:val="0"/>
      <w:marBottom w:val="0"/>
      <w:divBdr>
        <w:top w:val="none" w:sz="0" w:space="0" w:color="auto"/>
        <w:left w:val="none" w:sz="0" w:space="0" w:color="auto"/>
        <w:bottom w:val="none" w:sz="0" w:space="0" w:color="auto"/>
        <w:right w:val="none" w:sz="0" w:space="0" w:color="auto"/>
      </w:divBdr>
    </w:div>
    <w:div w:id="1164593494">
      <w:bodyDiv w:val="1"/>
      <w:marLeft w:val="0"/>
      <w:marRight w:val="0"/>
      <w:marTop w:val="0"/>
      <w:marBottom w:val="0"/>
      <w:divBdr>
        <w:top w:val="none" w:sz="0" w:space="0" w:color="auto"/>
        <w:left w:val="none" w:sz="0" w:space="0" w:color="auto"/>
        <w:bottom w:val="none" w:sz="0" w:space="0" w:color="auto"/>
        <w:right w:val="none" w:sz="0" w:space="0" w:color="auto"/>
      </w:divBdr>
    </w:div>
    <w:div w:id="1253275541">
      <w:bodyDiv w:val="1"/>
      <w:marLeft w:val="0"/>
      <w:marRight w:val="0"/>
      <w:marTop w:val="0"/>
      <w:marBottom w:val="0"/>
      <w:divBdr>
        <w:top w:val="none" w:sz="0" w:space="0" w:color="auto"/>
        <w:left w:val="none" w:sz="0" w:space="0" w:color="auto"/>
        <w:bottom w:val="none" w:sz="0" w:space="0" w:color="auto"/>
        <w:right w:val="none" w:sz="0" w:space="0" w:color="auto"/>
      </w:divBdr>
    </w:div>
    <w:div w:id="1376615083">
      <w:bodyDiv w:val="1"/>
      <w:marLeft w:val="0"/>
      <w:marRight w:val="0"/>
      <w:marTop w:val="0"/>
      <w:marBottom w:val="0"/>
      <w:divBdr>
        <w:top w:val="none" w:sz="0" w:space="0" w:color="auto"/>
        <w:left w:val="none" w:sz="0" w:space="0" w:color="auto"/>
        <w:bottom w:val="none" w:sz="0" w:space="0" w:color="auto"/>
        <w:right w:val="none" w:sz="0" w:space="0" w:color="auto"/>
      </w:divBdr>
    </w:div>
    <w:div w:id="1408922713">
      <w:bodyDiv w:val="1"/>
      <w:marLeft w:val="0"/>
      <w:marRight w:val="0"/>
      <w:marTop w:val="0"/>
      <w:marBottom w:val="0"/>
      <w:divBdr>
        <w:top w:val="none" w:sz="0" w:space="0" w:color="auto"/>
        <w:left w:val="none" w:sz="0" w:space="0" w:color="auto"/>
        <w:bottom w:val="none" w:sz="0" w:space="0" w:color="auto"/>
        <w:right w:val="none" w:sz="0" w:space="0" w:color="auto"/>
      </w:divBdr>
    </w:div>
    <w:div w:id="1454665224">
      <w:bodyDiv w:val="1"/>
      <w:marLeft w:val="0"/>
      <w:marRight w:val="0"/>
      <w:marTop w:val="0"/>
      <w:marBottom w:val="0"/>
      <w:divBdr>
        <w:top w:val="none" w:sz="0" w:space="0" w:color="auto"/>
        <w:left w:val="none" w:sz="0" w:space="0" w:color="auto"/>
        <w:bottom w:val="none" w:sz="0" w:space="0" w:color="auto"/>
        <w:right w:val="none" w:sz="0" w:space="0" w:color="auto"/>
      </w:divBdr>
    </w:div>
    <w:div w:id="1541943310">
      <w:bodyDiv w:val="1"/>
      <w:marLeft w:val="0"/>
      <w:marRight w:val="0"/>
      <w:marTop w:val="0"/>
      <w:marBottom w:val="0"/>
      <w:divBdr>
        <w:top w:val="none" w:sz="0" w:space="0" w:color="auto"/>
        <w:left w:val="none" w:sz="0" w:space="0" w:color="auto"/>
        <w:bottom w:val="none" w:sz="0" w:space="0" w:color="auto"/>
        <w:right w:val="none" w:sz="0" w:space="0" w:color="auto"/>
      </w:divBdr>
    </w:div>
    <w:div w:id="1671719213">
      <w:bodyDiv w:val="1"/>
      <w:marLeft w:val="0"/>
      <w:marRight w:val="0"/>
      <w:marTop w:val="0"/>
      <w:marBottom w:val="0"/>
      <w:divBdr>
        <w:top w:val="none" w:sz="0" w:space="0" w:color="auto"/>
        <w:left w:val="none" w:sz="0" w:space="0" w:color="auto"/>
        <w:bottom w:val="none" w:sz="0" w:space="0" w:color="auto"/>
        <w:right w:val="none" w:sz="0" w:space="0" w:color="auto"/>
      </w:divBdr>
    </w:div>
    <w:div w:id="1815179512">
      <w:bodyDiv w:val="1"/>
      <w:marLeft w:val="0"/>
      <w:marRight w:val="0"/>
      <w:marTop w:val="0"/>
      <w:marBottom w:val="0"/>
      <w:divBdr>
        <w:top w:val="none" w:sz="0" w:space="0" w:color="auto"/>
        <w:left w:val="none" w:sz="0" w:space="0" w:color="auto"/>
        <w:bottom w:val="none" w:sz="0" w:space="0" w:color="auto"/>
        <w:right w:val="none" w:sz="0" w:space="0" w:color="auto"/>
      </w:divBdr>
    </w:div>
    <w:div w:id="1817379917">
      <w:bodyDiv w:val="1"/>
      <w:marLeft w:val="0"/>
      <w:marRight w:val="0"/>
      <w:marTop w:val="0"/>
      <w:marBottom w:val="0"/>
      <w:divBdr>
        <w:top w:val="none" w:sz="0" w:space="0" w:color="auto"/>
        <w:left w:val="none" w:sz="0" w:space="0" w:color="auto"/>
        <w:bottom w:val="none" w:sz="0" w:space="0" w:color="auto"/>
        <w:right w:val="none" w:sz="0" w:space="0" w:color="auto"/>
      </w:divBdr>
    </w:div>
    <w:div w:id="1890679426">
      <w:bodyDiv w:val="1"/>
      <w:marLeft w:val="0"/>
      <w:marRight w:val="0"/>
      <w:marTop w:val="0"/>
      <w:marBottom w:val="0"/>
      <w:divBdr>
        <w:top w:val="none" w:sz="0" w:space="0" w:color="auto"/>
        <w:left w:val="none" w:sz="0" w:space="0" w:color="auto"/>
        <w:bottom w:val="none" w:sz="0" w:space="0" w:color="auto"/>
        <w:right w:val="none" w:sz="0" w:space="0" w:color="auto"/>
      </w:divBdr>
    </w:div>
    <w:div w:id="1913541832">
      <w:bodyDiv w:val="1"/>
      <w:marLeft w:val="0"/>
      <w:marRight w:val="0"/>
      <w:marTop w:val="0"/>
      <w:marBottom w:val="0"/>
      <w:divBdr>
        <w:top w:val="none" w:sz="0" w:space="0" w:color="auto"/>
        <w:left w:val="none" w:sz="0" w:space="0" w:color="auto"/>
        <w:bottom w:val="none" w:sz="0" w:space="0" w:color="auto"/>
        <w:right w:val="none" w:sz="0" w:space="0" w:color="auto"/>
      </w:divBdr>
    </w:div>
    <w:div w:id="1937398142">
      <w:bodyDiv w:val="1"/>
      <w:marLeft w:val="0"/>
      <w:marRight w:val="0"/>
      <w:marTop w:val="0"/>
      <w:marBottom w:val="0"/>
      <w:divBdr>
        <w:top w:val="none" w:sz="0" w:space="0" w:color="auto"/>
        <w:left w:val="none" w:sz="0" w:space="0" w:color="auto"/>
        <w:bottom w:val="none" w:sz="0" w:space="0" w:color="auto"/>
        <w:right w:val="none" w:sz="0" w:space="0" w:color="auto"/>
      </w:divBdr>
    </w:div>
    <w:div w:id="2119986096">
      <w:bodyDiv w:val="1"/>
      <w:marLeft w:val="0"/>
      <w:marRight w:val="0"/>
      <w:marTop w:val="0"/>
      <w:marBottom w:val="0"/>
      <w:divBdr>
        <w:top w:val="none" w:sz="0" w:space="0" w:color="auto"/>
        <w:left w:val="none" w:sz="0" w:space="0" w:color="auto"/>
        <w:bottom w:val="none" w:sz="0" w:space="0" w:color="auto"/>
        <w:right w:val="none" w:sz="0" w:space="0" w:color="auto"/>
      </w:divBdr>
    </w:div>
    <w:div w:id="2121220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B821-8212-4549-9B68-71E70897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5883</Words>
  <Characters>33535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SF 83 SUPPORTING STATEMENT</vt:lpstr>
    </vt:vector>
  </TitlesOfParts>
  <Company>EPA</Company>
  <LinksUpToDate>false</LinksUpToDate>
  <CharactersWithSpaces>39340</CharactersWithSpaces>
  <SharedDoc>false</SharedDoc>
  <HLinks>
    <vt:vector size="30" baseType="variant">
      <vt:variant>
        <vt:i4>1900585</vt:i4>
      </vt:variant>
      <vt:variant>
        <vt:i4>12</vt:i4>
      </vt:variant>
      <vt:variant>
        <vt:i4>0</vt:i4>
      </vt:variant>
      <vt:variant>
        <vt:i4>5</vt:i4>
      </vt:variant>
      <vt:variant>
        <vt:lpwstr>http://www.opm.gov/oca/11tables/pdf/gs_h.pdf</vt:lpwstr>
      </vt:variant>
      <vt:variant>
        <vt:lpwstr/>
      </vt:variant>
      <vt:variant>
        <vt:i4>7143540</vt:i4>
      </vt:variant>
      <vt:variant>
        <vt:i4>9</vt:i4>
      </vt:variant>
      <vt:variant>
        <vt:i4>0</vt:i4>
      </vt:variant>
      <vt:variant>
        <vt:i4>5</vt:i4>
      </vt:variant>
      <vt:variant>
        <vt:lpwstr>http://www.bls.gov/ncs/ocs/sp/nctb1478.pdf</vt:lpwstr>
      </vt:variant>
      <vt:variant>
        <vt:lpwstr/>
      </vt:variant>
      <vt:variant>
        <vt:i4>2818151</vt:i4>
      </vt:variant>
      <vt:variant>
        <vt:i4>6</vt:i4>
      </vt:variant>
      <vt:variant>
        <vt:i4>0</vt:i4>
      </vt:variant>
      <vt:variant>
        <vt:i4>5</vt:i4>
      </vt:variant>
      <vt:variant>
        <vt:lpwstr>http://www.regulations.gov/</vt:lpwstr>
      </vt:variant>
      <vt:variant>
        <vt:lpwstr/>
      </vt:variant>
      <vt:variant>
        <vt:i4>7143540</vt:i4>
      </vt:variant>
      <vt:variant>
        <vt:i4>3</vt:i4>
      </vt:variant>
      <vt:variant>
        <vt:i4>0</vt:i4>
      </vt:variant>
      <vt:variant>
        <vt:i4>5</vt:i4>
      </vt:variant>
      <vt:variant>
        <vt:lpwstr>http://www.bls.gov/ncs/ocs/sp/nctb1478.pdf</vt:lpwstr>
      </vt:variant>
      <vt:variant>
        <vt:lpwstr/>
      </vt:variant>
      <vt:variant>
        <vt:i4>7143540</vt:i4>
      </vt:variant>
      <vt:variant>
        <vt:i4>0</vt:i4>
      </vt:variant>
      <vt:variant>
        <vt:i4>0</vt:i4>
      </vt:variant>
      <vt:variant>
        <vt:i4>5</vt:i4>
      </vt:variant>
      <vt:variant>
        <vt:lpwstr>http://www.bls.gov/ncs/ocs/sp/nctb1478.pdf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SUPPORTING STATEMENT</dc:title>
  <dc:creator>Denise Grubert</dc:creator>
  <cp:lastModifiedBy>Nick Parsons</cp:lastModifiedBy>
  <cp:revision>11</cp:revision>
  <cp:lastPrinted>2013-11-26T18:37:00Z</cp:lastPrinted>
  <dcterms:created xsi:type="dcterms:W3CDTF">2013-12-11T21:41:00Z</dcterms:created>
  <dcterms:modified xsi:type="dcterms:W3CDTF">2013-12-12T13:25:00Z</dcterms:modified>
</cp:coreProperties>
</file>