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36F682A" w14:textId="77777777" w:rsidR="00161411" w:rsidRPr="00C1332C" w:rsidRDefault="00161411" w:rsidP="00161411">
      <w:pPr>
        <w:tabs>
          <w:tab w:val="left" w:pos="7332"/>
        </w:tabs>
        <w:jc w:val="right"/>
        <w:rPr>
          <w:b/>
          <w:bCs/>
        </w:rPr>
      </w:pPr>
      <w:r w:rsidRPr="00C1332C">
        <w:rPr>
          <w:b/>
          <w:bCs/>
        </w:rPr>
        <w:t xml:space="preserve">Form Approved      </w:t>
      </w:r>
    </w:p>
    <w:p w14:paraId="43FBEF92" w14:textId="77777777" w:rsidR="00161411" w:rsidRPr="00C1332C" w:rsidRDefault="00161411" w:rsidP="00161411">
      <w:pPr>
        <w:jc w:val="right"/>
        <w:rPr>
          <w:b/>
          <w:bCs/>
        </w:rPr>
      </w:pPr>
      <w:r w:rsidRPr="00C1332C">
        <w:rPr>
          <w:b/>
          <w:bCs/>
        </w:rPr>
        <w:t>OMB No. 0920-</w:t>
      </w:r>
      <w:r>
        <w:rPr>
          <w:b/>
          <w:bCs/>
        </w:rPr>
        <w:t>0856</w:t>
      </w:r>
    </w:p>
    <w:p w14:paraId="09002756" w14:textId="3322857D" w:rsidR="0023508B" w:rsidRPr="00C1332C" w:rsidRDefault="00161411" w:rsidP="00161411">
      <w:pPr>
        <w:jc w:val="right"/>
        <w:rPr>
          <w:b/>
          <w:bCs/>
        </w:rPr>
      </w:pPr>
      <w:r w:rsidRPr="00C1332C">
        <w:rPr>
          <w:b/>
          <w:bCs/>
        </w:rPr>
        <w:t xml:space="preserve">Exp. Date </w:t>
      </w:r>
      <w:r>
        <w:rPr>
          <w:b/>
          <w:bCs/>
        </w:rPr>
        <w:t>10/31/2015</w:t>
      </w:r>
    </w:p>
    <w:p w14:paraId="65F1BBA6" w14:textId="77777777" w:rsidR="0023508B" w:rsidRPr="00C1332C" w:rsidRDefault="0023508B" w:rsidP="0023508B">
      <w:pPr>
        <w:jc w:val="center"/>
        <w:rPr>
          <w:b/>
          <w:bCs/>
        </w:rPr>
      </w:pPr>
    </w:p>
    <w:p w14:paraId="05B8ABFF" w14:textId="77777777" w:rsidR="0023508B" w:rsidRPr="00C1332C" w:rsidRDefault="0023508B" w:rsidP="0023508B">
      <w:pPr>
        <w:jc w:val="center"/>
        <w:rPr>
          <w:b/>
          <w:bCs/>
        </w:rPr>
      </w:pPr>
    </w:p>
    <w:p w14:paraId="18AAFD34" w14:textId="77777777" w:rsidR="0023508B" w:rsidRPr="00C1332C" w:rsidRDefault="0023508B" w:rsidP="0023508B">
      <w:pPr>
        <w:jc w:val="center"/>
        <w:rPr>
          <w:b/>
          <w:bCs/>
        </w:rPr>
      </w:pPr>
    </w:p>
    <w:p w14:paraId="59C05907" w14:textId="30FADB2A" w:rsidR="0023508B" w:rsidRPr="00C1332C" w:rsidRDefault="0023508B" w:rsidP="0023508B">
      <w:pPr>
        <w:jc w:val="center"/>
        <w:rPr>
          <w:b/>
          <w:bCs/>
          <w:sz w:val="40"/>
          <w:szCs w:val="40"/>
        </w:rPr>
      </w:pPr>
      <w:r w:rsidRPr="00C1332C">
        <w:rPr>
          <w:b/>
          <w:bCs/>
          <w:sz w:val="40"/>
          <w:szCs w:val="40"/>
        </w:rPr>
        <w:t>National Quitline Data Warehouse</w:t>
      </w:r>
      <w:r w:rsidR="00FD4A49">
        <w:rPr>
          <w:b/>
          <w:bCs/>
          <w:sz w:val="40"/>
          <w:szCs w:val="40"/>
        </w:rPr>
        <w:t xml:space="preserve"> (NQDW)</w:t>
      </w:r>
    </w:p>
    <w:p w14:paraId="43244114" w14:textId="77777777" w:rsidR="0023508B" w:rsidRPr="00CD40CD" w:rsidRDefault="0023508B" w:rsidP="0023508B">
      <w:pPr>
        <w:jc w:val="center"/>
        <w:rPr>
          <w:b/>
          <w:bCs/>
          <w:sz w:val="16"/>
          <w:szCs w:val="16"/>
        </w:rPr>
      </w:pPr>
    </w:p>
    <w:p w14:paraId="60E16671" w14:textId="77777777" w:rsidR="0023508B" w:rsidRPr="00C1332C" w:rsidRDefault="0023508B" w:rsidP="0023508B">
      <w:pPr>
        <w:jc w:val="center"/>
        <w:rPr>
          <w:b/>
          <w:bCs/>
          <w:sz w:val="40"/>
          <w:szCs w:val="40"/>
        </w:rPr>
      </w:pPr>
      <w:r w:rsidRPr="00C1332C">
        <w:rPr>
          <w:b/>
          <w:bCs/>
          <w:sz w:val="40"/>
          <w:szCs w:val="40"/>
        </w:rPr>
        <w:t xml:space="preserve">Quitline Services </w:t>
      </w:r>
      <w:r w:rsidR="00A0327B">
        <w:rPr>
          <w:b/>
          <w:bCs/>
          <w:sz w:val="40"/>
          <w:szCs w:val="40"/>
        </w:rPr>
        <w:t>Survey</w:t>
      </w:r>
    </w:p>
    <w:p w14:paraId="7F9F94B7" w14:textId="77777777" w:rsidR="00CD40CD" w:rsidRDefault="00CD40CD" w:rsidP="0023508B">
      <w:pPr>
        <w:jc w:val="center"/>
        <w:rPr>
          <w:bCs/>
        </w:rPr>
      </w:pPr>
    </w:p>
    <w:p w14:paraId="6D9C5030" w14:textId="77777777" w:rsidR="0023508B" w:rsidRPr="00C1332C" w:rsidRDefault="0023508B" w:rsidP="0023508B">
      <w:pPr>
        <w:rPr>
          <w:b/>
          <w:u w:val="single"/>
        </w:rPr>
      </w:pPr>
    </w:p>
    <w:p w14:paraId="20BD440A" w14:textId="77777777" w:rsidR="0023508B" w:rsidRPr="00C1332C" w:rsidRDefault="0023508B" w:rsidP="0023508B">
      <w:pPr>
        <w:pBdr>
          <w:top w:val="single" w:sz="4" w:space="1" w:color="auto"/>
          <w:left w:val="single" w:sz="4" w:space="4" w:color="auto"/>
          <w:bottom w:val="single" w:sz="4" w:space="1" w:color="auto"/>
          <w:right w:val="single" w:sz="4" w:space="4" w:color="auto"/>
        </w:pBdr>
        <w:rPr>
          <w:bCs/>
          <w:i/>
        </w:rPr>
      </w:pPr>
    </w:p>
    <w:p w14:paraId="17E7FE30" w14:textId="77777777" w:rsidR="0023508B" w:rsidRPr="00C1332C" w:rsidRDefault="00D335BC" w:rsidP="0023508B">
      <w:pPr>
        <w:pBdr>
          <w:top w:val="single" w:sz="4" w:space="1" w:color="auto"/>
          <w:left w:val="single" w:sz="4" w:space="4" w:color="auto"/>
          <w:bottom w:val="single" w:sz="4" w:space="1" w:color="auto"/>
          <w:right w:val="single" w:sz="4" w:space="4" w:color="auto"/>
        </w:pBdr>
        <w:rPr>
          <w:i/>
          <w:u w:val="single"/>
        </w:rPr>
      </w:pPr>
      <w:r>
        <w:rPr>
          <w:bCs/>
          <w:i/>
        </w:rPr>
        <w:t xml:space="preserve">Public reporting burden of this collection of information is estimated to average 20 minutes per response, </w:t>
      </w:r>
      <w:r w:rsidR="0023508B" w:rsidRPr="003D5651">
        <w:rPr>
          <w:bCs/>
          <w:i/>
        </w:rPr>
        <w:t>including the time for reviewing</w:t>
      </w:r>
      <w:r w:rsidR="0023508B" w:rsidRPr="00C1332C">
        <w:rPr>
          <w:bCs/>
          <w:i/>
        </w:rPr>
        <w:t xml:space="preserv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C84EEB">
        <w:rPr>
          <w:bCs/>
          <w:i/>
        </w:rPr>
        <w:t>0856</w:t>
      </w:r>
      <w:r w:rsidR="0023508B" w:rsidRPr="00C1332C">
        <w:rPr>
          <w:bCs/>
          <w:i/>
        </w:rPr>
        <w:t>)</w:t>
      </w:r>
    </w:p>
    <w:p w14:paraId="3A0F4703" w14:textId="77777777" w:rsidR="0023508B" w:rsidRPr="00C1332C" w:rsidRDefault="0023508B" w:rsidP="0023508B">
      <w:pPr>
        <w:pBdr>
          <w:top w:val="single" w:sz="4" w:space="1" w:color="auto"/>
          <w:left w:val="single" w:sz="4" w:space="4" w:color="auto"/>
          <w:bottom w:val="single" w:sz="4" w:space="1" w:color="auto"/>
          <w:right w:val="single" w:sz="4" w:space="4" w:color="auto"/>
        </w:pBdr>
        <w:rPr>
          <w:b/>
          <w:u w:val="single"/>
        </w:rPr>
      </w:pPr>
    </w:p>
    <w:p w14:paraId="7724142E" w14:textId="77777777" w:rsidR="0023508B" w:rsidRDefault="0023508B" w:rsidP="0023508B">
      <w:pPr>
        <w:rPr>
          <w:b/>
          <w:u w:val="single"/>
        </w:rPr>
      </w:pPr>
    </w:p>
    <w:tbl>
      <w:tblPr>
        <w:tblStyle w:val="TableGrid"/>
        <w:tblpPr w:leftFromText="180" w:rightFromText="180" w:vertAnchor="text" w:horzAnchor="page" w:tblpX="1160"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
        <w:gridCol w:w="2860"/>
      </w:tblGrid>
      <w:tr w:rsidR="00CD40CD" w:rsidRPr="00A96749" w14:paraId="0F669444" w14:textId="77777777" w:rsidTr="00CD40CD">
        <w:trPr>
          <w:trHeight w:val="360"/>
        </w:trPr>
        <w:tc>
          <w:tcPr>
            <w:tcW w:w="1064" w:type="dxa"/>
            <w:vAlign w:val="center"/>
          </w:tcPr>
          <w:p w14:paraId="0BB7677C" w14:textId="20DB8F37" w:rsidR="00CD40CD" w:rsidRPr="00CD40CD" w:rsidRDefault="00CD40CD" w:rsidP="00CD40CD">
            <w:pPr>
              <w:jc w:val="right"/>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t>Year</w:t>
            </w:r>
            <w:r>
              <w:rPr>
                <w:rStyle w:val="mrquestiontext1"/>
                <w:rFonts w:ascii="Times New Roman" w:hAnsi="Times New Roman" w:cs="Times New Roman"/>
                <w:sz w:val="22"/>
                <w:szCs w:val="22"/>
              </w:rPr>
              <w:t>:</w:t>
            </w:r>
          </w:p>
        </w:tc>
        <w:tc>
          <w:tcPr>
            <w:tcW w:w="2860" w:type="dxa"/>
            <w:vAlign w:val="center"/>
          </w:tcPr>
          <w:p w14:paraId="1609C210" w14:textId="77777777" w:rsidR="00CD40CD" w:rsidRPr="00CD40CD" w:rsidRDefault="00CD40CD" w:rsidP="00CD40CD">
            <w:pPr>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fldChar w:fldCharType="begin">
                <w:ffData>
                  <w:name w:val="DataYear"/>
                  <w:enabled/>
                  <w:calcOnExit w:val="0"/>
                  <w:ddList>
                    <w:listEntry w:val="Select data year"/>
                    <w:listEntry w:val="2012"/>
                    <w:listEntry w:val="2013"/>
                    <w:listEntry w:val="2014"/>
                  </w:ddList>
                </w:ffData>
              </w:fldChar>
            </w:r>
            <w:bookmarkStart w:id="0" w:name="DataYear"/>
            <w:r w:rsidRPr="00CD40CD">
              <w:rPr>
                <w:rStyle w:val="mrquestiontext1"/>
                <w:rFonts w:ascii="Times New Roman" w:hAnsi="Times New Roman" w:cs="Times New Roman"/>
                <w:sz w:val="22"/>
                <w:szCs w:val="22"/>
              </w:rPr>
              <w:instrText xml:space="preserve"> FORMDROPDOWN </w:instrText>
            </w:r>
            <w:r w:rsidRPr="00CD40CD">
              <w:rPr>
                <w:rStyle w:val="mrquestiontext1"/>
                <w:rFonts w:ascii="Times New Roman" w:hAnsi="Times New Roman" w:cs="Times New Roman"/>
                <w:sz w:val="22"/>
                <w:szCs w:val="22"/>
              </w:rPr>
            </w:r>
            <w:r w:rsidRPr="00CD40CD">
              <w:rPr>
                <w:rStyle w:val="mrquestiontext1"/>
                <w:rFonts w:ascii="Times New Roman" w:hAnsi="Times New Roman" w:cs="Times New Roman"/>
                <w:sz w:val="22"/>
                <w:szCs w:val="22"/>
              </w:rPr>
              <w:fldChar w:fldCharType="end"/>
            </w:r>
            <w:bookmarkEnd w:id="0"/>
          </w:p>
        </w:tc>
      </w:tr>
      <w:tr w:rsidR="00CD40CD" w:rsidRPr="00A96749" w14:paraId="4F1DFED5" w14:textId="77777777" w:rsidTr="00CD40CD">
        <w:trPr>
          <w:trHeight w:val="360"/>
        </w:trPr>
        <w:tc>
          <w:tcPr>
            <w:tcW w:w="1064" w:type="dxa"/>
            <w:vAlign w:val="center"/>
          </w:tcPr>
          <w:p w14:paraId="6D52ADDF" w14:textId="22120726" w:rsidR="00CD40CD" w:rsidRPr="00CD40CD" w:rsidRDefault="00CD40CD" w:rsidP="00CD40CD">
            <w:pPr>
              <w:jc w:val="right"/>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t>Quarter</w:t>
            </w:r>
            <w:r>
              <w:rPr>
                <w:rStyle w:val="mrquestiontext1"/>
                <w:rFonts w:ascii="Times New Roman" w:hAnsi="Times New Roman" w:cs="Times New Roman"/>
                <w:sz w:val="22"/>
                <w:szCs w:val="22"/>
              </w:rPr>
              <w:t>:</w:t>
            </w:r>
          </w:p>
        </w:tc>
        <w:tc>
          <w:tcPr>
            <w:tcW w:w="2860" w:type="dxa"/>
            <w:vAlign w:val="center"/>
          </w:tcPr>
          <w:p w14:paraId="17E5348F" w14:textId="77777777" w:rsidR="00CD40CD" w:rsidRPr="00CD40CD" w:rsidRDefault="00CD40CD" w:rsidP="00CD40CD">
            <w:pPr>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fldChar w:fldCharType="begin">
                <w:ffData>
                  <w:name w:val="DataQtr"/>
                  <w:enabled/>
                  <w:calcOnExit w:val="0"/>
                  <w:ddList>
                    <w:listEntry w:val="Select data quarter"/>
                    <w:listEntry w:val="Q1 (January - March"/>
                    <w:listEntry w:val="Q2 (April - June)"/>
                    <w:listEntry w:val="Q3 (July - September)"/>
                    <w:listEntry w:val="Q4 (October - December)"/>
                  </w:ddList>
                </w:ffData>
              </w:fldChar>
            </w:r>
            <w:bookmarkStart w:id="1" w:name="DataQtr"/>
            <w:r w:rsidRPr="00CD40CD">
              <w:rPr>
                <w:rStyle w:val="mrquestiontext1"/>
                <w:rFonts w:ascii="Times New Roman" w:hAnsi="Times New Roman" w:cs="Times New Roman"/>
                <w:sz w:val="22"/>
                <w:szCs w:val="22"/>
              </w:rPr>
              <w:instrText xml:space="preserve"> FORMDROPDOWN </w:instrText>
            </w:r>
            <w:r w:rsidRPr="00CD40CD">
              <w:rPr>
                <w:rStyle w:val="mrquestiontext1"/>
                <w:rFonts w:ascii="Times New Roman" w:hAnsi="Times New Roman" w:cs="Times New Roman"/>
                <w:sz w:val="22"/>
                <w:szCs w:val="22"/>
              </w:rPr>
            </w:r>
            <w:r w:rsidRPr="00CD40CD">
              <w:rPr>
                <w:rStyle w:val="mrquestiontext1"/>
                <w:rFonts w:ascii="Times New Roman" w:hAnsi="Times New Roman" w:cs="Times New Roman"/>
                <w:sz w:val="22"/>
                <w:szCs w:val="22"/>
              </w:rPr>
              <w:fldChar w:fldCharType="end"/>
            </w:r>
            <w:bookmarkEnd w:id="1"/>
          </w:p>
        </w:tc>
      </w:tr>
      <w:tr w:rsidR="00CD40CD" w:rsidRPr="00A96749" w14:paraId="489BECE3" w14:textId="77777777" w:rsidTr="00CD40CD">
        <w:trPr>
          <w:trHeight w:val="360"/>
        </w:trPr>
        <w:tc>
          <w:tcPr>
            <w:tcW w:w="1064" w:type="dxa"/>
            <w:vAlign w:val="center"/>
          </w:tcPr>
          <w:p w14:paraId="4CC603A6" w14:textId="28A9124D" w:rsidR="00CD40CD" w:rsidRPr="00CD40CD" w:rsidRDefault="00CD40CD" w:rsidP="00CD40CD">
            <w:pPr>
              <w:jc w:val="right"/>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t>State</w:t>
            </w:r>
            <w:r>
              <w:rPr>
                <w:rStyle w:val="mrquestiontext1"/>
                <w:rFonts w:ascii="Times New Roman" w:hAnsi="Times New Roman" w:cs="Times New Roman"/>
                <w:sz w:val="22"/>
                <w:szCs w:val="22"/>
              </w:rPr>
              <w:t>:</w:t>
            </w:r>
          </w:p>
        </w:tc>
        <w:tc>
          <w:tcPr>
            <w:tcW w:w="2860" w:type="dxa"/>
            <w:vAlign w:val="center"/>
          </w:tcPr>
          <w:p w14:paraId="6386E213" w14:textId="77777777" w:rsidR="00CD40CD" w:rsidRPr="00CD40CD" w:rsidRDefault="00CD40CD" w:rsidP="00CD40CD">
            <w:pPr>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fldChar w:fldCharType="begin">
                <w:ffData>
                  <w:name w:val="DataState"/>
                  <w:enabled/>
                  <w:calcOnExit w:val="0"/>
                  <w:textInput>
                    <w:maxLength w:val="255"/>
                  </w:textInput>
                </w:ffData>
              </w:fldChar>
            </w:r>
            <w:bookmarkStart w:id="2" w:name="DataState"/>
            <w:r w:rsidRPr="00CD40CD">
              <w:rPr>
                <w:rStyle w:val="mrquestiontext1"/>
                <w:rFonts w:ascii="Times New Roman" w:hAnsi="Times New Roman" w:cs="Times New Roman"/>
                <w:sz w:val="22"/>
                <w:szCs w:val="22"/>
              </w:rPr>
              <w:instrText xml:space="preserve"> FORMTEXT </w:instrText>
            </w:r>
            <w:r w:rsidRPr="00CD40CD">
              <w:rPr>
                <w:rStyle w:val="mrquestiontext1"/>
                <w:rFonts w:ascii="Times New Roman" w:hAnsi="Times New Roman" w:cs="Times New Roman"/>
                <w:sz w:val="22"/>
                <w:szCs w:val="22"/>
              </w:rPr>
            </w:r>
            <w:r w:rsidRPr="00CD40CD">
              <w:rPr>
                <w:rStyle w:val="mrquestiontext1"/>
                <w:rFonts w:ascii="Times New Roman" w:hAnsi="Times New Roman" w:cs="Times New Roman"/>
                <w:sz w:val="22"/>
                <w:szCs w:val="22"/>
              </w:rPr>
              <w:fldChar w:fldCharType="separate"/>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sz w:val="22"/>
                <w:szCs w:val="22"/>
              </w:rPr>
              <w:fldChar w:fldCharType="end"/>
            </w:r>
            <w:bookmarkEnd w:id="2"/>
          </w:p>
        </w:tc>
      </w:tr>
    </w:tbl>
    <w:p w14:paraId="5B72AC81" w14:textId="5793F663" w:rsidR="000E0E3E" w:rsidRPr="000E0E3E" w:rsidRDefault="000E0E3E" w:rsidP="00CD40CD">
      <w:pPr>
        <w:suppressAutoHyphens w:val="0"/>
        <w:rPr>
          <w:rStyle w:val="mrquestiontext1"/>
          <w:rFonts w:ascii="Times New Roman" w:hAnsi="Times New Roman" w:cs="Times New Roman"/>
          <w:i/>
          <w:color w:val="0000FF"/>
        </w:rPr>
      </w:pPr>
      <w:r w:rsidRPr="00A46889">
        <w:rPr>
          <w:rStyle w:val="mrquestiontext1"/>
          <w:rFonts w:ascii="Times New Roman" w:hAnsi="Times New Roman" w:cs="Times New Roman"/>
          <w:b/>
          <w:i/>
          <w:color w:val="0000FF"/>
          <w:u w:val="single"/>
        </w:rPr>
        <w:t>Instructions for Completing Survey:</w:t>
      </w:r>
      <w:r w:rsidRPr="00A46889">
        <w:rPr>
          <w:rStyle w:val="mrquestiontext1"/>
          <w:rFonts w:ascii="Times New Roman" w:hAnsi="Times New Roman" w:cs="Times New Roman"/>
          <w:b/>
          <w:i/>
          <w:color w:val="0000FF"/>
          <w:u w:val="single"/>
        </w:rPr>
        <w:br/>
      </w:r>
      <w:r>
        <w:rPr>
          <w:rStyle w:val="mrquestiontext1"/>
          <w:rFonts w:ascii="Times New Roman" w:hAnsi="Times New Roman" w:cs="Times New Roman"/>
          <w:i/>
          <w:color w:val="0000FF"/>
        </w:rPr>
        <w:t>Throughout this survey, p</w:t>
      </w:r>
      <w:r w:rsidRPr="000E0E3E">
        <w:rPr>
          <w:rStyle w:val="mrquestiontext1"/>
          <w:rFonts w:ascii="Times New Roman" w:hAnsi="Times New Roman" w:cs="Times New Roman"/>
          <w:i/>
          <w:color w:val="0000FF"/>
        </w:rPr>
        <w:t xml:space="preserve">lease fill in -1 to indicate that data are not available for a particular question. </w:t>
      </w:r>
      <w:r>
        <w:rPr>
          <w:rStyle w:val="mrquestiontext1"/>
          <w:rFonts w:ascii="Times New Roman" w:hAnsi="Times New Roman" w:cs="Times New Roman"/>
          <w:i/>
          <w:color w:val="0000FF"/>
        </w:rPr>
        <w:t xml:space="preserve">Responses of </w:t>
      </w:r>
      <w:r w:rsidRPr="000E0E3E">
        <w:rPr>
          <w:rStyle w:val="mrquestiontext1"/>
          <w:rFonts w:ascii="Times New Roman" w:hAnsi="Times New Roman" w:cs="Times New Roman"/>
          <w:i/>
          <w:color w:val="0000FF"/>
        </w:rPr>
        <w:t xml:space="preserve">-1 will be interpreted and </w:t>
      </w:r>
      <w:r w:rsidR="006E1C60">
        <w:rPr>
          <w:rStyle w:val="mrquestiontext1"/>
          <w:rFonts w:ascii="Times New Roman" w:hAnsi="Times New Roman" w:cs="Times New Roman"/>
          <w:i/>
          <w:color w:val="0000FF"/>
        </w:rPr>
        <w:t xml:space="preserve">presented in future </w:t>
      </w:r>
      <w:r w:rsidRPr="000E0E3E">
        <w:rPr>
          <w:rStyle w:val="mrquestiontext1"/>
          <w:rFonts w:ascii="Times New Roman" w:hAnsi="Times New Roman" w:cs="Times New Roman"/>
          <w:i/>
          <w:color w:val="0000FF"/>
        </w:rPr>
        <w:t>report</w:t>
      </w:r>
      <w:r w:rsidR="006E1C60">
        <w:rPr>
          <w:rStyle w:val="mrquestiontext1"/>
          <w:rFonts w:ascii="Times New Roman" w:hAnsi="Times New Roman" w:cs="Times New Roman"/>
          <w:i/>
          <w:color w:val="0000FF"/>
        </w:rPr>
        <w:t>ing</w:t>
      </w:r>
      <w:r w:rsidRPr="000E0E3E">
        <w:rPr>
          <w:rStyle w:val="mrquestiontext1"/>
          <w:rFonts w:ascii="Times New Roman" w:hAnsi="Times New Roman" w:cs="Times New Roman"/>
          <w:i/>
          <w:color w:val="0000FF"/>
        </w:rPr>
        <w:t xml:space="preserve"> as “NA”.</w:t>
      </w:r>
    </w:p>
    <w:p w14:paraId="12261EA7" w14:textId="77777777" w:rsidR="000E0E3E" w:rsidRDefault="000E0E3E" w:rsidP="000E0E3E">
      <w:pPr>
        <w:rPr>
          <w:rStyle w:val="mrquestiontext1"/>
          <w:rFonts w:ascii="Times New Roman" w:hAnsi="Times New Roman" w:cs="Times New Roman"/>
          <w:b/>
        </w:rPr>
      </w:pPr>
    </w:p>
    <w:p w14:paraId="0780CA07" w14:textId="77777777" w:rsidR="000E0E3E" w:rsidRDefault="002B1093" w:rsidP="000E0E3E">
      <w:pPr>
        <w:rPr>
          <w:rStyle w:val="mrquestiontext1"/>
          <w:rFonts w:ascii="Times New Roman" w:hAnsi="Times New Roman" w:cs="Times New Roman"/>
          <w:b/>
        </w:rPr>
      </w:pPr>
      <w:r w:rsidRPr="002B1093">
        <w:rPr>
          <w:rStyle w:val="mrquestiontext1"/>
          <w:rFonts w:ascii="Times New Roman" w:hAnsi="Times New Roman" w:cs="Times New Roman"/>
          <w:b/>
        </w:rPr>
        <w:t>Please respond to the following questions about your quitline during the quarter for which you are reporting.</w:t>
      </w:r>
      <w:r w:rsidR="000E0E3E">
        <w:rPr>
          <w:rStyle w:val="mrquestiontext1"/>
          <w:rFonts w:ascii="Times New Roman" w:hAnsi="Times New Roman" w:cs="Times New Roman"/>
          <w:b/>
        </w:rPr>
        <w:t xml:space="preserve"> </w:t>
      </w:r>
    </w:p>
    <w:p w14:paraId="51DDB61F" w14:textId="77777777" w:rsidR="00CD40CD" w:rsidRDefault="00CD40CD" w:rsidP="002B1093">
      <w:pPr>
        <w:rPr>
          <w:rStyle w:val="mrquestiontext1"/>
          <w:rFonts w:ascii="Times New Roman" w:hAnsi="Times New Roman" w:cs="Times New Roman"/>
          <w:color w:val="0000FF"/>
        </w:rPr>
      </w:pPr>
    </w:p>
    <w:p w14:paraId="5B6741A9" w14:textId="160DAAFD" w:rsidR="000A6001" w:rsidRPr="00A40E78" w:rsidRDefault="00F03E34" w:rsidP="00412447">
      <w:pPr>
        <w:pStyle w:val="ListParagraph"/>
        <w:numPr>
          <w:ilvl w:val="0"/>
          <w:numId w:val="5"/>
        </w:numPr>
        <w:rPr>
          <w:rStyle w:val="mrquestiontext1"/>
          <w:rFonts w:ascii="Times New Roman" w:hAnsi="Times New Roman" w:cs="Times New Roman"/>
        </w:rPr>
      </w:pPr>
      <w:r w:rsidRPr="00A40E78">
        <w:rPr>
          <w:rStyle w:val="mrquestiontext1"/>
          <w:rFonts w:ascii="Times New Roman" w:hAnsi="Times New Roman" w:cs="Times New Roman"/>
        </w:rPr>
        <w:t>Please provide your contact information</w:t>
      </w:r>
    </w:p>
    <w:p w14:paraId="64193BB2" w14:textId="77777777" w:rsidR="000A6001" w:rsidRPr="00A40E78" w:rsidRDefault="000A6001" w:rsidP="000A6001">
      <w:pPr>
        <w:rPr>
          <w:rStyle w:val="mrquestiontext1"/>
          <w:rFonts w:ascii="Times New Roman" w:hAnsi="Times New Roman" w:cs="Times New Roman"/>
        </w:rPr>
      </w:pPr>
    </w:p>
    <w:tbl>
      <w:tblPr>
        <w:tblStyle w:val="TableGrid"/>
        <w:tblW w:w="10080" w:type="dxa"/>
        <w:tblInd w:w="468" w:type="dxa"/>
        <w:tblLook w:val="04A0" w:firstRow="1" w:lastRow="0" w:firstColumn="1" w:lastColumn="0" w:noHBand="0" w:noVBand="1"/>
      </w:tblPr>
      <w:tblGrid>
        <w:gridCol w:w="2700"/>
        <w:gridCol w:w="7380"/>
      </w:tblGrid>
      <w:tr w:rsidR="005554F9" w:rsidRPr="00A40E78" w14:paraId="54FAE14E" w14:textId="77777777" w:rsidTr="00724E67">
        <w:trPr>
          <w:trHeight w:val="360"/>
        </w:trPr>
        <w:tc>
          <w:tcPr>
            <w:tcW w:w="2700" w:type="dxa"/>
          </w:tcPr>
          <w:p w14:paraId="6D670DD6" w14:textId="595BEBF1" w:rsidR="000A6001" w:rsidRPr="00CD40CD" w:rsidRDefault="000A6001" w:rsidP="004B444C">
            <w:pPr>
              <w:spacing w:before="60"/>
              <w:jc w:val="right"/>
              <w:rPr>
                <w:sz w:val="22"/>
                <w:szCs w:val="22"/>
              </w:rPr>
            </w:pPr>
            <w:r w:rsidRPr="00CD40CD">
              <w:rPr>
                <w:sz w:val="22"/>
                <w:szCs w:val="22"/>
              </w:rPr>
              <w:t>Name</w:t>
            </w:r>
            <w:r w:rsidR="004B444C" w:rsidRPr="00CD40CD">
              <w:rPr>
                <w:sz w:val="22"/>
                <w:szCs w:val="22"/>
              </w:rPr>
              <w:t>:</w:t>
            </w:r>
          </w:p>
        </w:tc>
        <w:tc>
          <w:tcPr>
            <w:tcW w:w="7380" w:type="dxa"/>
          </w:tcPr>
          <w:p w14:paraId="258AB2D2" w14:textId="6661BE06" w:rsidR="000A6001" w:rsidRPr="00CD40CD" w:rsidRDefault="00DF6F91" w:rsidP="000B0960">
            <w:pPr>
              <w:spacing w:before="60"/>
              <w:rPr>
                <w:sz w:val="22"/>
                <w:szCs w:val="22"/>
                <w:highlight w:val="yellow"/>
              </w:rPr>
            </w:pPr>
            <w:r w:rsidRPr="00CD40CD">
              <w:rPr>
                <w:sz w:val="22"/>
                <w:szCs w:val="22"/>
              </w:rPr>
              <w:fldChar w:fldCharType="begin">
                <w:ffData>
                  <w:name w:val="CONTACT_NAME"/>
                  <w:enabled/>
                  <w:calcOnExit w:val="0"/>
                  <w:textInput>
                    <w:maxLength w:val="255"/>
                  </w:textInput>
                </w:ffData>
              </w:fldChar>
            </w:r>
            <w:bookmarkStart w:id="3" w:name="CONTACT_NAME"/>
            <w:r w:rsidRPr="00CD40CD">
              <w:rPr>
                <w:sz w:val="22"/>
                <w:szCs w:val="22"/>
              </w:rPr>
              <w:instrText xml:space="preserve"> FORMTEXT </w:instrText>
            </w:r>
            <w:r w:rsidRPr="00CD40CD">
              <w:rPr>
                <w:sz w:val="22"/>
                <w:szCs w:val="22"/>
              </w:rPr>
            </w:r>
            <w:r w:rsidRPr="00CD40CD">
              <w:rPr>
                <w:sz w:val="22"/>
                <w:szCs w:val="22"/>
              </w:rPr>
              <w:fldChar w:fldCharType="separate"/>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sz w:val="22"/>
                <w:szCs w:val="22"/>
              </w:rPr>
              <w:fldChar w:fldCharType="end"/>
            </w:r>
            <w:bookmarkEnd w:id="3"/>
          </w:p>
        </w:tc>
      </w:tr>
      <w:tr w:rsidR="005554F9" w:rsidRPr="00A40E78" w14:paraId="5288C7A7" w14:textId="77777777" w:rsidTr="00724E67">
        <w:trPr>
          <w:trHeight w:val="360"/>
        </w:trPr>
        <w:tc>
          <w:tcPr>
            <w:tcW w:w="2700" w:type="dxa"/>
          </w:tcPr>
          <w:p w14:paraId="37A23DF6" w14:textId="36776A9F" w:rsidR="000A6001" w:rsidRPr="00CD40CD" w:rsidRDefault="000A6001" w:rsidP="004B444C">
            <w:pPr>
              <w:spacing w:before="60"/>
              <w:jc w:val="right"/>
              <w:rPr>
                <w:sz w:val="22"/>
                <w:szCs w:val="22"/>
              </w:rPr>
            </w:pPr>
            <w:r w:rsidRPr="00CD40CD">
              <w:rPr>
                <w:sz w:val="22"/>
                <w:szCs w:val="22"/>
              </w:rPr>
              <w:t>Job Title</w:t>
            </w:r>
            <w:r w:rsidR="004B444C" w:rsidRPr="00CD40CD">
              <w:rPr>
                <w:sz w:val="22"/>
                <w:szCs w:val="22"/>
              </w:rPr>
              <w:t>:</w:t>
            </w:r>
          </w:p>
        </w:tc>
        <w:tc>
          <w:tcPr>
            <w:tcW w:w="7380" w:type="dxa"/>
          </w:tcPr>
          <w:p w14:paraId="662FCAED" w14:textId="03FCADA6" w:rsidR="000A6001" w:rsidRPr="00CD40CD" w:rsidRDefault="00DF6F91" w:rsidP="000B0960">
            <w:pPr>
              <w:spacing w:before="60"/>
              <w:rPr>
                <w:sz w:val="22"/>
                <w:szCs w:val="22"/>
                <w:highlight w:val="yellow"/>
              </w:rPr>
            </w:pPr>
            <w:r w:rsidRPr="00CD40CD">
              <w:rPr>
                <w:sz w:val="22"/>
                <w:szCs w:val="22"/>
              </w:rPr>
              <w:fldChar w:fldCharType="begin">
                <w:ffData>
                  <w:name w:val="CONTACT_TITLE"/>
                  <w:enabled/>
                  <w:calcOnExit w:val="0"/>
                  <w:textInput>
                    <w:maxLength w:val="255"/>
                  </w:textInput>
                </w:ffData>
              </w:fldChar>
            </w:r>
            <w:bookmarkStart w:id="4" w:name="CONTACT_TITLE"/>
            <w:r w:rsidRPr="00CD40CD">
              <w:rPr>
                <w:sz w:val="22"/>
                <w:szCs w:val="22"/>
              </w:rPr>
              <w:instrText xml:space="preserve"> FORMTEXT </w:instrText>
            </w:r>
            <w:r w:rsidRPr="00CD40CD">
              <w:rPr>
                <w:sz w:val="22"/>
                <w:szCs w:val="22"/>
              </w:rPr>
            </w:r>
            <w:r w:rsidRPr="00CD40CD">
              <w:rPr>
                <w:sz w:val="22"/>
                <w:szCs w:val="22"/>
              </w:rPr>
              <w:fldChar w:fldCharType="separate"/>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sz w:val="22"/>
                <w:szCs w:val="22"/>
              </w:rPr>
              <w:fldChar w:fldCharType="end"/>
            </w:r>
            <w:bookmarkEnd w:id="4"/>
          </w:p>
        </w:tc>
      </w:tr>
      <w:tr w:rsidR="005554F9" w:rsidRPr="00A40E78" w14:paraId="0F50C02D" w14:textId="77777777" w:rsidTr="00724E67">
        <w:trPr>
          <w:trHeight w:val="360"/>
        </w:trPr>
        <w:tc>
          <w:tcPr>
            <w:tcW w:w="2700" w:type="dxa"/>
          </w:tcPr>
          <w:p w14:paraId="64603E89" w14:textId="1E422916" w:rsidR="000A6001" w:rsidRPr="00CD40CD" w:rsidRDefault="000A6001" w:rsidP="004B444C">
            <w:pPr>
              <w:spacing w:before="60"/>
              <w:jc w:val="right"/>
              <w:rPr>
                <w:sz w:val="22"/>
                <w:szCs w:val="22"/>
              </w:rPr>
            </w:pPr>
            <w:r w:rsidRPr="00CD40CD">
              <w:rPr>
                <w:sz w:val="22"/>
                <w:szCs w:val="22"/>
              </w:rPr>
              <w:t>Employer / Organization</w:t>
            </w:r>
            <w:r w:rsidR="004B444C" w:rsidRPr="00CD40CD">
              <w:rPr>
                <w:sz w:val="22"/>
                <w:szCs w:val="22"/>
              </w:rPr>
              <w:t>:</w:t>
            </w:r>
          </w:p>
        </w:tc>
        <w:tc>
          <w:tcPr>
            <w:tcW w:w="7380" w:type="dxa"/>
          </w:tcPr>
          <w:p w14:paraId="5B4C0B0C" w14:textId="11F6D575" w:rsidR="000A6001" w:rsidRPr="00CD40CD" w:rsidRDefault="00DF6F91" w:rsidP="000B0960">
            <w:pPr>
              <w:spacing w:before="60"/>
              <w:rPr>
                <w:sz w:val="22"/>
                <w:szCs w:val="22"/>
                <w:highlight w:val="yellow"/>
              </w:rPr>
            </w:pPr>
            <w:r w:rsidRPr="00CD40CD">
              <w:rPr>
                <w:sz w:val="22"/>
                <w:szCs w:val="22"/>
              </w:rPr>
              <w:fldChar w:fldCharType="begin">
                <w:ffData>
                  <w:name w:val="CONTACT_ORG"/>
                  <w:enabled/>
                  <w:calcOnExit w:val="0"/>
                  <w:textInput>
                    <w:maxLength w:val="255"/>
                  </w:textInput>
                </w:ffData>
              </w:fldChar>
            </w:r>
            <w:bookmarkStart w:id="5" w:name="CONTACT_ORG"/>
            <w:r w:rsidRPr="00CD40CD">
              <w:rPr>
                <w:sz w:val="22"/>
                <w:szCs w:val="22"/>
              </w:rPr>
              <w:instrText xml:space="preserve"> FORMTEXT </w:instrText>
            </w:r>
            <w:r w:rsidRPr="00CD40CD">
              <w:rPr>
                <w:sz w:val="22"/>
                <w:szCs w:val="22"/>
              </w:rPr>
            </w:r>
            <w:r w:rsidRPr="00CD40CD">
              <w:rPr>
                <w:sz w:val="22"/>
                <w:szCs w:val="22"/>
              </w:rPr>
              <w:fldChar w:fldCharType="separate"/>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sz w:val="22"/>
                <w:szCs w:val="22"/>
              </w:rPr>
              <w:fldChar w:fldCharType="end"/>
            </w:r>
            <w:bookmarkEnd w:id="5"/>
          </w:p>
        </w:tc>
      </w:tr>
      <w:tr w:rsidR="005554F9" w:rsidRPr="00A40E78" w14:paraId="542A1697" w14:textId="77777777" w:rsidTr="00724E67">
        <w:trPr>
          <w:trHeight w:val="360"/>
        </w:trPr>
        <w:tc>
          <w:tcPr>
            <w:tcW w:w="2700" w:type="dxa"/>
          </w:tcPr>
          <w:p w14:paraId="27E938A5" w14:textId="6B2EE3DE" w:rsidR="000A6001" w:rsidRPr="00CD40CD" w:rsidRDefault="000A6001" w:rsidP="004B444C">
            <w:pPr>
              <w:spacing w:before="60"/>
              <w:jc w:val="right"/>
              <w:rPr>
                <w:sz w:val="22"/>
                <w:szCs w:val="22"/>
              </w:rPr>
            </w:pPr>
            <w:r w:rsidRPr="00CD40CD">
              <w:rPr>
                <w:sz w:val="22"/>
                <w:szCs w:val="22"/>
              </w:rPr>
              <w:t>State</w:t>
            </w:r>
            <w:r w:rsidR="004B444C" w:rsidRPr="00CD40CD">
              <w:rPr>
                <w:sz w:val="22"/>
                <w:szCs w:val="22"/>
              </w:rPr>
              <w:t>:</w:t>
            </w:r>
          </w:p>
        </w:tc>
        <w:tc>
          <w:tcPr>
            <w:tcW w:w="7380" w:type="dxa"/>
          </w:tcPr>
          <w:p w14:paraId="392ED18E" w14:textId="03F75731" w:rsidR="000A6001" w:rsidRPr="00CD40CD" w:rsidRDefault="00DF6F91" w:rsidP="000B0960">
            <w:pPr>
              <w:spacing w:before="60"/>
              <w:rPr>
                <w:sz w:val="22"/>
                <w:szCs w:val="22"/>
                <w:highlight w:val="yellow"/>
              </w:rPr>
            </w:pPr>
            <w:r w:rsidRPr="00CD40CD">
              <w:rPr>
                <w:sz w:val="22"/>
                <w:szCs w:val="22"/>
              </w:rPr>
              <w:fldChar w:fldCharType="begin">
                <w:ffData>
                  <w:name w:val="CONTACT_STATE"/>
                  <w:enabled/>
                  <w:calcOnExit w:val="0"/>
                  <w:textInput>
                    <w:maxLength w:val="255"/>
                  </w:textInput>
                </w:ffData>
              </w:fldChar>
            </w:r>
            <w:bookmarkStart w:id="6" w:name="CONTACT_STATE"/>
            <w:r w:rsidRPr="00CD40CD">
              <w:rPr>
                <w:sz w:val="22"/>
                <w:szCs w:val="22"/>
              </w:rPr>
              <w:instrText xml:space="preserve"> FORMTEXT </w:instrText>
            </w:r>
            <w:r w:rsidRPr="00CD40CD">
              <w:rPr>
                <w:sz w:val="22"/>
                <w:szCs w:val="22"/>
              </w:rPr>
            </w:r>
            <w:r w:rsidRPr="00CD40CD">
              <w:rPr>
                <w:sz w:val="22"/>
                <w:szCs w:val="22"/>
              </w:rPr>
              <w:fldChar w:fldCharType="separate"/>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sz w:val="22"/>
                <w:szCs w:val="22"/>
              </w:rPr>
              <w:fldChar w:fldCharType="end"/>
            </w:r>
            <w:bookmarkEnd w:id="6"/>
          </w:p>
        </w:tc>
      </w:tr>
      <w:tr w:rsidR="005554F9" w:rsidRPr="00A40E78" w14:paraId="3D99D1FB" w14:textId="77777777" w:rsidTr="00724E67">
        <w:trPr>
          <w:trHeight w:val="360"/>
        </w:trPr>
        <w:tc>
          <w:tcPr>
            <w:tcW w:w="2700" w:type="dxa"/>
          </w:tcPr>
          <w:p w14:paraId="6DB18F2C" w14:textId="00E8A24E" w:rsidR="000A6001" w:rsidRPr="00CD40CD" w:rsidRDefault="000A6001" w:rsidP="004B444C">
            <w:pPr>
              <w:spacing w:before="60"/>
              <w:jc w:val="right"/>
              <w:rPr>
                <w:sz w:val="22"/>
                <w:szCs w:val="22"/>
              </w:rPr>
            </w:pPr>
            <w:r w:rsidRPr="00CD40CD">
              <w:rPr>
                <w:sz w:val="22"/>
                <w:szCs w:val="22"/>
              </w:rPr>
              <w:t>Email</w:t>
            </w:r>
            <w:r w:rsidR="004B444C" w:rsidRPr="00CD40CD">
              <w:rPr>
                <w:sz w:val="22"/>
                <w:szCs w:val="22"/>
              </w:rPr>
              <w:t>:</w:t>
            </w:r>
          </w:p>
        </w:tc>
        <w:tc>
          <w:tcPr>
            <w:tcW w:w="7380" w:type="dxa"/>
          </w:tcPr>
          <w:p w14:paraId="4FCE6F8A" w14:textId="394AA5CD" w:rsidR="000A6001" w:rsidRPr="00CD40CD" w:rsidRDefault="00DF6F91" w:rsidP="000B0960">
            <w:pPr>
              <w:spacing w:before="60"/>
              <w:rPr>
                <w:sz w:val="22"/>
                <w:szCs w:val="22"/>
              </w:rPr>
            </w:pPr>
            <w:r w:rsidRPr="00CD40CD">
              <w:rPr>
                <w:sz w:val="22"/>
                <w:szCs w:val="22"/>
              </w:rPr>
              <w:fldChar w:fldCharType="begin">
                <w:ffData>
                  <w:name w:val="CONTACT_EMAIL"/>
                  <w:enabled/>
                  <w:calcOnExit w:val="0"/>
                  <w:textInput>
                    <w:maxLength w:val="255"/>
                  </w:textInput>
                </w:ffData>
              </w:fldChar>
            </w:r>
            <w:bookmarkStart w:id="7" w:name="CONTACT_EMAIL"/>
            <w:r w:rsidRPr="00CD40CD">
              <w:rPr>
                <w:sz w:val="22"/>
                <w:szCs w:val="22"/>
              </w:rPr>
              <w:instrText xml:space="preserve"> FORMTEXT </w:instrText>
            </w:r>
            <w:r w:rsidRPr="00CD40CD">
              <w:rPr>
                <w:sz w:val="22"/>
                <w:szCs w:val="22"/>
              </w:rPr>
            </w:r>
            <w:r w:rsidRPr="00CD40CD">
              <w:rPr>
                <w:sz w:val="22"/>
                <w:szCs w:val="22"/>
              </w:rPr>
              <w:fldChar w:fldCharType="separate"/>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sz w:val="22"/>
                <w:szCs w:val="22"/>
              </w:rPr>
              <w:fldChar w:fldCharType="end"/>
            </w:r>
            <w:bookmarkEnd w:id="7"/>
          </w:p>
        </w:tc>
      </w:tr>
      <w:tr w:rsidR="005554F9" w:rsidRPr="00A40E78" w14:paraId="58B67221" w14:textId="77777777" w:rsidTr="00724E67">
        <w:trPr>
          <w:trHeight w:val="360"/>
        </w:trPr>
        <w:tc>
          <w:tcPr>
            <w:tcW w:w="2700" w:type="dxa"/>
          </w:tcPr>
          <w:p w14:paraId="511963A6" w14:textId="77A7381D" w:rsidR="000A6001" w:rsidRPr="00CD40CD" w:rsidRDefault="000A6001" w:rsidP="004B444C">
            <w:pPr>
              <w:spacing w:before="60"/>
              <w:jc w:val="right"/>
              <w:rPr>
                <w:sz w:val="22"/>
                <w:szCs w:val="22"/>
              </w:rPr>
            </w:pPr>
            <w:r w:rsidRPr="00CD40CD">
              <w:rPr>
                <w:sz w:val="22"/>
                <w:szCs w:val="22"/>
              </w:rPr>
              <w:t>Phone</w:t>
            </w:r>
            <w:r w:rsidR="004B444C" w:rsidRPr="00CD40CD">
              <w:rPr>
                <w:sz w:val="22"/>
                <w:szCs w:val="22"/>
              </w:rPr>
              <w:t>:</w:t>
            </w:r>
          </w:p>
        </w:tc>
        <w:tc>
          <w:tcPr>
            <w:tcW w:w="7380" w:type="dxa"/>
          </w:tcPr>
          <w:p w14:paraId="5610AC7F" w14:textId="415BFE31" w:rsidR="000A6001" w:rsidRPr="00CD40CD" w:rsidRDefault="00DF6F91" w:rsidP="000B0960">
            <w:pPr>
              <w:spacing w:before="60"/>
              <w:rPr>
                <w:sz w:val="22"/>
                <w:szCs w:val="22"/>
              </w:rPr>
            </w:pPr>
            <w:r w:rsidRPr="00CD40CD">
              <w:rPr>
                <w:sz w:val="22"/>
                <w:szCs w:val="22"/>
              </w:rPr>
              <w:fldChar w:fldCharType="begin">
                <w:ffData>
                  <w:name w:val="CONTACT_PHONE"/>
                  <w:enabled/>
                  <w:calcOnExit w:val="0"/>
                  <w:textInput>
                    <w:maxLength w:val="255"/>
                  </w:textInput>
                </w:ffData>
              </w:fldChar>
            </w:r>
            <w:bookmarkStart w:id="8" w:name="CONTACT_PHONE"/>
            <w:r w:rsidRPr="00CD40CD">
              <w:rPr>
                <w:sz w:val="22"/>
                <w:szCs w:val="22"/>
              </w:rPr>
              <w:instrText xml:space="preserve"> FORMTEXT </w:instrText>
            </w:r>
            <w:r w:rsidRPr="00CD40CD">
              <w:rPr>
                <w:sz w:val="22"/>
                <w:szCs w:val="22"/>
              </w:rPr>
            </w:r>
            <w:r w:rsidRPr="00CD40CD">
              <w:rPr>
                <w:sz w:val="22"/>
                <w:szCs w:val="22"/>
              </w:rPr>
              <w:fldChar w:fldCharType="separate"/>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sz w:val="22"/>
                <w:szCs w:val="22"/>
              </w:rPr>
              <w:fldChar w:fldCharType="end"/>
            </w:r>
            <w:bookmarkEnd w:id="8"/>
          </w:p>
        </w:tc>
      </w:tr>
      <w:tr w:rsidR="005554F9" w:rsidRPr="00A40E78" w14:paraId="2F66A807" w14:textId="77777777" w:rsidTr="00724E67">
        <w:trPr>
          <w:trHeight w:val="360"/>
        </w:trPr>
        <w:tc>
          <w:tcPr>
            <w:tcW w:w="2700" w:type="dxa"/>
          </w:tcPr>
          <w:p w14:paraId="6A454EB4" w14:textId="6520B010" w:rsidR="000A6001" w:rsidRPr="00CD40CD" w:rsidRDefault="000A6001" w:rsidP="004B444C">
            <w:pPr>
              <w:spacing w:before="60"/>
              <w:jc w:val="right"/>
              <w:rPr>
                <w:sz w:val="22"/>
                <w:szCs w:val="22"/>
              </w:rPr>
            </w:pPr>
            <w:r w:rsidRPr="00CD40CD">
              <w:rPr>
                <w:sz w:val="22"/>
                <w:szCs w:val="22"/>
              </w:rPr>
              <w:t>Second Phone</w:t>
            </w:r>
            <w:r w:rsidR="004B444C" w:rsidRPr="00CD40CD">
              <w:rPr>
                <w:sz w:val="22"/>
                <w:szCs w:val="22"/>
              </w:rPr>
              <w:t>:</w:t>
            </w:r>
          </w:p>
        </w:tc>
        <w:tc>
          <w:tcPr>
            <w:tcW w:w="7380" w:type="dxa"/>
          </w:tcPr>
          <w:p w14:paraId="7FE92CBF" w14:textId="7104E7B6" w:rsidR="000A6001" w:rsidRPr="00CD40CD" w:rsidRDefault="00DF6F91" w:rsidP="000B0960">
            <w:pPr>
              <w:spacing w:before="60"/>
              <w:rPr>
                <w:sz w:val="22"/>
                <w:szCs w:val="22"/>
              </w:rPr>
            </w:pPr>
            <w:r w:rsidRPr="00CD40CD">
              <w:rPr>
                <w:sz w:val="22"/>
                <w:szCs w:val="22"/>
              </w:rPr>
              <w:fldChar w:fldCharType="begin">
                <w:ffData>
                  <w:name w:val="CONTACT_PHONE2"/>
                  <w:enabled/>
                  <w:calcOnExit w:val="0"/>
                  <w:textInput>
                    <w:maxLength w:val="255"/>
                  </w:textInput>
                </w:ffData>
              </w:fldChar>
            </w:r>
            <w:bookmarkStart w:id="9" w:name="CONTACT_PHONE2"/>
            <w:r w:rsidRPr="00CD40CD">
              <w:rPr>
                <w:sz w:val="22"/>
                <w:szCs w:val="22"/>
              </w:rPr>
              <w:instrText xml:space="preserve"> FORMTEXT </w:instrText>
            </w:r>
            <w:r w:rsidRPr="00CD40CD">
              <w:rPr>
                <w:sz w:val="22"/>
                <w:szCs w:val="22"/>
              </w:rPr>
            </w:r>
            <w:r w:rsidRPr="00CD40CD">
              <w:rPr>
                <w:sz w:val="22"/>
                <w:szCs w:val="22"/>
              </w:rPr>
              <w:fldChar w:fldCharType="separate"/>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noProof/>
                <w:sz w:val="22"/>
                <w:szCs w:val="22"/>
              </w:rPr>
              <w:t> </w:t>
            </w:r>
            <w:r w:rsidRPr="00CD40CD">
              <w:rPr>
                <w:sz w:val="22"/>
                <w:szCs w:val="22"/>
              </w:rPr>
              <w:fldChar w:fldCharType="end"/>
            </w:r>
            <w:bookmarkEnd w:id="9"/>
          </w:p>
        </w:tc>
      </w:tr>
    </w:tbl>
    <w:p w14:paraId="4FC28F94" w14:textId="77777777" w:rsidR="0032566F" w:rsidRPr="00A40E78" w:rsidRDefault="0032566F" w:rsidP="002A174F">
      <w:pPr>
        <w:pStyle w:val="ListParagraph"/>
        <w:suppressAutoHyphens w:val="0"/>
        <w:ind w:left="360"/>
      </w:pPr>
    </w:p>
    <w:p w14:paraId="3A7627C4" w14:textId="77777777" w:rsidR="00CD40CD" w:rsidRDefault="00CD40CD">
      <w:pPr>
        <w:suppressAutoHyphens w:val="0"/>
        <w:rPr>
          <w:color w:val="000000"/>
        </w:rPr>
      </w:pPr>
      <w:r>
        <w:rPr>
          <w:color w:val="000000"/>
        </w:rPr>
        <w:br w:type="page"/>
      </w:r>
    </w:p>
    <w:p w14:paraId="34FA5CA9" w14:textId="792FD11C" w:rsidR="00100305" w:rsidRPr="00972C9D" w:rsidRDefault="00100305" w:rsidP="00100305">
      <w:pPr>
        <w:pStyle w:val="ListParagraph"/>
        <w:numPr>
          <w:ilvl w:val="0"/>
          <w:numId w:val="5"/>
        </w:numPr>
        <w:rPr>
          <w:i/>
          <w:color w:val="000000"/>
        </w:rPr>
      </w:pPr>
      <w:r w:rsidRPr="00972C9D">
        <w:rPr>
          <w:color w:val="000000"/>
        </w:rPr>
        <w:lastRenderedPageBreak/>
        <w:t>How many total direct calls came in to the quitline</w:t>
      </w:r>
      <w:r>
        <w:t>?</w:t>
      </w:r>
    </w:p>
    <w:p w14:paraId="03C18E73" w14:textId="36E55F9C" w:rsidR="00100305" w:rsidRPr="00CD40CD" w:rsidRDefault="00100305" w:rsidP="00CD40CD">
      <w:pPr>
        <w:spacing w:before="60" w:after="120"/>
        <w:ind w:left="360"/>
        <w:rPr>
          <w:i/>
          <w:color w:val="000000"/>
          <w:sz w:val="22"/>
          <w:szCs w:val="22"/>
        </w:rPr>
      </w:pPr>
      <w:r w:rsidRPr="00CD40CD">
        <w:rPr>
          <w:i/>
          <w:color w:val="000000"/>
          <w:sz w:val="22"/>
          <w:szCs w:val="22"/>
        </w:rPr>
        <w:t>Note: Direct calls are your quitline’s total incoming calls, not referrals that generate an outbound call from the quitline. Please report on number of calls, not number of callers/unique individuals. This should include proxy callers, wrong numbers, prank calls, and other calls to the quitline.</w:t>
      </w:r>
    </w:p>
    <w:tbl>
      <w:tblPr>
        <w:tblW w:w="10170" w:type="dxa"/>
        <w:tblInd w:w="468" w:type="dxa"/>
        <w:tblLayout w:type="fixed"/>
        <w:tblLook w:val="0000" w:firstRow="0" w:lastRow="0" w:firstColumn="0" w:lastColumn="0" w:noHBand="0" w:noVBand="0"/>
      </w:tblPr>
      <w:tblGrid>
        <w:gridCol w:w="450"/>
        <w:gridCol w:w="5310"/>
        <w:gridCol w:w="4410"/>
      </w:tblGrid>
      <w:tr w:rsidR="002B1093" w:rsidRPr="00C1332C" w14:paraId="6849FE66" w14:textId="77777777" w:rsidTr="004B444C">
        <w:trPr>
          <w:trHeight w:val="323"/>
        </w:trPr>
        <w:tc>
          <w:tcPr>
            <w:tcW w:w="450" w:type="dxa"/>
            <w:tcBorders>
              <w:top w:val="single" w:sz="4" w:space="0" w:color="000000"/>
              <w:left w:val="single" w:sz="4" w:space="0" w:color="000000"/>
              <w:bottom w:val="single" w:sz="4" w:space="0" w:color="000000"/>
            </w:tcBorders>
            <w:shd w:val="clear" w:color="auto" w:fill="DBE5F1" w:themeFill="accent1" w:themeFillTint="33"/>
            <w:vAlign w:val="bottom"/>
          </w:tcPr>
          <w:p w14:paraId="3985E5C2" w14:textId="77777777" w:rsidR="002B1093" w:rsidRPr="00E32042" w:rsidRDefault="002B1093" w:rsidP="002B1093">
            <w:pPr>
              <w:autoSpaceDE w:val="0"/>
              <w:snapToGrid w:val="0"/>
              <w:spacing w:before="60" w:after="40"/>
              <w:ind w:left="252" w:right="115" w:hanging="252"/>
              <w:jc w:val="center"/>
              <w:rPr>
                <w:b/>
                <w:color w:val="000000"/>
              </w:rPr>
            </w:pPr>
          </w:p>
        </w:tc>
        <w:tc>
          <w:tcPr>
            <w:tcW w:w="5310" w:type="dxa"/>
            <w:tcBorders>
              <w:top w:val="single" w:sz="4" w:space="0" w:color="000000"/>
              <w:left w:val="nil"/>
              <w:bottom w:val="single" w:sz="4" w:space="0" w:color="000000"/>
              <w:right w:val="nil"/>
            </w:tcBorders>
            <w:shd w:val="clear" w:color="auto" w:fill="DBE5F1" w:themeFill="accent1" w:themeFillTint="33"/>
            <w:vAlign w:val="center"/>
          </w:tcPr>
          <w:p w14:paraId="2F1F98BB" w14:textId="6494BF90" w:rsidR="002B1093" w:rsidRPr="0063686B" w:rsidRDefault="002B1093" w:rsidP="0063686B">
            <w:pPr>
              <w:autoSpaceDE w:val="0"/>
              <w:snapToGrid w:val="0"/>
              <w:ind w:left="252" w:right="115" w:hanging="252"/>
              <w:jc w:val="center"/>
              <w:rPr>
                <w:b/>
                <w:color w:val="000000"/>
                <w:sz w:val="22"/>
                <w:szCs w:val="22"/>
              </w:rPr>
            </w:pPr>
            <w:r w:rsidRPr="0063686B">
              <w:rPr>
                <w:b/>
                <w:color w:val="000000"/>
                <w:sz w:val="22"/>
                <w:szCs w:val="22"/>
              </w:rPr>
              <w:t>Type of Call</w:t>
            </w:r>
          </w:p>
        </w:tc>
        <w:tc>
          <w:tcPr>
            <w:tcW w:w="4410" w:type="dxa"/>
            <w:tcBorders>
              <w:top w:val="single" w:sz="4" w:space="0" w:color="000000"/>
              <w:left w:val="single" w:sz="4" w:space="0" w:color="000000"/>
              <w:bottom w:val="single" w:sz="4" w:space="0" w:color="000000"/>
              <w:right w:val="single" w:sz="4" w:space="0" w:color="auto"/>
            </w:tcBorders>
            <w:shd w:val="clear" w:color="auto" w:fill="DBE5F1" w:themeFill="accent1" w:themeFillTint="33"/>
            <w:vAlign w:val="center"/>
          </w:tcPr>
          <w:p w14:paraId="6A32FC92" w14:textId="47A4079A" w:rsidR="002B1093" w:rsidRPr="0063686B" w:rsidRDefault="002B1093" w:rsidP="0063686B">
            <w:pPr>
              <w:autoSpaceDE w:val="0"/>
              <w:snapToGrid w:val="0"/>
              <w:ind w:left="299" w:right="162" w:hanging="299"/>
              <w:jc w:val="center"/>
              <w:rPr>
                <w:b/>
                <w:color w:val="000000"/>
                <w:sz w:val="22"/>
                <w:szCs w:val="22"/>
              </w:rPr>
            </w:pPr>
            <w:r w:rsidRPr="0063686B">
              <w:rPr>
                <w:b/>
                <w:color w:val="000000"/>
                <w:sz w:val="22"/>
                <w:szCs w:val="22"/>
              </w:rPr>
              <w:t>Number of Calls</w:t>
            </w:r>
          </w:p>
        </w:tc>
      </w:tr>
      <w:tr w:rsidR="002B1093" w:rsidRPr="00C1332C" w14:paraId="038827F8" w14:textId="77777777" w:rsidTr="004B444C">
        <w:trPr>
          <w:trHeight w:val="403"/>
        </w:trPr>
        <w:tc>
          <w:tcPr>
            <w:tcW w:w="450" w:type="dxa"/>
            <w:tcBorders>
              <w:top w:val="single" w:sz="4" w:space="0" w:color="000000"/>
              <w:left w:val="single" w:sz="4" w:space="0" w:color="000000"/>
              <w:bottom w:val="single" w:sz="4" w:space="0" w:color="000000"/>
            </w:tcBorders>
          </w:tcPr>
          <w:p w14:paraId="100C4F6E" w14:textId="7C76A3B8" w:rsidR="002B1093" w:rsidRPr="00AB1EA2" w:rsidRDefault="002B1093" w:rsidP="002B1093">
            <w:pPr>
              <w:autoSpaceDE w:val="0"/>
              <w:snapToGrid w:val="0"/>
              <w:spacing w:before="60"/>
              <w:rPr>
                <w:color w:val="000000"/>
              </w:rPr>
            </w:pPr>
            <w:r>
              <w:t>a.</w:t>
            </w:r>
          </w:p>
        </w:tc>
        <w:tc>
          <w:tcPr>
            <w:tcW w:w="5310" w:type="dxa"/>
            <w:tcBorders>
              <w:top w:val="single" w:sz="4" w:space="0" w:color="000000"/>
              <w:left w:val="nil"/>
              <w:bottom w:val="single" w:sz="4" w:space="0" w:color="000000"/>
              <w:right w:val="nil"/>
            </w:tcBorders>
          </w:tcPr>
          <w:p w14:paraId="79B18045" w14:textId="75FB7A80" w:rsidR="002B1093" w:rsidRPr="007C36F5" w:rsidRDefault="002B1093" w:rsidP="0032566F">
            <w:pPr>
              <w:autoSpaceDE w:val="0"/>
              <w:snapToGrid w:val="0"/>
              <w:spacing w:before="60"/>
              <w:ind w:right="115"/>
            </w:pPr>
            <w:r>
              <w:rPr>
                <w:color w:val="000000"/>
              </w:rPr>
              <w:t>C</w:t>
            </w:r>
            <w:r w:rsidRPr="00AB1EA2">
              <w:rPr>
                <w:color w:val="000000"/>
              </w:rPr>
              <w:t>alls answered live</w:t>
            </w:r>
          </w:p>
        </w:tc>
        <w:tc>
          <w:tcPr>
            <w:tcW w:w="4410" w:type="dxa"/>
            <w:tcBorders>
              <w:top w:val="single" w:sz="4" w:space="0" w:color="000000"/>
              <w:left w:val="single" w:sz="4" w:space="0" w:color="000000"/>
              <w:bottom w:val="single" w:sz="4" w:space="0" w:color="000000"/>
              <w:right w:val="single" w:sz="4" w:space="0" w:color="auto"/>
            </w:tcBorders>
          </w:tcPr>
          <w:p w14:paraId="2992C284" w14:textId="1D4EE21E" w:rsidR="002B1093" w:rsidRPr="007C36F5" w:rsidRDefault="00460474" w:rsidP="00E32042">
            <w:pPr>
              <w:autoSpaceDE w:val="0"/>
              <w:snapToGrid w:val="0"/>
              <w:spacing w:before="60"/>
              <w:ind w:right="68"/>
              <w:jc w:val="center"/>
              <w:rPr>
                <w:color w:val="000000"/>
              </w:rPr>
            </w:pPr>
            <w:r>
              <w:rPr>
                <w:color w:val="000000"/>
              </w:rPr>
              <w:fldChar w:fldCharType="begin">
                <w:ffData>
                  <w:name w:val="LIVE_N"/>
                  <w:enabled/>
                  <w:calcOnExit w:val="0"/>
                  <w:textInput>
                    <w:type w:val="number"/>
                    <w:format w:val="#,##0"/>
                  </w:textInput>
                </w:ffData>
              </w:fldChar>
            </w:r>
            <w:bookmarkStart w:id="10" w:name="LIVE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0"/>
          </w:p>
        </w:tc>
      </w:tr>
      <w:tr w:rsidR="002B1093" w:rsidRPr="00C1332C" w14:paraId="5FDF4723" w14:textId="77777777" w:rsidTr="004B444C">
        <w:trPr>
          <w:trHeight w:val="403"/>
        </w:trPr>
        <w:tc>
          <w:tcPr>
            <w:tcW w:w="450" w:type="dxa"/>
            <w:tcBorders>
              <w:top w:val="single" w:sz="4" w:space="0" w:color="000000"/>
              <w:left w:val="single" w:sz="4" w:space="0" w:color="000000"/>
              <w:bottom w:val="single" w:sz="4" w:space="0" w:color="000000"/>
            </w:tcBorders>
          </w:tcPr>
          <w:p w14:paraId="6CE21B02" w14:textId="6E73B2F7" w:rsidR="002B1093" w:rsidRPr="00AB1EA2" w:rsidRDefault="002B1093" w:rsidP="002B1093">
            <w:pPr>
              <w:autoSpaceDE w:val="0"/>
              <w:snapToGrid w:val="0"/>
              <w:spacing w:before="60"/>
              <w:rPr>
                <w:color w:val="000000"/>
              </w:rPr>
            </w:pPr>
            <w:r>
              <w:rPr>
                <w:color w:val="000000"/>
              </w:rPr>
              <w:t>b.</w:t>
            </w:r>
          </w:p>
        </w:tc>
        <w:tc>
          <w:tcPr>
            <w:tcW w:w="5310" w:type="dxa"/>
            <w:tcBorders>
              <w:top w:val="single" w:sz="4" w:space="0" w:color="000000"/>
              <w:left w:val="nil"/>
              <w:bottom w:val="single" w:sz="4" w:space="0" w:color="000000"/>
              <w:right w:val="nil"/>
            </w:tcBorders>
          </w:tcPr>
          <w:p w14:paraId="28D31A81" w14:textId="7E59A57D" w:rsidR="002B1093" w:rsidRPr="007C36F5" w:rsidRDefault="002B1093" w:rsidP="0032566F">
            <w:pPr>
              <w:autoSpaceDE w:val="0"/>
              <w:snapToGrid w:val="0"/>
              <w:spacing w:before="60"/>
              <w:ind w:right="115"/>
              <w:rPr>
                <w:color w:val="000000"/>
              </w:rPr>
            </w:pPr>
            <w:r w:rsidRPr="00AB1EA2">
              <w:rPr>
                <w:color w:val="000000"/>
              </w:rPr>
              <w:t>Calls went to voice mail</w:t>
            </w:r>
          </w:p>
        </w:tc>
        <w:tc>
          <w:tcPr>
            <w:tcW w:w="4410" w:type="dxa"/>
            <w:tcBorders>
              <w:top w:val="single" w:sz="4" w:space="0" w:color="000000"/>
              <w:left w:val="single" w:sz="4" w:space="0" w:color="000000"/>
              <w:bottom w:val="single" w:sz="4" w:space="0" w:color="000000"/>
              <w:right w:val="single" w:sz="4" w:space="0" w:color="auto"/>
            </w:tcBorders>
          </w:tcPr>
          <w:p w14:paraId="45ACA26D" w14:textId="62CCDF2A" w:rsidR="002B1093" w:rsidRPr="007C36F5" w:rsidRDefault="00460474" w:rsidP="00E32042">
            <w:pPr>
              <w:autoSpaceDE w:val="0"/>
              <w:snapToGrid w:val="0"/>
              <w:spacing w:before="60"/>
              <w:ind w:right="68"/>
              <w:jc w:val="center"/>
              <w:rPr>
                <w:color w:val="000000"/>
              </w:rPr>
            </w:pPr>
            <w:r>
              <w:rPr>
                <w:color w:val="000000"/>
              </w:rPr>
              <w:fldChar w:fldCharType="begin">
                <w:ffData>
                  <w:name w:val="VMAIL_N"/>
                  <w:enabled/>
                  <w:calcOnExit w:val="0"/>
                  <w:textInput>
                    <w:type w:val="number"/>
                    <w:format w:val="#,##0"/>
                  </w:textInput>
                </w:ffData>
              </w:fldChar>
            </w:r>
            <w:bookmarkStart w:id="11" w:name="VMAIL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1"/>
          </w:p>
        </w:tc>
      </w:tr>
      <w:tr w:rsidR="002B1093" w:rsidRPr="00C1332C" w14:paraId="6D112CF9" w14:textId="77777777" w:rsidTr="004B444C">
        <w:trPr>
          <w:trHeight w:val="403"/>
        </w:trPr>
        <w:tc>
          <w:tcPr>
            <w:tcW w:w="450" w:type="dxa"/>
            <w:tcBorders>
              <w:top w:val="single" w:sz="4" w:space="0" w:color="000000"/>
              <w:left w:val="single" w:sz="4" w:space="0" w:color="000000"/>
              <w:bottom w:val="single" w:sz="4" w:space="0" w:color="000000"/>
            </w:tcBorders>
          </w:tcPr>
          <w:p w14:paraId="78618F9A" w14:textId="67A5A7F0" w:rsidR="002B1093" w:rsidRPr="00AB1EA2" w:rsidRDefault="002B1093" w:rsidP="002B1093">
            <w:pPr>
              <w:autoSpaceDE w:val="0"/>
              <w:snapToGrid w:val="0"/>
              <w:spacing w:before="60"/>
              <w:rPr>
                <w:color w:val="000000"/>
              </w:rPr>
            </w:pPr>
            <w:r>
              <w:rPr>
                <w:color w:val="000000"/>
              </w:rPr>
              <w:t>c.</w:t>
            </w:r>
          </w:p>
        </w:tc>
        <w:tc>
          <w:tcPr>
            <w:tcW w:w="5310" w:type="dxa"/>
            <w:tcBorders>
              <w:top w:val="single" w:sz="4" w:space="0" w:color="000000"/>
              <w:left w:val="nil"/>
              <w:bottom w:val="single" w:sz="4" w:space="0" w:color="000000"/>
              <w:right w:val="nil"/>
            </w:tcBorders>
          </w:tcPr>
          <w:p w14:paraId="69790FCE" w14:textId="065045BD" w:rsidR="002B1093" w:rsidRPr="007C36F5" w:rsidRDefault="002B1093" w:rsidP="0032566F">
            <w:pPr>
              <w:autoSpaceDE w:val="0"/>
              <w:snapToGrid w:val="0"/>
              <w:spacing w:before="60"/>
              <w:ind w:right="115"/>
              <w:rPr>
                <w:color w:val="000000"/>
              </w:rPr>
            </w:pPr>
            <w:r w:rsidRPr="00AB1EA2">
              <w:rPr>
                <w:color w:val="000000"/>
              </w:rPr>
              <w:t>Calls hung up or abandoned</w:t>
            </w:r>
          </w:p>
        </w:tc>
        <w:tc>
          <w:tcPr>
            <w:tcW w:w="4410" w:type="dxa"/>
            <w:tcBorders>
              <w:top w:val="single" w:sz="4" w:space="0" w:color="000000"/>
              <w:left w:val="single" w:sz="4" w:space="0" w:color="000000"/>
              <w:bottom w:val="single" w:sz="4" w:space="0" w:color="000000"/>
              <w:right w:val="single" w:sz="4" w:space="0" w:color="auto"/>
            </w:tcBorders>
          </w:tcPr>
          <w:p w14:paraId="646037A9" w14:textId="6375D2CC" w:rsidR="002B1093" w:rsidRPr="007C36F5" w:rsidRDefault="00460474" w:rsidP="00E32042">
            <w:pPr>
              <w:autoSpaceDE w:val="0"/>
              <w:snapToGrid w:val="0"/>
              <w:spacing w:before="60"/>
              <w:ind w:right="68"/>
              <w:jc w:val="center"/>
              <w:rPr>
                <w:color w:val="000000"/>
              </w:rPr>
            </w:pPr>
            <w:r>
              <w:rPr>
                <w:color w:val="000000"/>
              </w:rPr>
              <w:fldChar w:fldCharType="begin">
                <w:ffData>
                  <w:name w:val="HUNGUP_N"/>
                  <w:enabled/>
                  <w:calcOnExit w:val="0"/>
                  <w:textInput>
                    <w:type w:val="number"/>
                    <w:format w:val="#,##0"/>
                  </w:textInput>
                </w:ffData>
              </w:fldChar>
            </w:r>
            <w:bookmarkStart w:id="12" w:name="HUNGUP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2"/>
          </w:p>
        </w:tc>
      </w:tr>
      <w:tr w:rsidR="002B1093" w:rsidRPr="00C1332C" w14:paraId="69D3EE4F" w14:textId="77777777" w:rsidTr="004B444C">
        <w:trPr>
          <w:trHeight w:val="403"/>
        </w:trPr>
        <w:tc>
          <w:tcPr>
            <w:tcW w:w="450" w:type="dxa"/>
            <w:tcBorders>
              <w:top w:val="single" w:sz="4" w:space="0" w:color="000000"/>
              <w:left w:val="single" w:sz="4" w:space="0" w:color="000000"/>
              <w:bottom w:val="single" w:sz="4" w:space="0" w:color="000000"/>
            </w:tcBorders>
          </w:tcPr>
          <w:p w14:paraId="0D4C7A40" w14:textId="592885EA" w:rsidR="002B1093" w:rsidRPr="00AB1EA2" w:rsidRDefault="002B1093" w:rsidP="002B1093">
            <w:pPr>
              <w:autoSpaceDE w:val="0"/>
              <w:snapToGrid w:val="0"/>
              <w:spacing w:before="60"/>
              <w:rPr>
                <w:color w:val="000000"/>
              </w:rPr>
            </w:pPr>
            <w:r>
              <w:rPr>
                <w:color w:val="000000"/>
              </w:rPr>
              <w:t>d.</w:t>
            </w:r>
          </w:p>
        </w:tc>
        <w:tc>
          <w:tcPr>
            <w:tcW w:w="5310" w:type="dxa"/>
            <w:tcBorders>
              <w:top w:val="single" w:sz="4" w:space="0" w:color="000000"/>
              <w:left w:val="nil"/>
              <w:bottom w:val="single" w:sz="4" w:space="0" w:color="000000"/>
              <w:right w:val="nil"/>
            </w:tcBorders>
          </w:tcPr>
          <w:p w14:paraId="789BBB83" w14:textId="745390EB" w:rsidR="002B1093" w:rsidRPr="007C36F5" w:rsidRDefault="002B1093" w:rsidP="0063686B">
            <w:pPr>
              <w:autoSpaceDE w:val="0"/>
              <w:snapToGrid w:val="0"/>
              <w:spacing w:before="60"/>
              <w:ind w:right="115"/>
              <w:rPr>
                <w:color w:val="000000"/>
              </w:rPr>
            </w:pPr>
            <w:r w:rsidRPr="00AB1EA2">
              <w:rPr>
                <w:color w:val="000000"/>
              </w:rPr>
              <w:t xml:space="preserve">Other Calls </w:t>
            </w:r>
            <w:r w:rsidRPr="00EB2345">
              <w:rPr>
                <w:color w:val="000000"/>
                <w:sz w:val="22"/>
                <w:szCs w:val="22"/>
              </w:rPr>
              <w:t>(e.g., listening to taped messages, etc.)</w:t>
            </w:r>
          </w:p>
        </w:tc>
        <w:tc>
          <w:tcPr>
            <w:tcW w:w="4410" w:type="dxa"/>
            <w:tcBorders>
              <w:top w:val="single" w:sz="4" w:space="0" w:color="000000"/>
              <w:left w:val="single" w:sz="4" w:space="0" w:color="000000"/>
              <w:bottom w:val="single" w:sz="4" w:space="0" w:color="000000"/>
              <w:right w:val="single" w:sz="4" w:space="0" w:color="auto"/>
            </w:tcBorders>
          </w:tcPr>
          <w:p w14:paraId="097582EF" w14:textId="417AA375" w:rsidR="002B1093" w:rsidRPr="007C36F5" w:rsidRDefault="00460474" w:rsidP="00E32042">
            <w:pPr>
              <w:autoSpaceDE w:val="0"/>
              <w:snapToGrid w:val="0"/>
              <w:spacing w:before="60"/>
              <w:ind w:right="68"/>
              <w:jc w:val="center"/>
              <w:rPr>
                <w:color w:val="000000"/>
              </w:rPr>
            </w:pPr>
            <w:r>
              <w:rPr>
                <w:color w:val="000000"/>
              </w:rPr>
              <w:fldChar w:fldCharType="begin">
                <w:ffData>
                  <w:name w:val="OTHERCALLS_N"/>
                  <w:enabled/>
                  <w:calcOnExit w:val="0"/>
                  <w:textInput>
                    <w:type w:val="number"/>
                    <w:format w:val="#,##0"/>
                  </w:textInput>
                </w:ffData>
              </w:fldChar>
            </w:r>
            <w:bookmarkStart w:id="13" w:name="OTHERCALLS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3"/>
          </w:p>
        </w:tc>
      </w:tr>
      <w:tr w:rsidR="002B1093" w:rsidRPr="00C1332C" w14:paraId="33924E5E" w14:textId="77777777" w:rsidTr="004B444C">
        <w:trPr>
          <w:trHeight w:val="403"/>
        </w:trPr>
        <w:tc>
          <w:tcPr>
            <w:tcW w:w="450" w:type="dxa"/>
            <w:tcBorders>
              <w:top w:val="single" w:sz="4" w:space="0" w:color="000000"/>
              <w:left w:val="single" w:sz="4" w:space="0" w:color="000000"/>
              <w:bottom w:val="single" w:sz="4" w:space="0" w:color="000000"/>
            </w:tcBorders>
          </w:tcPr>
          <w:p w14:paraId="2CFF8CE4" w14:textId="68E01E75" w:rsidR="002B1093" w:rsidRPr="00AB1EA2" w:rsidRDefault="002B1093" w:rsidP="0063686B">
            <w:pPr>
              <w:suppressAutoHyphens w:val="0"/>
              <w:rPr>
                <w:color w:val="000000"/>
              </w:rPr>
            </w:pPr>
            <w:r>
              <w:rPr>
                <w:color w:val="000000"/>
              </w:rPr>
              <w:t>e.</w:t>
            </w:r>
          </w:p>
        </w:tc>
        <w:tc>
          <w:tcPr>
            <w:tcW w:w="5310" w:type="dxa"/>
            <w:tcBorders>
              <w:top w:val="single" w:sz="4" w:space="0" w:color="000000"/>
              <w:left w:val="nil"/>
              <w:bottom w:val="single" w:sz="4" w:space="0" w:color="000000"/>
              <w:right w:val="nil"/>
            </w:tcBorders>
          </w:tcPr>
          <w:p w14:paraId="18DF61AA" w14:textId="757A1E0F" w:rsidR="002B1093" w:rsidRPr="007C36F5" w:rsidRDefault="002B1093" w:rsidP="0063686B">
            <w:pPr>
              <w:autoSpaceDE w:val="0"/>
              <w:snapToGrid w:val="0"/>
              <w:spacing w:before="60"/>
              <w:ind w:right="115"/>
              <w:rPr>
                <w:color w:val="000000"/>
              </w:rPr>
            </w:pPr>
            <w:r w:rsidRPr="00AB1EA2">
              <w:rPr>
                <w:color w:val="000000"/>
              </w:rPr>
              <w:t>Total direct calls</w:t>
            </w:r>
            <w:r w:rsidR="0063686B">
              <w:rPr>
                <w:color w:val="000000"/>
              </w:rPr>
              <w:t xml:space="preserve"> </w:t>
            </w:r>
            <w:r w:rsidRPr="0063686B">
              <w:rPr>
                <w:color w:val="000000"/>
                <w:sz w:val="22"/>
                <w:szCs w:val="22"/>
              </w:rPr>
              <w:t>(A+B+C+D)</w:t>
            </w:r>
          </w:p>
        </w:tc>
        <w:tc>
          <w:tcPr>
            <w:tcW w:w="4410" w:type="dxa"/>
            <w:tcBorders>
              <w:top w:val="single" w:sz="4" w:space="0" w:color="000000"/>
              <w:left w:val="single" w:sz="4" w:space="0" w:color="000000"/>
              <w:bottom w:val="single" w:sz="4" w:space="0" w:color="000000"/>
              <w:right w:val="single" w:sz="4" w:space="0" w:color="auto"/>
            </w:tcBorders>
          </w:tcPr>
          <w:p w14:paraId="4CB26656" w14:textId="4689A3D2" w:rsidR="002B1093" w:rsidRPr="007C36F5" w:rsidRDefault="00460474" w:rsidP="00E32042">
            <w:pPr>
              <w:autoSpaceDE w:val="0"/>
              <w:snapToGrid w:val="0"/>
              <w:spacing w:before="60"/>
              <w:ind w:right="68"/>
              <w:jc w:val="center"/>
              <w:rPr>
                <w:color w:val="000000"/>
              </w:rPr>
            </w:pPr>
            <w:r>
              <w:rPr>
                <w:color w:val="000000"/>
              </w:rPr>
              <w:fldChar w:fldCharType="begin">
                <w:ffData>
                  <w:name w:val="TOTAL_N"/>
                  <w:enabled/>
                  <w:calcOnExit w:val="0"/>
                  <w:textInput>
                    <w:type w:val="number"/>
                    <w:format w:val="#,##0"/>
                  </w:textInput>
                </w:ffData>
              </w:fldChar>
            </w:r>
            <w:bookmarkStart w:id="14" w:name="TOTAL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4"/>
          </w:p>
        </w:tc>
      </w:tr>
    </w:tbl>
    <w:p w14:paraId="19720952" w14:textId="77777777" w:rsidR="00100305" w:rsidRDefault="00100305" w:rsidP="00100305">
      <w:pPr>
        <w:ind w:left="360"/>
        <w:rPr>
          <w:i/>
          <w:color w:val="000000"/>
        </w:rPr>
      </w:pPr>
    </w:p>
    <w:p w14:paraId="4EEF7CEC" w14:textId="3017CF47" w:rsidR="00B72D5B" w:rsidRPr="00B72D5B" w:rsidRDefault="00B72D5B" w:rsidP="00B72D5B">
      <w:pPr>
        <w:pStyle w:val="ListParagraph"/>
        <w:numPr>
          <w:ilvl w:val="0"/>
          <w:numId w:val="5"/>
        </w:numPr>
        <w:autoSpaceDE w:val="0"/>
        <w:autoSpaceDN w:val="0"/>
        <w:rPr>
          <w:lang w:val="en-US" w:eastAsia="en-US"/>
        </w:rPr>
      </w:pPr>
      <w:r w:rsidRPr="00B72D5B">
        <w:rPr>
          <w:lang w:eastAsia="en-US"/>
        </w:rPr>
        <w:t>Of the total DIRECT calls into the quitline during the quarter for which you are reporting, how many UNIQUE tobacco users called the quitline during the quarter for which you are reporting?</w:t>
      </w:r>
    </w:p>
    <w:p w14:paraId="395A908E" w14:textId="5528E5D7" w:rsidR="00B72D5B" w:rsidRDefault="00267FE5" w:rsidP="00CD40CD">
      <w:pPr>
        <w:pStyle w:val="ListParagraph"/>
        <w:spacing w:before="120"/>
        <w:ind w:left="360"/>
        <w:contextualSpacing w:val="0"/>
        <w:rPr>
          <w:color w:val="000000"/>
        </w:rPr>
      </w:pPr>
      <w:r>
        <w:rPr>
          <w:color w:val="000000"/>
        </w:rPr>
        <w:fldChar w:fldCharType="begin">
          <w:ffData>
            <w:name w:val="TOBACCO_USERS"/>
            <w:enabled/>
            <w:calcOnExit w:val="0"/>
            <w:textInput>
              <w:type w:val="number"/>
              <w:format w:val="#,##0"/>
            </w:textInput>
          </w:ffData>
        </w:fldChar>
      </w:r>
      <w:bookmarkStart w:id="15" w:name="TOBACCO_USER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5"/>
    </w:p>
    <w:p w14:paraId="626871A6" w14:textId="77777777" w:rsidR="00B72D5B" w:rsidRDefault="00B72D5B" w:rsidP="00B72D5B">
      <w:pPr>
        <w:pStyle w:val="ListParagraph"/>
        <w:ind w:left="360"/>
        <w:rPr>
          <w:color w:val="000000"/>
        </w:rPr>
      </w:pPr>
    </w:p>
    <w:p w14:paraId="14ED9D05" w14:textId="41B95221" w:rsidR="00B72D5B" w:rsidRPr="00E441DD" w:rsidRDefault="00B72D5B" w:rsidP="00B72D5B">
      <w:pPr>
        <w:pStyle w:val="ListParagraph"/>
        <w:numPr>
          <w:ilvl w:val="0"/>
          <w:numId w:val="5"/>
        </w:numPr>
        <w:rPr>
          <w:color w:val="000000"/>
        </w:rPr>
      </w:pPr>
      <w:r w:rsidRPr="00E441DD">
        <w:rPr>
          <w:color w:val="000000"/>
        </w:rPr>
        <w:t>How many TOBACCO USERS who called or were referred to the quitline received the services listed below</w:t>
      </w:r>
      <w:r w:rsidRPr="00E32042">
        <w:t>?</w:t>
      </w:r>
    </w:p>
    <w:p w14:paraId="7AAD7BB1" w14:textId="77777777" w:rsidR="00B72D5B" w:rsidRPr="00CD40CD" w:rsidRDefault="00B72D5B" w:rsidP="00CD40CD">
      <w:pPr>
        <w:spacing w:before="60" w:after="120"/>
        <w:ind w:left="360"/>
        <w:rPr>
          <w:sz w:val="22"/>
          <w:szCs w:val="22"/>
        </w:rPr>
      </w:pPr>
      <w:r w:rsidRPr="00CD40CD">
        <w:rPr>
          <w:i/>
          <w:color w:val="000000"/>
          <w:sz w:val="22"/>
          <w:szCs w:val="22"/>
        </w:rPr>
        <w:t xml:space="preserve">Note: Report only on those who received service </w:t>
      </w:r>
      <w:r w:rsidRPr="00CD40CD">
        <w:rPr>
          <w:b/>
          <w:i/>
          <w:color w:val="000000"/>
          <w:sz w:val="22"/>
          <w:szCs w:val="22"/>
        </w:rPr>
        <w:t>for the first time.</w:t>
      </w:r>
      <w:r w:rsidRPr="00CD40CD">
        <w:rPr>
          <w:i/>
          <w:color w:val="000000"/>
          <w:sz w:val="22"/>
          <w:szCs w:val="22"/>
        </w:rPr>
        <w:t xml:space="preserve"> For the purposes of this question, we define “received” service as anyone who received quitline self-help materials and/or began at least one counseling call with the quitline and/or received medications through the quitline.</w:t>
      </w:r>
    </w:p>
    <w:tbl>
      <w:tblPr>
        <w:tblStyle w:val="TableGrid"/>
        <w:tblW w:w="10278" w:type="dxa"/>
        <w:tblInd w:w="360" w:type="dxa"/>
        <w:tblLayout w:type="fixed"/>
        <w:tblLook w:val="04A0" w:firstRow="1" w:lastRow="0" w:firstColumn="1" w:lastColumn="0" w:noHBand="0" w:noVBand="1"/>
      </w:tblPr>
      <w:tblGrid>
        <w:gridCol w:w="5778"/>
        <w:gridCol w:w="4500"/>
      </w:tblGrid>
      <w:tr w:rsidR="00C31A5A" w14:paraId="7361EDB3" w14:textId="77777777" w:rsidTr="00A46889">
        <w:trPr>
          <w:trHeight w:val="368"/>
        </w:trPr>
        <w:tc>
          <w:tcPr>
            <w:tcW w:w="5778" w:type="dxa"/>
            <w:tcBorders>
              <w:left w:val="single" w:sz="4" w:space="0" w:color="auto"/>
            </w:tcBorders>
            <w:shd w:val="clear" w:color="auto" w:fill="DBE5F1" w:themeFill="accent1" w:themeFillTint="33"/>
            <w:vAlign w:val="center"/>
          </w:tcPr>
          <w:p w14:paraId="7D9033C8" w14:textId="0C6749C5" w:rsidR="00BC7D7B" w:rsidRPr="0063686B" w:rsidRDefault="00BC7D7B" w:rsidP="0063686B">
            <w:pPr>
              <w:jc w:val="center"/>
              <w:rPr>
                <w:b/>
                <w:color w:val="000000"/>
                <w:sz w:val="22"/>
                <w:szCs w:val="22"/>
              </w:rPr>
            </w:pPr>
            <w:r w:rsidRPr="0063686B">
              <w:rPr>
                <w:b/>
                <w:color w:val="000000"/>
                <w:sz w:val="22"/>
                <w:szCs w:val="22"/>
              </w:rPr>
              <w:t>Service</w:t>
            </w:r>
          </w:p>
        </w:tc>
        <w:tc>
          <w:tcPr>
            <w:tcW w:w="4500" w:type="dxa"/>
            <w:shd w:val="clear" w:color="auto" w:fill="DBE5F1" w:themeFill="accent1" w:themeFillTint="33"/>
            <w:vAlign w:val="center"/>
          </w:tcPr>
          <w:p w14:paraId="201F7F43" w14:textId="0BDC6099" w:rsidR="00BC7D7B" w:rsidRPr="0063686B" w:rsidRDefault="00BC7D7B" w:rsidP="0063686B">
            <w:pPr>
              <w:jc w:val="center"/>
              <w:rPr>
                <w:b/>
                <w:color w:val="000000"/>
                <w:sz w:val="22"/>
                <w:szCs w:val="22"/>
              </w:rPr>
            </w:pPr>
            <w:r w:rsidRPr="0063686B">
              <w:rPr>
                <w:b/>
                <w:color w:val="000000"/>
                <w:sz w:val="22"/>
                <w:szCs w:val="22"/>
              </w:rPr>
              <w:t>Number of Tobacco Users</w:t>
            </w:r>
          </w:p>
        </w:tc>
      </w:tr>
      <w:tr w:rsidR="00C31A5A" w14:paraId="0ED395F7" w14:textId="77777777" w:rsidTr="00A46889">
        <w:trPr>
          <w:trHeight w:val="432"/>
        </w:trPr>
        <w:tc>
          <w:tcPr>
            <w:tcW w:w="5778" w:type="dxa"/>
            <w:tcBorders>
              <w:left w:val="single" w:sz="4" w:space="0" w:color="auto"/>
            </w:tcBorders>
          </w:tcPr>
          <w:p w14:paraId="1FEE7794" w14:textId="4D816A51" w:rsidR="00BC7D7B" w:rsidRPr="002B1093" w:rsidRDefault="00BC7D7B" w:rsidP="00555180">
            <w:pPr>
              <w:spacing w:before="60"/>
              <w:rPr>
                <w:color w:val="000000"/>
              </w:rPr>
            </w:pPr>
            <w:r w:rsidRPr="002B1093">
              <w:rPr>
                <w:color w:val="000000"/>
              </w:rPr>
              <w:t>Self-</w:t>
            </w:r>
            <w:r>
              <w:rPr>
                <w:color w:val="000000"/>
              </w:rPr>
              <w:t>h</w:t>
            </w:r>
            <w:r w:rsidRPr="002B1093">
              <w:rPr>
                <w:color w:val="000000"/>
              </w:rPr>
              <w:t xml:space="preserve">elp </w:t>
            </w:r>
            <w:r>
              <w:rPr>
                <w:color w:val="000000"/>
              </w:rPr>
              <w:t>m</w:t>
            </w:r>
            <w:r w:rsidRPr="002B1093">
              <w:rPr>
                <w:color w:val="000000"/>
              </w:rPr>
              <w:t xml:space="preserve">aterials </w:t>
            </w:r>
            <w:r>
              <w:rPr>
                <w:color w:val="000000"/>
              </w:rPr>
              <w:t>o</w:t>
            </w:r>
            <w:r w:rsidRPr="002B1093">
              <w:rPr>
                <w:color w:val="000000"/>
              </w:rPr>
              <w:t>nly with no counseling</w:t>
            </w:r>
          </w:p>
        </w:tc>
        <w:tc>
          <w:tcPr>
            <w:tcW w:w="4500" w:type="dxa"/>
          </w:tcPr>
          <w:p w14:paraId="1A6E26CF" w14:textId="0894DB1D" w:rsidR="00BC7D7B" w:rsidRPr="00066C08" w:rsidRDefault="0006162E" w:rsidP="00C31A5A">
            <w:pPr>
              <w:spacing w:before="60"/>
              <w:jc w:val="center"/>
              <w:rPr>
                <w:rFonts w:eastAsia="SimSun"/>
                <w:color w:val="000000"/>
                <w:sz w:val="22"/>
                <w:szCs w:val="22"/>
                <w:lang w:val="en-US" w:eastAsia="zh-CN"/>
              </w:rPr>
            </w:pPr>
            <w:r>
              <w:rPr>
                <w:color w:val="000000"/>
                <w:sz w:val="22"/>
                <w:szCs w:val="22"/>
              </w:rPr>
              <w:fldChar w:fldCharType="begin">
                <w:ffData>
                  <w:name w:val="SELFHELP_N"/>
                  <w:enabled/>
                  <w:calcOnExit w:val="0"/>
                  <w:textInput>
                    <w:type w:val="number"/>
                    <w:format w:val="#,##0"/>
                  </w:textInput>
                </w:ffData>
              </w:fldChar>
            </w:r>
            <w:bookmarkStart w:id="16" w:name="SELFHELP_N"/>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16"/>
          </w:p>
        </w:tc>
      </w:tr>
      <w:tr w:rsidR="00C31A5A" w14:paraId="35E1547C" w14:textId="77777777" w:rsidTr="00A46889">
        <w:trPr>
          <w:trHeight w:val="432"/>
        </w:trPr>
        <w:tc>
          <w:tcPr>
            <w:tcW w:w="5778" w:type="dxa"/>
            <w:tcBorders>
              <w:left w:val="single" w:sz="4" w:space="0" w:color="auto"/>
            </w:tcBorders>
          </w:tcPr>
          <w:p w14:paraId="08C918CE" w14:textId="4E218B05" w:rsidR="00BC7D7B" w:rsidRPr="002B1093" w:rsidRDefault="00BC7D7B" w:rsidP="00555180">
            <w:pPr>
              <w:spacing w:before="60"/>
              <w:rPr>
                <w:color w:val="000000"/>
              </w:rPr>
            </w:pPr>
            <w:r w:rsidRPr="002B1093">
              <w:rPr>
                <w:color w:val="000000"/>
              </w:rPr>
              <w:t>Counseling Provided (began at least one session)</w:t>
            </w:r>
          </w:p>
        </w:tc>
        <w:tc>
          <w:tcPr>
            <w:tcW w:w="4500" w:type="dxa"/>
          </w:tcPr>
          <w:p w14:paraId="25C94824" w14:textId="77777777" w:rsidR="00BC7D7B" w:rsidRPr="00066C08" w:rsidRDefault="00BC7D7B" w:rsidP="00C31A5A">
            <w:pPr>
              <w:spacing w:before="60"/>
              <w:jc w:val="center"/>
              <w:rPr>
                <w:color w:val="000000"/>
                <w:sz w:val="22"/>
                <w:szCs w:val="22"/>
              </w:rPr>
            </w:pPr>
          </w:p>
        </w:tc>
      </w:tr>
      <w:tr w:rsidR="00C31A5A" w14:paraId="1EECEE59" w14:textId="77777777" w:rsidTr="00A46889">
        <w:trPr>
          <w:trHeight w:val="432"/>
        </w:trPr>
        <w:tc>
          <w:tcPr>
            <w:tcW w:w="5778" w:type="dxa"/>
            <w:tcBorders>
              <w:left w:val="single" w:sz="4" w:space="0" w:color="auto"/>
            </w:tcBorders>
          </w:tcPr>
          <w:p w14:paraId="662CD223" w14:textId="5E24D2FB" w:rsidR="00BC7D7B" w:rsidRPr="002B1093" w:rsidRDefault="00BC7D7B" w:rsidP="00BC7D7B">
            <w:pPr>
              <w:spacing w:before="60"/>
              <w:ind w:left="360"/>
              <w:rPr>
                <w:color w:val="000000"/>
                <w:highlight w:val="yellow"/>
              </w:rPr>
            </w:pPr>
            <w:r>
              <w:rPr>
                <w:color w:val="000000"/>
              </w:rPr>
              <w:t>Phone</w:t>
            </w:r>
            <w:r w:rsidRPr="002B1093">
              <w:rPr>
                <w:color w:val="000000"/>
                <w:vertAlign w:val="superscript"/>
              </w:rPr>
              <w:t>1</w:t>
            </w:r>
          </w:p>
        </w:tc>
        <w:tc>
          <w:tcPr>
            <w:tcW w:w="4500" w:type="dxa"/>
          </w:tcPr>
          <w:p w14:paraId="60866566" w14:textId="370B20C4" w:rsidR="00BC7D7B" w:rsidRPr="00066C08" w:rsidRDefault="0006162E" w:rsidP="00C31A5A">
            <w:pPr>
              <w:spacing w:before="60"/>
              <w:jc w:val="center"/>
              <w:rPr>
                <w:rFonts w:eastAsia="SimSun"/>
                <w:color w:val="000000"/>
                <w:sz w:val="22"/>
                <w:szCs w:val="22"/>
                <w:highlight w:val="yellow"/>
                <w:lang w:val="en-US" w:eastAsia="zh-CN"/>
              </w:rPr>
            </w:pPr>
            <w:r>
              <w:rPr>
                <w:color w:val="000000"/>
                <w:sz w:val="22"/>
                <w:szCs w:val="22"/>
              </w:rPr>
              <w:fldChar w:fldCharType="begin">
                <w:ffData>
                  <w:name w:val="COUNSEL_N"/>
                  <w:enabled/>
                  <w:calcOnExit w:val="0"/>
                  <w:textInput>
                    <w:type w:val="number"/>
                    <w:format w:val="#,##0"/>
                  </w:textInput>
                </w:ffData>
              </w:fldChar>
            </w:r>
            <w:bookmarkStart w:id="17" w:name="COUNSEL_N"/>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17"/>
          </w:p>
        </w:tc>
      </w:tr>
      <w:tr w:rsidR="00C31A5A" w14:paraId="2524BC91" w14:textId="77777777" w:rsidTr="00A46889">
        <w:trPr>
          <w:trHeight w:val="432"/>
        </w:trPr>
        <w:tc>
          <w:tcPr>
            <w:tcW w:w="5778" w:type="dxa"/>
            <w:tcBorders>
              <w:left w:val="single" w:sz="4" w:space="0" w:color="auto"/>
            </w:tcBorders>
          </w:tcPr>
          <w:p w14:paraId="33D77FEA" w14:textId="454FCEB3" w:rsidR="00BC7D7B" w:rsidRPr="002B1093" w:rsidRDefault="00BC7D7B" w:rsidP="00BC7D7B">
            <w:pPr>
              <w:spacing w:before="60"/>
              <w:ind w:left="360"/>
              <w:rPr>
                <w:color w:val="000000"/>
              </w:rPr>
            </w:pPr>
            <w:r w:rsidRPr="002B1093">
              <w:rPr>
                <w:color w:val="000000"/>
              </w:rPr>
              <w:t>Face-to-Face, Individual/Group</w:t>
            </w:r>
          </w:p>
        </w:tc>
        <w:tc>
          <w:tcPr>
            <w:tcW w:w="4500" w:type="dxa"/>
          </w:tcPr>
          <w:p w14:paraId="6D530647" w14:textId="6DF58729" w:rsidR="00BC7D7B" w:rsidRPr="00066C08" w:rsidRDefault="0006162E" w:rsidP="00C31A5A">
            <w:pPr>
              <w:spacing w:before="60"/>
              <w:jc w:val="center"/>
              <w:rPr>
                <w:color w:val="000000"/>
                <w:sz w:val="22"/>
                <w:szCs w:val="22"/>
              </w:rPr>
            </w:pPr>
            <w:r>
              <w:rPr>
                <w:color w:val="000000"/>
                <w:sz w:val="22"/>
                <w:szCs w:val="22"/>
              </w:rPr>
              <w:fldChar w:fldCharType="begin">
                <w:ffData>
                  <w:name w:val="FACE_N"/>
                  <w:enabled/>
                  <w:calcOnExit w:val="0"/>
                  <w:textInput>
                    <w:type w:val="number"/>
                    <w:format w:val="#,##0"/>
                  </w:textInput>
                </w:ffData>
              </w:fldChar>
            </w:r>
            <w:bookmarkStart w:id="18" w:name="FACE_N"/>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18"/>
          </w:p>
        </w:tc>
      </w:tr>
      <w:tr w:rsidR="00C31A5A" w14:paraId="1C265D7C" w14:textId="77777777" w:rsidTr="00A46889">
        <w:trPr>
          <w:trHeight w:val="432"/>
        </w:trPr>
        <w:tc>
          <w:tcPr>
            <w:tcW w:w="5778" w:type="dxa"/>
            <w:tcBorders>
              <w:left w:val="single" w:sz="4" w:space="0" w:color="auto"/>
            </w:tcBorders>
          </w:tcPr>
          <w:p w14:paraId="0D62DA60" w14:textId="429CF02E" w:rsidR="00BC7D7B" w:rsidRPr="002B1093" w:rsidRDefault="00BC7D7B" w:rsidP="00BC7D7B">
            <w:pPr>
              <w:spacing w:before="60"/>
              <w:ind w:left="360"/>
              <w:rPr>
                <w:color w:val="000000"/>
              </w:rPr>
            </w:pPr>
            <w:r w:rsidRPr="002B1093">
              <w:rPr>
                <w:color w:val="000000"/>
              </w:rPr>
              <w:t>Web</w:t>
            </w:r>
          </w:p>
        </w:tc>
        <w:tc>
          <w:tcPr>
            <w:tcW w:w="4500" w:type="dxa"/>
          </w:tcPr>
          <w:p w14:paraId="2460443B" w14:textId="7CE637E0" w:rsidR="00BC7D7B" w:rsidRPr="00066C08" w:rsidRDefault="0006162E" w:rsidP="00C31A5A">
            <w:pPr>
              <w:spacing w:before="60"/>
              <w:jc w:val="center"/>
              <w:rPr>
                <w:color w:val="000000"/>
                <w:sz w:val="22"/>
                <w:szCs w:val="22"/>
              </w:rPr>
            </w:pPr>
            <w:r>
              <w:rPr>
                <w:color w:val="000000"/>
                <w:sz w:val="22"/>
                <w:szCs w:val="22"/>
              </w:rPr>
              <w:fldChar w:fldCharType="begin">
                <w:ffData>
                  <w:name w:val="WEB_N"/>
                  <w:enabled/>
                  <w:calcOnExit w:val="0"/>
                  <w:textInput>
                    <w:type w:val="number"/>
                    <w:format w:val="#,##0"/>
                  </w:textInput>
                </w:ffData>
              </w:fldChar>
            </w:r>
            <w:bookmarkStart w:id="19" w:name="WEB_N"/>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19"/>
          </w:p>
        </w:tc>
      </w:tr>
      <w:tr w:rsidR="00C31A5A" w14:paraId="4BBD50E1" w14:textId="77777777" w:rsidTr="00A46889">
        <w:trPr>
          <w:trHeight w:val="432"/>
        </w:trPr>
        <w:tc>
          <w:tcPr>
            <w:tcW w:w="5778" w:type="dxa"/>
            <w:tcBorders>
              <w:left w:val="single" w:sz="4" w:space="0" w:color="auto"/>
            </w:tcBorders>
          </w:tcPr>
          <w:p w14:paraId="06DD0D8E" w14:textId="03CE547D" w:rsidR="00BC7D7B" w:rsidRPr="002B1093" w:rsidRDefault="00BC7D7B" w:rsidP="00BC7D7B">
            <w:pPr>
              <w:spacing w:before="60"/>
              <w:ind w:left="360"/>
              <w:rPr>
                <w:color w:val="000000"/>
              </w:rPr>
            </w:pPr>
            <w:r w:rsidRPr="002B1093">
              <w:rPr>
                <w:color w:val="000000"/>
              </w:rPr>
              <w:t>Other Mechanism</w:t>
            </w:r>
          </w:p>
        </w:tc>
        <w:tc>
          <w:tcPr>
            <w:tcW w:w="4500" w:type="dxa"/>
          </w:tcPr>
          <w:p w14:paraId="695DBA34" w14:textId="5341A45F" w:rsidR="00BC7D7B" w:rsidRPr="00066C08" w:rsidRDefault="0006162E" w:rsidP="00C31A5A">
            <w:pPr>
              <w:spacing w:before="60"/>
              <w:jc w:val="center"/>
              <w:rPr>
                <w:color w:val="000000"/>
                <w:sz w:val="22"/>
                <w:szCs w:val="22"/>
              </w:rPr>
            </w:pPr>
            <w:r>
              <w:rPr>
                <w:color w:val="000000"/>
                <w:sz w:val="22"/>
                <w:szCs w:val="22"/>
              </w:rPr>
              <w:fldChar w:fldCharType="begin">
                <w:ffData>
                  <w:name w:val="OTHER_N"/>
                  <w:enabled/>
                  <w:calcOnExit w:val="0"/>
                  <w:textInput>
                    <w:type w:val="number"/>
                    <w:format w:val="#,##0"/>
                  </w:textInput>
                </w:ffData>
              </w:fldChar>
            </w:r>
            <w:bookmarkStart w:id="20" w:name="OTHER_N"/>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20"/>
          </w:p>
        </w:tc>
      </w:tr>
      <w:tr w:rsidR="00C31A5A" w14:paraId="02CBBC06" w14:textId="77777777" w:rsidTr="00A46889">
        <w:trPr>
          <w:trHeight w:val="395"/>
        </w:trPr>
        <w:tc>
          <w:tcPr>
            <w:tcW w:w="5778" w:type="dxa"/>
            <w:tcBorders>
              <w:left w:val="single" w:sz="4" w:space="0" w:color="auto"/>
            </w:tcBorders>
          </w:tcPr>
          <w:p w14:paraId="38D4A879" w14:textId="0B62B84E" w:rsidR="00BC7D7B" w:rsidRPr="00C31A5A" w:rsidRDefault="00C31A5A" w:rsidP="00C31A5A">
            <w:pPr>
              <w:spacing w:before="60"/>
              <w:rPr>
                <w:color w:val="000000"/>
                <w:vertAlign w:val="superscript"/>
              </w:rPr>
            </w:pPr>
            <w:r>
              <w:rPr>
                <w:color w:val="000000"/>
              </w:rPr>
              <w:t>Medications p</w:t>
            </w:r>
            <w:r w:rsidR="00BC7D7B" w:rsidRPr="002B1093">
              <w:rPr>
                <w:color w:val="000000"/>
              </w:rPr>
              <w:t>rovided through the quitline</w:t>
            </w:r>
            <w:r>
              <w:rPr>
                <w:color w:val="000000"/>
                <w:vertAlign w:val="superscript"/>
              </w:rPr>
              <w:t>2</w:t>
            </w:r>
          </w:p>
        </w:tc>
        <w:tc>
          <w:tcPr>
            <w:tcW w:w="4500" w:type="dxa"/>
          </w:tcPr>
          <w:p w14:paraId="514FF08A" w14:textId="29873EAA" w:rsidR="00BC7D7B" w:rsidRPr="00066C08" w:rsidRDefault="0006162E" w:rsidP="00C31A5A">
            <w:pPr>
              <w:spacing w:before="60"/>
              <w:jc w:val="center"/>
              <w:rPr>
                <w:color w:val="000000"/>
                <w:sz w:val="22"/>
                <w:szCs w:val="22"/>
              </w:rPr>
            </w:pPr>
            <w:r>
              <w:rPr>
                <w:color w:val="000000"/>
                <w:sz w:val="22"/>
                <w:szCs w:val="22"/>
              </w:rPr>
              <w:fldChar w:fldCharType="begin">
                <w:ffData>
                  <w:name w:val="MEDICINE_N"/>
                  <w:enabled/>
                  <w:calcOnExit w:val="0"/>
                  <w:textInput>
                    <w:type w:val="number"/>
                    <w:format w:val="#,##0"/>
                  </w:textInput>
                </w:ffData>
              </w:fldChar>
            </w:r>
            <w:bookmarkStart w:id="21" w:name="MEDICINE_N"/>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21"/>
          </w:p>
        </w:tc>
      </w:tr>
      <w:tr w:rsidR="00C31A5A" w14:paraId="0C365D6B" w14:textId="77777777" w:rsidTr="00A46889">
        <w:trPr>
          <w:trHeight w:val="719"/>
        </w:trPr>
        <w:tc>
          <w:tcPr>
            <w:tcW w:w="5778" w:type="dxa"/>
            <w:tcBorders>
              <w:left w:val="single" w:sz="4" w:space="0" w:color="auto"/>
            </w:tcBorders>
          </w:tcPr>
          <w:p w14:paraId="5CF8D625" w14:textId="74884D92" w:rsidR="00BC7D7B" w:rsidRPr="00C31A5A" w:rsidRDefault="00BC7D7B" w:rsidP="00C31A5A">
            <w:pPr>
              <w:spacing w:before="60"/>
              <w:rPr>
                <w:color w:val="000000"/>
                <w:vertAlign w:val="superscript"/>
              </w:rPr>
            </w:pPr>
            <w:r w:rsidRPr="002B1093">
              <w:rPr>
                <w:color w:val="000000"/>
              </w:rPr>
              <w:t xml:space="preserve">Provided with </w:t>
            </w:r>
            <w:r w:rsidR="00C31A5A">
              <w:rPr>
                <w:color w:val="000000"/>
              </w:rPr>
              <w:t>phone counseling OR medications OR both phone counseling and medications</w:t>
            </w:r>
            <w:r w:rsidR="00C31A5A">
              <w:rPr>
                <w:color w:val="000000"/>
                <w:vertAlign w:val="superscript"/>
              </w:rPr>
              <w:t>3</w:t>
            </w:r>
          </w:p>
        </w:tc>
        <w:tc>
          <w:tcPr>
            <w:tcW w:w="4500" w:type="dxa"/>
          </w:tcPr>
          <w:p w14:paraId="513C2A7A" w14:textId="16A847C9" w:rsidR="00BC7D7B" w:rsidRPr="00066C08" w:rsidRDefault="0006162E" w:rsidP="00C31A5A">
            <w:pPr>
              <w:spacing w:before="60"/>
              <w:jc w:val="center"/>
              <w:rPr>
                <w:color w:val="000000"/>
                <w:sz w:val="22"/>
                <w:szCs w:val="22"/>
              </w:rPr>
            </w:pPr>
            <w:r>
              <w:rPr>
                <w:color w:val="000000"/>
                <w:sz w:val="22"/>
                <w:szCs w:val="22"/>
              </w:rPr>
              <w:fldChar w:fldCharType="begin">
                <w:ffData>
                  <w:name w:val="COUNSELMED_N"/>
                  <w:enabled/>
                  <w:calcOnExit w:val="0"/>
                  <w:textInput>
                    <w:type w:val="number"/>
                    <w:format w:val="#,##0"/>
                  </w:textInput>
                </w:ffData>
              </w:fldChar>
            </w:r>
            <w:bookmarkStart w:id="22" w:name="COUNSELMED_N"/>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22"/>
          </w:p>
        </w:tc>
      </w:tr>
    </w:tbl>
    <w:p w14:paraId="29E4AD2D" w14:textId="77777777" w:rsidR="00555180" w:rsidRPr="00CD40CD" w:rsidRDefault="00555180" w:rsidP="00555180">
      <w:pPr>
        <w:pStyle w:val="tabfigsourcefullpg"/>
        <w:spacing w:after="0"/>
        <w:ind w:left="810" w:hanging="360"/>
        <w:rPr>
          <w:rStyle w:val="mrquestiontext1"/>
          <w:rFonts w:ascii="Times New Roman" w:hAnsi="Times New Roman" w:cs="Times New Roman"/>
          <w:sz w:val="22"/>
          <w:szCs w:val="22"/>
        </w:rPr>
      </w:pPr>
      <w:proofErr w:type="gramStart"/>
      <w:r w:rsidRPr="00CD40CD">
        <w:rPr>
          <w:rStyle w:val="mrquestiontext1"/>
          <w:rFonts w:ascii="Times New Roman" w:hAnsi="Times New Roman" w:cs="Times New Roman"/>
          <w:sz w:val="22"/>
          <w:szCs w:val="22"/>
          <w:vertAlign w:val="superscript"/>
        </w:rPr>
        <w:t xml:space="preserve">1 </w:t>
      </w:r>
      <w:r w:rsidRPr="00CD40CD">
        <w:rPr>
          <w:rStyle w:val="mrquestiontext1"/>
          <w:rFonts w:ascii="Times New Roman" w:hAnsi="Times New Roman" w:cs="Times New Roman"/>
          <w:sz w:val="22"/>
          <w:szCs w:val="22"/>
        </w:rPr>
        <w:t>Defined as a caller-centered, person-tailored, in-depth, motivational interaction that occurs between cessation specialist/counselor/coach and caller.</w:t>
      </w:r>
      <w:proofErr w:type="gramEnd"/>
    </w:p>
    <w:p w14:paraId="65452F99" w14:textId="27023809" w:rsidR="00C31A5A" w:rsidRPr="00CD40CD" w:rsidRDefault="00C31A5A" w:rsidP="00555180">
      <w:pPr>
        <w:pStyle w:val="tabfigsourcefullpg"/>
        <w:spacing w:before="60" w:after="0"/>
        <w:ind w:left="810" w:hanging="360"/>
        <w:rPr>
          <w:rFonts w:ascii="Times New Roman" w:hAnsi="Times New Roman"/>
          <w:color w:val="000000"/>
          <w:sz w:val="22"/>
          <w:szCs w:val="22"/>
          <w:vertAlign w:val="subscript"/>
        </w:rPr>
      </w:pPr>
      <w:proofErr w:type="gramStart"/>
      <w:r w:rsidRPr="00CD40CD">
        <w:rPr>
          <w:rFonts w:ascii="Times New Roman" w:hAnsi="Times New Roman"/>
          <w:color w:val="000000"/>
          <w:sz w:val="22"/>
          <w:szCs w:val="22"/>
          <w:vertAlign w:val="superscript"/>
        </w:rPr>
        <w:t xml:space="preserve">2 </w:t>
      </w:r>
      <w:r w:rsidRPr="00CD40CD">
        <w:rPr>
          <w:rFonts w:ascii="Times New Roman" w:hAnsi="Times New Roman"/>
          <w:color w:val="000000"/>
          <w:sz w:val="22"/>
          <w:szCs w:val="22"/>
        </w:rPr>
        <w:t>NRT or other FDA-approved medications for tobacco cessation.</w:t>
      </w:r>
      <w:proofErr w:type="gramEnd"/>
    </w:p>
    <w:p w14:paraId="44D467E5" w14:textId="72EA2FA6" w:rsidR="00555180" w:rsidRPr="00555180" w:rsidRDefault="00C31A5A" w:rsidP="00555180">
      <w:pPr>
        <w:pStyle w:val="tabfigsourcefullpg"/>
        <w:spacing w:before="60" w:after="0"/>
        <w:ind w:left="810" w:hanging="360"/>
        <w:rPr>
          <w:rFonts w:ascii="Times New Roman" w:hAnsi="Times New Roman"/>
          <w:i/>
          <w:color w:val="000000"/>
          <w:sz w:val="24"/>
          <w:szCs w:val="24"/>
        </w:rPr>
      </w:pPr>
      <w:r w:rsidRPr="00CD40CD">
        <w:rPr>
          <w:rFonts w:ascii="Times New Roman" w:hAnsi="Times New Roman"/>
          <w:color w:val="000000"/>
          <w:sz w:val="22"/>
          <w:szCs w:val="22"/>
          <w:vertAlign w:val="superscript"/>
        </w:rPr>
        <w:t xml:space="preserve">3 </w:t>
      </w:r>
      <w:r w:rsidR="00555180" w:rsidRPr="00CD40CD">
        <w:rPr>
          <w:rFonts w:ascii="Times New Roman" w:hAnsi="Times New Roman"/>
          <w:color w:val="000000"/>
          <w:sz w:val="22"/>
          <w:szCs w:val="22"/>
        </w:rPr>
        <w:t xml:space="preserve">Total provided EITHER phone counseling OR medications OR both </w:t>
      </w:r>
      <w:r w:rsidR="00555180" w:rsidRPr="00CD40CD">
        <w:rPr>
          <w:rFonts w:ascii="Times New Roman" w:hAnsi="Times New Roman"/>
          <w:i/>
          <w:color w:val="000000"/>
          <w:sz w:val="22"/>
          <w:szCs w:val="22"/>
        </w:rPr>
        <w:t>(Note: this will likely not total the sum of b and f because many of those who receive medications will also have received counseling. This is the number that will be used to calculate treatment reach using standard calculation.)</w:t>
      </w:r>
    </w:p>
    <w:p w14:paraId="1CAA9635" w14:textId="77777777" w:rsidR="00B72D5B" w:rsidRPr="00555180" w:rsidRDefault="00B72D5B" w:rsidP="00B72D5B">
      <w:pPr>
        <w:ind w:left="360"/>
        <w:rPr>
          <w:color w:val="000000"/>
        </w:rPr>
      </w:pPr>
    </w:p>
    <w:p w14:paraId="6D4D8B8A" w14:textId="77777777" w:rsidR="00E57C07" w:rsidRDefault="00E57C07">
      <w:pPr>
        <w:suppressAutoHyphens w:val="0"/>
        <w:rPr>
          <w:color w:val="000000"/>
        </w:rPr>
      </w:pPr>
      <w:r>
        <w:rPr>
          <w:color w:val="000000"/>
        </w:rPr>
        <w:br w:type="page"/>
      </w:r>
    </w:p>
    <w:p w14:paraId="28911B23" w14:textId="5BB5ECE2" w:rsidR="007F1944" w:rsidRPr="002A67C5" w:rsidRDefault="007F1944" w:rsidP="007F1944">
      <w:pPr>
        <w:pStyle w:val="ListParagraph"/>
        <w:numPr>
          <w:ilvl w:val="0"/>
          <w:numId w:val="5"/>
        </w:numPr>
        <w:rPr>
          <w:color w:val="000000"/>
        </w:rPr>
      </w:pPr>
      <w:r w:rsidRPr="002A67C5">
        <w:rPr>
          <w:color w:val="000000"/>
        </w:rPr>
        <w:lastRenderedPageBreak/>
        <w:t>Quitlines use many types of promotions and referral networks to increase their reach to tobacco users. Please select all of the sources that gener</w:t>
      </w:r>
      <w:r>
        <w:rPr>
          <w:color w:val="000000"/>
        </w:rPr>
        <w:t>ated referrals to your quitline</w:t>
      </w:r>
      <w:r>
        <w:t>.</w:t>
      </w:r>
    </w:p>
    <w:p w14:paraId="61CACEAE" w14:textId="77777777" w:rsidR="007F1944" w:rsidRPr="00C1332C" w:rsidRDefault="007F1944" w:rsidP="007F1944">
      <w:pPr>
        <w:spacing w:before="120"/>
        <w:ind w:left="360"/>
        <w:rPr>
          <w:color w:val="000000"/>
        </w:rPr>
      </w:pPr>
      <w:r w:rsidRPr="00C1332C">
        <w:rPr>
          <w:i/>
          <w:color w:val="000000"/>
        </w:rPr>
        <w:t>Note: Referrals are client referrals to the quitline from health professionals, other intermediaries or services (including Web sites) that trigger a proactive call to the client initiated by the quitline</w:t>
      </w:r>
      <w:r w:rsidRPr="00C1332C">
        <w:rPr>
          <w:color w:val="000000"/>
        </w:rPr>
        <w:t>.</w:t>
      </w:r>
    </w:p>
    <w:p w14:paraId="3C67C633" w14:textId="77777777" w:rsidR="007F1944" w:rsidRDefault="007F1944" w:rsidP="007F1944">
      <w:pPr>
        <w:rPr>
          <w:color w:val="000000"/>
        </w:rPr>
      </w:pPr>
    </w:p>
    <w:tbl>
      <w:tblPr>
        <w:tblStyle w:val="TableGrid"/>
        <w:tblW w:w="10116" w:type="dxa"/>
        <w:tblInd w:w="432" w:type="dxa"/>
        <w:tblLook w:val="04A0" w:firstRow="1" w:lastRow="0" w:firstColumn="1" w:lastColumn="0" w:noHBand="0" w:noVBand="1"/>
      </w:tblPr>
      <w:tblGrid>
        <w:gridCol w:w="486"/>
        <w:gridCol w:w="9630"/>
      </w:tblGrid>
      <w:tr w:rsidR="007F1944" w:rsidRPr="004A66BC" w14:paraId="7ED25B71" w14:textId="77777777" w:rsidTr="00E41353">
        <w:trPr>
          <w:trHeight w:val="432"/>
        </w:trPr>
        <w:tc>
          <w:tcPr>
            <w:tcW w:w="486" w:type="dxa"/>
            <w:tcBorders>
              <w:top w:val="nil"/>
              <w:left w:val="nil"/>
              <w:bottom w:val="nil"/>
              <w:right w:val="nil"/>
            </w:tcBorders>
          </w:tcPr>
          <w:p w14:paraId="742B55F6" w14:textId="61EE16A6"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FAX"/>
                  <w:enabled/>
                  <w:calcOnExit w:val="0"/>
                  <w:checkBox>
                    <w:sizeAuto/>
                    <w:default w:val="0"/>
                  </w:checkBox>
                </w:ffData>
              </w:fldChar>
            </w:r>
            <w:bookmarkStart w:id="23" w:name="RSOURCE_FAX"/>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3"/>
          </w:p>
        </w:tc>
        <w:tc>
          <w:tcPr>
            <w:tcW w:w="9630" w:type="dxa"/>
            <w:tcBorders>
              <w:top w:val="nil"/>
              <w:left w:val="nil"/>
              <w:bottom w:val="nil"/>
              <w:right w:val="nil"/>
            </w:tcBorders>
          </w:tcPr>
          <w:p w14:paraId="3D8DAA7D" w14:textId="77777777" w:rsidR="007F1944" w:rsidRPr="002D7B96" w:rsidRDefault="007F1944" w:rsidP="007F1944">
            <w:pPr>
              <w:spacing w:before="60"/>
              <w:rPr>
                <w:color w:val="000000"/>
              </w:rPr>
            </w:pPr>
            <w:r w:rsidRPr="002D7B96">
              <w:rPr>
                <w:color w:val="000000"/>
              </w:rPr>
              <w:t>Fax referral system</w:t>
            </w:r>
          </w:p>
        </w:tc>
      </w:tr>
      <w:tr w:rsidR="007F1944" w:rsidRPr="004A66BC" w14:paraId="46EA3AF2" w14:textId="77777777" w:rsidTr="00E41353">
        <w:trPr>
          <w:trHeight w:val="432"/>
        </w:trPr>
        <w:tc>
          <w:tcPr>
            <w:tcW w:w="486" w:type="dxa"/>
            <w:tcBorders>
              <w:top w:val="nil"/>
              <w:left w:val="nil"/>
              <w:bottom w:val="nil"/>
              <w:right w:val="nil"/>
            </w:tcBorders>
          </w:tcPr>
          <w:p w14:paraId="670AFCAD" w14:textId="7AE9B1E2"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COMM"/>
                  <w:enabled/>
                  <w:calcOnExit w:val="0"/>
                  <w:checkBox>
                    <w:sizeAuto/>
                    <w:default w:val="0"/>
                  </w:checkBox>
                </w:ffData>
              </w:fldChar>
            </w:r>
            <w:bookmarkStart w:id="24" w:name="RSOURCE_COMM"/>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4"/>
          </w:p>
        </w:tc>
        <w:tc>
          <w:tcPr>
            <w:tcW w:w="9630" w:type="dxa"/>
            <w:tcBorders>
              <w:top w:val="nil"/>
              <w:left w:val="nil"/>
              <w:bottom w:val="nil"/>
              <w:right w:val="nil"/>
            </w:tcBorders>
          </w:tcPr>
          <w:p w14:paraId="2B8C7827" w14:textId="77777777" w:rsidR="007F1944" w:rsidRPr="002D7B96" w:rsidRDefault="007F1944" w:rsidP="007F1944">
            <w:pPr>
              <w:spacing w:before="60"/>
              <w:rPr>
                <w:color w:val="000000"/>
              </w:rPr>
            </w:pPr>
            <w:r w:rsidRPr="002D7B96">
              <w:rPr>
                <w:color w:val="000000"/>
              </w:rPr>
              <w:t>Community organization networks</w:t>
            </w:r>
          </w:p>
        </w:tc>
      </w:tr>
      <w:tr w:rsidR="007F1944" w:rsidRPr="004A66BC" w14:paraId="434D44E2" w14:textId="77777777" w:rsidTr="00E41353">
        <w:trPr>
          <w:trHeight w:val="432"/>
        </w:trPr>
        <w:tc>
          <w:tcPr>
            <w:tcW w:w="486" w:type="dxa"/>
            <w:tcBorders>
              <w:top w:val="nil"/>
              <w:left w:val="nil"/>
              <w:bottom w:val="nil"/>
              <w:right w:val="nil"/>
            </w:tcBorders>
          </w:tcPr>
          <w:p w14:paraId="22E43A65" w14:textId="0FE80518"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ADS"/>
                  <w:enabled/>
                  <w:calcOnExit w:val="0"/>
                  <w:checkBox>
                    <w:sizeAuto/>
                    <w:default w:val="0"/>
                  </w:checkBox>
                </w:ffData>
              </w:fldChar>
            </w:r>
            <w:bookmarkStart w:id="25" w:name="RSOURCE_ADS"/>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5"/>
          </w:p>
        </w:tc>
        <w:tc>
          <w:tcPr>
            <w:tcW w:w="9630" w:type="dxa"/>
            <w:tcBorders>
              <w:top w:val="nil"/>
              <w:left w:val="nil"/>
              <w:bottom w:val="nil"/>
              <w:right w:val="nil"/>
            </w:tcBorders>
          </w:tcPr>
          <w:p w14:paraId="28A0FE6C" w14:textId="77777777" w:rsidR="007F1944" w:rsidRPr="002D7B96" w:rsidRDefault="007F1944" w:rsidP="007F1944">
            <w:pPr>
              <w:spacing w:before="60"/>
              <w:rPr>
                <w:color w:val="000000"/>
              </w:rPr>
            </w:pPr>
            <w:r w:rsidRPr="002D7B96">
              <w:rPr>
                <w:color w:val="000000"/>
              </w:rPr>
              <w:t>Online advertising (paid)</w:t>
            </w:r>
          </w:p>
        </w:tc>
      </w:tr>
      <w:tr w:rsidR="007F1944" w:rsidRPr="004A66BC" w14:paraId="5C950365" w14:textId="77777777" w:rsidTr="00E41353">
        <w:trPr>
          <w:trHeight w:val="432"/>
        </w:trPr>
        <w:tc>
          <w:tcPr>
            <w:tcW w:w="486" w:type="dxa"/>
            <w:tcBorders>
              <w:top w:val="nil"/>
              <w:left w:val="nil"/>
              <w:bottom w:val="nil"/>
              <w:right w:val="nil"/>
            </w:tcBorders>
          </w:tcPr>
          <w:p w14:paraId="06586F2B" w14:textId="0EDBBFB1"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WEB"/>
                  <w:enabled/>
                  <w:calcOnExit w:val="0"/>
                  <w:checkBox>
                    <w:sizeAuto/>
                    <w:default w:val="0"/>
                  </w:checkBox>
                </w:ffData>
              </w:fldChar>
            </w:r>
            <w:bookmarkStart w:id="26" w:name="RSOURCE_WEB"/>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6"/>
          </w:p>
        </w:tc>
        <w:tc>
          <w:tcPr>
            <w:tcW w:w="9630" w:type="dxa"/>
            <w:tcBorders>
              <w:top w:val="nil"/>
              <w:left w:val="nil"/>
              <w:bottom w:val="nil"/>
              <w:right w:val="nil"/>
            </w:tcBorders>
          </w:tcPr>
          <w:p w14:paraId="09AD68AA" w14:textId="77777777" w:rsidR="007F1944" w:rsidRPr="002D7B96" w:rsidRDefault="007F1944" w:rsidP="007F1944">
            <w:pPr>
              <w:spacing w:before="60"/>
              <w:rPr>
                <w:color w:val="000000"/>
              </w:rPr>
            </w:pPr>
            <w:r w:rsidRPr="002D7B96">
              <w:rPr>
                <w:color w:val="000000"/>
              </w:rPr>
              <w:t>Web referrals (links from web sites, not paid ads)</w:t>
            </w:r>
          </w:p>
        </w:tc>
      </w:tr>
      <w:tr w:rsidR="007F1944" w:rsidRPr="004A66BC" w14:paraId="64781C18" w14:textId="77777777" w:rsidTr="00E41353">
        <w:trPr>
          <w:trHeight w:val="432"/>
        </w:trPr>
        <w:tc>
          <w:tcPr>
            <w:tcW w:w="486" w:type="dxa"/>
            <w:tcBorders>
              <w:top w:val="nil"/>
              <w:left w:val="nil"/>
              <w:bottom w:val="nil"/>
              <w:right w:val="nil"/>
            </w:tcBorders>
          </w:tcPr>
          <w:p w14:paraId="5BB01806" w14:textId="737F6093"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TRIAGE"/>
                  <w:enabled/>
                  <w:calcOnExit w:val="0"/>
                  <w:checkBox>
                    <w:sizeAuto/>
                    <w:default w:val="0"/>
                  </w:checkBox>
                </w:ffData>
              </w:fldChar>
            </w:r>
            <w:bookmarkStart w:id="27" w:name="RSOURCE_TRIAGE"/>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7"/>
          </w:p>
        </w:tc>
        <w:tc>
          <w:tcPr>
            <w:tcW w:w="9630" w:type="dxa"/>
            <w:tcBorders>
              <w:top w:val="nil"/>
              <w:left w:val="nil"/>
              <w:bottom w:val="nil"/>
              <w:right w:val="nil"/>
            </w:tcBorders>
          </w:tcPr>
          <w:p w14:paraId="0D969252" w14:textId="77777777" w:rsidR="007F1944" w:rsidRPr="002D7B96" w:rsidRDefault="007F1944" w:rsidP="007F1944">
            <w:pPr>
              <w:spacing w:before="60"/>
              <w:rPr>
                <w:color w:val="000000"/>
              </w:rPr>
            </w:pPr>
            <w:r w:rsidRPr="002D7B96">
              <w:rPr>
                <w:color w:val="000000"/>
              </w:rPr>
              <w:t>Central call center (“triage”) separate from the quitline</w:t>
            </w:r>
          </w:p>
        </w:tc>
      </w:tr>
      <w:tr w:rsidR="007F1944" w14:paraId="541D985F" w14:textId="77777777" w:rsidTr="00E41353">
        <w:trPr>
          <w:trHeight w:val="432"/>
        </w:trPr>
        <w:tc>
          <w:tcPr>
            <w:tcW w:w="486" w:type="dxa"/>
            <w:tcBorders>
              <w:top w:val="nil"/>
              <w:left w:val="nil"/>
              <w:bottom w:val="nil"/>
              <w:right w:val="nil"/>
            </w:tcBorders>
          </w:tcPr>
          <w:p w14:paraId="6EDAA96B" w14:textId="600AE0A7"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OTH"/>
                  <w:enabled/>
                  <w:calcOnExit w:val="0"/>
                  <w:checkBox>
                    <w:sizeAuto/>
                    <w:default w:val="0"/>
                  </w:checkBox>
                </w:ffData>
              </w:fldChar>
            </w:r>
            <w:bookmarkStart w:id="28" w:name="RSOURCE_OTH"/>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8"/>
          </w:p>
        </w:tc>
        <w:tc>
          <w:tcPr>
            <w:tcW w:w="9630" w:type="dxa"/>
            <w:tcBorders>
              <w:top w:val="nil"/>
              <w:left w:val="nil"/>
              <w:bottom w:val="nil"/>
              <w:right w:val="nil"/>
            </w:tcBorders>
          </w:tcPr>
          <w:p w14:paraId="55A272DE" w14:textId="275B1988" w:rsidR="007F1944" w:rsidRPr="002D7B96" w:rsidRDefault="007F1944" w:rsidP="00DF26D2">
            <w:pPr>
              <w:autoSpaceDE w:val="0"/>
              <w:snapToGrid w:val="0"/>
              <w:spacing w:before="60"/>
              <w:rPr>
                <w:color w:val="000000"/>
              </w:rPr>
            </w:pPr>
            <w:r w:rsidRPr="002D7B96">
              <w:rPr>
                <w:color w:val="000000"/>
              </w:rPr>
              <w:t xml:space="preserve">Other (please describe): </w:t>
            </w:r>
            <w:r w:rsidR="00DF26D2">
              <w:rPr>
                <w:color w:val="000000"/>
              </w:rPr>
              <w:fldChar w:fldCharType="begin">
                <w:ffData>
                  <w:name w:val="RSOURCE_OTH_TXT"/>
                  <w:enabled/>
                  <w:calcOnExit w:val="0"/>
                  <w:textInput>
                    <w:maxLength w:val="255"/>
                  </w:textInput>
                </w:ffData>
              </w:fldChar>
            </w:r>
            <w:bookmarkStart w:id="29" w:name="RSOURCE_OTH_TXT"/>
            <w:r w:rsidR="00DF26D2">
              <w:rPr>
                <w:color w:val="000000"/>
              </w:rPr>
              <w:instrText xml:space="preserve"> FORMTEXT </w:instrText>
            </w:r>
            <w:r w:rsidR="00DF26D2">
              <w:rPr>
                <w:color w:val="000000"/>
              </w:rPr>
            </w:r>
            <w:r w:rsidR="00DF26D2">
              <w:rPr>
                <w:color w:val="000000"/>
              </w:rPr>
              <w:fldChar w:fldCharType="separate"/>
            </w:r>
            <w:r w:rsidR="00DF26D2">
              <w:rPr>
                <w:noProof/>
                <w:color w:val="000000"/>
              </w:rPr>
              <w:t> </w:t>
            </w:r>
            <w:r w:rsidR="00DF26D2">
              <w:rPr>
                <w:noProof/>
                <w:color w:val="000000"/>
              </w:rPr>
              <w:t> </w:t>
            </w:r>
            <w:r w:rsidR="00DF26D2">
              <w:rPr>
                <w:noProof/>
                <w:color w:val="000000"/>
              </w:rPr>
              <w:t> </w:t>
            </w:r>
            <w:r w:rsidR="00DF26D2">
              <w:rPr>
                <w:noProof/>
                <w:color w:val="000000"/>
              </w:rPr>
              <w:t> </w:t>
            </w:r>
            <w:r w:rsidR="00DF26D2">
              <w:rPr>
                <w:noProof/>
                <w:color w:val="000000"/>
              </w:rPr>
              <w:t> </w:t>
            </w:r>
            <w:r w:rsidR="00DF26D2">
              <w:rPr>
                <w:color w:val="000000"/>
              </w:rPr>
              <w:fldChar w:fldCharType="end"/>
            </w:r>
            <w:bookmarkEnd w:id="29"/>
          </w:p>
        </w:tc>
      </w:tr>
    </w:tbl>
    <w:p w14:paraId="02343991" w14:textId="77777777" w:rsidR="007F1944" w:rsidRPr="007F1944" w:rsidRDefault="007F1944" w:rsidP="007F1944">
      <w:pPr>
        <w:pStyle w:val="ListParagraph"/>
        <w:ind w:left="360"/>
        <w:rPr>
          <w:i/>
          <w:color w:val="000000"/>
        </w:rPr>
      </w:pPr>
    </w:p>
    <w:p w14:paraId="1AF769E9" w14:textId="5C8CCEAA" w:rsidR="0032566F" w:rsidRPr="00650EE3" w:rsidRDefault="0032566F" w:rsidP="0032566F">
      <w:pPr>
        <w:pStyle w:val="ListParagraph"/>
        <w:numPr>
          <w:ilvl w:val="0"/>
          <w:numId w:val="5"/>
        </w:numPr>
        <w:rPr>
          <w:i/>
          <w:color w:val="000000"/>
        </w:rPr>
      </w:pPr>
      <w:r w:rsidRPr="00650EE3">
        <w:rPr>
          <w:color w:val="000000"/>
        </w:rPr>
        <w:t>How many referrals did the quitline receiv</w:t>
      </w:r>
      <w:r w:rsidRPr="00E32042">
        <w:rPr>
          <w:color w:val="000000"/>
        </w:rPr>
        <w:t>e</w:t>
      </w:r>
      <w:r w:rsidRPr="00E32042">
        <w:t>?</w:t>
      </w:r>
    </w:p>
    <w:p w14:paraId="20A6DF98" w14:textId="068F7267" w:rsidR="0032566F" w:rsidRDefault="0032566F" w:rsidP="0032566F">
      <w:pPr>
        <w:ind w:left="360"/>
        <w:rPr>
          <w:i/>
          <w:color w:val="000000"/>
        </w:rPr>
      </w:pPr>
    </w:p>
    <w:tbl>
      <w:tblPr>
        <w:tblW w:w="10080" w:type="dxa"/>
        <w:tblInd w:w="468" w:type="dxa"/>
        <w:tblLayout w:type="fixed"/>
        <w:tblLook w:val="0000" w:firstRow="0" w:lastRow="0" w:firstColumn="0" w:lastColumn="0" w:noHBand="0" w:noVBand="0"/>
      </w:tblPr>
      <w:tblGrid>
        <w:gridCol w:w="450"/>
        <w:gridCol w:w="6480"/>
        <w:gridCol w:w="3150"/>
      </w:tblGrid>
      <w:tr w:rsidR="00A46889" w:rsidRPr="00E32042" w14:paraId="64E2DB1B" w14:textId="77777777" w:rsidTr="00E41353">
        <w:trPr>
          <w:trHeight w:val="377"/>
        </w:trPr>
        <w:tc>
          <w:tcPr>
            <w:tcW w:w="450" w:type="dxa"/>
            <w:tcBorders>
              <w:top w:val="single" w:sz="4" w:space="0" w:color="000000"/>
              <w:left w:val="single" w:sz="4" w:space="0" w:color="000000"/>
              <w:bottom w:val="single" w:sz="4" w:space="0" w:color="000000"/>
            </w:tcBorders>
            <w:shd w:val="clear" w:color="auto" w:fill="DBE5F1" w:themeFill="accent1" w:themeFillTint="33"/>
            <w:vAlign w:val="bottom"/>
          </w:tcPr>
          <w:p w14:paraId="3FE74037" w14:textId="77777777" w:rsidR="002B1093" w:rsidRPr="00E32042" w:rsidRDefault="002B1093" w:rsidP="002B1093">
            <w:pPr>
              <w:autoSpaceDE w:val="0"/>
              <w:snapToGrid w:val="0"/>
              <w:spacing w:before="60" w:after="40"/>
              <w:ind w:left="252" w:right="115" w:hanging="252"/>
              <w:jc w:val="center"/>
              <w:rPr>
                <w:b/>
                <w:color w:val="000000"/>
              </w:rPr>
            </w:pPr>
          </w:p>
        </w:tc>
        <w:tc>
          <w:tcPr>
            <w:tcW w:w="6480" w:type="dxa"/>
            <w:tcBorders>
              <w:top w:val="single" w:sz="4" w:space="0" w:color="000000"/>
              <w:left w:val="nil"/>
              <w:bottom w:val="single" w:sz="4" w:space="0" w:color="000000"/>
              <w:right w:val="nil"/>
            </w:tcBorders>
            <w:shd w:val="clear" w:color="auto" w:fill="DBE5F1" w:themeFill="accent1" w:themeFillTint="33"/>
            <w:vAlign w:val="center"/>
          </w:tcPr>
          <w:p w14:paraId="259745C4" w14:textId="521F43D9" w:rsidR="002B1093" w:rsidRPr="00827AFD" w:rsidRDefault="002B1093" w:rsidP="00E41353">
            <w:pPr>
              <w:autoSpaceDE w:val="0"/>
              <w:snapToGrid w:val="0"/>
              <w:ind w:left="252" w:right="115" w:hanging="252"/>
              <w:jc w:val="center"/>
              <w:rPr>
                <w:b/>
                <w:color w:val="000000"/>
              </w:rPr>
            </w:pPr>
            <w:r w:rsidRPr="00827AFD">
              <w:rPr>
                <w:b/>
                <w:color w:val="000000"/>
              </w:rPr>
              <w:t>Type of Referral</w:t>
            </w:r>
          </w:p>
        </w:tc>
        <w:tc>
          <w:tcPr>
            <w:tcW w:w="3150" w:type="dxa"/>
            <w:tcBorders>
              <w:top w:val="single" w:sz="4" w:space="0" w:color="000000"/>
              <w:left w:val="single" w:sz="4" w:space="0" w:color="000000"/>
              <w:bottom w:val="single" w:sz="4" w:space="0" w:color="000000"/>
              <w:right w:val="single" w:sz="4" w:space="0" w:color="auto"/>
            </w:tcBorders>
            <w:shd w:val="clear" w:color="auto" w:fill="DBE5F1" w:themeFill="accent1" w:themeFillTint="33"/>
            <w:vAlign w:val="center"/>
          </w:tcPr>
          <w:p w14:paraId="375C2421" w14:textId="3028F9F7" w:rsidR="002B1093" w:rsidRPr="00827AFD" w:rsidRDefault="002B1093" w:rsidP="00E41353">
            <w:pPr>
              <w:autoSpaceDE w:val="0"/>
              <w:snapToGrid w:val="0"/>
              <w:ind w:left="299" w:right="162" w:hanging="299"/>
              <w:jc w:val="center"/>
              <w:rPr>
                <w:b/>
                <w:color w:val="000000"/>
              </w:rPr>
            </w:pPr>
            <w:r w:rsidRPr="00827AFD">
              <w:rPr>
                <w:b/>
                <w:color w:val="000000"/>
              </w:rPr>
              <w:t>Number Received</w:t>
            </w:r>
          </w:p>
        </w:tc>
      </w:tr>
      <w:tr w:rsidR="00A46889" w:rsidRPr="007C36F5" w14:paraId="688C1645" w14:textId="77777777" w:rsidTr="00A46889">
        <w:trPr>
          <w:trHeight w:val="403"/>
        </w:trPr>
        <w:tc>
          <w:tcPr>
            <w:tcW w:w="450" w:type="dxa"/>
            <w:tcBorders>
              <w:top w:val="single" w:sz="4" w:space="0" w:color="000000"/>
              <w:left w:val="single" w:sz="4" w:space="0" w:color="000000"/>
              <w:bottom w:val="single" w:sz="4" w:space="0" w:color="000000"/>
            </w:tcBorders>
          </w:tcPr>
          <w:p w14:paraId="6DFC81D5" w14:textId="77777777" w:rsidR="002B1093" w:rsidRPr="00AB1EA2" w:rsidRDefault="002B1093" w:rsidP="002B1093">
            <w:pPr>
              <w:autoSpaceDE w:val="0"/>
              <w:snapToGrid w:val="0"/>
              <w:spacing w:before="60"/>
              <w:rPr>
                <w:color w:val="000000"/>
              </w:rPr>
            </w:pPr>
            <w:r>
              <w:t>a.</w:t>
            </w:r>
          </w:p>
        </w:tc>
        <w:tc>
          <w:tcPr>
            <w:tcW w:w="6480" w:type="dxa"/>
            <w:tcBorders>
              <w:top w:val="single" w:sz="4" w:space="0" w:color="000000"/>
              <w:left w:val="nil"/>
              <w:bottom w:val="single" w:sz="4" w:space="0" w:color="000000"/>
              <w:right w:val="nil"/>
            </w:tcBorders>
          </w:tcPr>
          <w:p w14:paraId="0B0DBF38" w14:textId="1345B1C7" w:rsidR="002B1093" w:rsidRPr="007C36F5" w:rsidRDefault="002B1093" w:rsidP="002B1093">
            <w:pPr>
              <w:autoSpaceDE w:val="0"/>
              <w:snapToGrid w:val="0"/>
              <w:spacing w:before="60"/>
              <w:ind w:right="115"/>
            </w:pPr>
            <w:r w:rsidRPr="00C1332C">
              <w:rPr>
                <w:color w:val="000000"/>
              </w:rPr>
              <w:t>F</w:t>
            </w:r>
            <w:r>
              <w:rPr>
                <w:color w:val="000000"/>
              </w:rPr>
              <w:t>ax</w:t>
            </w:r>
            <w:r w:rsidRPr="00C1332C">
              <w:rPr>
                <w:color w:val="000000"/>
              </w:rPr>
              <w:t xml:space="preserve"> referrals</w:t>
            </w:r>
          </w:p>
        </w:tc>
        <w:tc>
          <w:tcPr>
            <w:tcW w:w="3150" w:type="dxa"/>
            <w:tcBorders>
              <w:top w:val="single" w:sz="4" w:space="0" w:color="000000"/>
              <w:left w:val="single" w:sz="4" w:space="0" w:color="000000"/>
              <w:bottom w:val="single" w:sz="4" w:space="0" w:color="000000"/>
              <w:right w:val="single" w:sz="4" w:space="0" w:color="auto"/>
            </w:tcBorders>
          </w:tcPr>
          <w:p w14:paraId="296D7E1E" w14:textId="418EE85D" w:rsidR="002B1093" w:rsidRPr="007C36F5" w:rsidRDefault="00DF26D2" w:rsidP="00EE3CB0">
            <w:pPr>
              <w:autoSpaceDE w:val="0"/>
              <w:snapToGrid w:val="0"/>
              <w:spacing w:before="60"/>
              <w:ind w:right="72"/>
              <w:jc w:val="center"/>
              <w:rPr>
                <w:color w:val="000000"/>
              </w:rPr>
            </w:pPr>
            <w:r>
              <w:rPr>
                <w:color w:val="000000"/>
              </w:rPr>
              <w:fldChar w:fldCharType="begin">
                <w:ffData>
                  <w:name w:val="REFERRALS_FAX"/>
                  <w:enabled/>
                  <w:calcOnExit w:val="0"/>
                  <w:textInput>
                    <w:type w:val="number"/>
                    <w:format w:val="#,##0"/>
                  </w:textInput>
                </w:ffData>
              </w:fldChar>
            </w:r>
            <w:bookmarkStart w:id="30" w:name="REFERRALS_FAX"/>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0"/>
          </w:p>
        </w:tc>
      </w:tr>
      <w:tr w:rsidR="00A46889" w:rsidRPr="007C36F5" w14:paraId="5C38614D" w14:textId="77777777" w:rsidTr="00A46889">
        <w:trPr>
          <w:trHeight w:val="403"/>
        </w:trPr>
        <w:tc>
          <w:tcPr>
            <w:tcW w:w="450" w:type="dxa"/>
            <w:tcBorders>
              <w:top w:val="single" w:sz="4" w:space="0" w:color="000000"/>
              <w:left w:val="single" w:sz="4" w:space="0" w:color="000000"/>
              <w:bottom w:val="single" w:sz="4" w:space="0" w:color="000000"/>
            </w:tcBorders>
          </w:tcPr>
          <w:p w14:paraId="613F38F2" w14:textId="77777777" w:rsidR="002B1093" w:rsidRPr="00AB1EA2" w:rsidRDefault="002B1093" w:rsidP="002B1093">
            <w:pPr>
              <w:autoSpaceDE w:val="0"/>
              <w:snapToGrid w:val="0"/>
              <w:spacing w:before="60"/>
              <w:rPr>
                <w:color w:val="000000"/>
              </w:rPr>
            </w:pPr>
            <w:r>
              <w:rPr>
                <w:color w:val="000000"/>
              </w:rPr>
              <w:t>b.</w:t>
            </w:r>
          </w:p>
        </w:tc>
        <w:tc>
          <w:tcPr>
            <w:tcW w:w="6480" w:type="dxa"/>
            <w:tcBorders>
              <w:top w:val="single" w:sz="4" w:space="0" w:color="000000"/>
              <w:left w:val="nil"/>
              <w:bottom w:val="single" w:sz="4" w:space="0" w:color="000000"/>
              <w:right w:val="nil"/>
            </w:tcBorders>
          </w:tcPr>
          <w:p w14:paraId="51787A9F" w14:textId="2C3E2386" w:rsidR="002B1093" w:rsidRPr="007C36F5" w:rsidRDefault="002B1093" w:rsidP="00A46889">
            <w:pPr>
              <w:autoSpaceDE w:val="0"/>
              <w:snapToGrid w:val="0"/>
              <w:spacing w:before="60"/>
              <w:ind w:right="115"/>
              <w:rPr>
                <w:color w:val="000000"/>
              </w:rPr>
            </w:pPr>
            <w:r w:rsidRPr="00C1332C">
              <w:rPr>
                <w:color w:val="000000"/>
              </w:rPr>
              <w:t xml:space="preserve">Other referrals </w:t>
            </w:r>
            <w:r w:rsidRPr="00257A08">
              <w:rPr>
                <w:color w:val="000000"/>
                <w:sz w:val="22"/>
                <w:szCs w:val="22"/>
              </w:rPr>
              <w:t>(e.g., web referrals, “click to call,” online ads, etc.)</w:t>
            </w:r>
          </w:p>
        </w:tc>
        <w:tc>
          <w:tcPr>
            <w:tcW w:w="3150" w:type="dxa"/>
            <w:tcBorders>
              <w:top w:val="single" w:sz="4" w:space="0" w:color="000000"/>
              <w:left w:val="single" w:sz="4" w:space="0" w:color="000000"/>
              <w:bottom w:val="single" w:sz="4" w:space="0" w:color="000000"/>
              <w:right w:val="single" w:sz="4" w:space="0" w:color="auto"/>
            </w:tcBorders>
          </w:tcPr>
          <w:p w14:paraId="16051662" w14:textId="37FDA1C0" w:rsidR="002B1093" w:rsidRPr="007C36F5" w:rsidRDefault="00DF26D2" w:rsidP="00EE3CB0">
            <w:pPr>
              <w:autoSpaceDE w:val="0"/>
              <w:snapToGrid w:val="0"/>
              <w:spacing w:before="60"/>
              <w:ind w:right="72"/>
              <w:jc w:val="center"/>
              <w:rPr>
                <w:color w:val="000000"/>
              </w:rPr>
            </w:pPr>
            <w:r>
              <w:rPr>
                <w:color w:val="000000"/>
              </w:rPr>
              <w:fldChar w:fldCharType="begin">
                <w:ffData>
                  <w:name w:val="REFERRALS_OTH"/>
                  <w:enabled/>
                  <w:calcOnExit w:val="0"/>
                  <w:textInput>
                    <w:type w:val="number"/>
                    <w:format w:val="#,##0"/>
                  </w:textInput>
                </w:ffData>
              </w:fldChar>
            </w:r>
            <w:bookmarkStart w:id="31" w:name="REFERRALS_OTH"/>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
          </w:p>
        </w:tc>
      </w:tr>
      <w:tr w:rsidR="00A46889" w:rsidRPr="007C36F5" w14:paraId="39CD2235" w14:textId="77777777" w:rsidTr="00A46889">
        <w:trPr>
          <w:trHeight w:val="403"/>
        </w:trPr>
        <w:tc>
          <w:tcPr>
            <w:tcW w:w="450" w:type="dxa"/>
            <w:tcBorders>
              <w:top w:val="single" w:sz="4" w:space="0" w:color="000000"/>
              <w:left w:val="single" w:sz="4" w:space="0" w:color="000000"/>
              <w:bottom w:val="single" w:sz="4" w:space="0" w:color="000000"/>
            </w:tcBorders>
          </w:tcPr>
          <w:p w14:paraId="79F9AD8C" w14:textId="77777777" w:rsidR="002B1093" w:rsidRPr="00AB1EA2" w:rsidRDefault="002B1093" w:rsidP="002B1093">
            <w:pPr>
              <w:autoSpaceDE w:val="0"/>
              <w:snapToGrid w:val="0"/>
              <w:spacing w:before="60"/>
              <w:rPr>
                <w:color w:val="000000"/>
              </w:rPr>
            </w:pPr>
            <w:r>
              <w:rPr>
                <w:color w:val="000000"/>
              </w:rPr>
              <w:t>c.</w:t>
            </w:r>
          </w:p>
        </w:tc>
        <w:tc>
          <w:tcPr>
            <w:tcW w:w="6480" w:type="dxa"/>
            <w:tcBorders>
              <w:top w:val="single" w:sz="4" w:space="0" w:color="000000"/>
              <w:left w:val="nil"/>
              <w:bottom w:val="single" w:sz="4" w:space="0" w:color="000000"/>
              <w:right w:val="nil"/>
            </w:tcBorders>
          </w:tcPr>
          <w:p w14:paraId="7A83C73F" w14:textId="4D2B98E9" w:rsidR="002B1093" w:rsidRPr="007C36F5" w:rsidRDefault="002B1093" w:rsidP="00827AFD">
            <w:pPr>
              <w:autoSpaceDE w:val="0"/>
              <w:snapToGrid w:val="0"/>
              <w:spacing w:before="60"/>
              <w:ind w:right="115"/>
              <w:rPr>
                <w:color w:val="000000"/>
              </w:rPr>
            </w:pPr>
            <w:r>
              <w:rPr>
                <w:color w:val="000000"/>
              </w:rPr>
              <w:t>T</w:t>
            </w:r>
            <w:r w:rsidRPr="00C1332C">
              <w:rPr>
                <w:color w:val="000000"/>
              </w:rPr>
              <w:t>otal referrals</w:t>
            </w:r>
            <w:r w:rsidR="00827AFD">
              <w:rPr>
                <w:color w:val="000000"/>
              </w:rPr>
              <w:t xml:space="preserve"> </w:t>
            </w:r>
            <w:r w:rsidRPr="00257A08">
              <w:rPr>
                <w:color w:val="000000"/>
                <w:sz w:val="22"/>
                <w:szCs w:val="22"/>
              </w:rPr>
              <w:t>(A+B)</w:t>
            </w:r>
          </w:p>
        </w:tc>
        <w:tc>
          <w:tcPr>
            <w:tcW w:w="3150" w:type="dxa"/>
            <w:tcBorders>
              <w:top w:val="single" w:sz="4" w:space="0" w:color="000000"/>
              <w:left w:val="single" w:sz="4" w:space="0" w:color="000000"/>
              <w:bottom w:val="single" w:sz="4" w:space="0" w:color="000000"/>
              <w:right w:val="single" w:sz="4" w:space="0" w:color="auto"/>
            </w:tcBorders>
          </w:tcPr>
          <w:p w14:paraId="2C7FB19A" w14:textId="6853DA38" w:rsidR="002B1093" w:rsidRPr="007C36F5" w:rsidRDefault="00DF26D2" w:rsidP="00EE3CB0">
            <w:pPr>
              <w:autoSpaceDE w:val="0"/>
              <w:snapToGrid w:val="0"/>
              <w:spacing w:before="60"/>
              <w:ind w:right="72"/>
              <w:jc w:val="center"/>
              <w:rPr>
                <w:color w:val="000000"/>
              </w:rPr>
            </w:pPr>
            <w:r>
              <w:rPr>
                <w:color w:val="000000"/>
              </w:rPr>
              <w:fldChar w:fldCharType="begin">
                <w:ffData>
                  <w:name w:val="REFERRALS_TOT"/>
                  <w:enabled/>
                  <w:calcOnExit w:val="0"/>
                  <w:textInput>
                    <w:type w:val="number"/>
                    <w:format w:val="#,##0"/>
                  </w:textInput>
                </w:ffData>
              </w:fldChar>
            </w:r>
            <w:bookmarkStart w:id="32" w:name="REFERRALS_TOT"/>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2"/>
          </w:p>
        </w:tc>
      </w:tr>
    </w:tbl>
    <w:p w14:paraId="1B0E16DA" w14:textId="77777777" w:rsidR="002B1093" w:rsidRPr="002B1093" w:rsidRDefault="002B1093" w:rsidP="0032566F">
      <w:pPr>
        <w:ind w:left="360"/>
        <w:rPr>
          <w:color w:val="000000"/>
        </w:rPr>
      </w:pPr>
    </w:p>
    <w:p w14:paraId="20E81A02" w14:textId="122926DD" w:rsidR="00581C7C" w:rsidRDefault="00581C7C" w:rsidP="00581C7C">
      <w:pPr>
        <w:pStyle w:val="ListParagraph"/>
        <w:numPr>
          <w:ilvl w:val="0"/>
          <w:numId w:val="5"/>
        </w:numPr>
      </w:pPr>
      <w:r w:rsidRPr="00166A55">
        <w:t>Did your quitline ask the following question on the NQDW Intake Survey</w:t>
      </w:r>
      <w:r w:rsidRPr="00E32042">
        <w:t>?</w:t>
      </w:r>
      <w:r w:rsidR="00E41353" w:rsidRPr="00E41353">
        <w:t xml:space="preserve"> </w:t>
      </w:r>
      <w:r w:rsidR="00E41353">
        <w:t xml:space="preserve">  </w:t>
      </w:r>
    </w:p>
    <w:p w14:paraId="75D15453" w14:textId="77777777" w:rsidR="00581C7C" w:rsidRPr="00166A55" w:rsidRDefault="00581C7C" w:rsidP="00581C7C">
      <w:pPr>
        <w:suppressAutoHyphens w:val="0"/>
        <w:spacing w:after="240"/>
        <w:ind w:left="450"/>
        <w:rPr>
          <w:i/>
        </w:rPr>
      </w:pPr>
      <w:r w:rsidRPr="00166A55">
        <w:rPr>
          <w:rFonts w:eastAsia="SimSun"/>
          <w:bCs/>
          <w:i/>
          <w:lang w:val="en-US" w:eastAsia="zh-CN"/>
        </w:rPr>
        <w:t>In the past three months, did you hear about 1-800-QUIT-NOW from any advertisements with smokers telling personal stories and tips about living with health problems?</w:t>
      </w:r>
    </w:p>
    <w:p w14:paraId="4FC4B903" w14:textId="2E3E4B78" w:rsidR="00E41353" w:rsidRDefault="00DF26D2" w:rsidP="00581C7C">
      <w:pPr>
        <w:pStyle w:val="ListParagraph"/>
        <w:ind w:left="360"/>
      </w:pPr>
      <w:r>
        <w:fldChar w:fldCharType="begin">
          <w:ffData>
            <w:name w:val="TIPS_QN"/>
            <w:enabled/>
            <w:calcOnExit w:val="0"/>
            <w:ddList>
              <w:listEntry w:val="Select a response"/>
              <w:listEntry w:val="Yes"/>
              <w:listEntry w:val="No"/>
            </w:ddList>
          </w:ffData>
        </w:fldChar>
      </w:r>
      <w:bookmarkStart w:id="33" w:name="TIPS_QN"/>
      <w:r>
        <w:instrText xml:space="preserve"> FORMDROPDOWN </w:instrText>
      </w:r>
      <w:r>
        <w:fldChar w:fldCharType="end"/>
      </w:r>
      <w:bookmarkEnd w:id="33"/>
    </w:p>
    <w:p w14:paraId="4F63398B" w14:textId="77777777" w:rsidR="00E41353" w:rsidRDefault="00E41353" w:rsidP="00581C7C">
      <w:pPr>
        <w:pStyle w:val="ListParagraph"/>
        <w:ind w:left="360"/>
        <w:rPr>
          <w:rFonts w:eastAsia="SimSun"/>
          <w:lang w:val="en-US" w:eastAsia="zh-CN"/>
        </w:rPr>
      </w:pPr>
    </w:p>
    <w:p w14:paraId="3CC3C0D2" w14:textId="1DF55C27" w:rsidR="00581C7C" w:rsidRPr="00166A55" w:rsidRDefault="00581C7C" w:rsidP="00581C7C">
      <w:pPr>
        <w:pStyle w:val="ListParagraph"/>
        <w:ind w:left="360"/>
        <w:rPr>
          <w:i/>
        </w:rPr>
      </w:pPr>
      <w:r w:rsidRPr="00A96749">
        <w:rPr>
          <w:rFonts w:eastAsia="SimSun"/>
          <w:lang w:val="en-US" w:eastAsia="zh-CN"/>
        </w:rPr>
        <w:t>If your quitline asked th</w:t>
      </w:r>
      <w:r w:rsidR="00EE3CB0">
        <w:rPr>
          <w:rFonts w:eastAsia="SimSun"/>
          <w:lang w:val="en-US" w:eastAsia="zh-CN"/>
        </w:rPr>
        <w:t>is que</w:t>
      </w:r>
      <w:r w:rsidRPr="00A96749">
        <w:rPr>
          <w:rFonts w:eastAsia="SimSun"/>
          <w:lang w:val="en-US" w:eastAsia="zh-CN"/>
        </w:rPr>
        <w:t>stion on the NQDW Intake Survey</w:t>
      </w:r>
      <w:r w:rsidRPr="00E32042">
        <w:rPr>
          <w:rFonts w:eastAsia="SimSun"/>
          <w:lang w:val="en-US" w:eastAsia="zh-CN"/>
        </w:rPr>
        <w:t>,</w:t>
      </w:r>
      <w:r w:rsidRPr="00A96749">
        <w:rPr>
          <w:rFonts w:eastAsia="SimSun"/>
          <w:lang w:val="en-US" w:eastAsia="zh-CN"/>
        </w:rPr>
        <w:t xml:space="preserve"> please provide the information r</w:t>
      </w:r>
      <w:r w:rsidR="00E41353">
        <w:rPr>
          <w:rFonts w:eastAsia="SimSun"/>
          <w:lang w:val="en-US" w:eastAsia="zh-CN"/>
        </w:rPr>
        <w:t>equested in the table below (a-f</w:t>
      </w:r>
      <w:r w:rsidRPr="00A96749">
        <w:rPr>
          <w:rFonts w:eastAsia="SimSun"/>
          <w:lang w:val="en-US" w:eastAsia="zh-CN"/>
        </w:rPr>
        <w:t>).</w:t>
      </w:r>
    </w:p>
    <w:p w14:paraId="3CC8FD4C" w14:textId="77777777" w:rsidR="00581C7C" w:rsidRDefault="00581C7C" w:rsidP="00581C7C">
      <w:pPr>
        <w:suppressAutoHyphens w:val="0"/>
        <w:rPr>
          <w:rFonts w:eastAsia="SimSun"/>
          <w:sz w:val="16"/>
          <w:szCs w:val="16"/>
          <w:lang w:val="en-US" w:eastAsia="zh-CN"/>
        </w:rPr>
      </w:pPr>
    </w:p>
    <w:tbl>
      <w:tblPr>
        <w:tblW w:w="10080" w:type="dxa"/>
        <w:tblInd w:w="468" w:type="dxa"/>
        <w:tblLayout w:type="fixed"/>
        <w:tblLook w:val="0000" w:firstRow="0" w:lastRow="0" w:firstColumn="0" w:lastColumn="0" w:noHBand="0" w:noVBand="0"/>
      </w:tblPr>
      <w:tblGrid>
        <w:gridCol w:w="450"/>
        <w:gridCol w:w="7380"/>
        <w:gridCol w:w="2250"/>
      </w:tblGrid>
      <w:tr w:rsidR="00A95C69" w:rsidRPr="00C1332C" w14:paraId="755E2048" w14:textId="77777777" w:rsidTr="00A95C69">
        <w:trPr>
          <w:trHeight w:val="396"/>
        </w:trPr>
        <w:tc>
          <w:tcPr>
            <w:tcW w:w="450" w:type="dxa"/>
            <w:tcBorders>
              <w:top w:val="single" w:sz="4" w:space="0" w:color="000000"/>
              <w:left w:val="single" w:sz="4" w:space="0" w:color="000000"/>
              <w:bottom w:val="single" w:sz="4" w:space="0" w:color="000000"/>
            </w:tcBorders>
          </w:tcPr>
          <w:p w14:paraId="1A2013C4" w14:textId="77777777" w:rsidR="00A95C69" w:rsidRPr="00AB1EA2" w:rsidRDefault="00A95C69" w:rsidP="00A95C69">
            <w:pPr>
              <w:autoSpaceDE w:val="0"/>
              <w:snapToGrid w:val="0"/>
              <w:spacing w:before="60"/>
              <w:rPr>
                <w:color w:val="000000"/>
              </w:rPr>
            </w:pPr>
            <w:r>
              <w:t>a.</w:t>
            </w:r>
          </w:p>
        </w:tc>
        <w:tc>
          <w:tcPr>
            <w:tcW w:w="7380" w:type="dxa"/>
            <w:tcBorders>
              <w:top w:val="single" w:sz="4" w:space="0" w:color="000000"/>
              <w:left w:val="nil"/>
              <w:bottom w:val="single" w:sz="4" w:space="0" w:color="000000"/>
              <w:right w:val="nil"/>
            </w:tcBorders>
          </w:tcPr>
          <w:p w14:paraId="5BA2F5B5" w14:textId="59F7B14C" w:rsidR="00A95C69" w:rsidRPr="007C36F5" w:rsidRDefault="00A95C69" w:rsidP="00A95C69">
            <w:pPr>
              <w:autoSpaceDE w:val="0"/>
              <w:snapToGrid w:val="0"/>
              <w:spacing w:before="60"/>
              <w:ind w:right="115"/>
            </w:pPr>
            <w:r>
              <w:rPr>
                <w:color w:val="000000"/>
              </w:rPr>
              <w:t>Number of callers with a “yes” response</w:t>
            </w:r>
          </w:p>
        </w:tc>
        <w:tc>
          <w:tcPr>
            <w:tcW w:w="2250" w:type="dxa"/>
            <w:tcBorders>
              <w:top w:val="single" w:sz="4" w:space="0" w:color="000000"/>
              <w:left w:val="single" w:sz="4" w:space="0" w:color="000000"/>
              <w:bottom w:val="single" w:sz="4" w:space="0" w:color="000000"/>
              <w:right w:val="single" w:sz="4" w:space="0" w:color="auto"/>
            </w:tcBorders>
          </w:tcPr>
          <w:p w14:paraId="15B900BD" w14:textId="0E59A833" w:rsidR="00A95C69" w:rsidRPr="007C36F5" w:rsidRDefault="00A95C69" w:rsidP="00EE3CB0">
            <w:pPr>
              <w:autoSpaceDE w:val="0"/>
              <w:snapToGrid w:val="0"/>
              <w:spacing w:before="60"/>
              <w:ind w:right="68"/>
              <w:jc w:val="center"/>
              <w:rPr>
                <w:color w:val="000000"/>
              </w:rPr>
            </w:pPr>
            <w:r>
              <w:rPr>
                <w:color w:val="000000"/>
              </w:rPr>
              <w:fldChar w:fldCharType="begin">
                <w:ffData>
                  <w:name w:val="TIPS_YES"/>
                  <w:enabled/>
                  <w:calcOnExit w:val="0"/>
                  <w:textInput>
                    <w:type w:val="number"/>
                    <w:format w:val="#,##0"/>
                  </w:textInput>
                </w:ffData>
              </w:fldChar>
            </w:r>
            <w:bookmarkStart w:id="34" w:name="TIPS_YE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4"/>
          </w:p>
        </w:tc>
      </w:tr>
      <w:tr w:rsidR="00A95C69" w:rsidRPr="00C1332C" w14:paraId="5BFB6BF1" w14:textId="77777777" w:rsidTr="00A95C69">
        <w:trPr>
          <w:trHeight w:val="396"/>
        </w:trPr>
        <w:tc>
          <w:tcPr>
            <w:tcW w:w="450" w:type="dxa"/>
            <w:tcBorders>
              <w:top w:val="single" w:sz="4" w:space="0" w:color="000000"/>
              <w:left w:val="single" w:sz="4" w:space="0" w:color="000000"/>
              <w:bottom w:val="single" w:sz="4" w:space="0" w:color="000000"/>
            </w:tcBorders>
          </w:tcPr>
          <w:p w14:paraId="37097141" w14:textId="77777777" w:rsidR="00A95C69" w:rsidRPr="00AB1EA2" w:rsidRDefault="00A95C69" w:rsidP="00A95C69">
            <w:pPr>
              <w:autoSpaceDE w:val="0"/>
              <w:snapToGrid w:val="0"/>
              <w:spacing w:before="60"/>
              <w:rPr>
                <w:color w:val="000000"/>
              </w:rPr>
            </w:pPr>
            <w:r>
              <w:rPr>
                <w:color w:val="000000"/>
              </w:rPr>
              <w:t>b.</w:t>
            </w:r>
          </w:p>
        </w:tc>
        <w:tc>
          <w:tcPr>
            <w:tcW w:w="7380" w:type="dxa"/>
            <w:tcBorders>
              <w:top w:val="single" w:sz="4" w:space="0" w:color="000000"/>
              <w:left w:val="nil"/>
              <w:bottom w:val="single" w:sz="4" w:space="0" w:color="000000"/>
              <w:right w:val="nil"/>
            </w:tcBorders>
          </w:tcPr>
          <w:p w14:paraId="004A9146" w14:textId="20965C1C" w:rsidR="00A95C69" w:rsidRPr="007C36F5" w:rsidRDefault="00A95C69" w:rsidP="00A95C69">
            <w:pPr>
              <w:autoSpaceDE w:val="0"/>
              <w:snapToGrid w:val="0"/>
              <w:spacing w:before="60"/>
              <w:ind w:right="115"/>
              <w:rPr>
                <w:color w:val="000000"/>
              </w:rPr>
            </w:pPr>
            <w:r>
              <w:rPr>
                <w:color w:val="000000"/>
              </w:rPr>
              <w:t>Number of callers with a “no” response</w:t>
            </w:r>
          </w:p>
        </w:tc>
        <w:tc>
          <w:tcPr>
            <w:tcW w:w="2250" w:type="dxa"/>
            <w:tcBorders>
              <w:top w:val="single" w:sz="4" w:space="0" w:color="000000"/>
              <w:left w:val="single" w:sz="4" w:space="0" w:color="000000"/>
              <w:bottom w:val="single" w:sz="4" w:space="0" w:color="000000"/>
              <w:right w:val="single" w:sz="4" w:space="0" w:color="auto"/>
            </w:tcBorders>
          </w:tcPr>
          <w:p w14:paraId="47B3E8EB" w14:textId="43585EC3" w:rsidR="00A95C69" w:rsidRPr="007C36F5" w:rsidRDefault="00A95C69" w:rsidP="00EE3CB0">
            <w:pPr>
              <w:autoSpaceDE w:val="0"/>
              <w:snapToGrid w:val="0"/>
              <w:spacing w:before="60"/>
              <w:ind w:right="68"/>
              <w:jc w:val="center"/>
              <w:rPr>
                <w:color w:val="000000"/>
              </w:rPr>
            </w:pPr>
            <w:r>
              <w:rPr>
                <w:color w:val="000000"/>
              </w:rPr>
              <w:fldChar w:fldCharType="begin">
                <w:ffData>
                  <w:name w:val="TIPS_NO"/>
                  <w:enabled/>
                  <w:calcOnExit w:val="0"/>
                  <w:textInput>
                    <w:type w:val="number"/>
                    <w:format w:val="#,##0"/>
                  </w:textInput>
                </w:ffData>
              </w:fldChar>
            </w:r>
            <w:bookmarkStart w:id="35" w:name="TIPS_NO"/>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5"/>
          </w:p>
        </w:tc>
      </w:tr>
      <w:tr w:rsidR="00A95C69" w:rsidRPr="00C1332C" w14:paraId="1D7B571E" w14:textId="77777777" w:rsidTr="00A95C69">
        <w:trPr>
          <w:trHeight w:val="396"/>
        </w:trPr>
        <w:tc>
          <w:tcPr>
            <w:tcW w:w="450" w:type="dxa"/>
            <w:tcBorders>
              <w:top w:val="single" w:sz="4" w:space="0" w:color="000000"/>
              <w:left w:val="single" w:sz="4" w:space="0" w:color="000000"/>
              <w:bottom w:val="single" w:sz="4" w:space="0" w:color="000000"/>
            </w:tcBorders>
          </w:tcPr>
          <w:p w14:paraId="5768EC58" w14:textId="77777777" w:rsidR="00A95C69" w:rsidRPr="00AB1EA2" w:rsidRDefault="00A95C69" w:rsidP="00A95C69">
            <w:pPr>
              <w:autoSpaceDE w:val="0"/>
              <w:snapToGrid w:val="0"/>
              <w:spacing w:before="60"/>
              <w:rPr>
                <w:color w:val="000000"/>
              </w:rPr>
            </w:pPr>
            <w:r>
              <w:rPr>
                <w:color w:val="000000"/>
              </w:rPr>
              <w:t>c.</w:t>
            </w:r>
          </w:p>
        </w:tc>
        <w:tc>
          <w:tcPr>
            <w:tcW w:w="7380" w:type="dxa"/>
            <w:tcBorders>
              <w:top w:val="single" w:sz="4" w:space="0" w:color="000000"/>
              <w:left w:val="nil"/>
              <w:bottom w:val="single" w:sz="4" w:space="0" w:color="000000"/>
              <w:right w:val="nil"/>
            </w:tcBorders>
          </w:tcPr>
          <w:p w14:paraId="6F3FC61B" w14:textId="30382859" w:rsidR="00A95C69" w:rsidRPr="007C36F5" w:rsidRDefault="00A95C69" w:rsidP="00A95C69">
            <w:pPr>
              <w:autoSpaceDE w:val="0"/>
              <w:snapToGrid w:val="0"/>
              <w:spacing w:before="60"/>
              <w:ind w:right="115"/>
              <w:rPr>
                <w:color w:val="000000"/>
              </w:rPr>
            </w:pPr>
            <w:r>
              <w:rPr>
                <w:color w:val="000000"/>
              </w:rPr>
              <w:t>Number of callers with a “unsure” response</w:t>
            </w:r>
          </w:p>
        </w:tc>
        <w:tc>
          <w:tcPr>
            <w:tcW w:w="2250" w:type="dxa"/>
            <w:tcBorders>
              <w:top w:val="single" w:sz="4" w:space="0" w:color="000000"/>
              <w:left w:val="single" w:sz="4" w:space="0" w:color="000000"/>
              <w:bottom w:val="single" w:sz="4" w:space="0" w:color="000000"/>
              <w:right w:val="single" w:sz="4" w:space="0" w:color="auto"/>
            </w:tcBorders>
          </w:tcPr>
          <w:p w14:paraId="7C9FE75A" w14:textId="75709913" w:rsidR="00A95C69" w:rsidRPr="007C36F5" w:rsidRDefault="00A95C69" w:rsidP="00EE3CB0">
            <w:pPr>
              <w:autoSpaceDE w:val="0"/>
              <w:snapToGrid w:val="0"/>
              <w:spacing w:before="60"/>
              <w:ind w:right="68"/>
              <w:jc w:val="center"/>
              <w:rPr>
                <w:color w:val="000000"/>
              </w:rPr>
            </w:pPr>
            <w:r>
              <w:rPr>
                <w:color w:val="000000"/>
              </w:rPr>
              <w:fldChar w:fldCharType="begin">
                <w:ffData>
                  <w:name w:val="TIPS_UNS"/>
                  <w:enabled/>
                  <w:calcOnExit w:val="0"/>
                  <w:textInput>
                    <w:type w:val="number"/>
                    <w:format w:val="#,##0"/>
                  </w:textInput>
                </w:ffData>
              </w:fldChar>
            </w:r>
            <w:bookmarkStart w:id="36" w:name="TIPS_UN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6"/>
          </w:p>
        </w:tc>
      </w:tr>
      <w:tr w:rsidR="00A95C69" w:rsidRPr="00C1332C" w14:paraId="0F318906" w14:textId="77777777" w:rsidTr="00A95C69">
        <w:trPr>
          <w:trHeight w:val="396"/>
        </w:trPr>
        <w:tc>
          <w:tcPr>
            <w:tcW w:w="450" w:type="dxa"/>
            <w:tcBorders>
              <w:top w:val="single" w:sz="4" w:space="0" w:color="000000"/>
              <w:left w:val="single" w:sz="4" w:space="0" w:color="000000"/>
              <w:bottom w:val="single" w:sz="4" w:space="0" w:color="000000"/>
            </w:tcBorders>
          </w:tcPr>
          <w:p w14:paraId="1FC9D146" w14:textId="77777777" w:rsidR="00A95C69" w:rsidRPr="00AB1EA2" w:rsidRDefault="00A95C69" w:rsidP="00A95C69">
            <w:pPr>
              <w:autoSpaceDE w:val="0"/>
              <w:snapToGrid w:val="0"/>
              <w:spacing w:before="60"/>
              <w:rPr>
                <w:color w:val="000000"/>
              </w:rPr>
            </w:pPr>
            <w:r>
              <w:rPr>
                <w:color w:val="000000"/>
              </w:rPr>
              <w:t>d.</w:t>
            </w:r>
          </w:p>
        </w:tc>
        <w:tc>
          <w:tcPr>
            <w:tcW w:w="7380" w:type="dxa"/>
            <w:tcBorders>
              <w:top w:val="single" w:sz="4" w:space="0" w:color="000000"/>
              <w:left w:val="nil"/>
              <w:bottom w:val="single" w:sz="4" w:space="0" w:color="000000"/>
              <w:right w:val="nil"/>
            </w:tcBorders>
          </w:tcPr>
          <w:p w14:paraId="1C6E26D3" w14:textId="7BAD5753" w:rsidR="00A95C69" w:rsidRPr="007C36F5" w:rsidRDefault="00A95C69" w:rsidP="00A95C69">
            <w:pPr>
              <w:autoSpaceDE w:val="0"/>
              <w:snapToGrid w:val="0"/>
              <w:spacing w:before="60"/>
              <w:ind w:right="115"/>
              <w:rPr>
                <w:color w:val="000000"/>
              </w:rPr>
            </w:pPr>
            <w:r>
              <w:rPr>
                <w:color w:val="000000"/>
              </w:rPr>
              <w:t>Number of callers with a “refused” response</w:t>
            </w:r>
          </w:p>
        </w:tc>
        <w:tc>
          <w:tcPr>
            <w:tcW w:w="2250" w:type="dxa"/>
            <w:tcBorders>
              <w:top w:val="single" w:sz="4" w:space="0" w:color="000000"/>
              <w:left w:val="single" w:sz="4" w:space="0" w:color="000000"/>
              <w:bottom w:val="single" w:sz="4" w:space="0" w:color="000000"/>
              <w:right w:val="single" w:sz="4" w:space="0" w:color="auto"/>
            </w:tcBorders>
          </w:tcPr>
          <w:p w14:paraId="48D42F90" w14:textId="43FBFADF" w:rsidR="00A95C69" w:rsidRPr="007C36F5" w:rsidRDefault="00A95C69" w:rsidP="00EE3CB0">
            <w:pPr>
              <w:autoSpaceDE w:val="0"/>
              <w:snapToGrid w:val="0"/>
              <w:spacing w:before="60"/>
              <w:ind w:right="68"/>
              <w:jc w:val="center"/>
              <w:rPr>
                <w:color w:val="000000"/>
              </w:rPr>
            </w:pPr>
            <w:r>
              <w:rPr>
                <w:color w:val="000000"/>
              </w:rPr>
              <w:fldChar w:fldCharType="begin">
                <w:ffData>
                  <w:name w:val="TIPS_REF"/>
                  <w:enabled/>
                  <w:calcOnExit w:val="0"/>
                  <w:textInput>
                    <w:type w:val="number"/>
                    <w:format w:val="#,##0"/>
                  </w:textInput>
                </w:ffData>
              </w:fldChar>
            </w:r>
            <w:bookmarkStart w:id="37" w:name="TIPS_REF"/>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7"/>
          </w:p>
        </w:tc>
      </w:tr>
      <w:tr w:rsidR="00A95C69" w:rsidRPr="00C1332C" w14:paraId="07096F39" w14:textId="77777777" w:rsidTr="00A95C69">
        <w:trPr>
          <w:trHeight w:val="396"/>
        </w:trPr>
        <w:tc>
          <w:tcPr>
            <w:tcW w:w="450" w:type="dxa"/>
            <w:tcBorders>
              <w:top w:val="single" w:sz="4" w:space="0" w:color="000000"/>
              <w:left w:val="single" w:sz="4" w:space="0" w:color="000000"/>
              <w:bottom w:val="single" w:sz="4" w:space="0" w:color="000000"/>
            </w:tcBorders>
          </w:tcPr>
          <w:p w14:paraId="2A072E04" w14:textId="030E5F34" w:rsidR="00A95C69" w:rsidRPr="00AB1EA2" w:rsidRDefault="00A95C69" w:rsidP="00A95C69">
            <w:pPr>
              <w:suppressAutoHyphens w:val="0"/>
              <w:spacing w:before="60"/>
              <w:rPr>
                <w:color w:val="000000"/>
              </w:rPr>
            </w:pPr>
            <w:r>
              <w:rPr>
                <w:color w:val="000000"/>
              </w:rPr>
              <w:t>e.</w:t>
            </w:r>
          </w:p>
        </w:tc>
        <w:tc>
          <w:tcPr>
            <w:tcW w:w="7380" w:type="dxa"/>
            <w:tcBorders>
              <w:top w:val="single" w:sz="4" w:space="0" w:color="000000"/>
              <w:left w:val="nil"/>
              <w:bottom w:val="single" w:sz="4" w:space="0" w:color="000000"/>
              <w:right w:val="nil"/>
            </w:tcBorders>
          </w:tcPr>
          <w:p w14:paraId="707D1ECD" w14:textId="34D41042" w:rsidR="00A95C69" w:rsidRPr="007C36F5" w:rsidRDefault="00A95C69" w:rsidP="00A95C69">
            <w:pPr>
              <w:autoSpaceDE w:val="0"/>
              <w:snapToGrid w:val="0"/>
              <w:spacing w:before="60"/>
              <w:ind w:right="115"/>
              <w:rPr>
                <w:color w:val="000000"/>
              </w:rPr>
            </w:pPr>
            <w:r>
              <w:rPr>
                <w:color w:val="000000"/>
              </w:rPr>
              <w:t>Number of callers with a missing response</w:t>
            </w:r>
          </w:p>
        </w:tc>
        <w:tc>
          <w:tcPr>
            <w:tcW w:w="2250" w:type="dxa"/>
            <w:tcBorders>
              <w:top w:val="single" w:sz="4" w:space="0" w:color="000000"/>
              <w:left w:val="single" w:sz="4" w:space="0" w:color="000000"/>
              <w:bottom w:val="single" w:sz="4" w:space="0" w:color="000000"/>
              <w:right w:val="single" w:sz="4" w:space="0" w:color="auto"/>
            </w:tcBorders>
          </w:tcPr>
          <w:p w14:paraId="0B138607" w14:textId="4680863F" w:rsidR="00A95C69" w:rsidRPr="007C36F5" w:rsidRDefault="00A95C69" w:rsidP="00EE3CB0">
            <w:pPr>
              <w:autoSpaceDE w:val="0"/>
              <w:snapToGrid w:val="0"/>
              <w:spacing w:before="60"/>
              <w:ind w:right="68"/>
              <w:jc w:val="center"/>
              <w:rPr>
                <w:color w:val="000000"/>
              </w:rPr>
            </w:pPr>
            <w:r>
              <w:rPr>
                <w:color w:val="000000"/>
              </w:rPr>
              <w:fldChar w:fldCharType="begin">
                <w:ffData>
                  <w:name w:val="TIPS_MISS"/>
                  <w:enabled/>
                  <w:calcOnExit w:val="0"/>
                  <w:textInput>
                    <w:type w:val="number"/>
                    <w:format w:val="#,##0"/>
                  </w:textInput>
                </w:ffData>
              </w:fldChar>
            </w:r>
            <w:bookmarkStart w:id="38" w:name="TIPS_MIS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8"/>
          </w:p>
        </w:tc>
      </w:tr>
      <w:tr w:rsidR="00A95C69" w:rsidRPr="00C1332C" w14:paraId="47E0400D" w14:textId="77777777" w:rsidTr="00A95C69">
        <w:trPr>
          <w:trHeight w:val="396"/>
        </w:trPr>
        <w:tc>
          <w:tcPr>
            <w:tcW w:w="450" w:type="dxa"/>
            <w:tcBorders>
              <w:top w:val="single" w:sz="4" w:space="0" w:color="000000"/>
              <w:left w:val="single" w:sz="4" w:space="0" w:color="000000"/>
              <w:bottom w:val="single" w:sz="4" w:space="0" w:color="000000"/>
            </w:tcBorders>
          </w:tcPr>
          <w:p w14:paraId="6755CCB6" w14:textId="5DA04C16" w:rsidR="00A95C69" w:rsidRDefault="00A95C69" w:rsidP="00A95C69">
            <w:pPr>
              <w:suppressAutoHyphens w:val="0"/>
              <w:spacing w:before="60"/>
              <w:rPr>
                <w:color w:val="000000"/>
              </w:rPr>
            </w:pPr>
            <w:r>
              <w:rPr>
                <w:color w:val="000000"/>
              </w:rPr>
              <w:t>f.</w:t>
            </w:r>
          </w:p>
        </w:tc>
        <w:tc>
          <w:tcPr>
            <w:tcW w:w="7380" w:type="dxa"/>
            <w:tcBorders>
              <w:top w:val="single" w:sz="4" w:space="0" w:color="000000"/>
              <w:left w:val="nil"/>
              <w:bottom w:val="single" w:sz="4" w:space="0" w:color="000000"/>
              <w:right w:val="nil"/>
            </w:tcBorders>
          </w:tcPr>
          <w:p w14:paraId="619B4240" w14:textId="4A7B4594" w:rsidR="00A95C69" w:rsidRDefault="00A95C69" w:rsidP="00A95C69">
            <w:pPr>
              <w:autoSpaceDE w:val="0"/>
              <w:snapToGrid w:val="0"/>
              <w:spacing w:before="60"/>
              <w:ind w:right="115"/>
              <w:rPr>
                <w:color w:val="000000"/>
              </w:rPr>
            </w:pPr>
            <w:r>
              <w:t>Total number of callers who were asked the question (</w:t>
            </w:r>
            <w:r w:rsidRPr="00A95C69">
              <w:rPr>
                <w:i/>
                <w:sz w:val="20"/>
                <w:szCs w:val="20"/>
              </w:rPr>
              <w:t>a</w:t>
            </w:r>
            <w:r>
              <w:rPr>
                <w:i/>
                <w:sz w:val="20"/>
                <w:szCs w:val="20"/>
              </w:rPr>
              <w:t xml:space="preserve"> </w:t>
            </w:r>
            <w:r w:rsidRPr="00A95C69">
              <w:rPr>
                <w:i/>
                <w:sz w:val="20"/>
                <w:szCs w:val="20"/>
              </w:rPr>
              <w:t>+</w:t>
            </w:r>
            <w:r>
              <w:rPr>
                <w:i/>
                <w:sz w:val="20"/>
                <w:szCs w:val="20"/>
              </w:rPr>
              <w:t xml:space="preserve"> </w:t>
            </w:r>
            <w:r w:rsidRPr="00A95C69">
              <w:rPr>
                <w:i/>
                <w:sz w:val="20"/>
                <w:szCs w:val="20"/>
              </w:rPr>
              <w:t>b</w:t>
            </w:r>
            <w:r>
              <w:rPr>
                <w:i/>
                <w:sz w:val="20"/>
                <w:szCs w:val="20"/>
              </w:rPr>
              <w:t xml:space="preserve"> </w:t>
            </w:r>
            <w:r w:rsidRPr="00A95C69">
              <w:rPr>
                <w:i/>
                <w:sz w:val="20"/>
                <w:szCs w:val="20"/>
              </w:rPr>
              <w:t>+</w:t>
            </w:r>
            <w:r>
              <w:rPr>
                <w:i/>
                <w:sz w:val="20"/>
                <w:szCs w:val="20"/>
              </w:rPr>
              <w:t xml:space="preserve"> </w:t>
            </w:r>
            <w:r w:rsidRPr="00A95C69">
              <w:rPr>
                <w:i/>
                <w:sz w:val="20"/>
                <w:szCs w:val="20"/>
              </w:rPr>
              <w:t>c</w:t>
            </w:r>
            <w:r>
              <w:rPr>
                <w:i/>
                <w:sz w:val="20"/>
                <w:szCs w:val="20"/>
              </w:rPr>
              <w:t xml:space="preserve"> </w:t>
            </w:r>
            <w:r w:rsidRPr="00A95C69">
              <w:rPr>
                <w:i/>
                <w:sz w:val="20"/>
                <w:szCs w:val="20"/>
              </w:rPr>
              <w:t>+</w:t>
            </w:r>
            <w:r>
              <w:rPr>
                <w:i/>
                <w:sz w:val="20"/>
                <w:szCs w:val="20"/>
              </w:rPr>
              <w:t xml:space="preserve"> </w:t>
            </w:r>
            <w:r w:rsidRPr="00A95C69">
              <w:rPr>
                <w:i/>
                <w:sz w:val="20"/>
                <w:szCs w:val="20"/>
              </w:rPr>
              <w:t>d</w:t>
            </w:r>
            <w:r>
              <w:rPr>
                <w:i/>
                <w:sz w:val="20"/>
                <w:szCs w:val="20"/>
              </w:rPr>
              <w:t xml:space="preserve"> </w:t>
            </w:r>
            <w:r w:rsidRPr="00A95C69">
              <w:rPr>
                <w:i/>
                <w:sz w:val="20"/>
                <w:szCs w:val="20"/>
              </w:rPr>
              <w:t>+</w:t>
            </w:r>
            <w:r>
              <w:rPr>
                <w:i/>
                <w:sz w:val="20"/>
                <w:szCs w:val="20"/>
              </w:rPr>
              <w:t xml:space="preserve"> </w:t>
            </w:r>
            <w:r w:rsidRPr="00A95C69">
              <w:rPr>
                <w:i/>
                <w:sz w:val="20"/>
                <w:szCs w:val="20"/>
              </w:rPr>
              <w:t>e</w:t>
            </w:r>
            <w:r>
              <w:t>)</w:t>
            </w:r>
          </w:p>
        </w:tc>
        <w:tc>
          <w:tcPr>
            <w:tcW w:w="2250" w:type="dxa"/>
            <w:tcBorders>
              <w:top w:val="single" w:sz="4" w:space="0" w:color="000000"/>
              <w:left w:val="single" w:sz="4" w:space="0" w:color="000000"/>
              <w:bottom w:val="single" w:sz="4" w:space="0" w:color="000000"/>
              <w:right w:val="single" w:sz="4" w:space="0" w:color="auto"/>
            </w:tcBorders>
          </w:tcPr>
          <w:p w14:paraId="1C496CD1" w14:textId="59D22675" w:rsidR="00A95C69" w:rsidRDefault="00A95C69" w:rsidP="00EE3CB0">
            <w:pPr>
              <w:autoSpaceDE w:val="0"/>
              <w:snapToGrid w:val="0"/>
              <w:spacing w:before="60"/>
              <w:ind w:right="68"/>
              <w:jc w:val="center"/>
              <w:rPr>
                <w:color w:val="000000"/>
              </w:rPr>
            </w:pPr>
            <w:r>
              <w:rPr>
                <w:color w:val="000000"/>
              </w:rPr>
              <w:fldChar w:fldCharType="begin">
                <w:ffData>
                  <w:name w:val="TIPS_ASKED"/>
                  <w:enabled/>
                  <w:calcOnExit w:val="0"/>
                  <w:textInput>
                    <w:type w:val="number"/>
                    <w:format w:val="#,##0"/>
                  </w:textInput>
                </w:ffData>
              </w:fldChar>
            </w:r>
            <w:bookmarkStart w:id="39" w:name="TIPS_ASKED"/>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9"/>
          </w:p>
        </w:tc>
      </w:tr>
    </w:tbl>
    <w:p w14:paraId="3E91E2B6" w14:textId="77777777" w:rsidR="00152362" w:rsidRDefault="00152362" w:rsidP="00581C7C">
      <w:pPr>
        <w:rPr>
          <w:rStyle w:val="mrquestiontext1"/>
          <w:rFonts w:ascii="Times New Roman" w:hAnsi="Times New Roman" w:cs="Times New Roman"/>
          <w:b/>
        </w:rPr>
      </w:pPr>
    </w:p>
    <w:p w14:paraId="61A627F3" w14:textId="77777777" w:rsidR="00152362" w:rsidRDefault="00152362">
      <w:pPr>
        <w:suppressAutoHyphens w:val="0"/>
        <w:rPr>
          <w:rStyle w:val="mrquestiontext1"/>
          <w:rFonts w:ascii="Times New Roman" w:hAnsi="Times New Roman" w:cs="Times New Roman"/>
          <w:b/>
        </w:rPr>
      </w:pPr>
      <w:r>
        <w:rPr>
          <w:rStyle w:val="mrquestiontext1"/>
          <w:rFonts w:ascii="Times New Roman" w:hAnsi="Times New Roman" w:cs="Times New Roman"/>
          <w:b/>
        </w:rPr>
        <w:br w:type="page"/>
      </w:r>
    </w:p>
    <w:p w14:paraId="61E453CA" w14:textId="530BF0C4" w:rsidR="0009235D" w:rsidRDefault="00EE3CB0" w:rsidP="00581C7C">
      <w:pPr>
        <w:rPr>
          <w:rStyle w:val="mrquestiontext1"/>
          <w:rFonts w:ascii="Times New Roman" w:hAnsi="Times New Roman" w:cs="Times New Roman"/>
          <w:b/>
        </w:rPr>
      </w:pPr>
      <w:r>
        <w:rPr>
          <w:rStyle w:val="mrquestiontext1"/>
          <w:rFonts w:ascii="Times New Roman" w:hAnsi="Times New Roman" w:cs="Times New Roman"/>
          <w:b/>
        </w:rPr>
        <w:lastRenderedPageBreak/>
        <w:t>The</w:t>
      </w:r>
      <w:r w:rsidR="00581C7C" w:rsidRPr="00EE3CB0">
        <w:rPr>
          <w:rStyle w:val="mrquestiontext1"/>
          <w:rFonts w:ascii="Times New Roman" w:hAnsi="Times New Roman" w:cs="Times New Roman"/>
          <w:b/>
        </w:rPr>
        <w:t xml:space="preserve"> </w:t>
      </w:r>
      <w:r>
        <w:rPr>
          <w:rStyle w:val="mrquestiontext1"/>
          <w:rFonts w:ascii="Times New Roman" w:hAnsi="Times New Roman" w:cs="Times New Roman"/>
          <w:b/>
        </w:rPr>
        <w:t>remaining questions deal with the services offered by your Quitline</w:t>
      </w:r>
      <w:r w:rsidR="0009235D">
        <w:rPr>
          <w:rStyle w:val="mrquestiontext1"/>
          <w:rFonts w:ascii="Times New Roman" w:hAnsi="Times New Roman" w:cs="Times New Roman"/>
          <w:b/>
        </w:rPr>
        <w:t xml:space="preserve"> during the quarter for which you are reporting</w:t>
      </w:r>
      <w:r>
        <w:rPr>
          <w:rStyle w:val="mrquestiontext1"/>
          <w:rFonts w:ascii="Times New Roman" w:hAnsi="Times New Roman" w:cs="Times New Roman"/>
          <w:b/>
        </w:rPr>
        <w:t xml:space="preserve">. </w:t>
      </w:r>
      <w:r w:rsidR="0009235D">
        <w:rPr>
          <w:rStyle w:val="mrquestiontext1"/>
          <w:rFonts w:ascii="Times New Roman" w:hAnsi="Times New Roman" w:cs="Times New Roman"/>
          <w:b/>
        </w:rPr>
        <w:t>For your convenience, t</w:t>
      </w:r>
      <w:r>
        <w:rPr>
          <w:rStyle w:val="mrquestiontext1"/>
          <w:rFonts w:ascii="Times New Roman" w:hAnsi="Times New Roman" w:cs="Times New Roman"/>
          <w:b/>
        </w:rPr>
        <w:t>he</w:t>
      </w:r>
      <w:r w:rsidR="0009235D">
        <w:rPr>
          <w:rStyle w:val="mrquestiontext1"/>
          <w:rFonts w:ascii="Times New Roman" w:hAnsi="Times New Roman" w:cs="Times New Roman"/>
          <w:b/>
        </w:rPr>
        <w:t xml:space="preserve"> answers to thes</w:t>
      </w:r>
      <w:r>
        <w:rPr>
          <w:rStyle w:val="mrquestiontext1"/>
          <w:rFonts w:ascii="Times New Roman" w:hAnsi="Times New Roman" w:cs="Times New Roman"/>
          <w:b/>
        </w:rPr>
        <w:t xml:space="preserve">e questions have been pre-populated with </w:t>
      </w:r>
      <w:r w:rsidR="0009235D">
        <w:rPr>
          <w:rStyle w:val="mrquestiontext1"/>
          <w:rFonts w:ascii="Times New Roman" w:hAnsi="Times New Roman" w:cs="Times New Roman"/>
          <w:b/>
        </w:rPr>
        <w:t>the responses you reported on your most recent prior submission</w:t>
      </w:r>
      <w:r>
        <w:rPr>
          <w:rStyle w:val="mrquestiontext1"/>
          <w:rFonts w:ascii="Times New Roman" w:hAnsi="Times New Roman" w:cs="Times New Roman"/>
          <w:b/>
        </w:rPr>
        <w:t xml:space="preserve">. Please review </w:t>
      </w:r>
      <w:r w:rsidR="00581C7C" w:rsidRPr="00EE3CB0">
        <w:rPr>
          <w:rStyle w:val="mrquestiontext1"/>
          <w:rFonts w:ascii="Times New Roman" w:hAnsi="Times New Roman" w:cs="Times New Roman"/>
          <w:b/>
        </w:rPr>
        <w:t xml:space="preserve">and </w:t>
      </w:r>
      <w:r w:rsidR="0009235D">
        <w:rPr>
          <w:rStyle w:val="mrquestiontext1"/>
          <w:rFonts w:ascii="Times New Roman" w:hAnsi="Times New Roman" w:cs="Times New Roman"/>
          <w:b/>
        </w:rPr>
        <w:t xml:space="preserve">make any necessary revisions so that the answers to these questions accurately reflect the services offered by your </w:t>
      </w:r>
      <w:r w:rsidR="0009235D" w:rsidRPr="002B1093">
        <w:rPr>
          <w:rStyle w:val="mrquestiontext1"/>
          <w:rFonts w:ascii="Times New Roman" w:hAnsi="Times New Roman" w:cs="Times New Roman"/>
          <w:b/>
        </w:rPr>
        <w:t>quitline during the quarter for which you are reporting.</w:t>
      </w:r>
      <w:r w:rsidR="0009235D">
        <w:rPr>
          <w:rStyle w:val="mrquestiontext1"/>
          <w:rFonts w:ascii="Times New Roman" w:hAnsi="Times New Roman" w:cs="Times New Roman"/>
          <w:b/>
        </w:rPr>
        <w:t xml:space="preserve"> </w:t>
      </w:r>
    </w:p>
    <w:p w14:paraId="7A6CCA3E" w14:textId="77777777" w:rsidR="00581C7C" w:rsidRDefault="00581C7C" w:rsidP="00581C7C">
      <w:pPr>
        <w:pStyle w:val="ListParagraph"/>
        <w:ind w:left="360"/>
        <w:rPr>
          <w:rStyle w:val="mrquestiontext1"/>
          <w:rFonts w:ascii="Times New Roman" w:hAnsi="Times New Roman" w:cs="Times New Roman"/>
        </w:rPr>
      </w:pPr>
    </w:p>
    <w:p w14:paraId="107EB75F" w14:textId="404C31F8" w:rsidR="00D514C4" w:rsidRPr="00972C9D" w:rsidRDefault="00972C9D" w:rsidP="007B61BF">
      <w:pPr>
        <w:pStyle w:val="ListParagraph"/>
        <w:numPr>
          <w:ilvl w:val="0"/>
          <w:numId w:val="5"/>
        </w:numPr>
        <w:spacing w:after="160"/>
        <w:rPr>
          <w:rStyle w:val="mrquestiontext1"/>
          <w:rFonts w:ascii="Times New Roman" w:hAnsi="Times New Roman" w:cs="Times New Roman"/>
        </w:rPr>
      </w:pPr>
      <w:r w:rsidRPr="00972C9D">
        <w:rPr>
          <w:rStyle w:val="mrquestiontext1"/>
          <w:rFonts w:ascii="Times New Roman" w:hAnsi="Times New Roman" w:cs="Times New Roman"/>
        </w:rPr>
        <w:t>Please provide the hours of service of your quitline for the following categories of ser</w:t>
      </w:r>
      <w:r w:rsidR="000B0960">
        <w:rPr>
          <w:rStyle w:val="mrquestiontext1"/>
          <w:rFonts w:ascii="Times New Roman" w:hAnsi="Times New Roman" w:cs="Times New Roman"/>
        </w:rPr>
        <w:t>vice</w:t>
      </w:r>
      <w:r w:rsidRPr="00972C9D">
        <w:rPr>
          <w:rStyle w:val="mrquestiontext1"/>
          <w:rFonts w:ascii="Times New Roman" w:hAnsi="Times New Roman" w:cs="Times New Roman"/>
        </w:rPr>
        <w:t>:</w:t>
      </w:r>
    </w:p>
    <w:tbl>
      <w:tblPr>
        <w:tblStyle w:val="TableGrid"/>
        <w:tblW w:w="11070" w:type="dxa"/>
        <w:tblInd w:w="18" w:type="dxa"/>
        <w:tblLook w:val="04A0" w:firstRow="1" w:lastRow="0" w:firstColumn="1" w:lastColumn="0" w:noHBand="0" w:noVBand="1"/>
      </w:tblPr>
      <w:tblGrid>
        <w:gridCol w:w="1620"/>
        <w:gridCol w:w="3150"/>
        <w:gridCol w:w="3150"/>
        <w:gridCol w:w="3150"/>
      </w:tblGrid>
      <w:tr w:rsidR="0063686B" w14:paraId="7C2155EF" w14:textId="7343D536" w:rsidTr="00F44BC4">
        <w:trPr>
          <w:trHeight w:val="395"/>
        </w:trPr>
        <w:tc>
          <w:tcPr>
            <w:tcW w:w="1620" w:type="dxa"/>
            <w:vMerge w:val="restart"/>
            <w:shd w:val="clear" w:color="auto" w:fill="DBE5F1" w:themeFill="accent1" w:themeFillTint="33"/>
            <w:vAlign w:val="bottom"/>
          </w:tcPr>
          <w:p w14:paraId="168C2AB8" w14:textId="77777777" w:rsidR="00242B1F" w:rsidRPr="00851F7A" w:rsidRDefault="00242B1F" w:rsidP="00165880">
            <w:pPr>
              <w:spacing w:after="40"/>
              <w:jc w:val="center"/>
              <w:rPr>
                <w:b/>
                <w:sz w:val="22"/>
                <w:szCs w:val="22"/>
              </w:rPr>
            </w:pPr>
            <w:r w:rsidRPr="00851F7A">
              <w:rPr>
                <w:b/>
                <w:sz w:val="22"/>
                <w:szCs w:val="22"/>
              </w:rPr>
              <w:t>Day</w:t>
            </w:r>
          </w:p>
        </w:tc>
        <w:tc>
          <w:tcPr>
            <w:tcW w:w="9450" w:type="dxa"/>
            <w:gridSpan w:val="3"/>
            <w:shd w:val="clear" w:color="auto" w:fill="DBE5F1" w:themeFill="accent1" w:themeFillTint="33"/>
            <w:vAlign w:val="bottom"/>
          </w:tcPr>
          <w:p w14:paraId="0C577214" w14:textId="1C8FCDB3" w:rsidR="00242B1F" w:rsidRPr="00851F7A" w:rsidRDefault="00242B1F" w:rsidP="00242B1F">
            <w:pPr>
              <w:spacing w:after="40"/>
              <w:jc w:val="center"/>
              <w:rPr>
                <w:b/>
                <w:sz w:val="22"/>
                <w:szCs w:val="22"/>
              </w:rPr>
            </w:pPr>
            <w:r>
              <w:rPr>
                <w:b/>
                <w:sz w:val="22"/>
                <w:szCs w:val="22"/>
              </w:rPr>
              <w:t>Hours of Operation</w:t>
            </w:r>
          </w:p>
        </w:tc>
      </w:tr>
      <w:tr w:rsidR="0063686B" w14:paraId="7291AFDD" w14:textId="0A7A5936" w:rsidTr="00F44BC4">
        <w:trPr>
          <w:trHeight w:val="647"/>
        </w:trPr>
        <w:tc>
          <w:tcPr>
            <w:tcW w:w="1620" w:type="dxa"/>
            <w:vMerge/>
            <w:shd w:val="clear" w:color="auto" w:fill="DBE5F1" w:themeFill="accent1" w:themeFillTint="33"/>
            <w:vAlign w:val="bottom"/>
          </w:tcPr>
          <w:p w14:paraId="7FE721DA" w14:textId="77777777" w:rsidR="00242B1F" w:rsidRPr="00851F7A" w:rsidRDefault="00242B1F" w:rsidP="00165880">
            <w:pPr>
              <w:spacing w:after="40"/>
              <w:jc w:val="center"/>
              <w:rPr>
                <w:b/>
                <w:sz w:val="22"/>
                <w:szCs w:val="22"/>
              </w:rPr>
            </w:pPr>
          </w:p>
        </w:tc>
        <w:tc>
          <w:tcPr>
            <w:tcW w:w="3150" w:type="dxa"/>
            <w:shd w:val="clear" w:color="auto" w:fill="DBE5F1" w:themeFill="accent1" w:themeFillTint="33"/>
            <w:vAlign w:val="bottom"/>
          </w:tcPr>
          <w:p w14:paraId="610AB369" w14:textId="57DAC5DB" w:rsidR="00242B1F" w:rsidRPr="00242B1F" w:rsidRDefault="00242B1F" w:rsidP="00242B1F">
            <w:pPr>
              <w:spacing w:after="40"/>
              <w:jc w:val="center"/>
              <w:rPr>
                <w:sz w:val="20"/>
                <w:szCs w:val="20"/>
              </w:rPr>
            </w:pPr>
            <w:r w:rsidRPr="00242B1F">
              <w:rPr>
                <w:b/>
                <w:sz w:val="20"/>
                <w:szCs w:val="20"/>
              </w:rPr>
              <w:t xml:space="preserve">Live Pick Up of </w:t>
            </w:r>
            <w:r w:rsidRPr="00242B1F">
              <w:rPr>
                <w:b/>
                <w:sz w:val="20"/>
                <w:szCs w:val="20"/>
              </w:rPr>
              <w:br/>
              <w:t>Incoming Calls</w:t>
            </w:r>
            <w:r w:rsidR="0063686B">
              <w:rPr>
                <w:b/>
                <w:sz w:val="20"/>
                <w:szCs w:val="20"/>
              </w:rPr>
              <w:t xml:space="preserve"> </w:t>
            </w:r>
            <w:r w:rsidR="0063686B" w:rsidRPr="0063686B">
              <w:rPr>
                <w:b/>
                <w:sz w:val="20"/>
                <w:szCs w:val="20"/>
              </w:rPr>
              <w:t>†</w:t>
            </w:r>
          </w:p>
        </w:tc>
        <w:tc>
          <w:tcPr>
            <w:tcW w:w="3150" w:type="dxa"/>
            <w:shd w:val="clear" w:color="auto" w:fill="DBE5F1" w:themeFill="accent1" w:themeFillTint="33"/>
            <w:vAlign w:val="bottom"/>
          </w:tcPr>
          <w:p w14:paraId="3BE40B52" w14:textId="40BEF2A0" w:rsidR="00242B1F" w:rsidRPr="00242B1F" w:rsidRDefault="00242B1F" w:rsidP="00242B1F">
            <w:pPr>
              <w:spacing w:after="40"/>
              <w:jc w:val="center"/>
              <w:rPr>
                <w:sz w:val="20"/>
                <w:szCs w:val="20"/>
              </w:rPr>
            </w:pPr>
            <w:r w:rsidRPr="00242B1F">
              <w:rPr>
                <w:b/>
                <w:sz w:val="20"/>
                <w:szCs w:val="20"/>
              </w:rPr>
              <w:t>Counseling Services</w:t>
            </w:r>
          </w:p>
        </w:tc>
        <w:tc>
          <w:tcPr>
            <w:tcW w:w="3150" w:type="dxa"/>
            <w:shd w:val="clear" w:color="auto" w:fill="DBE5F1" w:themeFill="accent1" w:themeFillTint="33"/>
            <w:vAlign w:val="bottom"/>
          </w:tcPr>
          <w:p w14:paraId="12BD29C3" w14:textId="3B04BB26" w:rsidR="00242B1F" w:rsidRPr="00242B1F" w:rsidRDefault="00242B1F" w:rsidP="00242B1F">
            <w:pPr>
              <w:spacing w:after="40"/>
              <w:jc w:val="center"/>
              <w:rPr>
                <w:sz w:val="20"/>
                <w:szCs w:val="20"/>
              </w:rPr>
            </w:pPr>
            <w:r w:rsidRPr="00242B1F">
              <w:rPr>
                <w:b/>
                <w:sz w:val="20"/>
                <w:szCs w:val="20"/>
              </w:rPr>
              <w:t>Voicemail / Answering Service Pick Up of Calls</w:t>
            </w:r>
          </w:p>
        </w:tc>
      </w:tr>
      <w:tr w:rsidR="0063686B" w14:paraId="1B869967" w14:textId="5A68D5EF" w:rsidTr="00F44BC4">
        <w:trPr>
          <w:trHeight w:val="360"/>
        </w:trPr>
        <w:tc>
          <w:tcPr>
            <w:tcW w:w="1620" w:type="dxa"/>
          </w:tcPr>
          <w:p w14:paraId="25EAB8C6" w14:textId="51C40EC0" w:rsidR="00242B1F" w:rsidRPr="00C25835" w:rsidRDefault="00242B1F" w:rsidP="001B3EA7">
            <w:pPr>
              <w:spacing w:before="60"/>
              <w:jc w:val="right"/>
              <w:rPr>
                <w:sz w:val="20"/>
                <w:szCs w:val="20"/>
              </w:rPr>
            </w:pPr>
            <w:r w:rsidRPr="00C25835">
              <w:rPr>
                <w:sz w:val="20"/>
                <w:szCs w:val="20"/>
              </w:rPr>
              <w:t>Monday</w:t>
            </w:r>
            <w:r w:rsidR="001B3EA7">
              <w:rPr>
                <w:sz w:val="20"/>
                <w:szCs w:val="20"/>
              </w:rPr>
              <w:t>:</w:t>
            </w:r>
          </w:p>
        </w:tc>
        <w:tc>
          <w:tcPr>
            <w:tcW w:w="3150" w:type="dxa"/>
          </w:tcPr>
          <w:p w14:paraId="6E0D406C" w14:textId="43F2A277" w:rsidR="00242B1F" w:rsidRPr="006B24D0" w:rsidRDefault="00F7106E" w:rsidP="00F11D6A">
            <w:pPr>
              <w:spacing w:before="60"/>
              <w:rPr>
                <w:sz w:val="20"/>
                <w:szCs w:val="20"/>
              </w:rPr>
            </w:pPr>
            <w:r>
              <w:rPr>
                <w:sz w:val="20"/>
                <w:szCs w:val="20"/>
              </w:rPr>
              <w:fldChar w:fldCharType="begin">
                <w:ffData>
                  <w:name w:val="HRS_LPU_MON"/>
                  <w:enabled/>
                  <w:calcOnExit w:val="0"/>
                  <w:textInput>
                    <w:maxLength w:val="255"/>
                  </w:textInput>
                </w:ffData>
              </w:fldChar>
            </w:r>
            <w:bookmarkStart w:id="40" w:name="HRS_LPU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3150" w:type="dxa"/>
          </w:tcPr>
          <w:p w14:paraId="0988E65E" w14:textId="79E2910D" w:rsidR="00242B1F" w:rsidRPr="006B24D0" w:rsidRDefault="00242B1F" w:rsidP="00242B1F">
            <w:pPr>
              <w:spacing w:before="60"/>
              <w:rPr>
                <w:sz w:val="20"/>
                <w:szCs w:val="20"/>
              </w:rPr>
            </w:pPr>
            <w:r>
              <w:rPr>
                <w:sz w:val="20"/>
                <w:szCs w:val="20"/>
              </w:rPr>
              <w:fldChar w:fldCharType="begin">
                <w:ffData>
                  <w:name w:val="HRS_COUNSEL_MON"/>
                  <w:enabled/>
                  <w:calcOnExit w:val="0"/>
                  <w:textInput>
                    <w:maxLength w:val="255"/>
                  </w:textInput>
                </w:ffData>
              </w:fldChar>
            </w:r>
            <w:bookmarkStart w:id="41" w:name="HRS_COUNSEL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3150" w:type="dxa"/>
          </w:tcPr>
          <w:p w14:paraId="02E41EED" w14:textId="672255CE" w:rsidR="00242B1F" w:rsidRPr="006B24D0" w:rsidRDefault="00F7106E" w:rsidP="00242B1F">
            <w:pPr>
              <w:spacing w:before="60"/>
              <w:rPr>
                <w:sz w:val="20"/>
                <w:szCs w:val="20"/>
              </w:rPr>
            </w:pPr>
            <w:r>
              <w:rPr>
                <w:sz w:val="20"/>
                <w:szCs w:val="20"/>
              </w:rPr>
              <w:fldChar w:fldCharType="begin">
                <w:ffData>
                  <w:name w:val="HRS_VMAIL_MON"/>
                  <w:enabled/>
                  <w:calcOnExit w:val="0"/>
                  <w:textInput>
                    <w:maxLength w:val="255"/>
                  </w:textInput>
                </w:ffData>
              </w:fldChar>
            </w:r>
            <w:bookmarkStart w:id="42" w:name="HRS_VMAIL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r>
      <w:tr w:rsidR="0063686B" w14:paraId="14B64670" w14:textId="79E94F8F" w:rsidTr="00F44BC4">
        <w:trPr>
          <w:trHeight w:val="360"/>
        </w:trPr>
        <w:tc>
          <w:tcPr>
            <w:tcW w:w="1620" w:type="dxa"/>
          </w:tcPr>
          <w:p w14:paraId="15B7C9E1" w14:textId="6976AFF8" w:rsidR="00242B1F" w:rsidRPr="00C25835" w:rsidRDefault="00242B1F" w:rsidP="001B3EA7">
            <w:pPr>
              <w:spacing w:before="60"/>
              <w:jc w:val="right"/>
              <w:rPr>
                <w:sz w:val="20"/>
                <w:szCs w:val="20"/>
              </w:rPr>
            </w:pPr>
            <w:r w:rsidRPr="00C25835">
              <w:rPr>
                <w:sz w:val="20"/>
                <w:szCs w:val="20"/>
              </w:rPr>
              <w:t>Tuesday</w:t>
            </w:r>
            <w:r w:rsidR="001B3EA7">
              <w:rPr>
                <w:sz w:val="20"/>
                <w:szCs w:val="20"/>
              </w:rPr>
              <w:t>:</w:t>
            </w:r>
          </w:p>
        </w:tc>
        <w:tc>
          <w:tcPr>
            <w:tcW w:w="3150" w:type="dxa"/>
          </w:tcPr>
          <w:p w14:paraId="6D97F7B4" w14:textId="5D696FBC" w:rsidR="00242B1F" w:rsidRPr="006B24D0" w:rsidRDefault="00242B1F" w:rsidP="00F11D6A">
            <w:pPr>
              <w:spacing w:before="60"/>
              <w:rPr>
                <w:sz w:val="20"/>
                <w:szCs w:val="20"/>
              </w:rPr>
            </w:pPr>
            <w:r>
              <w:rPr>
                <w:sz w:val="20"/>
                <w:szCs w:val="20"/>
              </w:rPr>
              <w:fldChar w:fldCharType="begin">
                <w:ffData>
                  <w:name w:val="HRS_LPU_TUE"/>
                  <w:enabled/>
                  <w:calcOnExit w:val="0"/>
                  <w:textInput>
                    <w:maxLength w:val="255"/>
                  </w:textInput>
                </w:ffData>
              </w:fldChar>
            </w:r>
            <w:bookmarkStart w:id="43" w:name="HRS_LPU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c>
          <w:tcPr>
            <w:tcW w:w="3150" w:type="dxa"/>
          </w:tcPr>
          <w:p w14:paraId="39FAB3ED" w14:textId="1BAA6209" w:rsidR="00242B1F" w:rsidRPr="006B24D0" w:rsidRDefault="00242B1F" w:rsidP="00242B1F">
            <w:pPr>
              <w:spacing w:before="60"/>
              <w:rPr>
                <w:sz w:val="20"/>
                <w:szCs w:val="20"/>
              </w:rPr>
            </w:pPr>
            <w:r>
              <w:rPr>
                <w:sz w:val="20"/>
                <w:szCs w:val="20"/>
              </w:rPr>
              <w:fldChar w:fldCharType="begin">
                <w:ffData>
                  <w:name w:val="HRS_COUNSEL_TUE"/>
                  <w:enabled/>
                  <w:calcOnExit w:val="0"/>
                  <w:textInput>
                    <w:maxLength w:val="255"/>
                  </w:textInput>
                </w:ffData>
              </w:fldChar>
            </w:r>
            <w:bookmarkStart w:id="44" w:name="HRS_COUNSEL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3150" w:type="dxa"/>
          </w:tcPr>
          <w:p w14:paraId="069E14F1" w14:textId="10C2A133" w:rsidR="00242B1F" w:rsidRPr="006B24D0" w:rsidRDefault="00242B1F" w:rsidP="00242B1F">
            <w:pPr>
              <w:spacing w:before="60"/>
              <w:rPr>
                <w:sz w:val="20"/>
                <w:szCs w:val="20"/>
              </w:rPr>
            </w:pPr>
            <w:r>
              <w:rPr>
                <w:sz w:val="20"/>
                <w:szCs w:val="20"/>
              </w:rPr>
              <w:fldChar w:fldCharType="begin">
                <w:ffData>
                  <w:name w:val="HRS_VMAIL_TUE"/>
                  <w:enabled/>
                  <w:calcOnExit w:val="0"/>
                  <w:textInput>
                    <w:maxLength w:val="255"/>
                  </w:textInput>
                </w:ffData>
              </w:fldChar>
            </w:r>
            <w:bookmarkStart w:id="45" w:name="HRS_VMAIL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r>
      <w:tr w:rsidR="0063686B" w14:paraId="6602198D" w14:textId="510B8424" w:rsidTr="00F44BC4">
        <w:trPr>
          <w:trHeight w:val="360"/>
        </w:trPr>
        <w:tc>
          <w:tcPr>
            <w:tcW w:w="1620" w:type="dxa"/>
          </w:tcPr>
          <w:p w14:paraId="2FB8EBBD" w14:textId="09499D3B" w:rsidR="00242B1F" w:rsidRPr="00C25835" w:rsidRDefault="00242B1F" w:rsidP="001B3EA7">
            <w:pPr>
              <w:spacing w:before="60"/>
              <w:jc w:val="right"/>
              <w:rPr>
                <w:sz w:val="20"/>
                <w:szCs w:val="20"/>
              </w:rPr>
            </w:pPr>
            <w:r w:rsidRPr="00C25835">
              <w:rPr>
                <w:sz w:val="20"/>
                <w:szCs w:val="20"/>
              </w:rPr>
              <w:t>Wednesday</w:t>
            </w:r>
            <w:r w:rsidR="001B3EA7">
              <w:rPr>
                <w:sz w:val="20"/>
                <w:szCs w:val="20"/>
              </w:rPr>
              <w:t>:</w:t>
            </w:r>
          </w:p>
        </w:tc>
        <w:tc>
          <w:tcPr>
            <w:tcW w:w="3150" w:type="dxa"/>
          </w:tcPr>
          <w:p w14:paraId="3189CD40" w14:textId="67380249" w:rsidR="00242B1F" w:rsidRPr="006B24D0" w:rsidRDefault="00242B1F" w:rsidP="00F11D6A">
            <w:pPr>
              <w:spacing w:before="60"/>
              <w:rPr>
                <w:sz w:val="20"/>
                <w:szCs w:val="20"/>
              </w:rPr>
            </w:pPr>
            <w:r>
              <w:rPr>
                <w:sz w:val="20"/>
                <w:szCs w:val="20"/>
              </w:rPr>
              <w:fldChar w:fldCharType="begin">
                <w:ffData>
                  <w:name w:val="HRS_LPU_WED"/>
                  <w:enabled/>
                  <w:calcOnExit w:val="0"/>
                  <w:textInput>
                    <w:maxLength w:val="255"/>
                  </w:textInput>
                </w:ffData>
              </w:fldChar>
            </w:r>
            <w:bookmarkStart w:id="46" w:name="HRS_LPU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c>
          <w:tcPr>
            <w:tcW w:w="3150" w:type="dxa"/>
          </w:tcPr>
          <w:p w14:paraId="7D9512E7" w14:textId="3CF19E1B" w:rsidR="00242B1F" w:rsidRPr="006B24D0" w:rsidRDefault="00242B1F" w:rsidP="00242B1F">
            <w:pPr>
              <w:spacing w:before="60"/>
              <w:rPr>
                <w:sz w:val="20"/>
                <w:szCs w:val="20"/>
              </w:rPr>
            </w:pPr>
            <w:r>
              <w:rPr>
                <w:sz w:val="20"/>
                <w:szCs w:val="20"/>
              </w:rPr>
              <w:fldChar w:fldCharType="begin">
                <w:ffData>
                  <w:name w:val="HRS_COUNSEL_WED"/>
                  <w:enabled/>
                  <w:calcOnExit w:val="0"/>
                  <w:textInput>
                    <w:maxLength w:val="255"/>
                  </w:textInput>
                </w:ffData>
              </w:fldChar>
            </w:r>
            <w:bookmarkStart w:id="47" w:name="HRS_COUNSEL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c>
          <w:tcPr>
            <w:tcW w:w="3150" w:type="dxa"/>
          </w:tcPr>
          <w:p w14:paraId="41D93C49" w14:textId="450FE8B7" w:rsidR="00242B1F" w:rsidRPr="006B24D0" w:rsidRDefault="00242B1F" w:rsidP="00242B1F">
            <w:pPr>
              <w:spacing w:before="60"/>
              <w:rPr>
                <w:sz w:val="20"/>
                <w:szCs w:val="20"/>
              </w:rPr>
            </w:pPr>
            <w:r>
              <w:rPr>
                <w:sz w:val="20"/>
                <w:szCs w:val="20"/>
              </w:rPr>
              <w:fldChar w:fldCharType="begin">
                <w:ffData>
                  <w:name w:val="HRS_VMAIL_WED"/>
                  <w:enabled/>
                  <w:calcOnExit w:val="0"/>
                  <w:textInput>
                    <w:maxLength w:val="255"/>
                  </w:textInput>
                </w:ffData>
              </w:fldChar>
            </w:r>
            <w:bookmarkStart w:id="48" w:name="HRS_VMAIL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r>
      <w:tr w:rsidR="0063686B" w14:paraId="1A7312ED" w14:textId="757D57DE" w:rsidTr="00F44BC4">
        <w:trPr>
          <w:trHeight w:val="360"/>
        </w:trPr>
        <w:tc>
          <w:tcPr>
            <w:tcW w:w="1620" w:type="dxa"/>
          </w:tcPr>
          <w:p w14:paraId="799B32AD" w14:textId="682195A1" w:rsidR="00242B1F" w:rsidRPr="00C25835" w:rsidRDefault="00242B1F" w:rsidP="001B3EA7">
            <w:pPr>
              <w:spacing w:before="60"/>
              <w:jc w:val="right"/>
              <w:rPr>
                <w:sz w:val="20"/>
                <w:szCs w:val="20"/>
              </w:rPr>
            </w:pPr>
            <w:r w:rsidRPr="00C25835">
              <w:rPr>
                <w:sz w:val="20"/>
                <w:szCs w:val="20"/>
              </w:rPr>
              <w:t>Thursday</w:t>
            </w:r>
            <w:r w:rsidR="001B3EA7">
              <w:rPr>
                <w:sz w:val="20"/>
                <w:szCs w:val="20"/>
              </w:rPr>
              <w:t>:</w:t>
            </w:r>
          </w:p>
        </w:tc>
        <w:tc>
          <w:tcPr>
            <w:tcW w:w="3150" w:type="dxa"/>
          </w:tcPr>
          <w:p w14:paraId="0FB3B957" w14:textId="24DE45C1" w:rsidR="00242B1F" w:rsidRPr="006B24D0" w:rsidRDefault="00242B1F" w:rsidP="00F11D6A">
            <w:pPr>
              <w:spacing w:before="60"/>
              <w:rPr>
                <w:sz w:val="20"/>
                <w:szCs w:val="20"/>
              </w:rPr>
            </w:pPr>
            <w:r>
              <w:rPr>
                <w:sz w:val="20"/>
                <w:szCs w:val="20"/>
              </w:rPr>
              <w:fldChar w:fldCharType="begin">
                <w:ffData>
                  <w:name w:val="HRS_LPU_THU"/>
                  <w:enabled/>
                  <w:calcOnExit w:val="0"/>
                  <w:textInput>
                    <w:maxLength w:val="255"/>
                  </w:textInput>
                </w:ffData>
              </w:fldChar>
            </w:r>
            <w:bookmarkStart w:id="49" w:name="HRS_LPU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c>
          <w:tcPr>
            <w:tcW w:w="3150" w:type="dxa"/>
          </w:tcPr>
          <w:p w14:paraId="6D47C3D6" w14:textId="1E9F6AAD" w:rsidR="00242B1F" w:rsidRPr="006B24D0" w:rsidRDefault="00242B1F" w:rsidP="00242B1F">
            <w:pPr>
              <w:spacing w:before="60"/>
              <w:rPr>
                <w:sz w:val="20"/>
                <w:szCs w:val="20"/>
              </w:rPr>
            </w:pPr>
            <w:r>
              <w:rPr>
                <w:sz w:val="20"/>
                <w:szCs w:val="20"/>
              </w:rPr>
              <w:fldChar w:fldCharType="begin">
                <w:ffData>
                  <w:name w:val="HRS_COUNSEL_THU"/>
                  <w:enabled/>
                  <w:calcOnExit w:val="0"/>
                  <w:textInput>
                    <w:maxLength w:val="255"/>
                  </w:textInput>
                </w:ffData>
              </w:fldChar>
            </w:r>
            <w:bookmarkStart w:id="50" w:name="HRS_COUNSEL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c>
          <w:tcPr>
            <w:tcW w:w="3150" w:type="dxa"/>
          </w:tcPr>
          <w:p w14:paraId="64A0C480" w14:textId="0F43BE1A" w:rsidR="00242B1F" w:rsidRPr="006B24D0" w:rsidRDefault="00242B1F" w:rsidP="00242B1F">
            <w:pPr>
              <w:spacing w:before="60"/>
              <w:rPr>
                <w:sz w:val="20"/>
                <w:szCs w:val="20"/>
              </w:rPr>
            </w:pPr>
            <w:r>
              <w:rPr>
                <w:sz w:val="20"/>
                <w:szCs w:val="20"/>
              </w:rPr>
              <w:fldChar w:fldCharType="begin">
                <w:ffData>
                  <w:name w:val="HRS_VMAIL_THU"/>
                  <w:enabled/>
                  <w:calcOnExit w:val="0"/>
                  <w:textInput>
                    <w:maxLength w:val="255"/>
                  </w:textInput>
                </w:ffData>
              </w:fldChar>
            </w:r>
            <w:bookmarkStart w:id="51" w:name="HRS_VMAIL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r>
      <w:tr w:rsidR="0063686B" w14:paraId="75225297" w14:textId="7E4F93B5" w:rsidTr="00F44BC4">
        <w:trPr>
          <w:trHeight w:val="360"/>
        </w:trPr>
        <w:tc>
          <w:tcPr>
            <w:tcW w:w="1620" w:type="dxa"/>
          </w:tcPr>
          <w:p w14:paraId="4BA9C997" w14:textId="6B764057" w:rsidR="00242B1F" w:rsidRPr="00C25835" w:rsidRDefault="00242B1F" w:rsidP="001B3EA7">
            <w:pPr>
              <w:spacing w:before="60"/>
              <w:jc w:val="right"/>
              <w:rPr>
                <w:sz w:val="20"/>
                <w:szCs w:val="20"/>
              </w:rPr>
            </w:pPr>
            <w:r w:rsidRPr="00C25835">
              <w:rPr>
                <w:sz w:val="20"/>
                <w:szCs w:val="20"/>
              </w:rPr>
              <w:t>Friday</w:t>
            </w:r>
            <w:r w:rsidR="001B3EA7">
              <w:rPr>
                <w:sz w:val="20"/>
                <w:szCs w:val="20"/>
              </w:rPr>
              <w:t>:</w:t>
            </w:r>
          </w:p>
        </w:tc>
        <w:tc>
          <w:tcPr>
            <w:tcW w:w="3150" w:type="dxa"/>
          </w:tcPr>
          <w:p w14:paraId="7D0F92A4" w14:textId="0D094BED" w:rsidR="00242B1F" w:rsidRPr="006B24D0" w:rsidRDefault="00242B1F" w:rsidP="00F11D6A">
            <w:pPr>
              <w:spacing w:before="60"/>
              <w:rPr>
                <w:sz w:val="20"/>
                <w:szCs w:val="20"/>
                <w:highlight w:val="yellow"/>
              </w:rPr>
            </w:pPr>
            <w:r>
              <w:rPr>
                <w:sz w:val="20"/>
                <w:szCs w:val="20"/>
              </w:rPr>
              <w:fldChar w:fldCharType="begin">
                <w:ffData>
                  <w:name w:val="HRS_LPU_FRI"/>
                  <w:enabled/>
                  <w:calcOnExit w:val="0"/>
                  <w:textInput>
                    <w:maxLength w:val="255"/>
                  </w:textInput>
                </w:ffData>
              </w:fldChar>
            </w:r>
            <w:bookmarkStart w:id="52" w:name="HRS_LPU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c>
          <w:tcPr>
            <w:tcW w:w="3150" w:type="dxa"/>
          </w:tcPr>
          <w:p w14:paraId="43CBD8E8" w14:textId="07411855" w:rsidR="00242B1F" w:rsidRPr="006B24D0" w:rsidRDefault="00242B1F" w:rsidP="00242B1F">
            <w:pPr>
              <w:spacing w:before="60"/>
              <w:rPr>
                <w:sz w:val="20"/>
                <w:szCs w:val="20"/>
                <w:highlight w:val="yellow"/>
              </w:rPr>
            </w:pPr>
            <w:r>
              <w:rPr>
                <w:sz w:val="20"/>
                <w:szCs w:val="20"/>
              </w:rPr>
              <w:fldChar w:fldCharType="begin">
                <w:ffData>
                  <w:name w:val="HRS_COUNSEL_FRI"/>
                  <w:enabled/>
                  <w:calcOnExit w:val="0"/>
                  <w:textInput>
                    <w:maxLength w:val="255"/>
                  </w:textInput>
                </w:ffData>
              </w:fldChar>
            </w:r>
            <w:bookmarkStart w:id="53" w:name="HRS_COUNSEL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3150" w:type="dxa"/>
          </w:tcPr>
          <w:p w14:paraId="4DE2920C" w14:textId="61BFA254" w:rsidR="00242B1F" w:rsidRPr="006B24D0" w:rsidRDefault="00242B1F" w:rsidP="00242B1F">
            <w:pPr>
              <w:spacing w:before="60"/>
              <w:rPr>
                <w:sz w:val="20"/>
                <w:szCs w:val="20"/>
                <w:highlight w:val="yellow"/>
              </w:rPr>
            </w:pPr>
            <w:r>
              <w:rPr>
                <w:sz w:val="20"/>
                <w:szCs w:val="20"/>
              </w:rPr>
              <w:fldChar w:fldCharType="begin">
                <w:ffData>
                  <w:name w:val="HRS_VMAIL_FRI"/>
                  <w:enabled/>
                  <w:calcOnExit w:val="0"/>
                  <w:textInput>
                    <w:maxLength w:val="255"/>
                  </w:textInput>
                </w:ffData>
              </w:fldChar>
            </w:r>
            <w:bookmarkStart w:id="54" w:name="HRS_VMAIL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r>
      <w:tr w:rsidR="0063686B" w14:paraId="3B56F4F4" w14:textId="24773737" w:rsidTr="00F44BC4">
        <w:trPr>
          <w:trHeight w:val="360"/>
        </w:trPr>
        <w:tc>
          <w:tcPr>
            <w:tcW w:w="1620" w:type="dxa"/>
          </w:tcPr>
          <w:p w14:paraId="40C7612B" w14:textId="328F374D" w:rsidR="00242B1F" w:rsidRPr="00C25835" w:rsidRDefault="00242B1F" w:rsidP="001B3EA7">
            <w:pPr>
              <w:spacing w:before="60"/>
              <w:jc w:val="right"/>
              <w:rPr>
                <w:sz w:val="20"/>
                <w:szCs w:val="20"/>
              </w:rPr>
            </w:pPr>
            <w:r w:rsidRPr="00C25835">
              <w:rPr>
                <w:sz w:val="20"/>
                <w:szCs w:val="20"/>
              </w:rPr>
              <w:t>Saturday</w:t>
            </w:r>
            <w:r w:rsidR="001B3EA7">
              <w:rPr>
                <w:sz w:val="20"/>
                <w:szCs w:val="20"/>
              </w:rPr>
              <w:t>:</w:t>
            </w:r>
          </w:p>
        </w:tc>
        <w:tc>
          <w:tcPr>
            <w:tcW w:w="3150" w:type="dxa"/>
          </w:tcPr>
          <w:p w14:paraId="72B61C3C" w14:textId="61005453" w:rsidR="00242B1F" w:rsidRPr="006B24D0" w:rsidRDefault="00242B1F" w:rsidP="00F11D6A">
            <w:pPr>
              <w:spacing w:before="60"/>
              <w:rPr>
                <w:sz w:val="20"/>
                <w:szCs w:val="20"/>
              </w:rPr>
            </w:pPr>
            <w:r>
              <w:rPr>
                <w:sz w:val="20"/>
                <w:szCs w:val="20"/>
              </w:rPr>
              <w:fldChar w:fldCharType="begin">
                <w:ffData>
                  <w:name w:val="HRS_LPU_SAT"/>
                  <w:enabled/>
                  <w:calcOnExit w:val="0"/>
                  <w:textInput>
                    <w:maxLength w:val="255"/>
                  </w:textInput>
                </w:ffData>
              </w:fldChar>
            </w:r>
            <w:bookmarkStart w:id="55" w:name="HRS_LPU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c>
          <w:tcPr>
            <w:tcW w:w="3150" w:type="dxa"/>
          </w:tcPr>
          <w:p w14:paraId="70ED1BBB" w14:textId="19B1A3D5" w:rsidR="00242B1F" w:rsidRPr="006B24D0" w:rsidRDefault="00242B1F" w:rsidP="00242B1F">
            <w:pPr>
              <w:spacing w:before="60"/>
              <w:rPr>
                <w:sz w:val="20"/>
                <w:szCs w:val="20"/>
              </w:rPr>
            </w:pPr>
            <w:r>
              <w:rPr>
                <w:sz w:val="20"/>
                <w:szCs w:val="20"/>
              </w:rPr>
              <w:fldChar w:fldCharType="begin">
                <w:ffData>
                  <w:name w:val="HRS_COUNSEL_SAT"/>
                  <w:enabled/>
                  <w:calcOnExit w:val="0"/>
                  <w:textInput>
                    <w:maxLength w:val="255"/>
                  </w:textInput>
                </w:ffData>
              </w:fldChar>
            </w:r>
            <w:bookmarkStart w:id="56" w:name="HRS_COUNSEL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c>
          <w:tcPr>
            <w:tcW w:w="3150" w:type="dxa"/>
          </w:tcPr>
          <w:p w14:paraId="0C8E09D5" w14:textId="7B5974E4" w:rsidR="00242B1F" w:rsidRPr="006B24D0" w:rsidRDefault="00242B1F" w:rsidP="00242B1F">
            <w:pPr>
              <w:spacing w:before="60"/>
              <w:rPr>
                <w:sz w:val="20"/>
                <w:szCs w:val="20"/>
              </w:rPr>
            </w:pPr>
            <w:r>
              <w:rPr>
                <w:sz w:val="20"/>
                <w:szCs w:val="20"/>
              </w:rPr>
              <w:fldChar w:fldCharType="begin">
                <w:ffData>
                  <w:name w:val="HRS_VMAIL_SAT"/>
                  <w:enabled/>
                  <w:calcOnExit w:val="0"/>
                  <w:textInput>
                    <w:maxLength w:val="255"/>
                  </w:textInput>
                </w:ffData>
              </w:fldChar>
            </w:r>
            <w:bookmarkStart w:id="57" w:name="HRS_VMAIL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tc>
      </w:tr>
      <w:tr w:rsidR="0063686B" w14:paraId="0DB16D9D" w14:textId="7F823CA4" w:rsidTr="00F44BC4">
        <w:trPr>
          <w:trHeight w:val="360"/>
        </w:trPr>
        <w:tc>
          <w:tcPr>
            <w:tcW w:w="1620" w:type="dxa"/>
          </w:tcPr>
          <w:p w14:paraId="12001A06" w14:textId="3B495BD1" w:rsidR="00242B1F" w:rsidRPr="00C25835" w:rsidRDefault="00242B1F" w:rsidP="001B3EA7">
            <w:pPr>
              <w:spacing w:before="60"/>
              <w:jc w:val="right"/>
              <w:rPr>
                <w:sz w:val="20"/>
                <w:szCs w:val="20"/>
              </w:rPr>
            </w:pPr>
            <w:r w:rsidRPr="00C25835">
              <w:rPr>
                <w:sz w:val="20"/>
                <w:szCs w:val="20"/>
              </w:rPr>
              <w:t>Sunday</w:t>
            </w:r>
            <w:r w:rsidR="001B3EA7">
              <w:rPr>
                <w:sz w:val="20"/>
                <w:szCs w:val="20"/>
              </w:rPr>
              <w:t>:</w:t>
            </w:r>
          </w:p>
        </w:tc>
        <w:tc>
          <w:tcPr>
            <w:tcW w:w="3150" w:type="dxa"/>
          </w:tcPr>
          <w:p w14:paraId="0D66BAF0" w14:textId="05518D4B" w:rsidR="00242B1F" w:rsidRPr="006B24D0" w:rsidRDefault="00242B1F" w:rsidP="00F11D6A">
            <w:pPr>
              <w:spacing w:before="60"/>
              <w:rPr>
                <w:sz w:val="20"/>
                <w:szCs w:val="20"/>
              </w:rPr>
            </w:pPr>
            <w:r>
              <w:rPr>
                <w:sz w:val="20"/>
                <w:szCs w:val="20"/>
              </w:rPr>
              <w:fldChar w:fldCharType="begin">
                <w:ffData>
                  <w:name w:val="HRS_LPU_SUN"/>
                  <w:enabled/>
                  <w:calcOnExit w:val="0"/>
                  <w:textInput>
                    <w:maxLength w:val="255"/>
                  </w:textInput>
                </w:ffData>
              </w:fldChar>
            </w:r>
            <w:bookmarkStart w:id="58" w:name="HRS_LPU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8"/>
          </w:p>
        </w:tc>
        <w:tc>
          <w:tcPr>
            <w:tcW w:w="3150" w:type="dxa"/>
          </w:tcPr>
          <w:p w14:paraId="1A0057D3" w14:textId="096C3653" w:rsidR="00242B1F" w:rsidRPr="006B24D0" w:rsidRDefault="00242B1F" w:rsidP="00242B1F">
            <w:pPr>
              <w:spacing w:before="60"/>
              <w:rPr>
                <w:sz w:val="20"/>
                <w:szCs w:val="20"/>
              </w:rPr>
            </w:pPr>
            <w:r>
              <w:rPr>
                <w:sz w:val="20"/>
                <w:szCs w:val="20"/>
              </w:rPr>
              <w:fldChar w:fldCharType="begin">
                <w:ffData>
                  <w:name w:val="HRS_COUNSEL_SUN"/>
                  <w:enabled/>
                  <w:calcOnExit w:val="0"/>
                  <w:textInput>
                    <w:maxLength w:val="255"/>
                  </w:textInput>
                </w:ffData>
              </w:fldChar>
            </w:r>
            <w:bookmarkStart w:id="59" w:name="HRS_COUNSEL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9"/>
          </w:p>
        </w:tc>
        <w:tc>
          <w:tcPr>
            <w:tcW w:w="3150" w:type="dxa"/>
          </w:tcPr>
          <w:p w14:paraId="425D6C38" w14:textId="5DA10C26" w:rsidR="00242B1F" w:rsidRPr="006B24D0" w:rsidRDefault="00242B1F" w:rsidP="00242B1F">
            <w:pPr>
              <w:spacing w:before="60"/>
              <w:rPr>
                <w:sz w:val="20"/>
                <w:szCs w:val="20"/>
              </w:rPr>
            </w:pPr>
            <w:r>
              <w:rPr>
                <w:sz w:val="20"/>
                <w:szCs w:val="20"/>
              </w:rPr>
              <w:fldChar w:fldCharType="begin">
                <w:ffData>
                  <w:name w:val="HRS_VMAIL_SUN"/>
                  <w:enabled/>
                  <w:calcOnExit w:val="0"/>
                  <w:textInput>
                    <w:maxLength w:val="255"/>
                  </w:textInput>
                </w:ffData>
              </w:fldChar>
            </w:r>
            <w:bookmarkStart w:id="60" w:name="HRS_VMAIL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r>
    </w:tbl>
    <w:p w14:paraId="42BD1141" w14:textId="14D993D6" w:rsidR="00F552F0" w:rsidRPr="0063686B" w:rsidRDefault="0063686B" w:rsidP="0063686B">
      <w:pPr>
        <w:widowControl w:val="0"/>
        <w:tabs>
          <w:tab w:val="left" w:pos="180"/>
        </w:tabs>
        <w:suppressAutoHyphens w:val="0"/>
        <w:autoSpaceDE w:val="0"/>
        <w:autoSpaceDN w:val="0"/>
        <w:adjustRightInd w:val="0"/>
        <w:spacing w:before="60"/>
        <w:rPr>
          <w:color w:val="000000" w:themeColor="text1"/>
          <w:sz w:val="18"/>
          <w:szCs w:val="18"/>
          <w:lang w:val="en-US" w:eastAsia="en-US"/>
        </w:rPr>
      </w:pPr>
      <w:r w:rsidRPr="00CE4BBB">
        <w:rPr>
          <w:color w:val="000000" w:themeColor="text1"/>
          <w:sz w:val="18"/>
          <w:szCs w:val="18"/>
          <w:lang w:val="en-US" w:eastAsia="en-US"/>
        </w:rPr>
        <w:t xml:space="preserve">† </w:t>
      </w:r>
      <w:r>
        <w:rPr>
          <w:color w:val="000000" w:themeColor="text1"/>
          <w:sz w:val="18"/>
          <w:szCs w:val="18"/>
          <w:lang w:val="en-US" w:eastAsia="en-US"/>
        </w:rPr>
        <w:t>May or may not have counseling services available.</w:t>
      </w:r>
    </w:p>
    <w:p w14:paraId="12293605" w14:textId="065BEE04" w:rsidR="006B24D0" w:rsidRDefault="006B24D0">
      <w:pPr>
        <w:suppressAutoHyphens w:val="0"/>
        <w:rPr>
          <w:color w:val="000000"/>
        </w:rPr>
      </w:pPr>
    </w:p>
    <w:p w14:paraId="05C25440" w14:textId="2ACC765A" w:rsidR="00972C9D" w:rsidRPr="00152362" w:rsidRDefault="00972C9D" w:rsidP="00D978B0">
      <w:pPr>
        <w:pStyle w:val="ListParagraph"/>
        <w:numPr>
          <w:ilvl w:val="0"/>
          <w:numId w:val="5"/>
        </w:numPr>
        <w:rPr>
          <w:i/>
          <w:color w:val="000000"/>
        </w:rPr>
      </w:pPr>
      <w:r w:rsidRPr="00152362">
        <w:rPr>
          <w:color w:val="000000"/>
        </w:rPr>
        <w:t>Is y</w:t>
      </w:r>
      <w:r w:rsidR="000E20E4" w:rsidRPr="00152362">
        <w:rPr>
          <w:color w:val="000000"/>
        </w:rPr>
        <w:t>our quitline closed on holidays?</w:t>
      </w:r>
      <w:r w:rsidR="00152362">
        <w:rPr>
          <w:color w:val="000000"/>
        </w:rPr>
        <w:t xml:space="preserve">  </w:t>
      </w:r>
      <w:r w:rsidR="00F7106E">
        <w:fldChar w:fldCharType="begin">
          <w:ffData>
            <w:name w:val="HOLIDAYS_CLSD"/>
            <w:enabled/>
            <w:calcOnExit w:val="0"/>
            <w:ddList>
              <w:listEntry w:val="Select a response"/>
              <w:listEntry w:val="Yes"/>
              <w:listEntry w:val="No"/>
            </w:ddList>
          </w:ffData>
        </w:fldChar>
      </w:r>
      <w:bookmarkStart w:id="61" w:name="HOLIDAYS_CLSD"/>
      <w:r w:rsidR="00F7106E">
        <w:instrText xml:space="preserve"> FORMDROPDOWN </w:instrText>
      </w:r>
      <w:r w:rsidR="00F7106E">
        <w:fldChar w:fldCharType="end"/>
      </w:r>
      <w:bookmarkEnd w:id="61"/>
    </w:p>
    <w:p w14:paraId="587E6721" w14:textId="30CE5A22" w:rsidR="00242B1F" w:rsidRPr="00EE0ED7" w:rsidRDefault="00242B1F">
      <w:pPr>
        <w:suppressAutoHyphens w:val="0"/>
        <w:rPr>
          <w:sz w:val="16"/>
          <w:szCs w:val="16"/>
        </w:rPr>
      </w:pPr>
    </w:p>
    <w:p w14:paraId="3ECEDC6B" w14:textId="0FC6CBA0" w:rsidR="002E5776" w:rsidRPr="00C1332C" w:rsidRDefault="00912B19" w:rsidP="00151DA6">
      <w:pPr>
        <w:numPr>
          <w:ilvl w:val="0"/>
          <w:numId w:val="5"/>
        </w:numPr>
        <w:autoSpaceDE w:val="0"/>
      </w:pPr>
      <w:r>
        <w:t>I</w:t>
      </w:r>
      <w:r w:rsidR="002E5776" w:rsidRPr="00C1332C">
        <w:t xml:space="preserve">n which of the following languages </w:t>
      </w:r>
      <w:r w:rsidR="00C23DCC" w:rsidRPr="00C1332C">
        <w:t>does your quitline offer counse</w:t>
      </w:r>
      <w:r w:rsidR="002E5776" w:rsidRPr="00C1332C">
        <w:t>ling</w:t>
      </w:r>
      <w:r w:rsidR="007F1944">
        <w:t>?</w:t>
      </w:r>
    </w:p>
    <w:p w14:paraId="28E7157A" w14:textId="77777777" w:rsidR="00912B19" w:rsidRDefault="00912B19" w:rsidP="00912B19"/>
    <w:tbl>
      <w:tblPr>
        <w:tblStyle w:val="TableGrid"/>
        <w:tblW w:w="11070" w:type="dxa"/>
        <w:tblInd w:w="18" w:type="dxa"/>
        <w:tblLayout w:type="fixed"/>
        <w:tblLook w:val="04A0" w:firstRow="1" w:lastRow="0" w:firstColumn="1" w:lastColumn="0" w:noHBand="0" w:noVBand="1"/>
      </w:tblPr>
      <w:tblGrid>
        <w:gridCol w:w="4050"/>
        <w:gridCol w:w="7020"/>
      </w:tblGrid>
      <w:tr w:rsidR="00EE0ED7" w14:paraId="4A1CEC5F" w14:textId="0E155A8B" w:rsidTr="00F44BC4">
        <w:trPr>
          <w:trHeight w:val="360"/>
        </w:trPr>
        <w:tc>
          <w:tcPr>
            <w:tcW w:w="4050" w:type="dxa"/>
            <w:shd w:val="clear" w:color="auto" w:fill="DBE5F1" w:themeFill="accent1" w:themeFillTint="33"/>
          </w:tcPr>
          <w:p w14:paraId="64CE4FB4" w14:textId="52A4D51F" w:rsidR="00EE0ED7" w:rsidRPr="00EE0ED7" w:rsidRDefault="00EE0ED7" w:rsidP="00D328EF">
            <w:pPr>
              <w:spacing w:before="60"/>
              <w:jc w:val="center"/>
              <w:rPr>
                <w:b/>
                <w:color w:val="000000"/>
                <w:sz w:val="20"/>
                <w:szCs w:val="20"/>
              </w:rPr>
            </w:pPr>
            <w:r w:rsidRPr="00EE0ED7">
              <w:rPr>
                <w:b/>
                <w:color w:val="000000"/>
                <w:sz w:val="20"/>
                <w:szCs w:val="20"/>
              </w:rPr>
              <w:t>Language</w:t>
            </w:r>
          </w:p>
        </w:tc>
        <w:tc>
          <w:tcPr>
            <w:tcW w:w="7020" w:type="dxa"/>
            <w:shd w:val="clear" w:color="auto" w:fill="DBE5F1" w:themeFill="accent1" w:themeFillTint="33"/>
          </w:tcPr>
          <w:p w14:paraId="643F4F66" w14:textId="736E95A4" w:rsidR="00EE0ED7" w:rsidRPr="00EE0ED7" w:rsidRDefault="00EE0ED7" w:rsidP="008E3A79">
            <w:pPr>
              <w:spacing w:before="60"/>
              <w:jc w:val="center"/>
              <w:rPr>
                <w:b/>
                <w:color w:val="000000"/>
                <w:sz w:val="20"/>
                <w:szCs w:val="20"/>
              </w:rPr>
            </w:pPr>
            <w:r w:rsidRPr="00EE0ED7">
              <w:rPr>
                <w:b/>
                <w:color w:val="000000"/>
                <w:sz w:val="20"/>
                <w:szCs w:val="20"/>
              </w:rPr>
              <w:t>Offered</w:t>
            </w:r>
          </w:p>
        </w:tc>
      </w:tr>
      <w:tr w:rsidR="00EE0ED7" w14:paraId="3A208E65" w14:textId="0B3AA5A9" w:rsidTr="00F44BC4">
        <w:trPr>
          <w:trHeight w:val="374"/>
        </w:trPr>
        <w:tc>
          <w:tcPr>
            <w:tcW w:w="4050" w:type="dxa"/>
          </w:tcPr>
          <w:p w14:paraId="03004E5F" w14:textId="08542869" w:rsidR="00EE0ED7" w:rsidRPr="00EE0ED7" w:rsidRDefault="00EE0ED7" w:rsidP="001B3EA7">
            <w:pPr>
              <w:spacing w:before="60"/>
              <w:jc w:val="right"/>
              <w:rPr>
                <w:color w:val="000000"/>
                <w:sz w:val="20"/>
                <w:szCs w:val="20"/>
              </w:rPr>
            </w:pPr>
            <w:r w:rsidRPr="00EE0ED7">
              <w:rPr>
                <w:color w:val="000000"/>
                <w:sz w:val="20"/>
                <w:szCs w:val="20"/>
              </w:rPr>
              <w:t>English:</w:t>
            </w:r>
          </w:p>
        </w:tc>
        <w:tc>
          <w:tcPr>
            <w:tcW w:w="7020" w:type="dxa"/>
          </w:tcPr>
          <w:p w14:paraId="63F1FDF0" w14:textId="52CD421D" w:rsidR="00EE0ED7" w:rsidRPr="00EE0ED7" w:rsidRDefault="00EE0ED7" w:rsidP="008E3A79">
            <w:pPr>
              <w:spacing w:before="60"/>
              <w:rPr>
                <w:color w:val="000000"/>
                <w:sz w:val="20"/>
                <w:szCs w:val="20"/>
              </w:rPr>
            </w:pPr>
            <w:r w:rsidRPr="00EE0ED7">
              <w:rPr>
                <w:color w:val="000000"/>
                <w:sz w:val="20"/>
                <w:szCs w:val="20"/>
              </w:rPr>
              <w:fldChar w:fldCharType="begin">
                <w:ffData>
                  <w:name w:val="LANG_ENGLIS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2" w:name="LANG_ENGLISH"/>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2"/>
          </w:p>
        </w:tc>
      </w:tr>
      <w:tr w:rsidR="00EE0ED7" w14:paraId="34367284" w14:textId="17535DE1" w:rsidTr="00F44BC4">
        <w:trPr>
          <w:trHeight w:val="374"/>
        </w:trPr>
        <w:tc>
          <w:tcPr>
            <w:tcW w:w="4050" w:type="dxa"/>
          </w:tcPr>
          <w:p w14:paraId="0E03960E" w14:textId="12524119" w:rsidR="00EE0ED7" w:rsidRPr="00EE0ED7" w:rsidRDefault="00EE0ED7" w:rsidP="001B3EA7">
            <w:pPr>
              <w:spacing w:before="60"/>
              <w:jc w:val="right"/>
              <w:rPr>
                <w:color w:val="000000"/>
                <w:sz w:val="20"/>
                <w:szCs w:val="20"/>
              </w:rPr>
            </w:pPr>
            <w:r w:rsidRPr="00EE0ED7">
              <w:rPr>
                <w:color w:val="000000"/>
                <w:sz w:val="20"/>
                <w:szCs w:val="20"/>
              </w:rPr>
              <w:t>Spanish:</w:t>
            </w:r>
          </w:p>
        </w:tc>
        <w:tc>
          <w:tcPr>
            <w:tcW w:w="7020" w:type="dxa"/>
          </w:tcPr>
          <w:p w14:paraId="7445399B" w14:textId="335005EA" w:rsidR="00EE0ED7" w:rsidRPr="00EE0ED7" w:rsidRDefault="00EE0ED7" w:rsidP="008E3A79">
            <w:pPr>
              <w:spacing w:before="60"/>
              <w:rPr>
                <w:color w:val="000000"/>
                <w:sz w:val="20"/>
                <w:szCs w:val="20"/>
              </w:rPr>
            </w:pPr>
            <w:r w:rsidRPr="00EE0ED7">
              <w:rPr>
                <w:color w:val="000000"/>
                <w:sz w:val="20"/>
                <w:szCs w:val="20"/>
              </w:rPr>
              <w:fldChar w:fldCharType="begin">
                <w:ffData>
                  <w:name w:val="LANG_SPANIS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3" w:name="LANG_SPANISH"/>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3"/>
          </w:p>
        </w:tc>
      </w:tr>
      <w:tr w:rsidR="00EE0ED7" w14:paraId="617CC583" w14:textId="2B832198" w:rsidTr="00F44BC4">
        <w:trPr>
          <w:trHeight w:val="374"/>
        </w:trPr>
        <w:tc>
          <w:tcPr>
            <w:tcW w:w="4050" w:type="dxa"/>
          </w:tcPr>
          <w:p w14:paraId="27D411CA" w14:textId="78981D0B" w:rsidR="00EE0ED7" w:rsidRPr="00EE0ED7" w:rsidRDefault="00EE0ED7" w:rsidP="001B3EA7">
            <w:pPr>
              <w:spacing w:before="60"/>
              <w:jc w:val="right"/>
              <w:rPr>
                <w:color w:val="000000"/>
                <w:sz w:val="20"/>
                <w:szCs w:val="20"/>
              </w:rPr>
            </w:pPr>
            <w:r w:rsidRPr="00EE0ED7">
              <w:rPr>
                <w:color w:val="000000"/>
                <w:sz w:val="20"/>
                <w:szCs w:val="20"/>
              </w:rPr>
              <w:t>French:</w:t>
            </w:r>
          </w:p>
        </w:tc>
        <w:tc>
          <w:tcPr>
            <w:tcW w:w="7020" w:type="dxa"/>
          </w:tcPr>
          <w:p w14:paraId="60AC8B79" w14:textId="567A8AB3" w:rsidR="00EE0ED7" w:rsidRPr="00EE0ED7" w:rsidRDefault="00EE0ED7" w:rsidP="008E3A79">
            <w:pPr>
              <w:spacing w:before="60"/>
              <w:rPr>
                <w:color w:val="000000"/>
                <w:sz w:val="20"/>
                <w:szCs w:val="20"/>
              </w:rPr>
            </w:pPr>
            <w:r w:rsidRPr="00EE0ED7">
              <w:rPr>
                <w:color w:val="000000"/>
                <w:sz w:val="20"/>
                <w:szCs w:val="20"/>
              </w:rPr>
              <w:fldChar w:fldCharType="begin">
                <w:ffData>
                  <w:name w:val="LANG_FRENC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4" w:name="LANG_FRENCH"/>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4"/>
          </w:p>
        </w:tc>
      </w:tr>
      <w:tr w:rsidR="00EE0ED7" w14:paraId="2442DC75" w14:textId="3B5E7C18" w:rsidTr="00F44BC4">
        <w:trPr>
          <w:trHeight w:val="374"/>
        </w:trPr>
        <w:tc>
          <w:tcPr>
            <w:tcW w:w="4050" w:type="dxa"/>
          </w:tcPr>
          <w:p w14:paraId="0AB21ECA" w14:textId="7E9F1B57" w:rsidR="00EE0ED7" w:rsidRPr="00EE0ED7" w:rsidRDefault="00EE0ED7" w:rsidP="001B3EA7">
            <w:pPr>
              <w:spacing w:before="60"/>
              <w:jc w:val="right"/>
              <w:rPr>
                <w:color w:val="000000"/>
                <w:sz w:val="20"/>
                <w:szCs w:val="20"/>
              </w:rPr>
            </w:pPr>
            <w:r w:rsidRPr="00EE0ED7">
              <w:rPr>
                <w:color w:val="000000"/>
                <w:sz w:val="20"/>
                <w:szCs w:val="20"/>
              </w:rPr>
              <w:t>Cantonese:</w:t>
            </w:r>
          </w:p>
        </w:tc>
        <w:tc>
          <w:tcPr>
            <w:tcW w:w="7020" w:type="dxa"/>
          </w:tcPr>
          <w:p w14:paraId="32CB8168" w14:textId="4908D8F2" w:rsidR="00EE0ED7" w:rsidRPr="00EE0ED7" w:rsidRDefault="00EE0ED7" w:rsidP="008E3A79">
            <w:pPr>
              <w:spacing w:before="60"/>
              <w:rPr>
                <w:color w:val="000000"/>
                <w:sz w:val="20"/>
                <w:szCs w:val="20"/>
              </w:rPr>
            </w:pPr>
            <w:r w:rsidRPr="00EE0ED7">
              <w:rPr>
                <w:color w:val="000000"/>
                <w:sz w:val="20"/>
                <w:szCs w:val="20"/>
              </w:rPr>
              <w:fldChar w:fldCharType="begin">
                <w:ffData>
                  <w:name w:val="LANG_CANTONESE"/>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5" w:name="LANG_CANTONESE"/>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5"/>
          </w:p>
        </w:tc>
      </w:tr>
      <w:tr w:rsidR="00EE0ED7" w14:paraId="0C811AB4" w14:textId="681111D5" w:rsidTr="00F44BC4">
        <w:trPr>
          <w:trHeight w:val="374"/>
        </w:trPr>
        <w:tc>
          <w:tcPr>
            <w:tcW w:w="4050" w:type="dxa"/>
          </w:tcPr>
          <w:p w14:paraId="34102B94" w14:textId="38E8CB9F" w:rsidR="00EE0ED7" w:rsidRPr="00EE0ED7" w:rsidRDefault="00EE0ED7" w:rsidP="001B3EA7">
            <w:pPr>
              <w:spacing w:before="60"/>
              <w:jc w:val="right"/>
              <w:rPr>
                <w:color w:val="000000"/>
                <w:sz w:val="20"/>
                <w:szCs w:val="20"/>
              </w:rPr>
            </w:pPr>
            <w:r w:rsidRPr="00EE0ED7">
              <w:rPr>
                <w:color w:val="000000"/>
                <w:sz w:val="20"/>
                <w:szCs w:val="20"/>
              </w:rPr>
              <w:t>Mandarin:</w:t>
            </w:r>
          </w:p>
        </w:tc>
        <w:tc>
          <w:tcPr>
            <w:tcW w:w="7020" w:type="dxa"/>
          </w:tcPr>
          <w:p w14:paraId="71E61A14" w14:textId="64937907" w:rsidR="00EE0ED7" w:rsidRPr="00EE0ED7" w:rsidRDefault="00EE0ED7" w:rsidP="008E3A79">
            <w:pPr>
              <w:spacing w:before="60"/>
              <w:rPr>
                <w:color w:val="000000"/>
                <w:sz w:val="20"/>
                <w:szCs w:val="20"/>
              </w:rPr>
            </w:pPr>
            <w:r w:rsidRPr="00EE0ED7">
              <w:rPr>
                <w:color w:val="000000"/>
                <w:sz w:val="20"/>
                <w:szCs w:val="20"/>
              </w:rPr>
              <w:fldChar w:fldCharType="begin">
                <w:ffData>
                  <w:name w:val="LANG_MANDARIN"/>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6" w:name="LANG_MANDARIN"/>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6"/>
          </w:p>
        </w:tc>
      </w:tr>
      <w:tr w:rsidR="00EE0ED7" w14:paraId="1CAC7053" w14:textId="024A08F3" w:rsidTr="00F44BC4">
        <w:trPr>
          <w:trHeight w:val="374"/>
        </w:trPr>
        <w:tc>
          <w:tcPr>
            <w:tcW w:w="4050" w:type="dxa"/>
          </w:tcPr>
          <w:p w14:paraId="5F75AAB7" w14:textId="55D865B5" w:rsidR="00EE0ED7" w:rsidRPr="00EE0ED7" w:rsidRDefault="00EE0ED7" w:rsidP="001B3EA7">
            <w:pPr>
              <w:spacing w:before="60"/>
              <w:jc w:val="right"/>
              <w:rPr>
                <w:color w:val="000000"/>
                <w:sz w:val="20"/>
                <w:szCs w:val="20"/>
              </w:rPr>
            </w:pPr>
            <w:r w:rsidRPr="00EE0ED7">
              <w:rPr>
                <w:color w:val="000000"/>
                <w:sz w:val="20"/>
                <w:szCs w:val="20"/>
              </w:rPr>
              <w:t>Korean:</w:t>
            </w:r>
          </w:p>
        </w:tc>
        <w:tc>
          <w:tcPr>
            <w:tcW w:w="7020" w:type="dxa"/>
          </w:tcPr>
          <w:p w14:paraId="6D45FCD6" w14:textId="1234E16A" w:rsidR="00EE0ED7" w:rsidRPr="00EE0ED7" w:rsidRDefault="00EE0ED7" w:rsidP="008E3A79">
            <w:pPr>
              <w:spacing w:before="60"/>
              <w:rPr>
                <w:color w:val="000000"/>
                <w:sz w:val="20"/>
                <w:szCs w:val="20"/>
              </w:rPr>
            </w:pPr>
            <w:r w:rsidRPr="00EE0ED7">
              <w:rPr>
                <w:color w:val="000000"/>
                <w:sz w:val="20"/>
                <w:szCs w:val="20"/>
              </w:rPr>
              <w:fldChar w:fldCharType="begin">
                <w:ffData>
                  <w:name w:val="LANG_KOREAN"/>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7" w:name="LANG_KOREAN"/>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7"/>
          </w:p>
        </w:tc>
      </w:tr>
      <w:tr w:rsidR="00EE0ED7" w14:paraId="4EFB575F" w14:textId="2A921924" w:rsidTr="00F44BC4">
        <w:trPr>
          <w:trHeight w:val="374"/>
        </w:trPr>
        <w:tc>
          <w:tcPr>
            <w:tcW w:w="4050" w:type="dxa"/>
          </w:tcPr>
          <w:p w14:paraId="1B9282E7" w14:textId="69C2AD83" w:rsidR="00EE0ED7" w:rsidRPr="00EE0ED7" w:rsidRDefault="00EE0ED7" w:rsidP="001B3EA7">
            <w:pPr>
              <w:spacing w:before="60"/>
              <w:jc w:val="right"/>
              <w:rPr>
                <w:color w:val="000000"/>
                <w:sz w:val="20"/>
                <w:szCs w:val="20"/>
              </w:rPr>
            </w:pPr>
            <w:r w:rsidRPr="00EE0ED7">
              <w:rPr>
                <w:color w:val="000000"/>
                <w:sz w:val="20"/>
                <w:szCs w:val="20"/>
              </w:rPr>
              <w:t>Vietnamese:</w:t>
            </w:r>
          </w:p>
        </w:tc>
        <w:tc>
          <w:tcPr>
            <w:tcW w:w="7020" w:type="dxa"/>
          </w:tcPr>
          <w:p w14:paraId="41DB3BDE" w14:textId="3B0435DB" w:rsidR="00EE0ED7" w:rsidRPr="00EE0ED7" w:rsidRDefault="00EE0ED7" w:rsidP="008E3A79">
            <w:pPr>
              <w:spacing w:before="60"/>
              <w:rPr>
                <w:color w:val="000000"/>
                <w:sz w:val="20"/>
                <w:szCs w:val="20"/>
              </w:rPr>
            </w:pPr>
            <w:r w:rsidRPr="00EE0ED7">
              <w:rPr>
                <w:color w:val="000000"/>
                <w:sz w:val="20"/>
                <w:szCs w:val="20"/>
              </w:rPr>
              <w:fldChar w:fldCharType="begin">
                <w:ffData>
                  <w:name w:val="LANG_VIETNAMESE"/>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8" w:name="LANG_VIETNAMESE"/>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8"/>
          </w:p>
        </w:tc>
      </w:tr>
      <w:tr w:rsidR="00EE0ED7" w14:paraId="3D749105" w14:textId="77777777" w:rsidTr="00F44BC4">
        <w:trPr>
          <w:trHeight w:val="374"/>
        </w:trPr>
        <w:tc>
          <w:tcPr>
            <w:tcW w:w="4050" w:type="dxa"/>
          </w:tcPr>
          <w:p w14:paraId="6CD4D9FB" w14:textId="5CCC7358" w:rsidR="00EE0ED7" w:rsidRPr="00EE0ED7" w:rsidRDefault="00EE0ED7" w:rsidP="001B3EA7">
            <w:pPr>
              <w:spacing w:before="60"/>
              <w:jc w:val="right"/>
              <w:rPr>
                <w:color w:val="000000"/>
                <w:sz w:val="20"/>
                <w:szCs w:val="20"/>
              </w:rPr>
            </w:pPr>
            <w:r w:rsidRPr="00EE0ED7">
              <w:rPr>
                <w:color w:val="000000"/>
                <w:sz w:val="20"/>
                <w:szCs w:val="20"/>
              </w:rPr>
              <w:t>Russian:</w:t>
            </w:r>
          </w:p>
        </w:tc>
        <w:tc>
          <w:tcPr>
            <w:tcW w:w="7020" w:type="dxa"/>
          </w:tcPr>
          <w:p w14:paraId="08519959" w14:textId="22A5275D" w:rsidR="00EE0ED7" w:rsidRPr="00EE0ED7" w:rsidRDefault="00EE0ED7" w:rsidP="008E3A79">
            <w:pPr>
              <w:spacing w:before="60"/>
              <w:rPr>
                <w:color w:val="000000"/>
                <w:sz w:val="20"/>
                <w:szCs w:val="20"/>
              </w:rPr>
            </w:pPr>
            <w:r w:rsidRPr="00EE0ED7">
              <w:rPr>
                <w:color w:val="000000"/>
                <w:sz w:val="20"/>
                <w:szCs w:val="20"/>
              </w:rPr>
              <w:fldChar w:fldCharType="begin">
                <w:ffData>
                  <w:name w:val="LANG_RUSSIAN"/>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9" w:name="LANG_RUSSIAN"/>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69"/>
          </w:p>
        </w:tc>
      </w:tr>
      <w:tr w:rsidR="00EE0ED7" w14:paraId="2D84D05A" w14:textId="77777777" w:rsidTr="00F44BC4">
        <w:trPr>
          <w:trHeight w:val="374"/>
        </w:trPr>
        <w:tc>
          <w:tcPr>
            <w:tcW w:w="4050" w:type="dxa"/>
          </w:tcPr>
          <w:p w14:paraId="5D24E7DB" w14:textId="6B4A8808" w:rsidR="00EE0ED7" w:rsidRPr="00EE0ED7" w:rsidRDefault="00EE0ED7" w:rsidP="001B3EA7">
            <w:pPr>
              <w:spacing w:before="60"/>
              <w:jc w:val="right"/>
              <w:rPr>
                <w:color w:val="000000"/>
                <w:sz w:val="20"/>
                <w:szCs w:val="20"/>
              </w:rPr>
            </w:pPr>
            <w:r w:rsidRPr="00EE0ED7">
              <w:rPr>
                <w:color w:val="000000"/>
                <w:sz w:val="20"/>
                <w:szCs w:val="20"/>
              </w:rPr>
              <w:t>Greek:</w:t>
            </w:r>
          </w:p>
        </w:tc>
        <w:tc>
          <w:tcPr>
            <w:tcW w:w="7020" w:type="dxa"/>
          </w:tcPr>
          <w:p w14:paraId="3E9321CF" w14:textId="52967905" w:rsidR="00EE0ED7" w:rsidRPr="00EE0ED7" w:rsidRDefault="00EE0ED7" w:rsidP="008E3A79">
            <w:pPr>
              <w:spacing w:before="60"/>
              <w:rPr>
                <w:color w:val="000000"/>
                <w:sz w:val="20"/>
                <w:szCs w:val="20"/>
              </w:rPr>
            </w:pPr>
            <w:r w:rsidRPr="00EE0ED7">
              <w:rPr>
                <w:color w:val="000000"/>
                <w:sz w:val="20"/>
                <w:szCs w:val="20"/>
              </w:rPr>
              <w:fldChar w:fldCharType="begin">
                <w:ffData>
                  <w:name w:val="LANG_GREEK"/>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0" w:name="LANG_GREEK"/>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70"/>
          </w:p>
        </w:tc>
      </w:tr>
      <w:tr w:rsidR="00EE0ED7" w14:paraId="5D873248" w14:textId="77777777" w:rsidTr="00F44BC4">
        <w:trPr>
          <w:trHeight w:val="374"/>
        </w:trPr>
        <w:tc>
          <w:tcPr>
            <w:tcW w:w="4050" w:type="dxa"/>
          </w:tcPr>
          <w:p w14:paraId="5FA91B14" w14:textId="26A0E812" w:rsidR="00EE0ED7" w:rsidRPr="00EE0ED7" w:rsidRDefault="00EE0ED7" w:rsidP="001B3EA7">
            <w:pPr>
              <w:spacing w:before="60"/>
              <w:jc w:val="right"/>
              <w:rPr>
                <w:color w:val="000000"/>
                <w:sz w:val="20"/>
                <w:szCs w:val="20"/>
              </w:rPr>
            </w:pPr>
            <w:r w:rsidRPr="00EE0ED7">
              <w:rPr>
                <w:color w:val="000000"/>
                <w:sz w:val="20"/>
                <w:szCs w:val="20"/>
              </w:rPr>
              <w:t>Amharic (Ethiopian):</w:t>
            </w:r>
          </w:p>
        </w:tc>
        <w:tc>
          <w:tcPr>
            <w:tcW w:w="7020" w:type="dxa"/>
          </w:tcPr>
          <w:p w14:paraId="61A04BC2" w14:textId="4229FD94" w:rsidR="00EE0ED7" w:rsidRPr="00EE0ED7" w:rsidRDefault="00EE0ED7" w:rsidP="008E3A79">
            <w:pPr>
              <w:spacing w:before="60"/>
              <w:rPr>
                <w:color w:val="000000"/>
                <w:sz w:val="20"/>
                <w:szCs w:val="20"/>
              </w:rPr>
            </w:pPr>
            <w:r w:rsidRPr="00EE0ED7">
              <w:rPr>
                <w:color w:val="000000"/>
                <w:sz w:val="20"/>
                <w:szCs w:val="20"/>
              </w:rPr>
              <w:fldChar w:fldCharType="begin">
                <w:ffData>
                  <w:name w:val="LANG_AMHARIC"/>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1" w:name="LANG_AMHARIC"/>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71"/>
          </w:p>
        </w:tc>
      </w:tr>
      <w:tr w:rsidR="00EE0ED7" w14:paraId="02BC1679" w14:textId="77777777" w:rsidTr="00F44BC4">
        <w:trPr>
          <w:trHeight w:val="374"/>
        </w:trPr>
        <w:tc>
          <w:tcPr>
            <w:tcW w:w="4050" w:type="dxa"/>
          </w:tcPr>
          <w:p w14:paraId="22996BC6" w14:textId="51208F29" w:rsidR="00EE0ED7" w:rsidRPr="00EE0ED7" w:rsidRDefault="00EE0ED7" w:rsidP="001B3EA7">
            <w:pPr>
              <w:spacing w:before="60"/>
              <w:jc w:val="right"/>
              <w:rPr>
                <w:color w:val="000000"/>
                <w:sz w:val="20"/>
                <w:szCs w:val="20"/>
              </w:rPr>
            </w:pPr>
            <w:r w:rsidRPr="00EE0ED7">
              <w:rPr>
                <w:color w:val="000000"/>
                <w:sz w:val="20"/>
                <w:szCs w:val="20"/>
              </w:rPr>
              <w:t>Punjabi:</w:t>
            </w:r>
          </w:p>
        </w:tc>
        <w:tc>
          <w:tcPr>
            <w:tcW w:w="7020" w:type="dxa"/>
          </w:tcPr>
          <w:p w14:paraId="6A921EFF" w14:textId="0E80AFD0" w:rsidR="00EE0ED7" w:rsidRPr="00EE0ED7" w:rsidRDefault="00EE0ED7" w:rsidP="008E3A79">
            <w:pPr>
              <w:spacing w:before="60"/>
              <w:rPr>
                <w:color w:val="000000"/>
                <w:sz w:val="20"/>
                <w:szCs w:val="20"/>
              </w:rPr>
            </w:pPr>
            <w:r w:rsidRPr="00EE0ED7">
              <w:rPr>
                <w:color w:val="000000"/>
                <w:sz w:val="20"/>
                <w:szCs w:val="20"/>
              </w:rPr>
              <w:fldChar w:fldCharType="begin">
                <w:ffData>
                  <w:name w:val="LANG_PUNJABI"/>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2" w:name="LANG_PUNJABI"/>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72"/>
          </w:p>
        </w:tc>
      </w:tr>
      <w:tr w:rsidR="00EE0ED7" w14:paraId="6AC0315E" w14:textId="77777777" w:rsidTr="00F44BC4">
        <w:trPr>
          <w:trHeight w:val="374"/>
        </w:trPr>
        <w:tc>
          <w:tcPr>
            <w:tcW w:w="4050" w:type="dxa"/>
          </w:tcPr>
          <w:p w14:paraId="628B2FFC" w14:textId="2F767004" w:rsidR="00EE0ED7" w:rsidRPr="00EE0ED7" w:rsidRDefault="00EE0ED7" w:rsidP="001B3EA7">
            <w:pPr>
              <w:spacing w:before="60"/>
              <w:jc w:val="right"/>
              <w:rPr>
                <w:color w:val="000000"/>
                <w:sz w:val="20"/>
                <w:szCs w:val="20"/>
              </w:rPr>
            </w:pPr>
            <w:r w:rsidRPr="00EE0ED7">
              <w:rPr>
                <w:color w:val="000000"/>
                <w:sz w:val="20"/>
                <w:szCs w:val="20"/>
              </w:rPr>
              <w:t>Deaf and Hard of Hearing (TTY):</w:t>
            </w:r>
          </w:p>
        </w:tc>
        <w:tc>
          <w:tcPr>
            <w:tcW w:w="7020" w:type="dxa"/>
          </w:tcPr>
          <w:p w14:paraId="6BEFD4B6" w14:textId="78B99967" w:rsidR="00EE0ED7" w:rsidRPr="00EE0ED7" w:rsidRDefault="00EE0ED7" w:rsidP="008E3A79">
            <w:pPr>
              <w:spacing w:before="60"/>
              <w:rPr>
                <w:color w:val="000000"/>
                <w:sz w:val="20"/>
                <w:szCs w:val="20"/>
              </w:rPr>
            </w:pPr>
            <w:r w:rsidRPr="00EE0ED7">
              <w:rPr>
                <w:color w:val="000000"/>
                <w:sz w:val="20"/>
                <w:szCs w:val="20"/>
              </w:rPr>
              <w:fldChar w:fldCharType="begin">
                <w:ffData>
                  <w:name w:val="LANG_TTY"/>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3" w:name="LANG_TTY"/>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73"/>
          </w:p>
        </w:tc>
      </w:tr>
      <w:tr w:rsidR="00EE0ED7" w14:paraId="36FA2000" w14:textId="77777777" w:rsidTr="00F44BC4">
        <w:trPr>
          <w:trHeight w:val="374"/>
        </w:trPr>
        <w:tc>
          <w:tcPr>
            <w:tcW w:w="4050" w:type="dxa"/>
          </w:tcPr>
          <w:p w14:paraId="1DEDA1D0" w14:textId="1139D3D4" w:rsidR="00EE0ED7" w:rsidRPr="00EE0ED7" w:rsidRDefault="00EE0ED7" w:rsidP="00EE0ED7">
            <w:pPr>
              <w:spacing w:before="60"/>
              <w:jc w:val="right"/>
              <w:rPr>
                <w:color w:val="000000"/>
                <w:sz w:val="20"/>
                <w:szCs w:val="20"/>
              </w:rPr>
            </w:pPr>
            <w:r w:rsidRPr="00EE0ED7">
              <w:rPr>
                <w:color w:val="000000"/>
                <w:sz w:val="20"/>
                <w:szCs w:val="20"/>
              </w:rPr>
              <w:t>Deaf and Hard of Hearing with video relay:</w:t>
            </w:r>
          </w:p>
        </w:tc>
        <w:tc>
          <w:tcPr>
            <w:tcW w:w="7020" w:type="dxa"/>
          </w:tcPr>
          <w:p w14:paraId="79792129" w14:textId="38D7E59F" w:rsidR="00EE0ED7" w:rsidRPr="00EE0ED7" w:rsidRDefault="00EE0ED7" w:rsidP="008E3A79">
            <w:pPr>
              <w:spacing w:before="60"/>
              <w:rPr>
                <w:color w:val="000000"/>
                <w:sz w:val="20"/>
                <w:szCs w:val="20"/>
              </w:rPr>
            </w:pPr>
            <w:r w:rsidRPr="00EE0ED7">
              <w:rPr>
                <w:color w:val="000000"/>
                <w:sz w:val="20"/>
                <w:szCs w:val="20"/>
              </w:rPr>
              <w:fldChar w:fldCharType="begin">
                <w:ffData>
                  <w:name w:val="LANG_VID"/>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4" w:name="LANG_VID"/>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74"/>
          </w:p>
        </w:tc>
      </w:tr>
      <w:tr w:rsidR="00EE0ED7" w14:paraId="51A55B5E" w14:textId="77777777" w:rsidTr="00F44BC4">
        <w:trPr>
          <w:trHeight w:val="710"/>
        </w:trPr>
        <w:tc>
          <w:tcPr>
            <w:tcW w:w="4050" w:type="dxa"/>
          </w:tcPr>
          <w:p w14:paraId="64987E92" w14:textId="77777777" w:rsidR="00EE0ED7" w:rsidRPr="00EE0ED7" w:rsidRDefault="00EE0ED7" w:rsidP="002B7011">
            <w:pPr>
              <w:spacing w:before="60"/>
              <w:jc w:val="right"/>
              <w:rPr>
                <w:color w:val="000000"/>
                <w:sz w:val="20"/>
                <w:szCs w:val="20"/>
              </w:rPr>
            </w:pPr>
            <w:r w:rsidRPr="00EE0ED7">
              <w:rPr>
                <w:color w:val="000000"/>
                <w:sz w:val="20"/>
                <w:szCs w:val="20"/>
              </w:rPr>
              <w:t>Other (please describe):</w:t>
            </w:r>
          </w:p>
          <w:p w14:paraId="15676824" w14:textId="493C8779" w:rsidR="00EE0ED7" w:rsidRPr="00EE0ED7" w:rsidRDefault="00EE0ED7" w:rsidP="001B3EA7">
            <w:pPr>
              <w:spacing w:before="60"/>
              <w:jc w:val="right"/>
              <w:rPr>
                <w:color w:val="000000"/>
                <w:sz w:val="20"/>
                <w:szCs w:val="20"/>
              </w:rPr>
            </w:pPr>
            <w:r w:rsidRPr="00EE0ED7">
              <w:rPr>
                <w:color w:val="000000"/>
                <w:sz w:val="20"/>
                <w:szCs w:val="20"/>
              </w:rPr>
              <w:fldChar w:fldCharType="begin">
                <w:ffData>
                  <w:name w:val="LANG_OTH_TXT"/>
                  <w:enabled/>
                  <w:calcOnExit w:val="0"/>
                  <w:textInput/>
                </w:ffData>
              </w:fldChar>
            </w:r>
            <w:bookmarkStart w:id="75" w:name="LANG_OTH_TXT"/>
            <w:r w:rsidRPr="00EE0ED7">
              <w:rPr>
                <w:color w:val="000000"/>
                <w:sz w:val="20"/>
                <w:szCs w:val="20"/>
              </w:rPr>
              <w:instrText xml:space="preserve"> FORMTEXT </w:instrText>
            </w:r>
            <w:r w:rsidRPr="00EE0ED7">
              <w:rPr>
                <w:color w:val="000000"/>
                <w:sz w:val="20"/>
                <w:szCs w:val="20"/>
              </w:rPr>
            </w:r>
            <w:r w:rsidRPr="00EE0ED7">
              <w:rPr>
                <w:color w:val="000000"/>
                <w:sz w:val="20"/>
                <w:szCs w:val="20"/>
              </w:rPr>
              <w:fldChar w:fldCharType="separate"/>
            </w:r>
            <w:r w:rsidRPr="00EE0ED7">
              <w:rPr>
                <w:noProof/>
                <w:color w:val="000000"/>
                <w:sz w:val="20"/>
                <w:szCs w:val="20"/>
              </w:rPr>
              <w:t> </w:t>
            </w:r>
            <w:r w:rsidRPr="00EE0ED7">
              <w:rPr>
                <w:noProof/>
                <w:color w:val="000000"/>
                <w:sz w:val="20"/>
                <w:szCs w:val="20"/>
              </w:rPr>
              <w:t> </w:t>
            </w:r>
            <w:r w:rsidRPr="00EE0ED7">
              <w:rPr>
                <w:noProof/>
                <w:color w:val="000000"/>
                <w:sz w:val="20"/>
                <w:szCs w:val="20"/>
              </w:rPr>
              <w:t> </w:t>
            </w:r>
            <w:r w:rsidRPr="00EE0ED7">
              <w:rPr>
                <w:noProof/>
                <w:color w:val="000000"/>
                <w:sz w:val="20"/>
                <w:szCs w:val="20"/>
              </w:rPr>
              <w:t> </w:t>
            </w:r>
            <w:r w:rsidRPr="00EE0ED7">
              <w:rPr>
                <w:noProof/>
                <w:color w:val="000000"/>
                <w:sz w:val="20"/>
                <w:szCs w:val="20"/>
              </w:rPr>
              <w:t> </w:t>
            </w:r>
            <w:r w:rsidRPr="00EE0ED7">
              <w:rPr>
                <w:color w:val="000000"/>
                <w:sz w:val="20"/>
                <w:szCs w:val="20"/>
              </w:rPr>
              <w:fldChar w:fldCharType="end"/>
            </w:r>
            <w:bookmarkEnd w:id="75"/>
          </w:p>
        </w:tc>
        <w:tc>
          <w:tcPr>
            <w:tcW w:w="7020" w:type="dxa"/>
          </w:tcPr>
          <w:p w14:paraId="10B6D8BC" w14:textId="561FDF5A" w:rsidR="00EE0ED7" w:rsidRPr="00EE0ED7" w:rsidRDefault="00EE0ED7" w:rsidP="008E3A79">
            <w:pPr>
              <w:spacing w:before="60"/>
              <w:rPr>
                <w:color w:val="000000"/>
                <w:sz w:val="20"/>
                <w:szCs w:val="20"/>
              </w:rPr>
            </w:pPr>
            <w:r w:rsidRPr="00EE0ED7">
              <w:rPr>
                <w:color w:val="000000"/>
                <w:sz w:val="20"/>
                <w:szCs w:val="20"/>
              </w:rPr>
              <w:fldChar w:fldCharType="begin">
                <w:ffData>
                  <w:name w:val="LANG_OT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6" w:name="LANG_OTH"/>
            <w:r w:rsidRPr="00EE0ED7">
              <w:rPr>
                <w:color w:val="000000"/>
                <w:sz w:val="20"/>
                <w:szCs w:val="20"/>
              </w:rPr>
              <w:instrText xml:space="preserve"> FORMDROPDOWN </w:instrText>
            </w:r>
            <w:r w:rsidRPr="00EE0ED7">
              <w:rPr>
                <w:color w:val="000000"/>
                <w:sz w:val="20"/>
                <w:szCs w:val="20"/>
              </w:rPr>
            </w:r>
            <w:r w:rsidRPr="00EE0ED7">
              <w:rPr>
                <w:color w:val="000000"/>
                <w:sz w:val="20"/>
                <w:szCs w:val="20"/>
              </w:rPr>
              <w:fldChar w:fldCharType="end"/>
            </w:r>
            <w:bookmarkEnd w:id="76"/>
          </w:p>
        </w:tc>
      </w:tr>
    </w:tbl>
    <w:p w14:paraId="7A34BD70" w14:textId="77777777" w:rsidR="00F44BC4" w:rsidRDefault="00F44BC4">
      <w:pPr>
        <w:suppressAutoHyphens w:val="0"/>
      </w:pPr>
      <w:r>
        <w:br w:type="page"/>
      </w:r>
    </w:p>
    <w:p w14:paraId="4A75A790" w14:textId="5DE0FDEF" w:rsidR="00C438B4" w:rsidRPr="00F44BC4" w:rsidRDefault="00A8299F" w:rsidP="00F44BC4">
      <w:pPr>
        <w:pStyle w:val="ListParagraph"/>
        <w:numPr>
          <w:ilvl w:val="0"/>
          <w:numId w:val="5"/>
        </w:numPr>
        <w:suppressAutoHyphens w:val="0"/>
        <w:spacing w:before="120" w:after="120"/>
        <w:rPr>
          <w:i/>
        </w:rPr>
      </w:pPr>
      <w:r>
        <w:lastRenderedPageBreak/>
        <w:t>How many counseling sessions does your quitline offer?</w:t>
      </w:r>
      <w:r w:rsidR="00F44BC4">
        <w:t xml:space="preserve"> </w:t>
      </w:r>
      <w:r w:rsidR="00F44BC4" w:rsidRPr="00F44BC4">
        <w:rPr>
          <w:sz w:val="20"/>
          <w:szCs w:val="20"/>
        </w:rPr>
        <w:t>(</w:t>
      </w:r>
      <w:r w:rsidRPr="00F44BC4">
        <w:rPr>
          <w:i/>
          <w:sz w:val="20"/>
          <w:szCs w:val="20"/>
        </w:rPr>
        <w:t>Please reply fully so we can understand the counseling services provided by your quitline along with the eligibility for counseling services.</w:t>
      </w:r>
      <w:r w:rsidR="00F44BC4" w:rsidRPr="00F44BC4">
        <w:rPr>
          <w:i/>
          <w:sz w:val="20"/>
          <w:szCs w:val="20"/>
        </w:rPr>
        <w:t>)</w:t>
      </w:r>
    </w:p>
    <w:tbl>
      <w:tblPr>
        <w:tblStyle w:val="TableGrid"/>
        <w:tblW w:w="11070" w:type="dxa"/>
        <w:tblInd w:w="18" w:type="dxa"/>
        <w:tblLayout w:type="fixed"/>
        <w:tblLook w:val="04A0" w:firstRow="1" w:lastRow="0" w:firstColumn="1" w:lastColumn="0" w:noHBand="0" w:noVBand="1"/>
      </w:tblPr>
      <w:tblGrid>
        <w:gridCol w:w="450"/>
        <w:gridCol w:w="1440"/>
        <w:gridCol w:w="1260"/>
        <w:gridCol w:w="2160"/>
        <w:gridCol w:w="1260"/>
        <w:gridCol w:w="4500"/>
      </w:tblGrid>
      <w:tr w:rsidR="00C438B4" w14:paraId="5B640017" w14:textId="77777777" w:rsidTr="00DD69CB">
        <w:trPr>
          <w:trHeight w:val="890"/>
        </w:trPr>
        <w:tc>
          <w:tcPr>
            <w:tcW w:w="11070" w:type="dxa"/>
            <w:gridSpan w:val="6"/>
            <w:shd w:val="clear" w:color="auto" w:fill="DBE5F1" w:themeFill="accent1" w:themeFillTint="33"/>
            <w:vAlign w:val="center"/>
          </w:tcPr>
          <w:p w14:paraId="4F50AC75" w14:textId="77777777" w:rsidR="00DD69CB" w:rsidRDefault="00C438B4" w:rsidP="00C7059E">
            <w:pPr>
              <w:spacing w:after="40"/>
              <w:jc w:val="center"/>
              <w:rPr>
                <w:b/>
                <w:sz w:val="20"/>
                <w:szCs w:val="20"/>
              </w:rPr>
            </w:pPr>
            <w:r>
              <w:rPr>
                <w:b/>
                <w:sz w:val="20"/>
                <w:szCs w:val="20"/>
              </w:rPr>
              <w:t xml:space="preserve">Eligibility </w:t>
            </w:r>
            <w:r w:rsidRPr="00C438B4">
              <w:rPr>
                <w:b/>
                <w:sz w:val="20"/>
                <w:szCs w:val="20"/>
              </w:rPr>
              <w:t>Criteria</w:t>
            </w:r>
          </w:p>
          <w:p w14:paraId="69C8E772" w14:textId="292948A6" w:rsidR="00C438B4" w:rsidRPr="00DD69CB" w:rsidRDefault="00DD69CB" w:rsidP="00900404">
            <w:pPr>
              <w:spacing w:after="40"/>
              <w:jc w:val="center"/>
              <w:rPr>
                <w:sz w:val="20"/>
                <w:szCs w:val="20"/>
              </w:rPr>
            </w:pPr>
            <w:r>
              <w:rPr>
                <w:sz w:val="20"/>
                <w:szCs w:val="20"/>
              </w:rPr>
              <w:t xml:space="preserve">This is the minimum eligibility </w:t>
            </w:r>
            <w:proofErr w:type="gramStart"/>
            <w:r>
              <w:rPr>
                <w:sz w:val="20"/>
                <w:szCs w:val="20"/>
              </w:rPr>
              <w:t>criteria</w:t>
            </w:r>
            <w:proofErr w:type="gramEnd"/>
            <w:r>
              <w:rPr>
                <w:sz w:val="20"/>
                <w:szCs w:val="20"/>
              </w:rPr>
              <w:t xml:space="preserve"> that applies to </w:t>
            </w:r>
            <w:r w:rsidRPr="00DD69CB">
              <w:rPr>
                <w:b/>
                <w:sz w:val="20"/>
                <w:szCs w:val="20"/>
              </w:rPr>
              <w:t>ALL</w:t>
            </w:r>
            <w:r>
              <w:rPr>
                <w:sz w:val="20"/>
                <w:szCs w:val="20"/>
              </w:rPr>
              <w:t xml:space="preserve"> callers</w:t>
            </w:r>
            <w:r w:rsidR="0098786F">
              <w:rPr>
                <w:sz w:val="20"/>
                <w:szCs w:val="20"/>
              </w:rPr>
              <w:t xml:space="preserve"> who receive any amount of counseling</w:t>
            </w:r>
            <w:r>
              <w:rPr>
                <w:sz w:val="20"/>
                <w:szCs w:val="20"/>
              </w:rPr>
              <w:t xml:space="preserve">. </w:t>
            </w:r>
            <w:r>
              <w:rPr>
                <w:sz w:val="20"/>
                <w:szCs w:val="20"/>
              </w:rPr>
              <w:br/>
            </w:r>
            <w:r w:rsidR="00DB5BD1">
              <w:rPr>
                <w:sz w:val="20"/>
                <w:szCs w:val="20"/>
              </w:rPr>
              <w:t>Additional</w:t>
            </w:r>
            <w:r w:rsidR="0098786F">
              <w:rPr>
                <w:sz w:val="20"/>
                <w:szCs w:val="20"/>
              </w:rPr>
              <w:t xml:space="preserve"> eligibility </w:t>
            </w:r>
            <w:r>
              <w:rPr>
                <w:sz w:val="20"/>
                <w:szCs w:val="20"/>
              </w:rPr>
              <w:t xml:space="preserve">criteria </w:t>
            </w:r>
            <w:r w:rsidR="00DB5BD1">
              <w:rPr>
                <w:sz w:val="20"/>
                <w:szCs w:val="20"/>
              </w:rPr>
              <w:t xml:space="preserve">for groups of callers that receive different amounts of </w:t>
            </w:r>
            <w:r>
              <w:rPr>
                <w:sz w:val="20"/>
                <w:szCs w:val="20"/>
              </w:rPr>
              <w:t>counseling specified in the section below.</w:t>
            </w:r>
          </w:p>
        </w:tc>
      </w:tr>
      <w:tr w:rsidR="00C438B4" w14:paraId="6A00AF93" w14:textId="77777777" w:rsidTr="00F44BC4">
        <w:trPr>
          <w:trHeight w:val="341"/>
        </w:trPr>
        <w:tc>
          <w:tcPr>
            <w:tcW w:w="1890" w:type="dxa"/>
            <w:gridSpan w:val="2"/>
            <w:shd w:val="clear" w:color="auto" w:fill="DBE5F1" w:themeFill="accent1" w:themeFillTint="33"/>
            <w:vAlign w:val="bottom"/>
          </w:tcPr>
          <w:p w14:paraId="3514F55F" w14:textId="4FB974E6" w:rsidR="00C438B4" w:rsidRPr="00C438B4" w:rsidRDefault="00C438B4" w:rsidP="00C438B4">
            <w:pPr>
              <w:spacing w:after="40"/>
              <w:jc w:val="center"/>
              <w:rPr>
                <w:b/>
                <w:sz w:val="20"/>
                <w:szCs w:val="20"/>
              </w:rPr>
            </w:pPr>
          </w:p>
        </w:tc>
        <w:tc>
          <w:tcPr>
            <w:tcW w:w="1260" w:type="dxa"/>
            <w:shd w:val="clear" w:color="auto" w:fill="DBE5F1" w:themeFill="accent1" w:themeFillTint="33"/>
            <w:vAlign w:val="bottom"/>
          </w:tcPr>
          <w:p w14:paraId="07B5D3FF" w14:textId="14414AF3" w:rsidR="00C438B4" w:rsidRPr="00C438B4" w:rsidRDefault="006D0C99" w:rsidP="00C438B4">
            <w:pPr>
              <w:spacing w:after="40"/>
              <w:jc w:val="center"/>
              <w:rPr>
                <w:b/>
                <w:sz w:val="20"/>
                <w:szCs w:val="20"/>
              </w:rPr>
            </w:pPr>
            <w:r>
              <w:rPr>
                <w:b/>
                <w:sz w:val="20"/>
                <w:szCs w:val="20"/>
              </w:rPr>
              <w:t>Criteria</w:t>
            </w:r>
          </w:p>
        </w:tc>
        <w:tc>
          <w:tcPr>
            <w:tcW w:w="7920" w:type="dxa"/>
            <w:gridSpan w:val="3"/>
            <w:shd w:val="clear" w:color="auto" w:fill="DBE5F1" w:themeFill="accent1" w:themeFillTint="33"/>
            <w:vAlign w:val="bottom"/>
          </w:tcPr>
          <w:p w14:paraId="001613C2" w14:textId="682D2D9E" w:rsidR="00C438B4" w:rsidRPr="00C438B4" w:rsidRDefault="00C438B4" w:rsidP="00C438B4">
            <w:pPr>
              <w:spacing w:after="40"/>
              <w:jc w:val="center"/>
              <w:rPr>
                <w:b/>
                <w:sz w:val="20"/>
                <w:szCs w:val="20"/>
              </w:rPr>
            </w:pPr>
            <w:r w:rsidRPr="00C438B4">
              <w:rPr>
                <w:b/>
                <w:sz w:val="20"/>
                <w:szCs w:val="20"/>
              </w:rPr>
              <w:t>Comments</w:t>
            </w:r>
          </w:p>
        </w:tc>
      </w:tr>
      <w:tr w:rsidR="00C438B4" w14:paraId="411B217D" w14:textId="77777777" w:rsidTr="00F44BC4">
        <w:trPr>
          <w:trHeight w:val="360"/>
        </w:trPr>
        <w:tc>
          <w:tcPr>
            <w:tcW w:w="1890" w:type="dxa"/>
            <w:gridSpan w:val="2"/>
          </w:tcPr>
          <w:p w14:paraId="55A3F887" w14:textId="2640C984" w:rsidR="00C438B4" w:rsidRPr="00C25835" w:rsidRDefault="00C438B4" w:rsidP="00C438B4">
            <w:pPr>
              <w:spacing w:before="60"/>
              <w:jc w:val="right"/>
              <w:rPr>
                <w:sz w:val="20"/>
                <w:szCs w:val="20"/>
              </w:rPr>
            </w:pPr>
            <w:r>
              <w:rPr>
                <w:sz w:val="20"/>
                <w:szCs w:val="20"/>
              </w:rPr>
              <w:t>Resident of state:</w:t>
            </w:r>
          </w:p>
        </w:tc>
        <w:tc>
          <w:tcPr>
            <w:tcW w:w="1260" w:type="dxa"/>
          </w:tcPr>
          <w:p w14:paraId="0E822EE9" w14:textId="76D41AC6" w:rsidR="00C438B4" w:rsidRPr="006B24D0" w:rsidRDefault="009F2F14" w:rsidP="00880A02">
            <w:pPr>
              <w:spacing w:before="60"/>
              <w:jc w:val="center"/>
              <w:rPr>
                <w:sz w:val="20"/>
                <w:szCs w:val="20"/>
              </w:rPr>
            </w:pPr>
            <w:r>
              <w:rPr>
                <w:color w:val="000000"/>
                <w:sz w:val="20"/>
                <w:szCs w:val="20"/>
              </w:rPr>
              <w:fldChar w:fldCharType="begin">
                <w:ffData>
                  <w:name w:val="ELIG_RESIDENT"/>
                  <w:enabled/>
                  <w:calcOnExit w:val="0"/>
                  <w:ddList>
                    <w:listEntry w:val="Y/N"/>
                    <w:listEntry w:val="Yes"/>
                    <w:listEntry w:val="No"/>
                  </w:ddList>
                </w:ffData>
              </w:fldChar>
            </w:r>
            <w:bookmarkStart w:id="77" w:name="ELIG_RESIDENT"/>
            <w:r>
              <w:rPr>
                <w:color w:val="000000"/>
                <w:sz w:val="20"/>
                <w:szCs w:val="20"/>
              </w:rPr>
              <w:instrText xml:space="preserve"> FORMDROPDOWN </w:instrText>
            </w:r>
            <w:r>
              <w:rPr>
                <w:color w:val="000000"/>
                <w:sz w:val="20"/>
                <w:szCs w:val="20"/>
              </w:rPr>
            </w:r>
            <w:r>
              <w:rPr>
                <w:color w:val="000000"/>
                <w:sz w:val="20"/>
                <w:szCs w:val="20"/>
              </w:rPr>
              <w:fldChar w:fldCharType="end"/>
            </w:r>
            <w:bookmarkEnd w:id="77"/>
          </w:p>
        </w:tc>
        <w:tc>
          <w:tcPr>
            <w:tcW w:w="7920" w:type="dxa"/>
            <w:gridSpan w:val="3"/>
          </w:tcPr>
          <w:p w14:paraId="5D37CF5E" w14:textId="79443A23" w:rsidR="00C438B4" w:rsidRPr="006B24D0" w:rsidRDefault="00341182" w:rsidP="00C438B4">
            <w:pPr>
              <w:spacing w:before="60"/>
              <w:rPr>
                <w:sz w:val="20"/>
                <w:szCs w:val="20"/>
              </w:rPr>
            </w:pPr>
            <w:r>
              <w:rPr>
                <w:color w:val="000000"/>
                <w:sz w:val="20"/>
                <w:szCs w:val="20"/>
              </w:rPr>
              <w:fldChar w:fldCharType="begin">
                <w:ffData>
                  <w:name w:val="ELIG_RESIDENT_TXT"/>
                  <w:enabled/>
                  <w:calcOnExit w:val="0"/>
                  <w:textInput>
                    <w:maxLength w:val="255"/>
                  </w:textInput>
                </w:ffData>
              </w:fldChar>
            </w:r>
            <w:bookmarkStart w:id="78" w:name="ELIG_RESIDEN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78"/>
          </w:p>
        </w:tc>
      </w:tr>
      <w:tr w:rsidR="00C438B4" w14:paraId="6E25EB19" w14:textId="77777777" w:rsidTr="00F44BC4">
        <w:trPr>
          <w:trHeight w:val="360"/>
        </w:trPr>
        <w:tc>
          <w:tcPr>
            <w:tcW w:w="1890" w:type="dxa"/>
            <w:gridSpan w:val="2"/>
          </w:tcPr>
          <w:p w14:paraId="48E0982B" w14:textId="1E7F95F0" w:rsidR="00C438B4" w:rsidRPr="00C25835" w:rsidRDefault="00C438B4" w:rsidP="00C438B4">
            <w:pPr>
              <w:spacing w:before="60"/>
              <w:jc w:val="right"/>
              <w:rPr>
                <w:sz w:val="20"/>
                <w:szCs w:val="20"/>
              </w:rPr>
            </w:pPr>
            <w:r>
              <w:rPr>
                <w:sz w:val="20"/>
                <w:szCs w:val="20"/>
              </w:rPr>
              <w:t>Age:</w:t>
            </w:r>
          </w:p>
        </w:tc>
        <w:tc>
          <w:tcPr>
            <w:tcW w:w="1260" w:type="dxa"/>
          </w:tcPr>
          <w:p w14:paraId="6B3A88B4" w14:textId="4663619D" w:rsidR="00C438B4" w:rsidRPr="006B24D0" w:rsidRDefault="009F2F14" w:rsidP="00880A02">
            <w:pPr>
              <w:spacing w:before="60"/>
              <w:jc w:val="center"/>
              <w:rPr>
                <w:sz w:val="20"/>
                <w:szCs w:val="20"/>
              </w:rPr>
            </w:pPr>
            <w:r>
              <w:rPr>
                <w:color w:val="000000"/>
                <w:sz w:val="20"/>
                <w:szCs w:val="20"/>
              </w:rPr>
              <w:fldChar w:fldCharType="begin">
                <w:ffData>
                  <w:name w:val="ELIG_AGE"/>
                  <w:enabled/>
                  <w:calcOnExit w:val="0"/>
                  <w:ddList>
                    <w:listEntry w:val="Y/N"/>
                    <w:listEntry w:val="Yes"/>
                    <w:listEntry w:val="No"/>
                  </w:ddList>
                </w:ffData>
              </w:fldChar>
            </w:r>
            <w:bookmarkStart w:id="79" w:name="ELIG_AGE"/>
            <w:r>
              <w:rPr>
                <w:color w:val="000000"/>
                <w:sz w:val="20"/>
                <w:szCs w:val="20"/>
              </w:rPr>
              <w:instrText xml:space="preserve"> FORMDROPDOWN </w:instrText>
            </w:r>
            <w:r>
              <w:rPr>
                <w:color w:val="000000"/>
                <w:sz w:val="20"/>
                <w:szCs w:val="20"/>
              </w:rPr>
            </w:r>
            <w:r>
              <w:rPr>
                <w:color w:val="000000"/>
                <w:sz w:val="20"/>
                <w:szCs w:val="20"/>
              </w:rPr>
              <w:fldChar w:fldCharType="end"/>
            </w:r>
            <w:bookmarkEnd w:id="79"/>
          </w:p>
        </w:tc>
        <w:tc>
          <w:tcPr>
            <w:tcW w:w="7920" w:type="dxa"/>
            <w:gridSpan w:val="3"/>
          </w:tcPr>
          <w:p w14:paraId="441ED6DE" w14:textId="7AB21249" w:rsidR="00C438B4" w:rsidRPr="006B24D0" w:rsidRDefault="00341182" w:rsidP="00C438B4">
            <w:pPr>
              <w:spacing w:before="60"/>
              <w:rPr>
                <w:sz w:val="20"/>
                <w:szCs w:val="20"/>
              </w:rPr>
            </w:pPr>
            <w:r>
              <w:rPr>
                <w:color w:val="000000"/>
                <w:sz w:val="20"/>
                <w:szCs w:val="20"/>
              </w:rPr>
              <w:fldChar w:fldCharType="begin">
                <w:ffData>
                  <w:name w:val="ELIG_AGE_TXT"/>
                  <w:enabled/>
                  <w:calcOnExit w:val="0"/>
                  <w:textInput>
                    <w:maxLength w:val="255"/>
                  </w:textInput>
                </w:ffData>
              </w:fldChar>
            </w:r>
            <w:bookmarkStart w:id="80" w:name="ELIG_AG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0"/>
          </w:p>
        </w:tc>
      </w:tr>
      <w:tr w:rsidR="009F2F14" w14:paraId="62483DCB" w14:textId="77777777" w:rsidTr="00F44BC4">
        <w:trPr>
          <w:trHeight w:val="360"/>
        </w:trPr>
        <w:tc>
          <w:tcPr>
            <w:tcW w:w="1890" w:type="dxa"/>
            <w:gridSpan w:val="2"/>
          </w:tcPr>
          <w:p w14:paraId="5CF7D322" w14:textId="03855A81" w:rsidR="009F2F14" w:rsidRDefault="009F2F14" w:rsidP="00C438B4">
            <w:pPr>
              <w:spacing w:before="60"/>
              <w:jc w:val="right"/>
              <w:rPr>
                <w:sz w:val="20"/>
                <w:szCs w:val="20"/>
              </w:rPr>
            </w:pPr>
            <w:r>
              <w:rPr>
                <w:sz w:val="20"/>
                <w:szCs w:val="20"/>
              </w:rPr>
              <w:t>Readiness to Quit:</w:t>
            </w:r>
          </w:p>
        </w:tc>
        <w:tc>
          <w:tcPr>
            <w:tcW w:w="1260" w:type="dxa"/>
          </w:tcPr>
          <w:p w14:paraId="2A6BAC13" w14:textId="581DC607" w:rsidR="009F2F14" w:rsidRDefault="009F2F14" w:rsidP="00880A02">
            <w:pPr>
              <w:spacing w:before="60"/>
              <w:jc w:val="center"/>
              <w:rPr>
                <w:color w:val="000000"/>
                <w:sz w:val="20"/>
                <w:szCs w:val="20"/>
              </w:rPr>
            </w:pPr>
            <w:r>
              <w:rPr>
                <w:color w:val="000000"/>
                <w:sz w:val="20"/>
                <w:szCs w:val="20"/>
              </w:rPr>
              <w:fldChar w:fldCharType="begin">
                <w:ffData>
                  <w:name w:val="ELIG_RQUIT"/>
                  <w:enabled/>
                  <w:calcOnExit w:val="0"/>
                  <w:ddList>
                    <w:listEntry w:val="Y/N"/>
                    <w:listEntry w:val="Yes"/>
                    <w:listEntry w:val="No"/>
                  </w:ddList>
                </w:ffData>
              </w:fldChar>
            </w:r>
            <w:bookmarkStart w:id="81" w:name="ELIG_RQUIT"/>
            <w:r>
              <w:rPr>
                <w:color w:val="000000"/>
                <w:sz w:val="20"/>
                <w:szCs w:val="20"/>
              </w:rPr>
              <w:instrText xml:space="preserve"> FORMDROPDOWN </w:instrText>
            </w:r>
            <w:r>
              <w:rPr>
                <w:color w:val="000000"/>
                <w:sz w:val="20"/>
                <w:szCs w:val="20"/>
              </w:rPr>
            </w:r>
            <w:r>
              <w:rPr>
                <w:color w:val="000000"/>
                <w:sz w:val="20"/>
                <w:szCs w:val="20"/>
              </w:rPr>
              <w:fldChar w:fldCharType="end"/>
            </w:r>
            <w:bookmarkEnd w:id="81"/>
          </w:p>
        </w:tc>
        <w:tc>
          <w:tcPr>
            <w:tcW w:w="7920" w:type="dxa"/>
            <w:gridSpan w:val="3"/>
          </w:tcPr>
          <w:p w14:paraId="7FB51DE1" w14:textId="23D954FE" w:rsidR="009F2F14" w:rsidRDefault="00341182" w:rsidP="00C438B4">
            <w:pPr>
              <w:spacing w:before="60"/>
              <w:rPr>
                <w:color w:val="000000"/>
                <w:sz w:val="20"/>
                <w:szCs w:val="20"/>
              </w:rPr>
            </w:pPr>
            <w:r>
              <w:rPr>
                <w:color w:val="000000"/>
                <w:sz w:val="20"/>
                <w:szCs w:val="20"/>
              </w:rPr>
              <w:fldChar w:fldCharType="begin">
                <w:ffData>
                  <w:name w:val="ELIG_RQUIT_TXT"/>
                  <w:enabled/>
                  <w:calcOnExit w:val="0"/>
                  <w:textInput>
                    <w:maxLength w:val="255"/>
                  </w:textInput>
                </w:ffData>
              </w:fldChar>
            </w:r>
            <w:bookmarkStart w:id="82" w:name="ELIG_RQUI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2"/>
          </w:p>
        </w:tc>
      </w:tr>
      <w:tr w:rsidR="009F2F14" w14:paraId="677C27AF" w14:textId="77777777" w:rsidTr="00F44BC4">
        <w:trPr>
          <w:trHeight w:val="360"/>
        </w:trPr>
        <w:tc>
          <w:tcPr>
            <w:tcW w:w="1890" w:type="dxa"/>
            <w:gridSpan w:val="2"/>
          </w:tcPr>
          <w:p w14:paraId="3FB8FFDD" w14:textId="1FA7C885" w:rsidR="009F2F14" w:rsidRPr="00C25835" w:rsidRDefault="009F2F14" w:rsidP="00C438B4">
            <w:pPr>
              <w:spacing w:before="60"/>
              <w:jc w:val="right"/>
              <w:rPr>
                <w:sz w:val="20"/>
                <w:szCs w:val="20"/>
              </w:rPr>
            </w:pPr>
            <w:r>
              <w:rPr>
                <w:sz w:val="20"/>
                <w:szCs w:val="20"/>
              </w:rPr>
              <w:t>Uninsured:</w:t>
            </w:r>
          </w:p>
        </w:tc>
        <w:tc>
          <w:tcPr>
            <w:tcW w:w="1260" w:type="dxa"/>
          </w:tcPr>
          <w:p w14:paraId="373C9CC6" w14:textId="5126F148" w:rsidR="009F2F14" w:rsidRPr="006B24D0" w:rsidRDefault="009F2F14" w:rsidP="00880A02">
            <w:pPr>
              <w:spacing w:before="60"/>
              <w:jc w:val="center"/>
              <w:rPr>
                <w:sz w:val="20"/>
                <w:szCs w:val="20"/>
              </w:rPr>
            </w:pPr>
            <w:r>
              <w:rPr>
                <w:color w:val="000000"/>
                <w:sz w:val="20"/>
                <w:szCs w:val="20"/>
              </w:rPr>
              <w:fldChar w:fldCharType="begin">
                <w:ffData>
                  <w:name w:val="ELIG_UNINS"/>
                  <w:enabled/>
                  <w:calcOnExit w:val="0"/>
                  <w:ddList>
                    <w:listEntry w:val="Y/N"/>
                    <w:listEntry w:val="Yes"/>
                    <w:listEntry w:val="No"/>
                  </w:ddList>
                </w:ffData>
              </w:fldChar>
            </w:r>
            <w:bookmarkStart w:id="83" w:name="ELIG_UNINS"/>
            <w:r>
              <w:rPr>
                <w:color w:val="000000"/>
                <w:sz w:val="20"/>
                <w:szCs w:val="20"/>
              </w:rPr>
              <w:instrText xml:space="preserve"> FORMDROPDOWN </w:instrText>
            </w:r>
            <w:r>
              <w:rPr>
                <w:color w:val="000000"/>
                <w:sz w:val="20"/>
                <w:szCs w:val="20"/>
              </w:rPr>
            </w:r>
            <w:r>
              <w:rPr>
                <w:color w:val="000000"/>
                <w:sz w:val="20"/>
                <w:szCs w:val="20"/>
              </w:rPr>
              <w:fldChar w:fldCharType="end"/>
            </w:r>
            <w:bookmarkEnd w:id="83"/>
          </w:p>
        </w:tc>
        <w:tc>
          <w:tcPr>
            <w:tcW w:w="7920" w:type="dxa"/>
            <w:gridSpan w:val="3"/>
          </w:tcPr>
          <w:p w14:paraId="49DE1298" w14:textId="709348DB" w:rsidR="009F2F14" w:rsidRPr="006B24D0" w:rsidRDefault="00341182" w:rsidP="00C438B4">
            <w:pPr>
              <w:spacing w:before="60"/>
              <w:rPr>
                <w:sz w:val="20"/>
                <w:szCs w:val="20"/>
              </w:rPr>
            </w:pPr>
            <w:r>
              <w:rPr>
                <w:color w:val="000000"/>
                <w:sz w:val="20"/>
                <w:szCs w:val="20"/>
              </w:rPr>
              <w:fldChar w:fldCharType="begin">
                <w:ffData>
                  <w:name w:val="ELIG_UNINS_TXT"/>
                  <w:enabled/>
                  <w:calcOnExit w:val="0"/>
                  <w:textInput>
                    <w:maxLength w:val="255"/>
                  </w:textInput>
                </w:ffData>
              </w:fldChar>
            </w:r>
            <w:bookmarkStart w:id="84" w:name="ELIG_UN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4"/>
          </w:p>
        </w:tc>
      </w:tr>
      <w:tr w:rsidR="009F2F14" w14:paraId="34271341" w14:textId="77777777" w:rsidTr="00F44BC4">
        <w:trPr>
          <w:trHeight w:val="360"/>
        </w:trPr>
        <w:tc>
          <w:tcPr>
            <w:tcW w:w="1890" w:type="dxa"/>
            <w:gridSpan w:val="2"/>
          </w:tcPr>
          <w:p w14:paraId="210B55F1" w14:textId="02C44FDE" w:rsidR="009F2F14" w:rsidRPr="00C25835" w:rsidRDefault="009F2F14" w:rsidP="00C438B4">
            <w:pPr>
              <w:spacing w:before="60"/>
              <w:jc w:val="right"/>
              <w:rPr>
                <w:sz w:val="20"/>
                <w:szCs w:val="20"/>
              </w:rPr>
            </w:pPr>
            <w:r>
              <w:rPr>
                <w:sz w:val="20"/>
                <w:szCs w:val="20"/>
              </w:rPr>
              <w:t>Underinsured:</w:t>
            </w:r>
          </w:p>
        </w:tc>
        <w:tc>
          <w:tcPr>
            <w:tcW w:w="1260" w:type="dxa"/>
          </w:tcPr>
          <w:p w14:paraId="4AECD192" w14:textId="7A31E06D" w:rsidR="009F2F14" w:rsidRPr="006B24D0" w:rsidRDefault="009F2F14" w:rsidP="00880A02">
            <w:pPr>
              <w:spacing w:before="60"/>
              <w:jc w:val="center"/>
              <w:rPr>
                <w:sz w:val="20"/>
                <w:szCs w:val="20"/>
              </w:rPr>
            </w:pPr>
            <w:r>
              <w:rPr>
                <w:color w:val="000000"/>
                <w:sz w:val="20"/>
                <w:szCs w:val="20"/>
              </w:rPr>
              <w:fldChar w:fldCharType="begin">
                <w:ffData>
                  <w:name w:val="ELIG_UNDINS"/>
                  <w:enabled/>
                  <w:calcOnExit w:val="0"/>
                  <w:ddList>
                    <w:listEntry w:val="Y/N"/>
                    <w:listEntry w:val="Yes"/>
                    <w:listEntry w:val="No"/>
                  </w:ddList>
                </w:ffData>
              </w:fldChar>
            </w:r>
            <w:bookmarkStart w:id="85" w:name="ELIG_UNDINS"/>
            <w:r>
              <w:rPr>
                <w:color w:val="000000"/>
                <w:sz w:val="20"/>
                <w:szCs w:val="20"/>
              </w:rPr>
              <w:instrText xml:space="preserve"> FORMDROPDOWN </w:instrText>
            </w:r>
            <w:r>
              <w:rPr>
                <w:color w:val="000000"/>
                <w:sz w:val="20"/>
                <w:szCs w:val="20"/>
              </w:rPr>
            </w:r>
            <w:r>
              <w:rPr>
                <w:color w:val="000000"/>
                <w:sz w:val="20"/>
                <w:szCs w:val="20"/>
              </w:rPr>
              <w:fldChar w:fldCharType="end"/>
            </w:r>
            <w:bookmarkEnd w:id="85"/>
          </w:p>
        </w:tc>
        <w:tc>
          <w:tcPr>
            <w:tcW w:w="7920" w:type="dxa"/>
            <w:gridSpan w:val="3"/>
          </w:tcPr>
          <w:p w14:paraId="3920A357" w14:textId="530D859E" w:rsidR="009F2F14" w:rsidRPr="006B24D0" w:rsidRDefault="00341182" w:rsidP="00C438B4">
            <w:pPr>
              <w:spacing w:before="60"/>
              <w:rPr>
                <w:sz w:val="20"/>
                <w:szCs w:val="20"/>
              </w:rPr>
            </w:pPr>
            <w:r>
              <w:rPr>
                <w:color w:val="000000"/>
                <w:sz w:val="20"/>
                <w:szCs w:val="20"/>
              </w:rPr>
              <w:fldChar w:fldCharType="begin">
                <w:ffData>
                  <w:name w:val="ELIG_UNDINS_TXT"/>
                  <w:enabled/>
                  <w:calcOnExit w:val="0"/>
                  <w:textInput>
                    <w:maxLength w:val="255"/>
                  </w:textInput>
                </w:ffData>
              </w:fldChar>
            </w:r>
            <w:bookmarkStart w:id="86" w:name="ELIG_UND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6"/>
          </w:p>
        </w:tc>
      </w:tr>
      <w:tr w:rsidR="009F2F14" w14:paraId="221E1187" w14:textId="77777777" w:rsidTr="00F44BC4">
        <w:trPr>
          <w:trHeight w:val="360"/>
        </w:trPr>
        <w:tc>
          <w:tcPr>
            <w:tcW w:w="1890" w:type="dxa"/>
            <w:gridSpan w:val="2"/>
          </w:tcPr>
          <w:p w14:paraId="5A1A6580" w14:textId="403897F1" w:rsidR="009F2F14" w:rsidRPr="00C25835" w:rsidRDefault="009F2F14" w:rsidP="00C438B4">
            <w:pPr>
              <w:spacing w:before="60"/>
              <w:jc w:val="right"/>
              <w:rPr>
                <w:sz w:val="20"/>
                <w:szCs w:val="20"/>
              </w:rPr>
            </w:pPr>
            <w:r>
              <w:rPr>
                <w:sz w:val="20"/>
                <w:szCs w:val="20"/>
              </w:rPr>
              <w:t>Medicaid:</w:t>
            </w:r>
          </w:p>
        </w:tc>
        <w:tc>
          <w:tcPr>
            <w:tcW w:w="1260" w:type="dxa"/>
          </w:tcPr>
          <w:p w14:paraId="41B4C4E1" w14:textId="0392E739" w:rsidR="009F2F14" w:rsidRPr="006B24D0" w:rsidRDefault="009F2F14" w:rsidP="00880A02">
            <w:pPr>
              <w:spacing w:before="60"/>
              <w:jc w:val="center"/>
              <w:rPr>
                <w:sz w:val="20"/>
                <w:szCs w:val="20"/>
                <w:highlight w:val="yellow"/>
              </w:rPr>
            </w:pPr>
            <w:r>
              <w:rPr>
                <w:color w:val="000000"/>
                <w:sz w:val="20"/>
                <w:szCs w:val="20"/>
              </w:rPr>
              <w:fldChar w:fldCharType="begin">
                <w:ffData>
                  <w:name w:val="ELIG_MEDICAID"/>
                  <w:enabled/>
                  <w:calcOnExit w:val="0"/>
                  <w:ddList>
                    <w:listEntry w:val="Y/N"/>
                    <w:listEntry w:val="Yes"/>
                    <w:listEntry w:val="No"/>
                  </w:ddList>
                </w:ffData>
              </w:fldChar>
            </w:r>
            <w:bookmarkStart w:id="87" w:name="ELIG_MEDICAID"/>
            <w:r>
              <w:rPr>
                <w:color w:val="000000"/>
                <w:sz w:val="20"/>
                <w:szCs w:val="20"/>
              </w:rPr>
              <w:instrText xml:space="preserve"> FORMDROPDOWN </w:instrText>
            </w:r>
            <w:r>
              <w:rPr>
                <w:color w:val="000000"/>
                <w:sz w:val="20"/>
                <w:szCs w:val="20"/>
              </w:rPr>
            </w:r>
            <w:r>
              <w:rPr>
                <w:color w:val="000000"/>
                <w:sz w:val="20"/>
                <w:szCs w:val="20"/>
              </w:rPr>
              <w:fldChar w:fldCharType="end"/>
            </w:r>
            <w:bookmarkEnd w:id="87"/>
          </w:p>
        </w:tc>
        <w:tc>
          <w:tcPr>
            <w:tcW w:w="7920" w:type="dxa"/>
            <w:gridSpan w:val="3"/>
          </w:tcPr>
          <w:p w14:paraId="2AD40059" w14:textId="7BDF3AF0" w:rsidR="009F2F14" w:rsidRPr="006B24D0" w:rsidRDefault="00341182" w:rsidP="00C438B4">
            <w:pPr>
              <w:spacing w:before="60"/>
              <w:rPr>
                <w:sz w:val="20"/>
                <w:szCs w:val="20"/>
                <w:highlight w:val="yellow"/>
              </w:rPr>
            </w:pPr>
            <w:r>
              <w:rPr>
                <w:color w:val="000000"/>
                <w:sz w:val="20"/>
                <w:szCs w:val="20"/>
              </w:rPr>
              <w:fldChar w:fldCharType="begin">
                <w:ffData>
                  <w:name w:val="ELIG_MEDICAID_TXT"/>
                  <w:enabled/>
                  <w:calcOnExit w:val="0"/>
                  <w:textInput>
                    <w:maxLength w:val="255"/>
                  </w:textInput>
                </w:ffData>
              </w:fldChar>
            </w:r>
            <w:bookmarkStart w:id="88" w:name="ELIG_MEDICAI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8"/>
          </w:p>
        </w:tc>
      </w:tr>
      <w:tr w:rsidR="009F2F14" w14:paraId="5D35F901" w14:textId="77777777" w:rsidTr="00F44BC4">
        <w:trPr>
          <w:trHeight w:val="360"/>
        </w:trPr>
        <w:tc>
          <w:tcPr>
            <w:tcW w:w="1890" w:type="dxa"/>
            <w:gridSpan w:val="2"/>
          </w:tcPr>
          <w:p w14:paraId="76932E8C" w14:textId="5629DD68" w:rsidR="009F2F14" w:rsidRPr="00C25835" w:rsidRDefault="009F2F14" w:rsidP="00C438B4">
            <w:pPr>
              <w:spacing w:before="60"/>
              <w:jc w:val="right"/>
              <w:rPr>
                <w:sz w:val="20"/>
                <w:szCs w:val="20"/>
              </w:rPr>
            </w:pPr>
            <w:r>
              <w:rPr>
                <w:sz w:val="20"/>
                <w:szCs w:val="20"/>
              </w:rPr>
              <w:t>Medicare:</w:t>
            </w:r>
          </w:p>
        </w:tc>
        <w:tc>
          <w:tcPr>
            <w:tcW w:w="1260" w:type="dxa"/>
          </w:tcPr>
          <w:p w14:paraId="076DAE25" w14:textId="05333CF5" w:rsidR="009F2F14" w:rsidRPr="006B24D0" w:rsidRDefault="009F2F14" w:rsidP="00880A02">
            <w:pPr>
              <w:spacing w:before="60"/>
              <w:jc w:val="center"/>
              <w:rPr>
                <w:sz w:val="20"/>
                <w:szCs w:val="20"/>
              </w:rPr>
            </w:pPr>
            <w:r>
              <w:rPr>
                <w:color w:val="000000"/>
                <w:sz w:val="20"/>
                <w:szCs w:val="20"/>
              </w:rPr>
              <w:fldChar w:fldCharType="begin">
                <w:ffData>
                  <w:name w:val="ELIG_MEDICARE"/>
                  <w:enabled/>
                  <w:calcOnExit w:val="0"/>
                  <w:ddList>
                    <w:listEntry w:val="Y/N"/>
                    <w:listEntry w:val="Yes"/>
                    <w:listEntry w:val="No"/>
                  </w:ddList>
                </w:ffData>
              </w:fldChar>
            </w:r>
            <w:bookmarkStart w:id="89" w:name="ELIG_MEDICARE"/>
            <w:r>
              <w:rPr>
                <w:color w:val="000000"/>
                <w:sz w:val="20"/>
                <w:szCs w:val="20"/>
              </w:rPr>
              <w:instrText xml:space="preserve"> FORMDROPDOWN </w:instrText>
            </w:r>
            <w:r>
              <w:rPr>
                <w:color w:val="000000"/>
                <w:sz w:val="20"/>
                <w:szCs w:val="20"/>
              </w:rPr>
            </w:r>
            <w:r>
              <w:rPr>
                <w:color w:val="000000"/>
                <w:sz w:val="20"/>
                <w:szCs w:val="20"/>
              </w:rPr>
              <w:fldChar w:fldCharType="end"/>
            </w:r>
            <w:bookmarkEnd w:id="89"/>
          </w:p>
        </w:tc>
        <w:tc>
          <w:tcPr>
            <w:tcW w:w="7920" w:type="dxa"/>
            <w:gridSpan w:val="3"/>
          </w:tcPr>
          <w:p w14:paraId="44E340B3" w14:textId="1176AD6A" w:rsidR="009F2F14" w:rsidRPr="006B24D0" w:rsidRDefault="00341182" w:rsidP="00C438B4">
            <w:pPr>
              <w:spacing w:before="60"/>
              <w:rPr>
                <w:sz w:val="20"/>
                <w:szCs w:val="20"/>
              </w:rPr>
            </w:pPr>
            <w:r>
              <w:rPr>
                <w:color w:val="000000"/>
                <w:sz w:val="20"/>
                <w:szCs w:val="20"/>
              </w:rPr>
              <w:fldChar w:fldCharType="begin">
                <w:ffData>
                  <w:name w:val="ELIG_MEDICARE_TXT"/>
                  <w:enabled/>
                  <w:calcOnExit w:val="0"/>
                  <w:textInput>
                    <w:maxLength w:val="255"/>
                  </w:textInput>
                </w:ffData>
              </w:fldChar>
            </w:r>
            <w:bookmarkStart w:id="90" w:name="ELIG_MEDICAR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0"/>
          </w:p>
        </w:tc>
      </w:tr>
      <w:tr w:rsidR="009F2F14" w14:paraId="5E1C0743" w14:textId="77777777" w:rsidTr="00F44BC4">
        <w:trPr>
          <w:trHeight w:val="360"/>
        </w:trPr>
        <w:tc>
          <w:tcPr>
            <w:tcW w:w="1890" w:type="dxa"/>
            <w:gridSpan w:val="2"/>
          </w:tcPr>
          <w:p w14:paraId="7A9E7D5E" w14:textId="1F1FBBFF" w:rsidR="009F2F14" w:rsidRPr="00C25835" w:rsidRDefault="009F2F14" w:rsidP="00C438B4">
            <w:pPr>
              <w:spacing w:before="60"/>
              <w:jc w:val="right"/>
              <w:rPr>
                <w:sz w:val="20"/>
                <w:szCs w:val="20"/>
              </w:rPr>
            </w:pPr>
            <w:r>
              <w:rPr>
                <w:sz w:val="20"/>
                <w:szCs w:val="20"/>
              </w:rPr>
              <w:t>Privately Insured:</w:t>
            </w:r>
          </w:p>
        </w:tc>
        <w:tc>
          <w:tcPr>
            <w:tcW w:w="1260" w:type="dxa"/>
          </w:tcPr>
          <w:p w14:paraId="2D3C6F78" w14:textId="092144AD" w:rsidR="009F2F14" w:rsidRPr="006B24D0" w:rsidRDefault="009F2F14" w:rsidP="00880A02">
            <w:pPr>
              <w:spacing w:before="60"/>
              <w:jc w:val="center"/>
              <w:rPr>
                <w:sz w:val="20"/>
                <w:szCs w:val="20"/>
              </w:rPr>
            </w:pPr>
            <w:r>
              <w:rPr>
                <w:color w:val="000000"/>
                <w:sz w:val="20"/>
                <w:szCs w:val="20"/>
              </w:rPr>
              <w:fldChar w:fldCharType="begin">
                <w:ffData>
                  <w:name w:val="ELIG_PINS"/>
                  <w:enabled/>
                  <w:calcOnExit w:val="0"/>
                  <w:ddList>
                    <w:listEntry w:val="Y/N"/>
                    <w:listEntry w:val="Yes"/>
                    <w:listEntry w:val="No"/>
                  </w:ddList>
                </w:ffData>
              </w:fldChar>
            </w:r>
            <w:bookmarkStart w:id="91" w:name="ELIG_PINS"/>
            <w:r>
              <w:rPr>
                <w:color w:val="000000"/>
                <w:sz w:val="20"/>
                <w:szCs w:val="20"/>
              </w:rPr>
              <w:instrText xml:space="preserve"> FORMDROPDOWN </w:instrText>
            </w:r>
            <w:r>
              <w:rPr>
                <w:color w:val="000000"/>
                <w:sz w:val="20"/>
                <w:szCs w:val="20"/>
              </w:rPr>
            </w:r>
            <w:r>
              <w:rPr>
                <w:color w:val="000000"/>
                <w:sz w:val="20"/>
                <w:szCs w:val="20"/>
              </w:rPr>
              <w:fldChar w:fldCharType="end"/>
            </w:r>
            <w:bookmarkEnd w:id="91"/>
          </w:p>
        </w:tc>
        <w:tc>
          <w:tcPr>
            <w:tcW w:w="7920" w:type="dxa"/>
            <w:gridSpan w:val="3"/>
          </w:tcPr>
          <w:p w14:paraId="78332B96" w14:textId="6D4D7C99" w:rsidR="009F2F14" w:rsidRPr="006B24D0" w:rsidRDefault="00341182" w:rsidP="00C438B4">
            <w:pPr>
              <w:spacing w:before="60"/>
              <w:rPr>
                <w:sz w:val="20"/>
                <w:szCs w:val="20"/>
              </w:rPr>
            </w:pPr>
            <w:r>
              <w:rPr>
                <w:color w:val="000000"/>
                <w:sz w:val="20"/>
                <w:szCs w:val="20"/>
              </w:rPr>
              <w:fldChar w:fldCharType="begin">
                <w:ffData>
                  <w:name w:val="ELIG_PINS_TXT"/>
                  <w:enabled/>
                  <w:calcOnExit w:val="0"/>
                  <w:textInput>
                    <w:maxLength w:val="255"/>
                  </w:textInput>
                </w:ffData>
              </w:fldChar>
            </w:r>
            <w:bookmarkStart w:id="92" w:name="ELIG_P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2"/>
          </w:p>
        </w:tc>
      </w:tr>
      <w:tr w:rsidR="009F2F14" w14:paraId="615E5DDD" w14:textId="77777777" w:rsidTr="00F44BC4">
        <w:trPr>
          <w:trHeight w:val="360"/>
        </w:trPr>
        <w:tc>
          <w:tcPr>
            <w:tcW w:w="1890" w:type="dxa"/>
            <w:gridSpan w:val="2"/>
          </w:tcPr>
          <w:p w14:paraId="2633C3EB" w14:textId="7C43CC23" w:rsidR="009F2F14" w:rsidRDefault="009F2F14" w:rsidP="00C438B4">
            <w:pPr>
              <w:spacing w:before="60"/>
              <w:jc w:val="right"/>
              <w:rPr>
                <w:sz w:val="20"/>
                <w:szCs w:val="20"/>
              </w:rPr>
            </w:pPr>
            <w:r>
              <w:rPr>
                <w:sz w:val="20"/>
                <w:szCs w:val="20"/>
              </w:rPr>
              <w:t>Other:</w:t>
            </w:r>
          </w:p>
        </w:tc>
        <w:tc>
          <w:tcPr>
            <w:tcW w:w="1260" w:type="dxa"/>
          </w:tcPr>
          <w:p w14:paraId="2AEFE511" w14:textId="7EDBDA47" w:rsidR="009F2F14" w:rsidRPr="006B24D0" w:rsidRDefault="009F2F14" w:rsidP="00880A02">
            <w:pPr>
              <w:spacing w:before="60"/>
              <w:jc w:val="center"/>
              <w:rPr>
                <w:sz w:val="20"/>
                <w:szCs w:val="20"/>
              </w:rPr>
            </w:pPr>
            <w:r>
              <w:rPr>
                <w:color w:val="000000"/>
                <w:sz w:val="20"/>
                <w:szCs w:val="20"/>
              </w:rPr>
              <w:fldChar w:fldCharType="begin">
                <w:ffData>
                  <w:name w:val="ELIG_OTH"/>
                  <w:enabled/>
                  <w:calcOnExit w:val="0"/>
                  <w:ddList>
                    <w:listEntry w:val="Y/N"/>
                    <w:listEntry w:val="Yes"/>
                    <w:listEntry w:val="No"/>
                  </w:ddList>
                </w:ffData>
              </w:fldChar>
            </w:r>
            <w:bookmarkStart w:id="93" w:name="ELIG_OTH"/>
            <w:r>
              <w:rPr>
                <w:color w:val="000000"/>
                <w:sz w:val="20"/>
                <w:szCs w:val="20"/>
              </w:rPr>
              <w:instrText xml:space="preserve"> FORMDROPDOWN </w:instrText>
            </w:r>
            <w:r>
              <w:rPr>
                <w:color w:val="000000"/>
                <w:sz w:val="20"/>
                <w:szCs w:val="20"/>
              </w:rPr>
            </w:r>
            <w:r>
              <w:rPr>
                <w:color w:val="000000"/>
                <w:sz w:val="20"/>
                <w:szCs w:val="20"/>
              </w:rPr>
              <w:fldChar w:fldCharType="end"/>
            </w:r>
            <w:bookmarkEnd w:id="93"/>
          </w:p>
        </w:tc>
        <w:tc>
          <w:tcPr>
            <w:tcW w:w="7920" w:type="dxa"/>
            <w:gridSpan w:val="3"/>
          </w:tcPr>
          <w:p w14:paraId="503376B8" w14:textId="7E38A60A" w:rsidR="009F2F14" w:rsidRPr="006B24D0" w:rsidRDefault="00D27415" w:rsidP="00C438B4">
            <w:pPr>
              <w:spacing w:before="60"/>
              <w:rPr>
                <w:sz w:val="20"/>
                <w:szCs w:val="20"/>
              </w:rPr>
            </w:pPr>
            <w:r>
              <w:rPr>
                <w:color w:val="000000"/>
                <w:sz w:val="20"/>
                <w:szCs w:val="20"/>
              </w:rPr>
              <w:fldChar w:fldCharType="begin">
                <w:ffData>
                  <w:name w:val="ELIG_OTH_TXT"/>
                  <w:enabled/>
                  <w:calcOnExit w:val="0"/>
                  <w:textInput>
                    <w:maxLength w:val="255"/>
                  </w:textInput>
                </w:ffData>
              </w:fldChar>
            </w:r>
            <w:bookmarkStart w:id="94" w:name="ELIG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4"/>
          </w:p>
        </w:tc>
      </w:tr>
      <w:tr w:rsidR="009F2F14" w:rsidRPr="00C438B4" w14:paraId="388BBCF6" w14:textId="77777777" w:rsidTr="00F44BC4">
        <w:trPr>
          <w:trHeight w:val="360"/>
        </w:trPr>
        <w:tc>
          <w:tcPr>
            <w:tcW w:w="11070" w:type="dxa"/>
            <w:gridSpan w:val="6"/>
            <w:shd w:val="clear" w:color="auto" w:fill="DBE5F1" w:themeFill="accent1" w:themeFillTint="33"/>
            <w:vAlign w:val="center"/>
          </w:tcPr>
          <w:p w14:paraId="66146C4D" w14:textId="2D9EB1B3" w:rsidR="009F2F14" w:rsidRPr="00C438B4" w:rsidRDefault="009F2F14" w:rsidP="00C7059E">
            <w:pPr>
              <w:spacing w:after="40"/>
              <w:jc w:val="center"/>
              <w:rPr>
                <w:b/>
                <w:sz w:val="20"/>
                <w:szCs w:val="20"/>
              </w:rPr>
            </w:pPr>
            <w:r w:rsidRPr="00C7059E">
              <w:rPr>
                <w:b/>
                <w:sz w:val="20"/>
                <w:szCs w:val="20"/>
              </w:rPr>
              <w:t xml:space="preserve">Number of </w:t>
            </w:r>
            <w:r w:rsidR="00B56D42">
              <w:rPr>
                <w:b/>
                <w:sz w:val="20"/>
                <w:szCs w:val="20"/>
              </w:rPr>
              <w:t xml:space="preserve">Counseling </w:t>
            </w:r>
            <w:r w:rsidRPr="00C7059E">
              <w:rPr>
                <w:b/>
                <w:sz w:val="20"/>
                <w:szCs w:val="20"/>
              </w:rPr>
              <w:t>Sessions Offered †</w:t>
            </w:r>
          </w:p>
        </w:tc>
      </w:tr>
      <w:tr w:rsidR="009F2F14" w:rsidRPr="00C438B4" w14:paraId="6C05BA0C" w14:textId="77777777" w:rsidTr="00F44BC4">
        <w:trPr>
          <w:trHeight w:val="341"/>
        </w:trPr>
        <w:tc>
          <w:tcPr>
            <w:tcW w:w="5310" w:type="dxa"/>
            <w:gridSpan w:val="4"/>
            <w:shd w:val="clear" w:color="auto" w:fill="DBE5F1" w:themeFill="accent1" w:themeFillTint="33"/>
            <w:vAlign w:val="bottom"/>
          </w:tcPr>
          <w:p w14:paraId="361F9118" w14:textId="1FCD9B43" w:rsidR="009F2F14" w:rsidRPr="00C438B4" w:rsidRDefault="00DD69CB" w:rsidP="00C438B4">
            <w:pPr>
              <w:spacing w:after="40"/>
              <w:jc w:val="center"/>
              <w:rPr>
                <w:b/>
                <w:sz w:val="20"/>
                <w:szCs w:val="20"/>
              </w:rPr>
            </w:pPr>
            <w:r>
              <w:rPr>
                <w:b/>
                <w:sz w:val="20"/>
                <w:szCs w:val="20"/>
              </w:rPr>
              <w:t>Eligibility Criteria</w:t>
            </w:r>
          </w:p>
        </w:tc>
        <w:tc>
          <w:tcPr>
            <w:tcW w:w="1260" w:type="dxa"/>
            <w:shd w:val="clear" w:color="auto" w:fill="DBE5F1" w:themeFill="accent1" w:themeFillTint="33"/>
            <w:vAlign w:val="bottom"/>
          </w:tcPr>
          <w:p w14:paraId="2DA07EA8" w14:textId="4BFA9DC7" w:rsidR="009F2F14" w:rsidRPr="00C438B4" w:rsidRDefault="009F2F14" w:rsidP="00C438B4">
            <w:pPr>
              <w:spacing w:after="40"/>
              <w:jc w:val="center"/>
              <w:rPr>
                <w:b/>
                <w:sz w:val="20"/>
                <w:szCs w:val="20"/>
              </w:rPr>
            </w:pPr>
            <w:r>
              <w:rPr>
                <w:b/>
                <w:sz w:val="20"/>
                <w:szCs w:val="20"/>
              </w:rPr>
              <w:t>Number</w:t>
            </w:r>
          </w:p>
        </w:tc>
        <w:tc>
          <w:tcPr>
            <w:tcW w:w="4500" w:type="dxa"/>
            <w:shd w:val="clear" w:color="auto" w:fill="DBE5F1" w:themeFill="accent1" w:themeFillTint="33"/>
            <w:vAlign w:val="bottom"/>
          </w:tcPr>
          <w:p w14:paraId="0127B98B" w14:textId="77777777" w:rsidR="009F2F14" w:rsidRPr="00C438B4" w:rsidRDefault="009F2F14" w:rsidP="00C438B4">
            <w:pPr>
              <w:spacing w:after="40"/>
              <w:jc w:val="center"/>
              <w:rPr>
                <w:b/>
                <w:sz w:val="20"/>
                <w:szCs w:val="20"/>
              </w:rPr>
            </w:pPr>
            <w:r w:rsidRPr="00C438B4">
              <w:rPr>
                <w:b/>
                <w:sz w:val="20"/>
                <w:szCs w:val="20"/>
              </w:rPr>
              <w:t>Comments</w:t>
            </w:r>
          </w:p>
        </w:tc>
      </w:tr>
      <w:tr w:rsidR="009F2F14" w:rsidRPr="006B24D0" w14:paraId="55CD12A5" w14:textId="77777777" w:rsidTr="00F44BC4">
        <w:trPr>
          <w:trHeight w:val="360"/>
        </w:trPr>
        <w:tc>
          <w:tcPr>
            <w:tcW w:w="5310" w:type="dxa"/>
            <w:gridSpan w:val="4"/>
          </w:tcPr>
          <w:p w14:paraId="4F80B70F" w14:textId="0F90F762" w:rsidR="00DD69CB" w:rsidRPr="00C25835" w:rsidRDefault="009F2F14" w:rsidP="00C7059E">
            <w:pPr>
              <w:spacing w:before="60"/>
              <w:jc w:val="both"/>
              <w:rPr>
                <w:sz w:val="20"/>
                <w:szCs w:val="20"/>
              </w:rPr>
            </w:pPr>
            <w:r>
              <w:rPr>
                <w:sz w:val="20"/>
                <w:szCs w:val="20"/>
              </w:rPr>
              <w:t>All Eligible Callers</w:t>
            </w:r>
            <w:r w:rsidR="00DD69CB">
              <w:rPr>
                <w:sz w:val="20"/>
                <w:szCs w:val="20"/>
              </w:rPr>
              <w:t xml:space="preserve"> </w:t>
            </w:r>
            <w:r w:rsidR="00DD69CB" w:rsidRPr="00DD69CB">
              <w:rPr>
                <w:i/>
                <w:sz w:val="18"/>
                <w:szCs w:val="18"/>
              </w:rPr>
              <w:t>(based on eligibility criteria listed above)</w:t>
            </w:r>
          </w:p>
        </w:tc>
        <w:tc>
          <w:tcPr>
            <w:tcW w:w="1260" w:type="dxa"/>
          </w:tcPr>
          <w:p w14:paraId="70E6AB41" w14:textId="57C5A704" w:rsidR="009F2F14" w:rsidRPr="006B24D0" w:rsidRDefault="00D27415" w:rsidP="00C7059E">
            <w:pPr>
              <w:spacing w:before="60"/>
              <w:jc w:val="center"/>
              <w:rPr>
                <w:sz w:val="20"/>
                <w:szCs w:val="20"/>
              </w:rPr>
            </w:pPr>
            <w:r>
              <w:rPr>
                <w:color w:val="000000"/>
                <w:sz w:val="20"/>
                <w:szCs w:val="20"/>
              </w:rPr>
              <w:fldChar w:fldCharType="begin">
                <w:ffData>
                  <w:name w:val="SESS_EVERY"/>
                  <w:enabled/>
                  <w:calcOnExit w:val="0"/>
                  <w:textInput>
                    <w:type w:val="number"/>
                    <w:format w:val="#,##0"/>
                  </w:textInput>
                </w:ffData>
              </w:fldChar>
            </w:r>
            <w:bookmarkStart w:id="95" w:name="SESS_EVERY"/>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5"/>
          </w:p>
        </w:tc>
        <w:tc>
          <w:tcPr>
            <w:tcW w:w="4500" w:type="dxa"/>
          </w:tcPr>
          <w:p w14:paraId="5C44C882" w14:textId="4BA37A39" w:rsidR="009F2F14" w:rsidRPr="006B24D0" w:rsidRDefault="00D27415" w:rsidP="00C438B4">
            <w:pPr>
              <w:spacing w:before="60"/>
              <w:rPr>
                <w:sz w:val="20"/>
                <w:szCs w:val="20"/>
              </w:rPr>
            </w:pPr>
            <w:r>
              <w:rPr>
                <w:color w:val="000000"/>
                <w:sz w:val="20"/>
                <w:szCs w:val="20"/>
              </w:rPr>
              <w:fldChar w:fldCharType="begin">
                <w:ffData>
                  <w:name w:val="SESS_EVERY_TXT"/>
                  <w:enabled/>
                  <w:calcOnExit w:val="0"/>
                  <w:textInput>
                    <w:maxLength w:val="255"/>
                  </w:textInput>
                </w:ffData>
              </w:fldChar>
            </w:r>
            <w:bookmarkStart w:id="96" w:name="SESS_EVER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6"/>
          </w:p>
        </w:tc>
      </w:tr>
      <w:tr w:rsidR="009F2F14" w:rsidRPr="006B24D0" w14:paraId="3FA6E9AC" w14:textId="77777777" w:rsidTr="00DD69CB">
        <w:trPr>
          <w:trHeight w:val="1070"/>
        </w:trPr>
        <w:tc>
          <w:tcPr>
            <w:tcW w:w="11070" w:type="dxa"/>
            <w:gridSpan w:val="6"/>
            <w:vAlign w:val="center"/>
          </w:tcPr>
          <w:p w14:paraId="1A3B3989" w14:textId="774BAFA8" w:rsidR="009F2F14" w:rsidRDefault="00B56D42" w:rsidP="00C7059E">
            <w:pPr>
              <w:rPr>
                <w:b/>
                <w:sz w:val="20"/>
                <w:szCs w:val="20"/>
              </w:rPr>
            </w:pPr>
            <w:r>
              <w:rPr>
                <w:b/>
                <w:sz w:val="20"/>
                <w:szCs w:val="20"/>
              </w:rPr>
              <w:t>Additional Eligibility Criteria</w:t>
            </w:r>
          </w:p>
          <w:p w14:paraId="044AABA1" w14:textId="230AACC4" w:rsidR="009F2F14" w:rsidRPr="00CE4BBB" w:rsidRDefault="009F2F14" w:rsidP="00CE4BBB">
            <w:pPr>
              <w:rPr>
                <w:sz w:val="20"/>
                <w:szCs w:val="20"/>
              </w:rPr>
            </w:pPr>
            <w:r>
              <w:rPr>
                <w:sz w:val="20"/>
                <w:szCs w:val="20"/>
              </w:rPr>
              <w:t xml:space="preserve">If your quitline provides different numbers of counseling sessions for different groups of callers, please specify the </w:t>
            </w:r>
            <w:r w:rsidR="00DD69CB">
              <w:rPr>
                <w:sz w:val="20"/>
                <w:szCs w:val="20"/>
              </w:rPr>
              <w:t xml:space="preserve">additional </w:t>
            </w:r>
            <w:r>
              <w:rPr>
                <w:sz w:val="20"/>
                <w:szCs w:val="20"/>
              </w:rPr>
              <w:t>eligibility criteria</w:t>
            </w:r>
            <w:r w:rsidR="00900404">
              <w:rPr>
                <w:sz w:val="20"/>
                <w:szCs w:val="20"/>
              </w:rPr>
              <w:t>, above and beyond the eligibility criteria already listed above,</w:t>
            </w:r>
            <w:r>
              <w:rPr>
                <w:sz w:val="20"/>
                <w:szCs w:val="20"/>
              </w:rPr>
              <w:t xml:space="preserve"> for each group along with the number of counseling sessions offered to those groups.</w:t>
            </w:r>
            <w:r w:rsidR="00DD69CB">
              <w:rPr>
                <w:sz w:val="20"/>
                <w:szCs w:val="20"/>
              </w:rPr>
              <w:t xml:space="preserve"> </w:t>
            </w:r>
          </w:p>
        </w:tc>
      </w:tr>
      <w:tr w:rsidR="009F2F14" w:rsidRPr="006B24D0" w14:paraId="5E130AD9" w14:textId="77777777" w:rsidTr="00F44BC4">
        <w:trPr>
          <w:trHeight w:val="360"/>
        </w:trPr>
        <w:tc>
          <w:tcPr>
            <w:tcW w:w="450" w:type="dxa"/>
          </w:tcPr>
          <w:p w14:paraId="3751219A" w14:textId="36383451" w:rsidR="009F2F14" w:rsidRPr="00C25835" w:rsidRDefault="009F2F14" w:rsidP="00C438B4">
            <w:pPr>
              <w:spacing w:before="60"/>
              <w:jc w:val="right"/>
              <w:rPr>
                <w:sz w:val="20"/>
                <w:szCs w:val="20"/>
              </w:rPr>
            </w:pPr>
            <w:r>
              <w:rPr>
                <w:sz w:val="20"/>
                <w:szCs w:val="20"/>
              </w:rPr>
              <w:t>1:</w:t>
            </w:r>
          </w:p>
        </w:tc>
        <w:tc>
          <w:tcPr>
            <w:tcW w:w="4860" w:type="dxa"/>
            <w:gridSpan w:val="3"/>
          </w:tcPr>
          <w:p w14:paraId="659B70AF" w14:textId="5B8B76DB" w:rsidR="009F2F14" w:rsidRPr="00C25835" w:rsidRDefault="00821AA9" w:rsidP="00C7059E">
            <w:pPr>
              <w:spacing w:before="60"/>
              <w:rPr>
                <w:sz w:val="20"/>
                <w:szCs w:val="20"/>
              </w:rPr>
            </w:pPr>
            <w:r>
              <w:rPr>
                <w:color w:val="000000"/>
                <w:sz w:val="20"/>
                <w:szCs w:val="20"/>
              </w:rPr>
              <w:fldChar w:fldCharType="begin">
                <w:ffData>
                  <w:name w:val="SESS_OTH1_LABEL"/>
                  <w:enabled/>
                  <w:calcOnExit w:val="0"/>
                  <w:textInput>
                    <w:maxLength w:val="255"/>
                  </w:textInput>
                </w:ffData>
              </w:fldChar>
            </w:r>
            <w:bookmarkStart w:id="97" w:name="SESS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7"/>
          </w:p>
        </w:tc>
        <w:tc>
          <w:tcPr>
            <w:tcW w:w="1260" w:type="dxa"/>
          </w:tcPr>
          <w:p w14:paraId="3E82ECBC" w14:textId="3CCFEECE" w:rsidR="009F2F14" w:rsidRPr="006B24D0" w:rsidRDefault="00E11363" w:rsidP="00C7059E">
            <w:pPr>
              <w:spacing w:before="60"/>
              <w:jc w:val="center"/>
              <w:rPr>
                <w:sz w:val="20"/>
                <w:szCs w:val="20"/>
              </w:rPr>
            </w:pPr>
            <w:r>
              <w:rPr>
                <w:color w:val="000000"/>
                <w:sz w:val="20"/>
                <w:szCs w:val="20"/>
              </w:rPr>
              <w:fldChar w:fldCharType="begin">
                <w:ffData>
                  <w:name w:val="SESS_OTH1_N"/>
                  <w:enabled/>
                  <w:calcOnExit w:val="0"/>
                  <w:textInput>
                    <w:type w:val="number"/>
                    <w:format w:val="#,##0"/>
                  </w:textInput>
                </w:ffData>
              </w:fldChar>
            </w:r>
            <w:bookmarkStart w:id="98" w:name="SESS_OTH1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8"/>
          </w:p>
        </w:tc>
        <w:tc>
          <w:tcPr>
            <w:tcW w:w="4500" w:type="dxa"/>
          </w:tcPr>
          <w:p w14:paraId="3FC0AF54" w14:textId="5939A958" w:rsidR="009F2F14" w:rsidRPr="006B24D0" w:rsidRDefault="003C3E2C" w:rsidP="00C438B4">
            <w:pPr>
              <w:spacing w:before="60"/>
              <w:rPr>
                <w:sz w:val="20"/>
                <w:szCs w:val="20"/>
              </w:rPr>
            </w:pPr>
            <w:r>
              <w:rPr>
                <w:color w:val="000000"/>
                <w:sz w:val="20"/>
                <w:szCs w:val="20"/>
              </w:rPr>
              <w:fldChar w:fldCharType="begin">
                <w:ffData>
                  <w:name w:val="SESS_OTH1_TXT"/>
                  <w:enabled/>
                  <w:calcOnExit w:val="0"/>
                  <w:textInput>
                    <w:maxLength w:val="255"/>
                  </w:textInput>
                </w:ffData>
              </w:fldChar>
            </w:r>
            <w:bookmarkStart w:id="99" w:name="SESS_OTH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9"/>
          </w:p>
        </w:tc>
      </w:tr>
      <w:tr w:rsidR="009F2F14" w:rsidRPr="006B24D0" w14:paraId="4BE7C9E4" w14:textId="77777777" w:rsidTr="00F44BC4">
        <w:trPr>
          <w:trHeight w:val="360"/>
        </w:trPr>
        <w:tc>
          <w:tcPr>
            <w:tcW w:w="450" w:type="dxa"/>
          </w:tcPr>
          <w:p w14:paraId="1B93FECD" w14:textId="253BC625" w:rsidR="009F2F14" w:rsidRPr="00C25835" w:rsidRDefault="009F2F14" w:rsidP="00C438B4">
            <w:pPr>
              <w:spacing w:before="60"/>
              <w:jc w:val="right"/>
              <w:rPr>
                <w:sz w:val="20"/>
                <w:szCs w:val="20"/>
              </w:rPr>
            </w:pPr>
            <w:r>
              <w:rPr>
                <w:sz w:val="20"/>
                <w:szCs w:val="20"/>
              </w:rPr>
              <w:t>2:</w:t>
            </w:r>
          </w:p>
        </w:tc>
        <w:tc>
          <w:tcPr>
            <w:tcW w:w="4860" w:type="dxa"/>
            <w:gridSpan w:val="3"/>
          </w:tcPr>
          <w:p w14:paraId="64F5A36A" w14:textId="76CDC001" w:rsidR="009F2F14" w:rsidRPr="00C25835" w:rsidRDefault="00821AA9" w:rsidP="00C7059E">
            <w:pPr>
              <w:spacing w:before="60"/>
              <w:rPr>
                <w:sz w:val="20"/>
                <w:szCs w:val="20"/>
              </w:rPr>
            </w:pPr>
            <w:r>
              <w:rPr>
                <w:color w:val="000000"/>
                <w:sz w:val="20"/>
                <w:szCs w:val="20"/>
              </w:rPr>
              <w:fldChar w:fldCharType="begin">
                <w:ffData>
                  <w:name w:val="SESS_OTH2_LABEL"/>
                  <w:enabled/>
                  <w:calcOnExit w:val="0"/>
                  <w:textInput>
                    <w:maxLength w:val="255"/>
                  </w:textInput>
                </w:ffData>
              </w:fldChar>
            </w:r>
            <w:bookmarkStart w:id="100" w:name="SESS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0"/>
          </w:p>
        </w:tc>
        <w:tc>
          <w:tcPr>
            <w:tcW w:w="1260" w:type="dxa"/>
          </w:tcPr>
          <w:p w14:paraId="17A2BB64" w14:textId="432A918E" w:rsidR="009F2F14" w:rsidRPr="006B24D0" w:rsidRDefault="00E11363" w:rsidP="00C7059E">
            <w:pPr>
              <w:spacing w:before="60"/>
              <w:jc w:val="center"/>
              <w:rPr>
                <w:sz w:val="20"/>
                <w:szCs w:val="20"/>
              </w:rPr>
            </w:pPr>
            <w:r>
              <w:rPr>
                <w:color w:val="000000"/>
                <w:sz w:val="20"/>
                <w:szCs w:val="20"/>
              </w:rPr>
              <w:fldChar w:fldCharType="begin">
                <w:ffData>
                  <w:name w:val="SESS_OTH2_N"/>
                  <w:enabled/>
                  <w:calcOnExit w:val="0"/>
                  <w:textInput>
                    <w:type w:val="number"/>
                    <w:format w:val="#,##0"/>
                  </w:textInput>
                </w:ffData>
              </w:fldChar>
            </w:r>
            <w:bookmarkStart w:id="101" w:name="SESS_OTH2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1"/>
          </w:p>
        </w:tc>
        <w:tc>
          <w:tcPr>
            <w:tcW w:w="4500" w:type="dxa"/>
          </w:tcPr>
          <w:p w14:paraId="58FBB8A7" w14:textId="26BE8619" w:rsidR="009F2F14" w:rsidRPr="006B24D0" w:rsidRDefault="003C3E2C" w:rsidP="00C438B4">
            <w:pPr>
              <w:spacing w:before="60"/>
              <w:rPr>
                <w:sz w:val="20"/>
                <w:szCs w:val="20"/>
              </w:rPr>
            </w:pPr>
            <w:r>
              <w:rPr>
                <w:color w:val="000000"/>
                <w:sz w:val="20"/>
                <w:szCs w:val="20"/>
              </w:rPr>
              <w:fldChar w:fldCharType="begin">
                <w:ffData>
                  <w:name w:val="SESS_OTH2_TXT"/>
                  <w:enabled/>
                  <w:calcOnExit w:val="0"/>
                  <w:textInput>
                    <w:maxLength w:val="255"/>
                  </w:textInput>
                </w:ffData>
              </w:fldChar>
            </w:r>
            <w:bookmarkStart w:id="102" w:name="SESS_OTH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2"/>
          </w:p>
        </w:tc>
      </w:tr>
      <w:tr w:rsidR="009F2F14" w:rsidRPr="006B24D0" w14:paraId="56C16C70" w14:textId="77777777" w:rsidTr="00F44BC4">
        <w:trPr>
          <w:trHeight w:val="360"/>
        </w:trPr>
        <w:tc>
          <w:tcPr>
            <w:tcW w:w="450" w:type="dxa"/>
          </w:tcPr>
          <w:p w14:paraId="163906E6" w14:textId="012D2E32" w:rsidR="009F2F14" w:rsidRPr="00C25835" w:rsidRDefault="009F2F14" w:rsidP="00C438B4">
            <w:pPr>
              <w:spacing w:before="60"/>
              <w:jc w:val="right"/>
              <w:rPr>
                <w:sz w:val="20"/>
                <w:szCs w:val="20"/>
              </w:rPr>
            </w:pPr>
            <w:r>
              <w:rPr>
                <w:sz w:val="20"/>
                <w:szCs w:val="20"/>
              </w:rPr>
              <w:t>3:</w:t>
            </w:r>
          </w:p>
        </w:tc>
        <w:tc>
          <w:tcPr>
            <w:tcW w:w="4860" w:type="dxa"/>
            <w:gridSpan w:val="3"/>
          </w:tcPr>
          <w:p w14:paraId="07870F38" w14:textId="11F3653C" w:rsidR="009F2F14" w:rsidRPr="00C25835" w:rsidRDefault="00821AA9" w:rsidP="00C7059E">
            <w:pPr>
              <w:spacing w:before="60"/>
              <w:rPr>
                <w:sz w:val="20"/>
                <w:szCs w:val="20"/>
              </w:rPr>
            </w:pPr>
            <w:r>
              <w:rPr>
                <w:color w:val="000000"/>
                <w:sz w:val="20"/>
                <w:szCs w:val="20"/>
              </w:rPr>
              <w:fldChar w:fldCharType="begin">
                <w:ffData>
                  <w:name w:val="SESS_OTH3_LABEL"/>
                  <w:enabled/>
                  <w:calcOnExit w:val="0"/>
                  <w:textInput>
                    <w:maxLength w:val="255"/>
                  </w:textInput>
                </w:ffData>
              </w:fldChar>
            </w:r>
            <w:bookmarkStart w:id="103" w:name="SESS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3"/>
          </w:p>
        </w:tc>
        <w:tc>
          <w:tcPr>
            <w:tcW w:w="1260" w:type="dxa"/>
          </w:tcPr>
          <w:p w14:paraId="24CA5B94" w14:textId="2647A13D" w:rsidR="009F2F14" w:rsidRPr="006B24D0" w:rsidRDefault="00E11363" w:rsidP="00C7059E">
            <w:pPr>
              <w:spacing w:before="60"/>
              <w:jc w:val="center"/>
              <w:rPr>
                <w:sz w:val="20"/>
                <w:szCs w:val="20"/>
              </w:rPr>
            </w:pPr>
            <w:r>
              <w:rPr>
                <w:color w:val="000000"/>
                <w:sz w:val="20"/>
                <w:szCs w:val="20"/>
              </w:rPr>
              <w:fldChar w:fldCharType="begin">
                <w:ffData>
                  <w:name w:val="SESS_OTH3_N"/>
                  <w:enabled/>
                  <w:calcOnExit w:val="0"/>
                  <w:textInput>
                    <w:type w:val="number"/>
                    <w:format w:val="#,##0"/>
                  </w:textInput>
                </w:ffData>
              </w:fldChar>
            </w:r>
            <w:bookmarkStart w:id="104" w:name="SESS_OTH3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4"/>
          </w:p>
        </w:tc>
        <w:tc>
          <w:tcPr>
            <w:tcW w:w="4500" w:type="dxa"/>
          </w:tcPr>
          <w:p w14:paraId="0228152F" w14:textId="3F89D379" w:rsidR="009F2F14" w:rsidRPr="006B24D0" w:rsidRDefault="003C3E2C" w:rsidP="00C438B4">
            <w:pPr>
              <w:spacing w:before="60"/>
              <w:rPr>
                <w:sz w:val="20"/>
                <w:szCs w:val="20"/>
              </w:rPr>
            </w:pPr>
            <w:r>
              <w:rPr>
                <w:color w:val="000000"/>
                <w:sz w:val="20"/>
                <w:szCs w:val="20"/>
              </w:rPr>
              <w:fldChar w:fldCharType="begin">
                <w:ffData>
                  <w:name w:val="SESS_OTH3_TXT"/>
                  <w:enabled/>
                  <w:calcOnExit w:val="0"/>
                  <w:textInput>
                    <w:maxLength w:val="255"/>
                  </w:textInput>
                </w:ffData>
              </w:fldChar>
            </w:r>
            <w:bookmarkStart w:id="105" w:name="SESS_OTH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5"/>
          </w:p>
        </w:tc>
      </w:tr>
      <w:tr w:rsidR="009F2F14" w:rsidRPr="006B24D0" w14:paraId="6446BBB6" w14:textId="77777777" w:rsidTr="00F44BC4">
        <w:trPr>
          <w:trHeight w:val="360"/>
        </w:trPr>
        <w:tc>
          <w:tcPr>
            <w:tcW w:w="450" w:type="dxa"/>
          </w:tcPr>
          <w:p w14:paraId="5569DFA7" w14:textId="3D51E2D8" w:rsidR="009F2F14" w:rsidRPr="00C25835" w:rsidRDefault="009F2F14" w:rsidP="00C438B4">
            <w:pPr>
              <w:spacing w:before="60"/>
              <w:jc w:val="right"/>
              <w:rPr>
                <w:sz w:val="20"/>
                <w:szCs w:val="20"/>
              </w:rPr>
            </w:pPr>
            <w:r>
              <w:rPr>
                <w:sz w:val="20"/>
                <w:szCs w:val="20"/>
              </w:rPr>
              <w:t>4:</w:t>
            </w:r>
          </w:p>
        </w:tc>
        <w:tc>
          <w:tcPr>
            <w:tcW w:w="4860" w:type="dxa"/>
            <w:gridSpan w:val="3"/>
          </w:tcPr>
          <w:p w14:paraId="6D0353F2" w14:textId="3D697292" w:rsidR="009F2F14" w:rsidRPr="00C25835" w:rsidRDefault="00821AA9" w:rsidP="00C7059E">
            <w:pPr>
              <w:spacing w:before="60"/>
              <w:rPr>
                <w:sz w:val="20"/>
                <w:szCs w:val="20"/>
              </w:rPr>
            </w:pPr>
            <w:r>
              <w:rPr>
                <w:color w:val="000000"/>
                <w:sz w:val="20"/>
                <w:szCs w:val="20"/>
              </w:rPr>
              <w:fldChar w:fldCharType="begin">
                <w:ffData>
                  <w:name w:val="SESS_OTH4_LABEL"/>
                  <w:enabled/>
                  <w:calcOnExit w:val="0"/>
                  <w:textInput>
                    <w:maxLength w:val="255"/>
                  </w:textInput>
                </w:ffData>
              </w:fldChar>
            </w:r>
            <w:bookmarkStart w:id="106" w:name="SESS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6"/>
          </w:p>
        </w:tc>
        <w:tc>
          <w:tcPr>
            <w:tcW w:w="1260" w:type="dxa"/>
          </w:tcPr>
          <w:p w14:paraId="59B5E7C7" w14:textId="05B61E84" w:rsidR="009F2F14" w:rsidRPr="006B24D0" w:rsidRDefault="00E11363" w:rsidP="00C7059E">
            <w:pPr>
              <w:spacing w:before="60"/>
              <w:jc w:val="center"/>
              <w:rPr>
                <w:sz w:val="20"/>
                <w:szCs w:val="20"/>
                <w:highlight w:val="yellow"/>
              </w:rPr>
            </w:pPr>
            <w:r>
              <w:rPr>
                <w:color w:val="000000"/>
                <w:sz w:val="20"/>
                <w:szCs w:val="20"/>
              </w:rPr>
              <w:fldChar w:fldCharType="begin">
                <w:ffData>
                  <w:name w:val="SESS_OTH4_N"/>
                  <w:enabled/>
                  <w:calcOnExit w:val="0"/>
                  <w:textInput>
                    <w:type w:val="number"/>
                    <w:format w:val="#,##0"/>
                  </w:textInput>
                </w:ffData>
              </w:fldChar>
            </w:r>
            <w:bookmarkStart w:id="107" w:name="SESS_OTH4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7"/>
          </w:p>
        </w:tc>
        <w:tc>
          <w:tcPr>
            <w:tcW w:w="4500" w:type="dxa"/>
          </w:tcPr>
          <w:p w14:paraId="32899C87" w14:textId="7C0EDF7F" w:rsidR="009F2F14" w:rsidRPr="006B24D0" w:rsidRDefault="003C3E2C" w:rsidP="00C438B4">
            <w:pPr>
              <w:spacing w:before="60"/>
              <w:rPr>
                <w:sz w:val="20"/>
                <w:szCs w:val="20"/>
                <w:highlight w:val="yellow"/>
              </w:rPr>
            </w:pPr>
            <w:r>
              <w:rPr>
                <w:color w:val="000000"/>
                <w:sz w:val="20"/>
                <w:szCs w:val="20"/>
              </w:rPr>
              <w:fldChar w:fldCharType="begin">
                <w:ffData>
                  <w:name w:val="SESS_OTH4_TXT"/>
                  <w:enabled/>
                  <w:calcOnExit w:val="0"/>
                  <w:textInput>
                    <w:maxLength w:val="255"/>
                  </w:textInput>
                </w:ffData>
              </w:fldChar>
            </w:r>
            <w:bookmarkStart w:id="108" w:name="SESS_OTH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8"/>
          </w:p>
        </w:tc>
      </w:tr>
      <w:tr w:rsidR="009F2F14" w:rsidRPr="006B24D0" w14:paraId="3E15D149" w14:textId="77777777" w:rsidTr="00F44BC4">
        <w:trPr>
          <w:trHeight w:val="360"/>
        </w:trPr>
        <w:tc>
          <w:tcPr>
            <w:tcW w:w="450" w:type="dxa"/>
          </w:tcPr>
          <w:p w14:paraId="05A140C6" w14:textId="09785888" w:rsidR="009F2F14" w:rsidRPr="00C25835" w:rsidRDefault="009F2F14" w:rsidP="00C438B4">
            <w:pPr>
              <w:spacing w:before="60"/>
              <w:jc w:val="right"/>
              <w:rPr>
                <w:sz w:val="20"/>
                <w:szCs w:val="20"/>
              </w:rPr>
            </w:pPr>
            <w:r>
              <w:rPr>
                <w:sz w:val="20"/>
                <w:szCs w:val="20"/>
              </w:rPr>
              <w:t>5:</w:t>
            </w:r>
          </w:p>
        </w:tc>
        <w:tc>
          <w:tcPr>
            <w:tcW w:w="4860" w:type="dxa"/>
            <w:gridSpan w:val="3"/>
          </w:tcPr>
          <w:p w14:paraId="7033CEA0" w14:textId="0D9E7E1E" w:rsidR="009F2F14" w:rsidRPr="00C25835" w:rsidRDefault="00821AA9" w:rsidP="00C7059E">
            <w:pPr>
              <w:spacing w:before="60"/>
              <w:rPr>
                <w:sz w:val="20"/>
                <w:szCs w:val="20"/>
              </w:rPr>
            </w:pPr>
            <w:r>
              <w:rPr>
                <w:color w:val="000000"/>
                <w:sz w:val="20"/>
                <w:szCs w:val="20"/>
              </w:rPr>
              <w:fldChar w:fldCharType="begin">
                <w:ffData>
                  <w:name w:val="SESS_OTH5_LABEL"/>
                  <w:enabled/>
                  <w:calcOnExit w:val="0"/>
                  <w:textInput>
                    <w:maxLength w:val="255"/>
                  </w:textInput>
                </w:ffData>
              </w:fldChar>
            </w:r>
            <w:bookmarkStart w:id="109" w:name="SESS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9"/>
          </w:p>
        </w:tc>
        <w:tc>
          <w:tcPr>
            <w:tcW w:w="1260" w:type="dxa"/>
          </w:tcPr>
          <w:p w14:paraId="163EA7CD" w14:textId="161D268B" w:rsidR="009F2F14" w:rsidRPr="006B24D0" w:rsidRDefault="00E11363" w:rsidP="00C7059E">
            <w:pPr>
              <w:spacing w:before="60"/>
              <w:jc w:val="center"/>
              <w:rPr>
                <w:sz w:val="20"/>
                <w:szCs w:val="20"/>
                <w:highlight w:val="yellow"/>
              </w:rPr>
            </w:pPr>
            <w:r>
              <w:rPr>
                <w:color w:val="000000"/>
                <w:sz w:val="20"/>
                <w:szCs w:val="20"/>
              </w:rPr>
              <w:fldChar w:fldCharType="begin">
                <w:ffData>
                  <w:name w:val="SESS_OTH5_N"/>
                  <w:enabled/>
                  <w:calcOnExit w:val="0"/>
                  <w:textInput>
                    <w:type w:val="number"/>
                    <w:format w:val="#,##0"/>
                  </w:textInput>
                </w:ffData>
              </w:fldChar>
            </w:r>
            <w:bookmarkStart w:id="110" w:name="SESS_OTH5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0"/>
          </w:p>
        </w:tc>
        <w:tc>
          <w:tcPr>
            <w:tcW w:w="4500" w:type="dxa"/>
          </w:tcPr>
          <w:p w14:paraId="7CB81BF7" w14:textId="6B27C0EC" w:rsidR="009F2F14" w:rsidRPr="006B24D0" w:rsidRDefault="003C3E2C" w:rsidP="00C438B4">
            <w:pPr>
              <w:spacing w:before="60"/>
              <w:rPr>
                <w:sz w:val="20"/>
                <w:szCs w:val="20"/>
                <w:highlight w:val="yellow"/>
              </w:rPr>
            </w:pPr>
            <w:r>
              <w:rPr>
                <w:color w:val="000000"/>
                <w:sz w:val="20"/>
                <w:szCs w:val="20"/>
              </w:rPr>
              <w:fldChar w:fldCharType="begin">
                <w:ffData>
                  <w:name w:val="SESS_OTH5_TXT"/>
                  <w:enabled/>
                  <w:calcOnExit w:val="0"/>
                  <w:textInput>
                    <w:maxLength w:val="255"/>
                  </w:textInput>
                </w:ffData>
              </w:fldChar>
            </w:r>
            <w:bookmarkStart w:id="111" w:name="SESS_OTH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1"/>
          </w:p>
        </w:tc>
      </w:tr>
    </w:tbl>
    <w:p w14:paraId="2EC81E68" w14:textId="4D49F2D8" w:rsidR="00C438B4" w:rsidRPr="00CE4BBB" w:rsidRDefault="00C438B4" w:rsidP="00C7059E">
      <w:pPr>
        <w:widowControl w:val="0"/>
        <w:tabs>
          <w:tab w:val="left" w:pos="180"/>
        </w:tabs>
        <w:suppressAutoHyphens w:val="0"/>
        <w:autoSpaceDE w:val="0"/>
        <w:autoSpaceDN w:val="0"/>
        <w:adjustRightInd w:val="0"/>
        <w:spacing w:before="60"/>
        <w:rPr>
          <w:color w:val="000000" w:themeColor="text1"/>
          <w:sz w:val="18"/>
          <w:szCs w:val="18"/>
          <w:lang w:val="en-US" w:eastAsia="en-US"/>
        </w:rPr>
      </w:pPr>
      <w:r w:rsidRPr="00CE4BBB">
        <w:rPr>
          <w:color w:val="000000" w:themeColor="text1"/>
          <w:sz w:val="18"/>
          <w:szCs w:val="18"/>
          <w:lang w:val="en-US" w:eastAsia="en-US"/>
        </w:rPr>
        <w:t xml:space="preserve">† </w:t>
      </w:r>
      <w:proofErr w:type="gramStart"/>
      <w:r w:rsidRPr="00CE4BBB">
        <w:rPr>
          <w:color w:val="000000" w:themeColor="text1"/>
          <w:sz w:val="18"/>
          <w:szCs w:val="18"/>
          <w:lang w:val="en-US" w:eastAsia="en-US"/>
        </w:rPr>
        <w:t>These</w:t>
      </w:r>
      <w:proofErr w:type="gramEnd"/>
      <w:r w:rsidRPr="00CE4BBB">
        <w:rPr>
          <w:color w:val="000000" w:themeColor="text1"/>
          <w:sz w:val="18"/>
          <w:szCs w:val="18"/>
          <w:lang w:val="en-US" w:eastAsia="en-US"/>
        </w:rPr>
        <w:t xml:space="preserve"> are the maximum number of counseling sessions offered per quit attempt.</w:t>
      </w:r>
    </w:p>
    <w:p w14:paraId="0D2F57E3" w14:textId="77777777" w:rsidR="00C438B4" w:rsidRDefault="00C438B4" w:rsidP="00C7059E">
      <w:pPr>
        <w:suppressAutoHyphens w:val="0"/>
        <w:spacing w:before="60"/>
        <w:rPr>
          <w:color w:val="000000" w:themeColor="text1"/>
          <w:sz w:val="18"/>
          <w:szCs w:val="18"/>
        </w:rPr>
      </w:pPr>
    </w:p>
    <w:p w14:paraId="15A6994C" w14:textId="2CA37159" w:rsidR="005918D3" w:rsidRPr="005918D3" w:rsidRDefault="005918D3" w:rsidP="00F44BC4">
      <w:pPr>
        <w:numPr>
          <w:ilvl w:val="0"/>
          <w:numId w:val="5"/>
        </w:numPr>
        <w:spacing w:after="120"/>
      </w:pPr>
      <w:r w:rsidRPr="00C1332C">
        <w:t>Did your quitline provide quitting medications to clients?</w:t>
      </w:r>
      <w:r w:rsidRPr="006B5D4D">
        <w:rPr>
          <w:b/>
        </w:rPr>
        <w:t xml:space="preserve"> </w:t>
      </w:r>
    </w:p>
    <w:tbl>
      <w:tblPr>
        <w:tblStyle w:val="TableGrid"/>
        <w:tblW w:w="11070" w:type="dxa"/>
        <w:tblInd w:w="18" w:type="dxa"/>
        <w:tblLayout w:type="fixed"/>
        <w:tblLook w:val="04A0" w:firstRow="1" w:lastRow="0" w:firstColumn="1" w:lastColumn="0" w:noHBand="0" w:noVBand="1"/>
      </w:tblPr>
      <w:tblGrid>
        <w:gridCol w:w="2790"/>
        <w:gridCol w:w="1575"/>
        <w:gridCol w:w="1575"/>
        <w:gridCol w:w="2160"/>
        <w:gridCol w:w="2970"/>
      </w:tblGrid>
      <w:tr w:rsidR="005918D3" w14:paraId="5281BB20" w14:textId="77777777" w:rsidTr="00B9654C">
        <w:trPr>
          <w:trHeight w:val="323"/>
        </w:trPr>
        <w:tc>
          <w:tcPr>
            <w:tcW w:w="2790" w:type="dxa"/>
            <w:vMerge w:val="restart"/>
            <w:shd w:val="clear" w:color="auto" w:fill="DBE5F1" w:themeFill="accent1" w:themeFillTint="33"/>
            <w:vAlign w:val="bottom"/>
          </w:tcPr>
          <w:p w14:paraId="2ED1F913" w14:textId="3C13E8A2" w:rsidR="005918D3" w:rsidRPr="00B56D42" w:rsidRDefault="00B56D42" w:rsidP="00B56D42">
            <w:pPr>
              <w:spacing w:after="40"/>
              <w:jc w:val="center"/>
              <w:rPr>
                <w:b/>
                <w:sz w:val="20"/>
                <w:szCs w:val="20"/>
              </w:rPr>
            </w:pPr>
            <w:r w:rsidRPr="00B56D42">
              <w:rPr>
                <w:b/>
                <w:sz w:val="20"/>
                <w:szCs w:val="20"/>
              </w:rPr>
              <w:t>Medication</w:t>
            </w:r>
          </w:p>
        </w:tc>
        <w:tc>
          <w:tcPr>
            <w:tcW w:w="8280" w:type="dxa"/>
            <w:gridSpan w:val="4"/>
            <w:shd w:val="clear" w:color="auto" w:fill="DBE5F1" w:themeFill="accent1" w:themeFillTint="33"/>
            <w:vAlign w:val="center"/>
          </w:tcPr>
          <w:p w14:paraId="484D2498" w14:textId="2DD249C6" w:rsidR="005918D3" w:rsidRPr="00B56D42" w:rsidRDefault="001B3EA7" w:rsidP="001B3EA7">
            <w:pPr>
              <w:jc w:val="center"/>
              <w:rPr>
                <w:b/>
                <w:sz w:val="20"/>
                <w:szCs w:val="20"/>
              </w:rPr>
            </w:pPr>
            <w:r w:rsidRPr="00B56D42">
              <w:rPr>
                <w:b/>
                <w:sz w:val="20"/>
                <w:szCs w:val="20"/>
              </w:rPr>
              <w:t>Available Medications</w:t>
            </w:r>
          </w:p>
        </w:tc>
      </w:tr>
      <w:tr w:rsidR="002B7011" w14:paraId="47F4C350" w14:textId="4ED405A5" w:rsidTr="00B9654C">
        <w:trPr>
          <w:trHeight w:val="386"/>
        </w:trPr>
        <w:tc>
          <w:tcPr>
            <w:tcW w:w="2790" w:type="dxa"/>
            <w:vMerge/>
            <w:shd w:val="clear" w:color="auto" w:fill="DBE5F1" w:themeFill="accent1" w:themeFillTint="33"/>
            <w:vAlign w:val="bottom"/>
          </w:tcPr>
          <w:p w14:paraId="55F4A7A5" w14:textId="77777777" w:rsidR="001B3EA7" w:rsidRPr="00B56D42" w:rsidRDefault="001B3EA7" w:rsidP="005918D3">
            <w:pPr>
              <w:spacing w:after="40"/>
              <w:jc w:val="center"/>
              <w:rPr>
                <w:b/>
                <w:sz w:val="20"/>
                <w:szCs w:val="20"/>
              </w:rPr>
            </w:pPr>
          </w:p>
        </w:tc>
        <w:tc>
          <w:tcPr>
            <w:tcW w:w="1575" w:type="dxa"/>
            <w:shd w:val="clear" w:color="auto" w:fill="DBE5F1" w:themeFill="accent1" w:themeFillTint="33"/>
            <w:vAlign w:val="bottom"/>
          </w:tcPr>
          <w:p w14:paraId="25D049CC" w14:textId="6653F90F" w:rsidR="001B3EA7" w:rsidRPr="00B56D42" w:rsidRDefault="001B3EA7" w:rsidP="00B56D42">
            <w:pPr>
              <w:spacing w:after="40"/>
              <w:jc w:val="center"/>
              <w:rPr>
                <w:b/>
                <w:sz w:val="20"/>
                <w:szCs w:val="20"/>
              </w:rPr>
            </w:pPr>
            <w:r w:rsidRPr="00B56D42">
              <w:rPr>
                <w:b/>
                <w:sz w:val="20"/>
                <w:szCs w:val="20"/>
              </w:rPr>
              <w:t>Free</w:t>
            </w:r>
          </w:p>
        </w:tc>
        <w:tc>
          <w:tcPr>
            <w:tcW w:w="1575" w:type="dxa"/>
            <w:shd w:val="clear" w:color="auto" w:fill="DBE5F1" w:themeFill="accent1" w:themeFillTint="33"/>
            <w:vAlign w:val="bottom"/>
          </w:tcPr>
          <w:p w14:paraId="42ABDD51" w14:textId="4C32B15D" w:rsidR="001B3EA7" w:rsidRPr="00B56D42" w:rsidRDefault="001B3EA7" w:rsidP="00B56D42">
            <w:pPr>
              <w:spacing w:after="40"/>
              <w:jc w:val="center"/>
              <w:rPr>
                <w:sz w:val="20"/>
                <w:szCs w:val="20"/>
              </w:rPr>
            </w:pPr>
            <w:r w:rsidRPr="00B56D42">
              <w:rPr>
                <w:b/>
                <w:sz w:val="20"/>
                <w:szCs w:val="20"/>
              </w:rPr>
              <w:t>Discounted</w:t>
            </w:r>
          </w:p>
        </w:tc>
        <w:tc>
          <w:tcPr>
            <w:tcW w:w="2160" w:type="dxa"/>
            <w:shd w:val="clear" w:color="auto" w:fill="DBE5F1" w:themeFill="accent1" w:themeFillTint="33"/>
            <w:vAlign w:val="bottom"/>
          </w:tcPr>
          <w:p w14:paraId="56564DD5" w14:textId="0448F541" w:rsidR="001B3EA7" w:rsidRPr="00B56D42" w:rsidRDefault="001B3EA7" w:rsidP="00B56D42">
            <w:pPr>
              <w:spacing w:after="40"/>
              <w:jc w:val="center"/>
              <w:rPr>
                <w:b/>
                <w:sz w:val="20"/>
                <w:szCs w:val="20"/>
              </w:rPr>
            </w:pPr>
            <w:r w:rsidRPr="00B56D42">
              <w:rPr>
                <w:b/>
                <w:sz w:val="20"/>
                <w:szCs w:val="20"/>
              </w:rPr>
              <w:t>Voucher/Coupon</w:t>
            </w:r>
          </w:p>
        </w:tc>
        <w:tc>
          <w:tcPr>
            <w:tcW w:w="2970" w:type="dxa"/>
            <w:shd w:val="clear" w:color="auto" w:fill="DBE5F1" w:themeFill="accent1" w:themeFillTint="33"/>
            <w:vAlign w:val="bottom"/>
          </w:tcPr>
          <w:p w14:paraId="36E96395" w14:textId="3D5DC7BA" w:rsidR="001B3EA7" w:rsidRPr="00B56D42" w:rsidRDefault="001B3EA7" w:rsidP="00B56D42">
            <w:pPr>
              <w:spacing w:after="40"/>
              <w:jc w:val="center"/>
              <w:rPr>
                <w:b/>
                <w:sz w:val="20"/>
                <w:szCs w:val="20"/>
              </w:rPr>
            </w:pPr>
            <w:r w:rsidRPr="00B56D42">
              <w:rPr>
                <w:b/>
                <w:sz w:val="20"/>
                <w:szCs w:val="20"/>
              </w:rPr>
              <w:t>Comments</w:t>
            </w:r>
          </w:p>
        </w:tc>
      </w:tr>
      <w:tr w:rsidR="002B7011" w14:paraId="73DAF47C" w14:textId="5AFCF3BB" w:rsidTr="00B9654C">
        <w:trPr>
          <w:trHeight w:val="360"/>
        </w:trPr>
        <w:tc>
          <w:tcPr>
            <w:tcW w:w="2790" w:type="dxa"/>
          </w:tcPr>
          <w:p w14:paraId="13F5B339" w14:textId="4C7595FF" w:rsidR="001B3EA7" w:rsidRPr="00C25835" w:rsidRDefault="001B3EA7" w:rsidP="001B3EA7">
            <w:pPr>
              <w:spacing w:before="60"/>
              <w:jc w:val="right"/>
              <w:rPr>
                <w:sz w:val="20"/>
                <w:szCs w:val="20"/>
              </w:rPr>
            </w:pPr>
            <w:r>
              <w:rPr>
                <w:sz w:val="20"/>
                <w:szCs w:val="20"/>
              </w:rPr>
              <w:t>Nicotine Patches:</w:t>
            </w:r>
          </w:p>
        </w:tc>
        <w:tc>
          <w:tcPr>
            <w:tcW w:w="1575" w:type="dxa"/>
          </w:tcPr>
          <w:p w14:paraId="53E95F68" w14:textId="58D33D47" w:rsidR="001B3EA7" w:rsidRPr="006B24D0" w:rsidRDefault="006A43DE" w:rsidP="001B3EA7">
            <w:pPr>
              <w:spacing w:before="60"/>
              <w:jc w:val="center"/>
              <w:rPr>
                <w:sz w:val="20"/>
                <w:szCs w:val="20"/>
              </w:rPr>
            </w:pPr>
            <w:r>
              <w:rPr>
                <w:color w:val="000000"/>
                <w:sz w:val="20"/>
                <w:szCs w:val="20"/>
              </w:rPr>
              <w:fldChar w:fldCharType="begin">
                <w:ffData>
                  <w:name w:val="PATCH_AVAILMED_FREE"/>
                  <w:enabled/>
                  <w:calcOnExit w:val="0"/>
                  <w:ddList>
                    <w:listEntry w:val="Y/N"/>
                    <w:listEntry w:val="Yes"/>
                    <w:listEntry w:val="No"/>
                  </w:ddList>
                </w:ffData>
              </w:fldChar>
            </w:r>
            <w:bookmarkStart w:id="112" w:name="PATCH_AVAILMED_FREE"/>
            <w:r>
              <w:rPr>
                <w:color w:val="000000"/>
                <w:sz w:val="20"/>
                <w:szCs w:val="20"/>
              </w:rPr>
              <w:instrText xml:space="preserve"> FORMDROPDOWN </w:instrText>
            </w:r>
            <w:r>
              <w:rPr>
                <w:color w:val="000000"/>
                <w:sz w:val="20"/>
                <w:szCs w:val="20"/>
              </w:rPr>
            </w:r>
            <w:r>
              <w:rPr>
                <w:color w:val="000000"/>
                <w:sz w:val="20"/>
                <w:szCs w:val="20"/>
              </w:rPr>
              <w:fldChar w:fldCharType="end"/>
            </w:r>
            <w:bookmarkEnd w:id="112"/>
          </w:p>
        </w:tc>
        <w:tc>
          <w:tcPr>
            <w:tcW w:w="1575" w:type="dxa"/>
          </w:tcPr>
          <w:p w14:paraId="3AFE007C" w14:textId="0226BD3F" w:rsidR="001B3EA7" w:rsidRPr="006B24D0" w:rsidRDefault="006A43DE" w:rsidP="001B3EA7">
            <w:pPr>
              <w:spacing w:before="60"/>
              <w:jc w:val="center"/>
              <w:rPr>
                <w:sz w:val="20"/>
                <w:szCs w:val="20"/>
              </w:rPr>
            </w:pPr>
            <w:r>
              <w:rPr>
                <w:color w:val="000000"/>
                <w:sz w:val="20"/>
                <w:szCs w:val="20"/>
              </w:rPr>
              <w:fldChar w:fldCharType="begin">
                <w:ffData>
                  <w:name w:val="PATCH_AVAILMED_DISC"/>
                  <w:enabled/>
                  <w:calcOnExit w:val="0"/>
                  <w:ddList>
                    <w:listEntry w:val="Y/N"/>
                    <w:listEntry w:val="Yes"/>
                    <w:listEntry w:val="No"/>
                  </w:ddList>
                </w:ffData>
              </w:fldChar>
            </w:r>
            <w:bookmarkStart w:id="113" w:name="PATCH_AVAILMED_DISC"/>
            <w:r>
              <w:rPr>
                <w:color w:val="000000"/>
                <w:sz w:val="20"/>
                <w:szCs w:val="20"/>
              </w:rPr>
              <w:instrText xml:space="preserve"> FORMDROPDOWN </w:instrText>
            </w:r>
            <w:r>
              <w:rPr>
                <w:color w:val="000000"/>
                <w:sz w:val="20"/>
                <w:szCs w:val="20"/>
              </w:rPr>
            </w:r>
            <w:r>
              <w:rPr>
                <w:color w:val="000000"/>
                <w:sz w:val="20"/>
                <w:szCs w:val="20"/>
              </w:rPr>
              <w:fldChar w:fldCharType="end"/>
            </w:r>
            <w:bookmarkEnd w:id="113"/>
          </w:p>
        </w:tc>
        <w:tc>
          <w:tcPr>
            <w:tcW w:w="2160" w:type="dxa"/>
          </w:tcPr>
          <w:p w14:paraId="3D655782" w14:textId="635D57A8" w:rsidR="001B3EA7" w:rsidRPr="006B24D0" w:rsidRDefault="006A43DE" w:rsidP="001B3EA7">
            <w:pPr>
              <w:spacing w:before="60"/>
              <w:jc w:val="center"/>
              <w:rPr>
                <w:sz w:val="20"/>
                <w:szCs w:val="20"/>
              </w:rPr>
            </w:pPr>
            <w:r>
              <w:rPr>
                <w:color w:val="000000"/>
                <w:sz w:val="20"/>
                <w:szCs w:val="20"/>
              </w:rPr>
              <w:fldChar w:fldCharType="begin">
                <w:ffData>
                  <w:name w:val="PATCH_AVAILMED_VOUCH"/>
                  <w:enabled/>
                  <w:calcOnExit w:val="0"/>
                  <w:ddList>
                    <w:listEntry w:val="Y/N"/>
                    <w:listEntry w:val="Yes"/>
                    <w:listEntry w:val="No"/>
                  </w:ddList>
                </w:ffData>
              </w:fldChar>
            </w:r>
            <w:bookmarkStart w:id="114" w:name="PATCH_AVAILMED_VOUCH"/>
            <w:r>
              <w:rPr>
                <w:color w:val="000000"/>
                <w:sz w:val="20"/>
                <w:szCs w:val="20"/>
              </w:rPr>
              <w:instrText xml:space="preserve"> FORMDROPDOWN </w:instrText>
            </w:r>
            <w:r>
              <w:rPr>
                <w:color w:val="000000"/>
                <w:sz w:val="20"/>
                <w:szCs w:val="20"/>
              </w:rPr>
            </w:r>
            <w:r>
              <w:rPr>
                <w:color w:val="000000"/>
                <w:sz w:val="20"/>
                <w:szCs w:val="20"/>
              </w:rPr>
              <w:fldChar w:fldCharType="end"/>
            </w:r>
            <w:bookmarkEnd w:id="114"/>
          </w:p>
        </w:tc>
        <w:tc>
          <w:tcPr>
            <w:tcW w:w="2970" w:type="dxa"/>
          </w:tcPr>
          <w:p w14:paraId="351F3D2D" w14:textId="79872D5B" w:rsidR="001B3EA7" w:rsidRPr="006B24D0" w:rsidRDefault="006A43DE" w:rsidP="001B3EA7">
            <w:pPr>
              <w:spacing w:before="60"/>
              <w:rPr>
                <w:sz w:val="20"/>
                <w:szCs w:val="20"/>
              </w:rPr>
            </w:pPr>
            <w:r>
              <w:rPr>
                <w:color w:val="000000"/>
                <w:sz w:val="20"/>
                <w:szCs w:val="20"/>
              </w:rPr>
              <w:fldChar w:fldCharType="begin">
                <w:ffData>
                  <w:name w:val="PATCH_TXT"/>
                  <w:enabled/>
                  <w:calcOnExit w:val="0"/>
                  <w:textInput>
                    <w:maxLength w:val="255"/>
                  </w:textInput>
                </w:ffData>
              </w:fldChar>
            </w:r>
            <w:bookmarkStart w:id="115" w:name="PATC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5"/>
          </w:p>
        </w:tc>
      </w:tr>
      <w:tr w:rsidR="002B7011" w14:paraId="16C46C6E" w14:textId="1BB06756" w:rsidTr="00B9654C">
        <w:trPr>
          <w:trHeight w:val="360"/>
        </w:trPr>
        <w:tc>
          <w:tcPr>
            <w:tcW w:w="2790" w:type="dxa"/>
          </w:tcPr>
          <w:p w14:paraId="31E22638" w14:textId="4BC26695" w:rsidR="008D5471" w:rsidRPr="00C25835" w:rsidRDefault="008D5471" w:rsidP="001B3EA7">
            <w:pPr>
              <w:spacing w:before="60"/>
              <w:jc w:val="right"/>
              <w:rPr>
                <w:sz w:val="20"/>
                <w:szCs w:val="20"/>
              </w:rPr>
            </w:pPr>
            <w:r>
              <w:rPr>
                <w:sz w:val="20"/>
                <w:szCs w:val="20"/>
              </w:rPr>
              <w:t>Nicotine Gum:</w:t>
            </w:r>
          </w:p>
        </w:tc>
        <w:tc>
          <w:tcPr>
            <w:tcW w:w="1575" w:type="dxa"/>
          </w:tcPr>
          <w:p w14:paraId="4BE0FED8" w14:textId="526BEDD7" w:rsidR="008D5471" w:rsidRPr="006B24D0" w:rsidRDefault="006A43DE" w:rsidP="001B3EA7">
            <w:pPr>
              <w:spacing w:before="60"/>
              <w:jc w:val="center"/>
              <w:rPr>
                <w:sz w:val="20"/>
                <w:szCs w:val="20"/>
              </w:rPr>
            </w:pPr>
            <w:r>
              <w:rPr>
                <w:color w:val="000000"/>
                <w:sz w:val="20"/>
                <w:szCs w:val="20"/>
              </w:rPr>
              <w:fldChar w:fldCharType="begin">
                <w:ffData>
                  <w:name w:val="GUM_AVAILMED_FREE"/>
                  <w:enabled/>
                  <w:calcOnExit w:val="0"/>
                  <w:ddList>
                    <w:listEntry w:val="Y/N"/>
                    <w:listEntry w:val="Yes"/>
                    <w:listEntry w:val="No"/>
                  </w:ddList>
                </w:ffData>
              </w:fldChar>
            </w:r>
            <w:bookmarkStart w:id="116" w:name="GUM_AVAILMED_FREE"/>
            <w:r>
              <w:rPr>
                <w:color w:val="000000"/>
                <w:sz w:val="20"/>
                <w:szCs w:val="20"/>
              </w:rPr>
              <w:instrText xml:space="preserve"> FORMDROPDOWN </w:instrText>
            </w:r>
            <w:r>
              <w:rPr>
                <w:color w:val="000000"/>
                <w:sz w:val="20"/>
                <w:szCs w:val="20"/>
              </w:rPr>
            </w:r>
            <w:r>
              <w:rPr>
                <w:color w:val="000000"/>
                <w:sz w:val="20"/>
                <w:szCs w:val="20"/>
              </w:rPr>
              <w:fldChar w:fldCharType="end"/>
            </w:r>
            <w:bookmarkEnd w:id="116"/>
          </w:p>
        </w:tc>
        <w:tc>
          <w:tcPr>
            <w:tcW w:w="1575" w:type="dxa"/>
          </w:tcPr>
          <w:p w14:paraId="119D8FC5" w14:textId="2C90095D" w:rsidR="008D5471" w:rsidRPr="006B24D0" w:rsidRDefault="006A43DE" w:rsidP="001B3EA7">
            <w:pPr>
              <w:spacing w:before="60"/>
              <w:jc w:val="center"/>
              <w:rPr>
                <w:sz w:val="20"/>
                <w:szCs w:val="20"/>
              </w:rPr>
            </w:pPr>
            <w:r>
              <w:rPr>
                <w:color w:val="000000"/>
                <w:sz w:val="20"/>
                <w:szCs w:val="20"/>
              </w:rPr>
              <w:fldChar w:fldCharType="begin">
                <w:ffData>
                  <w:name w:val="GUM_AVAILMED_DISC"/>
                  <w:enabled/>
                  <w:calcOnExit w:val="0"/>
                  <w:ddList>
                    <w:listEntry w:val="Y/N"/>
                    <w:listEntry w:val="Yes"/>
                    <w:listEntry w:val="No"/>
                  </w:ddList>
                </w:ffData>
              </w:fldChar>
            </w:r>
            <w:bookmarkStart w:id="117" w:name="GUM_AVAILMED_DISC"/>
            <w:r>
              <w:rPr>
                <w:color w:val="000000"/>
                <w:sz w:val="20"/>
                <w:szCs w:val="20"/>
              </w:rPr>
              <w:instrText xml:space="preserve"> FORMDROPDOWN </w:instrText>
            </w:r>
            <w:r>
              <w:rPr>
                <w:color w:val="000000"/>
                <w:sz w:val="20"/>
                <w:szCs w:val="20"/>
              </w:rPr>
            </w:r>
            <w:r>
              <w:rPr>
                <w:color w:val="000000"/>
                <w:sz w:val="20"/>
                <w:szCs w:val="20"/>
              </w:rPr>
              <w:fldChar w:fldCharType="end"/>
            </w:r>
            <w:bookmarkEnd w:id="117"/>
          </w:p>
        </w:tc>
        <w:tc>
          <w:tcPr>
            <w:tcW w:w="2160" w:type="dxa"/>
          </w:tcPr>
          <w:p w14:paraId="64A1303C" w14:textId="07F6F242" w:rsidR="008D5471" w:rsidRPr="006B24D0" w:rsidRDefault="006A43DE" w:rsidP="001B3EA7">
            <w:pPr>
              <w:spacing w:before="60"/>
              <w:jc w:val="center"/>
              <w:rPr>
                <w:sz w:val="20"/>
                <w:szCs w:val="20"/>
              </w:rPr>
            </w:pPr>
            <w:r>
              <w:rPr>
                <w:color w:val="000000"/>
                <w:sz w:val="20"/>
                <w:szCs w:val="20"/>
              </w:rPr>
              <w:fldChar w:fldCharType="begin">
                <w:ffData>
                  <w:name w:val="GUM_AVAILMED_VOUCH"/>
                  <w:enabled/>
                  <w:calcOnExit w:val="0"/>
                  <w:ddList>
                    <w:listEntry w:val="Y/N"/>
                    <w:listEntry w:val="Yes"/>
                    <w:listEntry w:val="No"/>
                  </w:ddList>
                </w:ffData>
              </w:fldChar>
            </w:r>
            <w:bookmarkStart w:id="118" w:name="GUM_AVAILMED_VOUCH"/>
            <w:r>
              <w:rPr>
                <w:color w:val="000000"/>
                <w:sz w:val="20"/>
                <w:szCs w:val="20"/>
              </w:rPr>
              <w:instrText xml:space="preserve"> FORMDROPDOWN </w:instrText>
            </w:r>
            <w:r>
              <w:rPr>
                <w:color w:val="000000"/>
                <w:sz w:val="20"/>
                <w:szCs w:val="20"/>
              </w:rPr>
            </w:r>
            <w:r>
              <w:rPr>
                <w:color w:val="000000"/>
                <w:sz w:val="20"/>
                <w:szCs w:val="20"/>
              </w:rPr>
              <w:fldChar w:fldCharType="end"/>
            </w:r>
            <w:bookmarkEnd w:id="118"/>
          </w:p>
        </w:tc>
        <w:tc>
          <w:tcPr>
            <w:tcW w:w="2970" w:type="dxa"/>
          </w:tcPr>
          <w:p w14:paraId="59791FC3" w14:textId="618CFEF5" w:rsidR="008D5471" w:rsidRPr="006B24D0" w:rsidRDefault="006A43DE" w:rsidP="001B3EA7">
            <w:pPr>
              <w:spacing w:before="60"/>
              <w:rPr>
                <w:sz w:val="20"/>
                <w:szCs w:val="20"/>
              </w:rPr>
            </w:pPr>
            <w:r>
              <w:rPr>
                <w:color w:val="000000"/>
                <w:sz w:val="20"/>
                <w:szCs w:val="20"/>
              </w:rPr>
              <w:fldChar w:fldCharType="begin">
                <w:ffData>
                  <w:name w:val="GUM_TXT"/>
                  <w:enabled/>
                  <w:calcOnExit w:val="0"/>
                  <w:textInput>
                    <w:maxLength w:val="255"/>
                  </w:textInput>
                </w:ffData>
              </w:fldChar>
            </w:r>
            <w:bookmarkStart w:id="119" w:name="GUM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9"/>
          </w:p>
        </w:tc>
      </w:tr>
      <w:tr w:rsidR="002B7011" w14:paraId="059A4DF9" w14:textId="5AE479D4" w:rsidTr="00B9654C">
        <w:trPr>
          <w:trHeight w:val="360"/>
        </w:trPr>
        <w:tc>
          <w:tcPr>
            <w:tcW w:w="2790" w:type="dxa"/>
          </w:tcPr>
          <w:p w14:paraId="08806A64" w14:textId="1FDCCF82" w:rsidR="008D5471" w:rsidRPr="00C25835" w:rsidRDefault="008D5471" w:rsidP="001B3EA7">
            <w:pPr>
              <w:spacing w:before="60"/>
              <w:jc w:val="right"/>
              <w:rPr>
                <w:sz w:val="20"/>
                <w:szCs w:val="20"/>
              </w:rPr>
            </w:pPr>
            <w:r>
              <w:rPr>
                <w:sz w:val="20"/>
                <w:szCs w:val="20"/>
              </w:rPr>
              <w:t>Nicotine Lozenges:</w:t>
            </w:r>
          </w:p>
        </w:tc>
        <w:tc>
          <w:tcPr>
            <w:tcW w:w="1575" w:type="dxa"/>
          </w:tcPr>
          <w:p w14:paraId="417E3B2C" w14:textId="6A8D3403" w:rsidR="008D5471" w:rsidRPr="006B24D0" w:rsidRDefault="006A43DE" w:rsidP="001B3EA7">
            <w:pPr>
              <w:spacing w:before="60"/>
              <w:jc w:val="center"/>
              <w:rPr>
                <w:sz w:val="20"/>
                <w:szCs w:val="20"/>
              </w:rPr>
            </w:pPr>
            <w:r>
              <w:rPr>
                <w:color w:val="000000"/>
                <w:sz w:val="20"/>
                <w:szCs w:val="20"/>
              </w:rPr>
              <w:fldChar w:fldCharType="begin">
                <w:ffData>
                  <w:name w:val="LOZ_AVAILMED_FREE"/>
                  <w:enabled/>
                  <w:calcOnExit w:val="0"/>
                  <w:ddList>
                    <w:listEntry w:val="Y/N"/>
                    <w:listEntry w:val="Yes"/>
                    <w:listEntry w:val="No"/>
                  </w:ddList>
                </w:ffData>
              </w:fldChar>
            </w:r>
            <w:bookmarkStart w:id="120" w:name="LOZ_AVAILMED_FREE"/>
            <w:r>
              <w:rPr>
                <w:color w:val="000000"/>
                <w:sz w:val="20"/>
                <w:szCs w:val="20"/>
              </w:rPr>
              <w:instrText xml:space="preserve"> FORMDROPDOWN </w:instrText>
            </w:r>
            <w:r>
              <w:rPr>
                <w:color w:val="000000"/>
                <w:sz w:val="20"/>
                <w:szCs w:val="20"/>
              </w:rPr>
            </w:r>
            <w:r>
              <w:rPr>
                <w:color w:val="000000"/>
                <w:sz w:val="20"/>
                <w:szCs w:val="20"/>
              </w:rPr>
              <w:fldChar w:fldCharType="end"/>
            </w:r>
            <w:bookmarkEnd w:id="120"/>
          </w:p>
        </w:tc>
        <w:tc>
          <w:tcPr>
            <w:tcW w:w="1575" w:type="dxa"/>
          </w:tcPr>
          <w:p w14:paraId="22B0CD58" w14:textId="08F5B91C" w:rsidR="008D5471" w:rsidRPr="006B24D0" w:rsidRDefault="006A43DE" w:rsidP="001B3EA7">
            <w:pPr>
              <w:spacing w:before="60"/>
              <w:jc w:val="center"/>
              <w:rPr>
                <w:sz w:val="20"/>
                <w:szCs w:val="20"/>
              </w:rPr>
            </w:pPr>
            <w:r>
              <w:rPr>
                <w:color w:val="000000"/>
                <w:sz w:val="20"/>
                <w:szCs w:val="20"/>
              </w:rPr>
              <w:fldChar w:fldCharType="begin">
                <w:ffData>
                  <w:name w:val="LOZ_AVAILMED_DISC"/>
                  <w:enabled/>
                  <w:calcOnExit w:val="0"/>
                  <w:ddList>
                    <w:listEntry w:val="Y/N"/>
                    <w:listEntry w:val="Yes"/>
                    <w:listEntry w:val="No"/>
                  </w:ddList>
                </w:ffData>
              </w:fldChar>
            </w:r>
            <w:bookmarkStart w:id="121" w:name="LOZ_AVAILMED_DISC"/>
            <w:r>
              <w:rPr>
                <w:color w:val="000000"/>
                <w:sz w:val="20"/>
                <w:szCs w:val="20"/>
              </w:rPr>
              <w:instrText xml:space="preserve"> FORMDROPDOWN </w:instrText>
            </w:r>
            <w:r>
              <w:rPr>
                <w:color w:val="000000"/>
                <w:sz w:val="20"/>
                <w:szCs w:val="20"/>
              </w:rPr>
            </w:r>
            <w:r>
              <w:rPr>
                <w:color w:val="000000"/>
                <w:sz w:val="20"/>
                <w:szCs w:val="20"/>
              </w:rPr>
              <w:fldChar w:fldCharType="end"/>
            </w:r>
            <w:bookmarkEnd w:id="121"/>
          </w:p>
        </w:tc>
        <w:tc>
          <w:tcPr>
            <w:tcW w:w="2160" w:type="dxa"/>
          </w:tcPr>
          <w:p w14:paraId="73C271F2" w14:textId="77985DF2" w:rsidR="008D5471" w:rsidRPr="006B24D0" w:rsidRDefault="006A43DE" w:rsidP="001B3EA7">
            <w:pPr>
              <w:spacing w:before="60"/>
              <w:jc w:val="center"/>
              <w:rPr>
                <w:sz w:val="20"/>
                <w:szCs w:val="20"/>
              </w:rPr>
            </w:pPr>
            <w:r>
              <w:rPr>
                <w:color w:val="000000"/>
                <w:sz w:val="20"/>
                <w:szCs w:val="20"/>
              </w:rPr>
              <w:fldChar w:fldCharType="begin">
                <w:ffData>
                  <w:name w:val="LOZ_AVAILMED_VOUCH"/>
                  <w:enabled/>
                  <w:calcOnExit w:val="0"/>
                  <w:ddList>
                    <w:listEntry w:val="Y/N"/>
                    <w:listEntry w:val="Yes"/>
                    <w:listEntry w:val="No"/>
                  </w:ddList>
                </w:ffData>
              </w:fldChar>
            </w:r>
            <w:bookmarkStart w:id="122" w:name="LOZ_AVAILMED_VOUCH"/>
            <w:r>
              <w:rPr>
                <w:color w:val="000000"/>
                <w:sz w:val="20"/>
                <w:szCs w:val="20"/>
              </w:rPr>
              <w:instrText xml:space="preserve"> FORMDROPDOWN </w:instrText>
            </w:r>
            <w:r>
              <w:rPr>
                <w:color w:val="000000"/>
                <w:sz w:val="20"/>
                <w:szCs w:val="20"/>
              </w:rPr>
            </w:r>
            <w:r>
              <w:rPr>
                <w:color w:val="000000"/>
                <w:sz w:val="20"/>
                <w:szCs w:val="20"/>
              </w:rPr>
              <w:fldChar w:fldCharType="end"/>
            </w:r>
            <w:bookmarkEnd w:id="122"/>
          </w:p>
        </w:tc>
        <w:tc>
          <w:tcPr>
            <w:tcW w:w="2970" w:type="dxa"/>
          </w:tcPr>
          <w:p w14:paraId="0A22B128" w14:textId="698EB462" w:rsidR="008D5471" w:rsidRPr="006B24D0" w:rsidRDefault="006A43DE" w:rsidP="001B3EA7">
            <w:pPr>
              <w:spacing w:before="60"/>
              <w:rPr>
                <w:sz w:val="20"/>
                <w:szCs w:val="20"/>
              </w:rPr>
            </w:pPr>
            <w:r>
              <w:rPr>
                <w:color w:val="000000"/>
                <w:sz w:val="20"/>
                <w:szCs w:val="20"/>
              </w:rPr>
              <w:fldChar w:fldCharType="begin">
                <w:ffData>
                  <w:name w:val="LOZ_TXT"/>
                  <w:enabled/>
                  <w:calcOnExit w:val="0"/>
                  <w:textInput>
                    <w:maxLength w:val="255"/>
                  </w:textInput>
                </w:ffData>
              </w:fldChar>
            </w:r>
            <w:bookmarkStart w:id="123" w:name="LOZ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23"/>
          </w:p>
        </w:tc>
      </w:tr>
      <w:tr w:rsidR="002B7011" w14:paraId="76275FE8" w14:textId="77777777" w:rsidTr="00B9654C">
        <w:trPr>
          <w:trHeight w:val="647"/>
        </w:trPr>
        <w:tc>
          <w:tcPr>
            <w:tcW w:w="2790" w:type="dxa"/>
          </w:tcPr>
          <w:p w14:paraId="5F973EF1" w14:textId="1185CB6A" w:rsidR="006D0C99" w:rsidRDefault="006D0C99" w:rsidP="001B3EA7">
            <w:pPr>
              <w:spacing w:before="60"/>
              <w:jc w:val="right"/>
              <w:rPr>
                <w:sz w:val="20"/>
                <w:szCs w:val="20"/>
              </w:rPr>
            </w:pPr>
            <w:r>
              <w:rPr>
                <w:sz w:val="20"/>
                <w:szCs w:val="20"/>
              </w:rPr>
              <w:t>Other</w:t>
            </w:r>
            <w:r w:rsidR="002B7011">
              <w:rPr>
                <w:sz w:val="20"/>
                <w:szCs w:val="20"/>
              </w:rPr>
              <w:t xml:space="preserve"> (please specify)</w:t>
            </w:r>
            <w:r>
              <w:rPr>
                <w:sz w:val="20"/>
                <w:szCs w:val="20"/>
              </w:rPr>
              <w:t>:</w:t>
            </w:r>
          </w:p>
          <w:p w14:paraId="4431EEAA" w14:textId="09C27681" w:rsidR="006D0C99" w:rsidRDefault="006D0C99" w:rsidP="006D0C99">
            <w:pPr>
              <w:spacing w:before="60"/>
              <w:jc w:val="right"/>
              <w:rPr>
                <w:sz w:val="20"/>
                <w:szCs w:val="20"/>
              </w:rPr>
            </w:pPr>
            <w:r>
              <w:rPr>
                <w:color w:val="000000"/>
                <w:sz w:val="20"/>
                <w:szCs w:val="20"/>
              </w:rPr>
              <w:fldChar w:fldCharType="begin">
                <w:ffData>
                  <w:name w:val="OMED_SPECIFY"/>
                  <w:enabled/>
                  <w:calcOnExit w:val="0"/>
                  <w:textInput>
                    <w:maxLength w:val="255"/>
                  </w:textInput>
                </w:ffData>
              </w:fldChar>
            </w:r>
            <w:bookmarkStart w:id="124" w:name="OMED_SPECIFY"/>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24"/>
          </w:p>
        </w:tc>
        <w:tc>
          <w:tcPr>
            <w:tcW w:w="1575" w:type="dxa"/>
          </w:tcPr>
          <w:p w14:paraId="4A9DD56F" w14:textId="5F9E468D" w:rsidR="006D0C99" w:rsidRDefault="006D0C99" w:rsidP="001B3EA7">
            <w:pPr>
              <w:spacing w:before="60"/>
              <w:jc w:val="center"/>
              <w:rPr>
                <w:color w:val="000000"/>
                <w:sz w:val="20"/>
                <w:szCs w:val="20"/>
              </w:rPr>
            </w:pPr>
            <w:r>
              <w:rPr>
                <w:color w:val="000000"/>
                <w:sz w:val="20"/>
                <w:szCs w:val="20"/>
              </w:rPr>
              <w:fldChar w:fldCharType="begin">
                <w:ffData>
                  <w:name w:val="OMED_AVAILMED_FREE"/>
                  <w:enabled/>
                  <w:calcOnExit w:val="0"/>
                  <w:ddList>
                    <w:listEntry w:val="Y/N"/>
                    <w:listEntry w:val="Yes"/>
                    <w:listEntry w:val="No"/>
                  </w:ddList>
                </w:ffData>
              </w:fldChar>
            </w:r>
            <w:bookmarkStart w:id="125" w:name="OMED_AVAILMED_FREE"/>
            <w:r>
              <w:rPr>
                <w:color w:val="000000"/>
                <w:sz w:val="20"/>
                <w:szCs w:val="20"/>
              </w:rPr>
              <w:instrText xml:space="preserve"> FORMDROPDOWN </w:instrText>
            </w:r>
            <w:r>
              <w:rPr>
                <w:color w:val="000000"/>
                <w:sz w:val="20"/>
                <w:szCs w:val="20"/>
              </w:rPr>
            </w:r>
            <w:r>
              <w:rPr>
                <w:color w:val="000000"/>
                <w:sz w:val="20"/>
                <w:szCs w:val="20"/>
              </w:rPr>
              <w:fldChar w:fldCharType="end"/>
            </w:r>
            <w:bookmarkEnd w:id="125"/>
          </w:p>
        </w:tc>
        <w:tc>
          <w:tcPr>
            <w:tcW w:w="1575" w:type="dxa"/>
          </w:tcPr>
          <w:p w14:paraId="2411EFD3" w14:textId="00040B78" w:rsidR="006D0C99" w:rsidRDefault="006D0C99" w:rsidP="001B3EA7">
            <w:pPr>
              <w:spacing w:before="60"/>
              <w:jc w:val="center"/>
              <w:rPr>
                <w:color w:val="000000"/>
                <w:sz w:val="20"/>
                <w:szCs w:val="20"/>
              </w:rPr>
            </w:pPr>
            <w:r>
              <w:rPr>
                <w:color w:val="000000"/>
                <w:sz w:val="20"/>
                <w:szCs w:val="20"/>
              </w:rPr>
              <w:fldChar w:fldCharType="begin">
                <w:ffData>
                  <w:name w:val="OMED_AVAILMED_DISC"/>
                  <w:enabled/>
                  <w:calcOnExit w:val="0"/>
                  <w:ddList>
                    <w:listEntry w:val="Y/N"/>
                    <w:listEntry w:val="Yes"/>
                    <w:listEntry w:val="No"/>
                  </w:ddList>
                </w:ffData>
              </w:fldChar>
            </w:r>
            <w:r>
              <w:rPr>
                <w:color w:val="000000"/>
                <w:sz w:val="20"/>
                <w:szCs w:val="20"/>
              </w:rPr>
              <w:instrText xml:space="preserve"> FORMDROPDOWN </w:instrText>
            </w:r>
            <w:r>
              <w:rPr>
                <w:color w:val="000000"/>
                <w:sz w:val="20"/>
                <w:szCs w:val="20"/>
              </w:rPr>
            </w:r>
            <w:r>
              <w:rPr>
                <w:color w:val="000000"/>
                <w:sz w:val="20"/>
                <w:szCs w:val="20"/>
              </w:rPr>
              <w:fldChar w:fldCharType="end"/>
            </w:r>
          </w:p>
        </w:tc>
        <w:tc>
          <w:tcPr>
            <w:tcW w:w="2160" w:type="dxa"/>
          </w:tcPr>
          <w:p w14:paraId="5F2A25BA" w14:textId="443DF2F8" w:rsidR="006D0C99" w:rsidRDefault="006D0C99" w:rsidP="001B3EA7">
            <w:pPr>
              <w:spacing w:before="60"/>
              <w:jc w:val="center"/>
              <w:rPr>
                <w:color w:val="000000"/>
                <w:sz w:val="20"/>
                <w:szCs w:val="20"/>
              </w:rPr>
            </w:pPr>
            <w:r>
              <w:rPr>
                <w:color w:val="000000"/>
                <w:sz w:val="20"/>
                <w:szCs w:val="20"/>
              </w:rPr>
              <w:fldChar w:fldCharType="begin">
                <w:ffData>
                  <w:name w:val="OMED_AVAILMED_DISC"/>
                  <w:enabled/>
                  <w:calcOnExit w:val="0"/>
                  <w:ddList>
                    <w:listEntry w:val="Y/N"/>
                    <w:listEntry w:val="Yes"/>
                    <w:listEntry w:val="No"/>
                  </w:ddList>
                </w:ffData>
              </w:fldChar>
            </w:r>
            <w:bookmarkStart w:id="126" w:name="OMED_AVAILMED_DISC"/>
            <w:r>
              <w:rPr>
                <w:color w:val="000000"/>
                <w:sz w:val="20"/>
                <w:szCs w:val="20"/>
              </w:rPr>
              <w:instrText xml:space="preserve"> FORMDROPDOWN </w:instrText>
            </w:r>
            <w:r>
              <w:rPr>
                <w:color w:val="000000"/>
                <w:sz w:val="20"/>
                <w:szCs w:val="20"/>
              </w:rPr>
            </w:r>
            <w:r>
              <w:rPr>
                <w:color w:val="000000"/>
                <w:sz w:val="20"/>
                <w:szCs w:val="20"/>
              </w:rPr>
              <w:fldChar w:fldCharType="end"/>
            </w:r>
            <w:bookmarkEnd w:id="126"/>
          </w:p>
        </w:tc>
        <w:tc>
          <w:tcPr>
            <w:tcW w:w="2970" w:type="dxa"/>
          </w:tcPr>
          <w:p w14:paraId="6EF6339F" w14:textId="54F15345" w:rsidR="006D0C99" w:rsidRDefault="006D0C99" w:rsidP="001B3EA7">
            <w:pPr>
              <w:spacing w:before="60"/>
              <w:rPr>
                <w:color w:val="000000"/>
                <w:sz w:val="20"/>
                <w:szCs w:val="20"/>
              </w:rPr>
            </w:pPr>
            <w:r>
              <w:rPr>
                <w:color w:val="000000"/>
                <w:sz w:val="20"/>
                <w:szCs w:val="20"/>
              </w:rPr>
              <w:fldChar w:fldCharType="begin">
                <w:ffData>
                  <w:name w:val="OMED_TXT"/>
                  <w:enabled/>
                  <w:calcOnExit w:val="0"/>
                  <w:textInput>
                    <w:maxLength w:val="255"/>
                  </w:textInput>
                </w:ffData>
              </w:fldChar>
            </w:r>
            <w:bookmarkStart w:id="127" w:name="OME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27"/>
          </w:p>
        </w:tc>
      </w:tr>
    </w:tbl>
    <w:p w14:paraId="41E6FABC" w14:textId="648B5E48" w:rsidR="00E41353" w:rsidRDefault="00E41353" w:rsidP="00E41353">
      <w:pPr>
        <w:pStyle w:val="ListParagraph"/>
        <w:ind w:left="360"/>
      </w:pPr>
    </w:p>
    <w:p w14:paraId="51ACE711" w14:textId="77777777" w:rsidR="00E41353" w:rsidRDefault="00E41353">
      <w:pPr>
        <w:suppressAutoHyphens w:val="0"/>
      </w:pPr>
      <w:r>
        <w:br w:type="page"/>
      </w:r>
    </w:p>
    <w:p w14:paraId="3BDA78ED" w14:textId="0FBBB2E9" w:rsidR="00710E22" w:rsidRPr="006D0C99" w:rsidRDefault="006D0C99" w:rsidP="00710E22">
      <w:pPr>
        <w:pStyle w:val="ListParagraph"/>
        <w:numPr>
          <w:ilvl w:val="0"/>
          <w:numId w:val="5"/>
        </w:numPr>
      </w:pPr>
      <w:r>
        <w:lastRenderedPageBreak/>
        <w:t>H</w:t>
      </w:r>
      <w:r w:rsidRPr="00C1332C">
        <w:t xml:space="preserve">ow many weeks of free </w:t>
      </w:r>
      <w:r w:rsidRPr="009C254F">
        <w:rPr>
          <w:b/>
        </w:rPr>
        <w:t xml:space="preserve">Nicotine Patches </w:t>
      </w:r>
      <w:r>
        <w:t xml:space="preserve">per quit attempt </w:t>
      </w:r>
      <w:r w:rsidRPr="00C1332C">
        <w:t>did your quitline provide to clients</w:t>
      </w:r>
      <w:r>
        <w:t>?</w:t>
      </w:r>
      <w:r w:rsidR="009C254F">
        <w:t xml:space="preserve"> (</w:t>
      </w:r>
      <w:r w:rsidR="00076FDA">
        <w:rPr>
          <w:i/>
        </w:rPr>
        <w:t xml:space="preserve">Please skip this question </w:t>
      </w:r>
      <w:r w:rsidR="00710E22" w:rsidRPr="009C254F">
        <w:rPr>
          <w:i/>
        </w:rPr>
        <w:t>if your quitline did not provide free nicotine patches.</w:t>
      </w:r>
      <w:r w:rsidR="009C254F">
        <w:t>)</w:t>
      </w:r>
    </w:p>
    <w:p w14:paraId="5387CA11" w14:textId="77777777" w:rsidR="006D0C99" w:rsidRPr="006D0C99" w:rsidRDefault="006D0C99" w:rsidP="006D0C99">
      <w:pPr>
        <w:suppressAutoHyphens w:val="0"/>
      </w:pPr>
    </w:p>
    <w:tbl>
      <w:tblPr>
        <w:tblStyle w:val="TableGrid"/>
        <w:tblW w:w="11070" w:type="dxa"/>
        <w:tblInd w:w="18" w:type="dxa"/>
        <w:tblLayout w:type="fixed"/>
        <w:tblLook w:val="04A0" w:firstRow="1" w:lastRow="0" w:firstColumn="1" w:lastColumn="0" w:noHBand="0" w:noVBand="1"/>
      </w:tblPr>
      <w:tblGrid>
        <w:gridCol w:w="450"/>
        <w:gridCol w:w="1980"/>
        <w:gridCol w:w="990"/>
        <w:gridCol w:w="1710"/>
        <w:gridCol w:w="1980"/>
        <w:gridCol w:w="3960"/>
      </w:tblGrid>
      <w:tr w:rsidR="006D0C99" w14:paraId="48042B09" w14:textId="77777777" w:rsidTr="00900404">
        <w:trPr>
          <w:trHeight w:val="962"/>
        </w:trPr>
        <w:tc>
          <w:tcPr>
            <w:tcW w:w="11070" w:type="dxa"/>
            <w:gridSpan w:val="6"/>
            <w:shd w:val="clear" w:color="auto" w:fill="DBE5F1" w:themeFill="accent1" w:themeFillTint="33"/>
            <w:vAlign w:val="center"/>
          </w:tcPr>
          <w:p w14:paraId="134DEA21" w14:textId="77777777" w:rsidR="006D0C99" w:rsidRDefault="006D0C99" w:rsidP="00621995">
            <w:pPr>
              <w:spacing w:after="40"/>
              <w:jc w:val="center"/>
              <w:rPr>
                <w:b/>
                <w:color w:val="000000" w:themeColor="text1"/>
                <w:sz w:val="20"/>
                <w:szCs w:val="20"/>
                <w:lang w:val="en-US" w:eastAsia="en-US"/>
              </w:rPr>
            </w:pPr>
            <w:r w:rsidRPr="006D0C99">
              <w:rPr>
                <w:b/>
                <w:color w:val="000000" w:themeColor="text1"/>
                <w:sz w:val="20"/>
                <w:szCs w:val="20"/>
                <w:lang w:val="en-US" w:eastAsia="en-US"/>
              </w:rPr>
              <w:t>Free Nicotine Patches - Eligibility Criteria</w:t>
            </w:r>
          </w:p>
          <w:p w14:paraId="1B5FDF3F" w14:textId="6B92A05C" w:rsidR="00900404" w:rsidRPr="006D0C99" w:rsidRDefault="00900404" w:rsidP="00900404">
            <w:pPr>
              <w:spacing w:after="40"/>
              <w:jc w:val="center"/>
              <w:rPr>
                <w:b/>
                <w:color w:val="000000" w:themeColor="text1"/>
                <w:sz w:val="20"/>
                <w:szCs w:val="20"/>
              </w:rPr>
            </w:pPr>
            <w:r>
              <w:rPr>
                <w:sz w:val="20"/>
                <w:szCs w:val="20"/>
              </w:rPr>
              <w:t xml:space="preserve">This is the minimum eligibility </w:t>
            </w:r>
            <w:proofErr w:type="gramStart"/>
            <w:r>
              <w:rPr>
                <w:sz w:val="20"/>
                <w:szCs w:val="20"/>
              </w:rPr>
              <w:t>criteria</w:t>
            </w:r>
            <w:proofErr w:type="gramEnd"/>
            <w:r>
              <w:rPr>
                <w:sz w:val="20"/>
                <w:szCs w:val="20"/>
              </w:rPr>
              <w:t xml:space="preserve"> that applies to </w:t>
            </w:r>
            <w:r w:rsidRPr="00DD69CB">
              <w:rPr>
                <w:b/>
                <w:sz w:val="20"/>
                <w:szCs w:val="20"/>
              </w:rPr>
              <w:t>ALL</w:t>
            </w:r>
            <w:r>
              <w:rPr>
                <w:sz w:val="20"/>
                <w:szCs w:val="20"/>
              </w:rPr>
              <w:t xml:space="preserve"> callers who receive any amount of free nicotine patches. </w:t>
            </w:r>
            <w:r>
              <w:rPr>
                <w:sz w:val="20"/>
                <w:szCs w:val="20"/>
              </w:rPr>
              <w:br/>
              <w:t>Additional eligibility criteria for groups of callers that receive different amounts of nicotine patches specified in the section below.</w:t>
            </w:r>
          </w:p>
        </w:tc>
      </w:tr>
      <w:tr w:rsidR="006D0C99" w14:paraId="2E7815B5" w14:textId="77777777" w:rsidTr="00F44BC4">
        <w:trPr>
          <w:trHeight w:val="404"/>
        </w:trPr>
        <w:tc>
          <w:tcPr>
            <w:tcW w:w="2430" w:type="dxa"/>
            <w:gridSpan w:val="2"/>
            <w:shd w:val="clear" w:color="auto" w:fill="DBE5F1" w:themeFill="accent1" w:themeFillTint="33"/>
            <w:vAlign w:val="bottom"/>
          </w:tcPr>
          <w:p w14:paraId="62F3C61E" w14:textId="3817ECB6" w:rsidR="006D0C99" w:rsidRPr="00C438B4" w:rsidRDefault="006D0C99" w:rsidP="00621995">
            <w:pPr>
              <w:spacing w:after="40"/>
              <w:jc w:val="center"/>
              <w:rPr>
                <w:b/>
                <w:sz w:val="20"/>
                <w:szCs w:val="20"/>
              </w:rPr>
            </w:pPr>
          </w:p>
        </w:tc>
        <w:tc>
          <w:tcPr>
            <w:tcW w:w="990" w:type="dxa"/>
            <w:shd w:val="clear" w:color="auto" w:fill="DBE5F1" w:themeFill="accent1" w:themeFillTint="33"/>
            <w:vAlign w:val="bottom"/>
          </w:tcPr>
          <w:p w14:paraId="3D046289" w14:textId="35E471DB" w:rsidR="006D0C99" w:rsidRPr="00C438B4" w:rsidRDefault="006D0C99" w:rsidP="00621995">
            <w:pPr>
              <w:spacing w:after="40"/>
              <w:jc w:val="center"/>
              <w:rPr>
                <w:b/>
                <w:sz w:val="20"/>
                <w:szCs w:val="20"/>
              </w:rPr>
            </w:pPr>
            <w:r>
              <w:rPr>
                <w:b/>
                <w:sz w:val="20"/>
                <w:szCs w:val="20"/>
              </w:rPr>
              <w:t>Criteria</w:t>
            </w:r>
          </w:p>
        </w:tc>
        <w:tc>
          <w:tcPr>
            <w:tcW w:w="7650" w:type="dxa"/>
            <w:gridSpan w:val="3"/>
            <w:shd w:val="clear" w:color="auto" w:fill="DBE5F1" w:themeFill="accent1" w:themeFillTint="33"/>
            <w:vAlign w:val="bottom"/>
          </w:tcPr>
          <w:p w14:paraId="6C45025A" w14:textId="77777777" w:rsidR="006D0C99" w:rsidRPr="00C438B4" w:rsidRDefault="006D0C99" w:rsidP="00621995">
            <w:pPr>
              <w:spacing w:after="40"/>
              <w:jc w:val="center"/>
              <w:rPr>
                <w:b/>
                <w:sz w:val="20"/>
                <w:szCs w:val="20"/>
              </w:rPr>
            </w:pPr>
            <w:r w:rsidRPr="00C438B4">
              <w:rPr>
                <w:b/>
                <w:sz w:val="20"/>
                <w:szCs w:val="20"/>
              </w:rPr>
              <w:t>Comments</w:t>
            </w:r>
          </w:p>
        </w:tc>
      </w:tr>
      <w:tr w:rsidR="006D0C99" w14:paraId="55FAFA01" w14:textId="77777777" w:rsidTr="00F44BC4">
        <w:trPr>
          <w:trHeight w:val="360"/>
        </w:trPr>
        <w:tc>
          <w:tcPr>
            <w:tcW w:w="2430" w:type="dxa"/>
            <w:gridSpan w:val="2"/>
          </w:tcPr>
          <w:p w14:paraId="4FE58084" w14:textId="77777777" w:rsidR="006D0C99" w:rsidRPr="00C25835" w:rsidRDefault="006D0C99" w:rsidP="00621995">
            <w:pPr>
              <w:spacing w:before="60"/>
              <w:jc w:val="right"/>
              <w:rPr>
                <w:sz w:val="20"/>
                <w:szCs w:val="20"/>
              </w:rPr>
            </w:pPr>
            <w:r>
              <w:rPr>
                <w:sz w:val="20"/>
                <w:szCs w:val="20"/>
              </w:rPr>
              <w:t>Resident of state:</w:t>
            </w:r>
          </w:p>
        </w:tc>
        <w:tc>
          <w:tcPr>
            <w:tcW w:w="990" w:type="dxa"/>
          </w:tcPr>
          <w:p w14:paraId="328037E6" w14:textId="1588E000" w:rsidR="006D0C99" w:rsidRPr="006B24D0" w:rsidRDefault="00AD3F70" w:rsidP="00621995">
            <w:pPr>
              <w:spacing w:before="60"/>
              <w:jc w:val="center"/>
              <w:rPr>
                <w:sz w:val="20"/>
                <w:szCs w:val="20"/>
              </w:rPr>
            </w:pPr>
            <w:r>
              <w:rPr>
                <w:color w:val="000000"/>
                <w:sz w:val="20"/>
                <w:szCs w:val="20"/>
              </w:rPr>
              <w:fldChar w:fldCharType="begin">
                <w:ffData>
                  <w:name w:val="P_ELIG_RESIDENT"/>
                  <w:enabled/>
                  <w:calcOnExit w:val="0"/>
                  <w:ddList>
                    <w:listEntry w:val="Y/N"/>
                    <w:listEntry w:val="Yes"/>
                    <w:listEntry w:val="No"/>
                  </w:ddList>
                </w:ffData>
              </w:fldChar>
            </w:r>
            <w:bookmarkStart w:id="128" w:name="P_ELIG_RESIDENT"/>
            <w:r>
              <w:rPr>
                <w:color w:val="000000"/>
                <w:sz w:val="20"/>
                <w:szCs w:val="20"/>
              </w:rPr>
              <w:instrText xml:space="preserve"> FORMDROPDOWN </w:instrText>
            </w:r>
            <w:r>
              <w:rPr>
                <w:color w:val="000000"/>
                <w:sz w:val="20"/>
                <w:szCs w:val="20"/>
              </w:rPr>
            </w:r>
            <w:r>
              <w:rPr>
                <w:color w:val="000000"/>
                <w:sz w:val="20"/>
                <w:szCs w:val="20"/>
              </w:rPr>
              <w:fldChar w:fldCharType="end"/>
            </w:r>
            <w:bookmarkEnd w:id="128"/>
          </w:p>
        </w:tc>
        <w:tc>
          <w:tcPr>
            <w:tcW w:w="7650" w:type="dxa"/>
            <w:gridSpan w:val="3"/>
          </w:tcPr>
          <w:p w14:paraId="7BED3443" w14:textId="14909D5E" w:rsidR="006D0C99" w:rsidRPr="006B24D0" w:rsidRDefault="00C80C2E" w:rsidP="00621995">
            <w:pPr>
              <w:spacing w:before="60"/>
              <w:rPr>
                <w:sz w:val="20"/>
                <w:szCs w:val="20"/>
              </w:rPr>
            </w:pPr>
            <w:r>
              <w:rPr>
                <w:color w:val="000000"/>
                <w:sz w:val="20"/>
                <w:szCs w:val="20"/>
              </w:rPr>
              <w:fldChar w:fldCharType="begin">
                <w:ffData>
                  <w:name w:val="P_ELIG_RESIDENT_TXT"/>
                  <w:enabled/>
                  <w:calcOnExit w:val="0"/>
                  <w:textInput>
                    <w:maxLength w:val="255"/>
                  </w:textInput>
                </w:ffData>
              </w:fldChar>
            </w:r>
            <w:bookmarkStart w:id="129" w:name="P_ELIG_RESIDEN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29"/>
          </w:p>
        </w:tc>
      </w:tr>
      <w:tr w:rsidR="006D0C99" w14:paraId="105319F8" w14:textId="77777777" w:rsidTr="00F44BC4">
        <w:trPr>
          <w:trHeight w:val="360"/>
        </w:trPr>
        <w:tc>
          <w:tcPr>
            <w:tcW w:w="2430" w:type="dxa"/>
            <w:gridSpan w:val="2"/>
          </w:tcPr>
          <w:p w14:paraId="6C2B0E60" w14:textId="5F17FF28" w:rsidR="006D0C99" w:rsidRDefault="006D0C99" w:rsidP="00621995">
            <w:pPr>
              <w:spacing w:before="60"/>
              <w:jc w:val="right"/>
              <w:rPr>
                <w:sz w:val="20"/>
                <w:szCs w:val="20"/>
              </w:rPr>
            </w:pPr>
            <w:r>
              <w:rPr>
                <w:sz w:val="20"/>
                <w:szCs w:val="20"/>
              </w:rPr>
              <w:t>Geographic area:</w:t>
            </w:r>
          </w:p>
        </w:tc>
        <w:tc>
          <w:tcPr>
            <w:tcW w:w="990" w:type="dxa"/>
          </w:tcPr>
          <w:p w14:paraId="4AD3600D" w14:textId="3554E0E4" w:rsidR="006D0C99" w:rsidRDefault="00C80C2E" w:rsidP="00621995">
            <w:pPr>
              <w:spacing w:before="60"/>
              <w:jc w:val="center"/>
              <w:rPr>
                <w:color w:val="000000"/>
                <w:sz w:val="20"/>
                <w:szCs w:val="20"/>
              </w:rPr>
            </w:pPr>
            <w:r>
              <w:rPr>
                <w:color w:val="000000"/>
                <w:sz w:val="20"/>
                <w:szCs w:val="20"/>
              </w:rPr>
              <w:fldChar w:fldCharType="begin">
                <w:ffData>
                  <w:name w:val="P_ELIG_GEO"/>
                  <w:enabled/>
                  <w:calcOnExit w:val="0"/>
                  <w:ddList>
                    <w:listEntry w:val="Y/N"/>
                    <w:listEntry w:val="Yes"/>
                    <w:listEntry w:val="No"/>
                  </w:ddList>
                </w:ffData>
              </w:fldChar>
            </w:r>
            <w:bookmarkStart w:id="130" w:name="P_ELIG_GEO"/>
            <w:r>
              <w:rPr>
                <w:color w:val="000000"/>
                <w:sz w:val="20"/>
                <w:szCs w:val="20"/>
              </w:rPr>
              <w:instrText xml:space="preserve"> FORMDROPDOWN </w:instrText>
            </w:r>
            <w:r>
              <w:rPr>
                <w:color w:val="000000"/>
                <w:sz w:val="20"/>
                <w:szCs w:val="20"/>
              </w:rPr>
            </w:r>
            <w:r>
              <w:rPr>
                <w:color w:val="000000"/>
                <w:sz w:val="20"/>
                <w:szCs w:val="20"/>
              </w:rPr>
              <w:fldChar w:fldCharType="end"/>
            </w:r>
            <w:bookmarkEnd w:id="130"/>
          </w:p>
        </w:tc>
        <w:tc>
          <w:tcPr>
            <w:tcW w:w="7650" w:type="dxa"/>
            <w:gridSpan w:val="3"/>
          </w:tcPr>
          <w:p w14:paraId="2A18B135" w14:textId="3C646A42" w:rsidR="006D0C99" w:rsidRDefault="00C80C2E" w:rsidP="00621995">
            <w:pPr>
              <w:spacing w:before="60"/>
              <w:rPr>
                <w:color w:val="000000"/>
                <w:sz w:val="20"/>
                <w:szCs w:val="20"/>
              </w:rPr>
            </w:pPr>
            <w:r>
              <w:rPr>
                <w:color w:val="000000"/>
                <w:sz w:val="20"/>
                <w:szCs w:val="20"/>
              </w:rPr>
              <w:fldChar w:fldCharType="begin">
                <w:ffData>
                  <w:name w:val="P_ELIG_GEO_TXT"/>
                  <w:enabled/>
                  <w:calcOnExit w:val="0"/>
                  <w:textInput>
                    <w:maxLength w:val="255"/>
                  </w:textInput>
                </w:ffData>
              </w:fldChar>
            </w:r>
            <w:bookmarkStart w:id="131" w:name="P_ELIG_GEO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1"/>
          </w:p>
        </w:tc>
      </w:tr>
      <w:tr w:rsidR="006D0C99" w14:paraId="5D2BB2A2" w14:textId="77777777" w:rsidTr="00F44BC4">
        <w:trPr>
          <w:trHeight w:val="360"/>
        </w:trPr>
        <w:tc>
          <w:tcPr>
            <w:tcW w:w="2430" w:type="dxa"/>
            <w:gridSpan w:val="2"/>
          </w:tcPr>
          <w:p w14:paraId="1855E862" w14:textId="77777777" w:rsidR="006D0C99" w:rsidRPr="00C25835" w:rsidRDefault="006D0C99" w:rsidP="00621995">
            <w:pPr>
              <w:spacing w:before="60"/>
              <w:jc w:val="right"/>
              <w:rPr>
                <w:sz w:val="20"/>
                <w:szCs w:val="20"/>
              </w:rPr>
            </w:pPr>
            <w:r>
              <w:rPr>
                <w:sz w:val="20"/>
                <w:szCs w:val="20"/>
              </w:rPr>
              <w:t>Age:</w:t>
            </w:r>
          </w:p>
        </w:tc>
        <w:tc>
          <w:tcPr>
            <w:tcW w:w="990" w:type="dxa"/>
          </w:tcPr>
          <w:p w14:paraId="32C0C048" w14:textId="25DA49E9" w:rsidR="006D0C99" w:rsidRPr="006B24D0" w:rsidRDefault="00D47D66" w:rsidP="00621995">
            <w:pPr>
              <w:spacing w:before="60"/>
              <w:jc w:val="center"/>
              <w:rPr>
                <w:sz w:val="20"/>
                <w:szCs w:val="20"/>
              </w:rPr>
            </w:pPr>
            <w:r>
              <w:rPr>
                <w:color w:val="000000"/>
                <w:sz w:val="20"/>
                <w:szCs w:val="20"/>
              </w:rPr>
              <w:fldChar w:fldCharType="begin">
                <w:ffData>
                  <w:name w:val="P_ELIG_AGE"/>
                  <w:enabled/>
                  <w:calcOnExit w:val="0"/>
                  <w:ddList>
                    <w:listEntry w:val="Y/N"/>
                    <w:listEntry w:val="Yes"/>
                    <w:listEntry w:val="No"/>
                  </w:ddList>
                </w:ffData>
              </w:fldChar>
            </w:r>
            <w:bookmarkStart w:id="132" w:name="P_ELIG_AGE"/>
            <w:r>
              <w:rPr>
                <w:color w:val="000000"/>
                <w:sz w:val="20"/>
                <w:szCs w:val="20"/>
              </w:rPr>
              <w:instrText xml:space="preserve"> FORMDROPDOWN </w:instrText>
            </w:r>
            <w:r>
              <w:rPr>
                <w:color w:val="000000"/>
                <w:sz w:val="20"/>
                <w:szCs w:val="20"/>
              </w:rPr>
            </w:r>
            <w:r>
              <w:rPr>
                <w:color w:val="000000"/>
                <w:sz w:val="20"/>
                <w:szCs w:val="20"/>
              </w:rPr>
              <w:fldChar w:fldCharType="end"/>
            </w:r>
            <w:bookmarkEnd w:id="132"/>
          </w:p>
        </w:tc>
        <w:tc>
          <w:tcPr>
            <w:tcW w:w="7650" w:type="dxa"/>
            <w:gridSpan w:val="3"/>
          </w:tcPr>
          <w:p w14:paraId="279D6B57" w14:textId="5ADB961F" w:rsidR="006D0C99" w:rsidRPr="006B24D0" w:rsidRDefault="00D47D66" w:rsidP="00621995">
            <w:pPr>
              <w:spacing w:before="60"/>
              <w:rPr>
                <w:sz w:val="20"/>
                <w:szCs w:val="20"/>
              </w:rPr>
            </w:pPr>
            <w:r>
              <w:rPr>
                <w:color w:val="000000"/>
                <w:sz w:val="20"/>
                <w:szCs w:val="20"/>
              </w:rPr>
              <w:fldChar w:fldCharType="begin">
                <w:ffData>
                  <w:name w:val="P_ELIG_AGE_TXT"/>
                  <w:enabled/>
                  <w:calcOnExit w:val="0"/>
                  <w:textInput>
                    <w:maxLength w:val="255"/>
                  </w:textInput>
                </w:ffData>
              </w:fldChar>
            </w:r>
            <w:bookmarkStart w:id="133" w:name="P_ELIG_AG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3"/>
          </w:p>
        </w:tc>
      </w:tr>
      <w:tr w:rsidR="006D0C99" w14:paraId="0CFE28A8" w14:textId="77777777" w:rsidTr="00F44BC4">
        <w:trPr>
          <w:trHeight w:val="360"/>
        </w:trPr>
        <w:tc>
          <w:tcPr>
            <w:tcW w:w="2430" w:type="dxa"/>
            <w:gridSpan w:val="2"/>
          </w:tcPr>
          <w:p w14:paraId="7070DC5F" w14:textId="62A7EADE" w:rsidR="006D0C99" w:rsidRDefault="006D0C99" w:rsidP="00621995">
            <w:pPr>
              <w:spacing w:before="60"/>
              <w:jc w:val="right"/>
              <w:rPr>
                <w:sz w:val="20"/>
                <w:szCs w:val="20"/>
              </w:rPr>
            </w:pPr>
            <w:r>
              <w:rPr>
                <w:sz w:val="20"/>
                <w:szCs w:val="20"/>
              </w:rPr>
              <w:t>Readiness to quit:</w:t>
            </w:r>
          </w:p>
        </w:tc>
        <w:tc>
          <w:tcPr>
            <w:tcW w:w="990" w:type="dxa"/>
          </w:tcPr>
          <w:p w14:paraId="34C31B74" w14:textId="6524F240" w:rsidR="006D0C99" w:rsidRDefault="00D47D66" w:rsidP="00621995">
            <w:pPr>
              <w:spacing w:before="60"/>
              <w:jc w:val="center"/>
              <w:rPr>
                <w:color w:val="000000"/>
                <w:sz w:val="20"/>
                <w:szCs w:val="20"/>
              </w:rPr>
            </w:pPr>
            <w:r>
              <w:rPr>
                <w:color w:val="000000"/>
                <w:sz w:val="20"/>
                <w:szCs w:val="20"/>
              </w:rPr>
              <w:fldChar w:fldCharType="begin">
                <w:ffData>
                  <w:name w:val="P_ELIG_RQUIT"/>
                  <w:enabled/>
                  <w:calcOnExit w:val="0"/>
                  <w:ddList>
                    <w:listEntry w:val="Y/N"/>
                    <w:listEntry w:val="Yes"/>
                    <w:listEntry w:val="No"/>
                  </w:ddList>
                </w:ffData>
              </w:fldChar>
            </w:r>
            <w:bookmarkStart w:id="134" w:name="P_ELIG_RQUIT"/>
            <w:r>
              <w:rPr>
                <w:color w:val="000000"/>
                <w:sz w:val="20"/>
                <w:szCs w:val="20"/>
              </w:rPr>
              <w:instrText xml:space="preserve"> FORMDROPDOWN </w:instrText>
            </w:r>
            <w:r>
              <w:rPr>
                <w:color w:val="000000"/>
                <w:sz w:val="20"/>
                <w:szCs w:val="20"/>
              </w:rPr>
            </w:r>
            <w:r>
              <w:rPr>
                <w:color w:val="000000"/>
                <w:sz w:val="20"/>
                <w:szCs w:val="20"/>
              </w:rPr>
              <w:fldChar w:fldCharType="end"/>
            </w:r>
            <w:bookmarkEnd w:id="134"/>
          </w:p>
        </w:tc>
        <w:tc>
          <w:tcPr>
            <w:tcW w:w="7650" w:type="dxa"/>
            <w:gridSpan w:val="3"/>
          </w:tcPr>
          <w:p w14:paraId="3C00FD32" w14:textId="7C60F74F" w:rsidR="006D0C99" w:rsidRDefault="00D47D66" w:rsidP="00621995">
            <w:pPr>
              <w:spacing w:before="60"/>
              <w:rPr>
                <w:color w:val="000000"/>
                <w:sz w:val="20"/>
                <w:szCs w:val="20"/>
              </w:rPr>
            </w:pPr>
            <w:r>
              <w:rPr>
                <w:color w:val="000000"/>
                <w:sz w:val="20"/>
                <w:szCs w:val="20"/>
              </w:rPr>
              <w:fldChar w:fldCharType="begin">
                <w:ffData>
                  <w:name w:val="P_ELIG_RQUIT_TXT"/>
                  <w:enabled/>
                  <w:calcOnExit w:val="0"/>
                  <w:textInput>
                    <w:maxLength w:val="255"/>
                  </w:textInput>
                </w:ffData>
              </w:fldChar>
            </w:r>
            <w:bookmarkStart w:id="135" w:name="P_ELIG_RQUI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5"/>
          </w:p>
        </w:tc>
      </w:tr>
      <w:tr w:rsidR="006D0C99" w14:paraId="5134D9DA" w14:textId="77777777" w:rsidTr="00F44BC4">
        <w:trPr>
          <w:trHeight w:val="360"/>
        </w:trPr>
        <w:tc>
          <w:tcPr>
            <w:tcW w:w="2430" w:type="dxa"/>
            <w:gridSpan w:val="2"/>
          </w:tcPr>
          <w:p w14:paraId="64FEDF1D" w14:textId="22D8380D" w:rsidR="006D0C99" w:rsidRDefault="006D0C99" w:rsidP="00621995">
            <w:pPr>
              <w:spacing w:before="60"/>
              <w:jc w:val="right"/>
              <w:rPr>
                <w:sz w:val="20"/>
                <w:szCs w:val="20"/>
              </w:rPr>
            </w:pPr>
            <w:r>
              <w:rPr>
                <w:sz w:val="20"/>
                <w:szCs w:val="20"/>
              </w:rPr>
              <w:t>Enrollment in counseling:</w:t>
            </w:r>
          </w:p>
        </w:tc>
        <w:tc>
          <w:tcPr>
            <w:tcW w:w="990" w:type="dxa"/>
          </w:tcPr>
          <w:p w14:paraId="20C24569" w14:textId="7A4F58E5" w:rsidR="006D0C99" w:rsidRDefault="002B7C5C" w:rsidP="00621995">
            <w:pPr>
              <w:spacing w:before="60"/>
              <w:jc w:val="center"/>
              <w:rPr>
                <w:color w:val="000000"/>
                <w:sz w:val="20"/>
                <w:szCs w:val="20"/>
              </w:rPr>
            </w:pPr>
            <w:r>
              <w:rPr>
                <w:color w:val="000000"/>
                <w:sz w:val="20"/>
                <w:szCs w:val="20"/>
              </w:rPr>
              <w:fldChar w:fldCharType="begin">
                <w:ffData>
                  <w:name w:val="P_ELIG_COUN"/>
                  <w:enabled/>
                  <w:calcOnExit w:val="0"/>
                  <w:ddList>
                    <w:listEntry w:val="Y/N"/>
                    <w:listEntry w:val="Yes"/>
                    <w:listEntry w:val="No"/>
                  </w:ddList>
                </w:ffData>
              </w:fldChar>
            </w:r>
            <w:bookmarkStart w:id="136" w:name="P_ELIG_COUN"/>
            <w:r>
              <w:rPr>
                <w:color w:val="000000"/>
                <w:sz w:val="20"/>
                <w:szCs w:val="20"/>
              </w:rPr>
              <w:instrText xml:space="preserve"> FORMDROPDOWN </w:instrText>
            </w:r>
            <w:r>
              <w:rPr>
                <w:color w:val="000000"/>
                <w:sz w:val="20"/>
                <w:szCs w:val="20"/>
              </w:rPr>
            </w:r>
            <w:r>
              <w:rPr>
                <w:color w:val="000000"/>
                <w:sz w:val="20"/>
                <w:szCs w:val="20"/>
              </w:rPr>
              <w:fldChar w:fldCharType="end"/>
            </w:r>
            <w:bookmarkEnd w:id="136"/>
          </w:p>
        </w:tc>
        <w:tc>
          <w:tcPr>
            <w:tcW w:w="7650" w:type="dxa"/>
            <w:gridSpan w:val="3"/>
          </w:tcPr>
          <w:p w14:paraId="57ED99DF" w14:textId="249421F9" w:rsidR="006D0C99" w:rsidRDefault="002B7C5C" w:rsidP="00621995">
            <w:pPr>
              <w:spacing w:before="60"/>
              <w:rPr>
                <w:color w:val="000000"/>
                <w:sz w:val="20"/>
                <w:szCs w:val="20"/>
              </w:rPr>
            </w:pPr>
            <w:r>
              <w:rPr>
                <w:color w:val="000000"/>
                <w:sz w:val="20"/>
                <w:szCs w:val="20"/>
              </w:rPr>
              <w:fldChar w:fldCharType="begin">
                <w:ffData>
                  <w:name w:val="P_ELIG_COUN_TXT"/>
                  <w:enabled/>
                  <w:calcOnExit w:val="0"/>
                  <w:textInput>
                    <w:maxLength w:val="255"/>
                  </w:textInput>
                </w:ffData>
              </w:fldChar>
            </w:r>
            <w:bookmarkStart w:id="137" w:name="P_ELIG_COUN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7"/>
          </w:p>
        </w:tc>
      </w:tr>
      <w:tr w:rsidR="006D0C99" w14:paraId="7E56EA30" w14:textId="77777777" w:rsidTr="00F44BC4">
        <w:trPr>
          <w:trHeight w:val="360"/>
        </w:trPr>
        <w:tc>
          <w:tcPr>
            <w:tcW w:w="2430" w:type="dxa"/>
            <w:gridSpan w:val="2"/>
          </w:tcPr>
          <w:p w14:paraId="28FD82A2" w14:textId="67632A46" w:rsidR="006D0C99" w:rsidRDefault="006D0C99" w:rsidP="00621995">
            <w:pPr>
              <w:spacing w:before="60"/>
              <w:jc w:val="right"/>
              <w:rPr>
                <w:sz w:val="20"/>
                <w:szCs w:val="20"/>
              </w:rPr>
            </w:pPr>
            <w:r>
              <w:rPr>
                <w:sz w:val="20"/>
                <w:szCs w:val="20"/>
              </w:rPr>
              <w:t>Medical conditions:</w:t>
            </w:r>
          </w:p>
        </w:tc>
        <w:tc>
          <w:tcPr>
            <w:tcW w:w="990" w:type="dxa"/>
          </w:tcPr>
          <w:p w14:paraId="20895B24" w14:textId="6647647A" w:rsidR="006D0C99" w:rsidRDefault="00BC1971" w:rsidP="00621995">
            <w:pPr>
              <w:spacing w:before="60"/>
              <w:jc w:val="center"/>
              <w:rPr>
                <w:color w:val="000000"/>
                <w:sz w:val="20"/>
                <w:szCs w:val="20"/>
              </w:rPr>
            </w:pPr>
            <w:r>
              <w:rPr>
                <w:color w:val="000000"/>
                <w:sz w:val="20"/>
                <w:szCs w:val="20"/>
              </w:rPr>
              <w:fldChar w:fldCharType="begin">
                <w:ffData>
                  <w:name w:val="P_ELIG_MEDCOND"/>
                  <w:enabled/>
                  <w:calcOnExit w:val="0"/>
                  <w:ddList>
                    <w:listEntry w:val="Y/N"/>
                    <w:listEntry w:val="Yes"/>
                    <w:listEntry w:val="No"/>
                  </w:ddList>
                </w:ffData>
              </w:fldChar>
            </w:r>
            <w:bookmarkStart w:id="138" w:name="P_ELIG_MEDCOND"/>
            <w:r>
              <w:rPr>
                <w:color w:val="000000"/>
                <w:sz w:val="20"/>
                <w:szCs w:val="20"/>
              </w:rPr>
              <w:instrText xml:space="preserve"> FORMDROPDOWN </w:instrText>
            </w:r>
            <w:r>
              <w:rPr>
                <w:color w:val="000000"/>
                <w:sz w:val="20"/>
                <w:szCs w:val="20"/>
              </w:rPr>
            </w:r>
            <w:r>
              <w:rPr>
                <w:color w:val="000000"/>
                <w:sz w:val="20"/>
                <w:szCs w:val="20"/>
              </w:rPr>
              <w:fldChar w:fldCharType="end"/>
            </w:r>
            <w:bookmarkEnd w:id="138"/>
          </w:p>
        </w:tc>
        <w:tc>
          <w:tcPr>
            <w:tcW w:w="7650" w:type="dxa"/>
            <w:gridSpan w:val="3"/>
          </w:tcPr>
          <w:p w14:paraId="507A4932" w14:textId="013AEAE1" w:rsidR="006D0C99" w:rsidRDefault="00BC1971" w:rsidP="00621995">
            <w:pPr>
              <w:spacing w:before="60"/>
              <w:rPr>
                <w:color w:val="000000"/>
                <w:sz w:val="20"/>
                <w:szCs w:val="20"/>
              </w:rPr>
            </w:pPr>
            <w:r>
              <w:rPr>
                <w:color w:val="000000"/>
                <w:sz w:val="20"/>
                <w:szCs w:val="20"/>
              </w:rPr>
              <w:fldChar w:fldCharType="begin">
                <w:ffData>
                  <w:name w:val="P_ELIG_MEDCOND_TXT"/>
                  <w:enabled/>
                  <w:calcOnExit w:val="0"/>
                  <w:textInput>
                    <w:maxLength w:val="255"/>
                  </w:textInput>
                </w:ffData>
              </w:fldChar>
            </w:r>
            <w:bookmarkStart w:id="139" w:name="P_ELIG_MEDCON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9"/>
          </w:p>
        </w:tc>
      </w:tr>
      <w:tr w:rsidR="006D0C99" w14:paraId="567D5C97" w14:textId="77777777" w:rsidTr="00F44BC4">
        <w:trPr>
          <w:trHeight w:val="360"/>
        </w:trPr>
        <w:tc>
          <w:tcPr>
            <w:tcW w:w="2430" w:type="dxa"/>
            <w:gridSpan w:val="2"/>
          </w:tcPr>
          <w:p w14:paraId="0D6A5F12" w14:textId="77777777" w:rsidR="006D0C99" w:rsidRPr="00C25835" w:rsidRDefault="006D0C99" w:rsidP="00621995">
            <w:pPr>
              <w:spacing w:before="60"/>
              <w:jc w:val="right"/>
              <w:rPr>
                <w:sz w:val="20"/>
                <w:szCs w:val="20"/>
              </w:rPr>
            </w:pPr>
            <w:r>
              <w:rPr>
                <w:sz w:val="20"/>
                <w:szCs w:val="20"/>
              </w:rPr>
              <w:t>Uninsured:</w:t>
            </w:r>
          </w:p>
        </w:tc>
        <w:tc>
          <w:tcPr>
            <w:tcW w:w="990" w:type="dxa"/>
          </w:tcPr>
          <w:p w14:paraId="44CDE532" w14:textId="55663391" w:rsidR="006D0C99" w:rsidRPr="006B24D0" w:rsidRDefault="00D547C1" w:rsidP="00621995">
            <w:pPr>
              <w:spacing w:before="60"/>
              <w:jc w:val="center"/>
              <w:rPr>
                <w:sz w:val="20"/>
                <w:szCs w:val="20"/>
              </w:rPr>
            </w:pPr>
            <w:r>
              <w:rPr>
                <w:color w:val="000000"/>
                <w:sz w:val="20"/>
                <w:szCs w:val="20"/>
              </w:rPr>
              <w:fldChar w:fldCharType="begin">
                <w:ffData>
                  <w:name w:val="P_ELIG_UNINS"/>
                  <w:enabled/>
                  <w:calcOnExit w:val="0"/>
                  <w:ddList>
                    <w:listEntry w:val="Y/N"/>
                    <w:listEntry w:val="Yes"/>
                    <w:listEntry w:val="No"/>
                  </w:ddList>
                </w:ffData>
              </w:fldChar>
            </w:r>
            <w:bookmarkStart w:id="140" w:name="P_ELIG_UNINS"/>
            <w:r>
              <w:rPr>
                <w:color w:val="000000"/>
                <w:sz w:val="20"/>
                <w:szCs w:val="20"/>
              </w:rPr>
              <w:instrText xml:space="preserve"> FORMDROPDOWN </w:instrText>
            </w:r>
            <w:r>
              <w:rPr>
                <w:color w:val="000000"/>
                <w:sz w:val="20"/>
                <w:szCs w:val="20"/>
              </w:rPr>
            </w:r>
            <w:r>
              <w:rPr>
                <w:color w:val="000000"/>
                <w:sz w:val="20"/>
                <w:szCs w:val="20"/>
              </w:rPr>
              <w:fldChar w:fldCharType="end"/>
            </w:r>
            <w:bookmarkEnd w:id="140"/>
          </w:p>
        </w:tc>
        <w:tc>
          <w:tcPr>
            <w:tcW w:w="7650" w:type="dxa"/>
            <w:gridSpan w:val="3"/>
          </w:tcPr>
          <w:p w14:paraId="29DE76B9" w14:textId="3FDEBE93" w:rsidR="006D0C99" w:rsidRPr="006B24D0" w:rsidRDefault="00D547C1" w:rsidP="00621995">
            <w:pPr>
              <w:spacing w:before="60"/>
              <w:rPr>
                <w:sz w:val="20"/>
                <w:szCs w:val="20"/>
              </w:rPr>
            </w:pPr>
            <w:r>
              <w:rPr>
                <w:color w:val="000000"/>
                <w:sz w:val="20"/>
                <w:szCs w:val="20"/>
              </w:rPr>
              <w:fldChar w:fldCharType="begin">
                <w:ffData>
                  <w:name w:val="P_ELIG_UNINS_TXT"/>
                  <w:enabled/>
                  <w:calcOnExit w:val="0"/>
                  <w:textInput>
                    <w:maxLength w:val="255"/>
                  </w:textInput>
                </w:ffData>
              </w:fldChar>
            </w:r>
            <w:bookmarkStart w:id="141" w:name="P_ELIG_UN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1"/>
          </w:p>
        </w:tc>
      </w:tr>
      <w:tr w:rsidR="006D0C99" w14:paraId="6B33C1C2" w14:textId="77777777" w:rsidTr="00F44BC4">
        <w:trPr>
          <w:trHeight w:val="360"/>
        </w:trPr>
        <w:tc>
          <w:tcPr>
            <w:tcW w:w="2430" w:type="dxa"/>
            <w:gridSpan w:val="2"/>
          </w:tcPr>
          <w:p w14:paraId="2255EE57" w14:textId="77777777" w:rsidR="006D0C99" w:rsidRPr="00C25835" w:rsidRDefault="006D0C99" w:rsidP="00621995">
            <w:pPr>
              <w:spacing w:before="60"/>
              <w:jc w:val="right"/>
              <w:rPr>
                <w:sz w:val="20"/>
                <w:szCs w:val="20"/>
              </w:rPr>
            </w:pPr>
            <w:r>
              <w:rPr>
                <w:sz w:val="20"/>
                <w:szCs w:val="20"/>
              </w:rPr>
              <w:t>Underinsured:</w:t>
            </w:r>
          </w:p>
        </w:tc>
        <w:tc>
          <w:tcPr>
            <w:tcW w:w="990" w:type="dxa"/>
          </w:tcPr>
          <w:p w14:paraId="55A53F25" w14:textId="5C34F17B" w:rsidR="006D0C99" w:rsidRPr="006B24D0" w:rsidRDefault="00F54540" w:rsidP="00621995">
            <w:pPr>
              <w:spacing w:before="60"/>
              <w:jc w:val="center"/>
              <w:rPr>
                <w:sz w:val="20"/>
                <w:szCs w:val="20"/>
              </w:rPr>
            </w:pPr>
            <w:r>
              <w:rPr>
                <w:color w:val="000000"/>
                <w:sz w:val="20"/>
                <w:szCs w:val="20"/>
              </w:rPr>
              <w:fldChar w:fldCharType="begin">
                <w:ffData>
                  <w:name w:val="P_ELIG_UNDINS"/>
                  <w:enabled/>
                  <w:calcOnExit w:val="0"/>
                  <w:ddList>
                    <w:listEntry w:val="Y/N"/>
                    <w:listEntry w:val="Yes"/>
                    <w:listEntry w:val="No"/>
                  </w:ddList>
                </w:ffData>
              </w:fldChar>
            </w:r>
            <w:bookmarkStart w:id="142" w:name="P_ELIG_UNDINS"/>
            <w:r>
              <w:rPr>
                <w:color w:val="000000"/>
                <w:sz w:val="20"/>
                <w:szCs w:val="20"/>
              </w:rPr>
              <w:instrText xml:space="preserve"> FORMDROPDOWN </w:instrText>
            </w:r>
            <w:r>
              <w:rPr>
                <w:color w:val="000000"/>
                <w:sz w:val="20"/>
                <w:szCs w:val="20"/>
              </w:rPr>
            </w:r>
            <w:r>
              <w:rPr>
                <w:color w:val="000000"/>
                <w:sz w:val="20"/>
                <w:szCs w:val="20"/>
              </w:rPr>
              <w:fldChar w:fldCharType="end"/>
            </w:r>
            <w:bookmarkEnd w:id="142"/>
          </w:p>
        </w:tc>
        <w:tc>
          <w:tcPr>
            <w:tcW w:w="7650" w:type="dxa"/>
            <w:gridSpan w:val="3"/>
          </w:tcPr>
          <w:p w14:paraId="3F74497B" w14:textId="3AA9E42D" w:rsidR="006D0C99" w:rsidRPr="006B24D0" w:rsidRDefault="00F54540" w:rsidP="00621995">
            <w:pPr>
              <w:spacing w:before="60"/>
              <w:rPr>
                <w:sz w:val="20"/>
                <w:szCs w:val="20"/>
              </w:rPr>
            </w:pPr>
            <w:r>
              <w:rPr>
                <w:color w:val="000000"/>
                <w:sz w:val="20"/>
                <w:szCs w:val="20"/>
              </w:rPr>
              <w:fldChar w:fldCharType="begin">
                <w:ffData>
                  <w:name w:val="P_ELIG_UNDINS_TXT"/>
                  <w:enabled/>
                  <w:calcOnExit w:val="0"/>
                  <w:textInput>
                    <w:maxLength w:val="255"/>
                  </w:textInput>
                </w:ffData>
              </w:fldChar>
            </w:r>
            <w:bookmarkStart w:id="143" w:name="P_ELIG_UND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3"/>
          </w:p>
        </w:tc>
      </w:tr>
      <w:tr w:rsidR="006D0C99" w14:paraId="5EB2580E" w14:textId="77777777" w:rsidTr="00F44BC4">
        <w:trPr>
          <w:trHeight w:val="360"/>
        </w:trPr>
        <w:tc>
          <w:tcPr>
            <w:tcW w:w="2430" w:type="dxa"/>
            <w:gridSpan w:val="2"/>
          </w:tcPr>
          <w:p w14:paraId="3B9D13A8" w14:textId="77777777" w:rsidR="006D0C99" w:rsidRPr="00C25835" w:rsidRDefault="006D0C99" w:rsidP="00621995">
            <w:pPr>
              <w:spacing w:before="60"/>
              <w:jc w:val="right"/>
              <w:rPr>
                <w:sz w:val="20"/>
                <w:szCs w:val="20"/>
              </w:rPr>
            </w:pPr>
            <w:r>
              <w:rPr>
                <w:sz w:val="20"/>
                <w:szCs w:val="20"/>
              </w:rPr>
              <w:t>Medicaid:</w:t>
            </w:r>
          </w:p>
        </w:tc>
        <w:tc>
          <w:tcPr>
            <w:tcW w:w="990" w:type="dxa"/>
          </w:tcPr>
          <w:p w14:paraId="1407E854" w14:textId="2432D5DC" w:rsidR="006D0C99" w:rsidRPr="006B24D0" w:rsidRDefault="00093EA5" w:rsidP="00621995">
            <w:pPr>
              <w:spacing w:before="60"/>
              <w:jc w:val="center"/>
              <w:rPr>
                <w:sz w:val="20"/>
                <w:szCs w:val="20"/>
                <w:highlight w:val="yellow"/>
              </w:rPr>
            </w:pPr>
            <w:r>
              <w:rPr>
                <w:color w:val="000000"/>
                <w:sz w:val="20"/>
                <w:szCs w:val="20"/>
              </w:rPr>
              <w:fldChar w:fldCharType="begin">
                <w:ffData>
                  <w:name w:val="P_ELIG_MEDICAID"/>
                  <w:enabled/>
                  <w:calcOnExit w:val="0"/>
                  <w:ddList>
                    <w:listEntry w:val="Y/N"/>
                    <w:listEntry w:val="Yes"/>
                    <w:listEntry w:val="No"/>
                  </w:ddList>
                </w:ffData>
              </w:fldChar>
            </w:r>
            <w:bookmarkStart w:id="144" w:name="P_ELIG_MEDICAID"/>
            <w:r>
              <w:rPr>
                <w:color w:val="000000"/>
                <w:sz w:val="20"/>
                <w:szCs w:val="20"/>
              </w:rPr>
              <w:instrText xml:space="preserve"> FORMDROPDOWN </w:instrText>
            </w:r>
            <w:r>
              <w:rPr>
                <w:color w:val="000000"/>
                <w:sz w:val="20"/>
                <w:szCs w:val="20"/>
              </w:rPr>
            </w:r>
            <w:r>
              <w:rPr>
                <w:color w:val="000000"/>
                <w:sz w:val="20"/>
                <w:szCs w:val="20"/>
              </w:rPr>
              <w:fldChar w:fldCharType="end"/>
            </w:r>
            <w:bookmarkEnd w:id="144"/>
          </w:p>
        </w:tc>
        <w:tc>
          <w:tcPr>
            <w:tcW w:w="7650" w:type="dxa"/>
            <w:gridSpan w:val="3"/>
          </w:tcPr>
          <w:p w14:paraId="0E689F42" w14:textId="3EE1346B" w:rsidR="006D0C99" w:rsidRPr="006B24D0" w:rsidRDefault="00093EA5" w:rsidP="00621995">
            <w:pPr>
              <w:spacing w:before="60"/>
              <w:rPr>
                <w:sz w:val="20"/>
                <w:szCs w:val="20"/>
                <w:highlight w:val="yellow"/>
              </w:rPr>
            </w:pPr>
            <w:r>
              <w:rPr>
                <w:color w:val="000000"/>
                <w:sz w:val="20"/>
                <w:szCs w:val="20"/>
              </w:rPr>
              <w:fldChar w:fldCharType="begin">
                <w:ffData>
                  <w:name w:val="P_ELIG_MEDICAID_TXT"/>
                  <w:enabled/>
                  <w:calcOnExit w:val="0"/>
                  <w:textInput>
                    <w:maxLength w:val="255"/>
                  </w:textInput>
                </w:ffData>
              </w:fldChar>
            </w:r>
            <w:bookmarkStart w:id="145" w:name="P_ELIG_MEDICAI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5"/>
          </w:p>
        </w:tc>
      </w:tr>
      <w:tr w:rsidR="006D0C99" w14:paraId="46BCC777" w14:textId="77777777" w:rsidTr="00F44BC4">
        <w:trPr>
          <w:trHeight w:val="360"/>
        </w:trPr>
        <w:tc>
          <w:tcPr>
            <w:tcW w:w="2430" w:type="dxa"/>
            <w:gridSpan w:val="2"/>
          </w:tcPr>
          <w:p w14:paraId="7AE8E9F3" w14:textId="77777777" w:rsidR="006D0C99" w:rsidRPr="00C25835" w:rsidRDefault="006D0C99" w:rsidP="00621995">
            <w:pPr>
              <w:spacing w:before="60"/>
              <w:jc w:val="right"/>
              <w:rPr>
                <w:sz w:val="20"/>
                <w:szCs w:val="20"/>
              </w:rPr>
            </w:pPr>
            <w:r>
              <w:rPr>
                <w:sz w:val="20"/>
                <w:szCs w:val="20"/>
              </w:rPr>
              <w:t>Medicare:</w:t>
            </w:r>
          </w:p>
        </w:tc>
        <w:tc>
          <w:tcPr>
            <w:tcW w:w="990" w:type="dxa"/>
          </w:tcPr>
          <w:p w14:paraId="5463F973" w14:textId="0572AC80" w:rsidR="006D0C99" w:rsidRPr="006B24D0" w:rsidRDefault="0066000C" w:rsidP="00621995">
            <w:pPr>
              <w:spacing w:before="60"/>
              <w:jc w:val="center"/>
              <w:rPr>
                <w:sz w:val="20"/>
                <w:szCs w:val="20"/>
              </w:rPr>
            </w:pPr>
            <w:r>
              <w:rPr>
                <w:color w:val="000000"/>
                <w:sz w:val="20"/>
                <w:szCs w:val="20"/>
              </w:rPr>
              <w:fldChar w:fldCharType="begin">
                <w:ffData>
                  <w:name w:val="P_ELIG_MEDICARE"/>
                  <w:enabled/>
                  <w:calcOnExit w:val="0"/>
                  <w:ddList>
                    <w:listEntry w:val="Y/N"/>
                    <w:listEntry w:val="Yes"/>
                    <w:listEntry w:val="No"/>
                  </w:ddList>
                </w:ffData>
              </w:fldChar>
            </w:r>
            <w:bookmarkStart w:id="146" w:name="P_ELIG_MEDICARE"/>
            <w:r>
              <w:rPr>
                <w:color w:val="000000"/>
                <w:sz w:val="20"/>
                <w:szCs w:val="20"/>
              </w:rPr>
              <w:instrText xml:space="preserve"> FORMDROPDOWN </w:instrText>
            </w:r>
            <w:r>
              <w:rPr>
                <w:color w:val="000000"/>
                <w:sz w:val="20"/>
                <w:szCs w:val="20"/>
              </w:rPr>
            </w:r>
            <w:r>
              <w:rPr>
                <w:color w:val="000000"/>
                <w:sz w:val="20"/>
                <w:szCs w:val="20"/>
              </w:rPr>
              <w:fldChar w:fldCharType="end"/>
            </w:r>
            <w:bookmarkEnd w:id="146"/>
          </w:p>
        </w:tc>
        <w:tc>
          <w:tcPr>
            <w:tcW w:w="7650" w:type="dxa"/>
            <w:gridSpan w:val="3"/>
          </w:tcPr>
          <w:p w14:paraId="1A659974" w14:textId="43F36B99" w:rsidR="006D0C99" w:rsidRPr="006B24D0" w:rsidRDefault="0066000C" w:rsidP="00621995">
            <w:pPr>
              <w:spacing w:before="60"/>
              <w:rPr>
                <w:sz w:val="20"/>
                <w:szCs w:val="20"/>
              </w:rPr>
            </w:pPr>
            <w:r>
              <w:rPr>
                <w:color w:val="000000"/>
                <w:sz w:val="20"/>
                <w:szCs w:val="20"/>
              </w:rPr>
              <w:fldChar w:fldCharType="begin">
                <w:ffData>
                  <w:name w:val="P_ELIG_MEDICARE_TXT"/>
                  <w:enabled/>
                  <w:calcOnExit w:val="0"/>
                  <w:textInput>
                    <w:maxLength w:val="255"/>
                  </w:textInput>
                </w:ffData>
              </w:fldChar>
            </w:r>
            <w:bookmarkStart w:id="147" w:name="P_ELIG_MEDICAR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7"/>
          </w:p>
        </w:tc>
      </w:tr>
      <w:tr w:rsidR="006D0C99" w14:paraId="33A510C1" w14:textId="77777777" w:rsidTr="00F44BC4">
        <w:trPr>
          <w:trHeight w:val="360"/>
        </w:trPr>
        <w:tc>
          <w:tcPr>
            <w:tcW w:w="2430" w:type="dxa"/>
            <w:gridSpan w:val="2"/>
          </w:tcPr>
          <w:p w14:paraId="533CEF47" w14:textId="77777777" w:rsidR="006D0C99" w:rsidRPr="00C25835" w:rsidRDefault="006D0C99" w:rsidP="00621995">
            <w:pPr>
              <w:spacing w:before="60"/>
              <w:jc w:val="right"/>
              <w:rPr>
                <w:sz w:val="20"/>
                <w:szCs w:val="20"/>
              </w:rPr>
            </w:pPr>
            <w:r>
              <w:rPr>
                <w:sz w:val="20"/>
                <w:szCs w:val="20"/>
              </w:rPr>
              <w:t>Privately Insured:</w:t>
            </w:r>
          </w:p>
        </w:tc>
        <w:tc>
          <w:tcPr>
            <w:tcW w:w="990" w:type="dxa"/>
          </w:tcPr>
          <w:p w14:paraId="63B468D5" w14:textId="1FBBE207" w:rsidR="006D0C99" w:rsidRPr="006B24D0" w:rsidRDefault="0066000C" w:rsidP="00621995">
            <w:pPr>
              <w:spacing w:before="60"/>
              <w:jc w:val="center"/>
              <w:rPr>
                <w:sz w:val="20"/>
                <w:szCs w:val="20"/>
              </w:rPr>
            </w:pPr>
            <w:r>
              <w:rPr>
                <w:color w:val="000000"/>
                <w:sz w:val="20"/>
                <w:szCs w:val="20"/>
              </w:rPr>
              <w:fldChar w:fldCharType="begin">
                <w:ffData>
                  <w:name w:val="P_ELIG_PINS"/>
                  <w:enabled/>
                  <w:calcOnExit w:val="0"/>
                  <w:ddList>
                    <w:listEntry w:val="Y/N"/>
                    <w:listEntry w:val="Yes"/>
                    <w:listEntry w:val="No"/>
                  </w:ddList>
                </w:ffData>
              </w:fldChar>
            </w:r>
            <w:bookmarkStart w:id="148" w:name="P_ELIG_PINS"/>
            <w:r>
              <w:rPr>
                <w:color w:val="000000"/>
                <w:sz w:val="20"/>
                <w:szCs w:val="20"/>
              </w:rPr>
              <w:instrText xml:space="preserve"> FORMDROPDOWN </w:instrText>
            </w:r>
            <w:r>
              <w:rPr>
                <w:color w:val="000000"/>
                <w:sz w:val="20"/>
                <w:szCs w:val="20"/>
              </w:rPr>
            </w:r>
            <w:r>
              <w:rPr>
                <w:color w:val="000000"/>
                <w:sz w:val="20"/>
                <w:szCs w:val="20"/>
              </w:rPr>
              <w:fldChar w:fldCharType="end"/>
            </w:r>
            <w:bookmarkEnd w:id="148"/>
          </w:p>
        </w:tc>
        <w:tc>
          <w:tcPr>
            <w:tcW w:w="7650" w:type="dxa"/>
            <w:gridSpan w:val="3"/>
          </w:tcPr>
          <w:p w14:paraId="1B269EC1" w14:textId="3CD50ABA" w:rsidR="006D0C99" w:rsidRPr="006B24D0" w:rsidRDefault="0066000C" w:rsidP="00621995">
            <w:pPr>
              <w:spacing w:before="60"/>
              <w:rPr>
                <w:sz w:val="20"/>
                <w:szCs w:val="20"/>
              </w:rPr>
            </w:pPr>
            <w:r>
              <w:rPr>
                <w:color w:val="000000"/>
                <w:sz w:val="20"/>
                <w:szCs w:val="20"/>
              </w:rPr>
              <w:fldChar w:fldCharType="begin">
                <w:ffData>
                  <w:name w:val="P_ELIG_PINS_TXT"/>
                  <w:enabled/>
                  <w:calcOnExit w:val="0"/>
                  <w:textInput>
                    <w:maxLength w:val="255"/>
                  </w:textInput>
                </w:ffData>
              </w:fldChar>
            </w:r>
            <w:bookmarkStart w:id="149" w:name="P_ELIG_P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9"/>
          </w:p>
        </w:tc>
      </w:tr>
      <w:tr w:rsidR="006D0C99" w14:paraId="21C97DF0" w14:textId="77777777" w:rsidTr="00F44BC4">
        <w:trPr>
          <w:trHeight w:val="360"/>
        </w:trPr>
        <w:tc>
          <w:tcPr>
            <w:tcW w:w="2430" w:type="dxa"/>
            <w:gridSpan w:val="2"/>
          </w:tcPr>
          <w:p w14:paraId="1086FB0F" w14:textId="49F12173" w:rsidR="006D0C99" w:rsidRDefault="006D0C99" w:rsidP="00621995">
            <w:pPr>
              <w:spacing w:before="60"/>
              <w:jc w:val="right"/>
              <w:rPr>
                <w:sz w:val="20"/>
                <w:szCs w:val="20"/>
              </w:rPr>
            </w:pPr>
            <w:r>
              <w:rPr>
                <w:sz w:val="20"/>
                <w:szCs w:val="20"/>
              </w:rPr>
              <w:t>Limited supply:</w:t>
            </w:r>
          </w:p>
        </w:tc>
        <w:tc>
          <w:tcPr>
            <w:tcW w:w="990" w:type="dxa"/>
          </w:tcPr>
          <w:p w14:paraId="255A17A9" w14:textId="18AE3813" w:rsidR="006D0C99" w:rsidRDefault="00E41353" w:rsidP="00621995">
            <w:pPr>
              <w:spacing w:before="60"/>
              <w:jc w:val="center"/>
              <w:rPr>
                <w:color w:val="000000"/>
                <w:sz w:val="20"/>
                <w:szCs w:val="20"/>
              </w:rPr>
            </w:pPr>
            <w:r>
              <w:rPr>
                <w:color w:val="000000"/>
                <w:sz w:val="20"/>
                <w:szCs w:val="20"/>
              </w:rPr>
              <w:fldChar w:fldCharType="begin">
                <w:ffData>
                  <w:name w:val="P_ELIG_SUPPLY"/>
                  <w:enabled/>
                  <w:calcOnExit w:val="0"/>
                  <w:ddList>
                    <w:listEntry w:val="Y/N"/>
                    <w:listEntry w:val="Yes"/>
                    <w:listEntry w:val="No"/>
                  </w:ddList>
                </w:ffData>
              </w:fldChar>
            </w:r>
            <w:bookmarkStart w:id="150" w:name="P_ELIG_SUPPLY"/>
            <w:r>
              <w:rPr>
                <w:color w:val="000000"/>
                <w:sz w:val="20"/>
                <w:szCs w:val="20"/>
              </w:rPr>
              <w:instrText xml:space="preserve"> FORMDROPDOWN </w:instrText>
            </w:r>
            <w:r>
              <w:rPr>
                <w:color w:val="000000"/>
                <w:sz w:val="20"/>
                <w:szCs w:val="20"/>
              </w:rPr>
            </w:r>
            <w:r>
              <w:rPr>
                <w:color w:val="000000"/>
                <w:sz w:val="20"/>
                <w:szCs w:val="20"/>
              </w:rPr>
              <w:fldChar w:fldCharType="end"/>
            </w:r>
            <w:bookmarkEnd w:id="150"/>
          </w:p>
        </w:tc>
        <w:tc>
          <w:tcPr>
            <w:tcW w:w="7650" w:type="dxa"/>
            <w:gridSpan w:val="3"/>
          </w:tcPr>
          <w:p w14:paraId="0C4A847E" w14:textId="017A70BC" w:rsidR="006D0C99" w:rsidRDefault="0066000C" w:rsidP="00621995">
            <w:pPr>
              <w:spacing w:before="60"/>
              <w:rPr>
                <w:color w:val="000000"/>
                <w:sz w:val="20"/>
                <w:szCs w:val="20"/>
              </w:rPr>
            </w:pPr>
            <w:r>
              <w:rPr>
                <w:color w:val="000000"/>
                <w:sz w:val="20"/>
                <w:szCs w:val="20"/>
              </w:rPr>
              <w:fldChar w:fldCharType="begin">
                <w:ffData>
                  <w:name w:val="P_ELIG_SUPPLY_TXT"/>
                  <w:enabled/>
                  <w:calcOnExit w:val="0"/>
                  <w:textInput>
                    <w:maxLength w:val="255"/>
                  </w:textInput>
                </w:ffData>
              </w:fldChar>
            </w:r>
            <w:bookmarkStart w:id="151" w:name="P_ELIG_SUPPL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1"/>
          </w:p>
        </w:tc>
      </w:tr>
      <w:tr w:rsidR="00C80C2E" w14:paraId="2BA1F5A3" w14:textId="77777777" w:rsidTr="00F44BC4">
        <w:trPr>
          <w:trHeight w:val="360"/>
        </w:trPr>
        <w:tc>
          <w:tcPr>
            <w:tcW w:w="2430" w:type="dxa"/>
            <w:gridSpan w:val="2"/>
          </w:tcPr>
          <w:p w14:paraId="2B98AD61" w14:textId="7F59285B" w:rsidR="00C80C2E" w:rsidRDefault="00C80C2E" w:rsidP="00621995">
            <w:pPr>
              <w:spacing w:before="60"/>
              <w:jc w:val="right"/>
              <w:rPr>
                <w:sz w:val="20"/>
                <w:szCs w:val="20"/>
              </w:rPr>
            </w:pPr>
            <w:r>
              <w:rPr>
                <w:sz w:val="20"/>
                <w:szCs w:val="20"/>
              </w:rPr>
              <w:t>Research study:</w:t>
            </w:r>
          </w:p>
        </w:tc>
        <w:tc>
          <w:tcPr>
            <w:tcW w:w="990" w:type="dxa"/>
          </w:tcPr>
          <w:p w14:paraId="1B403064" w14:textId="074B90F3" w:rsidR="00C80C2E" w:rsidRDefault="00E41353" w:rsidP="00621995">
            <w:pPr>
              <w:spacing w:before="60"/>
              <w:jc w:val="center"/>
              <w:rPr>
                <w:color w:val="000000"/>
                <w:sz w:val="20"/>
                <w:szCs w:val="20"/>
              </w:rPr>
            </w:pPr>
            <w:r>
              <w:rPr>
                <w:color w:val="000000"/>
                <w:sz w:val="20"/>
                <w:szCs w:val="20"/>
              </w:rPr>
              <w:fldChar w:fldCharType="begin">
                <w:ffData>
                  <w:name w:val="P_ELIG_RESEARCH"/>
                  <w:enabled/>
                  <w:calcOnExit w:val="0"/>
                  <w:ddList>
                    <w:listEntry w:val="Y/N"/>
                    <w:listEntry w:val="Yes"/>
                    <w:listEntry w:val="No"/>
                  </w:ddList>
                </w:ffData>
              </w:fldChar>
            </w:r>
            <w:bookmarkStart w:id="152" w:name="P_ELIG_RESEARCH"/>
            <w:r>
              <w:rPr>
                <w:color w:val="000000"/>
                <w:sz w:val="20"/>
                <w:szCs w:val="20"/>
              </w:rPr>
              <w:instrText xml:space="preserve"> FORMDROPDOWN </w:instrText>
            </w:r>
            <w:r>
              <w:rPr>
                <w:color w:val="000000"/>
                <w:sz w:val="20"/>
                <w:szCs w:val="20"/>
              </w:rPr>
            </w:r>
            <w:r>
              <w:rPr>
                <w:color w:val="000000"/>
                <w:sz w:val="20"/>
                <w:szCs w:val="20"/>
              </w:rPr>
              <w:fldChar w:fldCharType="end"/>
            </w:r>
            <w:bookmarkEnd w:id="152"/>
          </w:p>
        </w:tc>
        <w:tc>
          <w:tcPr>
            <w:tcW w:w="7650" w:type="dxa"/>
            <w:gridSpan w:val="3"/>
          </w:tcPr>
          <w:p w14:paraId="088D311E" w14:textId="2920B5BB" w:rsidR="00C80C2E" w:rsidRDefault="0066000C" w:rsidP="00621995">
            <w:pPr>
              <w:spacing w:before="60"/>
              <w:rPr>
                <w:color w:val="000000"/>
                <w:sz w:val="20"/>
                <w:szCs w:val="20"/>
              </w:rPr>
            </w:pPr>
            <w:r>
              <w:rPr>
                <w:color w:val="000000"/>
                <w:sz w:val="20"/>
                <w:szCs w:val="20"/>
              </w:rPr>
              <w:fldChar w:fldCharType="begin">
                <w:ffData>
                  <w:name w:val="P_ELIG_RESEARCH_TXT"/>
                  <w:enabled/>
                  <w:calcOnExit w:val="0"/>
                  <w:textInput>
                    <w:maxLength w:val="255"/>
                  </w:textInput>
                </w:ffData>
              </w:fldChar>
            </w:r>
            <w:bookmarkStart w:id="153" w:name="P_ELIG_RESEARC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3"/>
          </w:p>
        </w:tc>
      </w:tr>
      <w:tr w:rsidR="00C80C2E" w14:paraId="314AF9F5" w14:textId="77777777" w:rsidTr="00F44BC4">
        <w:trPr>
          <w:trHeight w:val="360"/>
        </w:trPr>
        <w:tc>
          <w:tcPr>
            <w:tcW w:w="2430" w:type="dxa"/>
            <w:gridSpan w:val="2"/>
          </w:tcPr>
          <w:p w14:paraId="5E809042" w14:textId="77777777" w:rsidR="00C80C2E" w:rsidRDefault="00C80C2E" w:rsidP="00621995">
            <w:pPr>
              <w:spacing w:before="60"/>
              <w:jc w:val="right"/>
              <w:rPr>
                <w:sz w:val="20"/>
                <w:szCs w:val="20"/>
              </w:rPr>
            </w:pPr>
            <w:r>
              <w:rPr>
                <w:sz w:val="20"/>
                <w:szCs w:val="20"/>
              </w:rPr>
              <w:t>Other:</w:t>
            </w:r>
          </w:p>
        </w:tc>
        <w:tc>
          <w:tcPr>
            <w:tcW w:w="990" w:type="dxa"/>
          </w:tcPr>
          <w:p w14:paraId="052B0D25" w14:textId="29D7B804" w:rsidR="00C80C2E" w:rsidRPr="006B24D0" w:rsidRDefault="0066000C" w:rsidP="00621995">
            <w:pPr>
              <w:spacing w:before="60"/>
              <w:jc w:val="center"/>
              <w:rPr>
                <w:sz w:val="20"/>
                <w:szCs w:val="20"/>
              </w:rPr>
            </w:pPr>
            <w:r>
              <w:rPr>
                <w:color w:val="000000"/>
                <w:sz w:val="20"/>
                <w:szCs w:val="20"/>
              </w:rPr>
              <w:fldChar w:fldCharType="begin">
                <w:ffData>
                  <w:name w:val="P_ELIG_OTH"/>
                  <w:enabled/>
                  <w:calcOnExit w:val="0"/>
                  <w:ddList>
                    <w:listEntry w:val="Y/N"/>
                    <w:listEntry w:val="Yes"/>
                    <w:listEntry w:val="No"/>
                  </w:ddList>
                </w:ffData>
              </w:fldChar>
            </w:r>
            <w:bookmarkStart w:id="154" w:name="P_ELIG_OTH"/>
            <w:r>
              <w:rPr>
                <w:color w:val="000000"/>
                <w:sz w:val="20"/>
                <w:szCs w:val="20"/>
              </w:rPr>
              <w:instrText xml:space="preserve"> FORMDROPDOWN </w:instrText>
            </w:r>
            <w:r>
              <w:rPr>
                <w:color w:val="000000"/>
                <w:sz w:val="20"/>
                <w:szCs w:val="20"/>
              </w:rPr>
            </w:r>
            <w:r>
              <w:rPr>
                <w:color w:val="000000"/>
                <w:sz w:val="20"/>
                <w:szCs w:val="20"/>
              </w:rPr>
              <w:fldChar w:fldCharType="end"/>
            </w:r>
            <w:bookmarkEnd w:id="154"/>
          </w:p>
        </w:tc>
        <w:tc>
          <w:tcPr>
            <w:tcW w:w="7650" w:type="dxa"/>
            <w:gridSpan w:val="3"/>
          </w:tcPr>
          <w:p w14:paraId="5FA3FDC3" w14:textId="31E522C9" w:rsidR="00C80C2E" w:rsidRPr="006B24D0" w:rsidRDefault="0066000C" w:rsidP="00621995">
            <w:pPr>
              <w:spacing w:before="60"/>
              <w:rPr>
                <w:sz w:val="20"/>
                <w:szCs w:val="20"/>
              </w:rPr>
            </w:pPr>
            <w:r>
              <w:rPr>
                <w:color w:val="000000"/>
                <w:sz w:val="20"/>
                <w:szCs w:val="20"/>
              </w:rPr>
              <w:fldChar w:fldCharType="begin">
                <w:ffData>
                  <w:name w:val="P_ELIG_OTH_TXT"/>
                  <w:enabled/>
                  <w:calcOnExit w:val="0"/>
                  <w:textInput>
                    <w:maxLength w:val="255"/>
                  </w:textInput>
                </w:ffData>
              </w:fldChar>
            </w:r>
            <w:bookmarkStart w:id="155" w:name="P_ELIG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5"/>
          </w:p>
        </w:tc>
      </w:tr>
      <w:tr w:rsidR="00C80C2E" w:rsidRPr="00C438B4" w14:paraId="2A021B02" w14:textId="77777777" w:rsidTr="00F44BC4">
        <w:trPr>
          <w:trHeight w:val="360"/>
        </w:trPr>
        <w:tc>
          <w:tcPr>
            <w:tcW w:w="11070" w:type="dxa"/>
            <w:gridSpan w:val="6"/>
            <w:shd w:val="clear" w:color="auto" w:fill="DBE5F1" w:themeFill="accent1" w:themeFillTint="33"/>
            <w:vAlign w:val="center"/>
          </w:tcPr>
          <w:p w14:paraId="2463F6DC" w14:textId="53DD12B4" w:rsidR="00C80C2E" w:rsidRPr="00C438B4" w:rsidRDefault="00A90D59" w:rsidP="00A90D59">
            <w:pPr>
              <w:spacing w:after="40"/>
              <w:jc w:val="center"/>
              <w:rPr>
                <w:b/>
                <w:sz w:val="20"/>
                <w:szCs w:val="20"/>
              </w:rPr>
            </w:pPr>
            <w:r>
              <w:rPr>
                <w:b/>
                <w:sz w:val="20"/>
                <w:szCs w:val="20"/>
              </w:rPr>
              <w:t>Free Nicotine Patches - Amount</w:t>
            </w:r>
            <w:r w:rsidR="00C80C2E" w:rsidRPr="00C7059E">
              <w:rPr>
                <w:b/>
                <w:sz w:val="20"/>
                <w:szCs w:val="20"/>
              </w:rPr>
              <w:t xml:space="preserve"> Offered</w:t>
            </w:r>
          </w:p>
        </w:tc>
      </w:tr>
      <w:tr w:rsidR="00A90D59" w:rsidRPr="00C438B4" w14:paraId="432BB8AF" w14:textId="77777777" w:rsidTr="00F44BC4">
        <w:trPr>
          <w:trHeight w:val="566"/>
        </w:trPr>
        <w:tc>
          <w:tcPr>
            <w:tcW w:w="3420" w:type="dxa"/>
            <w:gridSpan w:val="3"/>
            <w:shd w:val="clear" w:color="auto" w:fill="DBE5F1" w:themeFill="accent1" w:themeFillTint="33"/>
            <w:vAlign w:val="bottom"/>
          </w:tcPr>
          <w:p w14:paraId="2DD2E156" w14:textId="3364D629" w:rsidR="00A90D59" w:rsidRPr="00C438B4" w:rsidRDefault="00B56D42" w:rsidP="00621995">
            <w:pPr>
              <w:spacing w:after="40"/>
              <w:jc w:val="center"/>
              <w:rPr>
                <w:b/>
                <w:sz w:val="20"/>
                <w:szCs w:val="20"/>
              </w:rPr>
            </w:pPr>
            <w:r>
              <w:rPr>
                <w:b/>
                <w:sz w:val="20"/>
                <w:szCs w:val="20"/>
              </w:rPr>
              <w:t>Eligibility Criteria</w:t>
            </w:r>
          </w:p>
        </w:tc>
        <w:tc>
          <w:tcPr>
            <w:tcW w:w="1710" w:type="dxa"/>
            <w:shd w:val="clear" w:color="auto" w:fill="DBE5F1" w:themeFill="accent1" w:themeFillTint="33"/>
            <w:vAlign w:val="bottom"/>
          </w:tcPr>
          <w:p w14:paraId="0E1B7045" w14:textId="66BC698F" w:rsidR="00A90D59" w:rsidRPr="00C438B4" w:rsidRDefault="00DA6545" w:rsidP="00621995">
            <w:pPr>
              <w:spacing w:after="40"/>
              <w:jc w:val="center"/>
              <w:rPr>
                <w:b/>
                <w:sz w:val="20"/>
                <w:szCs w:val="20"/>
              </w:rPr>
            </w:pPr>
            <w:r>
              <w:rPr>
                <w:b/>
                <w:sz w:val="20"/>
                <w:szCs w:val="20"/>
              </w:rPr>
              <w:t>Weeks P</w:t>
            </w:r>
            <w:r w:rsidR="00A90D59">
              <w:rPr>
                <w:b/>
                <w:sz w:val="20"/>
                <w:szCs w:val="20"/>
              </w:rPr>
              <w:t xml:space="preserve">er </w:t>
            </w:r>
            <w:r w:rsidR="00A90D59">
              <w:rPr>
                <w:b/>
                <w:sz w:val="20"/>
                <w:szCs w:val="20"/>
              </w:rPr>
              <w:br/>
              <w:t>Quit Attempt</w:t>
            </w:r>
          </w:p>
        </w:tc>
        <w:tc>
          <w:tcPr>
            <w:tcW w:w="1980" w:type="dxa"/>
            <w:shd w:val="clear" w:color="auto" w:fill="DBE5F1" w:themeFill="accent1" w:themeFillTint="33"/>
            <w:vAlign w:val="bottom"/>
          </w:tcPr>
          <w:p w14:paraId="40C0B640" w14:textId="2A6AF2BA" w:rsidR="00A90D59" w:rsidRPr="00C438B4" w:rsidRDefault="00DA6545" w:rsidP="00A90D59">
            <w:pPr>
              <w:spacing w:after="40"/>
              <w:jc w:val="center"/>
              <w:rPr>
                <w:b/>
                <w:sz w:val="20"/>
                <w:szCs w:val="20"/>
              </w:rPr>
            </w:pPr>
            <w:r>
              <w:rPr>
                <w:b/>
                <w:sz w:val="20"/>
                <w:szCs w:val="20"/>
              </w:rPr>
              <w:t>Limit P</w:t>
            </w:r>
            <w:r w:rsidR="00A90D59">
              <w:rPr>
                <w:b/>
                <w:sz w:val="20"/>
                <w:szCs w:val="20"/>
              </w:rPr>
              <w:t>er Year</w:t>
            </w:r>
          </w:p>
        </w:tc>
        <w:tc>
          <w:tcPr>
            <w:tcW w:w="3960" w:type="dxa"/>
            <w:shd w:val="clear" w:color="auto" w:fill="DBE5F1" w:themeFill="accent1" w:themeFillTint="33"/>
            <w:vAlign w:val="bottom"/>
          </w:tcPr>
          <w:p w14:paraId="4DAEBA3E" w14:textId="40957545" w:rsidR="00A90D59" w:rsidRPr="00C438B4" w:rsidRDefault="00A90D59" w:rsidP="00621995">
            <w:pPr>
              <w:spacing w:after="40"/>
              <w:jc w:val="center"/>
              <w:rPr>
                <w:b/>
                <w:sz w:val="20"/>
                <w:szCs w:val="20"/>
              </w:rPr>
            </w:pPr>
            <w:r w:rsidRPr="00C438B4">
              <w:rPr>
                <w:b/>
                <w:sz w:val="20"/>
                <w:szCs w:val="20"/>
              </w:rPr>
              <w:t>Comments</w:t>
            </w:r>
          </w:p>
        </w:tc>
      </w:tr>
      <w:tr w:rsidR="00900404" w:rsidRPr="006B24D0" w14:paraId="0CFDB011" w14:textId="77777777" w:rsidTr="00900404">
        <w:trPr>
          <w:trHeight w:val="566"/>
        </w:trPr>
        <w:tc>
          <w:tcPr>
            <w:tcW w:w="3420" w:type="dxa"/>
            <w:gridSpan w:val="3"/>
          </w:tcPr>
          <w:p w14:paraId="7F58FB72" w14:textId="6807B955" w:rsidR="00900404" w:rsidRPr="00C25835" w:rsidRDefault="00900404" w:rsidP="00900404">
            <w:pPr>
              <w:spacing w:before="60"/>
              <w:ind w:right="72"/>
              <w:jc w:val="both"/>
              <w:rPr>
                <w:sz w:val="20"/>
                <w:szCs w:val="20"/>
              </w:rPr>
            </w:pPr>
            <w:r>
              <w:rPr>
                <w:sz w:val="20"/>
                <w:szCs w:val="20"/>
              </w:rPr>
              <w:t xml:space="preserve">All Eligible Callers </w:t>
            </w:r>
            <w:r w:rsidRPr="00DD69CB">
              <w:rPr>
                <w:i/>
                <w:sz w:val="18"/>
                <w:szCs w:val="18"/>
              </w:rPr>
              <w:t>(based on eligibility criteria listed above)</w:t>
            </w:r>
          </w:p>
        </w:tc>
        <w:tc>
          <w:tcPr>
            <w:tcW w:w="1710" w:type="dxa"/>
          </w:tcPr>
          <w:p w14:paraId="13B33782" w14:textId="0542CF3A" w:rsidR="00900404" w:rsidRPr="006B24D0" w:rsidRDefault="00900404" w:rsidP="00621995">
            <w:pPr>
              <w:spacing w:before="60"/>
              <w:jc w:val="center"/>
              <w:rPr>
                <w:sz w:val="20"/>
                <w:szCs w:val="20"/>
              </w:rPr>
            </w:pPr>
            <w:r>
              <w:rPr>
                <w:color w:val="000000"/>
                <w:sz w:val="20"/>
                <w:szCs w:val="20"/>
              </w:rPr>
              <w:fldChar w:fldCharType="begin">
                <w:ffData>
                  <w:name w:val="P_AMT_EVERY_WKS"/>
                  <w:enabled/>
                  <w:calcOnExit w:val="0"/>
                  <w:textInput>
                    <w:type w:val="number"/>
                    <w:format w:val="#,##0"/>
                  </w:textInput>
                </w:ffData>
              </w:fldChar>
            </w:r>
            <w:bookmarkStart w:id="156" w:name="P_AMT_EVERY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6"/>
          </w:p>
        </w:tc>
        <w:tc>
          <w:tcPr>
            <w:tcW w:w="1980" w:type="dxa"/>
          </w:tcPr>
          <w:p w14:paraId="3F6C70DC" w14:textId="4555082C" w:rsidR="00900404" w:rsidRPr="006B24D0" w:rsidRDefault="00900404" w:rsidP="00A90D59">
            <w:pPr>
              <w:spacing w:before="60"/>
              <w:jc w:val="center"/>
              <w:rPr>
                <w:sz w:val="20"/>
                <w:szCs w:val="20"/>
              </w:rPr>
            </w:pPr>
            <w:r>
              <w:rPr>
                <w:color w:val="000000"/>
                <w:sz w:val="20"/>
                <w:szCs w:val="20"/>
              </w:rPr>
              <w:fldChar w:fldCharType="begin">
                <w:ffData>
                  <w:name w:val="P_AMT_EVERY_LIMIT"/>
                  <w:enabled/>
                  <w:calcOnExit w:val="0"/>
                  <w:textInput>
                    <w:maxLength w:val="255"/>
                  </w:textInput>
                </w:ffData>
              </w:fldChar>
            </w:r>
            <w:bookmarkStart w:id="157" w:name="P_AMT_EVERY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7"/>
          </w:p>
        </w:tc>
        <w:tc>
          <w:tcPr>
            <w:tcW w:w="3960" w:type="dxa"/>
          </w:tcPr>
          <w:p w14:paraId="5D6529B3" w14:textId="1A3CC8F0" w:rsidR="00900404" w:rsidRPr="006B24D0" w:rsidRDefault="00900404" w:rsidP="00621995">
            <w:pPr>
              <w:spacing w:before="60"/>
              <w:rPr>
                <w:sz w:val="20"/>
                <w:szCs w:val="20"/>
              </w:rPr>
            </w:pPr>
            <w:r>
              <w:rPr>
                <w:color w:val="000000"/>
                <w:sz w:val="20"/>
                <w:szCs w:val="20"/>
              </w:rPr>
              <w:fldChar w:fldCharType="begin">
                <w:ffData>
                  <w:name w:val="P_AMT_EVERY_TXT"/>
                  <w:enabled/>
                  <w:calcOnExit w:val="0"/>
                  <w:textInput>
                    <w:maxLength w:val="255"/>
                  </w:textInput>
                </w:ffData>
              </w:fldChar>
            </w:r>
            <w:bookmarkStart w:id="158" w:name="P_AMT_EVER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8"/>
          </w:p>
        </w:tc>
      </w:tr>
      <w:tr w:rsidR="00C80C2E" w:rsidRPr="006B24D0" w14:paraId="0432C6A8" w14:textId="77777777" w:rsidTr="00900404">
        <w:trPr>
          <w:trHeight w:val="1097"/>
        </w:trPr>
        <w:tc>
          <w:tcPr>
            <w:tcW w:w="11070" w:type="dxa"/>
            <w:gridSpan w:val="6"/>
            <w:vAlign w:val="center"/>
          </w:tcPr>
          <w:p w14:paraId="7B582F33" w14:textId="35A02FFE" w:rsidR="00C80C2E" w:rsidRDefault="00B56D42" w:rsidP="00621995">
            <w:pPr>
              <w:rPr>
                <w:b/>
                <w:sz w:val="20"/>
                <w:szCs w:val="20"/>
              </w:rPr>
            </w:pPr>
            <w:r>
              <w:rPr>
                <w:b/>
                <w:sz w:val="20"/>
                <w:szCs w:val="20"/>
              </w:rPr>
              <w:t>Additional Eligibility Criteria</w:t>
            </w:r>
          </w:p>
          <w:p w14:paraId="0117AC1F" w14:textId="0DF249EC" w:rsidR="00900404" w:rsidRPr="00CE4BBB" w:rsidRDefault="00C80C2E" w:rsidP="00A90D59">
            <w:pPr>
              <w:rPr>
                <w:sz w:val="20"/>
                <w:szCs w:val="20"/>
              </w:rPr>
            </w:pPr>
            <w:r>
              <w:rPr>
                <w:sz w:val="20"/>
                <w:szCs w:val="20"/>
              </w:rPr>
              <w:t xml:space="preserve">If your quitline provides different </w:t>
            </w:r>
            <w:r w:rsidR="00A90D59">
              <w:rPr>
                <w:sz w:val="20"/>
                <w:szCs w:val="20"/>
              </w:rPr>
              <w:t>amounts</w:t>
            </w:r>
            <w:r>
              <w:rPr>
                <w:sz w:val="20"/>
                <w:szCs w:val="20"/>
              </w:rPr>
              <w:t xml:space="preserve"> of </w:t>
            </w:r>
            <w:r w:rsidR="00A90D59">
              <w:rPr>
                <w:sz w:val="20"/>
                <w:szCs w:val="20"/>
              </w:rPr>
              <w:t>free nicotine patches</w:t>
            </w:r>
            <w:r>
              <w:rPr>
                <w:sz w:val="20"/>
                <w:szCs w:val="20"/>
              </w:rPr>
              <w:t xml:space="preserve"> for different groups of callers, please specify the </w:t>
            </w:r>
            <w:r w:rsidR="00900404">
              <w:rPr>
                <w:sz w:val="20"/>
                <w:szCs w:val="20"/>
              </w:rPr>
              <w:t xml:space="preserve">additional </w:t>
            </w:r>
            <w:r>
              <w:rPr>
                <w:sz w:val="20"/>
                <w:szCs w:val="20"/>
              </w:rPr>
              <w:t>eligibility criteria</w:t>
            </w:r>
            <w:r w:rsidR="00900404">
              <w:rPr>
                <w:sz w:val="20"/>
                <w:szCs w:val="20"/>
              </w:rPr>
              <w:t>, above and beyond the eligibility criteria already listed above,</w:t>
            </w:r>
            <w:r>
              <w:rPr>
                <w:sz w:val="20"/>
                <w:szCs w:val="20"/>
              </w:rPr>
              <w:t xml:space="preserve"> for each group along with the number of </w:t>
            </w:r>
            <w:r w:rsidR="00A90D59">
              <w:rPr>
                <w:sz w:val="20"/>
                <w:szCs w:val="20"/>
              </w:rPr>
              <w:t xml:space="preserve">weeks </w:t>
            </w:r>
            <w:r w:rsidR="00D97977">
              <w:rPr>
                <w:sz w:val="20"/>
                <w:szCs w:val="20"/>
              </w:rPr>
              <w:t xml:space="preserve">of free nicotine patches </w:t>
            </w:r>
            <w:r w:rsidR="00A90D59">
              <w:rPr>
                <w:sz w:val="20"/>
                <w:szCs w:val="20"/>
              </w:rPr>
              <w:t xml:space="preserve">per quit attempt </w:t>
            </w:r>
            <w:r>
              <w:rPr>
                <w:sz w:val="20"/>
                <w:szCs w:val="20"/>
              </w:rPr>
              <w:t>offered to those groups.</w:t>
            </w:r>
          </w:p>
        </w:tc>
      </w:tr>
      <w:tr w:rsidR="00A90D59" w:rsidRPr="006B24D0" w14:paraId="3C62AFF0" w14:textId="77777777" w:rsidTr="00F44BC4">
        <w:trPr>
          <w:trHeight w:val="360"/>
        </w:trPr>
        <w:tc>
          <w:tcPr>
            <w:tcW w:w="450" w:type="dxa"/>
          </w:tcPr>
          <w:p w14:paraId="2AFBC0A6" w14:textId="77777777" w:rsidR="00A90D59" w:rsidRPr="00C25835" w:rsidRDefault="00A90D59" w:rsidP="00621995">
            <w:pPr>
              <w:spacing w:before="60"/>
              <w:jc w:val="right"/>
              <w:rPr>
                <w:sz w:val="20"/>
                <w:szCs w:val="20"/>
              </w:rPr>
            </w:pPr>
            <w:r>
              <w:rPr>
                <w:sz w:val="20"/>
                <w:szCs w:val="20"/>
              </w:rPr>
              <w:t>1:</w:t>
            </w:r>
          </w:p>
        </w:tc>
        <w:tc>
          <w:tcPr>
            <w:tcW w:w="2970" w:type="dxa"/>
            <w:gridSpan w:val="2"/>
          </w:tcPr>
          <w:p w14:paraId="171A6653" w14:textId="47A556C4" w:rsidR="00A90D59" w:rsidRPr="00C25835" w:rsidRDefault="009B664D" w:rsidP="00621995">
            <w:pPr>
              <w:spacing w:before="60"/>
              <w:rPr>
                <w:sz w:val="20"/>
                <w:szCs w:val="20"/>
              </w:rPr>
            </w:pPr>
            <w:r>
              <w:rPr>
                <w:color w:val="000000"/>
                <w:sz w:val="20"/>
                <w:szCs w:val="20"/>
              </w:rPr>
              <w:fldChar w:fldCharType="begin">
                <w:ffData>
                  <w:name w:val="P_AMT_OTH1_LABEL"/>
                  <w:enabled/>
                  <w:calcOnExit w:val="0"/>
                  <w:textInput>
                    <w:maxLength w:val="255"/>
                  </w:textInput>
                </w:ffData>
              </w:fldChar>
            </w:r>
            <w:bookmarkStart w:id="159" w:name="P_AMT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9"/>
          </w:p>
        </w:tc>
        <w:tc>
          <w:tcPr>
            <w:tcW w:w="1710" w:type="dxa"/>
          </w:tcPr>
          <w:p w14:paraId="6AD43350" w14:textId="5A3316A6" w:rsidR="00A90D59" w:rsidRPr="006B24D0" w:rsidRDefault="00F04C0C" w:rsidP="00621995">
            <w:pPr>
              <w:spacing w:before="60"/>
              <w:jc w:val="center"/>
              <w:rPr>
                <w:sz w:val="20"/>
                <w:szCs w:val="20"/>
              </w:rPr>
            </w:pPr>
            <w:r>
              <w:rPr>
                <w:color w:val="000000"/>
                <w:sz w:val="20"/>
                <w:szCs w:val="20"/>
              </w:rPr>
              <w:fldChar w:fldCharType="begin">
                <w:ffData>
                  <w:name w:val="P_AMT_OTH1_WKS"/>
                  <w:enabled/>
                  <w:calcOnExit w:val="0"/>
                  <w:textInput>
                    <w:type w:val="number"/>
                    <w:format w:val="#,##0"/>
                  </w:textInput>
                </w:ffData>
              </w:fldChar>
            </w:r>
            <w:bookmarkStart w:id="160" w:name="P_AMT_OTH1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0"/>
          </w:p>
        </w:tc>
        <w:tc>
          <w:tcPr>
            <w:tcW w:w="1980" w:type="dxa"/>
          </w:tcPr>
          <w:p w14:paraId="08157007" w14:textId="5E91F5AC" w:rsidR="00A90D59" w:rsidRPr="006B24D0" w:rsidRDefault="00102D16" w:rsidP="00A90D59">
            <w:pPr>
              <w:spacing w:before="60"/>
              <w:jc w:val="center"/>
              <w:rPr>
                <w:sz w:val="20"/>
                <w:szCs w:val="20"/>
              </w:rPr>
            </w:pPr>
            <w:r>
              <w:rPr>
                <w:color w:val="000000"/>
                <w:sz w:val="20"/>
                <w:szCs w:val="20"/>
              </w:rPr>
              <w:fldChar w:fldCharType="begin">
                <w:ffData>
                  <w:name w:val="P_AMT_OTH1_LIMIT"/>
                  <w:enabled/>
                  <w:calcOnExit w:val="0"/>
                  <w:textInput>
                    <w:maxLength w:val="255"/>
                  </w:textInput>
                </w:ffData>
              </w:fldChar>
            </w:r>
            <w:bookmarkStart w:id="161" w:name="P_AMT_OTH1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1"/>
          </w:p>
        </w:tc>
        <w:tc>
          <w:tcPr>
            <w:tcW w:w="3960" w:type="dxa"/>
          </w:tcPr>
          <w:p w14:paraId="69C16C40" w14:textId="1E46BE06" w:rsidR="00A90D59" w:rsidRPr="006B24D0" w:rsidRDefault="00102D16" w:rsidP="00621995">
            <w:pPr>
              <w:spacing w:before="60"/>
              <w:rPr>
                <w:sz w:val="20"/>
                <w:szCs w:val="20"/>
              </w:rPr>
            </w:pPr>
            <w:r>
              <w:rPr>
                <w:color w:val="000000"/>
                <w:sz w:val="20"/>
                <w:szCs w:val="20"/>
              </w:rPr>
              <w:fldChar w:fldCharType="begin">
                <w:ffData>
                  <w:name w:val="P_AMT_OTH1_TXT"/>
                  <w:enabled/>
                  <w:calcOnExit w:val="0"/>
                  <w:textInput>
                    <w:maxLength w:val="255"/>
                  </w:textInput>
                </w:ffData>
              </w:fldChar>
            </w:r>
            <w:bookmarkStart w:id="162" w:name="P_AMT_OTH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2"/>
          </w:p>
        </w:tc>
      </w:tr>
      <w:tr w:rsidR="00A90D59" w:rsidRPr="006B24D0" w14:paraId="77A305BD" w14:textId="77777777" w:rsidTr="00F44BC4">
        <w:trPr>
          <w:trHeight w:val="360"/>
        </w:trPr>
        <w:tc>
          <w:tcPr>
            <w:tcW w:w="450" w:type="dxa"/>
          </w:tcPr>
          <w:p w14:paraId="3104581D" w14:textId="77777777" w:rsidR="00A90D59" w:rsidRPr="00C25835" w:rsidRDefault="00A90D59" w:rsidP="00621995">
            <w:pPr>
              <w:spacing w:before="60"/>
              <w:jc w:val="right"/>
              <w:rPr>
                <w:sz w:val="20"/>
                <w:szCs w:val="20"/>
              </w:rPr>
            </w:pPr>
            <w:r>
              <w:rPr>
                <w:sz w:val="20"/>
                <w:szCs w:val="20"/>
              </w:rPr>
              <w:t>2:</w:t>
            </w:r>
          </w:p>
        </w:tc>
        <w:tc>
          <w:tcPr>
            <w:tcW w:w="2970" w:type="dxa"/>
            <w:gridSpan w:val="2"/>
          </w:tcPr>
          <w:p w14:paraId="0EB526C8" w14:textId="0091B158" w:rsidR="00A90D59" w:rsidRPr="00C25835" w:rsidRDefault="007A00AE" w:rsidP="00621995">
            <w:pPr>
              <w:spacing w:before="60"/>
              <w:rPr>
                <w:sz w:val="20"/>
                <w:szCs w:val="20"/>
              </w:rPr>
            </w:pPr>
            <w:r>
              <w:rPr>
                <w:color w:val="000000"/>
                <w:sz w:val="20"/>
                <w:szCs w:val="20"/>
              </w:rPr>
              <w:fldChar w:fldCharType="begin">
                <w:ffData>
                  <w:name w:val="P_AMT_OTH2_LABEL"/>
                  <w:enabled/>
                  <w:calcOnExit w:val="0"/>
                  <w:textInput>
                    <w:maxLength w:val="255"/>
                  </w:textInput>
                </w:ffData>
              </w:fldChar>
            </w:r>
            <w:bookmarkStart w:id="163" w:name="P_AMT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3"/>
          </w:p>
        </w:tc>
        <w:tc>
          <w:tcPr>
            <w:tcW w:w="1710" w:type="dxa"/>
          </w:tcPr>
          <w:p w14:paraId="569D7CC1" w14:textId="5B0F4A53" w:rsidR="00A90D59" w:rsidRPr="006B24D0" w:rsidRDefault="007A00AE" w:rsidP="00621995">
            <w:pPr>
              <w:spacing w:before="60"/>
              <w:jc w:val="center"/>
              <w:rPr>
                <w:sz w:val="20"/>
                <w:szCs w:val="20"/>
              </w:rPr>
            </w:pPr>
            <w:r>
              <w:rPr>
                <w:color w:val="000000"/>
                <w:sz w:val="20"/>
                <w:szCs w:val="20"/>
              </w:rPr>
              <w:fldChar w:fldCharType="begin">
                <w:ffData>
                  <w:name w:val="P_AMT_OTH2_WKS"/>
                  <w:enabled/>
                  <w:calcOnExit w:val="0"/>
                  <w:textInput>
                    <w:type w:val="number"/>
                    <w:format w:val="#,##0"/>
                  </w:textInput>
                </w:ffData>
              </w:fldChar>
            </w:r>
            <w:bookmarkStart w:id="164" w:name="P_AMT_OTH2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4"/>
          </w:p>
        </w:tc>
        <w:tc>
          <w:tcPr>
            <w:tcW w:w="1980" w:type="dxa"/>
          </w:tcPr>
          <w:p w14:paraId="1E57AF90" w14:textId="57AFEFC4" w:rsidR="00A90D59" w:rsidRPr="006B24D0" w:rsidRDefault="00FD3F7E" w:rsidP="00A90D59">
            <w:pPr>
              <w:spacing w:before="60"/>
              <w:jc w:val="center"/>
              <w:rPr>
                <w:sz w:val="20"/>
                <w:szCs w:val="20"/>
              </w:rPr>
            </w:pPr>
            <w:r>
              <w:rPr>
                <w:color w:val="000000"/>
                <w:sz w:val="20"/>
                <w:szCs w:val="20"/>
              </w:rPr>
              <w:fldChar w:fldCharType="begin">
                <w:ffData>
                  <w:name w:val="P_AMT_OTH2_LIMIT"/>
                  <w:enabled/>
                  <w:calcOnExit w:val="0"/>
                  <w:textInput>
                    <w:maxLength w:val="255"/>
                  </w:textInput>
                </w:ffData>
              </w:fldChar>
            </w:r>
            <w:bookmarkStart w:id="165" w:name="P_AMT_OTH2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5"/>
          </w:p>
        </w:tc>
        <w:tc>
          <w:tcPr>
            <w:tcW w:w="3960" w:type="dxa"/>
          </w:tcPr>
          <w:p w14:paraId="72C7D77F" w14:textId="3D338EC6" w:rsidR="00A90D59" w:rsidRPr="006B24D0" w:rsidRDefault="007A00AE" w:rsidP="00621995">
            <w:pPr>
              <w:spacing w:before="60"/>
              <w:rPr>
                <w:sz w:val="20"/>
                <w:szCs w:val="20"/>
              </w:rPr>
            </w:pPr>
            <w:r>
              <w:rPr>
                <w:color w:val="000000"/>
                <w:sz w:val="20"/>
                <w:szCs w:val="20"/>
              </w:rPr>
              <w:fldChar w:fldCharType="begin">
                <w:ffData>
                  <w:name w:val="P_AMT_OTH2_TXT"/>
                  <w:enabled/>
                  <w:calcOnExit w:val="0"/>
                  <w:textInput>
                    <w:maxLength w:val="255"/>
                  </w:textInput>
                </w:ffData>
              </w:fldChar>
            </w:r>
            <w:bookmarkStart w:id="166" w:name="P_AMT_OTH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6"/>
          </w:p>
        </w:tc>
      </w:tr>
      <w:tr w:rsidR="00A90D59" w:rsidRPr="006B24D0" w14:paraId="56FCA4B5" w14:textId="77777777" w:rsidTr="00F44BC4">
        <w:trPr>
          <w:trHeight w:val="360"/>
        </w:trPr>
        <w:tc>
          <w:tcPr>
            <w:tcW w:w="450" w:type="dxa"/>
          </w:tcPr>
          <w:p w14:paraId="4420255C" w14:textId="77777777" w:rsidR="00A90D59" w:rsidRPr="00C25835" w:rsidRDefault="00A90D59" w:rsidP="00621995">
            <w:pPr>
              <w:spacing w:before="60"/>
              <w:jc w:val="right"/>
              <w:rPr>
                <w:sz w:val="20"/>
                <w:szCs w:val="20"/>
              </w:rPr>
            </w:pPr>
            <w:r>
              <w:rPr>
                <w:sz w:val="20"/>
                <w:szCs w:val="20"/>
              </w:rPr>
              <w:t>3:</w:t>
            </w:r>
          </w:p>
        </w:tc>
        <w:tc>
          <w:tcPr>
            <w:tcW w:w="2970" w:type="dxa"/>
            <w:gridSpan w:val="2"/>
          </w:tcPr>
          <w:p w14:paraId="20462473" w14:textId="6EC06ED9" w:rsidR="00A90D59" w:rsidRPr="00C25835" w:rsidRDefault="005B2E56" w:rsidP="00621995">
            <w:pPr>
              <w:spacing w:before="60"/>
              <w:rPr>
                <w:sz w:val="20"/>
                <w:szCs w:val="20"/>
              </w:rPr>
            </w:pPr>
            <w:r>
              <w:rPr>
                <w:color w:val="000000"/>
                <w:sz w:val="20"/>
                <w:szCs w:val="20"/>
              </w:rPr>
              <w:fldChar w:fldCharType="begin">
                <w:ffData>
                  <w:name w:val="P_AMT_OTH3_LABEL"/>
                  <w:enabled/>
                  <w:calcOnExit w:val="0"/>
                  <w:textInput>
                    <w:maxLength w:val="255"/>
                  </w:textInput>
                </w:ffData>
              </w:fldChar>
            </w:r>
            <w:bookmarkStart w:id="167" w:name="P_AMT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7"/>
          </w:p>
        </w:tc>
        <w:tc>
          <w:tcPr>
            <w:tcW w:w="1710" w:type="dxa"/>
          </w:tcPr>
          <w:p w14:paraId="3DF10414" w14:textId="2E0C4098" w:rsidR="00A90D59" w:rsidRPr="006B24D0" w:rsidRDefault="005B2E56" w:rsidP="00621995">
            <w:pPr>
              <w:spacing w:before="60"/>
              <w:jc w:val="center"/>
              <w:rPr>
                <w:sz w:val="20"/>
                <w:szCs w:val="20"/>
              </w:rPr>
            </w:pPr>
            <w:r>
              <w:rPr>
                <w:color w:val="000000"/>
                <w:sz w:val="20"/>
                <w:szCs w:val="20"/>
              </w:rPr>
              <w:fldChar w:fldCharType="begin">
                <w:ffData>
                  <w:name w:val="P_AMT_OTH3_WKS"/>
                  <w:enabled/>
                  <w:calcOnExit w:val="0"/>
                  <w:textInput>
                    <w:type w:val="number"/>
                    <w:format w:val="#,##0"/>
                  </w:textInput>
                </w:ffData>
              </w:fldChar>
            </w:r>
            <w:bookmarkStart w:id="168" w:name="P_AMT_OTH3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8"/>
          </w:p>
        </w:tc>
        <w:tc>
          <w:tcPr>
            <w:tcW w:w="1980" w:type="dxa"/>
          </w:tcPr>
          <w:p w14:paraId="457C22D9" w14:textId="05A039E9" w:rsidR="00A90D59" w:rsidRPr="006B24D0" w:rsidRDefault="00FD3F7E" w:rsidP="00A90D59">
            <w:pPr>
              <w:spacing w:before="60"/>
              <w:jc w:val="center"/>
              <w:rPr>
                <w:sz w:val="20"/>
                <w:szCs w:val="20"/>
              </w:rPr>
            </w:pPr>
            <w:r>
              <w:rPr>
                <w:color w:val="000000"/>
                <w:sz w:val="20"/>
                <w:szCs w:val="20"/>
              </w:rPr>
              <w:fldChar w:fldCharType="begin">
                <w:ffData>
                  <w:name w:val="P_AMT_OTH3_LIMIT"/>
                  <w:enabled/>
                  <w:calcOnExit w:val="0"/>
                  <w:textInput>
                    <w:maxLength w:val="255"/>
                  </w:textInput>
                </w:ffData>
              </w:fldChar>
            </w:r>
            <w:bookmarkStart w:id="169" w:name="P_AMT_OTH3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9"/>
          </w:p>
        </w:tc>
        <w:tc>
          <w:tcPr>
            <w:tcW w:w="3960" w:type="dxa"/>
          </w:tcPr>
          <w:p w14:paraId="623644DC" w14:textId="0F276E45" w:rsidR="00A90D59" w:rsidRPr="006B24D0" w:rsidRDefault="005B2E56" w:rsidP="00621995">
            <w:pPr>
              <w:spacing w:before="60"/>
              <w:rPr>
                <w:sz w:val="20"/>
                <w:szCs w:val="20"/>
              </w:rPr>
            </w:pPr>
            <w:r>
              <w:rPr>
                <w:color w:val="000000"/>
                <w:sz w:val="20"/>
                <w:szCs w:val="20"/>
              </w:rPr>
              <w:fldChar w:fldCharType="begin">
                <w:ffData>
                  <w:name w:val="P_AMT_OTH3_TXT"/>
                  <w:enabled/>
                  <w:calcOnExit w:val="0"/>
                  <w:textInput>
                    <w:maxLength w:val="255"/>
                  </w:textInput>
                </w:ffData>
              </w:fldChar>
            </w:r>
            <w:bookmarkStart w:id="170" w:name="P_AMT_OTH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0"/>
          </w:p>
        </w:tc>
      </w:tr>
      <w:tr w:rsidR="00A90D59" w:rsidRPr="006B24D0" w14:paraId="11E2EEE5" w14:textId="77777777" w:rsidTr="00F44BC4">
        <w:trPr>
          <w:trHeight w:val="360"/>
        </w:trPr>
        <w:tc>
          <w:tcPr>
            <w:tcW w:w="450" w:type="dxa"/>
          </w:tcPr>
          <w:p w14:paraId="3547861A" w14:textId="77777777" w:rsidR="00A90D59" w:rsidRPr="00C25835" w:rsidRDefault="00A90D59" w:rsidP="00621995">
            <w:pPr>
              <w:spacing w:before="60"/>
              <w:jc w:val="right"/>
              <w:rPr>
                <w:sz w:val="20"/>
                <w:szCs w:val="20"/>
              </w:rPr>
            </w:pPr>
            <w:r>
              <w:rPr>
                <w:sz w:val="20"/>
                <w:szCs w:val="20"/>
              </w:rPr>
              <w:t>4:</w:t>
            </w:r>
          </w:p>
        </w:tc>
        <w:tc>
          <w:tcPr>
            <w:tcW w:w="2970" w:type="dxa"/>
            <w:gridSpan w:val="2"/>
          </w:tcPr>
          <w:p w14:paraId="13F05ED4" w14:textId="3A0DD433" w:rsidR="00A90D59" w:rsidRPr="00C25835" w:rsidRDefault="005B2E56" w:rsidP="00621995">
            <w:pPr>
              <w:spacing w:before="60"/>
              <w:rPr>
                <w:sz w:val="20"/>
                <w:szCs w:val="20"/>
              </w:rPr>
            </w:pPr>
            <w:r>
              <w:rPr>
                <w:color w:val="000000"/>
                <w:sz w:val="20"/>
                <w:szCs w:val="20"/>
              </w:rPr>
              <w:fldChar w:fldCharType="begin">
                <w:ffData>
                  <w:name w:val="P_AMT_OTH4_LABEL"/>
                  <w:enabled/>
                  <w:calcOnExit w:val="0"/>
                  <w:textInput>
                    <w:maxLength w:val="255"/>
                  </w:textInput>
                </w:ffData>
              </w:fldChar>
            </w:r>
            <w:bookmarkStart w:id="171" w:name="P_AMT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1"/>
          </w:p>
        </w:tc>
        <w:tc>
          <w:tcPr>
            <w:tcW w:w="1710" w:type="dxa"/>
          </w:tcPr>
          <w:p w14:paraId="07729428" w14:textId="0B4A9913" w:rsidR="00A90D59" w:rsidRPr="006B24D0" w:rsidRDefault="005B2E56" w:rsidP="00621995">
            <w:pPr>
              <w:spacing w:before="60"/>
              <w:jc w:val="center"/>
              <w:rPr>
                <w:sz w:val="20"/>
                <w:szCs w:val="20"/>
                <w:highlight w:val="yellow"/>
              </w:rPr>
            </w:pPr>
            <w:r>
              <w:rPr>
                <w:color w:val="000000"/>
                <w:sz w:val="20"/>
                <w:szCs w:val="20"/>
              </w:rPr>
              <w:fldChar w:fldCharType="begin">
                <w:ffData>
                  <w:name w:val="P_AMT_OTH4_WKS"/>
                  <w:enabled/>
                  <w:calcOnExit w:val="0"/>
                  <w:textInput>
                    <w:type w:val="number"/>
                    <w:format w:val="#,##0"/>
                  </w:textInput>
                </w:ffData>
              </w:fldChar>
            </w:r>
            <w:bookmarkStart w:id="172" w:name="P_AMT_OTH4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2"/>
          </w:p>
        </w:tc>
        <w:tc>
          <w:tcPr>
            <w:tcW w:w="1980" w:type="dxa"/>
          </w:tcPr>
          <w:p w14:paraId="78B08A89" w14:textId="1E4F811D" w:rsidR="00A90D59" w:rsidRPr="006B24D0" w:rsidRDefault="00FD3F7E" w:rsidP="00A90D59">
            <w:pPr>
              <w:spacing w:before="60"/>
              <w:jc w:val="center"/>
              <w:rPr>
                <w:sz w:val="20"/>
                <w:szCs w:val="20"/>
                <w:highlight w:val="yellow"/>
              </w:rPr>
            </w:pPr>
            <w:r>
              <w:rPr>
                <w:color w:val="000000"/>
                <w:sz w:val="20"/>
                <w:szCs w:val="20"/>
              </w:rPr>
              <w:fldChar w:fldCharType="begin">
                <w:ffData>
                  <w:name w:val="P_AMT_OTH4_LIMIT"/>
                  <w:enabled/>
                  <w:calcOnExit w:val="0"/>
                  <w:textInput>
                    <w:maxLength w:val="255"/>
                  </w:textInput>
                </w:ffData>
              </w:fldChar>
            </w:r>
            <w:bookmarkStart w:id="173" w:name="P_AMT_OTH4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3"/>
          </w:p>
        </w:tc>
        <w:tc>
          <w:tcPr>
            <w:tcW w:w="3960" w:type="dxa"/>
          </w:tcPr>
          <w:p w14:paraId="51AA6B4B" w14:textId="1A895564" w:rsidR="00A90D59" w:rsidRPr="006B24D0" w:rsidRDefault="005B2E56" w:rsidP="00621995">
            <w:pPr>
              <w:spacing w:before="60"/>
              <w:rPr>
                <w:sz w:val="20"/>
                <w:szCs w:val="20"/>
                <w:highlight w:val="yellow"/>
              </w:rPr>
            </w:pPr>
            <w:r>
              <w:rPr>
                <w:color w:val="000000"/>
                <w:sz w:val="20"/>
                <w:szCs w:val="20"/>
              </w:rPr>
              <w:fldChar w:fldCharType="begin">
                <w:ffData>
                  <w:name w:val="P_AMT_OTH4_TXT"/>
                  <w:enabled/>
                  <w:calcOnExit w:val="0"/>
                  <w:textInput>
                    <w:maxLength w:val="255"/>
                  </w:textInput>
                </w:ffData>
              </w:fldChar>
            </w:r>
            <w:bookmarkStart w:id="174" w:name="P_AMT_OTH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4"/>
          </w:p>
        </w:tc>
      </w:tr>
      <w:tr w:rsidR="00A90D59" w:rsidRPr="006B24D0" w14:paraId="4BCCD85A" w14:textId="77777777" w:rsidTr="00F44BC4">
        <w:trPr>
          <w:trHeight w:val="360"/>
        </w:trPr>
        <w:tc>
          <w:tcPr>
            <w:tcW w:w="450" w:type="dxa"/>
          </w:tcPr>
          <w:p w14:paraId="49F38814" w14:textId="77777777" w:rsidR="00A90D59" w:rsidRPr="00C25835" w:rsidRDefault="00A90D59" w:rsidP="00621995">
            <w:pPr>
              <w:spacing w:before="60"/>
              <w:jc w:val="right"/>
              <w:rPr>
                <w:sz w:val="20"/>
                <w:szCs w:val="20"/>
              </w:rPr>
            </w:pPr>
            <w:r>
              <w:rPr>
                <w:sz w:val="20"/>
                <w:szCs w:val="20"/>
              </w:rPr>
              <w:t>5:</w:t>
            </w:r>
          </w:p>
        </w:tc>
        <w:tc>
          <w:tcPr>
            <w:tcW w:w="2970" w:type="dxa"/>
            <w:gridSpan w:val="2"/>
          </w:tcPr>
          <w:p w14:paraId="1EB84CA5" w14:textId="2F1CADAA" w:rsidR="00A90D59" w:rsidRPr="00C25835" w:rsidRDefault="00FD3F7E" w:rsidP="00621995">
            <w:pPr>
              <w:spacing w:before="60"/>
              <w:rPr>
                <w:sz w:val="20"/>
                <w:szCs w:val="20"/>
              </w:rPr>
            </w:pPr>
            <w:r>
              <w:rPr>
                <w:color w:val="000000"/>
                <w:sz w:val="20"/>
                <w:szCs w:val="20"/>
              </w:rPr>
              <w:fldChar w:fldCharType="begin">
                <w:ffData>
                  <w:name w:val="P_AMT_OTH5_LABEL"/>
                  <w:enabled/>
                  <w:calcOnExit w:val="0"/>
                  <w:textInput>
                    <w:maxLength w:val="255"/>
                  </w:textInput>
                </w:ffData>
              </w:fldChar>
            </w:r>
            <w:bookmarkStart w:id="175" w:name="P_AMT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5"/>
          </w:p>
        </w:tc>
        <w:tc>
          <w:tcPr>
            <w:tcW w:w="1710" w:type="dxa"/>
          </w:tcPr>
          <w:p w14:paraId="1F612691" w14:textId="472AD62C" w:rsidR="00A90D59" w:rsidRPr="006B24D0" w:rsidRDefault="00FD3F7E" w:rsidP="00621995">
            <w:pPr>
              <w:spacing w:before="60"/>
              <w:jc w:val="center"/>
              <w:rPr>
                <w:sz w:val="20"/>
                <w:szCs w:val="20"/>
                <w:highlight w:val="yellow"/>
              </w:rPr>
            </w:pPr>
            <w:r>
              <w:rPr>
                <w:color w:val="000000"/>
                <w:sz w:val="20"/>
                <w:szCs w:val="20"/>
              </w:rPr>
              <w:fldChar w:fldCharType="begin">
                <w:ffData>
                  <w:name w:val="P_AMT_OTH5_WKS"/>
                  <w:enabled/>
                  <w:calcOnExit w:val="0"/>
                  <w:textInput>
                    <w:type w:val="number"/>
                    <w:format w:val="#,##0"/>
                  </w:textInput>
                </w:ffData>
              </w:fldChar>
            </w:r>
            <w:bookmarkStart w:id="176" w:name="P_AMT_OTH5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6"/>
          </w:p>
        </w:tc>
        <w:tc>
          <w:tcPr>
            <w:tcW w:w="1980" w:type="dxa"/>
          </w:tcPr>
          <w:p w14:paraId="345BB51B" w14:textId="7A017709" w:rsidR="00A90D59" w:rsidRPr="006B24D0" w:rsidRDefault="00FD3F7E" w:rsidP="00A90D59">
            <w:pPr>
              <w:spacing w:before="60"/>
              <w:jc w:val="center"/>
              <w:rPr>
                <w:sz w:val="20"/>
                <w:szCs w:val="20"/>
                <w:highlight w:val="yellow"/>
              </w:rPr>
            </w:pPr>
            <w:r>
              <w:rPr>
                <w:color w:val="000000"/>
                <w:sz w:val="20"/>
                <w:szCs w:val="20"/>
              </w:rPr>
              <w:fldChar w:fldCharType="begin">
                <w:ffData>
                  <w:name w:val="P_AMT_OTH5_LIMIT"/>
                  <w:enabled/>
                  <w:calcOnExit w:val="0"/>
                  <w:textInput>
                    <w:maxLength w:val="255"/>
                  </w:textInput>
                </w:ffData>
              </w:fldChar>
            </w:r>
            <w:bookmarkStart w:id="177" w:name="P_AMT_OTH5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7"/>
          </w:p>
        </w:tc>
        <w:tc>
          <w:tcPr>
            <w:tcW w:w="3960" w:type="dxa"/>
          </w:tcPr>
          <w:p w14:paraId="6D114D3C" w14:textId="3481C55C" w:rsidR="00A90D59" w:rsidRPr="006B24D0" w:rsidRDefault="00FD3F7E" w:rsidP="00621995">
            <w:pPr>
              <w:spacing w:before="60"/>
              <w:rPr>
                <w:sz w:val="20"/>
                <w:szCs w:val="20"/>
                <w:highlight w:val="yellow"/>
              </w:rPr>
            </w:pPr>
            <w:r>
              <w:rPr>
                <w:color w:val="000000"/>
                <w:sz w:val="20"/>
                <w:szCs w:val="20"/>
              </w:rPr>
              <w:fldChar w:fldCharType="begin">
                <w:ffData>
                  <w:name w:val="P_AMT_OTH5_TXT"/>
                  <w:enabled/>
                  <w:calcOnExit w:val="0"/>
                  <w:textInput>
                    <w:maxLength w:val="255"/>
                  </w:textInput>
                </w:ffData>
              </w:fldChar>
            </w:r>
            <w:bookmarkStart w:id="178" w:name="P_AMT_OTH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8"/>
          </w:p>
        </w:tc>
      </w:tr>
    </w:tbl>
    <w:p w14:paraId="0C94E1B8" w14:textId="6AB7018D" w:rsidR="00D97977" w:rsidRDefault="00D97977" w:rsidP="006D0C99">
      <w:pPr>
        <w:widowControl w:val="0"/>
        <w:tabs>
          <w:tab w:val="left" w:pos="180"/>
        </w:tabs>
        <w:suppressAutoHyphens w:val="0"/>
        <w:autoSpaceDE w:val="0"/>
        <w:autoSpaceDN w:val="0"/>
        <w:adjustRightInd w:val="0"/>
        <w:spacing w:before="60"/>
        <w:rPr>
          <w:color w:val="000000" w:themeColor="text1"/>
          <w:sz w:val="18"/>
          <w:szCs w:val="18"/>
          <w:lang w:val="en-US" w:eastAsia="en-US"/>
        </w:rPr>
      </w:pPr>
    </w:p>
    <w:p w14:paraId="09C370CB" w14:textId="77777777" w:rsidR="00D97977" w:rsidRDefault="00D97977">
      <w:pPr>
        <w:suppressAutoHyphens w:val="0"/>
        <w:rPr>
          <w:color w:val="000000" w:themeColor="text1"/>
          <w:sz w:val="18"/>
          <w:szCs w:val="18"/>
          <w:lang w:val="en-US" w:eastAsia="en-US"/>
        </w:rPr>
      </w:pPr>
      <w:r>
        <w:rPr>
          <w:color w:val="000000" w:themeColor="text1"/>
          <w:sz w:val="18"/>
          <w:szCs w:val="18"/>
          <w:lang w:val="en-US" w:eastAsia="en-US"/>
        </w:rPr>
        <w:br w:type="page"/>
      </w:r>
    </w:p>
    <w:p w14:paraId="29CAC4CF" w14:textId="669222EF" w:rsidR="00D97977" w:rsidRPr="006D0C99" w:rsidRDefault="00D97977" w:rsidP="00D97977">
      <w:pPr>
        <w:pStyle w:val="ListParagraph"/>
        <w:numPr>
          <w:ilvl w:val="0"/>
          <w:numId w:val="5"/>
        </w:numPr>
      </w:pPr>
      <w:r>
        <w:lastRenderedPageBreak/>
        <w:t>H</w:t>
      </w:r>
      <w:r w:rsidRPr="00C1332C">
        <w:t xml:space="preserve">ow many weeks of free </w:t>
      </w:r>
      <w:r w:rsidRPr="009C254F">
        <w:rPr>
          <w:b/>
        </w:rPr>
        <w:t xml:space="preserve">Nicotine </w:t>
      </w:r>
      <w:r>
        <w:rPr>
          <w:b/>
        </w:rPr>
        <w:t>Gum</w:t>
      </w:r>
      <w:r w:rsidRPr="009C254F">
        <w:rPr>
          <w:b/>
        </w:rPr>
        <w:t xml:space="preserve"> </w:t>
      </w:r>
      <w:r>
        <w:t xml:space="preserve">per quit attempt </w:t>
      </w:r>
      <w:r w:rsidRPr="00C1332C">
        <w:t>did your quitline provide to clients</w:t>
      </w:r>
      <w:r>
        <w:t>? (</w:t>
      </w:r>
      <w:r w:rsidR="00076FDA">
        <w:rPr>
          <w:i/>
        </w:rPr>
        <w:t xml:space="preserve">Please skip this question if your </w:t>
      </w:r>
      <w:r w:rsidRPr="009C254F">
        <w:rPr>
          <w:i/>
        </w:rPr>
        <w:t xml:space="preserve">quitline did not provide free nicotine </w:t>
      </w:r>
      <w:r w:rsidR="000E1CB0">
        <w:rPr>
          <w:i/>
        </w:rPr>
        <w:t>gum</w:t>
      </w:r>
      <w:r w:rsidRPr="009C254F">
        <w:rPr>
          <w:i/>
        </w:rPr>
        <w:t>.</w:t>
      </w:r>
      <w:r>
        <w:t>)</w:t>
      </w:r>
    </w:p>
    <w:p w14:paraId="62ED015A" w14:textId="77777777" w:rsidR="00D97977" w:rsidRPr="006D0C99" w:rsidRDefault="00D97977" w:rsidP="00D97977">
      <w:pPr>
        <w:suppressAutoHyphens w:val="0"/>
      </w:pPr>
    </w:p>
    <w:tbl>
      <w:tblPr>
        <w:tblStyle w:val="TableGrid"/>
        <w:tblW w:w="11070" w:type="dxa"/>
        <w:tblInd w:w="18" w:type="dxa"/>
        <w:tblLayout w:type="fixed"/>
        <w:tblLook w:val="04A0" w:firstRow="1" w:lastRow="0" w:firstColumn="1" w:lastColumn="0" w:noHBand="0" w:noVBand="1"/>
      </w:tblPr>
      <w:tblGrid>
        <w:gridCol w:w="450"/>
        <w:gridCol w:w="1980"/>
        <w:gridCol w:w="990"/>
        <w:gridCol w:w="1710"/>
        <w:gridCol w:w="1980"/>
        <w:gridCol w:w="3960"/>
      </w:tblGrid>
      <w:tr w:rsidR="00D97977" w14:paraId="46934387" w14:textId="77777777" w:rsidTr="00B56D42">
        <w:trPr>
          <w:trHeight w:val="872"/>
        </w:trPr>
        <w:tc>
          <w:tcPr>
            <w:tcW w:w="11070" w:type="dxa"/>
            <w:gridSpan w:val="6"/>
            <w:shd w:val="clear" w:color="auto" w:fill="DBE5F1" w:themeFill="accent1" w:themeFillTint="33"/>
            <w:vAlign w:val="center"/>
          </w:tcPr>
          <w:p w14:paraId="249E1CC1" w14:textId="77777777" w:rsidR="00D97977" w:rsidRDefault="00D97977" w:rsidP="00D97977">
            <w:pPr>
              <w:spacing w:after="40"/>
              <w:jc w:val="center"/>
              <w:rPr>
                <w:b/>
                <w:color w:val="000000" w:themeColor="text1"/>
                <w:sz w:val="20"/>
                <w:szCs w:val="20"/>
                <w:lang w:val="en-US" w:eastAsia="en-US"/>
              </w:rPr>
            </w:pPr>
            <w:r w:rsidRPr="006D0C99">
              <w:rPr>
                <w:b/>
                <w:color w:val="000000" w:themeColor="text1"/>
                <w:sz w:val="20"/>
                <w:szCs w:val="20"/>
                <w:lang w:val="en-US" w:eastAsia="en-US"/>
              </w:rPr>
              <w:t xml:space="preserve">Free Nicotine </w:t>
            </w:r>
            <w:r>
              <w:rPr>
                <w:b/>
                <w:color w:val="000000" w:themeColor="text1"/>
                <w:sz w:val="20"/>
                <w:szCs w:val="20"/>
                <w:lang w:val="en-US" w:eastAsia="en-US"/>
              </w:rPr>
              <w:t>Gum</w:t>
            </w:r>
            <w:r w:rsidRPr="006D0C99">
              <w:rPr>
                <w:b/>
                <w:color w:val="000000" w:themeColor="text1"/>
                <w:sz w:val="20"/>
                <w:szCs w:val="20"/>
                <w:lang w:val="en-US" w:eastAsia="en-US"/>
              </w:rPr>
              <w:t xml:space="preserve"> - Eligibility Criteria</w:t>
            </w:r>
          </w:p>
          <w:p w14:paraId="3959D6D4" w14:textId="629446B7" w:rsidR="00B56D42" w:rsidRPr="006D0C99" w:rsidRDefault="00B56D42" w:rsidP="00B56D42">
            <w:pPr>
              <w:spacing w:after="40"/>
              <w:jc w:val="center"/>
              <w:rPr>
                <w:b/>
                <w:color w:val="000000" w:themeColor="text1"/>
                <w:sz w:val="20"/>
                <w:szCs w:val="20"/>
              </w:rPr>
            </w:pPr>
            <w:r>
              <w:rPr>
                <w:sz w:val="20"/>
                <w:szCs w:val="20"/>
              </w:rPr>
              <w:t xml:space="preserve">This is the minimum eligibility </w:t>
            </w:r>
            <w:proofErr w:type="gramStart"/>
            <w:r>
              <w:rPr>
                <w:sz w:val="20"/>
                <w:szCs w:val="20"/>
              </w:rPr>
              <w:t>criteria</w:t>
            </w:r>
            <w:proofErr w:type="gramEnd"/>
            <w:r>
              <w:rPr>
                <w:sz w:val="20"/>
                <w:szCs w:val="20"/>
              </w:rPr>
              <w:t xml:space="preserve"> that applies to </w:t>
            </w:r>
            <w:r w:rsidRPr="00DD69CB">
              <w:rPr>
                <w:b/>
                <w:sz w:val="20"/>
                <w:szCs w:val="20"/>
              </w:rPr>
              <w:t>ALL</w:t>
            </w:r>
            <w:r>
              <w:rPr>
                <w:sz w:val="20"/>
                <w:szCs w:val="20"/>
              </w:rPr>
              <w:t xml:space="preserve"> callers who receive any amount of free nicotine gum. </w:t>
            </w:r>
            <w:r>
              <w:rPr>
                <w:sz w:val="20"/>
                <w:szCs w:val="20"/>
              </w:rPr>
              <w:br/>
              <w:t>Additional eligibility criteria for groups of callers that receive different amounts of nicotine gum specified in the section below.</w:t>
            </w:r>
          </w:p>
        </w:tc>
      </w:tr>
      <w:tr w:rsidR="00D97977" w14:paraId="5982DFC5" w14:textId="77777777" w:rsidTr="004B444C">
        <w:trPr>
          <w:trHeight w:val="404"/>
        </w:trPr>
        <w:tc>
          <w:tcPr>
            <w:tcW w:w="2430" w:type="dxa"/>
            <w:gridSpan w:val="2"/>
            <w:shd w:val="clear" w:color="auto" w:fill="DBE5F1" w:themeFill="accent1" w:themeFillTint="33"/>
            <w:vAlign w:val="bottom"/>
          </w:tcPr>
          <w:p w14:paraId="1A927AF2" w14:textId="77777777" w:rsidR="00D97977" w:rsidRPr="00C438B4" w:rsidRDefault="00D97977" w:rsidP="004B444C">
            <w:pPr>
              <w:spacing w:after="40"/>
              <w:jc w:val="center"/>
              <w:rPr>
                <w:b/>
                <w:sz w:val="20"/>
                <w:szCs w:val="20"/>
              </w:rPr>
            </w:pPr>
          </w:p>
        </w:tc>
        <w:tc>
          <w:tcPr>
            <w:tcW w:w="990" w:type="dxa"/>
            <w:shd w:val="clear" w:color="auto" w:fill="DBE5F1" w:themeFill="accent1" w:themeFillTint="33"/>
            <w:vAlign w:val="bottom"/>
          </w:tcPr>
          <w:p w14:paraId="008354C8" w14:textId="77777777" w:rsidR="00D97977" w:rsidRPr="00C438B4" w:rsidRDefault="00D97977" w:rsidP="004B444C">
            <w:pPr>
              <w:spacing w:after="40"/>
              <w:jc w:val="center"/>
              <w:rPr>
                <w:b/>
                <w:sz w:val="20"/>
                <w:szCs w:val="20"/>
              </w:rPr>
            </w:pPr>
            <w:r>
              <w:rPr>
                <w:b/>
                <w:sz w:val="20"/>
                <w:szCs w:val="20"/>
              </w:rPr>
              <w:t>Criteria</w:t>
            </w:r>
          </w:p>
        </w:tc>
        <w:tc>
          <w:tcPr>
            <w:tcW w:w="7650" w:type="dxa"/>
            <w:gridSpan w:val="3"/>
            <w:shd w:val="clear" w:color="auto" w:fill="DBE5F1" w:themeFill="accent1" w:themeFillTint="33"/>
            <w:vAlign w:val="bottom"/>
          </w:tcPr>
          <w:p w14:paraId="49583F58" w14:textId="77777777" w:rsidR="00D97977" w:rsidRPr="00C438B4" w:rsidRDefault="00D97977" w:rsidP="004B444C">
            <w:pPr>
              <w:spacing w:after="40"/>
              <w:jc w:val="center"/>
              <w:rPr>
                <w:b/>
                <w:sz w:val="20"/>
                <w:szCs w:val="20"/>
              </w:rPr>
            </w:pPr>
            <w:r w:rsidRPr="00C438B4">
              <w:rPr>
                <w:b/>
                <w:sz w:val="20"/>
                <w:szCs w:val="20"/>
              </w:rPr>
              <w:t>Comments</w:t>
            </w:r>
          </w:p>
        </w:tc>
      </w:tr>
      <w:tr w:rsidR="00D97977" w14:paraId="42287983" w14:textId="77777777" w:rsidTr="004B444C">
        <w:trPr>
          <w:trHeight w:val="360"/>
        </w:trPr>
        <w:tc>
          <w:tcPr>
            <w:tcW w:w="2430" w:type="dxa"/>
            <w:gridSpan w:val="2"/>
          </w:tcPr>
          <w:p w14:paraId="0CCF74D7" w14:textId="77777777" w:rsidR="00D97977" w:rsidRPr="00C25835" w:rsidRDefault="00D97977" w:rsidP="004B444C">
            <w:pPr>
              <w:spacing w:before="60"/>
              <w:jc w:val="right"/>
              <w:rPr>
                <w:sz w:val="20"/>
                <w:szCs w:val="20"/>
              </w:rPr>
            </w:pPr>
            <w:r>
              <w:rPr>
                <w:sz w:val="20"/>
                <w:szCs w:val="20"/>
              </w:rPr>
              <w:t>Resident of state:</w:t>
            </w:r>
          </w:p>
        </w:tc>
        <w:tc>
          <w:tcPr>
            <w:tcW w:w="990" w:type="dxa"/>
          </w:tcPr>
          <w:p w14:paraId="0DC221A4" w14:textId="5EFAE536" w:rsidR="00D97977" w:rsidRPr="006B24D0" w:rsidRDefault="00AD3F70" w:rsidP="004B444C">
            <w:pPr>
              <w:spacing w:before="60"/>
              <w:jc w:val="center"/>
              <w:rPr>
                <w:sz w:val="20"/>
                <w:szCs w:val="20"/>
              </w:rPr>
            </w:pPr>
            <w:r>
              <w:rPr>
                <w:color w:val="000000"/>
                <w:sz w:val="20"/>
                <w:szCs w:val="20"/>
              </w:rPr>
              <w:fldChar w:fldCharType="begin">
                <w:ffData>
                  <w:name w:val="G_ELIG_RESIDENT"/>
                  <w:enabled/>
                  <w:calcOnExit w:val="0"/>
                  <w:ddList>
                    <w:listEntry w:val="Y/N"/>
                    <w:listEntry w:val="Yes"/>
                    <w:listEntry w:val="No"/>
                  </w:ddList>
                </w:ffData>
              </w:fldChar>
            </w:r>
            <w:bookmarkStart w:id="179" w:name="G_ELIG_RESIDENT"/>
            <w:r>
              <w:rPr>
                <w:color w:val="000000"/>
                <w:sz w:val="20"/>
                <w:szCs w:val="20"/>
              </w:rPr>
              <w:instrText xml:space="preserve"> FORMDROPDOWN </w:instrText>
            </w:r>
            <w:r>
              <w:rPr>
                <w:color w:val="000000"/>
                <w:sz w:val="20"/>
                <w:szCs w:val="20"/>
              </w:rPr>
            </w:r>
            <w:r>
              <w:rPr>
                <w:color w:val="000000"/>
                <w:sz w:val="20"/>
                <w:szCs w:val="20"/>
              </w:rPr>
              <w:fldChar w:fldCharType="end"/>
            </w:r>
            <w:bookmarkEnd w:id="179"/>
          </w:p>
        </w:tc>
        <w:tc>
          <w:tcPr>
            <w:tcW w:w="7650" w:type="dxa"/>
            <w:gridSpan w:val="3"/>
          </w:tcPr>
          <w:p w14:paraId="6B9159A2" w14:textId="18B6391B" w:rsidR="00D97977" w:rsidRPr="006B24D0" w:rsidRDefault="00E41353" w:rsidP="004B444C">
            <w:pPr>
              <w:spacing w:before="60"/>
              <w:rPr>
                <w:sz w:val="20"/>
                <w:szCs w:val="20"/>
              </w:rPr>
            </w:pPr>
            <w:r>
              <w:rPr>
                <w:color w:val="000000"/>
                <w:sz w:val="20"/>
                <w:szCs w:val="20"/>
              </w:rPr>
              <w:fldChar w:fldCharType="begin">
                <w:ffData>
                  <w:name w:val="G_ELIG_RESIDENT_TXT"/>
                  <w:enabled/>
                  <w:calcOnExit w:val="0"/>
                  <w:textInput>
                    <w:maxLength w:val="255"/>
                  </w:textInput>
                </w:ffData>
              </w:fldChar>
            </w:r>
            <w:bookmarkStart w:id="180" w:name="G_ELIG_RESIDEN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0"/>
          </w:p>
        </w:tc>
      </w:tr>
      <w:tr w:rsidR="00D97977" w14:paraId="69FA236C" w14:textId="77777777" w:rsidTr="004B444C">
        <w:trPr>
          <w:trHeight w:val="360"/>
        </w:trPr>
        <w:tc>
          <w:tcPr>
            <w:tcW w:w="2430" w:type="dxa"/>
            <w:gridSpan w:val="2"/>
          </w:tcPr>
          <w:p w14:paraId="25CA7287" w14:textId="77777777" w:rsidR="00D97977" w:rsidRDefault="00D97977" w:rsidP="004B444C">
            <w:pPr>
              <w:spacing w:before="60"/>
              <w:jc w:val="right"/>
              <w:rPr>
                <w:sz w:val="20"/>
                <w:szCs w:val="20"/>
              </w:rPr>
            </w:pPr>
            <w:r>
              <w:rPr>
                <w:sz w:val="20"/>
                <w:szCs w:val="20"/>
              </w:rPr>
              <w:t>Geographic area:</w:t>
            </w:r>
          </w:p>
        </w:tc>
        <w:tc>
          <w:tcPr>
            <w:tcW w:w="990" w:type="dxa"/>
          </w:tcPr>
          <w:p w14:paraId="62987A03" w14:textId="781D07F3" w:rsidR="00D97977" w:rsidRDefault="00AD3F70" w:rsidP="004B444C">
            <w:pPr>
              <w:spacing w:before="60"/>
              <w:jc w:val="center"/>
              <w:rPr>
                <w:color w:val="000000"/>
                <w:sz w:val="20"/>
                <w:szCs w:val="20"/>
              </w:rPr>
            </w:pPr>
            <w:r>
              <w:rPr>
                <w:color w:val="000000"/>
                <w:sz w:val="20"/>
                <w:szCs w:val="20"/>
              </w:rPr>
              <w:fldChar w:fldCharType="begin">
                <w:ffData>
                  <w:name w:val="G_ELIG_GEO"/>
                  <w:enabled/>
                  <w:calcOnExit w:val="0"/>
                  <w:ddList>
                    <w:listEntry w:val="Y/N"/>
                    <w:listEntry w:val="Yes"/>
                    <w:listEntry w:val="No"/>
                  </w:ddList>
                </w:ffData>
              </w:fldChar>
            </w:r>
            <w:bookmarkStart w:id="181" w:name="G_ELIG_GEO"/>
            <w:r>
              <w:rPr>
                <w:color w:val="000000"/>
                <w:sz w:val="20"/>
                <w:szCs w:val="20"/>
              </w:rPr>
              <w:instrText xml:space="preserve"> FORMDROPDOWN </w:instrText>
            </w:r>
            <w:r>
              <w:rPr>
                <w:color w:val="000000"/>
                <w:sz w:val="20"/>
                <w:szCs w:val="20"/>
              </w:rPr>
            </w:r>
            <w:r>
              <w:rPr>
                <w:color w:val="000000"/>
                <w:sz w:val="20"/>
                <w:szCs w:val="20"/>
              </w:rPr>
              <w:fldChar w:fldCharType="end"/>
            </w:r>
            <w:bookmarkEnd w:id="181"/>
          </w:p>
        </w:tc>
        <w:tc>
          <w:tcPr>
            <w:tcW w:w="7650" w:type="dxa"/>
            <w:gridSpan w:val="3"/>
          </w:tcPr>
          <w:p w14:paraId="0E8D9E2F" w14:textId="5E02A8B9" w:rsidR="00D97977" w:rsidRDefault="00E41353" w:rsidP="004B444C">
            <w:pPr>
              <w:spacing w:before="60"/>
              <w:rPr>
                <w:color w:val="000000"/>
                <w:sz w:val="20"/>
                <w:szCs w:val="20"/>
              </w:rPr>
            </w:pPr>
            <w:r>
              <w:rPr>
                <w:color w:val="000000"/>
                <w:sz w:val="20"/>
                <w:szCs w:val="20"/>
              </w:rPr>
              <w:fldChar w:fldCharType="begin">
                <w:ffData>
                  <w:name w:val="G_ELIG_GEO_TXT"/>
                  <w:enabled/>
                  <w:calcOnExit w:val="0"/>
                  <w:textInput>
                    <w:maxLength w:val="255"/>
                  </w:textInput>
                </w:ffData>
              </w:fldChar>
            </w:r>
            <w:bookmarkStart w:id="182" w:name="G_ELIG_GEO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2"/>
          </w:p>
        </w:tc>
      </w:tr>
      <w:tr w:rsidR="00D97977" w14:paraId="76F44246" w14:textId="77777777" w:rsidTr="004B444C">
        <w:trPr>
          <w:trHeight w:val="360"/>
        </w:trPr>
        <w:tc>
          <w:tcPr>
            <w:tcW w:w="2430" w:type="dxa"/>
            <w:gridSpan w:val="2"/>
          </w:tcPr>
          <w:p w14:paraId="3C2DE8D6" w14:textId="77777777" w:rsidR="00D97977" w:rsidRPr="00C25835" w:rsidRDefault="00D97977" w:rsidP="004B444C">
            <w:pPr>
              <w:spacing w:before="60"/>
              <w:jc w:val="right"/>
              <w:rPr>
                <w:sz w:val="20"/>
                <w:szCs w:val="20"/>
              </w:rPr>
            </w:pPr>
            <w:r>
              <w:rPr>
                <w:sz w:val="20"/>
                <w:szCs w:val="20"/>
              </w:rPr>
              <w:t>Age:</w:t>
            </w:r>
          </w:p>
        </w:tc>
        <w:tc>
          <w:tcPr>
            <w:tcW w:w="990" w:type="dxa"/>
          </w:tcPr>
          <w:p w14:paraId="484A2439" w14:textId="56E5ACD5" w:rsidR="00D97977" w:rsidRPr="006B24D0" w:rsidRDefault="00E41353" w:rsidP="004B444C">
            <w:pPr>
              <w:spacing w:before="60"/>
              <w:jc w:val="center"/>
              <w:rPr>
                <w:sz w:val="20"/>
                <w:szCs w:val="20"/>
              </w:rPr>
            </w:pPr>
            <w:r>
              <w:rPr>
                <w:color w:val="000000"/>
                <w:sz w:val="20"/>
                <w:szCs w:val="20"/>
              </w:rPr>
              <w:fldChar w:fldCharType="begin">
                <w:ffData>
                  <w:name w:val="G_ELIG_AGE"/>
                  <w:enabled/>
                  <w:calcOnExit w:val="0"/>
                  <w:ddList>
                    <w:listEntry w:val="Y/N"/>
                    <w:listEntry w:val="Yes"/>
                    <w:listEntry w:val="No"/>
                  </w:ddList>
                </w:ffData>
              </w:fldChar>
            </w:r>
            <w:bookmarkStart w:id="183" w:name="G_ELIG_AGE"/>
            <w:r>
              <w:rPr>
                <w:color w:val="000000"/>
                <w:sz w:val="20"/>
                <w:szCs w:val="20"/>
              </w:rPr>
              <w:instrText xml:space="preserve"> FORMDROPDOWN </w:instrText>
            </w:r>
            <w:r>
              <w:rPr>
                <w:color w:val="000000"/>
                <w:sz w:val="20"/>
                <w:szCs w:val="20"/>
              </w:rPr>
            </w:r>
            <w:r>
              <w:rPr>
                <w:color w:val="000000"/>
                <w:sz w:val="20"/>
                <w:szCs w:val="20"/>
              </w:rPr>
              <w:fldChar w:fldCharType="end"/>
            </w:r>
            <w:bookmarkEnd w:id="183"/>
          </w:p>
        </w:tc>
        <w:tc>
          <w:tcPr>
            <w:tcW w:w="7650" w:type="dxa"/>
            <w:gridSpan w:val="3"/>
          </w:tcPr>
          <w:p w14:paraId="5F5C6750" w14:textId="6F52EA3D" w:rsidR="00D97977" w:rsidRPr="006B24D0" w:rsidRDefault="00E41353" w:rsidP="004B444C">
            <w:pPr>
              <w:spacing w:before="60"/>
              <w:rPr>
                <w:sz w:val="20"/>
                <w:szCs w:val="20"/>
              </w:rPr>
            </w:pPr>
            <w:r>
              <w:rPr>
                <w:color w:val="000000"/>
                <w:sz w:val="20"/>
                <w:szCs w:val="20"/>
              </w:rPr>
              <w:fldChar w:fldCharType="begin">
                <w:ffData>
                  <w:name w:val="G_ELIG_AGE_TXT"/>
                  <w:enabled/>
                  <w:calcOnExit w:val="0"/>
                  <w:textInput>
                    <w:maxLength w:val="255"/>
                  </w:textInput>
                </w:ffData>
              </w:fldChar>
            </w:r>
            <w:bookmarkStart w:id="184" w:name="G_ELIG_AG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4"/>
          </w:p>
        </w:tc>
      </w:tr>
      <w:tr w:rsidR="00D97977" w14:paraId="6C0CAC05" w14:textId="77777777" w:rsidTr="004B444C">
        <w:trPr>
          <w:trHeight w:val="360"/>
        </w:trPr>
        <w:tc>
          <w:tcPr>
            <w:tcW w:w="2430" w:type="dxa"/>
            <w:gridSpan w:val="2"/>
          </w:tcPr>
          <w:p w14:paraId="139F6BF2" w14:textId="77777777" w:rsidR="00D97977" w:rsidRDefault="00D97977" w:rsidP="004B444C">
            <w:pPr>
              <w:spacing w:before="60"/>
              <w:jc w:val="right"/>
              <w:rPr>
                <w:sz w:val="20"/>
                <w:szCs w:val="20"/>
              </w:rPr>
            </w:pPr>
            <w:r>
              <w:rPr>
                <w:sz w:val="20"/>
                <w:szCs w:val="20"/>
              </w:rPr>
              <w:t>Readiness to quit:</w:t>
            </w:r>
          </w:p>
        </w:tc>
        <w:tc>
          <w:tcPr>
            <w:tcW w:w="990" w:type="dxa"/>
          </w:tcPr>
          <w:p w14:paraId="65FCE7C5" w14:textId="407B07FA" w:rsidR="00D97977" w:rsidRDefault="00AD3F70" w:rsidP="004B444C">
            <w:pPr>
              <w:spacing w:before="60"/>
              <w:jc w:val="center"/>
              <w:rPr>
                <w:color w:val="000000"/>
                <w:sz w:val="20"/>
                <w:szCs w:val="20"/>
              </w:rPr>
            </w:pPr>
            <w:r>
              <w:rPr>
                <w:color w:val="000000"/>
                <w:sz w:val="20"/>
                <w:szCs w:val="20"/>
              </w:rPr>
              <w:fldChar w:fldCharType="begin">
                <w:ffData>
                  <w:name w:val="G_ELIG_RQUIT"/>
                  <w:enabled/>
                  <w:calcOnExit w:val="0"/>
                  <w:ddList>
                    <w:listEntry w:val="Y/N"/>
                    <w:listEntry w:val="Yes"/>
                    <w:listEntry w:val="No"/>
                  </w:ddList>
                </w:ffData>
              </w:fldChar>
            </w:r>
            <w:bookmarkStart w:id="185" w:name="G_ELIG_RQUIT"/>
            <w:r>
              <w:rPr>
                <w:color w:val="000000"/>
                <w:sz w:val="20"/>
                <w:szCs w:val="20"/>
              </w:rPr>
              <w:instrText xml:space="preserve"> FORMDROPDOWN </w:instrText>
            </w:r>
            <w:r>
              <w:rPr>
                <w:color w:val="000000"/>
                <w:sz w:val="20"/>
                <w:szCs w:val="20"/>
              </w:rPr>
            </w:r>
            <w:r>
              <w:rPr>
                <w:color w:val="000000"/>
                <w:sz w:val="20"/>
                <w:szCs w:val="20"/>
              </w:rPr>
              <w:fldChar w:fldCharType="end"/>
            </w:r>
            <w:bookmarkEnd w:id="185"/>
          </w:p>
        </w:tc>
        <w:tc>
          <w:tcPr>
            <w:tcW w:w="7650" w:type="dxa"/>
            <w:gridSpan w:val="3"/>
          </w:tcPr>
          <w:p w14:paraId="32546DFF" w14:textId="3598C2CD" w:rsidR="00D97977" w:rsidRDefault="00E41353" w:rsidP="004B444C">
            <w:pPr>
              <w:spacing w:before="60"/>
              <w:rPr>
                <w:color w:val="000000"/>
                <w:sz w:val="20"/>
                <w:szCs w:val="20"/>
              </w:rPr>
            </w:pPr>
            <w:r>
              <w:rPr>
                <w:color w:val="000000"/>
                <w:sz w:val="20"/>
                <w:szCs w:val="20"/>
              </w:rPr>
              <w:fldChar w:fldCharType="begin">
                <w:ffData>
                  <w:name w:val="G_ELIG_RQUIT_TXT"/>
                  <w:enabled/>
                  <w:calcOnExit w:val="0"/>
                  <w:textInput>
                    <w:maxLength w:val="255"/>
                  </w:textInput>
                </w:ffData>
              </w:fldChar>
            </w:r>
            <w:bookmarkStart w:id="186" w:name="G_ELIG_RQUI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6"/>
          </w:p>
        </w:tc>
      </w:tr>
      <w:tr w:rsidR="00D97977" w14:paraId="2C775BFF" w14:textId="77777777" w:rsidTr="004B444C">
        <w:trPr>
          <w:trHeight w:val="360"/>
        </w:trPr>
        <w:tc>
          <w:tcPr>
            <w:tcW w:w="2430" w:type="dxa"/>
            <w:gridSpan w:val="2"/>
          </w:tcPr>
          <w:p w14:paraId="3D303A98" w14:textId="77777777" w:rsidR="00D97977" w:rsidRDefault="00D97977" w:rsidP="004B444C">
            <w:pPr>
              <w:spacing w:before="60"/>
              <w:jc w:val="right"/>
              <w:rPr>
                <w:sz w:val="20"/>
                <w:szCs w:val="20"/>
              </w:rPr>
            </w:pPr>
            <w:r>
              <w:rPr>
                <w:sz w:val="20"/>
                <w:szCs w:val="20"/>
              </w:rPr>
              <w:t>Enrollment in counseling:</w:t>
            </w:r>
          </w:p>
        </w:tc>
        <w:tc>
          <w:tcPr>
            <w:tcW w:w="990" w:type="dxa"/>
          </w:tcPr>
          <w:p w14:paraId="7E44BFF1" w14:textId="254D4AF7" w:rsidR="00D97977" w:rsidRDefault="00AD3F70" w:rsidP="004B444C">
            <w:pPr>
              <w:spacing w:before="60"/>
              <w:jc w:val="center"/>
              <w:rPr>
                <w:color w:val="000000"/>
                <w:sz w:val="20"/>
                <w:szCs w:val="20"/>
              </w:rPr>
            </w:pPr>
            <w:r>
              <w:rPr>
                <w:color w:val="000000"/>
                <w:sz w:val="20"/>
                <w:szCs w:val="20"/>
              </w:rPr>
              <w:fldChar w:fldCharType="begin">
                <w:ffData>
                  <w:name w:val="G_ELIG_COUN"/>
                  <w:enabled/>
                  <w:calcOnExit w:val="0"/>
                  <w:ddList>
                    <w:listEntry w:val="Y/N"/>
                    <w:listEntry w:val="Yes"/>
                    <w:listEntry w:val="No"/>
                  </w:ddList>
                </w:ffData>
              </w:fldChar>
            </w:r>
            <w:bookmarkStart w:id="187" w:name="G_ELIG_COUN"/>
            <w:r>
              <w:rPr>
                <w:color w:val="000000"/>
                <w:sz w:val="20"/>
                <w:szCs w:val="20"/>
              </w:rPr>
              <w:instrText xml:space="preserve"> FORMDROPDOWN </w:instrText>
            </w:r>
            <w:r>
              <w:rPr>
                <w:color w:val="000000"/>
                <w:sz w:val="20"/>
                <w:szCs w:val="20"/>
              </w:rPr>
            </w:r>
            <w:r>
              <w:rPr>
                <w:color w:val="000000"/>
                <w:sz w:val="20"/>
                <w:szCs w:val="20"/>
              </w:rPr>
              <w:fldChar w:fldCharType="end"/>
            </w:r>
            <w:bookmarkEnd w:id="187"/>
          </w:p>
        </w:tc>
        <w:tc>
          <w:tcPr>
            <w:tcW w:w="7650" w:type="dxa"/>
            <w:gridSpan w:val="3"/>
          </w:tcPr>
          <w:p w14:paraId="2E8481E1" w14:textId="39D79C59" w:rsidR="00D97977" w:rsidRDefault="00E41353" w:rsidP="004B444C">
            <w:pPr>
              <w:spacing w:before="60"/>
              <w:rPr>
                <w:color w:val="000000"/>
                <w:sz w:val="20"/>
                <w:szCs w:val="20"/>
              </w:rPr>
            </w:pPr>
            <w:r>
              <w:rPr>
                <w:color w:val="000000"/>
                <w:sz w:val="20"/>
                <w:szCs w:val="20"/>
              </w:rPr>
              <w:fldChar w:fldCharType="begin">
                <w:ffData>
                  <w:name w:val="G_ELIG_COUN_TXT"/>
                  <w:enabled/>
                  <w:calcOnExit w:val="0"/>
                  <w:textInput>
                    <w:maxLength w:val="255"/>
                  </w:textInput>
                </w:ffData>
              </w:fldChar>
            </w:r>
            <w:bookmarkStart w:id="188" w:name="G_ELIG_COUN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8"/>
          </w:p>
        </w:tc>
      </w:tr>
      <w:tr w:rsidR="00D97977" w14:paraId="0C055DF7" w14:textId="77777777" w:rsidTr="004B444C">
        <w:trPr>
          <w:trHeight w:val="360"/>
        </w:trPr>
        <w:tc>
          <w:tcPr>
            <w:tcW w:w="2430" w:type="dxa"/>
            <w:gridSpan w:val="2"/>
          </w:tcPr>
          <w:p w14:paraId="7A111582" w14:textId="77777777" w:rsidR="00D97977" w:rsidRDefault="00D97977" w:rsidP="004B444C">
            <w:pPr>
              <w:spacing w:before="60"/>
              <w:jc w:val="right"/>
              <w:rPr>
                <w:sz w:val="20"/>
                <w:szCs w:val="20"/>
              </w:rPr>
            </w:pPr>
            <w:r>
              <w:rPr>
                <w:sz w:val="20"/>
                <w:szCs w:val="20"/>
              </w:rPr>
              <w:t>Medical conditions:</w:t>
            </w:r>
          </w:p>
        </w:tc>
        <w:tc>
          <w:tcPr>
            <w:tcW w:w="990" w:type="dxa"/>
          </w:tcPr>
          <w:p w14:paraId="7C730E30" w14:textId="7953FB22" w:rsidR="00D97977" w:rsidRDefault="00AD3F70" w:rsidP="004B444C">
            <w:pPr>
              <w:spacing w:before="60"/>
              <w:jc w:val="center"/>
              <w:rPr>
                <w:color w:val="000000"/>
                <w:sz w:val="20"/>
                <w:szCs w:val="20"/>
              </w:rPr>
            </w:pPr>
            <w:r>
              <w:rPr>
                <w:color w:val="000000"/>
                <w:sz w:val="20"/>
                <w:szCs w:val="20"/>
              </w:rPr>
              <w:fldChar w:fldCharType="begin">
                <w:ffData>
                  <w:name w:val="G_ELIG_MEDCOND"/>
                  <w:enabled/>
                  <w:calcOnExit w:val="0"/>
                  <w:ddList>
                    <w:listEntry w:val="Y/N"/>
                    <w:listEntry w:val="Yes"/>
                    <w:listEntry w:val="No"/>
                  </w:ddList>
                </w:ffData>
              </w:fldChar>
            </w:r>
            <w:bookmarkStart w:id="189" w:name="G_ELIG_MEDCOND"/>
            <w:r>
              <w:rPr>
                <w:color w:val="000000"/>
                <w:sz w:val="20"/>
                <w:szCs w:val="20"/>
              </w:rPr>
              <w:instrText xml:space="preserve"> FORMDROPDOWN </w:instrText>
            </w:r>
            <w:r>
              <w:rPr>
                <w:color w:val="000000"/>
                <w:sz w:val="20"/>
                <w:szCs w:val="20"/>
              </w:rPr>
            </w:r>
            <w:r>
              <w:rPr>
                <w:color w:val="000000"/>
                <w:sz w:val="20"/>
                <w:szCs w:val="20"/>
              </w:rPr>
              <w:fldChar w:fldCharType="end"/>
            </w:r>
            <w:bookmarkEnd w:id="189"/>
          </w:p>
        </w:tc>
        <w:tc>
          <w:tcPr>
            <w:tcW w:w="7650" w:type="dxa"/>
            <w:gridSpan w:val="3"/>
          </w:tcPr>
          <w:p w14:paraId="64F45247" w14:textId="7F3AF5F1" w:rsidR="00D97977" w:rsidRDefault="00E41353" w:rsidP="004B444C">
            <w:pPr>
              <w:spacing w:before="60"/>
              <w:rPr>
                <w:color w:val="000000"/>
                <w:sz w:val="20"/>
                <w:szCs w:val="20"/>
              </w:rPr>
            </w:pPr>
            <w:r>
              <w:rPr>
                <w:color w:val="000000"/>
                <w:sz w:val="20"/>
                <w:szCs w:val="20"/>
              </w:rPr>
              <w:fldChar w:fldCharType="begin">
                <w:ffData>
                  <w:name w:val="G_ELIG_MEDCOND_TXT"/>
                  <w:enabled/>
                  <w:calcOnExit w:val="0"/>
                  <w:textInput>
                    <w:maxLength w:val="255"/>
                  </w:textInput>
                </w:ffData>
              </w:fldChar>
            </w:r>
            <w:bookmarkStart w:id="190" w:name="G_ELIG_MEDCON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0"/>
          </w:p>
        </w:tc>
      </w:tr>
      <w:tr w:rsidR="00D97977" w14:paraId="3CF0ABEB" w14:textId="77777777" w:rsidTr="004B444C">
        <w:trPr>
          <w:trHeight w:val="360"/>
        </w:trPr>
        <w:tc>
          <w:tcPr>
            <w:tcW w:w="2430" w:type="dxa"/>
            <w:gridSpan w:val="2"/>
          </w:tcPr>
          <w:p w14:paraId="44F27CFC" w14:textId="77777777" w:rsidR="00D97977" w:rsidRPr="00C25835" w:rsidRDefault="00D97977" w:rsidP="004B444C">
            <w:pPr>
              <w:spacing w:before="60"/>
              <w:jc w:val="right"/>
              <w:rPr>
                <w:sz w:val="20"/>
                <w:szCs w:val="20"/>
              </w:rPr>
            </w:pPr>
            <w:r>
              <w:rPr>
                <w:sz w:val="20"/>
                <w:szCs w:val="20"/>
              </w:rPr>
              <w:t>Uninsured:</w:t>
            </w:r>
          </w:p>
        </w:tc>
        <w:tc>
          <w:tcPr>
            <w:tcW w:w="990" w:type="dxa"/>
          </w:tcPr>
          <w:p w14:paraId="25B1A87D" w14:textId="1FD75E2B" w:rsidR="00D97977" w:rsidRPr="006B24D0" w:rsidRDefault="00AD3F70" w:rsidP="004B444C">
            <w:pPr>
              <w:spacing w:before="60"/>
              <w:jc w:val="center"/>
              <w:rPr>
                <w:sz w:val="20"/>
                <w:szCs w:val="20"/>
              </w:rPr>
            </w:pPr>
            <w:r>
              <w:rPr>
                <w:color w:val="000000"/>
                <w:sz w:val="20"/>
                <w:szCs w:val="20"/>
              </w:rPr>
              <w:fldChar w:fldCharType="begin">
                <w:ffData>
                  <w:name w:val="G_ELIG_UNINS"/>
                  <w:enabled/>
                  <w:calcOnExit w:val="0"/>
                  <w:ddList>
                    <w:listEntry w:val="Y/N"/>
                    <w:listEntry w:val="Yes"/>
                    <w:listEntry w:val="No"/>
                  </w:ddList>
                </w:ffData>
              </w:fldChar>
            </w:r>
            <w:bookmarkStart w:id="191" w:name="G_ELIG_UNINS"/>
            <w:r>
              <w:rPr>
                <w:color w:val="000000"/>
                <w:sz w:val="20"/>
                <w:szCs w:val="20"/>
              </w:rPr>
              <w:instrText xml:space="preserve"> FORMDROPDOWN </w:instrText>
            </w:r>
            <w:r>
              <w:rPr>
                <w:color w:val="000000"/>
                <w:sz w:val="20"/>
                <w:szCs w:val="20"/>
              </w:rPr>
            </w:r>
            <w:r>
              <w:rPr>
                <w:color w:val="000000"/>
                <w:sz w:val="20"/>
                <w:szCs w:val="20"/>
              </w:rPr>
              <w:fldChar w:fldCharType="end"/>
            </w:r>
            <w:bookmarkEnd w:id="191"/>
          </w:p>
        </w:tc>
        <w:tc>
          <w:tcPr>
            <w:tcW w:w="7650" w:type="dxa"/>
            <w:gridSpan w:val="3"/>
          </w:tcPr>
          <w:p w14:paraId="2B998E31" w14:textId="1EB55E4D" w:rsidR="00D97977" w:rsidRPr="006B24D0" w:rsidRDefault="00E41353" w:rsidP="004B444C">
            <w:pPr>
              <w:spacing w:before="60"/>
              <w:rPr>
                <w:sz w:val="20"/>
                <w:szCs w:val="20"/>
              </w:rPr>
            </w:pPr>
            <w:r>
              <w:rPr>
                <w:color w:val="000000"/>
                <w:sz w:val="20"/>
                <w:szCs w:val="20"/>
              </w:rPr>
              <w:fldChar w:fldCharType="begin">
                <w:ffData>
                  <w:name w:val="G_ELIG_UNINS_TXT"/>
                  <w:enabled/>
                  <w:calcOnExit w:val="0"/>
                  <w:textInput>
                    <w:maxLength w:val="255"/>
                  </w:textInput>
                </w:ffData>
              </w:fldChar>
            </w:r>
            <w:bookmarkStart w:id="192" w:name="G_ELIG_UN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2"/>
          </w:p>
        </w:tc>
      </w:tr>
      <w:tr w:rsidR="00D97977" w14:paraId="5345E0EE" w14:textId="77777777" w:rsidTr="004B444C">
        <w:trPr>
          <w:trHeight w:val="360"/>
        </w:trPr>
        <w:tc>
          <w:tcPr>
            <w:tcW w:w="2430" w:type="dxa"/>
            <w:gridSpan w:val="2"/>
          </w:tcPr>
          <w:p w14:paraId="78002019" w14:textId="77777777" w:rsidR="00D97977" w:rsidRPr="00C25835" w:rsidRDefault="00D97977" w:rsidP="004B444C">
            <w:pPr>
              <w:spacing w:before="60"/>
              <w:jc w:val="right"/>
              <w:rPr>
                <w:sz w:val="20"/>
                <w:szCs w:val="20"/>
              </w:rPr>
            </w:pPr>
            <w:r>
              <w:rPr>
                <w:sz w:val="20"/>
                <w:szCs w:val="20"/>
              </w:rPr>
              <w:t>Underinsured:</w:t>
            </w:r>
          </w:p>
        </w:tc>
        <w:tc>
          <w:tcPr>
            <w:tcW w:w="990" w:type="dxa"/>
          </w:tcPr>
          <w:p w14:paraId="37DC5518" w14:textId="2803107B" w:rsidR="00D97977" w:rsidRPr="006B24D0" w:rsidRDefault="00AD3F70" w:rsidP="004B444C">
            <w:pPr>
              <w:spacing w:before="60"/>
              <w:jc w:val="center"/>
              <w:rPr>
                <w:sz w:val="20"/>
                <w:szCs w:val="20"/>
              </w:rPr>
            </w:pPr>
            <w:r>
              <w:rPr>
                <w:color w:val="000000"/>
                <w:sz w:val="20"/>
                <w:szCs w:val="20"/>
              </w:rPr>
              <w:fldChar w:fldCharType="begin">
                <w:ffData>
                  <w:name w:val="G_ELIG_UNDINS"/>
                  <w:enabled/>
                  <w:calcOnExit w:val="0"/>
                  <w:ddList>
                    <w:listEntry w:val="Y/N"/>
                    <w:listEntry w:val="Yes"/>
                    <w:listEntry w:val="No"/>
                  </w:ddList>
                </w:ffData>
              </w:fldChar>
            </w:r>
            <w:bookmarkStart w:id="193" w:name="G_ELIG_UNDINS"/>
            <w:r>
              <w:rPr>
                <w:color w:val="000000"/>
                <w:sz w:val="20"/>
                <w:szCs w:val="20"/>
              </w:rPr>
              <w:instrText xml:space="preserve"> FORMDROPDOWN </w:instrText>
            </w:r>
            <w:r>
              <w:rPr>
                <w:color w:val="000000"/>
                <w:sz w:val="20"/>
                <w:szCs w:val="20"/>
              </w:rPr>
            </w:r>
            <w:r>
              <w:rPr>
                <w:color w:val="000000"/>
                <w:sz w:val="20"/>
                <w:szCs w:val="20"/>
              </w:rPr>
              <w:fldChar w:fldCharType="end"/>
            </w:r>
            <w:bookmarkEnd w:id="193"/>
          </w:p>
        </w:tc>
        <w:tc>
          <w:tcPr>
            <w:tcW w:w="7650" w:type="dxa"/>
            <w:gridSpan w:val="3"/>
          </w:tcPr>
          <w:p w14:paraId="1AB956DB" w14:textId="0B2B05B5" w:rsidR="00D97977" w:rsidRPr="006B24D0" w:rsidRDefault="00E41353" w:rsidP="004B444C">
            <w:pPr>
              <w:spacing w:before="60"/>
              <w:rPr>
                <w:sz w:val="20"/>
                <w:szCs w:val="20"/>
              </w:rPr>
            </w:pPr>
            <w:r>
              <w:rPr>
                <w:color w:val="000000"/>
                <w:sz w:val="20"/>
                <w:szCs w:val="20"/>
              </w:rPr>
              <w:fldChar w:fldCharType="begin">
                <w:ffData>
                  <w:name w:val="G_ELIG_UNDINS_TXT"/>
                  <w:enabled/>
                  <w:calcOnExit w:val="0"/>
                  <w:textInput>
                    <w:maxLength w:val="255"/>
                  </w:textInput>
                </w:ffData>
              </w:fldChar>
            </w:r>
            <w:bookmarkStart w:id="194" w:name="G_ELIG_UND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4"/>
          </w:p>
        </w:tc>
      </w:tr>
      <w:tr w:rsidR="00D97977" w14:paraId="4010D446" w14:textId="77777777" w:rsidTr="004B444C">
        <w:trPr>
          <w:trHeight w:val="360"/>
        </w:trPr>
        <w:tc>
          <w:tcPr>
            <w:tcW w:w="2430" w:type="dxa"/>
            <w:gridSpan w:val="2"/>
          </w:tcPr>
          <w:p w14:paraId="3AD2EE57" w14:textId="77777777" w:rsidR="00D97977" w:rsidRPr="00C25835" w:rsidRDefault="00D97977" w:rsidP="004B444C">
            <w:pPr>
              <w:spacing w:before="60"/>
              <w:jc w:val="right"/>
              <w:rPr>
                <w:sz w:val="20"/>
                <w:szCs w:val="20"/>
              </w:rPr>
            </w:pPr>
            <w:r>
              <w:rPr>
                <w:sz w:val="20"/>
                <w:szCs w:val="20"/>
              </w:rPr>
              <w:t>Medicaid:</w:t>
            </w:r>
          </w:p>
        </w:tc>
        <w:tc>
          <w:tcPr>
            <w:tcW w:w="990" w:type="dxa"/>
          </w:tcPr>
          <w:p w14:paraId="490E5E51" w14:textId="3B750E6D" w:rsidR="00D97977" w:rsidRPr="006B24D0" w:rsidRDefault="00E41353" w:rsidP="004B444C">
            <w:pPr>
              <w:spacing w:before="60"/>
              <w:jc w:val="center"/>
              <w:rPr>
                <w:sz w:val="20"/>
                <w:szCs w:val="20"/>
                <w:highlight w:val="yellow"/>
              </w:rPr>
            </w:pPr>
            <w:r>
              <w:rPr>
                <w:color w:val="000000"/>
                <w:sz w:val="20"/>
                <w:szCs w:val="20"/>
              </w:rPr>
              <w:fldChar w:fldCharType="begin">
                <w:ffData>
                  <w:name w:val="G_ELIG_MEDICAID"/>
                  <w:enabled/>
                  <w:calcOnExit w:val="0"/>
                  <w:ddList>
                    <w:listEntry w:val="Y/N"/>
                    <w:listEntry w:val="Yes"/>
                    <w:listEntry w:val="No"/>
                  </w:ddList>
                </w:ffData>
              </w:fldChar>
            </w:r>
            <w:bookmarkStart w:id="195" w:name="G_ELIG_MEDICAID"/>
            <w:r>
              <w:rPr>
                <w:color w:val="000000"/>
                <w:sz w:val="20"/>
                <w:szCs w:val="20"/>
              </w:rPr>
              <w:instrText xml:space="preserve"> FORMDROPDOWN </w:instrText>
            </w:r>
            <w:r>
              <w:rPr>
                <w:color w:val="000000"/>
                <w:sz w:val="20"/>
                <w:szCs w:val="20"/>
              </w:rPr>
            </w:r>
            <w:r>
              <w:rPr>
                <w:color w:val="000000"/>
                <w:sz w:val="20"/>
                <w:szCs w:val="20"/>
              </w:rPr>
              <w:fldChar w:fldCharType="end"/>
            </w:r>
            <w:bookmarkEnd w:id="195"/>
          </w:p>
        </w:tc>
        <w:tc>
          <w:tcPr>
            <w:tcW w:w="7650" w:type="dxa"/>
            <w:gridSpan w:val="3"/>
          </w:tcPr>
          <w:p w14:paraId="474513AE" w14:textId="6DFFB03A" w:rsidR="00D97977" w:rsidRPr="006B24D0" w:rsidRDefault="00E41353" w:rsidP="004B444C">
            <w:pPr>
              <w:spacing w:before="60"/>
              <w:rPr>
                <w:sz w:val="20"/>
                <w:szCs w:val="20"/>
                <w:highlight w:val="yellow"/>
              </w:rPr>
            </w:pPr>
            <w:r>
              <w:rPr>
                <w:color w:val="000000"/>
                <w:sz w:val="20"/>
                <w:szCs w:val="20"/>
              </w:rPr>
              <w:fldChar w:fldCharType="begin">
                <w:ffData>
                  <w:name w:val="G_ELIG_MEDICAID_TXT"/>
                  <w:enabled/>
                  <w:calcOnExit w:val="0"/>
                  <w:textInput>
                    <w:maxLength w:val="255"/>
                  </w:textInput>
                </w:ffData>
              </w:fldChar>
            </w:r>
            <w:bookmarkStart w:id="196" w:name="G_ELIG_MEDICAI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6"/>
          </w:p>
        </w:tc>
      </w:tr>
      <w:tr w:rsidR="00D97977" w14:paraId="07652E6C" w14:textId="77777777" w:rsidTr="004B444C">
        <w:trPr>
          <w:trHeight w:val="360"/>
        </w:trPr>
        <w:tc>
          <w:tcPr>
            <w:tcW w:w="2430" w:type="dxa"/>
            <w:gridSpan w:val="2"/>
          </w:tcPr>
          <w:p w14:paraId="60AC6801" w14:textId="77777777" w:rsidR="00D97977" w:rsidRPr="00C25835" w:rsidRDefault="00D97977" w:rsidP="004B444C">
            <w:pPr>
              <w:spacing w:before="60"/>
              <w:jc w:val="right"/>
              <w:rPr>
                <w:sz w:val="20"/>
                <w:szCs w:val="20"/>
              </w:rPr>
            </w:pPr>
            <w:r>
              <w:rPr>
                <w:sz w:val="20"/>
                <w:szCs w:val="20"/>
              </w:rPr>
              <w:t>Medicare:</w:t>
            </w:r>
          </w:p>
        </w:tc>
        <w:tc>
          <w:tcPr>
            <w:tcW w:w="990" w:type="dxa"/>
          </w:tcPr>
          <w:p w14:paraId="511EE1C1" w14:textId="72545154" w:rsidR="00D97977" w:rsidRPr="006B24D0" w:rsidRDefault="00E41353" w:rsidP="004B444C">
            <w:pPr>
              <w:spacing w:before="60"/>
              <w:jc w:val="center"/>
              <w:rPr>
                <w:sz w:val="20"/>
                <w:szCs w:val="20"/>
              </w:rPr>
            </w:pPr>
            <w:r>
              <w:rPr>
                <w:color w:val="000000"/>
                <w:sz w:val="20"/>
                <w:szCs w:val="20"/>
              </w:rPr>
              <w:fldChar w:fldCharType="begin">
                <w:ffData>
                  <w:name w:val="G_ELIG_MEDICARE"/>
                  <w:enabled/>
                  <w:calcOnExit w:val="0"/>
                  <w:ddList>
                    <w:listEntry w:val="Y/N"/>
                    <w:listEntry w:val="Yes"/>
                    <w:listEntry w:val="No"/>
                  </w:ddList>
                </w:ffData>
              </w:fldChar>
            </w:r>
            <w:bookmarkStart w:id="197" w:name="G_ELIG_MEDICARE"/>
            <w:r>
              <w:rPr>
                <w:color w:val="000000"/>
                <w:sz w:val="20"/>
                <w:szCs w:val="20"/>
              </w:rPr>
              <w:instrText xml:space="preserve"> FORMDROPDOWN </w:instrText>
            </w:r>
            <w:r>
              <w:rPr>
                <w:color w:val="000000"/>
                <w:sz w:val="20"/>
                <w:szCs w:val="20"/>
              </w:rPr>
            </w:r>
            <w:r>
              <w:rPr>
                <w:color w:val="000000"/>
                <w:sz w:val="20"/>
                <w:szCs w:val="20"/>
              </w:rPr>
              <w:fldChar w:fldCharType="end"/>
            </w:r>
            <w:bookmarkEnd w:id="197"/>
          </w:p>
        </w:tc>
        <w:tc>
          <w:tcPr>
            <w:tcW w:w="7650" w:type="dxa"/>
            <w:gridSpan w:val="3"/>
          </w:tcPr>
          <w:p w14:paraId="28C77877" w14:textId="5DED66F0" w:rsidR="00D97977" w:rsidRPr="006B24D0" w:rsidRDefault="00E41353" w:rsidP="004B444C">
            <w:pPr>
              <w:spacing w:before="60"/>
              <w:rPr>
                <w:sz w:val="20"/>
                <w:szCs w:val="20"/>
              </w:rPr>
            </w:pPr>
            <w:r>
              <w:rPr>
                <w:color w:val="000000"/>
                <w:sz w:val="20"/>
                <w:szCs w:val="20"/>
              </w:rPr>
              <w:fldChar w:fldCharType="begin">
                <w:ffData>
                  <w:name w:val="G_ELIG_MEDICARE_TXT"/>
                  <w:enabled/>
                  <w:calcOnExit w:val="0"/>
                  <w:textInput>
                    <w:maxLength w:val="255"/>
                  </w:textInput>
                </w:ffData>
              </w:fldChar>
            </w:r>
            <w:bookmarkStart w:id="198" w:name="G_ELIG_MEDICAR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8"/>
          </w:p>
        </w:tc>
      </w:tr>
      <w:tr w:rsidR="00D97977" w14:paraId="0026C9FF" w14:textId="77777777" w:rsidTr="004B444C">
        <w:trPr>
          <w:trHeight w:val="360"/>
        </w:trPr>
        <w:tc>
          <w:tcPr>
            <w:tcW w:w="2430" w:type="dxa"/>
            <w:gridSpan w:val="2"/>
          </w:tcPr>
          <w:p w14:paraId="4FB299C2" w14:textId="77777777" w:rsidR="00D97977" w:rsidRPr="00C25835" w:rsidRDefault="00D97977" w:rsidP="004B444C">
            <w:pPr>
              <w:spacing w:before="60"/>
              <w:jc w:val="right"/>
              <w:rPr>
                <w:sz w:val="20"/>
                <w:szCs w:val="20"/>
              </w:rPr>
            </w:pPr>
            <w:r>
              <w:rPr>
                <w:sz w:val="20"/>
                <w:szCs w:val="20"/>
              </w:rPr>
              <w:t>Privately Insured:</w:t>
            </w:r>
          </w:p>
        </w:tc>
        <w:tc>
          <w:tcPr>
            <w:tcW w:w="990" w:type="dxa"/>
          </w:tcPr>
          <w:p w14:paraId="11C18DFB" w14:textId="7999386C" w:rsidR="00D97977" w:rsidRPr="006B24D0" w:rsidRDefault="00E41353" w:rsidP="004B444C">
            <w:pPr>
              <w:spacing w:before="60"/>
              <w:jc w:val="center"/>
              <w:rPr>
                <w:sz w:val="20"/>
                <w:szCs w:val="20"/>
              </w:rPr>
            </w:pPr>
            <w:r>
              <w:rPr>
                <w:color w:val="000000"/>
                <w:sz w:val="20"/>
                <w:szCs w:val="20"/>
              </w:rPr>
              <w:fldChar w:fldCharType="begin">
                <w:ffData>
                  <w:name w:val="G_ELIG_PINS"/>
                  <w:enabled/>
                  <w:calcOnExit w:val="0"/>
                  <w:ddList>
                    <w:listEntry w:val="Y/N"/>
                    <w:listEntry w:val="Yes"/>
                    <w:listEntry w:val="No"/>
                  </w:ddList>
                </w:ffData>
              </w:fldChar>
            </w:r>
            <w:bookmarkStart w:id="199" w:name="G_ELIG_PINS"/>
            <w:r>
              <w:rPr>
                <w:color w:val="000000"/>
                <w:sz w:val="20"/>
                <w:szCs w:val="20"/>
              </w:rPr>
              <w:instrText xml:space="preserve"> FORMDROPDOWN </w:instrText>
            </w:r>
            <w:r>
              <w:rPr>
                <w:color w:val="000000"/>
                <w:sz w:val="20"/>
                <w:szCs w:val="20"/>
              </w:rPr>
            </w:r>
            <w:r>
              <w:rPr>
                <w:color w:val="000000"/>
                <w:sz w:val="20"/>
                <w:szCs w:val="20"/>
              </w:rPr>
              <w:fldChar w:fldCharType="end"/>
            </w:r>
            <w:bookmarkEnd w:id="199"/>
          </w:p>
        </w:tc>
        <w:tc>
          <w:tcPr>
            <w:tcW w:w="7650" w:type="dxa"/>
            <w:gridSpan w:val="3"/>
          </w:tcPr>
          <w:p w14:paraId="49709C3E" w14:textId="72F7DA0B" w:rsidR="00D97977" w:rsidRPr="006B24D0" w:rsidRDefault="00E41353" w:rsidP="004B444C">
            <w:pPr>
              <w:spacing w:before="60"/>
              <w:rPr>
                <w:sz w:val="20"/>
                <w:szCs w:val="20"/>
              </w:rPr>
            </w:pPr>
            <w:r>
              <w:rPr>
                <w:color w:val="000000"/>
                <w:sz w:val="20"/>
                <w:szCs w:val="20"/>
              </w:rPr>
              <w:fldChar w:fldCharType="begin">
                <w:ffData>
                  <w:name w:val="G_ELIG_PINS_TXT"/>
                  <w:enabled/>
                  <w:calcOnExit w:val="0"/>
                  <w:textInput>
                    <w:maxLength w:val="255"/>
                  </w:textInput>
                </w:ffData>
              </w:fldChar>
            </w:r>
            <w:bookmarkStart w:id="200" w:name="G_ELIG_P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0"/>
          </w:p>
        </w:tc>
      </w:tr>
      <w:tr w:rsidR="00D97977" w14:paraId="1EBA3A6E" w14:textId="77777777" w:rsidTr="004B444C">
        <w:trPr>
          <w:trHeight w:val="360"/>
        </w:trPr>
        <w:tc>
          <w:tcPr>
            <w:tcW w:w="2430" w:type="dxa"/>
            <w:gridSpan w:val="2"/>
          </w:tcPr>
          <w:p w14:paraId="6B1FFC73" w14:textId="77777777" w:rsidR="00D97977" w:rsidRDefault="00D97977" w:rsidP="004B444C">
            <w:pPr>
              <w:spacing w:before="60"/>
              <w:jc w:val="right"/>
              <w:rPr>
                <w:sz w:val="20"/>
                <w:szCs w:val="20"/>
              </w:rPr>
            </w:pPr>
            <w:r>
              <w:rPr>
                <w:sz w:val="20"/>
                <w:szCs w:val="20"/>
              </w:rPr>
              <w:t>Limited supply:</w:t>
            </w:r>
          </w:p>
        </w:tc>
        <w:tc>
          <w:tcPr>
            <w:tcW w:w="990" w:type="dxa"/>
          </w:tcPr>
          <w:p w14:paraId="4524A630" w14:textId="2C9A38F6" w:rsidR="00D97977" w:rsidRDefault="00E41353" w:rsidP="004B444C">
            <w:pPr>
              <w:spacing w:before="60"/>
              <w:jc w:val="center"/>
              <w:rPr>
                <w:color w:val="000000"/>
                <w:sz w:val="20"/>
                <w:szCs w:val="20"/>
              </w:rPr>
            </w:pPr>
            <w:r>
              <w:rPr>
                <w:color w:val="000000"/>
                <w:sz w:val="20"/>
                <w:szCs w:val="20"/>
              </w:rPr>
              <w:fldChar w:fldCharType="begin">
                <w:ffData>
                  <w:name w:val="G_ELIG_SUPPLY"/>
                  <w:enabled/>
                  <w:calcOnExit w:val="0"/>
                  <w:ddList>
                    <w:listEntry w:val="Y/N"/>
                    <w:listEntry w:val="Yes"/>
                    <w:listEntry w:val="No"/>
                  </w:ddList>
                </w:ffData>
              </w:fldChar>
            </w:r>
            <w:bookmarkStart w:id="201" w:name="G_ELIG_SUPPLY"/>
            <w:r>
              <w:rPr>
                <w:color w:val="000000"/>
                <w:sz w:val="20"/>
                <w:szCs w:val="20"/>
              </w:rPr>
              <w:instrText xml:space="preserve"> FORMDROPDOWN </w:instrText>
            </w:r>
            <w:r>
              <w:rPr>
                <w:color w:val="000000"/>
                <w:sz w:val="20"/>
                <w:szCs w:val="20"/>
              </w:rPr>
            </w:r>
            <w:r>
              <w:rPr>
                <w:color w:val="000000"/>
                <w:sz w:val="20"/>
                <w:szCs w:val="20"/>
              </w:rPr>
              <w:fldChar w:fldCharType="end"/>
            </w:r>
            <w:bookmarkEnd w:id="201"/>
          </w:p>
        </w:tc>
        <w:tc>
          <w:tcPr>
            <w:tcW w:w="7650" w:type="dxa"/>
            <w:gridSpan w:val="3"/>
          </w:tcPr>
          <w:p w14:paraId="2A086292" w14:textId="41B5761B" w:rsidR="00D97977" w:rsidRDefault="00E41353" w:rsidP="004B444C">
            <w:pPr>
              <w:spacing w:before="60"/>
              <w:rPr>
                <w:color w:val="000000"/>
                <w:sz w:val="20"/>
                <w:szCs w:val="20"/>
              </w:rPr>
            </w:pPr>
            <w:r>
              <w:rPr>
                <w:color w:val="000000"/>
                <w:sz w:val="20"/>
                <w:szCs w:val="20"/>
              </w:rPr>
              <w:fldChar w:fldCharType="begin">
                <w:ffData>
                  <w:name w:val="G_ELIG_SUPPLY_TXT"/>
                  <w:enabled/>
                  <w:calcOnExit w:val="0"/>
                  <w:textInput>
                    <w:maxLength w:val="255"/>
                  </w:textInput>
                </w:ffData>
              </w:fldChar>
            </w:r>
            <w:bookmarkStart w:id="202" w:name="G_ELIG_SUPPL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2"/>
          </w:p>
        </w:tc>
      </w:tr>
      <w:tr w:rsidR="00D97977" w14:paraId="2F712823" w14:textId="77777777" w:rsidTr="004B444C">
        <w:trPr>
          <w:trHeight w:val="360"/>
        </w:trPr>
        <w:tc>
          <w:tcPr>
            <w:tcW w:w="2430" w:type="dxa"/>
            <w:gridSpan w:val="2"/>
          </w:tcPr>
          <w:p w14:paraId="69605B0F" w14:textId="77777777" w:rsidR="00D97977" w:rsidRDefault="00D97977" w:rsidP="004B444C">
            <w:pPr>
              <w:spacing w:before="60"/>
              <w:jc w:val="right"/>
              <w:rPr>
                <w:sz w:val="20"/>
                <w:szCs w:val="20"/>
              </w:rPr>
            </w:pPr>
            <w:r>
              <w:rPr>
                <w:sz w:val="20"/>
                <w:szCs w:val="20"/>
              </w:rPr>
              <w:t>Research study:</w:t>
            </w:r>
          </w:p>
        </w:tc>
        <w:tc>
          <w:tcPr>
            <w:tcW w:w="990" w:type="dxa"/>
          </w:tcPr>
          <w:p w14:paraId="30924B22" w14:textId="512F7C41" w:rsidR="00D97977" w:rsidRDefault="00E41353" w:rsidP="004B444C">
            <w:pPr>
              <w:spacing w:before="60"/>
              <w:jc w:val="center"/>
              <w:rPr>
                <w:color w:val="000000"/>
                <w:sz w:val="20"/>
                <w:szCs w:val="20"/>
              </w:rPr>
            </w:pPr>
            <w:r>
              <w:rPr>
                <w:color w:val="000000"/>
                <w:sz w:val="20"/>
                <w:szCs w:val="20"/>
              </w:rPr>
              <w:fldChar w:fldCharType="begin">
                <w:ffData>
                  <w:name w:val="G_ELIG_RESEARCH"/>
                  <w:enabled/>
                  <w:calcOnExit w:val="0"/>
                  <w:ddList>
                    <w:listEntry w:val="Y/N"/>
                    <w:listEntry w:val="Yes"/>
                    <w:listEntry w:val="No"/>
                  </w:ddList>
                </w:ffData>
              </w:fldChar>
            </w:r>
            <w:bookmarkStart w:id="203" w:name="G_ELIG_RESEARCH"/>
            <w:r>
              <w:rPr>
                <w:color w:val="000000"/>
                <w:sz w:val="20"/>
                <w:szCs w:val="20"/>
              </w:rPr>
              <w:instrText xml:space="preserve"> FORMDROPDOWN </w:instrText>
            </w:r>
            <w:r>
              <w:rPr>
                <w:color w:val="000000"/>
                <w:sz w:val="20"/>
                <w:szCs w:val="20"/>
              </w:rPr>
            </w:r>
            <w:r>
              <w:rPr>
                <w:color w:val="000000"/>
                <w:sz w:val="20"/>
                <w:szCs w:val="20"/>
              </w:rPr>
              <w:fldChar w:fldCharType="end"/>
            </w:r>
            <w:bookmarkEnd w:id="203"/>
          </w:p>
        </w:tc>
        <w:tc>
          <w:tcPr>
            <w:tcW w:w="7650" w:type="dxa"/>
            <w:gridSpan w:val="3"/>
          </w:tcPr>
          <w:p w14:paraId="7759146A" w14:textId="076FEFF3" w:rsidR="00D97977" w:rsidRDefault="00E41353" w:rsidP="004B444C">
            <w:pPr>
              <w:spacing w:before="60"/>
              <w:rPr>
                <w:color w:val="000000"/>
                <w:sz w:val="20"/>
                <w:szCs w:val="20"/>
              </w:rPr>
            </w:pPr>
            <w:r>
              <w:rPr>
                <w:color w:val="000000"/>
                <w:sz w:val="20"/>
                <w:szCs w:val="20"/>
              </w:rPr>
              <w:fldChar w:fldCharType="begin">
                <w:ffData>
                  <w:name w:val="G_ELIG_RESEARCH_TXT"/>
                  <w:enabled/>
                  <w:calcOnExit w:val="0"/>
                  <w:textInput>
                    <w:maxLength w:val="255"/>
                  </w:textInput>
                </w:ffData>
              </w:fldChar>
            </w:r>
            <w:bookmarkStart w:id="204" w:name="G_ELIG_RESEARC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4"/>
          </w:p>
        </w:tc>
      </w:tr>
      <w:tr w:rsidR="00D97977" w14:paraId="2890BFB4" w14:textId="77777777" w:rsidTr="004B444C">
        <w:trPr>
          <w:trHeight w:val="360"/>
        </w:trPr>
        <w:tc>
          <w:tcPr>
            <w:tcW w:w="2430" w:type="dxa"/>
            <w:gridSpan w:val="2"/>
          </w:tcPr>
          <w:p w14:paraId="231D837C" w14:textId="77777777" w:rsidR="00D97977" w:rsidRDefault="00D97977" w:rsidP="004B444C">
            <w:pPr>
              <w:spacing w:before="60"/>
              <w:jc w:val="right"/>
              <w:rPr>
                <w:sz w:val="20"/>
                <w:szCs w:val="20"/>
              </w:rPr>
            </w:pPr>
            <w:r>
              <w:rPr>
                <w:sz w:val="20"/>
                <w:szCs w:val="20"/>
              </w:rPr>
              <w:t>Other:</w:t>
            </w:r>
          </w:p>
        </w:tc>
        <w:tc>
          <w:tcPr>
            <w:tcW w:w="990" w:type="dxa"/>
          </w:tcPr>
          <w:p w14:paraId="3E49EB70" w14:textId="478B4090" w:rsidR="00D97977" w:rsidRPr="006B24D0" w:rsidRDefault="00E41353" w:rsidP="004B444C">
            <w:pPr>
              <w:spacing w:before="60"/>
              <w:jc w:val="center"/>
              <w:rPr>
                <w:sz w:val="20"/>
                <w:szCs w:val="20"/>
              </w:rPr>
            </w:pPr>
            <w:r>
              <w:rPr>
                <w:color w:val="000000"/>
                <w:sz w:val="20"/>
                <w:szCs w:val="20"/>
              </w:rPr>
              <w:fldChar w:fldCharType="begin">
                <w:ffData>
                  <w:name w:val="G_ELIG_OTH"/>
                  <w:enabled/>
                  <w:calcOnExit w:val="0"/>
                  <w:ddList>
                    <w:listEntry w:val="Y/N"/>
                    <w:listEntry w:val="Yes"/>
                    <w:listEntry w:val="No"/>
                  </w:ddList>
                </w:ffData>
              </w:fldChar>
            </w:r>
            <w:bookmarkStart w:id="205" w:name="G_ELIG_OTH"/>
            <w:r>
              <w:rPr>
                <w:color w:val="000000"/>
                <w:sz w:val="20"/>
                <w:szCs w:val="20"/>
              </w:rPr>
              <w:instrText xml:space="preserve"> FORMDROPDOWN </w:instrText>
            </w:r>
            <w:r>
              <w:rPr>
                <w:color w:val="000000"/>
                <w:sz w:val="20"/>
                <w:szCs w:val="20"/>
              </w:rPr>
            </w:r>
            <w:r>
              <w:rPr>
                <w:color w:val="000000"/>
                <w:sz w:val="20"/>
                <w:szCs w:val="20"/>
              </w:rPr>
              <w:fldChar w:fldCharType="end"/>
            </w:r>
            <w:bookmarkEnd w:id="205"/>
          </w:p>
        </w:tc>
        <w:tc>
          <w:tcPr>
            <w:tcW w:w="7650" w:type="dxa"/>
            <w:gridSpan w:val="3"/>
          </w:tcPr>
          <w:p w14:paraId="34D9F4CA" w14:textId="540938D2" w:rsidR="00D97977" w:rsidRPr="006B24D0" w:rsidRDefault="00E41353" w:rsidP="004B444C">
            <w:pPr>
              <w:spacing w:before="60"/>
              <w:rPr>
                <w:sz w:val="20"/>
                <w:szCs w:val="20"/>
              </w:rPr>
            </w:pPr>
            <w:r>
              <w:rPr>
                <w:color w:val="000000"/>
                <w:sz w:val="20"/>
                <w:szCs w:val="20"/>
              </w:rPr>
              <w:fldChar w:fldCharType="begin">
                <w:ffData>
                  <w:name w:val="G_ELIG_OTH_TXT"/>
                  <w:enabled/>
                  <w:calcOnExit w:val="0"/>
                  <w:textInput>
                    <w:maxLength w:val="255"/>
                  </w:textInput>
                </w:ffData>
              </w:fldChar>
            </w:r>
            <w:bookmarkStart w:id="206" w:name="G_ELIG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6"/>
          </w:p>
        </w:tc>
      </w:tr>
      <w:tr w:rsidR="00D97977" w:rsidRPr="00C438B4" w14:paraId="153878C5" w14:textId="77777777" w:rsidTr="004B444C">
        <w:trPr>
          <w:trHeight w:val="360"/>
        </w:trPr>
        <w:tc>
          <w:tcPr>
            <w:tcW w:w="11070" w:type="dxa"/>
            <w:gridSpan w:val="6"/>
            <w:shd w:val="clear" w:color="auto" w:fill="DBE5F1" w:themeFill="accent1" w:themeFillTint="33"/>
            <w:vAlign w:val="center"/>
          </w:tcPr>
          <w:p w14:paraId="54171975" w14:textId="7686C44B" w:rsidR="00D97977" w:rsidRPr="00C438B4" w:rsidRDefault="00D97977" w:rsidP="00D97977">
            <w:pPr>
              <w:spacing w:after="40"/>
              <w:jc w:val="center"/>
              <w:rPr>
                <w:b/>
                <w:sz w:val="20"/>
                <w:szCs w:val="20"/>
              </w:rPr>
            </w:pPr>
            <w:r>
              <w:rPr>
                <w:b/>
                <w:sz w:val="20"/>
                <w:szCs w:val="20"/>
              </w:rPr>
              <w:t>Free Nicotine Gum - Amount</w:t>
            </w:r>
            <w:r w:rsidRPr="00C7059E">
              <w:rPr>
                <w:b/>
                <w:sz w:val="20"/>
                <w:szCs w:val="20"/>
              </w:rPr>
              <w:t xml:space="preserve"> Offered</w:t>
            </w:r>
          </w:p>
        </w:tc>
      </w:tr>
      <w:tr w:rsidR="00D97977" w:rsidRPr="00C438B4" w14:paraId="4FAE08B2" w14:textId="77777777" w:rsidTr="004B444C">
        <w:trPr>
          <w:trHeight w:val="566"/>
        </w:trPr>
        <w:tc>
          <w:tcPr>
            <w:tcW w:w="3420" w:type="dxa"/>
            <w:gridSpan w:val="3"/>
            <w:shd w:val="clear" w:color="auto" w:fill="DBE5F1" w:themeFill="accent1" w:themeFillTint="33"/>
            <w:vAlign w:val="bottom"/>
          </w:tcPr>
          <w:p w14:paraId="327DDA2F" w14:textId="77249651" w:rsidR="00D97977" w:rsidRPr="00C438B4" w:rsidRDefault="00B56D42" w:rsidP="004B444C">
            <w:pPr>
              <w:spacing w:after="40"/>
              <w:jc w:val="center"/>
              <w:rPr>
                <w:b/>
                <w:sz w:val="20"/>
                <w:szCs w:val="20"/>
              </w:rPr>
            </w:pPr>
            <w:r>
              <w:rPr>
                <w:b/>
                <w:sz w:val="20"/>
                <w:szCs w:val="20"/>
              </w:rPr>
              <w:t>Eligibility Criteria</w:t>
            </w:r>
          </w:p>
        </w:tc>
        <w:tc>
          <w:tcPr>
            <w:tcW w:w="1710" w:type="dxa"/>
            <w:shd w:val="clear" w:color="auto" w:fill="DBE5F1" w:themeFill="accent1" w:themeFillTint="33"/>
            <w:vAlign w:val="bottom"/>
          </w:tcPr>
          <w:p w14:paraId="212814E4" w14:textId="438E9083" w:rsidR="00D97977" w:rsidRPr="00C438B4" w:rsidRDefault="00DA6545" w:rsidP="004B444C">
            <w:pPr>
              <w:spacing w:after="40"/>
              <w:jc w:val="center"/>
              <w:rPr>
                <w:b/>
                <w:sz w:val="20"/>
                <w:szCs w:val="20"/>
              </w:rPr>
            </w:pPr>
            <w:r>
              <w:rPr>
                <w:b/>
                <w:sz w:val="20"/>
                <w:szCs w:val="20"/>
              </w:rPr>
              <w:t>Weeks P</w:t>
            </w:r>
            <w:r w:rsidR="00D97977">
              <w:rPr>
                <w:b/>
                <w:sz w:val="20"/>
                <w:szCs w:val="20"/>
              </w:rPr>
              <w:t xml:space="preserve">er </w:t>
            </w:r>
            <w:r w:rsidR="00D97977">
              <w:rPr>
                <w:b/>
                <w:sz w:val="20"/>
                <w:szCs w:val="20"/>
              </w:rPr>
              <w:br/>
              <w:t>Quit Attempt</w:t>
            </w:r>
          </w:p>
        </w:tc>
        <w:tc>
          <w:tcPr>
            <w:tcW w:w="1980" w:type="dxa"/>
            <w:shd w:val="clear" w:color="auto" w:fill="DBE5F1" w:themeFill="accent1" w:themeFillTint="33"/>
            <w:vAlign w:val="bottom"/>
          </w:tcPr>
          <w:p w14:paraId="19B6442D" w14:textId="0106C82F" w:rsidR="00D97977" w:rsidRPr="00C438B4" w:rsidRDefault="00DA6545" w:rsidP="004B444C">
            <w:pPr>
              <w:spacing w:after="40"/>
              <w:jc w:val="center"/>
              <w:rPr>
                <w:b/>
                <w:sz w:val="20"/>
                <w:szCs w:val="20"/>
              </w:rPr>
            </w:pPr>
            <w:r>
              <w:rPr>
                <w:b/>
                <w:sz w:val="20"/>
                <w:szCs w:val="20"/>
              </w:rPr>
              <w:t>Limit P</w:t>
            </w:r>
            <w:r w:rsidR="00D97977">
              <w:rPr>
                <w:b/>
                <w:sz w:val="20"/>
                <w:szCs w:val="20"/>
              </w:rPr>
              <w:t>er Year</w:t>
            </w:r>
          </w:p>
        </w:tc>
        <w:tc>
          <w:tcPr>
            <w:tcW w:w="3960" w:type="dxa"/>
            <w:shd w:val="clear" w:color="auto" w:fill="DBE5F1" w:themeFill="accent1" w:themeFillTint="33"/>
            <w:vAlign w:val="bottom"/>
          </w:tcPr>
          <w:p w14:paraId="0062218F" w14:textId="77777777" w:rsidR="00D97977" w:rsidRPr="00C438B4" w:rsidRDefault="00D97977" w:rsidP="004B444C">
            <w:pPr>
              <w:spacing w:after="40"/>
              <w:jc w:val="center"/>
              <w:rPr>
                <w:b/>
                <w:sz w:val="20"/>
                <w:szCs w:val="20"/>
              </w:rPr>
            </w:pPr>
            <w:r w:rsidRPr="00C438B4">
              <w:rPr>
                <w:b/>
                <w:sz w:val="20"/>
                <w:szCs w:val="20"/>
              </w:rPr>
              <w:t>Comments</w:t>
            </w:r>
          </w:p>
        </w:tc>
      </w:tr>
      <w:tr w:rsidR="00B56D42" w:rsidRPr="006B24D0" w14:paraId="506087FA" w14:textId="77777777" w:rsidTr="00B56D42">
        <w:trPr>
          <w:trHeight w:val="557"/>
        </w:trPr>
        <w:tc>
          <w:tcPr>
            <w:tcW w:w="3420" w:type="dxa"/>
            <w:gridSpan w:val="3"/>
          </w:tcPr>
          <w:p w14:paraId="629072C6" w14:textId="01BA613B" w:rsidR="00B56D42" w:rsidRPr="00C25835" w:rsidRDefault="00B56D42" w:rsidP="00B56D42">
            <w:pPr>
              <w:spacing w:before="60"/>
              <w:ind w:right="72"/>
              <w:jc w:val="both"/>
              <w:rPr>
                <w:sz w:val="20"/>
                <w:szCs w:val="20"/>
              </w:rPr>
            </w:pPr>
            <w:r>
              <w:rPr>
                <w:sz w:val="20"/>
                <w:szCs w:val="20"/>
              </w:rPr>
              <w:t xml:space="preserve">All Eligible Callers </w:t>
            </w:r>
            <w:r w:rsidRPr="00DD69CB">
              <w:rPr>
                <w:i/>
                <w:sz w:val="18"/>
                <w:szCs w:val="18"/>
              </w:rPr>
              <w:t>(based on eligibility criteria listed above)</w:t>
            </w:r>
          </w:p>
        </w:tc>
        <w:tc>
          <w:tcPr>
            <w:tcW w:w="1710" w:type="dxa"/>
          </w:tcPr>
          <w:p w14:paraId="5A90038C" w14:textId="36B56EF1" w:rsidR="00B56D42" w:rsidRPr="006B24D0" w:rsidRDefault="00B56D42" w:rsidP="004B444C">
            <w:pPr>
              <w:spacing w:before="60"/>
              <w:jc w:val="center"/>
              <w:rPr>
                <w:sz w:val="20"/>
                <w:szCs w:val="20"/>
              </w:rPr>
            </w:pPr>
            <w:r>
              <w:rPr>
                <w:color w:val="000000"/>
                <w:sz w:val="20"/>
                <w:szCs w:val="20"/>
              </w:rPr>
              <w:fldChar w:fldCharType="begin">
                <w:ffData>
                  <w:name w:val="G_AMT_EVERY_WKS"/>
                  <w:enabled/>
                  <w:calcOnExit w:val="0"/>
                  <w:textInput>
                    <w:type w:val="number"/>
                    <w:format w:val="#,##0"/>
                  </w:textInput>
                </w:ffData>
              </w:fldChar>
            </w:r>
            <w:bookmarkStart w:id="207" w:name="G_AMT_EVERY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7"/>
          </w:p>
        </w:tc>
        <w:tc>
          <w:tcPr>
            <w:tcW w:w="1980" w:type="dxa"/>
          </w:tcPr>
          <w:p w14:paraId="61E50818" w14:textId="1175C9E1" w:rsidR="00B56D42" w:rsidRPr="006B24D0" w:rsidRDefault="00B56D42" w:rsidP="004B444C">
            <w:pPr>
              <w:spacing w:before="60"/>
              <w:jc w:val="center"/>
              <w:rPr>
                <w:sz w:val="20"/>
                <w:szCs w:val="20"/>
              </w:rPr>
            </w:pPr>
            <w:r>
              <w:rPr>
                <w:color w:val="000000"/>
                <w:sz w:val="20"/>
                <w:szCs w:val="20"/>
              </w:rPr>
              <w:fldChar w:fldCharType="begin">
                <w:ffData>
                  <w:name w:val="G_AMT_EVERY_LIMIT"/>
                  <w:enabled/>
                  <w:calcOnExit w:val="0"/>
                  <w:textInput>
                    <w:maxLength w:val="255"/>
                  </w:textInput>
                </w:ffData>
              </w:fldChar>
            </w:r>
            <w:bookmarkStart w:id="208" w:name="G_AMT_EVERY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8"/>
          </w:p>
        </w:tc>
        <w:tc>
          <w:tcPr>
            <w:tcW w:w="3960" w:type="dxa"/>
          </w:tcPr>
          <w:p w14:paraId="2A7472B0" w14:textId="092D4B49" w:rsidR="00B56D42" w:rsidRPr="006B24D0" w:rsidRDefault="00B56D42" w:rsidP="004B444C">
            <w:pPr>
              <w:spacing w:before="60"/>
              <w:rPr>
                <w:sz w:val="20"/>
                <w:szCs w:val="20"/>
              </w:rPr>
            </w:pPr>
            <w:r>
              <w:rPr>
                <w:color w:val="000000"/>
                <w:sz w:val="20"/>
                <w:szCs w:val="20"/>
              </w:rPr>
              <w:fldChar w:fldCharType="begin">
                <w:ffData>
                  <w:name w:val="G_AMT_EVERY_TXT"/>
                  <w:enabled/>
                  <w:calcOnExit w:val="0"/>
                  <w:textInput>
                    <w:maxLength w:val="255"/>
                  </w:textInput>
                </w:ffData>
              </w:fldChar>
            </w:r>
            <w:bookmarkStart w:id="209" w:name="G_AMT_EVER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9"/>
          </w:p>
        </w:tc>
      </w:tr>
      <w:tr w:rsidR="00D97977" w:rsidRPr="006B24D0" w14:paraId="7170AB42" w14:textId="77777777" w:rsidTr="00B56D42">
        <w:trPr>
          <w:trHeight w:val="1097"/>
        </w:trPr>
        <w:tc>
          <w:tcPr>
            <w:tcW w:w="11070" w:type="dxa"/>
            <w:gridSpan w:val="6"/>
            <w:vAlign w:val="center"/>
          </w:tcPr>
          <w:p w14:paraId="224D6AF2" w14:textId="27384BEE" w:rsidR="00D97977" w:rsidRDefault="00D97977" w:rsidP="004B444C">
            <w:pPr>
              <w:rPr>
                <w:b/>
                <w:sz w:val="20"/>
                <w:szCs w:val="20"/>
              </w:rPr>
            </w:pPr>
            <w:r>
              <w:rPr>
                <w:b/>
                <w:sz w:val="20"/>
                <w:szCs w:val="20"/>
              </w:rPr>
              <w:t xml:space="preserve">Additional </w:t>
            </w:r>
            <w:r w:rsidR="00B56D42">
              <w:rPr>
                <w:b/>
                <w:sz w:val="20"/>
                <w:szCs w:val="20"/>
              </w:rPr>
              <w:t>Eligibility Criteria</w:t>
            </w:r>
          </w:p>
          <w:p w14:paraId="0F0C99B0" w14:textId="1891A76F" w:rsidR="00D97977" w:rsidRPr="00CE4BBB" w:rsidRDefault="00B56D42" w:rsidP="00B56D42">
            <w:pPr>
              <w:rPr>
                <w:sz w:val="20"/>
                <w:szCs w:val="20"/>
              </w:rPr>
            </w:pPr>
            <w:r>
              <w:rPr>
                <w:sz w:val="20"/>
                <w:szCs w:val="20"/>
              </w:rPr>
              <w:t>If your quitline provides different amounts of free nicotine gum for different groups of callers, please specify the additional eligibility criteria, above and beyond the eligibility criteria already listed above, for each group along with the number of weeks of free nicotine gum per quit attempt offered to those groups.</w:t>
            </w:r>
          </w:p>
        </w:tc>
      </w:tr>
      <w:tr w:rsidR="00D97977" w:rsidRPr="006B24D0" w14:paraId="04D02078" w14:textId="77777777" w:rsidTr="004B444C">
        <w:trPr>
          <w:trHeight w:val="360"/>
        </w:trPr>
        <w:tc>
          <w:tcPr>
            <w:tcW w:w="450" w:type="dxa"/>
          </w:tcPr>
          <w:p w14:paraId="0A66F745" w14:textId="77777777" w:rsidR="00D97977" w:rsidRPr="00C25835" w:rsidRDefault="00D97977" w:rsidP="004B444C">
            <w:pPr>
              <w:spacing w:before="60"/>
              <w:jc w:val="right"/>
              <w:rPr>
                <w:sz w:val="20"/>
                <w:szCs w:val="20"/>
              </w:rPr>
            </w:pPr>
            <w:r>
              <w:rPr>
                <w:sz w:val="20"/>
                <w:szCs w:val="20"/>
              </w:rPr>
              <w:t>1:</w:t>
            </w:r>
          </w:p>
        </w:tc>
        <w:tc>
          <w:tcPr>
            <w:tcW w:w="2970" w:type="dxa"/>
            <w:gridSpan w:val="2"/>
          </w:tcPr>
          <w:p w14:paraId="2B28C1F2" w14:textId="44A89604" w:rsidR="00D97977" w:rsidRPr="00C25835" w:rsidRDefault="009B664D" w:rsidP="004B444C">
            <w:pPr>
              <w:spacing w:before="60"/>
              <w:rPr>
                <w:sz w:val="20"/>
                <w:szCs w:val="20"/>
              </w:rPr>
            </w:pPr>
            <w:r>
              <w:rPr>
                <w:color w:val="000000"/>
                <w:sz w:val="20"/>
                <w:szCs w:val="20"/>
              </w:rPr>
              <w:fldChar w:fldCharType="begin">
                <w:ffData>
                  <w:name w:val="G_AMT_OTH1_LABEL"/>
                  <w:enabled/>
                  <w:calcOnExit w:val="0"/>
                  <w:textInput>
                    <w:maxLength w:val="255"/>
                  </w:textInput>
                </w:ffData>
              </w:fldChar>
            </w:r>
            <w:bookmarkStart w:id="210" w:name="G_AMT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0"/>
          </w:p>
        </w:tc>
        <w:tc>
          <w:tcPr>
            <w:tcW w:w="1710" w:type="dxa"/>
          </w:tcPr>
          <w:p w14:paraId="55A53D60" w14:textId="0FC8D087" w:rsidR="00D97977" w:rsidRPr="006B24D0" w:rsidRDefault="00F04C0C" w:rsidP="004B444C">
            <w:pPr>
              <w:spacing w:before="60"/>
              <w:jc w:val="center"/>
              <w:rPr>
                <w:sz w:val="20"/>
                <w:szCs w:val="20"/>
              </w:rPr>
            </w:pPr>
            <w:r>
              <w:rPr>
                <w:color w:val="000000"/>
                <w:sz w:val="20"/>
                <w:szCs w:val="20"/>
              </w:rPr>
              <w:fldChar w:fldCharType="begin">
                <w:ffData>
                  <w:name w:val="G_AMT_OTH1_WKS"/>
                  <w:enabled/>
                  <w:calcOnExit w:val="0"/>
                  <w:textInput>
                    <w:type w:val="number"/>
                    <w:format w:val="#,##0"/>
                  </w:textInput>
                </w:ffData>
              </w:fldChar>
            </w:r>
            <w:bookmarkStart w:id="211" w:name="G_AMT_OTH1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1"/>
          </w:p>
        </w:tc>
        <w:tc>
          <w:tcPr>
            <w:tcW w:w="1980" w:type="dxa"/>
          </w:tcPr>
          <w:p w14:paraId="3F306B42" w14:textId="4EEFBDD5" w:rsidR="00D97977" w:rsidRPr="006B24D0" w:rsidRDefault="00F04C0C" w:rsidP="004B444C">
            <w:pPr>
              <w:spacing w:before="60"/>
              <w:jc w:val="center"/>
              <w:rPr>
                <w:sz w:val="20"/>
                <w:szCs w:val="20"/>
              </w:rPr>
            </w:pPr>
            <w:r>
              <w:rPr>
                <w:color w:val="000000"/>
                <w:sz w:val="20"/>
                <w:szCs w:val="20"/>
              </w:rPr>
              <w:fldChar w:fldCharType="begin">
                <w:ffData>
                  <w:name w:val="G_AMT_OTH1_LIMIT"/>
                  <w:enabled/>
                  <w:calcOnExit w:val="0"/>
                  <w:textInput>
                    <w:maxLength w:val="255"/>
                  </w:textInput>
                </w:ffData>
              </w:fldChar>
            </w:r>
            <w:bookmarkStart w:id="212" w:name="G_AMT_OTH1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2"/>
          </w:p>
        </w:tc>
        <w:tc>
          <w:tcPr>
            <w:tcW w:w="3960" w:type="dxa"/>
          </w:tcPr>
          <w:p w14:paraId="3F8FA595" w14:textId="356BAB05" w:rsidR="00D97977" w:rsidRPr="006B24D0" w:rsidRDefault="0067040A" w:rsidP="004B444C">
            <w:pPr>
              <w:spacing w:before="60"/>
              <w:rPr>
                <w:sz w:val="20"/>
                <w:szCs w:val="20"/>
              </w:rPr>
            </w:pPr>
            <w:r>
              <w:rPr>
                <w:color w:val="000000"/>
                <w:sz w:val="20"/>
                <w:szCs w:val="20"/>
              </w:rPr>
              <w:fldChar w:fldCharType="begin">
                <w:ffData>
                  <w:name w:val="G_AMT_OTH1_TXT"/>
                  <w:enabled/>
                  <w:calcOnExit w:val="0"/>
                  <w:textInput>
                    <w:maxLength w:val="255"/>
                  </w:textInput>
                </w:ffData>
              </w:fldChar>
            </w:r>
            <w:bookmarkStart w:id="213" w:name="G_AMT_OTH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3"/>
          </w:p>
        </w:tc>
      </w:tr>
      <w:tr w:rsidR="00D97977" w:rsidRPr="006B24D0" w14:paraId="11C9716D" w14:textId="77777777" w:rsidTr="004B444C">
        <w:trPr>
          <w:trHeight w:val="360"/>
        </w:trPr>
        <w:tc>
          <w:tcPr>
            <w:tcW w:w="450" w:type="dxa"/>
          </w:tcPr>
          <w:p w14:paraId="3F7A5F2E" w14:textId="77777777" w:rsidR="00D97977" w:rsidRPr="00C25835" w:rsidRDefault="00D97977" w:rsidP="004B444C">
            <w:pPr>
              <w:spacing w:before="60"/>
              <w:jc w:val="right"/>
              <w:rPr>
                <w:sz w:val="20"/>
                <w:szCs w:val="20"/>
              </w:rPr>
            </w:pPr>
            <w:r>
              <w:rPr>
                <w:sz w:val="20"/>
                <w:szCs w:val="20"/>
              </w:rPr>
              <w:t>2:</w:t>
            </w:r>
          </w:p>
        </w:tc>
        <w:tc>
          <w:tcPr>
            <w:tcW w:w="2970" w:type="dxa"/>
            <w:gridSpan w:val="2"/>
          </w:tcPr>
          <w:p w14:paraId="54A23B68" w14:textId="5D53EFF2" w:rsidR="00D97977" w:rsidRPr="00C25835" w:rsidRDefault="009B664D" w:rsidP="004B444C">
            <w:pPr>
              <w:spacing w:before="60"/>
              <w:rPr>
                <w:sz w:val="20"/>
                <w:szCs w:val="20"/>
              </w:rPr>
            </w:pPr>
            <w:r>
              <w:rPr>
                <w:color w:val="000000"/>
                <w:sz w:val="20"/>
                <w:szCs w:val="20"/>
              </w:rPr>
              <w:fldChar w:fldCharType="begin">
                <w:ffData>
                  <w:name w:val="G_AMT_OTH2_LABEL"/>
                  <w:enabled/>
                  <w:calcOnExit w:val="0"/>
                  <w:textInput>
                    <w:maxLength w:val="255"/>
                  </w:textInput>
                </w:ffData>
              </w:fldChar>
            </w:r>
            <w:bookmarkStart w:id="214" w:name="G_AMT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4"/>
          </w:p>
        </w:tc>
        <w:tc>
          <w:tcPr>
            <w:tcW w:w="1710" w:type="dxa"/>
          </w:tcPr>
          <w:p w14:paraId="6ECDDA7F" w14:textId="5AC65341" w:rsidR="00D97977" w:rsidRPr="006B24D0" w:rsidRDefault="00F04C0C" w:rsidP="004B444C">
            <w:pPr>
              <w:spacing w:before="60"/>
              <w:jc w:val="center"/>
              <w:rPr>
                <w:sz w:val="20"/>
                <w:szCs w:val="20"/>
              </w:rPr>
            </w:pPr>
            <w:r>
              <w:rPr>
                <w:color w:val="000000"/>
                <w:sz w:val="20"/>
                <w:szCs w:val="20"/>
              </w:rPr>
              <w:fldChar w:fldCharType="begin">
                <w:ffData>
                  <w:name w:val="G_AMT_OTH2_WKS"/>
                  <w:enabled/>
                  <w:calcOnExit w:val="0"/>
                  <w:textInput>
                    <w:type w:val="number"/>
                    <w:format w:val="#,##0"/>
                  </w:textInput>
                </w:ffData>
              </w:fldChar>
            </w:r>
            <w:bookmarkStart w:id="215" w:name="G_AMT_OTH2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5"/>
          </w:p>
        </w:tc>
        <w:tc>
          <w:tcPr>
            <w:tcW w:w="1980" w:type="dxa"/>
          </w:tcPr>
          <w:p w14:paraId="6A44328B" w14:textId="66262C6E" w:rsidR="00D97977" w:rsidRPr="006B24D0" w:rsidRDefault="00F04C0C" w:rsidP="004B444C">
            <w:pPr>
              <w:spacing w:before="60"/>
              <w:jc w:val="center"/>
              <w:rPr>
                <w:sz w:val="20"/>
                <w:szCs w:val="20"/>
              </w:rPr>
            </w:pPr>
            <w:r>
              <w:rPr>
                <w:color w:val="000000"/>
                <w:sz w:val="20"/>
                <w:szCs w:val="20"/>
              </w:rPr>
              <w:fldChar w:fldCharType="begin">
                <w:ffData>
                  <w:name w:val="G_AMT_OTH2_LIMIT"/>
                  <w:enabled/>
                  <w:calcOnExit w:val="0"/>
                  <w:textInput>
                    <w:maxLength w:val="255"/>
                  </w:textInput>
                </w:ffData>
              </w:fldChar>
            </w:r>
            <w:bookmarkStart w:id="216" w:name="G_AMT_OTH2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6"/>
          </w:p>
        </w:tc>
        <w:tc>
          <w:tcPr>
            <w:tcW w:w="3960" w:type="dxa"/>
          </w:tcPr>
          <w:p w14:paraId="5553FACD" w14:textId="68DA6913" w:rsidR="00D97977" w:rsidRPr="006B24D0" w:rsidRDefault="0067040A" w:rsidP="004B444C">
            <w:pPr>
              <w:spacing w:before="60"/>
              <w:rPr>
                <w:sz w:val="20"/>
                <w:szCs w:val="20"/>
              </w:rPr>
            </w:pPr>
            <w:r>
              <w:rPr>
                <w:color w:val="000000"/>
                <w:sz w:val="20"/>
                <w:szCs w:val="20"/>
              </w:rPr>
              <w:fldChar w:fldCharType="begin">
                <w:ffData>
                  <w:name w:val="G_AMT_OTH2_TXT"/>
                  <w:enabled/>
                  <w:calcOnExit w:val="0"/>
                  <w:textInput>
                    <w:maxLength w:val="255"/>
                  </w:textInput>
                </w:ffData>
              </w:fldChar>
            </w:r>
            <w:bookmarkStart w:id="217" w:name="G_AMT_OTH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7"/>
          </w:p>
        </w:tc>
      </w:tr>
      <w:tr w:rsidR="00D97977" w:rsidRPr="006B24D0" w14:paraId="0ABE2F17" w14:textId="77777777" w:rsidTr="004B444C">
        <w:trPr>
          <w:trHeight w:val="360"/>
        </w:trPr>
        <w:tc>
          <w:tcPr>
            <w:tcW w:w="450" w:type="dxa"/>
          </w:tcPr>
          <w:p w14:paraId="78112C19" w14:textId="77777777" w:rsidR="00D97977" w:rsidRPr="00C25835" w:rsidRDefault="00D97977" w:rsidP="004B444C">
            <w:pPr>
              <w:spacing w:before="60"/>
              <w:jc w:val="right"/>
              <w:rPr>
                <w:sz w:val="20"/>
                <w:szCs w:val="20"/>
              </w:rPr>
            </w:pPr>
            <w:r>
              <w:rPr>
                <w:sz w:val="20"/>
                <w:szCs w:val="20"/>
              </w:rPr>
              <w:t>3:</w:t>
            </w:r>
          </w:p>
        </w:tc>
        <w:tc>
          <w:tcPr>
            <w:tcW w:w="2970" w:type="dxa"/>
            <w:gridSpan w:val="2"/>
          </w:tcPr>
          <w:p w14:paraId="45D5C28D" w14:textId="2B61ED93" w:rsidR="00D97977" w:rsidRPr="00C25835" w:rsidRDefault="009B664D" w:rsidP="004B444C">
            <w:pPr>
              <w:spacing w:before="60"/>
              <w:rPr>
                <w:sz w:val="20"/>
                <w:szCs w:val="20"/>
              </w:rPr>
            </w:pPr>
            <w:r>
              <w:rPr>
                <w:color w:val="000000"/>
                <w:sz w:val="20"/>
                <w:szCs w:val="20"/>
              </w:rPr>
              <w:fldChar w:fldCharType="begin">
                <w:ffData>
                  <w:name w:val="G_AMT_OTH3_LABEL"/>
                  <w:enabled/>
                  <w:calcOnExit w:val="0"/>
                  <w:textInput>
                    <w:maxLength w:val="255"/>
                  </w:textInput>
                </w:ffData>
              </w:fldChar>
            </w:r>
            <w:bookmarkStart w:id="218" w:name="G_AMT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8"/>
          </w:p>
        </w:tc>
        <w:tc>
          <w:tcPr>
            <w:tcW w:w="1710" w:type="dxa"/>
          </w:tcPr>
          <w:p w14:paraId="349584A6" w14:textId="21871B3A" w:rsidR="00D97977" w:rsidRPr="006B24D0" w:rsidRDefault="00F04C0C" w:rsidP="004B444C">
            <w:pPr>
              <w:spacing w:before="60"/>
              <w:jc w:val="center"/>
              <w:rPr>
                <w:sz w:val="20"/>
                <w:szCs w:val="20"/>
              </w:rPr>
            </w:pPr>
            <w:r>
              <w:rPr>
                <w:color w:val="000000"/>
                <w:sz w:val="20"/>
                <w:szCs w:val="20"/>
              </w:rPr>
              <w:fldChar w:fldCharType="begin">
                <w:ffData>
                  <w:name w:val="G_AMT_OTH3_WKS"/>
                  <w:enabled/>
                  <w:calcOnExit w:val="0"/>
                  <w:textInput>
                    <w:type w:val="number"/>
                    <w:format w:val="#,##0"/>
                  </w:textInput>
                </w:ffData>
              </w:fldChar>
            </w:r>
            <w:bookmarkStart w:id="219" w:name="G_AMT_OTH3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9"/>
          </w:p>
        </w:tc>
        <w:tc>
          <w:tcPr>
            <w:tcW w:w="1980" w:type="dxa"/>
          </w:tcPr>
          <w:p w14:paraId="670E9D95" w14:textId="10490613" w:rsidR="00D97977" w:rsidRPr="006B24D0" w:rsidRDefault="00F04C0C" w:rsidP="004B444C">
            <w:pPr>
              <w:spacing w:before="60"/>
              <w:jc w:val="center"/>
              <w:rPr>
                <w:sz w:val="20"/>
                <w:szCs w:val="20"/>
              </w:rPr>
            </w:pPr>
            <w:r>
              <w:rPr>
                <w:color w:val="000000"/>
                <w:sz w:val="20"/>
                <w:szCs w:val="20"/>
              </w:rPr>
              <w:fldChar w:fldCharType="begin">
                <w:ffData>
                  <w:name w:val="G_AMT_OTH3_LIMIT"/>
                  <w:enabled/>
                  <w:calcOnExit w:val="0"/>
                  <w:textInput>
                    <w:maxLength w:val="255"/>
                  </w:textInput>
                </w:ffData>
              </w:fldChar>
            </w:r>
            <w:bookmarkStart w:id="220" w:name="G_AMT_OTH3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0"/>
          </w:p>
        </w:tc>
        <w:tc>
          <w:tcPr>
            <w:tcW w:w="3960" w:type="dxa"/>
          </w:tcPr>
          <w:p w14:paraId="36C04FB2" w14:textId="5BF950CC" w:rsidR="00D97977" w:rsidRPr="006B24D0" w:rsidRDefault="0067040A" w:rsidP="004B444C">
            <w:pPr>
              <w:spacing w:before="60"/>
              <w:rPr>
                <w:sz w:val="20"/>
                <w:szCs w:val="20"/>
              </w:rPr>
            </w:pPr>
            <w:r>
              <w:rPr>
                <w:color w:val="000000"/>
                <w:sz w:val="20"/>
                <w:szCs w:val="20"/>
              </w:rPr>
              <w:fldChar w:fldCharType="begin">
                <w:ffData>
                  <w:name w:val="G_AMT_OTH3_TXT"/>
                  <w:enabled/>
                  <w:calcOnExit w:val="0"/>
                  <w:textInput>
                    <w:maxLength w:val="255"/>
                  </w:textInput>
                </w:ffData>
              </w:fldChar>
            </w:r>
            <w:bookmarkStart w:id="221" w:name="G_AMT_OTH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1"/>
          </w:p>
        </w:tc>
      </w:tr>
      <w:tr w:rsidR="00D97977" w:rsidRPr="006B24D0" w14:paraId="1EE02060" w14:textId="77777777" w:rsidTr="004B444C">
        <w:trPr>
          <w:trHeight w:val="360"/>
        </w:trPr>
        <w:tc>
          <w:tcPr>
            <w:tcW w:w="450" w:type="dxa"/>
          </w:tcPr>
          <w:p w14:paraId="3D214D83" w14:textId="77777777" w:rsidR="00D97977" w:rsidRPr="00C25835" w:rsidRDefault="00D97977" w:rsidP="004B444C">
            <w:pPr>
              <w:spacing w:before="60"/>
              <w:jc w:val="right"/>
              <w:rPr>
                <w:sz w:val="20"/>
                <w:szCs w:val="20"/>
              </w:rPr>
            </w:pPr>
            <w:r>
              <w:rPr>
                <w:sz w:val="20"/>
                <w:szCs w:val="20"/>
              </w:rPr>
              <w:t>4:</w:t>
            </w:r>
          </w:p>
        </w:tc>
        <w:tc>
          <w:tcPr>
            <w:tcW w:w="2970" w:type="dxa"/>
            <w:gridSpan w:val="2"/>
          </w:tcPr>
          <w:p w14:paraId="41A7715B" w14:textId="49BA8CAE" w:rsidR="00D97977" w:rsidRPr="00C25835" w:rsidRDefault="009B664D" w:rsidP="004B444C">
            <w:pPr>
              <w:spacing w:before="60"/>
              <w:rPr>
                <w:sz w:val="20"/>
                <w:szCs w:val="20"/>
              </w:rPr>
            </w:pPr>
            <w:r>
              <w:rPr>
                <w:color w:val="000000"/>
                <w:sz w:val="20"/>
                <w:szCs w:val="20"/>
              </w:rPr>
              <w:fldChar w:fldCharType="begin">
                <w:ffData>
                  <w:name w:val="G_AMT_OTH4_LABEL"/>
                  <w:enabled/>
                  <w:calcOnExit w:val="0"/>
                  <w:textInput>
                    <w:maxLength w:val="255"/>
                  </w:textInput>
                </w:ffData>
              </w:fldChar>
            </w:r>
            <w:bookmarkStart w:id="222" w:name="G_AMT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2"/>
          </w:p>
        </w:tc>
        <w:tc>
          <w:tcPr>
            <w:tcW w:w="1710" w:type="dxa"/>
          </w:tcPr>
          <w:p w14:paraId="4FB496EF" w14:textId="5745BB76" w:rsidR="00D97977" w:rsidRPr="006B24D0" w:rsidRDefault="00F04C0C" w:rsidP="004B444C">
            <w:pPr>
              <w:spacing w:before="60"/>
              <w:jc w:val="center"/>
              <w:rPr>
                <w:sz w:val="20"/>
                <w:szCs w:val="20"/>
                <w:highlight w:val="yellow"/>
              </w:rPr>
            </w:pPr>
            <w:r>
              <w:rPr>
                <w:color w:val="000000"/>
                <w:sz w:val="20"/>
                <w:szCs w:val="20"/>
              </w:rPr>
              <w:fldChar w:fldCharType="begin">
                <w:ffData>
                  <w:name w:val="G_AMT_OTH4_WKS"/>
                  <w:enabled/>
                  <w:calcOnExit w:val="0"/>
                  <w:textInput>
                    <w:type w:val="number"/>
                    <w:format w:val="#,##0"/>
                  </w:textInput>
                </w:ffData>
              </w:fldChar>
            </w:r>
            <w:bookmarkStart w:id="223" w:name="G_AMT_OTH4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3"/>
          </w:p>
        </w:tc>
        <w:tc>
          <w:tcPr>
            <w:tcW w:w="1980" w:type="dxa"/>
          </w:tcPr>
          <w:p w14:paraId="5E0F37B9" w14:textId="6D3BC76E" w:rsidR="00D97977" w:rsidRPr="006B24D0" w:rsidRDefault="00F04C0C" w:rsidP="004B444C">
            <w:pPr>
              <w:spacing w:before="60"/>
              <w:jc w:val="center"/>
              <w:rPr>
                <w:sz w:val="20"/>
                <w:szCs w:val="20"/>
                <w:highlight w:val="yellow"/>
              </w:rPr>
            </w:pPr>
            <w:r>
              <w:rPr>
                <w:color w:val="000000"/>
                <w:sz w:val="20"/>
                <w:szCs w:val="20"/>
              </w:rPr>
              <w:fldChar w:fldCharType="begin">
                <w:ffData>
                  <w:name w:val="G_AMT_OTH4_LIMIT"/>
                  <w:enabled/>
                  <w:calcOnExit w:val="0"/>
                  <w:textInput>
                    <w:maxLength w:val="255"/>
                  </w:textInput>
                </w:ffData>
              </w:fldChar>
            </w:r>
            <w:bookmarkStart w:id="224" w:name="G_AMT_OTH4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4"/>
          </w:p>
        </w:tc>
        <w:tc>
          <w:tcPr>
            <w:tcW w:w="3960" w:type="dxa"/>
          </w:tcPr>
          <w:p w14:paraId="08D99970" w14:textId="50C4A247" w:rsidR="00D97977" w:rsidRPr="006B24D0" w:rsidRDefault="0067040A" w:rsidP="004B444C">
            <w:pPr>
              <w:spacing w:before="60"/>
              <w:rPr>
                <w:sz w:val="20"/>
                <w:szCs w:val="20"/>
                <w:highlight w:val="yellow"/>
              </w:rPr>
            </w:pPr>
            <w:r>
              <w:rPr>
                <w:color w:val="000000"/>
                <w:sz w:val="20"/>
                <w:szCs w:val="20"/>
              </w:rPr>
              <w:fldChar w:fldCharType="begin">
                <w:ffData>
                  <w:name w:val="G_AMT_OTH4_TXT"/>
                  <w:enabled/>
                  <w:calcOnExit w:val="0"/>
                  <w:textInput>
                    <w:maxLength w:val="255"/>
                  </w:textInput>
                </w:ffData>
              </w:fldChar>
            </w:r>
            <w:bookmarkStart w:id="225" w:name="G_AMT_OTH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5"/>
          </w:p>
        </w:tc>
      </w:tr>
      <w:tr w:rsidR="00D97977" w:rsidRPr="006B24D0" w14:paraId="39ED34B4" w14:textId="77777777" w:rsidTr="004B444C">
        <w:trPr>
          <w:trHeight w:val="360"/>
        </w:trPr>
        <w:tc>
          <w:tcPr>
            <w:tcW w:w="450" w:type="dxa"/>
          </w:tcPr>
          <w:p w14:paraId="1746CFAE" w14:textId="77777777" w:rsidR="00D97977" w:rsidRPr="00C25835" w:rsidRDefault="00D97977" w:rsidP="004B444C">
            <w:pPr>
              <w:spacing w:before="60"/>
              <w:jc w:val="right"/>
              <w:rPr>
                <w:sz w:val="20"/>
                <w:szCs w:val="20"/>
              </w:rPr>
            </w:pPr>
            <w:r>
              <w:rPr>
                <w:sz w:val="20"/>
                <w:szCs w:val="20"/>
              </w:rPr>
              <w:t>5:</w:t>
            </w:r>
          </w:p>
        </w:tc>
        <w:tc>
          <w:tcPr>
            <w:tcW w:w="2970" w:type="dxa"/>
            <w:gridSpan w:val="2"/>
          </w:tcPr>
          <w:p w14:paraId="129A00A8" w14:textId="71C428C7" w:rsidR="00D97977" w:rsidRPr="00C25835" w:rsidRDefault="009B664D" w:rsidP="004B444C">
            <w:pPr>
              <w:spacing w:before="60"/>
              <w:rPr>
                <w:sz w:val="20"/>
                <w:szCs w:val="20"/>
              </w:rPr>
            </w:pPr>
            <w:r>
              <w:rPr>
                <w:color w:val="000000"/>
                <w:sz w:val="20"/>
                <w:szCs w:val="20"/>
              </w:rPr>
              <w:fldChar w:fldCharType="begin">
                <w:ffData>
                  <w:name w:val="G_AMT_OTH5_LABEL"/>
                  <w:enabled/>
                  <w:calcOnExit w:val="0"/>
                  <w:textInput>
                    <w:maxLength w:val="255"/>
                  </w:textInput>
                </w:ffData>
              </w:fldChar>
            </w:r>
            <w:bookmarkStart w:id="226" w:name="G_AMT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6"/>
          </w:p>
        </w:tc>
        <w:tc>
          <w:tcPr>
            <w:tcW w:w="1710" w:type="dxa"/>
          </w:tcPr>
          <w:p w14:paraId="3917FA95" w14:textId="6B409A9F" w:rsidR="00D97977" w:rsidRPr="006B24D0" w:rsidRDefault="00F04C0C" w:rsidP="004B444C">
            <w:pPr>
              <w:spacing w:before="60"/>
              <w:jc w:val="center"/>
              <w:rPr>
                <w:sz w:val="20"/>
                <w:szCs w:val="20"/>
                <w:highlight w:val="yellow"/>
              </w:rPr>
            </w:pPr>
            <w:r>
              <w:rPr>
                <w:color w:val="000000"/>
                <w:sz w:val="20"/>
                <w:szCs w:val="20"/>
              </w:rPr>
              <w:fldChar w:fldCharType="begin">
                <w:ffData>
                  <w:name w:val="G_AMT_OTH5_WKS"/>
                  <w:enabled/>
                  <w:calcOnExit w:val="0"/>
                  <w:textInput>
                    <w:type w:val="number"/>
                    <w:format w:val="#,##0"/>
                  </w:textInput>
                </w:ffData>
              </w:fldChar>
            </w:r>
            <w:bookmarkStart w:id="227" w:name="G_AMT_OTH5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7"/>
          </w:p>
        </w:tc>
        <w:tc>
          <w:tcPr>
            <w:tcW w:w="1980" w:type="dxa"/>
          </w:tcPr>
          <w:p w14:paraId="67F4FFE4" w14:textId="6E640CEB" w:rsidR="00D97977" w:rsidRPr="006B24D0" w:rsidRDefault="00F04C0C" w:rsidP="004B444C">
            <w:pPr>
              <w:spacing w:before="60"/>
              <w:jc w:val="center"/>
              <w:rPr>
                <w:sz w:val="20"/>
                <w:szCs w:val="20"/>
                <w:highlight w:val="yellow"/>
              </w:rPr>
            </w:pPr>
            <w:r>
              <w:rPr>
                <w:color w:val="000000"/>
                <w:sz w:val="20"/>
                <w:szCs w:val="20"/>
              </w:rPr>
              <w:fldChar w:fldCharType="begin">
                <w:ffData>
                  <w:name w:val="G_AMT_OTH5_LIMIT"/>
                  <w:enabled/>
                  <w:calcOnExit w:val="0"/>
                  <w:textInput>
                    <w:maxLength w:val="255"/>
                  </w:textInput>
                </w:ffData>
              </w:fldChar>
            </w:r>
            <w:bookmarkStart w:id="228" w:name="G_AMT_OTH5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8"/>
          </w:p>
        </w:tc>
        <w:tc>
          <w:tcPr>
            <w:tcW w:w="3960" w:type="dxa"/>
          </w:tcPr>
          <w:p w14:paraId="3D09BEE5" w14:textId="5F292004" w:rsidR="00D97977" w:rsidRPr="006B24D0" w:rsidRDefault="0067040A" w:rsidP="004B444C">
            <w:pPr>
              <w:spacing w:before="60"/>
              <w:rPr>
                <w:sz w:val="20"/>
                <w:szCs w:val="20"/>
                <w:highlight w:val="yellow"/>
              </w:rPr>
            </w:pPr>
            <w:r>
              <w:rPr>
                <w:color w:val="000000"/>
                <w:sz w:val="20"/>
                <w:szCs w:val="20"/>
              </w:rPr>
              <w:fldChar w:fldCharType="begin">
                <w:ffData>
                  <w:name w:val="G_AMT_OTH5_TXT"/>
                  <w:enabled/>
                  <w:calcOnExit w:val="0"/>
                  <w:textInput>
                    <w:maxLength w:val="255"/>
                  </w:textInput>
                </w:ffData>
              </w:fldChar>
            </w:r>
            <w:bookmarkStart w:id="229" w:name="G_AMT_OTH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9"/>
          </w:p>
        </w:tc>
      </w:tr>
    </w:tbl>
    <w:p w14:paraId="5C0BAB3D" w14:textId="77777777" w:rsidR="00D97977" w:rsidRPr="00CE4BBB" w:rsidRDefault="00D97977" w:rsidP="00D97977">
      <w:pPr>
        <w:widowControl w:val="0"/>
        <w:tabs>
          <w:tab w:val="left" w:pos="180"/>
        </w:tabs>
        <w:suppressAutoHyphens w:val="0"/>
        <w:autoSpaceDE w:val="0"/>
        <w:autoSpaceDN w:val="0"/>
        <w:adjustRightInd w:val="0"/>
        <w:spacing w:before="60"/>
        <w:rPr>
          <w:color w:val="000000" w:themeColor="text1"/>
          <w:sz w:val="18"/>
          <w:szCs w:val="18"/>
          <w:lang w:val="en-US" w:eastAsia="en-US"/>
        </w:rPr>
      </w:pPr>
    </w:p>
    <w:p w14:paraId="580248FD" w14:textId="2BE62410" w:rsidR="000E1CB0" w:rsidRDefault="000E1CB0">
      <w:pPr>
        <w:suppressAutoHyphens w:val="0"/>
        <w:rPr>
          <w:color w:val="000000" w:themeColor="text1"/>
          <w:sz w:val="18"/>
          <w:szCs w:val="18"/>
          <w:lang w:val="en-US" w:eastAsia="en-US"/>
        </w:rPr>
      </w:pPr>
      <w:r>
        <w:rPr>
          <w:color w:val="000000" w:themeColor="text1"/>
          <w:sz w:val="18"/>
          <w:szCs w:val="18"/>
          <w:lang w:val="en-US" w:eastAsia="en-US"/>
        </w:rPr>
        <w:br w:type="page"/>
      </w:r>
    </w:p>
    <w:p w14:paraId="6AFA7142" w14:textId="4279B74A" w:rsidR="000E1CB0" w:rsidRPr="006D0C99" w:rsidRDefault="000E1CB0" w:rsidP="000E1CB0">
      <w:pPr>
        <w:pStyle w:val="ListParagraph"/>
        <w:numPr>
          <w:ilvl w:val="0"/>
          <w:numId w:val="5"/>
        </w:numPr>
      </w:pPr>
      <w:r>
        <w:lastRenderedPageBreak/>
        <w:t>H</w:t>
      </w:r>
      <w:r w:rsidRPr="00C1332C">
        <w:t xml:space="preserve">ow many weeks of free </w:t>
      </w:r>
      <w:r w:rsidRPr="009C254F">
        <w:rPr>
          <w:b/>
        </w:rPr>
        <w:t xml:space="preserve">Nicotine </w:t>
      </w:r>
      <w:r>
        <w:rPr>
          <w:b/>
        </w:rPr>
        <w:t>Lozenges</w:t>
      </w:r>
      <w:r w:rsidRPr="009C254F">
        <w:rPr>
          <w:b/>
        </w:rPr>
        <w:t xml:space="preserve"> </w:t>
      </w:r>
      <w:r>
        <w:t xml:space="preserve">per quit attempt </w:t>
      </w:r>
      <w:r w:rsidRPr="00C1332C">
        <w:t>did your quitline provide to clients</w:t>
      </w:r>
      <w:r>
        <w:t>? (</w:t>
      </w:r>
      <w:r w:rsidR="00076FDA">
        <w:rPr>
          <w:i/>
        </w:rPr>
        <w:t xml:space="preserve">Please skip this question </w:t>
      </w:r>
      <w:r w:rsidRPr="009C254F">
        <w:rPr>
          <w:i/>
        </w:rPr>
        <w:t xml:space="preserve">if your quitline did not provide free nicotine </w:t>
      </w:r>
      <w:r>
        <w:rPr>
          <w:i/>
        </w:rPr>
        <w:t>lozenges</w:t>
      </w:r>
      <w:r w:rsidRPr="009C254F">
        <w:rPr>
          <w:i/>
        </w:rPr>
        <w:t>.</w:t>
      </w:r>
      <w:r>
        <w:t>)</w:t>
      </w:r>
    </w:p>
    <w:p w14:paraId="24D7DC33" w14:textId="77777777" w:rsidR="000E1CB0" w:rsidRPr="006D0C99" w:rsidRDefault="000E1CB0" w:rsidP="000E1CB0">
      <w:pPr>
        <w:suppressAutoHyphens w:val="0"/>
      </w:pPr>
    </w:p>
    <w:tbl>
      <w:tblPr>
        <w:tblStyle w:val="TableGrid"/>
        <w:tblW w:w="11070" w:type="dxa"/>
        <w:tblInd w:w="18" w:type="dxa"/>
        <w:tblLayout w:type="fixed"/>
        <w:tblLook w:val="04A0" w:firstRow="1" w:lastRow="0" w:firstColumn="1" w:lastColumn="0" w:noHBand="0" w:noVBand="1"/>
      </w:tblPr>
      <w:tblGrid>
        <w:gridCol w:w="450"/>
        <w:gridCol w:w="1980"/>
        <w:gridCol w:w="990"/>
        <w:gridCol w:w="1710"/>
        <w:gridCol w:w="1980"/>
        <w:gridCol w:w="3960"/>
      </w:tblGrid>
      <w:tr w:rsidR="000E1CB0" w14:paraId="6AC0EE79" w14:textId="77777777" w:rsidTr="008B5EA8">
        <w:trPr>
          <w:trHeight w:val="872"/>
        </w:trPr>
        <w:tc>
          <w:tcPr>
            <w:tcW w:w="11070" w:type="dxa"/>
            <w:gridSpan w:val="6"/>
            <w:shd w:val="clear" w:color="auto" w:fill="DBE5F1" w:themeFill="accent1" w:themeFillTint="33"/>
            <w:vAlign w:val="center"/>
          </w:tcPr>
          <w:p w14:paraId="359BE190" w14:textId="77777777" w:rsidR="000E1CB0" w:rsidRDefault="000E1CB0" w:rsidP="000E1CB0">
            <w:pPr>
              <w:spacing w:after="40"/>
              <w:jc w:val="center"/>
              <w:rPr>
                <w:b/>
                <w:color w:val="000000" w:themeColor="text1"/>
                <w:sz w:val="20"/>
                <w:szCs w:val="20"/>
                <w:lang w:val="en-US" w:eastAsia="en-US"/>
              </w:rPr>
            </w:pPr>
            <w:r w:rsidRPr="006D0C99">
              <w:rPr>
                <w:b/>
                <w:color w:val="000000" w:themeColor="text1"/>
                <w:sz w:val="20"/>
                <w:szCs w:val="20"/>
                <w:lang w:val="en-US" w:eastAsia="en-US"/>
              </w:rPr>
              <w:t xml:space="preserve">Free Nicotine </w:t>
            </w:r>
            <w:r>
              <w:rPr>
                <w:b/>
                <w:color w:val="000000" w:themeColor="text1"/>
                <w:sz w:val="20"/>
                <w:szCs w:val="20"/>
                <w:lang w:val="en-US" w:eastAsia="en-US"/>
              </w:rPr>
              <w:t>Lozenges</w:t>
            </w:r>
            <w:r w:rsidRPr="006D0C99">
              <w:rPr>
                <w:b/>
                <w:color w:val="000000" w:themeColor="text1"/>
                <w:sz w:val="20"/>
                <w:szCs w:val="20"/>
                <w:lang w:val="en-US" w:eastAsia="en-US"/>
              </w:rPr>
              <w:t xml:space="preserve"> - Eligibility Criteria</w:t>
            </w:r>
          </w:p>
          <w:p w14:paraId="082767AC" w14:textId="74541D61" w:rsidR="008B5EA8" w:rsidRPr="006D0C99" w:rsidRDefault="008B5EA8" w:rsidP="008B5EA8">
            <w:pPr>
              <w:spacing w:after="40"/>
              <w:jc w:val="center"/>
              <w:rPr>
                <w:b/>
                <w:color w:val="000000" w:themeColor="text1"/>
                <w:sz w:val="20"/>
                <w:szCs w:val="20"/>
              </w:rPr>
            </w:pPr>
            <w:r>
              <w:rPr>
                <w:sz w:val="20"/>
                <w:szCs w:val="20"/>
              </w:rPr>
              <w:t xml:space="preserve">This is the minimum eligibility </w:t>
            </w:r>
            <w:proofErr w:type="gramStart"/>
            <w:r>
              <w:rPr>
                <w:sz w:val="20"/>
                <w:szCs w:val="20"/>
              </w:rPr>
              <w:t>criteria</w:t>
            </w:r>
            <w:proofErr w:type="gramEnd"/>
            <w:r>
              <w:rPr>
                <w:sz w:val="20"/>
                <w:szCs w:val="20"/>
              </w:rPr>
              <w:t xml:space="preserve"> that applies to </w:t>
            </w:r>
            <w:r w:rsidRPr="00DD69CB">
              <w:rPr>
                <w:b/>
                <w:sz w:val="20"/>
                <w:szCs w:val="20"/>
              </w:rPr>
              <w:t>ALL</w:t>
            </w:r>
            <w:r>
              <w:rPr>
                <w:sz w:val="20"/>
                <w:szCs w:val="20"/>
              </w:rPr>
              <w:t xml:space="preserve"> callers who receive any amount of free nicotine lozenges. </w:t>
            </w:r>
            <w:r>
              <w:rPr>
                <w:sz w:val="20"/>
                <w:szCs w:val="20"/>
              </w:rPr>
              <w:br/>
              <w:t>Additional eligibility criteria for groups of callers that receive different amounts of nicotine lozenges specified in the section below.</w:t>
            </w:r>
          </w:p>
        </w:tc>
      </w:tr>
      <w:tr w:rsidR="000E1CB0" w14:paraId="57790D65" w14:textId="77777777" w:rsidTr="0009235D">
        <w:trPr>
          <w:trHeight w:val="404"/>
        </w:trPr>
        <w:tc>
          <w:tcPr>
            <w:tcW w:w="2430" w:type="dxa"/>
            <w:gridSpan w:val="2"/>
            <w:shd w:val="clear" w:color="auto" w:fill="DBE5F1" w:themeFill="accent1" w:themeFillTint="33"/>
            <w:vAlign w:val="bottom"/>
          </w:tcPr>
          <w:p w14:paraId="0689929E" w14:textId="77777777" w:rsidR="000E1CB0" w:rsidRPr="00C438B4" w:rsidRDefault="000E1CB0" w:rsidP="0009235D">
            <w:pPr>
              <w:spacing w:after="40"/>
              <w:jc w:val="center"/>
              <w:rPr>
                <w:b/>
                <w:sz w:val="20"/>
                <w:szCs w:val="20"/>
              </w:rPr>
            </w:pPr>
          </w:p>
        </w:tc>
        <w:tc>
          <w:tcPr>
            <w:tcW w:w="990" w:type="dxa"/>
            <w:shd w:val="clear" w:color="auto" w:fill="DBE5F1" w:themeFill="accent1" w:themeFillTint="33"/>
            <w:vAlign w:val="bottom"/>
          </w:tcPr>
          <w:p w14:paraId="66CA7822" w14:textId="77777777" w:rsidR="000E1CB0" w:rsidRPr="00C438B4" w:rsidRDefault="000E1CB0" w:rsidP="0009235D">
            <w:pPr>
              <w:spacing w:after="40"/>
              <w:jc w:val="center"/>
              <w:rPr>
                <w:b/>
                <w:sz w:val="20"/>
                <w:szCs w:val="20"/>
              </w:rPr>
            </w:pPr>
            <w:r>
              <w:rPr>
                <w:b/>
                <w:sz w:val="20"/>
                <w:szCs w:val="20"/>
              </w:rPr>
              <w:t>Criteria</w:t>
            </w:r>
          </w:p>
        </w:tc>
        <w:tc>
          <w:tcPr>
            <w:tcW w:w="7650" w:type="dxa"/>
            <w:gridSpan w:val="3"/>
            <w:shd w:val="clear" w:color="auto" w:fill="DBE5F1" w:themeFill="accent1" w:themeFillTint="33"/>
            <w:vAlign w:val="bottom"/>
          </w:tcPr>
          <w:p w14:paraId="006FAE29" w14:textId="77777777" w:rsidR="000E1CB0" w:rsidRPr="00C438B4" w:rsidRDefault="000E1CB0" w:rsidP="0009235D">
            <w:pPr>
              <w:spacing w:after="40"/>
              <w:jc w:val="center"/>
              <w:rPr>
                <w:b/>
                <w:sz w:val="20"/>
                <w:szCs w:val="20"/>
              </w:rPr>
            </w:pPr>
            <w:r w:rsidRPr="00C438B4">
              <w:rPr>
                <w:b/>
                <w:sz w:val="20"/>
                <w:szCs w:val="20"/>
              </w:rPr>
              <w:t>Comments</w:t>
            </w:r>
          </w:p>
        </w:tc>
      </w:tr>
      <w:tr w:rsidR="000E1CB0" w14:paraId="343B9CBB" w14:textId="77777777" w:rsidTr="0009235D">
        <w:trPr>
          <w:trHeight w:val="360"/>
        </w:trPr>
        <w:tc>
          <w:tcPr>
            <w:tcW w:w="2430" w:type="dxa"/>
            <w:gridSpan w:val="2"/>
          </w:tcPr>
          <w:p w14:paraId="5A03C5DD" w14:textId="77777777" w:rsidR="000E1CB0" w:rsidRPr="00C25835" w:rsidRDefault="000E1CB0" w:rsidP="0009235D">
            <w:pPr>
              <w:spacing w:before="60"/>
              <w:jc w:val="right"/>
              <w:rPr>
                <w:sz w:val="20"/>
                <w:szCs w:val="20"/>
              </w:rPr>
            </w:pPr>
            <w:r>
              <w:rPr>
                <w:sz w:val="20"/>
                <w:szCs w:val="20"/>
              </w:rPr>
              <w:t>Resident of state:</w:t>
            </w:r>
          </w:p>
        </w:tc>
        <w:bookmarkStart w:id="230" w:name="_GoBack"/>
        <w:tc>
          <w:tcPr>
            <w:tcW w:w="990" w:type="dxa"/>
          </w:tcPr>
          <w:p w14:paraId="5DCAA359" w14:textId="7D202DF9" w:rsidR="000E1CB0" w:rsidRPr="006B24D0" w:rsidRDefault="0040692F" w:rsidP="0009235D">
            <w:pPr>
              <w:spacing w:before="60"/>
              <w:jc w:val="center"/>
              <w:rPr>
                <w:sz w:val="20"/>
                <w:szCs w:val="20"/>
              </w:rPr>
            </w:pPr>
            <w:r>
              <w:rPr>
                <w:color w:val="000000"/>
                <w:sz w:val="20"/>
                <w:szCs w:val="20"/>
              </w:rPr>
              <w:fldChar w:fldCharType="begin">
                <w:ffData>
                  <w:name w:val="L_ELIG_RESIDENT"/>
                  <w:enabled/>
                  <w:calcOnExit w:val="0"/>
                  <w:ddList>
                    <w:listEntry w:val="Y/N"/>
                    <w:listEntry w:val="Yes"/>
                    <w:listEntry w:val="No"/>
                  </w:ddList>
                </w:ffData>
              </w:fldChar>
            </w:r>
            <w:bookmarkStart w:id="231" w:name="L_ELIG_RESIDENT"/>
            <w:r>
              <w:rPr>
                <w:color w:val="000000"/>
                <w:sz w:val="20"/>
                <w:szCs w:val="20"/>
              </w:rPr>
              <w:instrText xml:space="preserve"> FORMDROPDOWN </w:instrText>
            </w:r>
            <w:r>
              <w:rPr>
                <w:color w:val="000000"/>
                <w:sz w:val="20"/>
                <w:szCs w:val="20"/>
              </w:rPr>
            </w:r>
            <w:r>
              <w:rPr>
                <w:color w:val="000000"/>
                <w:sz w:val="20"/>
                <w:szCs w:val="20"/>
              </w:rPr>
              <w:fldChar w:fldCharType="end"/>
            </w:r>
            <w:bookmarkEnd w:id="231"/>
            <w:bookmarkEnd w:id="230"/>
          </w:p>
        </w:tc>
        <w:tc>
          <w:tcPr>
            <w:tcW w:w="7650" w:type="dxa"/>
            <w:gridSpan w:val="3"/>
          </w:tcPr>
          <w:p w14:paraId="41E97508" w14:textId="32918D11" w:rsidR="000E1CB0" w:rsidRPr="006B24D0" w:rsidRDefault="0040692F" w:rsidP="0009235D">
            <w:pPr>
              <w:spacing w:before="60"/>
              <w:rPr>
                <w:sz w:val="20"/>
                <w:szCs w:val="20"/>
              </w:rPr>
            </w:pPr>
            <w:r>
              <w:rPr>
                <w:color w:val="000000"/>
                <w:sz w:val="20"/>
                <w:szCs w:val="20"/>
              </w:rPr>
              <w:fldChar w:fldCharType="begin">
                <w:ffData>
                  <w:name w:val="L_ELIG_RESIDENT_TXT"/>
                  <w:enabled/>
                  <w:calcOnExit w:val="0"/>
                  <w:textInput>
                    <w:maxLength w:val="255"/>
                  </w:textInput>
                </w:ffData>
              </w:fldChar>
            </w:r>
            <w:bookmarkStart w:id="232" w:name="L_ELIG_RESIDEN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2"/>
          </w:p>
        </w:tc>
      </w:tr>
      <w:tr w:rsidR="000E1CB0" w14:paraId="68060260" w14:textId="77777777" w:rsidTr="0009235D">
        <w:trPr>
          <w:trHeight w:val="360"/>
        </w:trPr>
        <w:tc>
          <w:tcPr>
            <w:tcW w:w="2430" w:type="dxa"/>
            <w:gridSpan w:val="2"/>
          </w:tcPr>
          <w:p w14:paraId="6DF89031" w14:textId="77777777" w:rsidR="000E1CB0" w:rsidRDefault="000E1CB0" w:rsidP="0009235D">
            <w:pPr>
              <w:spacing w:before="60"/>
              <w:jc w:val="right"/>
              <w:rPr>
                <w:sz w:val="20"/>
                <w:szCs w:val="20"/>
              </w:rPr>
            </w:pPr>
            <w:r>
              <w:rPr>
                <w:sz w:val="20"/>
                <w:szCs w:val="20"/>
              </w:rPr>
              <w:t>Geographic area:</w:t>
            </w:r>
          </w:p>
        </w:tc>
        <w:tc>
          <w:tcPr>
            <w:tcW w:w="990" w:type="dxa"/>
          </w:tcPr>
          <w:p w14:paraId="73C094F8" w14:textId="63345674" w:rsidR="000E1CB0" w:rsidRDefault="0040692F" w:rsidP="0009235D">
            <w:pPr>
              <w:spacing w:before="60"/>
              <w:jc w:val="center"/>
              <w:rPr>
                <w:color w:val="000000"/>
                <w:sz w:val="20"/>
                <w:szCs w:val="20"/>
              </w:rPr>
            </w:pPr>
            <w:r>
              <w:rPr>
                <w:color w:val="000000"/>
                <w:sz w:val="20"/>
                <w:szCs w:val="20"/>
              </w:rPr>
              <w:fldChar w:fldCharType="begin">
                <w:ffData>
                  <w:name w:val="L_ELIG_GEO"/>
                  <w:enabled/>
                  <w:calcOnExit w:val="0"/>
                  <w:ddList>
                    <w:listEntry w:val="Y/N"/>
                    <w:listEntry w:val="Yes"/>
                    <w:listEntry w:val="No"/>
                  </w:ddList>
                </w:ffData>
              </w:fldChar>
            </w:r>
            <w:bookmarkStart w:id="233" w:name="L_ELIG_GEO"/>
            <w:r>
              <w:rPr>
                <w:color w:val="000000"/>
                <w:sz w:val="20"/>
                <w:szCs w:val="20"/>
              </w:rPr>
              <w:instrText xml:space="preserve"> FORMDROPDOWN </w:instrText>
            </w:r>
            <w:r>
              <w:rPr>
                <w:color w:val="000000"/>
                <w:sz w:val="20"/>
                <w:szCs w:val="20"/>
              </w:rPr>
            </w:r>
            <w:r>
              <w:rPr>
                <w:color w:val="000000"/>
                <w:sz w:val="20"/>
                <w:szCs w:val="20"/>
              </w:rPr>
              <w:fldChar w:fldCharType="end"/>
            </w:r>
            <w:bookmarkEnd w:id="233"/>
          </w:p>
        </w:tc>
        <w:tc>
          <w:tcPr>
            <w:tcW w:w="7650" w:type="dxa"/>
            <w:gridSpan w:val="3"/>
          </w:tcPr>
          <w:p w14:paraId="3E1FE0F6" w14:textId="064F72C8" w:rsidR="000E1CB0" w:rsidRDefault="0040692F" w:rsidP="0009235D">
            <w:pPr>
              <w:spacing w:before="60"/>
              <w:rPr>
                <w:color w:val="000000"/>
                <w:sz w:val="20"/>
                <w:szCs w:val="20"/>
              </w:rPr>
            </w:pPr>
            <w:r>
              <w:rPr>
                <w:color w:val="000000"/>
                <w:sz w:val="20"/>
                <w:szCs w:val="20"/>
              </w:rPr>
              <w:fldChar w:fldCharType="begin">
                <w:ffData>
                  <w:name w:val="L_ELIG_GEO_TXT"/>
                  <w:enabled/>
                  <w:calcOnExit w:val="0"/>
                  <w:textInput>
                    <w:maxLength w:val="255"/>
                  </w:textInput>
                </w:ffData>
              </w:fldChar>
            </w:r>
            <w:bookmarkStart w:id="234" w:name="L_ELIG_GEO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4"/>
          </w:p>
        </w:tc>
      </w:tr>
      <w:tr w:rsidR="000E1CB0" w14:paraId="4719B363" w14:textId="77777777" w:rsidTr="0009235D">
        <w:trPr>
          <w:trHeight w:val="360"/>
        </w:trPr>
        <w:tc>
          <w:tcPr>
            <w:tcW w:w="2430" w:type="dxa"/>
            <w:gridSpan w:val="2"/>
          </w:tcPr>
          <w:p w14:paraId="499601E1" w14:textId="77777777" w:rsidR="000E1CB0" w:rsidRPr="00C25835" w:rsidRDefault="000E1CB0" w:rsidP="0009235D">
            <w:pPr>
              <w:spacing w:before="60"/>
              <w:jc w:val="right"/>
              <w:rPr>
                <w:sz w:val="20"/>
                <w:szCs w:val="20"/>
              </w:rPr>
            </w:pPr>
            <w:r>
              <w:rPr>
                <w:sz w:val="20"/>
                <w:szCs w:val="20"/>
              </w:rPr>
              <w:t>Age:</w:t>
            </w:r>
          </w:p>
        </w:tc>
        <w:tc>
          <w:tcPr>
            <w:tcW w:w="990" w:type="dxa"/>
          </w:tcPr>
          <w:p w14:paraId="1AD2E8E3" w14:textId="44E7E8B4" w:rsidR="000E1CB0" w:rsidRPr="006B24D0" w:rsidRDefault="0040692F" w:rsidP="0009235D">
            <w:pPr>
              <w:spacing w:before="60"/>
              <w:jc w:val="center"/>
              <w:rPr>
                <w:sz w:val="20"/>
                <w:szCs w:val="20"/>
              </w:rPr>
            </w:pPr>
            <w:r>
              <w:rPr>
                <w:color w:val="000000"/>
                <w:sz w:val="20"/>
                <w:szCs w:val="20"/>
              </w:rPr>
              <w:fldChar w:fldCharType="begin">
                <w:ffData>
                  <w:name w:val="L_ELIG_AGE"/>
                  <w:enabled/>
                  <w:calcOnExit w:val="0"/>
                  <w:ddList>
                    <w:listEntry w:val="Y/N"/>
                    <w:listEntry w:val="Yes"/>
                    <w:listEntry w:val="No"/>
                  </w:ddList>
                </w:ffData>
              </w:fldChar>
            </w:r>
            <w:bookmarkStart w:id="235" w:name="L_ELIG_AGE"/>
            <w:r>
              <w:rPr>
                <w:color w:val="000000"/>
                <w:sz w:val="20"/>
                <w:szCs w:val="20"/>
              </w:rPr>
              <w:instrText xml:space="preserve"> FORMDROPDOWN </w:instrText>
            </w:r>
            <w:r>
              <w:rPr>
                <w:color w:val="000000"/>
                <w:sz w:val="20"/>
                <w:szCs w:val="20"/>
              </w:rPr>
            </w:r>
            <w:r>
              <w:rPr>
                <w:color w:val="000000"/>
                <w:sz w:val="20"/>
                <w:szCs w:val="20"/>
              </w:rPr>
              <w:fldChar w:fldCharType="end"/>
            </w:r>
            <w:bookmarkEnd w:id="235"/>
          </w:p>
        </w:tc>
        <w:tc>
          <w:tcPr>
            <w:tcW w:w="7650" w:type="dxa"/>
            <w:gridSpan w:val="3"/>
          </w:tcPr>
          <w:p w14:paraId="283CFF45" w14:textId="263F886B" w:rsidR="000E1CB0" w:rsidRPr="006B24D0" w:rsidRDefault="0040692F" w:rsidP="0009235D">
            <w:pPr>
              <w:spacing w:before="60"/>
              <w:rPr>
                <w:sz w:val="20"/>
                <w:szCs w:val="20"/>
              </w:rPr>
            </w:pPr>
            <w:r>
              <w:rPr>
                <w:color w:val="000000"/>
                <w:sz w:val="20"/>
                <w:szCs w:val="20"/>
              </w:rPr>
              <w:fldChar w:fldCharType="begin">
                <w:ffData>
                  <w:name w:val="L_ELIG_AGE_TXT"/>
                  <w:enabled/>
                  <w:calcOnExit w:val="0"/>
                  <w:textInput>
                    <w:maxLength w:val="255"/>
                  </w:textInput>
                </w:ffData>
              </w:fldChar>
            </w:r>
            <w:bookmarkStart w:id="236" w:name="L_ELIG_AG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6"/>
          </w:p>
        </w:tc>
      </w:tr>
      <w:tr w:rsidR="000E1CB0" w14:paraId="04FF88F7" w14:textId="77777777" w:rsidTr="0009235D">
        <w:trPr>
          <w:trHeight w:val="360"/>
        </w:trPr>
        <w:tc>
          <w:tcPr>
            <w:tcW w:w="2430" w:type="dxa"/>
            <w:gridSpan w:val="2"/>
          </w:tcPr>
          <w:p w14:paraId="4003B515" w14:textId="77777777" w:rsidR="000E1CB0" w:rsidRDefault="000E1CB0" w:rsidP="0009235D">
            <w:pPr>
              <w:spacing w:before="60"/>
              <w:jc w:val="right"/>
              <w:rPr>
                <w:sz w:val="20"/>
                <w:szCs w:val="20"/>
              </w:rPr>
            </w:pPr>
            <w:r>
              <w:rPr>
                <w:sz w:val="20"/>
                <w:szCs w:val="20"/>
              </w:rPr>
              <w:t>Readiness to quit:</w:t>
            </w:r>
          </w:p>
        </w:tc>
        <w:tc>
          <w:tcPr>
            <w:tcW w:w="990" w:type="dxa"/>
          </w:tcPr>
          <w:p w14:paraId="6946B17B" w14:textId="26AE3EA4" w:rsidR="000E1CB0" w:rsidRDefault="0040692F" w:rsidP="0009235D">
            <w:pPr>
              <w:spacing w:before="60"/>
              <w:jc w:val="center"/>
              <w:rPr>
                <w:color w:val="000000"/>
                <w:sz w:val="20"/>
                <w:szCs w:val="20"/>
              </w:rPr>
            </w:pPr>
            <w:r>
              <w:rPr>
                <w:color w:val="000000"/>
                <w:sz w:val="20"/>
                <w:szCs w:val="20"/>
              </w:rPr>
              <w:fldChar w:fldCharType="begin">
                <w:ffData>
                  <w:name w:val="L_ELIG_RQUIT"/>
                  <w:enabled/>
                  <w:calcOnExit w:val="0"/>
                  <w:ddList>
                    <w:listEntry w:val="Y/N"/>
                    <w:listEntry w:val="Yes"/>
                    <w:listEntry w:val="No"/>
                  </w:ddList>
                </w:ffData>
              </w:fldChar>
            </w:r>
            <w:bookmarkStart w:id="237" w:name="L_ELIG_RQUIT"/>
            <w:r>
              <w:rPr>
                <w:color w:val="000000"/>
                <w:sz w:val="20"/>
                <w:szCs w:val="20"/>
              </w:rPr>
              <w:instrText xml:space="preserve"> FORMDROPDOWN </w:instrText>
            </w:r>
            <w:r>
              <w:rPr>
                <w:color w:val="000000"/>
                <w:sz w:val="20"/>
                <w:szCs w:val="20"/>
              </w:rPr>
            </w:r>
            <w:r>
              <w:rPr>
                <w:color w:val="000000"/>
                <w:sz w:val="20"/>
                <w:szCs w:val="20"/>
              </w:rPr>
              <w:fldChar w:fldCharType="end"/>
            </w:r>
            <w:bookmarkEnd w:id="237"/>
          </w:p>
        </w:tc>
        <w:tc>
          <w:tcPr>
            <w:tcW w:w="7650" w:type="dxa"/>
            <w:gridSpan w:val="3"/>
          </w:tcPr>
          <w:p w14:paraId="5813A721" w14:textId="718F8DC7" w:rsidR="000E1CB0" w:rsidRDefault="0040692F" w:rsidP="0009235D">
            <w:pPr>
              <w:spacing w:before="60"/>
              <w:rPr>
                <w:color w:val="000000"/>
                <w:sz w:val="20"/>
                <w:szCs w:val="20"/>
              </w:rPr>
            </w:pPr>
            <w:r>
              <w:rPr>
                <w:color w:val="000000"/>
                <w:sz w:val="20"/>
                <w:szCs w:val="20"/>
              </w:rPr>
              <w:fldChar w:fldCharType="begin">
                <w:ffData>
                  <w:name w:val="L_ELIG_RQUIT_TXT"/>
                  <w:enabled/>
                  <w:calcOnExit w:val="0"/>
                  <w:textInput>
                    <w:maxLength w:val="255"/>
                  </w:textInput>
                </w:ffData>
              </w:fldChar>
            </w:r>
            <w:bookmarkStart w:id="238" w:name="L_ELIG_RQUI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8"/>
          </w:p>
        </w:tc>
      </w:tr>
      <w:tr w:rsidR="000E1CB0" w14:paraId="663F3512" w14:textId="77777777" w:rsidTr="0009235D">
        <w:trPr>
          <w:trHeight w:val="360"/>
        </w:trPr>
        <w:tc>
          <w:tcPr>
            <w:tcW w:w="2430" w:type="dxa"/>
            <w:gridSpan w:val="2"/>
          </w:tcPr>
          <w:p w14:paraId="5A361564" w14:textId="77777777" w:rsidR="000E1CB0" w:rsidRDefault="000E1CB0" w:rsidP="0009235D">
            <w:pPr>
              <w:spacing w:before="60"/>
              <w:jc w:val="right"/>
              <w:rPr>
                <w:sz w:val="20"/>
                <w:szCs w:val="20"/>
              </w:rPr>
            </w:pPr>
            <w:r>
              <w:rPr>
                <w:sz w:val="20"/>
                <w:szCs w:val="20"/>
              </w:rPr>
              <w:t>Enrollment in counseling:</w:t>
            </w:r>
          </w:p>
        </w:tc>
        <w:tc>
          <w:tcPr>
            <w:tcW w:w="990" w:type="dxa"/>
          </w:tcPr>
          <w:p w14:paraId="67DF76DE" w14:textId="09EA504C" w:rsidR="000E1CB0" w:rsidRDefault="0040692F" w:rsidP="0009235D">
            <w:pPr>
              <w:spacing w:before="60"/>
              <w:jc w:val="center"/>
              <w:rPr>
                <w:color w:val="000000"/>
                <w:sz w:val="20"/>
                <w:szCs w:val="20"/>
              </w:rPr>
            </w:pPr>
            <w:r>
              <w:rPr>
                <w:color w:val="000000"/>
                <w:sz w:val="20"/>
                <w:szCs w:val="20"/>
              </w:rPr>
              <w:fldChar w:fldCharType="begin">
                <w:ffData>
                  <w:name w:val="L_ELIG_COUN"/>
                  <w:enabled/>
                  <w:calcOnExit w:val="0"/>
                  <w:ddList>
                    <w:listEntry w:val="Y/N"/>
                    <w:listEntry w:val="Yes"/>
                    <w:listEntry w:val="No"/>
                  </w:ddList>
                </w:ffData>
              </w:fldChar>
            </w:r>
            <w:bookmarkStart w:id="239" w:name="L_ELIG_COUN"/>
            <w:r>
              <w:rPr>
                <w:color w:val="000000"/>
                <w:sz w:val="20"/>
                <w:szCs w:val="20"/>
              </w:rPr>
              <w:instrText xml:space="preserve"> FORMDROPDOWN </w:instrText>
            </w:r>
            <w:r>
              <w:rPr>
                <w:color w:val="000000"/>
                <w:sz w:val="20"/>
                <w:szCs w:val="20"/>
              </w:rPr>
            </w:r>
            <w:r>
              <w:rPr>
                <w:color w:val="000000"/>
                <w:sz w:val="20"/>
                <w:szCs w:val="20"/>
              </w:rPr>
              <w:fldChar w:fldCharType="end"/>
            </w:r>
            <w:bookmarkEnd w:id="239"/>
          </w:p>
        </w:tc>
        <w:tc>
          <w:tcPr>
            <w:tcW w:w="7650" w:type="dxa"/>
            <w:gridSpan w:val="3"/>
          </w:tcPr>
          <w:p w14:paraId="02DFFED0" w14:textId="4AD76CCD" w:rsidR="000E1CB0" w:rsidRDefault="0040692F" w:rsidP="0009235D">
            <w:pPr>
              <w:spacing w:before="60"/>
              <w:rPr>
                <w:color w:val="000000"/>
                <w:sz w:val="20"/>
                <w:szCs w:val="20"/>
              </w:rPr>
            </w:pPr>
            <w:r>
              <w:rPr>
                <w:color w:val="000000"/>
                <w:sz w:val="20"/>
                <w:szCs w:val="20"/>
              </w:rPr>
              <w:fldChar w:fldCharType="begin">
                <w:ffData>
                  <w:name w:val="L_ELIG_COUN_TXT"/>
                  <w:enabled/>
                  <w:calcOnExit w:val="0"/>
                  <w:textInput>
                    <w:maxLength w:val="255"/>
                  </w:textInput>
                </w:ffData>
              </w:fldChar>
            </w:r>
            <w:bookmarkStart w:id="240" w:name="L_ELIG_COUN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0"/>
          </w:p>
        </w:tc>
      </w:tr>
      <w:tr w:rsidR="000E1CB0" w14:paraId="60ED9742" w14:textId="77777777" w:rsidTr="0009235D">
        <w:trPr>
          <w:trHeight w:val="360"/>
        </w:trPr>
        <w:tc>
          <w:tcPr>
            <w:tcW w:w="2430" w:type="dxa"/>
            <w:gridSpan w:val="2"/>
          </w:tcPr>
          <w:p w14:paraId="21E3E6A2" w14:textId="77777777" w:rsidR="000E1CB0" w:rsidRDefault="000E1CB0" w:rsidP="0009235D">
            <w:pPr>
              <w:spacing w:before="60"/>
              <w:jc w:val="right"/>
              <w:rPr>
                <w:sz w:val="20"/>
                <w:szCs w:val="20"/>
              </w:rPr>
            </w:pPr>
            <w:r>
              <w:rPr>
                <w:sz w:val="20"/>
                <w:szCs w:val="20"/>
              </w:rPr>
              <w:t>Medical conditions:</w:t>
            </w:r>
          </w:p>
        </w:tc>
        <w:tc>
          <w:tcPr>
            <w:tcW w:w="990" w:type="dxa"/>
          </w:tcPr>
          <w:p w14:paraId="3F139F55" w14:textId="50CF8C97" w:rsidR="000E1CB0" w:rsidRDefault="0040692F" w:rsidP="0009235D">
            <w:pPr>
              <w:spacing w:before="60"/>
              <w:jc w:val="center"/>
              <w:rPr>
                <w:color w:val="000000"/>
                <w:sz w:val="20"/>
                <w:szCs w:val="20"/>
              </w:rPr>
            </w:pPr>
            <w:r>
              <w:rPr>
                <w:color w:val="000000"/>
                <w:sz w:val="20"/>
                <w:szCs w:val="20"/>
              </w:rPr>
              <w:fldChar w:fldCharType="begin">
                <w:ffData>
                  <w:name w:val="L_ELIG_MEDCOND"/>
                  <w:enabled/>
                  <w:calcOnExit w:val="0"/>
                  <w:ddList>
                    <w:listEntry w:val="Y/N"/>
                    <w:listEntry w:val="Yes"/>
                    <w:listEntry w:val="No"/>
                  </w:ddList>
                </w:ffData>
              </w:fldChar>
            </w:r>
            <w:bookmarkStart w:id="241" w:name="L_ELIG_MEDCOND"/>
            <w:r>
              <w:rPr>
                <w:color w:val="000000"/>
                <w:sz w:val="20"/>
                <w:szCs w:val="20"/>
              </w:rPr>
              <w:instrText xml:space="preserve"> FORMDROPDOWN </w:instrText>
            </w:r>
            <w:r>
              <w:rPr>
                <w:color w:val="000000"/>
                <w:sz w:val="20"/>
                <w:szCs w:val="20"/>
              </w:rPr>
            </w:r>
            <w:r>
              <w:rPr>
                <w:color w:val="000000"/>
                <w:sz w:val="20"/>
                <w:szCs w:val="20"/>
              </w:rPr>
              <w:fldChar w:fldCharType="end"/>
            </w:r>
            <w:bookmarkEnd w:id="241"/>
          </w:p>
        </w:tc>
        <w:tc>
          <w:tcPr>
            <w:tcW w:w="7650" w:type="dxa"/>
            <w:gridSpan w:val="3"/>
          </w:tcPr>
          <w:p w14:paraId="6ED4487B" w14:textId="2C421270" w:rsidR="000E1CB0" w:rsidRDefault="0040692F" w:rsidP="0009235D">
            <w:pPr>
              <w:spacing w:before="60"/>
              <w:rPr>
                <w:color w:val="000000"/>
                <w:sz w:val="20"/>
                <w:szCs w:val="20"/>
              </w:rPr>
            </w:pPr>
            <w:r>
              <w:rPr>
                <w:color w:val="000000"/>
                <w:sz w:val="20"/>
                <w:szCs w:val="20"/>
              </w:rPr>
              <w:fldChar w:fldCharType="begin">
                <w:ffData>
                  <w:name w:val="L_ELIG_MEDCOND_TXT"/>
                  <w:enabled/>
                  <w:calcOnExit w:val="0"/>
                  <w:textInput>
                    <w:maxLength w:val="255"/>
                  </w:textInput>
                </w:ffData>
              </w:fldChar>
            </w:r>
            <w:bookmarkStart w:id="242" w:name="L_ELIG_MEDCON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2"/>
          </w:p>
        </w:tc>
      </w:tr>
      <w:tr w:rsidR="000E1CB0" w14:paraId="110607DF" w14:textId="77777777" w:rsidTr="0009235D">
        <w:trPr>
          <w:trHeight w:val="360"/>
        </w:trPr>
        <w:tc>
          <w:tcPr>
            <w:tcW w:w="2430" w:type="dxa"/>
            <w:gridSpan w:val="2"/>
          </w:tcPr>
          <w:p w14:paraId="15D0B37E" w14:textId="77777777" w:rsidR="000E1CB0" w:rsidRPr="00C25835" w:rsidRDefault="000E1CB0" w:rsidP="0009235D">
            <w:pPr>
              <w:spacing w:before="60"/>
              <w:jc w:val="right"/>
              <w:rPr>
                <w:sz w:val="20"/>
                <w:szCs w:val="20"/>
              </w:rPr>
            </w:pPr>
            <w:r>
              <w:rPr>
                <w:sz w:val="20"/>
                <w:szCs w:val="20"/>
              </w:rPr>
              <w:t>Uninsured:</w:t>
            </w:r>
          </w:p>
        </w:tc>
        <w:tc>
          <w:tcPr>
            <w:tcW w:w="990" w:type="dxa"/>
          </w:tcPr>
          <w:p w14:paraId="0282AD90" w14:textId="5A4D66E7" w:rsidR="000E1CB0" w:rsidRPr="006B24D0" w:rsidRDefault="0040692F" w:rsidP="0009235D">
            <w:pPr>
              <w:spacing w:before="60"/>
              <w:jc w:val="center"/>
              <w:rPr>
                <w:sz w:val="20"/>
                <w:szCs w:val="20"/>
              </w:rPr>
            </w:pPr>
            <w:r>
              <w:rPr>
                <w:color w:val="000000"/>
                <w:sz w:val="20"/>
                <w:szCs w:val="20"/>
              </w:rPr>
              <w:fldChar w:fldCharType="begin">
                <w:ffData>
                  <w:name w:val="L_ELIG_UNINS"/>
                  <w:enabled/>
                  <w:calcOnExit w:val="0"/>
                  <w:ddList>
                    <w:listEntry w:val="Y/N"/>
                    <w:listEntry w:val="Yes"/>
                    <w:listEntry w:val="No"/>
                  </w:ddList>
                </w:ffData>
              </w:fldChar>
            </w:r>
            <w:bookmarkStart w:id="243" w:name="L_ELIG_UNINS"/>
            <w:r>
              <w:rPr>
                <w:color w:val="000000"/>
                <w:sz w:val="20"/>
                <w:szCs w:val="20"/>
              </w:rPr>
              <w:instrText xml:space="preserve"> FORMDROPDOWN </w:instrText>
            </w:r>
            <w:r>
              <w:rPr>
                <w:color w:val="000000"/>
                <w:sz w:val="20"/>
                <w:szCs w:val="20"/>
              </w:rPr>
            </w:r>
            <w:r>
              <w:rPr>
                <w:color w:val="000000"/>
                <w:sz w:val="20"/>
                <w:szCs w:val="20"/>
              </w:rPr>
              <w:fldChar w:fldCharType="end"/>
            </w:r>
            <w:bookmarkEnd w:id="243"/>
          </w:p>
        </w:tc>
        <w:tc>
          <w:tcPr>
            <w:tcW w:w="7650" w:type="dxa"/>
            <w:gridSpan w:val="3"/>
          </w:tcPr>
          <w:p w14:paraId="6A49170C" w14:textId="4C693C39" w:rsidR="000E1CB0" w:rsidRPr="006B24D0" w:rsidRDefault="0040692F" w:rsidP="0009235D">
            <w:pPr>
              <w:spacing w:before="60"/>
              <w:rPr>
                <w:sz w:val="20"/>
                <w:szCs w:val="20"/>
              </w:rPr>
            </w:pPr>
            <w:r>
              <w:rPr>
                <w:color w:val="000000"/>
                <w:sz w:val="20"/>
                <w:szCs w:val="20"/>
              </w:rPr>
              <w:fldChar w:fldCharType="begin">
                <w:ffData>
                  <w:name w:val="L_ELIG_UNINS_TXT"/>
                  <w:enabled/>
                  <w:calcOnExit w:val="0"/>
                  <w:textInput>
                    <w:maxLength w:val="255"/>
                  </w:textInput>
                </w:ffData>
              </w:fldChar>
            </w:r>
            <w:bookmarkStart w:id="244" w:name="L_ELIG_UN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4"/>
          </w:p>
        </w:tc>
      </w:tr>
      <w:tr w:rsidR="000E1CB0" w14:paraId="3B05DC6D" w14:textId="77777777" w:rsidTr="0009235D">
        <w:trPr>
          <w:trHeight w:val="360"/>
        </w:trPr>
        <w:tc>
          <w:tcPr>
            <w:tcW w:w="2430" w:type="dxa"/>
            <w:gridSpan w:val="2"/>
          </w:tcPr>
          <w:p w14:paraId="2F68BEB2" w14:textId="77777777" w:rsidR="000E1CB0" w:rsidRPr="00C25835" w:rsidRDefault="000E1CB0" w:rsidP="0009235D">
            <w:pPr>
              <w:spacing w:before="60"/>
              <w:jc w:val="right"/>
              <w:rPr>
                <w:sz w:val="20"/>
                <w:szCs w:val="20"/>
              </w:rPr>
            </w:pPr>
            <w:r>
              <w:rPr>
                <w:sz w:val="20"/>
                <w:szCs w:val="20"/>
              </w:rPr>
              <w:t>Underinsured:</w:t>
            </w:r>
          </w:p>
        </w:tc>
        <w:tc>
          <w:tcPr>
            <w:tcW w:w="990" w:type="dxa"/>
          </w:tcPr>
          <w:p w14:paraId="60686D7B" w14:textId="2824FC05" w:rsidR="000E1CB0" w:rsidRPr="006B24D0" w:rsidRDefault="0040692F" w:rsidP="0009235D">
            <w:pPr>
              <w:spacing w:before="60"/>
              <w:jc w:val="center"/>
              <w:rPr>
                <w:sz w:val="20"/>
                <w:szCs w:val="20"/>
              </w:rPr>
            </w:pPr>
            <w:r>
              <w:rPr>
                <w:color w:val="000000"/>
                <w:sz w:val="20"/>
                <w:szCs w:val="20"/>
              </w:rPr>
              <w:fldChar w:fldCharType="begin">
                <w:ffData>
                  <w:name w:val="L_ELIG_UNDINS"/>
                  <w:enabled/>
                  <w:calcOnExit w:val="0"/>
                  <w:ddList>
                    <w:listEntry w:val="Y/N"/>
                    <w:listEntry w:val="Yes"/>
                    <w:listEntry w:val="No"/>
                  </w:ddList>
                </w:ffData>
              </w:fldChar>
            </w:r>
            <w:bookmarkStart w:id="245" w:name="L_ELIG_UNDINS"/>
            <w:r>
              <w:rPr>
                <w:color w:val="000000"/>
                <w:sz w:val="20"/>
                <w:szCs w:val="20"/>
              </w:rPr>
              <w:instrText xml:space="preserve"> FORMDROPDOWN </w:instrText>
            </w:r>
            <w:r>
              <w:rPr>
                <w:color w:val="000000"/>
                <w:sz w:val="20"/>
                <w:szCs w:val="20"/>
              </w:rPr>
            </w:r>
            <w:r>
              <w:rPr>
                <w:color w:val="000000"/>
                <w:sz w:val="20"/>
                <w:szCs w:val="20"/>
              </w:rPr>
              <w:fldChar w:fldCharType="end"/>
            </w:r>
            <w:bookmarkEnd w:id="245"/>
          </w:p>
        </w:tc>
        <w:tc>
          <w:tcPr>
            <w:tcW w:w="7650" w:type="dxa"/>
            <w:gridSpan w:val="3"/>
          </w:tcPr>
          <w:p w14:paraId="213CF814" w14:textId="26EA1D9E" w:rsidR="000E1CB0" w:rsidRPr="006B24D0" w:rsidRDefault="0040692F" w:rsidP="0009235D">
            <w:pPr>
              <w:spacing w:before="60"/>
              <w:rPr>
                <w:sz w:val="20"/>
                <w:szCs w:val="20"/>
              </w:rPr>
            </w:pPr>
            <w:r>
              <w:rPr>
                <w:color w:val="000000"/>
                <w:sz w:val="20"/>
                <w:szCs w:val="20"/>
              </w:rPr>
              <w:fldChar w:fldCharType="begin">
                <w:ffData>
                  <w:name w:val="L_ELIG_UNDINS_TXT"/>
                  <w:enabled/>
                  <w:calcOnExit w:val="0"/>
                  <w:textInput>
                    <w:maxLength w:val="255"/>
                  </w:textInput>
                </w:ffData>
              </w:fldChar>
            </w:r>
            <w:bookmarkStart w:id="246" w:name="L_ELIG_UND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6"/>
          </w:p>
        </w:tc>
      </w:tr>
      <w:tr w:rsidR="000E1CB0" w14:paraId="47AAB0C5" w14:textId="77777777" w:rsidTr="0009235D">
        <w:trPr>
          <w:trHeight w:val="360"/>
        </w:trPr>
        <w:tc>
          <w:tcPr>
            <w:tcW w:w="2430" w:type="dxa"/>
            <w:gridSpan w:val="2"/>
          </w:tcPr>
          <w:p w14:paraId="6AE60E2C" w14:textId="77777777" w:rsidR="000E1CB0" w:rsidRPr="00C25835" w:rsidRDefault="000E1CB0" w:rsidP="0009235D">
            <w:pPr>
              <w:spacing w:before="60"/>
              <w:jc w:val="right"/>
              <w:rPr>
                <w:sz w:val="20"/>
                <w:szCs w:val="20"/>
              </w:rPr>
            </w:pPr>
            <w:r>
              <w:rPr>
                <w:sz w:val="20"/>
                <w:szCs w:val="20"/>
              </w:rPr>
              <w:t>Medicaid:</w:t>
            </w:r>
          </w:p>
        </w:tc>
        <w:tc>
          <w:tcPr>
            <w:tcW w:w="990" w:type="dxa"/>
          </w:tcPr>
          <w:p w14:paraId="16BAA041" w14:textId="576B54B4" w:rsidR="000E1CB0" w:rsidRPr="006B24D0" w:rsidRDefault="0040692F" w:rsidP="0009235D">
            <w:pPr>
              <w:spacing w:before="60"/>
              <w:jc w:val="center"/>
              <w:rPr>
                <w:sz w:val="20"/>
                <w:szCs w:val="20"/>
                <w:highlight w:val="yellow"/>
              </w:rPr>
            </w:pPr>
            <w:r>
              <w:rPr>
                <w:color w:val="000000"/>
                <w:sz w:val="20"/>
                <w:szCs w:val="20"/>
              </w:rPr>
              <w:fldChar w:fldCharType="begin">
                <w:ffData>
                  <w:name w:val="L_ELIG_MEDICAID"/>
                  <w:enabled/>
                  <w:calcOnExit w:val="0"/>
                  <w:ddList>
                    <w:listEntry w:val="Y/N"/>
                    <w:listEntry w:val="Yes"/>
                    <w:listEntry w:val="No"/>
                  </w:ddList>
                </w:ffData>
              </w:fldChar>
            </w:r>
            <w:bookmarkStart w:id="247" w:name="L_ELIG_MEDICAID"/>
            <w:r>
              <w:rPr>
                <w:color w:val="000000"/>
                <w:sz w:val="20"/>
                <w:szCs w:val="20"/>
              </w:rPr>
              <w:instrText xml:space="preserve"> FORMDROPDOWN </w:instrText>
            </w:r>
            <w:r>
              <w:rPr>
                <w:color w:val="000000"/>
                <w:sz w:val="20"/>
                <w:szCs w:val="20"/>
              </w:rPr>
            </w:r>
            <w:r>
              <w:rPr>
                <w:color w:val="000000"/>
                <w:sz w:val="20"/>
                <w:szCs w:val="20"/>
              </w:rPr>
              <w:fldChar w:fldCharType="end"/>
            </w:r>
            <w:bookmarkEnd w:id="247"/>
          </w:p>
        </w:tc>
        <w:tc>
          <w:tcPr>
            <w:tcW w:w="7650" w:type="dxa"/>
            <w:gridSpan w:val="3"/>
          </w:tcPr>
          <w:p w14:paraId="10A2913E" w14:textId="45D66B5D" w:rsidR="000E1CB0" w:rsidRPr="006B24D0" w:rsidRDefault="0040692F" w:rsidP="0009235D">
            <w:pPr>
              <w:spacing w:before="60"/>
              <w:rPr>
                <w:sz w:val="20"/>
                <w:szCs w:val="20"/>
                <w:highlight w:val="yellow"/>
              </w:rPr>
            </w:pPr>
            <w:r>
              <w:rPr>
                <w:color w:val="000000"/>
                <w:sz w:val="20"/>
                <w:szCs w:val="20"/>
              </w:rPr>
              <w:fldChar w:fldCharType="begin">
                <w:ffData>
                  <w:name w:val="L_ELIG_MEDICAID_TXT"/>
                  <w:enabled/>
                  <w:calcOnExit w:val="0"/>
                  <w:textInput>
                    <w:maxLength w:val="255"/>
                  </w:textInput>
                </w:ffData>
              </w:fldChar>
            </w:r>
            <w:bookmarkStart w:id="248" w:name="L_ELIG_MEDICAI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8"/>
          </w:p>
        </w:tc>
      </w:tr>
      <w:tr w:rsidR="000E1CB0" w14:paraId="2BDD70DA" w14:textId="77777777" w:rsidTr="0009235D">
        <w:trPr>
          <w:trHeight w:val="360"/>
        </w:trPr>
        <w:tc>
          <w:tcPr>
            <w:tcW w:w="2430" w:type="dxa"/>
            <w:gridSpan w:val="2"/>
          </w:tcPr>
          <w:p w14:paraId="7A4C46B6" w14:textId="77777777" w:rsidR="000E1CB0" w:rsidRPr="00C25835" w:rsidRDefault="000E1CB0" w:rsidP="0009235D">
            <w:pPr>
              <w:spacing w:before="60"/>
              <w:jc w:val="right"/>
              <w:rPr>
                <w:sz w:val="20"/>
                <w:szCs w:val="20"/>
              </w:rPr>
            </w:pPr>
            <w:r>
              <w:rPr>
                <w:sz w:val="20"/>
                <w:szCs w:val="20"/>
              </w:rPr>
              <w:t>Medicare:</w:t>
            </w:r>
          </w:p>
        </w:tc>
        <w:tc>
          <w:tcPr>
            <w:tcW w:w="990" w:type="dxa"/>
          </w:tcPr>
          <w:p w14:paraId="5B41A974" w14:textId="69B320B9" w:rsidR="000E1CB0" w:rsidRPr="006B24D0" w:rsidRDefault="0040692F" w:rsidP="0009235D">
            <w:pPr>
              <w:spacing w:before="60"/>
              <w:jc w:val="center"/>
              <w:rPr>
                <w:sz w:val="20"/>
                <w:szCs w:val="20"/>
              </w:rPr>
            </w:pPr>
            <w:r>
              <w:rPr>
                <w:color w:val="000000"/>
                <w:sz w:val="20"/>
                <w:szCs w:val="20"/>
              </w:rPr>
              <w:fldChar w:fldCharType="begin">
                <w:ffData>
                  <w:name w:val="L_ELIG_MEDICARE"/>
                  <w:enabled/>
                  <w:calcOnExit w:val="0"/>
                  <w:ddList>
                    <w:listEntry w:val="Y/N"/>
                    <w:listEntry w:val="Yes"/>
                    <w:listEntry w:val="No"/>
                  </w:ddList>
                </w:ffData>
              </w:fldChar>
            </w:r>
            <w:bookmarkStart w:id="249" w:name="L_ELIG_MEDICARE"/>
            <w:r>
              <w:rPr>
                <w:color w:val="000000"/>
                <w:sz w:val="20"/>
                <w:szCs w:val="20"/>
              </w:rPr>
              <w:instrText xml:space="preserve"> FORMDROPDOWN </w:instrText>
            </w:r>
            <w:r>
              <w:rPr>
                <w:color w:val="000000"/>
                <w:sz w:val="20"/>
                <w:szCs w:val="20"/>
              </w:rPr>
            </w:r>
            <w:r>
              <w:rPr>
                <w:color w:val="000000"/>
                <w:sz w:val="20"/>
                <w:szCs w:val="20"/>
              </w:rPr>
              <w:fldChar w:fldCharType="end"/>
            </w:r>
            <w:bookmarkEnd w:id="249"/>
          </w:p>
        </w:tc>
        <w:tc>
          <w:tcPr>
            <w:tcW w:w="7650" w:type="dxa"/>
            <w:gridSpan w:val="3"/>
          </w:tcPr>
          <w:p w14:paraId="010EB25E" w14:textId="5BBB929F" w:rsidR="000E1CB0" w:rsidRPr="006B24D0" w:rsidRDefault="0040692F" w:rsidP="0009235D">
            <w:pPr>
              <w:spacing w:before="60"/>
              <w:rPr>
                <w:sz w:val="20"/>
                <w:szCs w:val="20"/>
              </w:rPr>
            </w:pPr>
            <w:r>
              <w:rPr>
                <w:color w:val="000000"/>
                <w:sz w:val="20"/>
                <w:szCs w:val="20"/>
              </w:rPr>
              <w:fldChar w:fldCharType="begin">
                <w:ffData>
                  <w:name w:val="L_ELIG_MEDICARE_TXT"/>
                  <w:enabled/>
                  <w:calcOnExit w:val="0"/>
                  <w:textInput>
                    <w:maxLength w:val="255"/>
                  </w:textInput>
                </w:ffData>
              </w:fldChar>
            </w:r>
            <w:bookmarkStart w:id="250" w:name="L_ELIG_MEDICAR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0"/>
          </w:p>
        </w:tc>
      </w:tr>
      <w:tr w:rsidR="000E1CB0" w14:paraId="779D01F3" w14:textId="77777777" w:rsidTr="0009235D">
        <w:trPr>
          <w:trHeight w:val="360"/>
        </w:trPr>
        <w:tc>
          <w:tcPr>
            <w:tcW w:w="2430" w:type="dxa"/>
            <w:gridSpan w:val="2"/>
          </w:tcPr>
          <w:p w14:paraId="693F3795" w14:textId="77777777" w:rsidR="000E1CB0" w:rsidRPr="00C25835" w:rsidRDefault="000E1CB0" w:rsidP="0009235D">
            <w:pPr>
              <w:spacing w:before="60"/>
              <w:jc w:val="right"/>
              <w:rPr>
                <w:sz w:val="20"/>
                <w:szCs w:val="20"/>
              </w:rPr>
            </w:pPr>
            <w:r>
              <w:rPr>
                <w:sz w:val="20"/>
                <w:szCs w:val="20"/>
              </w:rPr>
              <w:t>Privately Insured:</w:t>
            </w:r>
          </w:p>
        </w:tc>
        <w:tc>
          <w:tcPr>
            <w:tcW w:w="990" w:type="dxa"/>
          </w:tcPr>
          <w:p w14:paraId="3944330C" w14:textId="70C36E45" w:rsidR="000E1CB0" w:rsidRPr="006B24D0" w:rsidRDefault="0040692F" w:rsidP="0009235D">
            <w:pPr>
              <w:spacing w:before="60"/>
              <w:jc w:val="center"/>
              <w:rPr>
                <w:sz w:val="20"/>
                <w:szCs w:val="20"/>
              </w:rPr>
            </w:pPr>
            <w:r>
              <w:rPr>
                <w:color w:val="000000"/>
                <w:sz w:val="20"/>
                <w:szCs w:val="20"/>
              </w:rPr>
              <w:fldChar w:fldCharType="begin">
                <w:ffData>
                  <w:name w:val="L_ELIG_PINS"/>
                  <w:enabled/>
                  <w:calcOnExit w:val="0"/>
                  <w:ddList>
                    <w:listEntry w:val="Y/N"/>
                    <w:listEntry w:val="Yes"/>
                    <w:listEntry w:val="No"/>
                  </w:ddList>
                </w:ffData>
              </w:fldChar>
            </w:r>
            <w:bookmarkStart w:id="251" w:name="L_ELIG_PINS"/>
            <w:r>
              <w:rPr>
                <w:color w:val="000000"/>
                <w:sz w:val="20"/>
                <w:szCs w:val="20"/>
              </w:rPr>
              <w:instrText xml:space="preserve"> FORMDROPDOWN </w:instrText>
            </w:r>
            <w:r>
              <w:rPr>
                <w:color w:val="000000"/>
                <w:sz w:val="20"/>
                <w:szCs w:val="20"/>
              </w:rPr>
            </w:r>
            <w:r>
              <w:rPr>
                <w:color w:val="000000"/>
                <w:sz w:val="20"/>
                <w:szCs w:val="20"/>
              </w:rPr>
              <w:fldChar w:fldCharType="end"/>
            </w:r>
            <w:bookmarkEnd w:id="251"/>
          </w:p>
        </w:tc>
        <w:tc>
          <w:tcPr>
            <w:tcW w:w="7650" w:type="dxa"/>
            <w:gridSpan w:val="3"/>
          </w:tcPr>
          <w:p w14:paraId="08672256" w14:textId="44F27914" w:rsidR="000E1CB0" w:rsidRPr="006B24D0" w:rsidRDefault="0040692F" w:rsidP="0009235D">
            <w:pPr>
              <w:spacing w:before="60"/>
              <w:rPr>
                <w:sz w:val="20"/>
                <w:szCs w:val="20"/>
              </w:rPr>
            </w:pPr>
            <w:r>
              <w:rPr>
                <w:color w:val="000000"/>
                <w:sz w:val="20"/>
                <w:szCs w:val="20"/>
              </w:rPr>
              <w:fldChar w:fldCharType="begin">
                <w:ffData>
                  <w:name w:val="L_ELIG_PINS_TXT"/>
                  <w:enabled/>
                  <w:calcOnExit w:val="0"/>
                  <w:textInput>
                    <w:maxLength w:val="255"/>
                  </w:textInput>
                </w:ffData>
              </w:fldChar>
            </w:r>
            <w:bookmarkStart w:id="252" w:name="L_ELIG_P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2"/>
          </w:p>
        </w:tc>
      </w:tr>
      <w:tr w:rsidR="000E1CB0" w14:paraId="13D05BCA" w14:textId="77777777" w:rsidTr="0009235D">
        <w:trPr>
          <w:trHeight w:val="360"/>
        </w:trPr>
        <w:tc>
          <w:tcPr>
            <w:tcW w:w="2430" w:type="dxa"/>
            <w:gridSpan w:val="2"/>
          </w:tcPr>
          <w:p w14:paraId="5D60B6C5" w14:textId="77777777" w:rsidR="000E1CB0" w:rsidRDefault="000E1CB0" w:rsidP="0009235D">
            <w:pPr>
              <w:spacing w:before="60"/>
              <w:jc w:val="right"/>
              <w:rPr>
                <w:sz w:val="20"/>
                <w:szCs w:val="20"/>
              </w:rPr>
            </w:pPr>
            <w:r>
              <w:rPr>
                <w:sz w:val="20"/>
                <w:szCs w:val="20"/>
              </w:rPr>
              <w:t>Limited supply:</w:t>
            </w:r>
          </w:p>
        </w:tc>
        <w:tc>
          <w:tcPr>
            <w:tcW w:w="990" w:type="dxa"/>
          </w:tcPr>
          <w:p w14:paraId="62508831" w14:textId="50B54039" w:rsidR="000E1CB0" w:rsidRDefault="0040692F" w:rsidP="0009235D">
            <w:pPr>
              <w:spacing w:before="60"/>
              <w:jc w:val="center"/>
              <w:rPr>
                <w:color w:val="000000"/>
                <w:sz w:val="20"/>
                <w:szCs w:val="20"/>
              </w:rPr>
            </w:pPr>
            <w:r>
              <w:rPr>
                <w:color w:val="000000"/>
                <w:sz w:val="20"/>
                <w:szCs w:val="20"/>
              </w:rPr>
              <w:fldChar w:fldCharType="begin">
                <w:ffData>
                  <w:name w:val="L_ELIG_SUPPLY"/>
                  <w:enabled/>
                  <w:calcOnExit w:val="0"/>
                  <w:ddList>
                    <w:listEntry w:val="Y/N"/>
                    <w:listEntry w:val="Yes"/>
                    <w:listEntry w:val="No"/>
                  </w:ddList>
                </w:ffData>
              </w:fldChar>
            </w:r>
            <w:bookmarkStart w:id="253" w:name="L_ELIG_SUPPLY"/>
            <w:r>
              <w:rPr>
                <w:color w:val="000000"/>
                <w:sz w:val="20"/>
                <w:szCs w:val="20"/>
              </w:rPr>
              <w:instrText xml:space="preserve"> FORMDROPDOWN </w:instrText>
            </w:r>
            <w:r>
              <w:rPr>
                <w:color w:val="000000"/>
                <w:sz w:val="20"/>
                <w:szCs w:val="20"/>
              </w:rPr>
            </w:r>
            <w:r>
              <w:rPr>
                <w:color w:val="000000"/>
                <w:sz w:val="20"/>
                <w:szCs w:val="20"/>
              </w:rPr>
              <w:fldChar w:fldCharType="end"/>
            </w:r>
            <w:bookmarkEnd w:id="253"/>
          </w:p>
        </w:tc>
        <w:tc>
          <w:tcPr>
            <w:tcW w:w="7650" w:type="dxa"/>
            <w:gridSpan w:val="3"/>
          </w:tcPr>
          <w:p w14:paraId="4685BDD5" w14:textId="4B9472A5" w:rsidR="000E1CB0" w:rsidRDefault="0040692F" w:rsidP="0009235D">
            <w:pPr>
              <w:spacing w:before="60"/>
              <w:rPr>
                <w:color w:val="000000"/>
                <w:sz w:val="20"/>
                <w:szCs w:val="20"/>
              </w:rPr>
            </w:pPr>
            <w:r>
              <w:rPr>
                <w:color w:val="000000"/>
                <w:sz w:val="20"/>
                <w:szCs w:val="20"/>
              </w:rPr>
              <w:fldChar w:fldCharType="begin">
                <w:ffData>
                  <w:name w:val="L_ELIG_SUPPLY_TXT"/>
                  <w:enabled/>
                  <w:calcOnExit w:val="0"/>
                  <w:textInput>
                    <w:maxLength w:val="255"/>
                  </w:textInput>
                </w:ffData>
              </w:fldChar>
            </w:r>
            <w:bookmarkStart w:id="254" w:name="L_ELIG_SUPPL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4"/>
          </w:p>
        </w:tc>
      </w:tr>
      <w:tr w:rsidR="000E1CB0" w14:paraId="6E47DDA4" w14:textId="77777777" w:rsidTr="0009235D">
        <w:trPr>
          <w:trHeight w:val="360"/>
        </w:trPr>
        <w:tc>
          <w:tcPr>
            <w:tcW w:w="2430" w:type="dxa"/>
            <w:gridSpan w:val="2"/>
          </w:tcPr>
          <w:p w14:paraId="3B5E0BD5" w14:textId="77777777" w:rsidR="000E1CB0" w:rsidRDefault="000E1CB0" w:rsidP="0009235D">
            <w:pPr>
              <w:spacing w:before="60"/>
              <w:jc w:val="right"/>
              <w:rPr>
                <w:sz w:val="20"/>
                <w:szCs w:val="20"/>
              </w:rPr>
            </w:pPr>
            <w:r>
              <w:rPr>
                <w:sz w:val="20"/>
                <w:szCs w:val="20"/>
              </w:rPr>
              <w:t>Research study:</w:t>
            </w:r>
          </w:p>
        </w:tc>
        <w:tc>
          <w:tcPr>
            <w:tcW w:w="990" w:type="dxa"/>
          </w:tcPr>
          <w:p w14:paraId="21F8ADBE" w14:textId="5AA0D022" w:rsidR="000E1CB0" w:rsidRDefault="0040692F" w:rsidP="0009235D">
            <w:pPr>
              <w:spacing w:before="60"/>
              <w:jc w:val="center"/>
              <w:rPr>
                <w:color w:val="000000"/>
                <w:sz w:val="20"/>
                <w:szCs w:val="20"/>
              </w:rPr>
            </w:pPr>
            <w:r>
              <w:rPr>
                <w:color w:val="000000"/>
                <w:sz w:val="20"/>
                <w:szCs w:val="20"/>
              </w:rPr>
              <w:fldChar w:fldCharType="begin">
                <w:ffData>
                  <w:name w:val="L_ELIG_RESEARCH"/>
                  <w:enabled/>
                  <w:calcOnExit w:val="0"/>
                  <w:ddList>
                    <w:listEntry w:val="Y/N"/>
                    <w:listEntry w:val="Yes"/>
                    <w:listEntry w:val="No"/>
                  </w:ddList>
                </w:ffData>
              </w:fldChar>
            </w:r>
            <w:bookmarkStart w:id="255" w:name="L_ELIG_RESEARCH"/>
            <w:r>
              <w:rPr>
                <w:color w:val="000000"/>
                <w:sz w:val="20"/>
                <w:szCs w:val="20"/>
              </w:rPr>
              <w:instrText xml:space="preserve"> FORMDROPDOWN </w:instrText>
            </w:r>
            <w:r>
              <w:rPr>
                <w:color w:val="000000"/>
                <w:sz w:val="20"/>
                <w:szCs w:val="20"/>
              </w:rPr>
            </w:r>
            <w:r>
              <w:rPr>
                <w:color w:val="000000"/>
                <w:sz w:val="20"/>
                <w:szCs w:val="20"/>
              </w:rPr>
              <w:fldChar w:fldCharType="end"/>
            </w:r>
            <w:bookmarkEnd w:id="255"/>
          </w:p>
        </w:tc>
        <w:tc>
          <w:tcPr>
            <w:tcW w:w="7650" w:type="dxa"/>
            <w:gridSpan w:val="3"/>
          </w:tcPr>
          <w:p w14:paraId="5C2E10D0" w14:textId="5059484B" w:rsidR="000E1CB0" w:rsidRDefault="0040692F" w:rsidP="0009235D">
            <w:pPr>
              <w:spacing w:before="60"/>
              <w:rPr>
                <w:color w:val="000000"/>
                <w:sz w:val="20"/>
                <w:szCs w:val="20"/>
              </w:rPr>
            </w:pPr>
            <w:r>
              <w:rPr>
                <w:color w:val="000000"/>
                <w:sz w:val="20"/>
                <w:szCs w:val="20"/>
              </w:rPr>
              <w:fldChar w:fldCharType="begin">
                <w:ffData>
                  <w:name w:val="L_ELIG_RESEARCH_TXT"/>
                  <w:enabled/>
                  <w:calcOnExit w:val="0"/>
                  <w:textInput>
                    <w:maxLength w:val="255"/>
                  </w:textInput>
                </w:ffData>
              </w:fldChar>
            </w:r>
            <w:bookmarkStart w:id="256" w:name="L_ELIG_RESEARC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6"/>
          </w:p>
        </w:tc>
      </w:tr>
      <w:tr w:rsidR="000E1CB0" w14:paraId="71528360" w14:textId="77777777" w:rsidTr="0009235D">
        <w:trPr>
          <w:trHeight w:val="360"/>
        </w:trPr>
        <w:tc>
          <w:tcPr>
            <w:tcW w:w="2430" w:type="dxa"/>
            <w:gridSpan w:val="2"/>
          </w:tcPr>
          <w:p w14:paraId="560ED3DD" w14:textId="77777777" w:rsidR="000E1CB0" w:rsidRDefault="000E1CB0" w:rsidP="0009235D">
            <w:pPr>
              <w:spacing w:before="60"/>
              <w:jc w:val="right"/>
              <w:rPr>
                <w:sz w:val="20"/>
                <w:szCs w:val="20"/>
              </w:rPr>
            </w:pPr>
            <w:r>
              <w:rPr>
                <w:sz w:val="20"/>
                <w:szCs w:val="20"/>
              </w:rPr>
              <w:t>Other:</w:t>
            </w:r>
          </w:p>
        </w:tc>
        <w:tc>
          <w:tcPr>
            <w:tcW w:w="990" w:type="dxa"/>
          </w:tcPr>
          <w:p w14:paraId="11E2A5B9" w14:textId="170FAE01" w:rsidR="000E1CB0" w:rsidRPr="006B24D0" w:rsidRDefault="0040692F" w:rsidP="0009235D">
            <w:pPr>
              <w:spacing w:before="60"/>
              <w:jc w:val="center"/>
              <w:rPr>
                <w:sz w:val="20"/>
                <w:szCs w:val="20"/>
              </w:rPr>
            </w:pPr>
            <w:r>
              <w:rPr>
                <w:color w:val="000000"/>
                <w:sz w:val="20"/>
                <w:szCs w:val="20"/>
              </w:rPr>
              <w:fldChar w:fldCharType="begin">
                <w:ffData>
                  <w:name w:val="L_ELIG_OTH"/>
                  <w:enabled/>
                  <w:calcOnExit w:val="0"/>
                  <w:ddList>
                    <w:listEntry w:val="Y/N"/>
                    <w:listEntry w:val="Yes"/>
                    <w:listEntry w:val="No"/>
                  </w:ddList>
                </w:ffData>
              </w:fldChar>
            </w:r>
            <w:bookmarkStart w:id="257" w:name="L_ELIG_OTH"/>
            <w:r>
              <w:rPr>
                <w:color w:val="000000"/>
                <w:sz w:val="20"/>
                <w:szCs w:val="20"/>
              </w:rPr>
              <w:instrText xml:space="preserve"> FORMDROPDOWN </w:instrText>
            </w:r>
            <w:r>
              <w:rPr>
                <w:color w:val="000000"/>
                <w:sz w:val="20"/>
                <w:szCs w:val="20"/>
              </w:rPr>
            </w:r>
            <w:r>
              <w:rPr>
                <w:color w:val="000000"/>
                <w:sz w:val="20"/>
                <w:szCs w:val="20"/>
              </w:rPr>
              <w:fldChar w:fldCharType="end"/>
            </w:r>
            <w:bookmarkEnd w:id="257"/>
          </w:p>
        </w:tc>
        <w:tc>
          <w:tcPr>
            <w:tcW w:w="7650" w:type="dxa"/>
            <w:gridSpan w:val="3"/>
          </w:tcPr>
          <w:p w14:paraId="3EFC54EB" w14:textId="7FFF640B" w:rsidR="000E1CB0" w:rsidRPr="006B24D0" w:rsidRDefault="0040692F" w:rsidP="0009235D">
            <w:pPr>
              <w:spacing w:before="60"/>
              <w:rPr>
                <w:sz w:val="20"/>
                <w:szCs w:val="20"/>
              </w:rPr>
            </w:pPr>
            <w:r>
              <w:rPr>
                <w:color w:val="000000"/>
                <w:sz w:val="20"/>
                <w:szCs w:val="20"/>
              </w:rPr>
              <w:fldChar w:fldCharType="begin">
                <w:ffData>
                  <w:name w:val="L_ELIG_OTH_TXT"/>
                  <w:enabled/>
                  <w:calcOnExit w:val="0"/>
                  <w:textInput>
                    <w:maxLength w:val="255"/>
                  </w:textInput>
                </w:ffData>
              </w:fldChar>
            </w:r>
            <w:bookmarkStart w:id="258" w:name="L_ELIG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8"/>
          </w:p>
        </w:tc>
      </w:tr>
      <w:tr w:rsidR="000E1CB0" w:rsidRPr="00C438B4" w14:paraId="23A8204C" w14:textId="77777777" w:rsidTr="0009235D">
        <w:trPr>
          <w:trHeight w:val="360"/>
        </w:trPr>
        <w:tc>
          <w:tcPr>
            <w:tcW w:w="11070" w:type="dxa"/>
            <w:gridSpan w:val="6"/>
            <w:shd w:val="clear" w:color="auto" w:fill="DBE5F1" w:themeFill="accent1" w:themeFillTint="33"/>
            <w:vAlign w:val="center"/>
          </w:tcPr>
          <w:p w14:paraId="0586E913" w14:textId="423178CF" w:rsidR="000E1CB0" w:rsidRPr="00C438B4" w:rsidRDefault="000E1CB0" w:rsidP="000E1CB0">
            <w:pPr>
              <w:spacing w:after="40"/>
              <w:jc w:val="center"/>
              <w:rPr>
                <w:b/>
                <w:sz w:val="20"/>
                <w:szCs w:val="20"/>
              </w:rPr>
            </w:pPr>
            <w:r>
              <w:rPr>
                <w:b/>
                <w:sz w:val="20"/>
                <w:szCs w:val="20"/>
              </w:rPr>
              <w:t>Free Nicotine Lozenges - Amount</w:t>
            </w:r>
            <w:r w:rsidRPr="00C7059E">
              <w:rPr>
                <w:b/>
                <w:sz w:val="20"/>
                <w:szCs w:val="20"/>
              </w:rPr>
              <w:t xml:space="preserve"> Offered</w:t>
            </w:r>
          </w:p>
        </w:tc>
      </w:tr>
      <w:tr w:rsidR="000E1CB0" w:rsidRPr="00C438B4" w14:paraId="1A2F5124" w14:textId="77777777" w:rsidTr="0009235D">
        <w:trPr>
          <w:trHeight w:val="566"/>
        </w:trPr>
        <w:tc>
          <w:tcPr>
            <w:tcW w:w="3420" w:type="dxa"/>
            <w:gridSpan w:val="3"/>
            <w:shd w:val="clear" w:color="auto" w:fill="DBE5F1" w:themeFill="accent1" w:themeFillTint="33"/>
            <w:vAlign w:val="bottom"/>
          </w:tcPr>
          <w:p w14:paraId="03EBC567" w14:textId="1B22BBB8" w:rsidR="000E1CB0" w:rsidRPr="00C438B4" w:rsidRDefault="008B5EA8" w:rsidP="0009235D">
            <w:pPr>
              <w:spacing w:after="40"/>
              <w:jc w:val="center"/>
              <w:rPr>
                <w:b/>
                <w:sz w:val="20"/>
                <w:szCs w:val="20"/>
              </w:rPr>
            </w:pPr>
            <w:r>
              <w:rPr>
                <w:b/>
                <w:sz w:val="20"/>
                <w:szCs w:val="20"/>
              </w:rPr>
              <w:t>Eligibility Criteria</w:t>
            </w:r>
          </w:p>
        </w:tc>
        <w:tc>
          <w:tcPr>
            <w:tcW w:w="1710" w:type="dxa"/>
            <w:shd w:val="clear" w:color="auto" w:fill="DBE5F1" w:themeFill="accent1" w:themeFillTint="33"/>
            <w:vAlign w:val="bottom"/>
          </w:tcPr>
          <w:p w14:paraId="07009FF7" w14:textId="77777777" w:rsidR="000E1CB0" w:rsidRPr="00C438B4" w:rsidRDefault="000E1CB0" w:rsidP="0009235D">
            <w:pPr>
              <w:spacing w:after="40"/>
              <w:jc w:val="center"/>
              <w:rPr>
                <w:b/>
                <w:sz w:val="20"/>
                <w:szCs w:val="20"/>
              </w:rPr>
            </w:pPr>
            <w:r>
              <w:rPr>
                <w:b/>
                <w:sz w:val="20"/>
                <w:szCs w:val="20"/>
              </w:rPr>
              <w:t xml:space="preserve">Weeks Per </w:t>
            </w:r>
            <w:r>
              <w:rPr>
                <w:b/>
                <w:sz w:val="20"/>
                <w:szCs w:val="20"/>
              </w:rPr>
              <w:br/>
              <w:t>Quit Attempt</w:t>
            </w:r>
          </w:p>
        </w:tc>
        <w:tc>
          <w:tcPr>
            <w:tcW w:w="1980" w:type="dxa"/>
            <w:shd w:val="clear" w:color="auto" w:fill="DBE5F1" w:themeFill="accent1" w:themeFillTint="33"/>
            <w:vAlign w:val="bottom"/>
          </w:tcPr>
          <w:p w14:paraId="3E058C44" w14:textId="77777777" w:rsidR="000E1CB0" w:rsidRPr="00C438B4" w:rsidRDefault="000E1CB0" w:rsidP="0009235D">
            <w:pPr>
              <w:spacing w:after="40"/>
              <w:jc w:val="center"/>
              <w:rPr>
                <w:b/>
                <w:sz w:val="20"/>
                <w:szCs w:val="20"/>
              </w:rPr>
            </w:pPr>
            <w:r>
              <w:rPr>
                <w:b/>
                <w:sz w:val="20"/>
                <w:szCs w:val="20"/>
              </w:rPr>
              <w:t>Limit Per Year</w:t>
            </w:r>
          </w:p>
        </w:tc>
        <w:tc>
          <w:tcPr>
            <w:tcW w:w="3960" w:type="dxa"/>
            <w:shd w:val="clear" w:color="auto" w:fill="DBE5F1" w:themeFill="accent1" w:themeFillTint="33"/>
            <w:vAlign w:val="bottom"/>
          </w:tcPr>
          <w:p w14:paraId="75E2D5C1" w14:textId="77777777" w:rsidR="000E1CB0" w:rsidRPr="00C438B4" w:rsidRDefault="000E1CB0" w:rsidP="0009235D">
            <w:pPr>
              <w:spacing w:after="40"/>
              <w:jc w:val="center"/>
              <w:rPr>
                <w:b/>
                <w:sz w:val="20"/>
                <w:szCs w:val="20"/>
              </w:rPr>
            </w:pPr>
            <w:r w:rsidRPr="00C438B4">
              <w:rPr>
                <w:b/>
                <w:sz w:val="20"/>
                <w:szCs w:val="20"/>
              </w:rPr>
              <w:t>Comments</w:t>
            </w:r>
          </w:p>
        </w:tc>
      </w:tr>
      <w:tr w:rsidR="008B5EA8" w:rsidRPr="006B24D0" w14:paraId="6F9D07F5" w14:textId="77777777" w:rsidTr="00CD40CD">
        <w:trPr>
          <w:trHeight w:val="557"/>
        </w:trPr>
        <w:tc>
          <w:tcPr>
            <w:tcW w:w="3420" w:type="dxa"/>
            <w:gridSpan w:val="3"/>
          </w:tcPr>
          <w:p w14:paraId="244887A7" w14:textId="004F0DB8" w:rsidR="008B5EA8" w:rsidRPr="00C25835" w:rsidRDefault="008B5EA8" w:rsidP="00CD40CD">
            <w:pPr>
              <w:spacing w:before="60"/>
              <w:ind w:right="72"/>
              <w:rPr>
                <w:sz w:val="20"/>
                <w:szCs w:val="20"/>
              </w:rPr>
            </w:pPr>
            <w:r>
              <w:rPr>
                <w:sz w:val="20"/>
                <w:szCs w:val="20"/>
              </w:rPr>
              <w:t xml:space="preserve">All Eligible Callers </w:t>
            </w:r>
            <w:r w:rsidRPr="00DD69CB">
              <w:rPr>
                <w:i/>
                <w:sz w:val="18"/>
                <w:szCs w:val="18"/>
              </w:rPr>
              <w:t>(based on eligibility criteria listed above)</w:t>
            </w:r>
          </w:p>
        </w:tc>
        <w:tc>
          <w:tcPr>
            <w:tcW w:w="1710" w:type="dxa"/>
          </w:tcPr>
          <w:p w14:paraId="0D88E6A4" w14:textId="1C912790" w:rsidR="008B5EA8" w:rsidRPr="006B24D0" w:rsidRDefault="008B5EA8" w:rsidP="0009235D">
            <w:pPr>
              <w:spacing w:before="60"/>
              <w:jc w:val="center"/>
              <w:rPr>
                <w:sz w:val="20"/>
                <w:szCs w:val="20"/>
              </w:rPr>
            </w:pPr>
            <w:r>
              <w:rPr>
                <w:color w:val="000000"/>
                <w:sz w:val="20"/>
                <w:szCs w:val="20"/>
              </w:rPr>
              <w:fldChar w:fldCharType="begin">
                <w:ffData>
                  <w:name w:val="L_AMT_EVERY_WKS"/>
                  <w:enabled/>
                  <w:calcOnExit w:val="0"/>
                  <w:textInput>
                    <w:type w:val="number"/>
                    <w:format w:val="#,##0"/>
                  </w:textInput>
                </w:ffData>
              </w:fldChar>
            </w:r>
            <w:bookmarkStart w:id="259" w:name="L_AMT_EVERY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9"/>
          </w:p>
        </w:tc>
        <w:tc>
          <w:tcPr>
            <w:tcW w:w="1980" w:type="dxa"/>
          </w:tcPr>
          <w:p w14:paraId="5804D44E" w14:textId="0909EF23" w:rsidR="008B5EA8" w:rsidRPr="006B24D0" w:rsidRDefault="008B5EA8" w:rsidP="0009235D">
            <w:pPr>
              <w:spacing w:before="60"/>
              <w:jc w:val="center"/>
              <w:rPr>
                <w:sz w:val="20"/>
                <w:szCs w:val="20"/>
              </w:rPr>
            </w:pPr>
            <w:r>
              <w:rPr>
                <w:color w:val="000000"/>
                <w:sz w:val="20"/>
                <w:szCs w:val="20"/>
              </w:rPr>
              <w:fldChar w:fldCharType="begin">
                <w:ffData>
                  <w:name w:val="L_AMT_EVERY_LIMIT"/>
                  <w:enabled/>
                  <w:calcOnExit w:val="0"/>
                  <w:textInput>
                    <w:maxLength w:val="255"/>
                  </w:textInput>
                </w:ffData>
              </w:fldChar>
            </w:r>
            <w:bookmarkStart w:id="260" w:name="L_AMT_EVERY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0"/>
          </w:p>
        </w:tc>
        <w:tc>
          <w:tcPr>
            <w:tcW w:w="3960" w:type="dxa"/>
          </w:tcPr>
          <w:p w14:paraId="4C518D0D" w14:textId="39C2C01B" w:rsidR="008B5EA8" w:rsidRPr="006B24D0" w:rsidRDefault="008B5EA8" w:rsidP="0009235D">
            <w:pPr>
              <w:spacing w:before="60"/>
              <w:rPr>
                <w:sz w:val="20"/>
                <w:szCs w:val="20"/>
              </w:rPr>
            </w:pPr>
            <w:r>
              <w:rPr>
                <w:color w:val="000000"/>
                <w:sz w:val="20"/>
                <w:szCs w:val="20"/>
              </w:rPr>
              <w:fldChar w:fldCharType="begin">
                <w:ffData>
                  <w:name w:val="L_AMT_EVERY_TXT"/>
                  <w:enabled/>
                  <w:calcOnExit w:val="0"/>
                  <w:textInput>
                    <w:maxLength w:val="255"/>
                  </w:textInput>
                </w:ffData>
              </w:fldChar>
            </w:r>
            <w:bookmarkStart w:id="261" w:name="L_AMT_EVER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1"/>
          </w:p>
        </w:tc>
      </w:tr>
      <w:tr w:rsidR="000E1CB0" w:rsidRPr="006B24D0" w14:paraId="6FD69DB7" w14:textId="77777777" w:rsidTr="00CD40CD">
        <w:trPr>
          <w:trHeight w:val="1079"/>
        </w:trPr>
        <w:tc>
          <w:tcPr>
            <w:tcW w:w="11070" w:type="dxa"/>
            <w:gridSpan w:val="6"/>
            <w:vAlign w:val="center"/>
          </w:tcPr>
          <w:p w14:paraId="764732D8" w14:textId="5A01CFC7" w:rsidR="000E1CB0" w:rsidRDefault="000E1CB0" w:rsidP="0009235D">
            <w:pPr>
              <w:rPr>
                <w:b/>
                <w:sz w:val="20"/>
                <w:szCs w:val="20"/>
              </w:rPr>
            </w:pPr>
            <w:r>
              <w:rPr>
                <w:b/>
                <w:sz w:val="20"/>
                <w:szCs w:val="20"/>
              </w:rPr>
              <w:t xml:space="preserve">Additional </w:t>
            </w:r>
            <w:r w:rsidR="00CD40CD">
              <w:rPr>
                <w:b/>
                <w:sz w:val="20"/>
                <w:szCs w:val="20"/>
              </w:rPr>
              <w:t>Eligibility Criteria</w:t>
            </w:r>
          </w:p>
          <w:p w14:paraId="24767797" w14:textId="303EE4AB" w:rsidR="000E1CB0" w:rsidRPr="00CE4BBB" w:rsidRDefault="00CD40CD" w:rsidP="00CD40CD">
            <w:pPr>
              <w:rPr>
                <w:sz w:val="20"/>
                <w:szCs w:val="20"/>
              </w:rPr>
            </w:pPr>
            <w:r>
              <w:rPr>
                <w:sz w:val="20"/>
                <w:szCs w:val="20"/>
              </w:rPr>
              <w:t>If your quitline provides different amounts of free nicotine lozenges for different groups of callers, please specify the additional eligibility criteria, above and beyond the eligibility criteria already listed above, for each group along with the number of weeks of free nicotine lozenges per quit attempt offered to those groups.</w:t>
            </w:r>
          </w:p>
        </w:tc>
      </w:tr>
      <w:tr w:rsidR="000E1CB0" w:rsidRPr="006B24D0" w14:paraId="7C36E3F0" w14:textId="77777777" w:rsidTr="0009235D">
        <w:trPr>
          <w:trHeight w:val="360"/>
        </w:trPr>
        <w:tc>
          <w:tcPr>
            <w:tcW w:w="450" w:type="dxa"/>
          </w:tcPr>
          <w:p w14:paraId="176D68B9" w14:textId="77777777" w:rsidR="000E1CB0" w:rsidRPr="00C25835" w:rsidRDefault="000E1CB0" w:rsidP="0009235D">
            <w:pPr>
              <w:spacing w:before="60"/>
              <w:jc w:val="right"/>
              <w:rPr>
                <w:sz w:val="20"/>
                <w:szCs w:val="20"/>
              </w:rPr>
            </w:pPr>
            <w:r>
              <w:rPr>
                <w:sz w:val="20"/>
                <w:szCs w:val="20"/>
              </w:rPr>
              <w:t>1:</w:t>
            </w:r>
          </w:p>
        </w:tc>
        <w:tc>
          <w:tcPr>
            <w:tcW w:w="2970" w:type="dxa"/>
            <w:gridSpan w:val="2"/>
          </w:tcPr>
          <w:p w14:paraId="5B5742C5" w14:textId="4CA7C2EA" w:rsidR="000E1CB0" w:rsidRPr="00C25835" w:rsidRDefault="00335294" w:rsidP="0009235D">
            <w:pPr>
              <w:spacing w:before="60"/>
              <w:rPr>
                <w:sz w:val="20"/>
                <w:szCs w:val="20"/>
              </w:rPr>
            </w:pPr>
            <w:r>
              <w:rPr>
                <w:color w:val="000000"/>
                <w:sz w:val="20"/>
                <w:szCs w:val="20"/>
              </w:rPr>
              <w:fldChar w:fldCharType="begin">
                <w:ffData>
                  <w:name w:val="L_AMT_OTH1_LABEL"/>
                  <w:enabled/>
                  <w:calcOnExit w:val="0"/>
                  <w:textInput>
                    <w:maxLength w:val="255"/>
                  </w:textInput>
                </w:ffData>
              </w:fldChar>
            </w:r>
            <w:bookmarkStart w:id="262" w:name="L_AMT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2"/>
          </w:p>
        </w:tc>
        <w:tc>
          <w:tcPr>
            <w:tcW w:w="1710" w:type="dxa"/>
          </w:tcPr>
          <w:p w14:paraId="3DA956EF" w14:textId="227F6B67" w:rsidR="000E1CB0" w:rsidRPr="006B24D0" w:rsidRDefault="00335294" w:rsidP="0009235D">
            <w:pPr>
              <w:spacing w:before="60"/>
              <w:jc w:val="center"/>
              <w:rPr>
                <w:sz w:val="20"/>
                <w:szCs w:val="20"/>
              </w:rPr>
            </w:pPr>
            <w:r>
              <w:rPr>
                <w:color w:val="000000"/>
                <w:sz w:val="20"/>
                <w:szCs w:val="20"/>
              </w:rPr>
              <w:fldChar w:fldCharType="begin">
                <w:ffData>
                  <w:name w:val="L_AMT_OTH1_WKS"/>
                  <w:enabled/>
                  <w:calcOnExit w:val="0"/>
                  <w:textInput>
                    <w:type w:val="number"/>
                    <w:format w:val="#,##0"/>
                  </w:textInput>
                </w:ffData>
              </w:fldChar>
            </w:r>
            <w:bookmarkStart w:id="263" w:name="L_AMT_OTH1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3"/>
          </w:p>
        </w:tc>
        <w:tc>
          <w:tcPr>
            <w:tcW w:w="1980" w:type="dxa"/>
          </w:tcPr>
          <w:p w14:paraId="2478E0B9" w14:textId="362B77ED" w:rsidR="000E1CB0" w:rsidRPr="006B24D0" w:rsidRDefault="00F40910" w:rsidP="0009235D">
            <w:pPr>
              <w:spacing w:before="60"/>
              <w:jc w:val="center"/>
              <w:rPr>
                <w:sz w:val="20"/>
                <w:szCs w:val="20"/>
              </w:rPr>
            </w:pPr>
            <w:r>
              <w:rPr>
                <w:color w:val="000000"/>
                <w:sz w:val="20"/>
                <w:szCs w:val="20"/>
              </w:rPr>
              <w:fldChar w:fldCharType="begin">
                <w:ffData>
                  <w:name w:val="L_AMT_OTH1_LIMIT"/>
                  <w:enabled/>
                  <w:calcOnExit w:val="0"/>
                  <w:textInput>
                    <w:maxLength w:val="255"/>
                  </w:textInput>
                </w:ffData>
              </w:fldChar>
            </w:r>
            <w:bookmarkStart w:id="264" w:name="L_AMT_OTH1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4"/>
          </w:p>
        </w:tc>
        <w:tc>
          <w:tcPr>
            <w:tcW w:w="3960" w:type="dxa"/>
          </w:tcPr>
          <w:p w14:paraId="4C51E123" w14:textId="057E5C10" w:rsidR="000E1CB0" w:rsidRPr="006B24D0" w:rsidRDefault="003340DC" w:rsidP="0009235D">
            <w:pPr>
              <w:spacing w:before="60"/>
              <w:rPr>
                <w:sz w:val="20"/>
                <w:szCs w:val="20"/>
              </w:rPr>
            </w:pPr>
            <w:r>
              <w:rPr>
                <w:color w:val="000000"/>
                <w:sz w:val="20"/>
                <w:szCs w:val="20"/>
              </w:rPr>
              <w:fldChar w:fldCharType="begin">
                <w:ffData>
                  <w:name w:val="L_AMT_OTH1_TXT"/>
                  <w:enabled/>
                  <w:calcOnExit w:val="0"/>
                  <w:textInput>
                    <w:maxLength w:val="255"/>
                  </w:textInput>
                </w:ffData>
              </w:fldChar>
            </w:r>
            <w:bookmarkStart w:id="265" w:name="L_AMT_OTH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5"/>
          </w:p>
        </w:tc>
      </w:tr>
      <w:tr w:rsidR="000E1CB0" w:rsidRPr="006B24D0" w14:paraId="52490F81" w14:textId="77777777" w:rsidTr="0009235D">
        <w:trPr>
          <w:trHeight w:val="360"/>
        </w:trPr>
        <w:tc>
          <w:tcPr>
            <w:tcW w:w="450" w:type="dxa"/>
          </w:tcPr>
          <w:p w14:paraId="60D3616D" w14:textId="77777777" w:rsidR="000E1CB0" w:rsidRPr="00C25835" w:rsidRDefault="000E1CB0" w:rsidP="0009235D">
            <w:pPr>
              <w:spacing w:before="60"/>
              <w:jc w:val="right"/>
              <w:rPr>
                <w:sz w:val="20"/>
                <w:szCs w:val="20"/>
              </w:rPr>
            </w:pPr>
            <w:r>
              <w:rPr>
                <w:sz w:val="20"/>
                <w:szCs w:val="20"/>
              </w:rPr>
              <w:t>2:</w:t>
            </w:r>
          </w:p>
        </w:tc>
        <w:tc>
          <w:tcPr>
            <w:tcW w:w="2970" w:type="dxa"/>
            <w:gridSpan w:val="2"/>
          </w:tcPr>
          <w:p w14:paraId="284D7A86" w14:textId="0122D814" w:rsidR="000E1CB0" w:rsidRPr="00C25835" w:rsidRDefault="00335294" w:rsidP="0009235D">
            <w:pPr>
              <w:spacing w:before="60"/>
              <w:rPr>
                <w:sz w:val="20"/>
                <w:szCs w:val="20"/>
              </w:rPr>
            </w:pPr>
            <w:r>
              <w:rPr>
                <w:color w:val="000000"/>
                <w:sz w:val="20"/>
                <w:szCs w:val="20"/>
              </w:rPr>
              <w:fldChar w:fldCharType="begin">
                <w:ffData>
                  <w:name w:val="L_AMT_OTH2_LABEL"/>
                  <w:enabled/>
                  <w:calcOnExit w:val="0"/>
                  <w:textInput>
                    <w:maxLength w:val="255"/>
                  </w:textInput>
                </w:ffData>
              </w:fldChar>
            </w:r>
            <w:bookmarkStart w:id="266" w:name="L_AMT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6"/>
          </w:p>
        </w:tc>
        <w:tc>
          <w:tcPr>
            <w:tcW w:w="1710" w:type="dxa"/>
          </w:tcPr>
          <w:p w14:paraId="3F623E0C" w14:textId="597CA7CD" w:rsidR="000E1CB0" w:rsidRPr="006B24D0" w:rsidRDefault="00335294" w:rsidP="0009235D">
            <w:pPr>
              <w:spacing w:before="60"/>
              <w:jc w:val="center"/>
              <w:rPr>
                <w:sz w:val="20"/>
                <w:szCs w:val="20"/>
              </w:rPr>
            </w:pPr>
            <w:r>
              <w:rPr>
                <w:color w:val="000000"/>
                <w:sz w:val="20"/>
                <w:szCs w:val="20"/>
              </w:rPr>
              <w:fldChar w:fldCharType="begin">
                <w:ffData>
                  <w:name w:val="L_AMT_OTH2_WKS"/>
                  <w:enabled/>
                  <w:calcOnExit w:val="0"/>
                  <w:textInput>
                    <w:type w:val="number"/>
                    <w:format w:val="#,##0"/>
                  </w:textInput>
                </w:ffData>
              </w:fldChar>
            </w:r>
            <w:bookmarkStart w:id="267" w:name="L_AMT_OTH2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7"/>
          </w:p>
        </w:tc>
        <w:tc>
          <w:tcPr>
            <w:tcW w:w="1980" w:type="dxa"/>
          </w:tcPr>
          <w:p w14:paraId="36F32442" w14:textId="1D593E05" w:rsidR="000E1CB0" w:rsidRPr="006B24D0" w:rsidRDefault="00F40910" w:rsidP="0009235D">
            <w:pPr>
              <w:spacing w:before="60"/>
              <w:jc w:val="center"/>
              <w:rPr>
                <w:sz w:val="20"/>
                <w:szCs w:val="20"/>
              </w:rPr>
            </w:pPr>
            <w:r>
              <w:rPr>
                <w:color w:val="000000"/>
                <w:sz w:val="20"/>
                <w:szCs w:val="20"/>
              </w:rPr>
              <w:fldChar w:fldCharType="begin">
                <w:ffData>
                  <w:name w:val="L_AMT_OTH2_LIMIT"/>
                  <w:enabled/>
                  <w:calcOnExit w:val="0"/>
                  <w:textInput>
                    <w:maxLength w:val="255"/>
                  </w:textInput>
                </w:ffData>
              </w:fldChar>
            </w:r>
            <w:bookmarkStart w:id="268" w:name="L_AMT_OTH2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8"/>
          </w:p>
        </w:tc>
        <w:tc>
          <w:tcPr>
            <w:tcW w:w="3960" w:type="dxa"/>
          </w:tcPr>
          <w:p w14:paraId="28C2BFE9" w14:textId="3EE8B619" w:rsidR="000E1CB0" w:rsidRPr="006B24D0" w:rsidRDefault="003340DC" w:rsidP="0009235D">
            <w:pPr>
              <w:spacing w:before="60"/>
              <w:rPr>
                <w:sz w:val="20"/>
                <w:szCs w:val="20"/>
              </w:rPr>
            </w:pPr>
            <w:r>
              <w:rPr>
                <w:color w:val="000000"/>
                <w:sz w:val="20"/>
                <w:szCs w:val="20"/>
              </w:rPr>
              <w:fldChar w:fldCharType="begin">
                <w:ffData>
                  <w:name w:val="L_AMT_OTH2_TXT"/>
                  <w:enabled/>
                  <w:calcOnExit w:val="0"/>
                  <w:textInput>
                    <w:maxLength w:val="255"/>
                  </w:textInput>
                </w:ffData>
              </w:fldChar>
            </w:r>
            <w:bookmarkStart w:id="269" w:name="L_AMT_OTH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9"/>
          </w:p>
        </w:tc>
      </w:tr>
      <w:tr w:rsidR="000E1CB0" w:rsidRPr="006B24D0" w14:paraId="1E8871EE" w14:textId="77777777" w:rsidTr="0009235D">
        <w:trPr>
          <w:trHeight w:val="360"/>
        </w:trPr>
        <w:tc>
          <w:tcPr>
            <w:tcW w:w="450" w:type="dxa"/>
          </w:tcPr>
          <w:p w14:paraId="57E4BB1A" w14:textId="77777777" w:rsidR="000E1CB0" w:rsidRPr="00C25835" w:rsidRDefault="000E1CB0" w:rsidP="0009235D">
            <w:pPr>
              <w:spacing w:before="60"/>
              <w:jc w:val="right"/>
              <w:rPr>
                <w:sz w:val="20"/>
                <w:szCs w:val="20"/>
              </w:rPr>
            </w:pPr>
            <w:r>
              <w:rPr>
                <w:sz w:val="20"/>
                <w:szCs w:val="20"/>
              </w:rPr>
              <w:t>3:</w:t>
            </w:r>
          </w:p>
        </w:tc>
        <w:tc>
          <w:tcPr>
            <w:tcW w:w="2970" w:type="dxa"/>
            <w:gridSpan w:val="2"/>
          </w:tcPr>
          <w:p w14:paraId="7CEABC38" w14:textId="22255FA6" w:rsidR="000E1CB0" w:rsidRPr="00C25835" w:rsidRDefault="00335294" w:rsidP="0009235D">
            <w:pPr>
              <w:spacing w:before="60"/>
              <w:rPr>
                <w:sz w:val="20"/>
                <w:szCs w:val="20"/>
              </w:rPr>
            </w:pPr>
            <w:r>
              <w:rPr>
                <w:color w:val="000000"/>
                <w:sz w:val="20"/>
                <w:szCs w:val="20"/>
              </w:rPr>
              <w:fldChar w:fldCharType="begin">
                <w:ffData>
                  <w:name w:val="L_AMT_OTH3_LABEL"/>
                  <w:enabled/>
                  <w:calcOnExit w:val="0"/>
                  <w:textInput>
                    <w:maxLength w:val="255"/>
                  </w:textInput>
                </w:ffData>
              </w:fldChar>
            </w:r>
            <w:bookmarkStart w:id="270" w:name="L_AMT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0"/>
          </w:p>
        </w:tc>
        <w:tc>
          <w:tcPr>
            <w:tcW w:w="1710" w:type="dxa"/>
          </w:tcPr>
          <w:p w14:paraId="5443A023" w14:textId="5E9BBBC4" w:rsidR="000E1CB0" w:rsidRPr="006B24D0" w:rsidRDefault="00335294" w:rsidP="0009235D">
            <w:pPr>
              <w:spacing w:before="60"/>
              <w:jc w:val="center"/>
              <w:rPr>
                <w:sz w:val="20"/>
                <w:szCs w:val="20"/>
              </w:rPr>
            </w:pPr>
            <w:r>
              <w:rPr>
                <w:color w:val="000000"/>
                <w:sz w:val="20"/>
                <w:szCs w:val="20"/>
              </w:rPr>
              <w:fldChar w:fldCharType="begin">
                <w:ffData>
                  <w:name w:val="L_AMT_OTH3_WKS"/>
                  <w:enabled/>
                  <w:calcOnExit w:val="0"/>
                  <w:textInput>
                    <w:type w:val="number"/>
                    <w:format w:val="#,##0"/>
                  </w:textInput>
                </w:ffData>
              </w:fldChar>
            </w:r>
            <w:bookmarkStart w:id="271" w:name="L_AMT_OTH3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1"/>
          </w:p>
        </w:tc>
        <w:tc>
          <w:tcPr>
            <w:tcW w:w="1980" w:type="dxa"/>
          </w:tcPr>
          <w:p w14:paraId="416338DB" w14:textId="5A1A50A9" w:rsidR="000E1CB0" w:rsidRPr="006B24D0" w:rsidRDefault="00F40910" w:rsidP="0009235D">
            <w:pPr>
              <w:spacing w:before="60"/>
              <w:jc w:val="center"/>
              <w:rPr>
                <w:sz w:val="20"/>
                <w:szCs w:val="20"/>
              </w:rPr>
            </w:pPr>
            <w:r>
              <w:rPr>
                <w:color w:val="000000"/>
                <w:sz w:val="20"/>
                <w:szCs w:val="20"/>
              </w:rPr>
              <w:fldChar w:fldCharType="begin">
                <w:ffData>
                  <w:name w:val="L_AMT_OTH3_LIMIT"/>
                  <w:enabled/>
                  <w:calcOnExit w:val="0"/>
                  <w:textInput>
                    <w:maxLength w:val="255"/>
                  </w:textInput>
                </w:ffData>
              </w:fldChar>
            </w:r>
            <w:bookmarkStart w:id="272" w:name="L_AMT_OTH3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2"/>
          </w:p>
        </w:tc>
        <w:tc>
          <w:tcPr>
            <w:tcW w:w="3960" w:type="dxa"/>
          </w:tcPr>
          <w:p w14:paraId="1688F0BE" w14:textId="28D97DB9" w:rsidR="000E1CB0" w:rsidRPr="006B24D0" w:rsidRDefault="003340DC" w:rsidP="0009235D">
            <w:pPr>
              <w:spacing w:before="60"/>
              <w:rPr>
                <w:sz w:val="20"/>
                <w:szCs w:val="20"/>
              </w:rPr>
            </w:pPr>
            <w:r>
              <w:rPr>
                <w:color w:val="000000"/>
                <w:sz w:val="20"/>
                <w:szCs w:val="20"/>
              </w:rPr>
              <w:fldChar w:fldCharType="begin">
                <w:ffData>
                  <w:name w:val="L_AMT_OTH3_TXT"/>
                  <w:enabled/>
                  <w:calcOnExit w:val="0"/>
                  <w:textInput>
                    <w:maxLength w:val="255"/>
                  </w:textInput>
                </w:ffData>
              </w:fldChar>
            </w:r>
            <w:bookmarkStart w:id="273" w:name="L_AMT_OTH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3"/>
          </w:p>
        </w:tc>
      </w:tr>
      <w:tr w:rsidR="000E1CB0" w:rsidRPr="006B24D0" w14:paraId="05470D21" w14:textId="77777777" w:rsidTr="0009235D">
        <w:trPr>
          <w:trHeight w:val="360"/>
        </w:trPr>
        <w:tc>
          <w:tcPr>
            <w:tcW w:w="450" w:type="dxa"/>
          </w:tcPr>
          <w:p w14:paraId="7387872F" w14:textId="77777777" w:rsidR="000E1CB0" w:rsidRPr="00C25835" w:rsidRDefault="000E1CB0" w:rsidP="0009235D">
            <w:pPr>
              <w:spacing w:before="60"/>
              <w:jc w:val="right"/>
              <w:rPr>
                <w:sz w:val="20"/>
                <w:szCs w:val="20"/>
              </w:rPr>
            </w:pPr>
            <w:r>
              <w:rPr>
                <w:sz w:val="20"/>
                <w:szCs w:val="20"/>
              </w:rPr>
              <w:t>4:</w:t>
            </w:r>
          </w:p>
        </w:tc>
        <w:tc>
          <w:tcPr>
            <w:tcW w:w="2970" w:type="dxa"/>
            <w:gridSpan w:val="2"/>
          </w:tcPr>
          <w:p w14:paraId="3159FA1B" w14:textId="2A5725E5" w:rsidR="000E1CB0" w:rsidRPr="00C25835" w:rsidRDefault="00335294" w:rsidP="0009235D">
            <w:pPr>
              <w:spacing w:before="60"/>
              <w:rPr>
                <w:sz w:val="20"/>
                <w:szCs w:val="20"/>
              </w:rPr>
            </w:pPr>
            <w:r>
              <w:rPr>
                <w:color w:val="000000"/>
                <w:sz w:val="20"/>
                <w:szCs w:val="20"/>
              </w:rPr>
              <w:fldChar w:fldCharType="begin">
                <w:ffData>
                  <w:name w:val="L_AMT_OTH4_LABEL"/>
                  <w:enabled/>
                  <w:calcOnExit w:val="0"/>
                  <w:textInput>
                    <w:maxLength w:val="255"/>
                  </w:textInput>
                </w:ffData>
              </w:fldChar>
            </w:r>
            <w:bookmarkStart w:id="274" w:name="L_AMT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4"/>
          </w:p>
        </w:tc>
        <w:tc>
          <w:tcPr>
            <w:tcW w:w="1710" w:type="dxa"/>
          </w:tcPr>
          <w:p w14:paraId="63DCA42A" w14:textId="38A78E5C" w:rsidR="000E1CB0" w:rsidRPr="006B24D0" w:rsidRDefault="00335294" w:rsidP="0009235D">
            <w:pPr>
              <w:spacing w:before="60"/>
              <w:jc w:val="center"/>
              <w:rPr>
                <w:sz w:val="20"/>
                <w:szCs w:val="20"/>
                <w:highlight w:val="yellow"/>
              </w:rPr>
            </w:pPr>
            <w:r>
              <w:rPr>
                <w:color w:val="000000"/>
                <w:sz w:val="20"/>
                <w:szCs w:val="20"/>
              </w:rPr>
              <w:fldChar w:fldCharType="begin">
                <w:ffData>
                  <w:name w:val="L_AMT_OTH4_WKS"/>
                  <w:enabled/>
                  <w:calcOnExit w:val="0"/>
                  <w:textInput>
                    <w:type w:val="number"/>
                    <w:format w:val="#,##0"/>
                  </w:textInput>
                </w:ffData>
              </w:fldChar>
            </w:r>
            <w:bookmarkStart w:id="275" w:name="L_AMT_OTH4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5"/>
          </w:p>
        </w:tc>
        <w:tc>
          <w:tcPr>
            <w:tcW w:w="1980" w:type="dxa"/>
          </w:tcPr>
          <w:p w14:paraId="2292CE9A" w14:textId="2CB25C0C" w:rsidR="000E1CB0" w:rsidRPr="006B24D0" w:rsidRDefault="00F40910" w:rsidP="0009235D">
            <w:pPr>
              <w:spacing w:before="60"/>
              <w:jc w:val="center"/>
              <w:rPr>
                <w:sz w:val="20"/>
                <w:szCs w:val="20"/>
                <w:highlight w:val="yellow"/>
              </w:rPr>
            </w:pPr>
            <w:r>
              <w:rPr>
                <w:color w:val="000000"/>
                <w:sz w:val="20"/>
                <w:szCs w:val="20"/>
              </w:rPr>
              <w:fldChar w:fldCharType="begin">
                <w:ffData>
                  <w:name w:val="L_AMT_OTH4_LIMIT"/>
                  <w:enabled/>
                  <w:calcOnExit w:val="0"/>
                  <w:textInput>
                    <w:maxLength w:val="255"/>
                  </w:textInput>
                </w:ffData>
              </w:fldChar>
            </w:r>
            <w:bookmarkStart w:id="276" w:name="L_AMT_OTH4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6"/>
          </w:p>
        </w:tc>
        <w:tc>
          <w:tcPr>
            <w:tcW w:w="3960" w:type="dxa"/>
          </w:tcPr>
          <w:p w14:paraId="750CC0A2" w14:textId="26ABA0C0" w:rsidR="000E1CB0" w:rsidRPr="006B24D0" w:rsidRDefault="003340DC" w:rsidP="0009235D">
            <w:pPr>
              <w:spacing w:before="60"/>
              <w:rPr>
                <w:sz w:val="20"/>
                <w:szCs w:val="20"/>
                <w:highlight w:val="yellow"/>
              </w:rPr>
            </w:pPr>
            <w:r>
              <w:rPr>
                <w:color w:val="000000"/>
                <w:sz w:val="20"/>
                <w:szCs w:val="20"/>
              </w:rPr>
              <w:fldChar w:fldCharType="begin">
                <w:ffData>
                  <w:name w:val="L_AMT_OTH4_TXT"/>
                  <w:enabled/>
                  <w:calcOnExit w:val="0"/>
                  <w:textInput>
                    <w:maxLength w:val="255"/>
                  </w:textInput>
                </w:ffData>
              </w:fldChar>
            </w:r>
            <w:bookmarkStart w:id="277" w:name="L_AMT_OTH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7"/>
          </w:p>
        </w:tc>
      </w:tr>
      <w:tr w:rsidR="000E1CB0" w:rsidRPr="006B24D0" w14:paraId="2954E520" w14:textId="77777777" w:rsidTr="0009235D">
        <w:trPr>
          <w:trHeight w:val="360"/>
        </w:trPr>
        <w:tc>
          <w:tcPr>
            <w:tcW w:w="450" w:type="dxa"/>
          </w:tcPr>
          <w:p w14:paraId="11CF4B49" w14:textId="77777777" w:rsidR="000E1CB0" w:rsidRPr="00C25835" w:rsidRDefault="000E1CB0" w:rsidP="0009235D">
            <w:pPr>
              <w:spacing w:before="60"/>
              <w:jc w:val="right"/>
              <w:rPr>
                <w:sz w:val="20"/>
                <w:szCs w:val="20"/>
              </w:rPr>
            </w:pPr>
            <w:r>
              <w:rPr>
                <w:sz w:val="20"/>
                <w:szCs w:val="20"/>
              </w:rPr>
              <w:t>5:</w:t>
            </w:r>
          </w:p>
        </w:tc>
        <w:tc>
          <w:tcPr>
            <w:tcW w:w="2970" w:type="dxa"/>
            <w:gridSpan w:val="2"/>
          </w:tcPr>
          <w:p w14:paraId="5887EE02" w14:textId="5775AD64" w:rsidR="000E1CB0" w:rsidRPr="00C25835" w:rsidRDefault="00335294" w:rsidP="0009235D">
            <w:pPr>
              <w:spacing w:before="60"/>
              <w:rPr>
                <w:sz w:val="20"/>
                <w:szCs w:val="20"/>
              </w:rPr>
            </w:pPr>
            <w:r>
              <w:rPr>
                <w:color w:val="000000"/>
                <w:sz w:val="20"/>
                <w:szCs w:val="20"/>
              </w:rPr>
              <w:fldChar w:fldCharType="begin">
                <w:ffData>
                  <w:name w:val="L_AMT_OTH5_LABEL"/>
                  <w:enabled/>
                  <w:calcOnExit w:val="0"/>
                  <w:textInput>
                    <w:maxLength w:val="255"/>
                  </w:textInput>
                </w:ffData>
              </w:fldChar>
            </w:r>
            <w:bookmarkStart w:id="278" w:name="L_AMT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8"/>
          </w:p>
        </w:tc>
        <w:tc>
          <w:tcPr>
            <w:tcW w:w="1710" w:type="dxa"/>
          </w:tcPr>
          <w:p w14:paraId="71C2AF4C" w14:textId="1A98262D" w:rsidR="000E1CB0" w:rsidRPr="006B24D0" w:rsidRDefault="00335294" w:rsidP="0009235D">
            <w:pPr>
              <w:spacing w:before="60"/>
              <w:jc w:val="center"/>
              <w:rPr>
                <w:sz w:val="20"/>
                <w:szCs w:val="20"/>
                <w:highlight w:val="yellow"/>
              </w:rPr>
            </w:pPr>
            <w:r>
              <w:rPr>
                <w:color w:val="000000"/>
                <w:sz w:val="20"/>
                <w:szCs w:val="20"/>
              </w:rPr>
              <w:fldChar w:fldCharType="begin">
                <w:ffData>
                  <w:name w:val="L_AMT_OTH5_WKS"/>
                  <w:enabled/>
                  <w:calcOnExit w:val="0"/>
                  <w:textInput>
                    <w:type w:val="number"/>
                    <w:format w:val="#,##0"/>
                  </w:textInput>
                </w:ffData>
              </w:fldChar>
            </w:r>
            <w:bookmarkStart w:id="279" w:name="L_AMT_OTH5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9"/>
          </w:p>
        </w:tc>
        <w:tc>
          <w:tcPr>
            <w:tcW w:w="1980" w:type="dxa"/>
          </w:tcPr>
          <w:p w14:paraId="54CBD804" w14:textId="43089CB8" w:rsidR="000E1CB0" w:rsidRPr="006B24D0" w:rsidRDefault="00F40910" w:rsidP="0009235D">
            <w:pPr>
              <w:spacing w:before="60"/>
              <w:jc w:val="center"/>
              <w:rPr>
                <w:sz w:val="20"/>
                <w:szCs w:val="20"/>
                <w:highlight w:val="yellow"/>
              </w:rPr>
            </w:pPr>
            <w:r>
              <w:rPr>
                <w:color w:val="000000"/>
                <w:sz w:val="20"/>
                <w:szCs w:val="20"/>
              </w:rPr>
              <w:fldChar w:fldCharType="begin">
                <w:ffData>
                  <w:name w:val="L_AMT_OTH5_LIMIT"/>
                  <w:enabled/>
                  <w:calcOnExit w:val="0"/>
                  <w:textInput>
                    <w:maxLength w:val="255"/>
                  </w:textInput>
                </w:ffData>
              </w:fldChar>
            </w:r>
            <w:bookmarkStart w:id="280" w:name="L_AMT_OTH5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0"/>
          </w:p>
        </w:tc>
        <w:tc>
          <w:tcPr>
            <w:tcW w:w="3960" w:type="dxa"/>
          </w:tcPr>
          <w:p w14:paraId="2B2AF064" w14:textId="403AB6D7" w:rsidR="000E1CB0" w:rsidRPr="006B24D0" w:rsidRDefault="003340DC" w:rsidP="0009235D">
            <w:pPr>
              <w:spacing w:before="60"/>
              <w:rPr>
                <w:sz w:val="20"/>
                <w:szCs w:val="20"/>
                <w:highlight w:val="yellow"/>
              </w:rPr>
            </w:pPr>
            <w:r>
              <w:rPr>
                <w:color w:val="000000"/>
                <w:sz w:val="20"/>
                <w:szCs w:val="20"/>
              </w:rPr>
              <w:fldChar w:fldCharType="begin">
                <w:ffData>
                  <w:name w:val="L_AMT_OTH5_TXT"/>
                  <w:enabled/>
                  <w:calcOnExit w:val="0"/>
                  <w:textInput>
                    <w:maxLength w:val="255"/>
                  </w:textInput>
                </w:ffData>
              </w:fldChar>
            </w:r>
            <w:bookmarkStart w:id="281" w:name="L_AMT_OTH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1"/>
          </w:p>
        </w:tc>
      </w:tr>
    </w:tbl>
    <w:p w14:paraId="38E6CA54" w14:textId="77777777" w:rsidR="000E1CB0" w:rsidRPr="00CE4BBB" w:rsidRDefault="000E1CB0" w:rsidP="000E1CB0">
      <w:pPr>
        <w:widowControl w:val="0"/>
        <w:tabs>
          <w:tab w:val="left" w:pos="180"/>
        </w:tabs>
        <w:suppressAutoHyphens w:val="0"/>
        <w:autoSpaceDE w:val="0"/>
        <w:autoSpaceDN w:val="0"/>
        <w:adjustRightInd w:val="0"/>
        <w:spacing w:before="60"/>
        <w:rPr>
          <w:color w:val="000000" w:themeColor="text1"/>
          <w:sz w:val="18"/>
          <w:szCs w:val="18"/>
          <w:lang w:val="en-US" w:eastAsia="en-US"/>
        </w:rPr>
      </w:pPr>
    </w:p>
    <w:p w14:paraId="370236BB" w14:textId="77777777" w:rsidR="006D0C99" w:rsidRPr="00CE4BBB" w:rsidRDefault="006D0C99" w:rsidP="006D0C99">
      <w:pPr>
        <w:widowControl w:val="0"/>
        <w:tabs>
          <w:tab w:val="left" w:pos="180"/>
        </w:tabs>
        <w:suppressAutoHyphens w:val="0"/>
        <w:autoSpaceDE w:val="0"/>
        <w:autoSpaceDN w:val="0"/>
        <w:adjustRightInd w:val="0"/>
        <w:spacing w:before="60"/>
        <w:rPr>
          <w:color w:val="000000" w:themeColor="text1"/>
          <w:sz w:val="18"/>
          <w:szCs w:val="18"/>
          <w:lang w:val="en-US" w:eastAsia="en-US"/>
        </w:rPr>
      </w:pPr>
    </w:p>
    <w:sectPr w:rsidR="006D0C99" w:rsidRPr="00CE4BBB" w:rsidSect="00F44BC4">
      <w:footerReference w:type="default" r:id="rId9"/>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501E6" w14:textId="77777777" w:rsidR="008B5EA8" w:rsidRDefault="008B5EA8">
      <w:r>
        <w:separator/>
      </w:r>
    </w:p>
  </w:endnote>
  <w:endnote w:type="continuationSeparator" w:id="0">
    <w:p w14:paraId="4E914F9C" w14:textId="77777777" w:rsidR="008B5EA8" w:rsidRDefault="008B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A00002BF" w:usb1="68C7FCFB" w:usb2="00000010"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2677" w14:textId="181D70CE" w:rsidR="008B5EA8" w:rsidRDefault="008B5EA8" w:rsidP="00F44BC4">
    <w:pPr>
      <w:pStyle w:val="Footer"/>
      <w:tabs>
        <w:tab w:val="clear" w:pos="4320"/>
        <w:tab w:val="clear" w:pos="8640"/>
        <w:tab w:val="left" w:pos="10800"/>
      </w:tabs>
    </w:pPr>
    <w:r>
      <w:t>NQDW Quitline Services Survey</w:t>
    </w:r>
    <w:r>
      <w:tab/>
    </w:r>
    <w:r>
      <w:rPr>
        <w:rStyle w:val="PageNumber"/>
      </w:rPr>
      <w:fldChar w:fldCharType="begin"/>
    </w:r>
    <w:r>
      <w:rPr>
        <w:rStyle w:val="PageNumber"/>
      </w:rPr>
      <w:instrText xml:space="preserve"> PAGE </w:instrText>
    </w:r>
    <w:r>
      <w:rPr>
        <w:rStyle w:val="PageNumber"/>
      </w:rPr>
      <w:fldChar w:fldCharType="separate"/>
    </w:r>
    <w:r w:rsidR="00DA0947">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A44ED" w14:textId="77777777" w:rsidR="008B5EA8" w:rsidRDefault="008B5EA8">
      <w:r>
        <w:separator/>
      </w:r>
    </w:p>
  </w:footnote>
  <w:footnote w:type="continuationSeparator" w:id="0">
    <w:p w14:paraId="607C5968" w14:textId="77777777" w:rsidR="008B5EA8" w:rsidRDefault="008B5EA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2">
    <w:nsid w:val="00000003"/>
    <w:multiLevelType w:val="singleLevel"/>
    <w:tmpl w:val="00000003"/>
    <w:name w:val="WW8Num3"/>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4">
    <w:nsid w:val="00000005"/>
    <w:multiLevelType w:val="singleLevel"/>
    <w:tmpl w:val="00000005"/>
    <w:name w:val="WW8Num1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5">
    <w:nsid w:val="00000006"/>
    <w:multiLevelType w:val="singleLevel"/>
    <w:tmpl w:val="00000006"/>
    <w:name w:val="WW8Num1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6">
    <w:nsid w:val="00000007"/>
    <w:multiLevelType w:val="singleLevel"/>
    <w:tmpl w:val="F7FC3222"/>
    <w:name w:val="WW8Num14"/>
    <w:lvl w:ilvl="0">
      <w:start w:val="1"/>
      <w:numFmt w:val="decimal"/>
      <w:lvlText w:val="%1."/>
      <w:lvlJc w:val="left"/>
      <w:pPr>
        <w:tabs>
          <w:tab w:val="num" w:pos="360"/>
        </w:tabs>
        <w:ind w:left="360" w:hanging="360"/>
      </w:pPr>
      <w:rPr>
        <w:b w:val="0"/>
        <w:i w:val="0"/>
      </w:rPr>
    </w:lvl>
  </w:abstractNum>
  <w:abstractNum w:abstractNumId="7">
    <w:nsid w:val="00000008"/>
    <w:multiLevelType w:val="singleLevel"/>
    <w:tmpl w:val="00000008"/>
    <w:name w:val="WW8Num16"/>
    <w:lvl w:ilvl="0">
      <w:start w:val="1"/>
      <w:numFmt w:val="bullet"/>
      <w:lvlText w:val=""/>
      <w:lvlJc w:val="left"/>
      <w:pPr>
        <w:tabs>
          <w:tab w:val="num" w:pos="90"/>
        </w:tabs>
        <w:ind w:left="450" w:hanging="360"/>
      </w:pPr>
      <w:rPr>
        <w:rFonts w:ascii="Wingdings" w:hAnsi="Wingdings"/>
        <w:b w:val="0"/>
        <w:i w:val="0"/>
        <w:color w:val="000000"/>
        <w:sz w:val="28"/>
      </w:rPr>
    </w:lvl>
  </w:abstractNum>
  <w:abstractNum w:abstractNumId="8">
    <w:nsid w:val="00000009"/>
    <w:multiLevelType w:val="singleLevel"/>
    <w:tmpl w:val="00000009"/>
    <w:name w:val="WW8Num19"/>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9">
    <w:nsid w:val="0000000A"/>
    <w:multiLevelType w:val="singleLevel"/>
    <w:tmpl w:val="0000000A"/>
    <w:name w:val="WW8Num2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0">
    <w:nsid w:val="0000000B"/>
    <w:multiLevelType w:val="singleLevel"/>
    <w:tmpl w:val="0000000B"/>
    <w:name w:val="WW8Num2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1">
    <w:nsid w:val="0000000C"/>
    <w:multiLevelType w:val="singleLevel"/>
    <w:tmpl w:val="0000000C"/>
    <w:name w:val="WW8Num23"/>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2">
    <w:nsid w:val="0000000D"/>
    <w:multiLevelType w:val="singleLevel"/>
    <w:tmpl w:val="0000000D"/>
    <w:name w:val="WW8Num24"/>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3">
    <w:nsid w:val="0000000E"/>
    <w:multiLevelType w:val="singleLevel"/>
    <w:tmpl w:val="0000000E"/>
    <w:name w:val="WW8Num25"/>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4">
    <w:nsid w:val="0000000F"/>
    <w:multiLevelType w:val="singleLevel"/>
    <w:tmpl w:val="0000000F"/>
    <w:name w:val="WW8Num26"/>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5">
    <w:nsid w:val="00000010"/>
    <w:multiLevelType w:val="singleLevel"/>
    <w:tmpl w:val="00000010"/>
    <w:name w:val="WW8Num28"/>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6">
    <w:nsid w:val="00000011"/>
    <w:multiLevelType w:val="singleLevel"/>
    <w:tmpl w:val="00000011"/>
    <w:name w:val="WW8Num29"/>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7">
    <w:nsid w:val="00000012"/>
    <w:multiLevelType w:val="singleLevel"/>
    <w:tmpl w:val="00000012"/>
    <w:name w:val="WW8Num3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8">
    <w:nsid w:val="00000013"/>
    <w:multiLevelType w:val="singleLevel"/>
    <w:tmpl w:val="00000013"/>
    <w:name w:val="WW8Num32"/>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9">
    <w:nsid w:val="00000014"/>
    <w:multiLevelType w:val="singleLevel"/>
    <w:tmpl w:val="00000014"/>
    <w:name w:val="WW8Num33"/>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20">
    <w:nsid w:val="074347F2"/>
    <w:multiLevelType w:val="multilevel"/>
    <w:tmpl w:val="605AE6DE"/>
    <w:lvl w:ilvl="0">
      <w:start w:val="1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231453E"/>
    <w:multiLevelType w:val="hybridMultilevel"/>
    <w:tmpl w:val="B186ED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5347C"/>
    <w:multiLevelType w:val="hybridMultilevel"/>
    <w:tmpl w:val="CEE83BB4"/>
    <w:lvl w:ilvl="0" w:tplc="0F045C46">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901BA8"/>
    <w:multiLevelType w:val="hybridMultilevel"/>
    <w:tmpl w:val="605AE6DE"/>
    <w:lvl w:ilvl="0" w:tplc="B9FECCD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0F5F26"/>
    <w:multiLevelType w:val="hybridMultilevel"/>
    <w:tmpl w:val="C898E4FE"/>
    <w:lvl w:ilvl="0" w:tplc="BE52CD44">
      <w:start w:val="12"/>
      <w:numFmt w:val="decimal"/>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6BC41562"/>
    <w:multiLevelType w:val="hybridMultilevel"/>
    <w:tmpl w:val="1610C8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33367D"/>
    <w:multiLevelType w:val="hybridMultilevel"/>
    <w:tmpl w:val="8FEA8E82"/>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106400"/>
    <w:multiLevelType w:val="hybridMultilevel"/>
    <w:tmpl w:val="C4208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26"/>
  </w:num>
  <w:num w:numId="5">
    <w:abstractNumId w:val="22"/>
  </w:num>
  <w:num w:numId="6">
    <w:abstractNumId w:val="23"/>
  </w:num>
  <w:num w:numId="7">
    <w:abstractNumId w:val="20"/>
  </w:num>
  <w:num w:numId="8">
    <w:abstractNumId w:val="24"/>
  </w:num>
  <w:num w:numId="9">
    <w:abstractNumId w:val="27"/>
  </w:num>
  <w:num w:numId="10">
    <w:abstractNumId w:val="25"/>
  </w:num>
  <w:num w:numId="1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ocumentProtection w:edit="forms" w:enforcement="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67"/>
    <w:rsid w:val="00000546"/>
    <w:rsid w:val="0000270E"/>
    <w:rsid w:val="00010EBC"/>
    <w:rsid w:val="00017F13"/>
    <w:rsid w:val="000264C5"/>
    <w:rsid w:val="00031B4F"/>
    <w:rsid w:val="0004699F"/>
    <w:rsid w:val="00056092"/>
    <w:rsid w:val="000575F4"/>
    <w:rsid w:val="0006162E"/>
    <w:rsid w:val="00066C08"/>
    <w:rsid w:val="000735EB"/>
    <w:rsid w:val="00075F25"/>
    <w:rsid w:val="00076FDA"/>
    <w:rsid w:val="0008200B"/>
    <w:rsid w:val="00083252"/>
    <w:rsid w:val="00087996"/>
    <w:rsid w:val="0009235D"/>
    <w:rsid w:val="00092852"/>
    <w:rsid w:val="00093EA5"/>
    <w:rsid w:val="000966CC"/>
    <w:rsid w:val="000A1009"/>
    <w:rsid w:val="000A6001"/>
    <w:rsid w:val="000B0960"/>
    <w:rsid w:val="000B0C60"/>
    <w:rsid w:val="000B31D7"/>
    <w:rsid w:val="000B4AAD"/>
    <w:rsid w:val="000C63FE"/>
    <w:rsid w:val="000D55E7"/>
    <w:rsid w:val="000E0E3E"/>
    <w:rsid w:val="000E1CB0"/>
    <w:rsid w:val="000E20E4"/>
    <w:rsid w:val="000E4F1F"/>
    <w:rsid w:val="000E58F1"/>
    <w:rsid w:val="000E7A3B"/>
    <w:rsid w:val="000F2A25"/>
    <w:rsid w:val="000F5F8C"/>
    <w:rsid w:val="00100305"/>
    <w:rsid w:val="00101A95"/>
    <w:rsid w:val="0010295A"/>
    <w:rsid w:val="00102D16"/>
    <w:rsid w:val="00106390"/>
    <w:rsid w:val="00124B54"/>
    <w:rsid w:val="00125079"/>
    <w:rsid w:val="00125A93"/>
    <w:rsid w:val="00125CEC"/>
    <w:rsid w:val="00126DDD"/>
    <w:rsid w:val="001314CD"/>
    <w:rsid w:val="001364A4"/>
    <w:rsid w:val="00140E28"/>
    <w:rsid w:val="00151251"/>
    <w:rsid w:val="001513D5"/>
    <w:rsid w:val="00151DA6"/>
    <w:rsid w:val="00152362"/>
    <w:rsid w:val="0015254B"/>
    <w:rsid w:val="00160651"/>
    <w:rsid w:val="00161411"/>
    <w:rsid w:val="00165880"/>
    <w:rsid w:val="0016625E"/>
    <w:rsid w:val="00166A55"/>
    <w:rsid w:val="0017258A"/>
    <w:rsid w:val="0018292D"/>
    <w:rsid w:val="00185CAA"/>
    <w:rsid w:val="00196C30"/>
    <w:rsid w:val="00197191"/>
    <w:rsid w:val="001A7782"/>
    <w:rsid w:val="001B00E5"/>
    <w:rsid w:val="001B3EA7"/>
    <w:rsid w:val="001B6E93"/>
    <w:rsid w:val="001B7F44"/>
    <w:rsid w:val="001C01D8"/>
    <w:rsid w:val="001C394E"/>
    <w:rsid w:val="001C52EE"/>
    <w:rsid w:val="001C6430"/>
    <w:rsid w:val="001C6682"/>
    <w:rsid w:val="001D0AB9"/>
    <w:rsid w:val="001D1D23"/>
    <w:rsid w:val="001D7D9A"/>
    <w:rsid w:val="001E23E0"/>
    <w:rsid w:val="001E3B25"/>
    <w:rsid w:val="001E4B48"/>
    <w:rsid w:val="001F258E"/>
    <w:rsid w:val="001F31F6"/>
    <w:rsid w:val="00202648"/>
    <w:rsid w:val="00204546"/>
    <w:rsid w:val="002129EB"/>
    <w:rsid w:val="00215EB0"/>
    <w:rsid w:val="00222A5B"/>
    <w:rsid w:val="002315A4"/>
    <w:rsid w:val="0023508B"/>
    <w:rsid w:val="00242B1F"/>
    <w:rsid w:val="002469C3"/>
    <w:rsid w:val="00253A4E"/>
    <w:rsid w:val="00257A08"/>
    <w:rsid w:val="0026596E"/>
    <w:rsid w:val="00265CB1"/>
    <w:rsid w:val="002668A0"/>
    <w:rsid w:val="00267D91"/>
    <w:rsid w:val="00267FE5"/>
    <w:rsid w:val="00272C98"/>
    <w:rsid w:val="002740A0"/>
    <w:rsid w:val="00282CC8"/>
    <w:rsid w:val="0028751A"/>
    <w:rsid w:val="00290CFD"/>
    <w:rsid w:val="002A07E7"/>
    <w:rsid w:val="002A174F"/>
    <w:rsid w:val="002A4569"/>
    <w:rsid w:val="002A67C5"/>
    <w:rsid w:val="002B1093"/>
    <w:rsid w:val="002B41D0"/>
    <w:rsid w:val="002B7011"/>
    <w:rsid w:val="002B7C5C"/>
    <w:rsid w:val="002C6245"/>
    <w:rsid w:val="002D3D80"/>
    <w:rsid w:val="002D6554"/>
    <w:rsid w:val="002D7B96"/>
    <w:rsid w:val="002E49CA"/>
    <w:rsid w:val="002E5776"/>
    <w:rsid w:val="002E6CB0"/>
    <w:rsid w:val="002E79BA"/>
    <w:rsid w:val="002F0FDA"/>
    <w:rsid w:val="0031399E"/>
    <w:rsid w:val="0032566F"/>
    <w:rsid w:val="00327AB5"/>
    <w:rsid w:val="003340DC"/>
    <w:rsid w:val="00335294"/>
    <w:rsid w:val="00341182"/>
    <w:rsid w:val="003419EC"/>
    <w:rsid w:val="0034264D"/>
    <w:rsid w:val="00356F2E"/>
    <w:rsid w:val="0036551E"/>
    <w:rsid w:val="00366854"/>
    <w:rsid w:val="00366BBB"/>
    <w:rsid w:val="00380F22"/>
    <w:rsid w:val="00381EF1"/>
    <w:rsid w:val="00382EAC"/>
    <w:rsid w:val="003833D8"/>
    <w:rsid w:val="00384811"/>
    <w:rsid w:val="00384E39"/>
    <w:rsid w:val="003934A2"/>
    <w:rsid w:val="00396EE6"/>
    <w:rsid w:val="003A1C41"/>
    <w:rsid w:val="003A758E"/>
    <w:rsid w:val="003B0927"/>
    <w:rsid w:val="003B0B5B"/>
    <w:rsid w:val="003C3E2C"/>
    <w:rsid w:val="003C454D"/>
    <w:rsid w:val="003C7323"/>
    <w:rsid w:val="003D06ED"/>
    <w:rsid w:val="003D5651"/>
    <w:rsid w:val="003D5F02"/>
    <w:rsid w:val="003E5790"/>
    <w:rsid w:val="003E5797"/>
    <w:rsid w:val="003F194E"/>
    <w:rsid w:val="003F1E62"/>
    <w:rsid w:val="003F242C"/>
    <w:rsid w:val="003F3982"/>
    <w:rsid w:val="003F6867"/>
    <w:rsid w:val="00400A73"/>
    <w:rsid w:val="00400E90"/>
    <w:rsid w:val="00402460"/>
    <w:rsid w:val="0040246F"/>
    <w:rsid w:val="0040616D"/>
    <w:rsid w:val="00406519"/>
    <w:rsid w:val="0040692F"/>
    <w:rsid w:val="00411C40"/>
    <w:rsid w:val="0041233B"/>
    <w:rsid w:val="00412447"/>
    <w:rsid w:val="00414ED2"/>
    <w:rsid w:val="00424BA3"/>
    <w:rsid w:val="00427D2A"/>
    <w:rsid w:val="0043145B"/>
    <w:rsid w:val="00446E5C"/>
    <w:rsid w:val="0045140E"/>
    <w:rsid w:val="00454A11"/>
    <w:rsid w:val="00457B6F"/>
    <w:rsid w:val="00460254"/>
    <w:rsid w:val="00460474"/>
    <w:rsid w:val="00465B9F"/>
    <w:rsid w:val="00471CAC"/>
    <w:rsid w:val="0047242C"/>
    <w:rsid w:val="004737B4"/>
    <w:rsid w:val="00492AE7"/>
    <w:rsid w:val="004974A7"/>
    <w:rsid w:val="004A116C"/>
    <w:rsid w:val="004A186E"/>
    <w:rsid w:val="004A66BC"/>
    <w:rsid w:val="004B05DC"/>
    <w:rsid w:val="004B0E03"/>
    <w:rsid w:val="004B38AD"/>
    <w:rsid w:val="004B4109"/>
    <w:rsid w:val="004B444C"/>
    <w:rsid w:val="004B5A5D"/>
    <w:rsid w:val="004C0945"/>
    <w:rsid w:val="004C29AB"/>
    <w:rsid w:val="004C3838"/>
    <w:rsid w:val="004C7692"/>
    <w:rsid w:val="004D3517"/>
    <w:rsid w:val="004D77B8"/>
    <w:rsid w:val="004E1666"/>
    <w:rsid w:val="004E1DC5"/>
    <w:rsid w:val="004E37FD"/>
    <w:rsid w:val="004E63EC"/>
    <w:rsid w:val="004F1CB8"/>
    <w:rsid w:val="004F5DDE"/>
    <w:rsid w:val="004F6389"/>
    <w:rsid w:val="004F7832"/>
    <w:rsid w:val="005110B6"/>
    <w:rsid w:val="00511E23"/>
    <w:rsid w:val="005143A3"/>
    <w:rsid w:val="00517F92"/>
    <w:rsid w:val="005347C1"/>
    <w:rsid w:val="0053787D"/>
    <w:rsid w:val="005423E5"/>
    <w:rsid w:val="005467F4"/>
    <w:rsid w:val="00555180"/>
    <w:rsid w:val="005554F9"/>
    <w:rsid w:val="00563D2C"/>
    <w:rsid w:val="0057302F"/>
    <w:rsid w:val="00574A08"/>
    <w:rsid w:val="00577437"/>
    <w:rsid w:val="005806D9"/>
    <w:rsid w:val="00581C7C"/>
    <w:rsid w:val="00585DDA"/>
    <w:rsid w:val="005918D3"/>
    <w:rsid w:val="00592C69"/>
    <w:rsid w:val="005A40F5"/>
    <w:rsid w:val="005A7CB0"/>
    <w:rsid w:val="005B2E56"/>
    <w:rsid w:val="005B691A"/>
    <w:rsid w:val="005C1FF5"/>
    <w:rsid w:val="005C4448"/>
    <w:rsid w:val="005C5C64"/>
    <w:rsid w:val="005D6E10"/>
    <w:rsid w:val="005E1F8B"/>
    <w:rsid w:val="005E2C97"/>
    <w:rsid w:val="005E4D15"/>
    <w:rsid w:val="005F161E"/>
    <w:rsid w:val="005F1C1D"/>
    <w:rsid w:val="005F27B9"/>
    <w:rsid w:val="005F3AF9"/>
    <w:rsid w:val="005F40D9"/>
    <w:rsid w:val="005F46BB"/>
    <w:rsid w:val="00600B3D"/>
    <w:rsid w:val="00611173"/>
    <w:rsid w:val="006174E3"/>
    <w:rsid w:val="00621995"/>
    <w:rsid w:val="006303BF"/>
    <w:rsid w:val="00636579"/>
    <w:rsid w:val="0063686B"/>
    <w:rsid w:val="00642BB7"/>
    <w:rsid w:val="0064560E"/>
    <w:rsid w:val="00645D28"/>
    <w:rsid w:val="00650D95"/>
    <w:rsid w:val="00650EE3"/>
    <w:rsid w:val="00652EB5"/>
    <w:rsid w:val="00653050"/>
    <w:rsid w:val="00653C98"/>
    <w:rsid w:val="00654C84"/>
    <w:rsid w:val="0065531A"/>
    <w:rsid w:val="00657E4F"/>
    <w:rsid w:val="0066000C"/>
    <w:rsid w:val="006600E9"/>
    <w:rsid w:val="00663F10"/>
    <w:rsid w:val="0066576F"/>
    <w:rsid w:val="0067040A"/>
    <w:rsid w:val="00685B75"/>
    <w:rsid w:val="00692536"/>
    <w:rsid w:val="00696EA5"/>
    <w:rsid w:val="006A43DE"/>
    <w:rsid w:val="006A68FB"/>
    <w:rsid w:val="006B0E96"/>
    <w:rsid w:val="006B0F29"/>
    <w:rsid w:val="006B24D0"/>
    <w:rsid w:val="006B394D"/>
    <w:rsid w:val="006B5995"/>
    <w:rsid w:val="006B5D4D"/>
    <w:rsid w:val="006C661A"/>
    <w:rsid w:val="006D0C99"/>
    <w:rsid w:val="006D5CD8"/>
    <w:rsid w:val="006E1C60"/>
    <w:rsid w:val="006E6686"/>
    <w:rsid w:val="006E7538"/>
    <w:rsid w:val="006F2C8F"/>
    <w:rsid w:val="006F7DFB"/>
    <w:rsid w:val="0070236A"/>
    <w:rsid w:val="00703C7E"/>
    <w:rsid w:val="00704DB8"/>
    <w:rsid w:val="00705EC4"/>
    <w:rsid w:val="00707E3C"/>
    <w:rsid w:val="00710E22"/>
    <w:rsid w:val="00715B9B"/>
    <w:rsid w:val="007173F1"/>
    <w:rsid w:val="00720D1B"/>
    <w:rsid w:val="00724E67"/>
    <w:rsid w:val="00725DC9"/>
    <w:rsid w:val="00731356"/>
    <w:rsid w:val="00734469"/>
    <w:rsid w:val="0074013F"/>
    <w:rsid w:val="00751B75"/>
    <w:rsid w:val="00771B02"/>
    <w:rsid w:val="007721A7"/>
    <w:rsid w:val="0077494C"/>
    <w:rsid w:val="0077566C"/>
    <w:rsid w:val="00775E98"/>
    <w:rsid w:val="00783ABB"/>
    <w:rsid w:val="007875DB"/>
    <w:rsid w:val="00787CDD"/>
    <w:rsid w:val="0079080B"/>
    <w:rsid w:val="0079789A"/>
    <w:rsid w:val="007A00AE"/>
    <w:rsid w:val="007A07C8"/>
    <w:rsid w:val="007A7A40"/>
    <w:rsid w:val="007B4D0C"/>
    <w:rsid w:val="007B5731"/>
    <w:rsid w:val="007B61BF"/>
    <w:rsid w:val="007B64A2"/>
    <w:rsid w:val="007B6B2A"/>
    <w:rsid w:val="007C27F1"/>
    <w:rsid w:val="007C36F5"/>
    <w:rsid w:val="007D2681"/>
    <w:rsid w:val="007D4F30"/>
    <w:rsid w:val="007D55C6"/>
    <w:rsid w:val="007E4B07"/>
    <w:rsid w:val="007E4C43"/>
    <w:rsid w:val="007E7139"/>
    <w:rsid w:val="007E76F3"/>
    <w:rsid w:val="007F0BDA"/>
    <w:rsid w:val="007F1944"/>
    <w:rsid w:val="007F2A53"/>
    <w:rsid w:val="007F3180"/>
    <w:rsid w:val="007F525B"/>
    <w:rsid w:val="007F528A"/>
    <w:rsid w:val="00811D56"/>
    <w:rsid w:val="0081717E"/>
    <w:rsid w:val="00821AA9"/>
    <w:rsid w:val="00825C6A"/>
    <w:rsid w:val="00826AF8"/>
    <w:rsid w:val="00827AFD"/>
    <w:rsid w:val="008325F1"/>
    <w:rsid w:val="0084443C"/>
    <w:rsid w:val="00844D24"/>
    <w:rsid w:val="0084578C"/>
    <w:rsid w:val="00850677"/>
    <w:rsid w:val="00851F7A"/>
    <w:rsid w:val="00855E51"/>
    <w:rsid w:val="00857615"/>
    <w:rsid w:val="00863172"/>
    <w:rsid w:val="00873B1E"/>
    <w:rsid w:val="00877218"/>
    <w:rsid w:val="00880A02"/>
    <w:rsid w:val="00881821"/>
    <w:rsid w:val="008865B9"/>
    <w:rsid w:val="008931A0"/>
    <w:rsid w:val="00896ABC"/>
    <w:rsid w:val="00896D49"/>
    <w:rsid w:val="008A223E"/>
    <w:rsid w:val="008A6B11"/>
    <w:rsid w:val="008B23AA"/>
    <w:rsid w:val="008B4DA4"/>
    <w:rsid w:val="008B55A6"/>
    <w:rsid w:val="008B5EA8"/>
    <w:rsid w:val="008B66C9"/>
    <w:rsid w:val="008C488A"/>
    <w:rsid w:val="008D2710"/>
    <w:rsid w:val="008D5254"/>
    <w:rsid w:val="008D5471"/>
    <w:rsid w:val="008E1269"/>
    <w:rsid w:val="008E3A79"/>
    <w:rsid w:val="008E6AB2"/>
    <w:rsid w:val="008E6AF5"/>
    <w:rsid w:val="008E6EFA"/>
    <w:rsid w:val="008E7B15"/>
    <w:rsid w:val="008F49FE"/>
    <w:rsid w:val="008F6ACA"/>
    <w:rsid w:val="008F7D04"/>
    <w:rsid w:val="00900404"/>
    <w:rsid w:val="00901A93"/>
    <w:rsid w:val="009042C4"/>
    <w:rsid w:val="009073C5"/>
    <w:rsid w:val="00912B19"/>
    <w:rsid w:val="00914F87"/>
    <w:rsid w:val="0091586C"/>
    <w:rsid w:val="00930FAB"/>
    <w:rsid w:val="00934B6F"/>
    <w:rsid w:val="00934C54"/>
    <w:rsid w:val="00942F04"/>
    <w:rsid w:val="009512A0"/>
    <w:rsid w:val="0095244D"/>
    <w:rsid w:val="00954A27"/>
    <w:rsid w:val="00961751"/>
    <w:rsid w:val="00972C9D"/>
    <w:rsid w:val="009768D6"/>
    <w:rsid w:val="00980E6E"/>
    <w:rsid w:val="00983BCF"/>
    <w:rsid w:val="0098786F"/>
    <w:rsid w:val="009938B4"/>
    <w:rsid w:val="009954CC"/>
    <w:rsid w:val="00995DCE"/>
    <w:rsid w:val="009A176F"/>
    <w:rsid w:val="009B11EC"/>
    <w:rsid w:val="009B3872"/>
    <w:rsid w:val="009B664D"/>
    <w:rsid w:val="009C254F"/>
    <w:rsid w:val="009D18B4"/>
    <w:rsid w:val="009D28B4"/>
    <w:rsid w:val="009E2844"/>
    <w:rsid w:val="009E3695"/>
    <w:rsid w:val="009E6788"/>
    <w:rsid w:val="009F1D9F"/>
    <w:rsid w:val="009F2F14"/>
    <w:rsid w:val="009F7840"/>
    <w:rsid w:val="00A0230A"/>
    <w:rsid w:val="00A0327B"/>
    <w:rsid w:val="00A14F15"/>
    <w:rsid w:val="00A247E4"/>
    <w:rsid w:val="00A26395"/>
    <w:rsid w:val="00A276BA"/>
    <w:rsid w:val="00A33C5B"/>
    <w:rsid w:val="00A40E78"/>
    <w:rsid w:val="00A4110A"/>
    <w:rsid w:val="00A42C1C"/>
    <w:rsid w:val="00A43A41"/>
    <w:rsid w:val="00A46889"/>
    <w:rsid w:val="00A5153B"/>
    <w:rsid w:val="00A62F07"/>
    <w:rsid w:val="00A63D95"/>
    <w:rsid w:val="00A65824"/>
    <w:rsid w:val="00A70A00"/>
    <w:rsid w:val="00A70E9C"/>
    <w:rsid w:val="00A720C4"/>
    <w:rsid w:val="00A7530D"/>
    <w:rsid w:val="00A76769"/>
    <w:rsid w:val="00A8016F"/>
    <w:rsid w:val="00A8299F"/>
    <w:rsid w:val="00A83778"/>
    <w:rsid w:val="00A90D59"/>
    <w:rsid w:val="00A95C69"/>
    <w:rsid w:val="00A96749"/>
    <w:rsid w:val="00A9706B"/>
    <w:rsid w:val="00AA4106"/>
    <w:rsid w:val="00AA7884"/>
    <w:rsid w:val="00AB1EA2"/>
    <w:rsid w:val="00AB528B"/>
    <w:rsid w:val="00AC2511"/>
    <w:rsid w:val="00AD3F70"/>
    <w:rsid w:val="00AD5D8D"/>
    <w:rsid w:val="00AD63DA"/>
    <w:rsid w:val="00AD78EA"/>
    <w:rsid w:val="00AE5BC4"/>
    <w:rsid w:val="00AE70E9"/>
    <w:rsid w:val="00AE78BA"/>
    <w:rsid w:val="00AF0A7F"/>
    <w:rsid w:val="00B0311E"/>
    <w:rsid w:val="00B10324"/>
    <w:rsid w:val="00B16563"/>
    <w:rsid w:val="00B23D34"/>
    <w:rsid w:val="00B32908"/>
    <w:rsid w:val="00B36330"/>
    <w:rsid w:val="00B563E3"/>
    <w:rsid w:val="00B56D42"/>
    <w:rsid w:val="00B711EB"/>
    <w:rsid w:val="00B71DB0"/>
    <w:rsid w:val="00B72C4E"/>
    <w:rsid w:val="00B72D5B"/>
    <w:rsid w:val="00B90F8A"/>
    <w:rsid w:val="00B914DF"/>
    <w:rsid w:val="00B931BE"/>
    <w:rsid w:val="00B94E09"/>
    <w:rsid w:val="00B9654C"/>
    <w:rsid w:val="00BA5B6F"/>
    <w:rsid w:val="00BB00C8"/>
    <w:rsid w:val="00BB30B9"/>
    <w:rsid w:val="00BB39F5"/>
    <w:rsid w:val="00BB601F"/>
    <w:rsid w:val="00BC0D59"/>
    <w:rsid w:val="00BC1971"/>
    <w:rsid w:val="00BC1AED"/>
    <w:rsid w:val="00BC7D7B"/>
    <w:rsid w:val="00BD4955"/>
    <w:rsid w:val="00BE7C56"/>
    <w:rsid w:val="00BF3D5C"/>
    <w:rsid w:val="00BF5343"/>
    <w:rsid w:val="00BF6862"/>
    <w:rsid w:val="00BF6AE2"/>
    <w:rsid w:val="00C00473"/>
    <w:rsid w:val="00C01821"/>
    <w:rsid w:val="00C024E1"/>
    <w:rsid w:val="00C1066D"/>
    <w:rsid w:val="00C1332C"/>
    <w:rsid w:val="00C2092C"/>
    <w:rsid w:val="00C23B30"/>
    <w:rsid w:val="00C23DCC"/>
    <w:rsid w:val="00C25835"/>
    <w:rsid w:val="00C3039C"/>
    <w:rsid w:val="00C31A5A"/>
    <w:rsid w:val="00C31D4E"/>
    <w:rsid w:val="00C324AD"/>
    <w:rsid w:val="00C338DE"/>
    <w:rsid w:val="00C33C2E"/>
    <w:rsid w:val="00C429A2"/>
    <w:rsid w:val="00C438B4"/>
    <w:rsid w:val="00C448E4"/>
    <w:rsid w:val="00C52E9B"/>
    <w:rsid w:val="00C60A50"/>
    <w:rsid w:val="00C61D7C"/>
    <w:rsid w:val="00C67B48"/>
    <w:rsid w:val="00C7059E"/>
    <w:rsid w:val="00C80C2E"/>
    <w:rsid w:val="00C84EEB"/>
    <w:rsid w:val="00C85F46"/>
    <w:rsid w:val="00C864BB"/>
    <w:rsid w:val="00C9745B"/>
    <w:rsid w:val="00CA5735"/>
    <w:rsid w:val="00CB7CE1"/>
    <w:rsid w:val="00CC1AFC"/>
    <w:rsid w:val="00CC4381"/>
    <w:rsid w:val="00CD40CD"/>
    <w:rsid w:val="00CD7664"/>
    <w:rsid w:val="00CD7F3C"/>
    <w:rsid w:val="00CE156B"/>
    <w:rsid w:val="00CE4BBB"/>
    <w:rsid w:val="00CE7674"/>
    <w:rsid w:val="00CF5B72"/>
    <w:rsid w:val="00D03CCC"/>
    <w:rsid w:val="00D0463C"/>
    <w:rsid w:val="00D07BAD"/>
    <w:rsid w:val="00D10B2D"/>
    <w:rsid w:val="00D12523"/>
    <w:rsid w:val="00D13F1B"/>
    <w:rsid w:val="00D14048"/>
    <w:rsid w:val="00D1710C"/>
    <w:rsid w:val="00D1711F"/>
    <w:rsid w:val="00D22442"/>
    <w:rsid w:val="00D27415"/>
    <w:rsid w:val="00D328EF"/>
    <w:rsid w:val="00D335BC"/>
    <w:rsid w:val="00D356CA"/>
    <w:rsid w:val="00D368C3"/>
    <w:rsid w:val="00D41D5F"/>
    <w:rsid w:val="00D42767"/>
    <w:rsid w:val="00D459B2"/>
    <w:rsid w:val="00D466A6"/>
    <w:rsid w:val="00D46FAA"/>
    <w:rsid w:val="00D47D66"/>
    <w:rsid w:val="00D514C4"/>
    <w:rsid w:val="00D53F15"/>
    <w:rsid w:val="00D547C1"/>
    <w:rsid w:val="00D54ADE"/>
    <w:rsid w:val="00D61484"/>
    <w:rsid w:val="00D64248"/>
    <w:rsid w:val="00D727B5"/>
    <w:rsid w:val="00D758E8"/>
    <w:rsid w:val="00D83A56"/>
    <w:rsid w:val="00D83F51"/>
    <w:rsid w:val="00D869A2"/>
    <w:rsid w:val="00D978B0"/>
    <w:rsid w:val="00D97977"/>
    <w:rsid w:val="00DA0947"/>
    <w:rsid w:val="00DA43BB"/>
    <w:rsid w:val="00DA489B"/>
    <w:rsid w:val="00DA6545"/>
    <w:rsid w:val="00DB5BD1"/>
    <w:rsid w:val="00DB7279"/>
    <w:rsid w:val="00DC0D3D"/>
    <w:rsid w:val="00DC2A0C"/>
    <w:rsid w:val="00DD0451"/>
    <w:rsid w:val="00DD634C"/>
    <w:rsid w:val="00DD69CB"/>
    <w:rsid w:val="00DD6D0C"/>
    <w:rsid w:val="00DE1CF1"/>
    <w:rsid w:val="00DE5546"/>
    <w:rsid w:val="00DF19FA"/>
    <w:rsid w:val="00DF26D2"/>
    <w:rsid w:val="00DF6F91"/>
    <w:rsid w:val="00DF7757"/>
    <w:rsid w:val="00E029D7"/>
    <w:rsid w:val="00E11363"/>
    <w:rsid w:val="00E224B6"/>
    <w:rsid w:val="00E24C34"/>
    <w:rsid w:val="00E300FB"/>
    <w:rsid w:val="00E32042"/>
    <w:rsid w:val="00E32262"/>
    <w:rsid w:val="00E32E18"/>
    <w:rsid w:val="00E41353"/>
    <w:rsid w:val="00E441DD"/>
    <w:rsid w:val="00E52CA7"/>
    <w:rsid w:val="00E53859"/>
    <w:rsid w:val="00E57B5F"/>
    <w:rsid w:val="00E57C07"/>
    <w:rsid w:val="00E61169"/>
    <w:rsid w:val="00E628E4"/>
    <w:rsid w:val="00E6397B"/>
    <w:rsid w:val="00E64A4A"/>
    <w:rsid w:val="00E70059"/>
    <w:rsid w:val="00E72431"/>
    <w:rsid w:val="00E73E00"/>
    <w:rsid w:val="00E7688A"/>
    <w:rsid w:val="00E7717F"/>
    <w:rsid w:val="00E936E5"/>
    <w:rsid w:val="00E93AD9"/>
    <w:rsid w:val="00E94956"/>
    <w:rsid w:val="00EA3810"/>
    <w:rsid w:val="00EB2345"/>
    <w:rsid w:val="00EB59AB"/>
    <w:rsid w:val="00EB6CD2"/>
    <w:rsid w:val="00EB721A"/>
    <w:rsid w:val="00EB7F2A"/>
    <w:rsid w:val="00EC3274"/>
    <w:rsid w:val="00ED27F6"/>
    <w:rsid w:val="00ED3299"/>
    <w:rsid w:val="00EE02A7"/>
    <w:rsid w:val="00EE0804"/>
    <w:rsid w:val="00EE0C79"/>
    <w:rsid w:val="00EE0ED7"/>
    <w:rsid w:val="00EE1D33"/>
    <w:rsid w:val="00EE3CB0"/>
    <w:rsid w:val="00EF0A56"/>
    <w:rsid w:val="00EF27AF"/>
    <w:rsid w:val="00EF2D8C"/>
    <w:rsid w:val="00EF4E8C"/>
    <w:rsid w:val="00F03E34"/>
    <w:rsid w:val="00F04C0C"/>
    <w:rsid w:val="00F076BE"/>
    <w:rsid w:val="00F100B3"/>
    <w:rsid w:val="00F11D6A"/>
    <w:rsid w:val="00F13CB4"/>
    <w:rsid w:val="00F15281"/>
    <w:rsid w:val="00F202A7"/>
    <w:rsid w:val="00F208B9"/>
    <w:rsid w:val="00F20DDD"/>
    <w:rsid w:val="00F22621"/>
    <w:rsid w:val="00F2297C"/>
    <w:rsid w:val="00F23ECA"/>
    <w:rsid w:val="00F259B4"/>
    <w:rsid w:val="00F30E96"/>
    <w:rsid w:val="00F40910"/>
    <w:rsid w:val="00F44BC4"/>
    <w:rsid w:val="00F45425"/>
    <w:rsid w:val="00F5067E"/>
    <w:rsid w:val="00F520BF"/>
    <w:rsid w:val="00F54540"/>
    <w:rsid w:val="00F552F0"/>
    <w:rsid w:val="00F6121B"/>
    <w:rsid w:val="00F6190A"/>
    <w:rsid w:val="00F63E13"/>
    <w:rsid w:val="00F7106E"/>
    <w:rsid w:val="00F93538"/>
    <w:rsid w:val="00FA256F"/>
    <w:rsid w:val="00FA5D04"/>
    <w:rsid w:val="00FA65BF"/>
    <w:rsid w:val="00FA6EFB"/>
    <w:rsid w:val="00FB5681"/>
    <w:rsid w:val="00FB6F59"/>
    <w:rsid w:val="00FC0C05"/>
    <w:rsid w:val="00FC0E49"/>
    <w:rsid w:val="00FC5C8A"/>
    <w:rsid w:val="00FC6B62"/>
    <w:rsid w:val="00FD0351"/>
    <w:rsid w:val="00FD3F7E"/>
    <w:rsid w:val="00FD43F1"/>
    <w:rsid w:val="00FD4A49"/>
    <w:rsid w:val="00FE46BE"/>
    <w:rsid w:val="00FE7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91B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E9C"/>
    <w:pPr>
      <w:suppressAutoHyphens/>
    </w:pPr>
    <w:rPr>
      <w:sz w:val="24"/>
      <w:szCs w:val="24"/>
      <w:lang w:val="en-CA" w:eastAsia="ar-SA"/>
    </w:rPr>
  </w:style>
  <w:style w:type="paragraph" w:styleId="Heading9">
    <w:name w:val="heading 9"/>
    <w:basedOn w:val="Normal"/>
    <w:next w:val="Normal"/>
    <w:link w:val="Heading9Char"/>
    <w:semiHidden/>
    <w:unhideWhenUsed/>
    <w:qFormat/>
    <w:rsid w:val="0023508B"/>
    <w:pPr>
      <w:keepNext/>
      <w:suppressAutoHyphens w:val="0"/>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0E9C"/>
    <w:rPr>
      <w:rFonts w:ascii="Wingdings" w:hAnsi="Wingdings"/>
      <w:b w:val="0"/>
      <w:i w:val="0"/>
      <w:color w:val="000000"/>
      <w:sz w:val="28"/>
    </w:rPr>
  </w:style>
  <w:style w:type="character" w:customStyle="1" w:styleId="WW8Num1z1">
    <w:name w:val="WW8Num1z1"/>
    <w:rsid w:val="00A70E9C"/>
    <w:rPr>
      <w:rFonts w:ascii="Courier New" w:hAnsi="Courier New" w:cs="Courier New"/>
    </w:rPr>
  </w:style>
  <w:style w:type="character" w:customStyle="1" w:styleId="WW8Num1z2">
    <w:name w:val="WW8Num1z2"/>
    <w:rsid w:val="00A70E9C"/>
    <w:rPr>
      <w:rFonts w:ascii="Wingdings" w:hAnsi="Wingdings"/>
    </w:rPr>
  </w:style>
  <w:style w:type="character" w:customStyle="1" w:styleId="WW8Num1z3">
    <w:name w:val="WW8Num1z3"/>
    <w:rsid w:val="00A70E9C"/>
    <w:rPr>
      <w:rFonts w:ascii="Symbol" w:hAnsi="Symbol"/>
    </w:rPr>
  </w:style>
  <w:style w:type="character" w:customStyle="1" w:styleId="WW8Num2z0">
    <w:name w:val="WW8Num2z0"/>
    <w:rsid w:val="00A70E9C"/>
    <w:rPr>
      <w:rFonts w:ascii="Wingdings" w:hAnsi="Wingdings"/>
      <w:b w:val="0"/>
      <w:i w:val="0"/>
      <w:color w:val="000000"/>
      <w:sz w:val="28"/>
    </w:rPr>
  </w:style>
  <w:style w:type="character" w:customStyle="1" w:styleId="WW8Num2z1">
    <w:name w:val="WW8Num2z1"/>
    <w:rsid w:val="00A70E9C"/>
    <w:rPr>
      <w:rFonts w:ascii="Courier New" w:hAnsi="Courier New" w:cs="Courier New"/>
    </w:rPr>
  </w:style>
  <w:style w:type="character" w:customStyle="1" w:styleId="WW8Num2z2">
    <w:name w:val="WW8Num2z2"/>
    <w:rsid w:val="00A70E9C"/>
    <w:rPr>
      <w:rFonts w:ascii="Wingdings" w:hAnsi="Wingdings"/>
    </w:rPr>
  </w:style>
  <w:style w:type="character" w:customStyle="1" w:styleId="WW8Num2z3">
    <w:name w:val="WW8Num2z3"/>
    <w:rsid w:val="00A70E9C"/>
    <w:rPr>
      <w:rFonts w:ascii="Symbol" w:hAnsi="Symbol"/>
    </w:rPr>
  </w:style>
  <w:style w:type="character" w:customStyle="1" w:styleId="WW8Num3z0">
    <w:name w:val="WW8Num3z0"/>
    <w:rsid w:val="00A70E9C"/>
    <w:rPr>
      <w:rFonts w:ascii="Wingdings" w:hAnsi="Wingdings"/>
      <w:b w:val="0"/>
      <w:i w:val="0"/>
      <w:color w:val="000000"/>
      <w:sz w:val="28"/>
    </w:rPr>
  </w:style>
  <w:style w:type="character" w:customStyle="1" w:styleId="WW8Num3z1">
    <w:name w:val="WW8Num3z1"/>
    <w:rsid w:val="00A70E9C"/>
    <w:rPr>
      <w:rFonts w:ascii="Courier New" w:hAnsi="Courier New" w:cs="Courier New"/>
    </w:rPr>
  </w:style>
  <w:style w:type="character" w:customStyle="1" w:styleId="WW8Num3z2">
    <w:name w:val="WW8Num3z2"/>
    <w:rsid w:val="00A70E9C"/>
    <w:rPr>
      <w:rFonts w:ascii="Wingdings" w:hAnsi="Wingdings"/>
    </w:rPr>
  </w:style>
  <w:style w:type="character" w:customStyle="1" w:styleId="WW8Num3z3">
    <w:name w:val="WW8Num3z3"/>
    <w:rsid w:val="00A70E9C"/>
    <w:rPr>
      <w:rFonts w:ascii="Symbol" w:hAnsi="Symbol"/>
    </w:rPr>
  </w:style>
  <w:style w:type="character" w:customStyle="1" w:styleId="WW8Num8z0">
    <w:name w:val="WW8Num8z0"/>
    <w:rsid w:val="00A70E9C"/>
    <w:rPr>
      <w:rFonts w:ascii="Wingdings" w:hAnsi="Wingdings"/>
      <w:b w:val="0"/>
      <w:i w:val="0"/>
      <w:color w:val="000000"/>
      <w:sz w:val="28"/>
    </w:rPr>
  </w:style>
  <w:style w:type="character" w:customStyle="1" w:styleId="WW8Num8z1">
    <w:name w:val="WW8Num8z1"/>
    <w:rsid w:val="00A70E9C"/>
    <w:rPr>
      <w:rFonts w:ascii="Courier New" w:hAnsi="Courier New" w:cs="Courier New"/>
    </w:rPr>
  </w:style>
  <w:style w:type="character" w:customStyle="1" w:styleId="WW8Num8z2">
    <w:name w:val="WW8Num8z2"/>
    <w:rsid w:val="00A70E9C"/>
    <w:rPr>
      <w:rFonts w:ascii="Wingdings" w:hAnsi="Wingdings"/>
    </w:rPr>
  </w:style>
  <w:style w:type="character" w:customStyle="1" w:styleId="WW8Num8z3">
    <w:name w:val="WW8Num8z3"/>
    <w:rsid w:val="00A70E9C"/>
    <w:rPr>
      <w:rFonts w:ascii="Symbol" w:hAnsi="Symbol"/>
    </w:rPr>
  </w:style>
  <w:style w:type="character" w:customStyle="1" w:styleId="WW8Num9z0">
    <w:name w:val="WW8Num9z0"/>
    <w:rsid w:val="00A70E9C"/>
    <w:rPr>
      <w:rFonts w:ascii="Wingdings" w:hAnsi="Wingdings"/>
      <w:b w:val="0"/>
      <w:i w:val="0"/>
      <w:color w:val="000000"/>
      <w:sz w:val="28"/>
    </w:rPr>
  </w:style>
  <w:style w:type="character" w:customStyle="1" w:styleId="WW8Num9z1">
    <w:name w:val="WW8Num9z1"/>
    <w:rsid w:val="00A70E9C"/>
    <w:rPr>
      <w:b w:val="0"/>
    </w:rPr>
  </w:style>
  <w:style w:type="character" w:customStyle="1" w:styleId="WW8Num10z0">
    <w:name w:val="WW8Num10z0"/>
    <w:rsid w:val="00A70E9C"/>
    <w:rPr>
      <w:rFonts w:ascii="Wingdings" w:hAnsi="Wingdings"/>
      <w:b w:val="0"/>
      <w:i w:val="0"/>
      <w:color w:val="000000"/>
      <w:sz w:val="28"/>
    </w:rPr>
  </w:style>
  <w:style w:type="character" w:customStyle="1" w:styleId="WW8Num10z1">
    <w:name w:val="WW8Num10z1"/>
    <w:rsid w:val="00A70E9C"/>
    <w:rPr>
      <w:rFonts w:ascii="Courier New" w:hAnsi="Courier New" w:cs="Courier New"/>
    </w:rPr>
  </w:style>
  <w:style w:type="character" w:customStyle="1" w:styleId="WW8Num10z2">
    <w:name w:val="WW8Num10z2"/>
    <w:rsid w:val="00A70E9C"/>
    <w:rPr>
      <w:rFonts w:ascii="Wingdings" w:hAnsi="Wingdings"/>
    </w:rPr>
  </w:style>
  <w:style w:type="character" w:customStyle="1" w:styleId="WW8Num10z3">
    <w:name w:val="WW8Num10z3"/>
    <w:rsid w:val="00A70E9C"/>
    <w:rPr>
      <w:rFonts w:ascii="Symbol" w:hAnsi="Symbol"/>
    </w:rPr>
  </w:style>
  <w:style w:type="character" w:customStyle="1" w:styleId="WW8Num11z0">
    <w:name w:val="WW8Num11z0"/>
    <w:rsid w:val="00A70E9C"/>
    <w:rPr>
      <w:rFonts w:ascii="Wingdings" w:hAnsi="Wingdings"/>
      <w:b w:val="0"/>
      <w:i w:val="0"/>
      <w:color w:val="000000"/>
      <w:sz w:val="28"/>
    </w:rPr>
  </w:style>
  <w:style w:type="character" w:customStyle="1" w:styleId="WW8Num11z1">
    <w:name w:val="WW8Num11z1"/>
    <w:rsid w:val="00A70E9C"/>
    <w:rPr>
      <w:rFonts w:ascii="Courier New" w:hAnsi="Courier New" w:cs="Courier New"/>
    </w:rPr>
  </w:style>
  <w:style w:type="character" w:customStyle="1" w:styleId="WW8Num11z2">
    <w:name w:val="WW8Num11z2"/>
    <w:rsid w:val="00A70E9C"/>
    <w:rPr>
      <w:rFonts w:ascii="Wingdings" w:hAnsi="Wingdings"/>
    </w:rPr>
  </w:style>
  <w:style w:type="character" w:customStyle="1" w:styleId="WW8Num11z3">
    <w:name w:val="WW8Num11z3"/>
    <w:rsid w:val="00A70E9C"/>
    <w:rPr>
      <w:rFonts w:ascii="Symbol" w:hAnsi="Symbol"/>
    </w:rPr>
  </w:style>
  <w:style w:type="character" w:customStyle="1" w:styleId="WW8Num14z0">
    <w:name w:val="WW8Num14z0"/>
    <w:rsid w:val="00A70E9C"/>
    <w:rPr>
      <w:b w:val="0"/>
    </w:rPr>
  </w:style>
  <w:style w:type="character" w:customStyle="1" w:styleId="WW8Num16z0">
    <w:name w:val="WW8Num16z0"/>
    <w:rsid w:val="00A70E9C"/>
    <w:rPr>
      <w:rFonts w:ascii="Wingdings" w:hAnsi="Wingdings"/>
      <w:b w:val="0"/>
      <w:i w:val="0"/>
      <w:color w:val="000000"/>
      <w:sz w:val="28"/>
    </w:rPr>
  </w:style>
  <w:style w:type="character" w:customStyle="1" w:styleId="WW8Num16z1">
    <w:name w:val="WW8Num16z1"/>
    <w:rsid w:val="00A70E9C"/>
    <w:rPr>
      <w:rFonts w:ascii="Courier New" w:hAnsi="Courier New" w:cs="Courier New"/>
    </w:rPr>
  </w:style>
  <w:style w:type="character" w:customStyle="1" w:styleId="WW8Num16z2">
    <w:name w:val="WW8Num16z2"/>
    <w:rsid w:val="00A70E9C"/>
    <w:rPr>
      <w:rFonts w:ascii="Wingdings" w:hAnsi="Wingdings"/>
    </w:rPr>
  </w:style>
  <w:style w:type="character" w:customStyle="1" w:styleId="WW8Num16z3">
    <w:name w:val="WW8Num16z3"/>
    <w:rsid w:val="00A70E9C"/>
    <w:rPr>
      <w:rFonts w:ascii="Symbol" w:hAnsi="Symbol"/>
    </w:rPr>
  </w:style>
  <w:style w:type="character" w:customStyle="1" w:styleId="WW8Num17z0">
    <w:name w:val="WW8Num17z0"/>
    <w:rsid w:val="00A70E9C"/>
    <w:rPr>
      <w:rFonts w:ascii="Wingdings" w:hAnsi="Wingdings"/>
      <w:b w:val="0"/>
      <w:i w:val="0"/>
      <w:color w:val="000000"/>
      <w:sz w:val="28"/>
    </w:rPr>
  </w:style>
  <w:style w:type="character" w:customStyle="1" w:styleId="WW8Num17z1">
    <w:name w:val="WW8Num17z1"/>
    <w:rsid w:val="00A70E9C"/>
    <w:rPr>
      <w:rFonts w:ascii="Courier New" w:hAnsi="Courier New" w:cs="Courier New"/>
    </w:rPr>
  </w:style>
  <w:style w:type="character" w:customStyle="1" w:styleId="WW8Num17z2">
    <w:name w:val="WW8Num17z2"/>
    <w:rsid w:val="00A70E9C"/>
    <w:rPr>
      <w:rFonts w:ascii="Wingdings" w:hAnsi="Wingdings"/>
    </w:rPr>
  </w:style>
  <w:style w:type="character" w:customStyle="1" w:styleId="WW8Num17z3">
    <w:name w:val="WW8Num17z3"/>
    <w:rsid w:val="00A70E9C"/>
    <w:rPr>
      <w:rFonts w:ascii="Symbol" w:hAnsi="Symbol"/>
    </w:rPr>
  </w:style>
  <w:style w:type="character" w:customStyle="1" w:styleId="WW8Num18z0">
    <w:name w:val="WW8Num18z0"/>
    <w:rsid w:val="00A70E9C"/>
    <w:rPr>
      <w:rFonts w:ascii="Wingdings" w:hAnsi="Wingdings"/>
      <w:b w:val="0"/>
      <w:i w:val="0"/>
      <w:color w:val="000000"/>
      <w:sz w:val="28"/>
    </w:rPr>
  </w:style>
  <w:style w:type="character" w:customStyle="1" w:styleId="WW8Num18z1">
    <w:name w:val="WW8Num18z1"/>
    <w:rsid w:val="00A70E9C"/>
    <w:rPr>
      <w:rFonts w:ascii="Courier New" w:hAnsi="Courier New" w:cs="Courier New"/>
    </w:rPr>
  </w:style>
  <w:style w:type="character" w:customStyle="1" w:styleId="WW8Num18z2">
    <w:name w:val="WW8Num18z2"/>
    <w:rsid w:val="00A70E9C"/>
    <w:rPr>
      <w:rFonts w:ascii="Wingdings" w:hAnsi="Wingdings"/>
    </w:rPr>
  </w:style>
  <w:style w:type="character" w:customStyle="1" w:styleId="WW8Num18z3">
    <w:name w:val="WW8Num18z3"/>
    <w:rsid w:val="00A70E9C"/>
    <w:rPr>
      <w:rFonts w:ascii="Symbol" w:hAnsi="Symbol"/>
    </w:rPr>
  </w:style>
  <w:style w:type="character" w:customStyle="1" w:styleId="WW8Num19z0">
    <w:name w:val="WW8Num19z0"/>
    <w:rsid w:val="00A70E9C"/>
    <w:rPr>
      <w:rFonts w:ascii="Wingdings" w:hAnsi="Wingdings"/>
      <w:b w:val="0"/>
      <w:i w:val="0"/>
      <w:color w:val="000000"/>
      <w:sz w:val="28"/>
    </w:rPr>
  </w:style>
  <w:style w:type="character" w:customStyle="1" w:styleId="WW8Num19z1">
    <w:name w:val="WW8Num19z1"/>
    <w:rsid w:val="00A70E9C"/>
    <w:rPr>
      <w:rFonts w:ascii="Courier New" w:hAnsi="Courier New" w:cs="Courier New"/>
    </w:rPr>
  </w:style>
  <w:style w:type="character" w:customStyle="1" w:styleId="WW8Num19z2">
    <w:name w:val="WW8Num19z2"/>
    <w:rsid w:val="00A70E9C"/>
    <w:rPr>
      <w:rFonts w:ascii="Wingdings" w:hAnsi="Wingdings"/>
    </w:rPr>
  </w:style>
  <w:style w:type="character" w:customStyle="1" w:styleId="WW8Num19z3">
    <w:name w:val="WW8Num19z3"/>
    <w:rsid w:val="00A70E9C"/>
    <w:rPr>
      <w:rFonts w:ascii="Symbol" w:hAnsi="Symbol"/>
    </w:rPr>
  </w:style>
  <w:style w:type="character" w:customStyle="1" w:styleId="WW8Num20z0">
    <w:name w:val="WW8Num20z0"/>
    <w:rsid w:val="00A70E9C"/>
    <w:rPr>
      <w:rFonts w:ascii="Wingdings" w:hAnsi="Wingdings"/>
      <w:b w:val="0"/>
      <w:i w:val="0"/>
      <w:color w:val="000000"/>
      <w:sz w:val="28"/>
    </w:rPr>
  </w:style>
  <w:style w:type="character" w:customStyle="1" w:styleId="WW8Num20z1">
    <w:name w:val="WW8Num20z1"/>
    <w:rsid w:val="00A70E9C"/>
    <w:rPr>
      <w:rFonts w:ascii="Courier New" w:hAnsi="Courier New" w:cs="Courier New"/>
    </w:rPr>
  </w:style>
  <w:style w:type="character" w:customStyle="1" w:styleId="WW8Num20z2">
    <w:name w:val="WW8Num20z2"/>
    <w:rsid w:val="00A70E9C"/>
    <w:rPr>
      <w:rFonts w:ascii="Wingdings" w:hAnsi="Wingdings"/>
    </w:rPr>
  </w:style>
  <w:style w:type="character" w:customStyle="1" w:styleId="WW8Num20z3">
    <w:name w:val="WW8Num20z3"/>
    <w:rsid w:val="00A70E9C"/>
    <w:rPr>
      <w:rFonts w:ascii="Symbol" w:hAnsi="Symbol"/>
    </w:rPr>
  </w:style>
  <w:style w:type="character" w:customStyle="1" w:styleId="WW8Num21z0">
    <w:name w:val="WW8Num21z0"/>
    <w:rsid w:val="00A70E9C"/>
    <w:rPr>
      <w:rFonts w:ascii="Wingdings" w:hAnsi="Wingdings"/>
      <w:b w:val="0"/>
      <w:i w:val="0"/>
      <w:color w:val="000000"/>
      <w:sz w:val="28"/>
    </w:rPr>
  </w:style>
  <w:style w:type="character" w:customStyle="1" w:styleId="WW8Num21z1">
    <w:name w:val="WW8Num21z1"/>
    <w:rsid w:val="00A70E9C"/>
    <w:rPr>
      <w:rFonts w:ascii="Courier New" w:hAnsi="Courier New" w:cs="Courier New"/>
    </w:rPr>
  </w:style>
  <w:style w:type="character" w:customStyle="1" w:styleId="WW8Num21z2">
    <w:name w:val="WW8Num21z2"/>
    <w:rsid w:val="00A70E9C"/>
    <w:rPr>
      <w:rFonts w:ascii="Wingdings" w:hAnsi="Wingdings"/>
    </w:rPr>
  </w:style>
  <w:style w:type="character" w:customStyle="1" w:styleId="WW8Num21z3">
    <w:name w:val="WW8Num21z3"/>
    <w:rsid w:val="00A70E9C"/>
    <w:rPr>
      <w:rFonts w:ascii="Symbol" w:hAnsi="Symbol"/>
    </w:rPr>
  </w:style>
  <w:style w:type="character" w:customStyle="1" w:styleId="WW8Num23z0">
    <w:name w:val="WW8Num23z0"/>
    <w:rsid w:val="00A70E9C"/>
    <w:rPr>
      <w:rFonts w:ascii="Wingdings" w:hAnsi="Wingdings"/>
      <w:b w:val="0"/>
      <w:i w:val="0"/>
      <w:color w:val="000000"/>
      <w:sz w:val="28"/>
    </w:rPr>
  </w:style>
  <w:style w:type="character" w:customStyle="1" w:styleId="WW8Num23z1">
    <w:name w:val="WW8Num23z1"/>
    <w:rsid w:val="00A70E9C"/>
    <w:rPr>
      <w:b w:val="0"/>
    </w:rPr>
  </w:style>
  <w:style w:type="character" w:customStyle="1" w:styleId="WW8Num24z0">
    <w:name w:val="WW8Num24z0"/>
    <w:rsid w:val="00A70E9C"/>
    <w:rPr>
      <w:rFonts w:ascii="Wingdings" w:hAnsi="Wingdings"/>
      <w:b w:val="0"/>
      <w:i w:val="0"/>
      <w:color w:val="000000"/>
      <w:sz w:val="28"/>
    </w:rPr>
  </w:style>
  <w:style w:type="character" w:customStyle="1" w:styleId="WW8Num24z1">
    <w:name w:val="WW8Num24z1"/>
    <w:rsid w:val="00A70E9C"/>
    <w:rPr>
      <w:rFonts w:ascii="Courier New" w:hAnsi="Courier New" w:cs="Courier New"/>
    </w:rPr>
  </w:style>
  <w:style w:type="character" w:customStyle="1" w:styleId="WW8Num24z2">
    <w:name w:val="WW8Num24z2"/>
    <w:rsid w:val="00A70E9C"/>
    <w:rPr>
      <w:rFonts w:ascii="Wingdings" w:hAnsi="Wingdings"/>
    </w:rPr>
  </w:style>
  <w:style w:type="character" w:customStyle="1" w:styleId="WW8Num24z3">
    <w:name w:val="WW8Num24z3"/>
    <w:rsid w:val="00A70E9C"/>
    <w:rPr>
      <w:rFonts w:ascii="Symbol" w:hAnsi="Symbol"/>
    </w:rPr>
  </w:style>
  <w:style w:type="character" w:customStyle="1" w:styleId="WW8Num25z0">
    <w:name w:val="WW8Num25z0"/>
    <w:rsid w:val="00A70E9C"/>
    <w:rPr>
      <w:rFonts w:ascii="Wingdings" w:hAnsi="Wingdings"/>
      <w:b w:val="0"/>
      <w:i w:val="0"/>
      <w:color w:val="000000"/>
      <w:sz w:val="28"/>
    </w:rPr>
  </w:style>
  <w:style w:type="character" w:customStyle="1" w:styleId="WW8Num25z1">
    <w:name w:val="WW8Num25z1"/>
    <w:rsid w:val="00A70E9C"/>
    <w:rPr>
      <w:rFonts w:ascii="Courier New" w:hAnsi="Courier New" w:cs="Courier New"/>
    </w:rPr>
  </w:style>
  <w:style w:type="character" w:customStyle="1" w:styleId="WW8Num25z2">
    <w:name w:val="WW8Num25z2"/>
    <w:rsid w:val="00A70E9C"/>
    <w:rPr>
      <w:rFonts w:ascii="Wingdings" w:hAnsi="Wingdings"/>
    </w:rPr>
  </w:style>
  <w:style w:type="character" w:customStyle="1" w:styleId="WW8Num25z3">
    <w:name w:val="WW8Num25z3"/>
    <w:rsid w:val="00A70E9C"/>
    <w:rPr>
      <w:rFonts w:ascii="Symbol" w:hAnsi="Symbol"/>
    </w:rPr>
  </w:style>
  <w:style w:type="character" w:customStyle="1" w:styleId="WW8Num26z0">
    <w:name w:val="WW8Num26z0"/>
    <w:rsid w:val="00A70E9C"/>
    <w:rPr>
      <w:rFonts w:ascii="Wingdings" w:hAnsi="Wingdings"/>
      <w:b w:val="0"/>
      <w:i w:val="0"/>
      <w:color w:val="000000"/>
      <w:sz w:val="28"/>
    </w:rPr>
  </w:style>
  <w:style w:type="character" w:customStyle="1" w:styleId="WW8Num26z1">
    <w:name w:val="WW8Num26z1"/>
    <w:rsid w:val="00A70E9C"/>
    <w:rPr>
      <w:b w:val="0"/>
    </w:rPr>
  </w:style>
  <w:style w:type="character" w:customStyle="1" w:styleId="WW8Num28z0">
    <w:name w:val="WW8Num28z0"/>
    <w:rsid w:val="00A70E9C"/>
    <w:rPr>
      <w:rFonts w:ascii="Wingdings" w:hAnsi="Wingdings"/>
      <w:b w:val="0"/>
      <w:i w:val="0"/>
      <w:color w:val="000000"/>
      <w:sz w:val="28"/>
    </w:rPr>
  </w:style>
  <w:style w:type="character" w:customStyle="1" w:styleId="WW8Num28z1">
    <w:name w:val="WW8Num28z1"/>
    <w:rsid w:val="00A70E9C"/>
    <w:rPr>
      <w:b w:val="0"/>
    </w:rPr>
  </w:style>
  <w:style w:type="character" w:customStyle="1" w:styleId="WW8Num29z0">
    <w:name w:val="WW8Num29z0"/>
    <w:rsid w:val="00A70E9C"/>
    <w:rPr>
      <w:rFonts w:ascii="Wingdings" w:hAnsi="Wingdings"/>
      <w:b w:val="0"/>
      <w:i w:val="0"/>
      <w:color w:val="000000"/>
      <w:sz w:val="28"/>
    </w:rPr>
  </w:style>
  <w:style w:type="character" w:customStyle="1" w:styleId="WW8Num29z1">
    <w:name w:val="WW8Num29z1"/>
    <w:rsid w:val="00A70E9C"/>
    <w:rPr>
      <w:rFonts w:ascii="Courier New" w:hAnsi="Courier New" w:cs="Courier New"/>
    </w:rPr>
  </w:style>
  <w:style w:type="character" w:customStyle="1" w:styleId="WW8Num29z2">
    <w:name w:val="WW8Num29z2"/>
    <w:rsid w:val="00A70E9C"/>
    <w:rPr>
      <w:rFonts w:ascii="Wingdings" w:hAnsi="Wingdings"/>
    </w:rPr>
  </w:style>
  <w:style w:type="character" w:customStyle="1" w:styleId="WW8Num29z3">
    <w:name w:val="WW8Num29z3"/>
    <w:rsid w:val="00A70E9C"/>
    <w:rPr>
      <w:rFonts w:ascii="Symbol" w:hAnsi="Symbol"/>
    </w:rPr>
  </w:style>
  <w:style w:type="character" w:customStyle="1" w:styleId="WW8Num30z0">
    <w:name w:val="WW8Num30z0"/>
    <w:rsid w:val="00A70E9C"/>
    <w:rPr>
      <w:rFonts w:ascii="Wingdings" w:hAnsi="Wingdings"/>
      <w:b w:val="0"/>
      <w:i w:val="0"/>
      <w:color w:val="000000"/>
      <w:sz w:val="28"/>
    </w:rPr>
  </w:style>
  <w:style w:type="character" w:customStyle="1" w:styleId="WW8Num30z1">
    <w:name w:val="WW8Num30z1"/>
    <w:rsid w:val="00A70E9C"/>
    <w:rPr>
      <w:rFonts w:ascii="Courier New" w:hAnsi="Courier New" w:cs="Courier New"/>
    </w:rPr>
  </w:style>
  <w:style w:type="character" w:customStyle="1" w:styleId="WW8Num30z2">
    <w:name w:val="WW8Num30z2"/>
    <w:rsid w:val="00A70E9C"/>
    <w:rPr>
      <w:rFonts w:ascii="Wingdings" w:hAnsi="Wingdings"/>
    </w:rPr>
  </w:style>
  <w:style w:type="character" w:customStyle="1" w:styleId="WW8Num30z3">
    <w:name w:val="WW8Num30z3"/>
    <w:rsid w:val="00A70E9C"/>
    <w:rPr>
      <w:rFonts w:ascii="Symbol" w:hAnsi="Symbol"/>
    </w:rPr>
  </w:style>
  <w:style w:type="character" w:customStyle="1" w:styleId="WW8Num32z0">
    <w:name w:val="WW8Num32z0"/>
    <w:rsid w:val="00A70E9C"/>
    <w:rPr>
      <w:rFonts w:ascii="Wingdings" w:hAnsi="Wingdings"/>
      <w:b w:val="0"/>
      <w:i w:val="0"/>
      <w:color w:val="000000"/>
      <w:sz w:val="28"/>
    </w:rPr>
  </w:style>
  <w:style w:type="character" w:customStyle="1" w:styleId="WW8Num32z1">
    <w:name w:val="WW8Num32z1"/>
    <w:rsid w:val="00A70E9C"/>
    <w:rPr>
      <w:rFonts w:ascii="Courier New" w:hAnsi="Courier New" w:cs="Courier New"/>
    </w:rPr>
  </w:style>
  <w:style w:type="character" w:customStyle="1" w:styleId="WW8Num32z2">
    <w:name w:val="WW8Num32z2"/>
    <w:rsid w:val="00A70E9C"/>
    <w:rPr>
      <w:rFonts w:ascii="Wingdings" w:hAnsi="Wingdings"/>
    </w:rPr>
  </w:style>
  <w:style w:type="character" w:customStyle="1" w:styleId="WW8Num32z3">
    <w:name w:val="WW8Num32z3"/>
    <w:rsid w:val="00A70E9C"/>
    <w:rPr>
      <w:rFonts w:ascii="Symbol" w:hAnsi="Symbol"/>
    </w:rPr>
  </w:style>
  <w:style w:type="character" w:customStyle="1" w:styleId="WW8Num33z0">
    <w:name w:val="WW8Num33z0"/>
    <w:rsid w:val="00A70E9C"/>
    <w:rPr>
      <w:rFonts w:ascii="Wingdings" w:hAnsi="Wingdings"/>
      <w:b w:val="0"/>
      <w:i w:val="0"/>
      <w:color w:val="000000"/>
      <w:sz w:val="28"/>
    </w:rPr>
  </w:style>
  <w:style w:type="character" w:customStyle="1" w:styleId="WW8Num33z1">
    <w:name w:val="WW8Num33z1"/>
    <w:rsid w:val="00A70E9C"/>
    <w:rPr>
      <w:rFonts w:ascii="Courier New" w:hAnsi="Courier New" w:cs="Courier New"/>
    </w:rPr>
  </w:style>
  <w:style w:type="character" w:customStyle="1" w:styleId="WW8Num33z2">
    <w:name w:val="WW8Num33z2"/>
    <w:rsid w:val="00A70E9C"/>
    <w:rPr>
      <w:rFonts w:ascii="Wingdings" w:hAnsi="Wingdings"/>
    </w:rPr>
  </w:style>
  <w:style w:type="character" w:customStyle="1" w:styleId="WW8Num33z3">
    <w:name w:val="WW8Num33z3"/>
    <w:rsid w:val="00A70E9C"/>
    <w:rPr>
      <w:rFonts w:ascii="Symbol" w:hAnsi="Symbol"/>
    </w:rPr>
  </w:style>
  <w:style w:type="character" w:styleId="CommentReference">
    <w:name w:val="annotation reference"/>
    <w:basedOn w:val="DefaultParagraphFont"/>
    <w:rsid w:val="00A70E9C"/>
    <w:rPr>
      <w:sz w:val="16"/>
      <w:szCs w:val="16"/>
    </w:rPr>
  </w:style>
  <w:style w:type="paragraph" w:customStyle="1" w:styleId="Heading">
    <w:name w:val="Heading"/>
    <w:basedOn w:val="Normal"/>
    <w:next w:val="BodyText"/>
    <w:rsid w:val="00A70E9C"/>
    <w:pPr>
      <w:keepNext/>
      <w:spacing w:before="240" w:after="120"/>
    </w:pPr>
    <w:rPr>
      <w:rFonts w:ascii="Arial" w:eastAsia="SimSun" w:hAnsi="Arial" w:cs="Tahoma"/>
      <w:sz w:val="28"/>
      <w:szCs w:val="28"/>
    </w:rPr>
  </w:style>
  <w:style w:type="paragraph" w:styleId="BodyText">
    <w:name w:val="Body Text"/>
    <w:basedOn w:val="Normal"/>
    <w:link w:val="BodyTextChar"/>
    <w:rsid w:val="00A70E9C"/>
    <w:pPr>
      <w:spacing w:after="120"/>
    </w:pPr>
  </w:style>
  <w:style w:type="paragraph" w:styleId="List">
    <w:name w:val="List"/>
    <w:basedOn w:val="BodyText"/>
    <w:rsid w:val="00A70E9C"/>
    <w:rPr>
      <w:rFonts w:cs="Tahoma"/>
    </w:rPr>
  </w:style>
  <w:style w:type="paragraph" w:styleId="Caption">
    <w:name w:val="caption"/>
    <w:basedOn w:val="Normal"/>
    <w:qFormat/>
    <w:rsid w:val="00A70E9C"/>
    <w:pPr>
      <w:suppressLineNumbers/>
      <w:spacing w:before="120" w:after="120"/>
    </w:pPr>
    <w:rPr>
      <w:rFonts w:cs="Tahoma"/>
      <w:i/>
      <w:iCs/>
    </w:rPr>
  </w:style>
  <w:style w:type="paragraph" w:customStyle="1" w:styleId="Index">
    <w:name w:val="Index"/>
    <w:basedOn w:val="Normal"/>
    <w:rsid w:val="00A70E9C"/>
    <w:pPr>
      <w:suppressLineNumbers/>
    </w:pPr>
    <w:rPr>
      <w:rFonts w:cs="Tahoma"/>
    </w:rPr>
  </w:style>
  <w:style w:type="paragraph" w:styleId="CommentText">
    <w:name w:val="annotation text"/>
    <w:basedOn w:val="Normal"/>
    <w:rsid w:val="00A70E9C"/>
    <w:rPr>
      <w:sz w:val="20"/>
      <w:szCs w:val="20"/>
    </w:rPr>
  </w:style>
  <w:style w:type="paragraph" w:styleId="CommentSubject">
    <w:name w:val="annotation subject"/>
    <w:basedOn w:val="CommentText"/>
    <w:next w:val="CommentText"/>
    <w:rsid w:val="00A70E9C"/>
    <w:rPr>
      <w:b/>
      <w:bCs/>
    </w:rPr>
  </w:style>
  <w:style w:type="paragraph" w:styleId="BalloonText">
    <w:name w:val="Balloon Text"/>
    <w:basedOn w:val="Normal"/>
    <w:rsid w:val="00A70E9C"/>
    <w:rPr>
      <w:rFonts w:ascii="Tahoma" w:hAnsi="Tahoma" w:cs="Tahoma"/>
      <w:sz w:val="16"/>
      <w:szCs w:val="16"/>
    </w:rPr>
  </w:style>
  <w:style w:type="paragraph" w:styleId="Header">
    <w:name w:val="header"/>
    <w:basedOn w:val="Normal"/>
    <w:rsid w:val="00A70E9C"/>
    <w:pPr>
      <w:tabs>
        <w:tab w:val="center" w:pos="4320"/>
        <w:tab w:val="right" w:pos="8640"/>
      </w:tabs>
    </w:pPr>
  </w:style>
  <w:style w:type="paragraph" w:styleId="Footer">
    <w:name w:val="footer"/>
    <w:basedOn w:val="Normal"/>
    <w:rsid w:val="00A70E9C"/>
    <w:pPr>
      <w:tabs>
        <w:tab w:val="center" w:pos="4320"/>
        <w:tab w:val="right" w:pos="8640"/>
      </w:tabs>
    </w:pPr>
  </w:style>
  <w:style w:type="paragraph" w:customStyle="1" w:styleId="a">
    <w:name w:val="列出段落"/>
    <w:basedOn w:val="Normal"/>
    <w:rsid w:val="00A70E9C"/>
    <w:pPr>
      <w:ind w:left="720"/>
    </w:pPr>
  </w:style>
  <w:style w:type="paragraph" w:customStyle="1" w:styleId="TableContents">
    <w:name w:val="Table Contents"/>
    <w:basedOn w:val="Normal"/>
    <w:rsid w:val="00A70E9C"/>
    <w:pPr>
      <w:suppressLineNumbers/>
    </w:pPr>
  </w:style>
  <w:style w:type="paragraph" w:customStyle="1" w:styleId="TableHeading">
    <w:name w:val="Table Heading"/>
    <w:basedOn w:val="TableContents"/>
    <w:rsid w:val="00A70E9C"/>
    <w:pPr>
      <w:jc w:val="center"/>
    </w:pPr>
    <w:rPr>
      <w:b/>
      <w:bCs/>
    </w:rPr>
  </w:style>
  <w:style w:type="paragraph" w:styleId="DocumentMap">
    <w:name w:val="Document Map"/>
    <w:basedOn w:val="Normal"/>
    <w:semiHidden/>
    <w:rsid w:val="00D42767"/>
    <w:pPr>
      <w:shd w:val="clear" w:color="auto" w:fill="000080"/>
    </w:pPr>
    <w:rPr>
      <w:rFonts w:ascii="Tahoma" w:hAnsi="Tahoma" w:cs="Tahoma"/>
      <w:sz w:val="20"/>
      <w:szCs w:val="20"/>
    </w:rPr>
  </w:style>
  <w:style w:type="table" w:styleId="TableGrid">
    <w:name w:val="Table Grid"/>
    <w:basedOn w:val="TableNormal"/>
    <w:rsid w:val="00546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528B"/>
    <w:pPr>
      <w:ind w:left="720"/>
      <w:contextualSpacing/>
    </w:pPr>
  </w:style>
  <w:style w:type="character" w:customStyle="1" w:styleId="Heading9Char">
    <w:name w:val="Heading 9 Char"/>
    <w:basedOn w:val="DefaultParagraphFont"/>
    <w:link w:val="Heading9"/>
    <w:semiHidden/>
    <w:rsid w:val="0023508B"/>
    <w:rPr>
      <w:bCs/>
      <w:sz w:val="24"/>
    </w:rPr>
  </w:style>
  <w:style w:type="character" w:customStyle="1" w:styleId="mrquestiontext1">
    <w:name w:val="mrquestiontext1"/>
    <w:basedOn w:val="DefaultParagraphFont"/>
    <w:rsid w:val="00C84EEB"/>
    <w:rPr>
      <w:rFonts w:ascii="Arial" w:hAnsi="Arial" w:cs="Arial" w:hint="default"/>
      <w:i w:val="0"/>
      <w:iCs w:val="0"/>
      <w:sz w:val="24"/>
      <w:szCs w:val="24"/>
    </w:rPr>
  </w:style>
  <w:style w:type="paragraph" w:styleId="z-BottomofForm">
    <w:name w:val="HTML Bottom of Form"/>
    <w:basedOn w:val="Normal"/>
    <w:next w:val="Normal"/>
    <w:link w:val="z-BottomofFormChar"/>
    <w:hidden/>
    <w:rsid w:val="009B11EC"/>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9B11EC"/>
    <w:rPr>
      <w:rFonts w:ascii="Arial" w:hAnsi="Arial"/>
      <w:vanish/>
      <w:sz w:val="16"/>
      <w:szCs w:val="16"/>
      <w:lang w:val="en-CA" w:eastAsia="ar-SA"/>
    </w:rPr>
  </w:style>
  <w:style w:type="paragraph" w:styleId="z-TopofForm">
    <w:name w:val="HTML Top of Form"/>
    <w:basedOn w:val="Normal"/>
    <w:next w:val="Normal"/>
    <w:link w:val="z-TopofFormChar"/>
    <w:hidden/>
    <w:rsid w:val="009B11EC"/>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9B11EC"/>
    <w:rPr>
      <w:rFonts w:ascii="Arial" w:hAnsi="Arial"/>
      <w:vanish/>
      <w:sz w:val="16"/>
      <w:szCs w:val="16"/>
      <w:lang w:val="en-CA" w:eastAsia="ar-SA"/>
    </w:rPr>
  </w:style>
  <w:style w:type="character" w:styleId="PlaceholderText">
    <w:name w:val="Placeholder Text"/>
    <w:basedOn w:val="DefaultParagraphFont"/>
    <w:uiPriority w:val="99"/>
    <w:semiHidden/>
    <w:rsid w:val="00197191"/>
    <w:rPr>
      <w:color w:val="808080"/>
    </w:rPr>
  </w:style>
  <w:style w:type="character" w:styleId="PageNumber">
    <w:name w:val="page number"/>
    <w:basedOn w:val="DefaultParagraphFont"/>
    <w:rsid w:val="00A40E78"/>
  </w:style>
  <w:style w:type="character" w:customStyle="1" w:styleId="BodyTextChar">
    <w:name w:val="Body Text Char"/>
    <w:basedOn w:val="DefaultParagraphFont"/>
    <w:link w:val="BodyText"/>
    <w:rsid w:val="00412447"/>
    <w:rPr>
      <w:sz w:val="24"/>
      <w:szCs w:val="24"/>
      <w:lang w:val="en-CA" w:eastAsia="ar-SA"/>
    </w:rPr>
  </w:style>
  <w:style w:type="paragraph" w:customStyle="1" w:styleId="tabfigsourcefullpg">
    <w:name w:val="tab/fig source (full pg)"/>
    <w:basedOn w:val="Normal"/>
    <w:rsid w:val="00555180"/>
    <w:pPr>
      <w:keepLines/>
      <w:suppressAutoHyphens w:val="0"/>
      <w:spacing w:before="120" w:after="400"/>
      <w:ind w:left="187" w:hanging="187"/>
    </w:pPr>
    <w:rPr>
      <w:rFonts w:ascii="Verdana" w:eastAsia="MS Mincho" w:hAnsi="Verdana"/>
      <w:sz w:val="18"/>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E9C"/>
    <w:pPr>
      <w:suppressAutoHyphens/>
    </w:pPr>
    <w:rPr>
      <w:sz w:val="24"/>
      <w:szCs w:val="24"/>
      <w:lang w:val="en-CA" w:eastAsia="ar-SA"/>
    </w:rPr>
  </w:style>
  <w:style w:type="paragraph" w:styleId="Heading9">
    <w:name w:val="heading 9"/>
    <w:basedOn w:val="Normal"/>
    <w:next w:val="Normal"/>
    <w:link w:val="Heading9Char"/>
    <w:semiHidden/>
    <w:unhideWhenUsed/>
    <w:qFormat/>
    <w:rsid w:val="0023508B"/>
    <w:pPr>
      <w:keepNext/>
      <w:suppressAutoHyphens w:val="0"/>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0E9C"/>
    <w:rPr>
      <w:rFonts w:ascii="Wingdings" w:hAnsi="Wingdings"/>
      <w:b w:val="0"/>
      <w:i w:val="0"/>
      <w:color w:val="000000"/>
      <w:sz w:val="28"/>
    </w:rPr>
  </w:style>
  <w:style w:type="character" w:customStyle="1" w:styleId="WW8Num1z1">
    <w:name w:val="WW8Num1z1"/>
    <w:rsid w:val="00A70E9C"/>
    <w:rPr>
      <w:rFonts w:ascii="Courier New" w:hAnsi="Courier New" w:cs="Courier New"/>
    </w:rPr>
  </w:style>
  <w:style w:type="character" w:customStyle="1" w:styleId="WW8Num1z2">
    <w:name w:val="WW8Num1z2"/>
    <w:rsid w:val="00A70E9C"/>
    <w:rPr>
      <w:rFonts w:ascii="Wingdings" w:hAnsi="Wingdings"/>
    </w:rPr>
  </w:style>
  <w:style w:type="character" w:customStyle="1" w:styleId="WW8Num1z3">
    <w:name w:val="WW8Num1z3"/>
    <w:rsid w:val="00A70E9C"/>
    <w:rPr>
      <w:rFonts w:ascii="Symbol" w:hAnsi="Symbol"/>
    </w:rPr>
  </w:style>
  <w:style w:type="character" w:customStyle="1" w:styleId="WW8Num2z0">
    <w:name w:val="WW8Num2z0"/>
    <w:rsid w:val="00A70E9C"/>
    <w:rPr>
      <w:rFonts w:ascii="Wingdings" w:hAnsi="Wingdings"/>
      <w:b w:val="0"/>
      <w:i w:val="0"/>
      <w:color w:val="000000"/>
      <w:sz w:val="28"/>
    </w:rPr>
  </w:style>
  <w:style w:type="character" w:customStyle="1" w:styleId="WW8Num2z1">
    <w:name w:val="WW8Num2z1"/>
    <w:rsid w:val="00A70E9C"/>
    <w:rPr>
      <w:rFonts w:ascii="Courier New" w:hAnsi="Courier New" w:cs="Courier New"/>
    </w:rPr>
  </w:style>
  <w:style w:type="character" w:customStyle="1" w:styleId="WW8Num2z2">
    <w:name w:val="WW8Num2z2"/>
    <w:rsid w:val="00A70E9C"/>
    <w:rPr>
      <w:rFonts w:ascii="Wingdings" w:hAnsi="Wingdings"/>
    </w:rPr>
  </w:style>
  <w:style w:type="character" w:customStyle="1" w:styleId="WW8Num2z3">
    <w:name w:val="WW8Num2z3"/>
    <w:rsid w:val="00A70E9C"/>
    <w:rPr>
      <w:rFonts w:ascii="Symbol" w:hAnsi="Symbol"/>
    </w:rPr>
  </w:style>
  <w:style w:type="character" w:customStyle="1" w:styleId="WW8Num3z0">
    <w:name w:val="WW8Num3z0"/>
    <w:rsid w:val="00A70E9C"/>
    <w:rPr>
      <w:rFonts w:ascii="Wingdings" w:hAnsi="Wingdings"/>
      <w:b w:val="0"/>
      <w:i w:val="0"/>
      <w:color w:val="000000"/>
      <w:sz w:val="28"/>
    </w:rPr>
  </w:style>
  <w:style w:type="character" w:customStyle="1" w:styleId="WW8Num3z1">
    <w:name w:val="WW8Num3z1"/>
    <w:rsid w:val="00A70E9C"/>
    <w:rPr>
      <w:rFonts w:ascii="Courier New" w:hAnsi="Courier New" w:cs="Courier New"/>
    </w:rPr>
  </w:style>
  <w:style w:type="character" w:customStyle="1" w:styleId="WW8Num3z2">
    <w:name w:val="WW8Num3z2"/>
    <w:rsid w:val="00A70E9C"/>
    <w:rPr>
      <w:rFonts w:ascii="Wingdings" w:hAnsi="Wingdings"/>
    </w:rPr>
  </w:style>
  <w:style w:type="character" w:customStyle="1" w:styleId="WW8Num3z3">
    <w:name w:val="WW8Num3z3"/>
    <w:rsid w:val="00A70E9C"/>
    <w:rPr>
      <w:rFonts w:ascii="Symbol" w:hAnsi="Symbol"/>
    </w:rPr>
  </w:style>
  <w:style w:type="character" w:customStyle="1" w:styleId="WW8Num8z0">
    <w:name w:val="WW8Num8z0"/>
    <w:rsid w:val="00A70E9C"/>
    <w:rPr>
      <w:rFonts w:ascii="Wingdings" w:hAnsi="Wingdings"/>
      <w:b w:val="0"/>
      <w:i w:val="0"/>
      <w:color w:val="000000"/>
      <w:sz w:val="28"/>
    </w:rPr>
  </w:style>
  <w:style w:type="character" w:customStyle="1" w:styleId="WW8Num8z1">
    <w:name w:val="WW8Num8z1"/>
    <w:rsid w:val="00A70E9C"/>
    <w:rPr>
      <w:rFonts w:ascii="Courier New" w:hAnsi="Courier New" w:cs="Courier New"/>
    </w:rPr>
  </w:style>
  <w:style w:type="character" w:customStyle="1" w:styleId="WW8Num8z2">
    <w:name w:val="WW8Num8z2"/>
    <w:rsid w:val="00A70E9C"/>
    <w:rPr>
      <w:rFonts w:ascii="Wingdings" w:hAnsi="Wingdings"/>
    </w:rPr>
  </w:style>
  <w:style w:type="character" w:customStyle="1" w:styleId="WW8Num8z3">
    <w:name w:val="WW8Num8z3"/>
    <w:rsid w:val="00A70E9C"/>
    <w:rPr>
      <w:rFonts w:ascii="Symbol" w:hAnsi="Symbol"/>
    </w:rPr>
  </w:style>
  <w:style w:type="character" w:customStyle="1" w:styleId="WW8Num9z0">
    <w:name w:val="WW8Num9z0"/>
    <w:rsid w:val="00A70E9C"/>
    <w:rPr>
      <w:rFonts w:ascii="Wingdings" w:hAnsi="Wingdings"/>
      <w:b w:val="0"/>
      <w:i w:val="0"/>
      <w:color w:val="000000"/>
      <w:sz w:val="28"/>
    </w:rPr>
  </w:style>
  <w:style w:type="character" w:customStyle="1" w:styleId="WW8Num9z1">
    <w:name w:val="WW8Num9z1"/>
    <w:rsid w:val="00A70E9C"/>
    <w:rPr>
      <w:b w:val="0"/>
    </w:rPr>
  </w:style>
  <w:style w:type="character" w:customStyle="1" w:styleId="WW8Num10z0">
    <w:name w:val="WW8Num10z0"/>
    <w:rsid w:val="00A70E9C"/>
    <w:rPr>
      <w:rFonts w:ascii="Wingdings" w:hAnsi="Wingdings"/>
      <w:b w:val="0"/>
      <w:i w:val="0"/>
      <w:color w:val="000000"/>
      <w:sz w:val="28"/>
    </w:rPr>
  </w:style>
  <w:style w:type="character" w:customStyle="1" w:styleId="WW8Num10z1">
    <w:name w:val="WW8Num10z1"/>
    <w:rsid w:val="00A70E9C"/>
    <w:rPr>
      <w:rFonts w:ascii="Courier New" w:hAnsi="Courier New" w:cs="Courier New"/>
    </w:rPr>
  </w:style>
  <w:style w:type="character" w:customStyle="1" w:styleId="WW8Num10z2">
    <w:name w:val="WW8Num10z2"/>
    <w:rsid w:val="00A70E9C"/>
    <w:rPr>
      <w:rFonts w:ascii="Wingdings" w:hAnsi="Wingdings"/>
    </w:rPr>
  </w:style>
  <w:style w:type="character" w:customStyle="1" w:styleId="WW8Num10z3">
    <w:name w:val="WW8Num10z3"/>
    <w:rsid w:val="00A70E9C"/>
    <w:rPr>
      <w:rFonts w:ascii="Symbol" w:hAnsi="Symbol"/>
    </w:rPr>
  </w:style>
  <w:style w:type="character" w:customStyle="1" w:styleId="WW8Num11z0">
    <w:name w:val="WW8Num11z0"/>
    <w:rsid w:val="00A70E9C"/>
    <w:rPr>
      <w:rFonts w:ascii="Wingdings" w:hAnsi="Wingdings"/>
      <w:b w:val="0"/>
      <w:i w:val="0"/>
      <w:color w:val="000000"/>
      <w:sz w:val="28"/>
    </w:rPr>
  </w:style>
  <w:style w:type="character" w:customStyle="1" w:styleId="WW8Num11z1">
    <w:name w:val="WW8Num11z1"/>
    <w:rsid w:val="00A70E9C"/>
    <w:rPr>
      <w:rFonts w:ascii="Courier New" w:hAnsi="Courier New" w:cs="Courier New"/>
    </w:rPr>
  </w:style>
  <w:style w:type="character" w:customStyle="1" w:styleId="WW8Num11z2">
    <w:name w:val="WW8Num11z2"/>
    <w:rsid w:val="00A70E9C"/>
    <w:rPr>
      <w:rFonts w:ascii="Wingdings" w:hAnsi="Wingdings"/>
    </w:rPr>
  </w:style>
  <w:style w:type="character" w:customStyle="1" w:styleId="WW8Num11z3">
    <w:name w:val="WW8Num11z3"/>
    <w:rsid w:val="00A70E9C"/>
    <w:rPr>
      <w:rFonts w:ascii="Symbol" w:hAnsi="Symbol"/>
    </w:rPr>
  </w:style>
  <w:style w:type="character" w:customStyle="1" w:styleId="WW8Num14z0">
    <w:name w:val="WW8Num14z0"/>
    <w:rsid w:val="00A70E9C"/>
    <w:rPr>
      <w:b w:val="0"/>
    </w:rPr>
  </w:style>
  <w:style w:type="character" w:customStyle="1" w:styleId="WW8Num16z0">
    <w:name w:val="WW8Num16z0"/>
    <w:rsid w:val="00A70E9C"/>
    <w:rPr>
      <w:rFonts w:ascii="Wingdings" w:hAnsi="Wingdings"/>
      <w:b w:val="0"/>
      <w:i w:val="0"/>
      <w:color w:val="000000"/>
      <w:sz w:val="28"/>
    </w:rPr>
  </w:style>
  <w:style w:type="character" w:customStyle="1" w:styleId="WW8Num16z1">
    <w:name w:val="WW8Num16z1"/>
    <w:rsid w:val="00A70E9C"/>
    <w:rPr>
      <w:rFonts w:ascii="Courier New" w:hAnsi="Courier New" w:cs="Courier New"/>
    </w:rPr>
  </w:style>
  <w:style w:type="character" w:customStyle="1" w:styleId="WW8Num16z2">
    <w:name w:val="WW8Num16z2"/>
    <w:rsid w:val="00A70E9C"/>
    <w:rPr>
      <w:rFonts w:ascii="Wingdings" w:hAnsi="Wingdings"/>
    </w:rPr>
  </w:style>
  <w:style w:type="character" w:customStyle="1" w:styleId="WW8Num16z3">
    <w:name w:val="WW8Num16z3"/>
    <w:rsid w:val="00A70E9C"/>
    <w:rPr>
      <w:rFonts w:ascii="Symbol" w:hAnsi="Symbol"/>
    </w:rPr>
  </w:style>
  <w:style w:type="character" w:customStyle="1" w:styleId="WW8Num17z0">
    <w:name w:val="WW8Num17z0"/>
    <w:rsid w:val="00A70E9C"/>
    <w:rPr>
      <w:rFonts w:ascii="Wingdings" w:hAnsi="Wingdings"/>
      <w:b w:val="0"/>
      <w:i w:val="0"/>
      <w:color w:val="000000"/>
      <w:sz w:val="28"/>
    </w:rPr>
  </w:style>
  <w:style w:type="character" w:customStyle="1" w:styleId="WW8Num17z1">
    <w:name w:val="WW8Num17z1"/>
    <w:rsid w:val="00A70E9C"/>
    <w:rPr>
      <w:rFonts w:ascii="Courier New" w:hAnsi="Courier New" w:cs="Courier New"/>
    </w:rPr>
  </w:style>
  <w:style w:type="character" w:customStyle="1" w:styleId="WW8Num17z2">
    <w:name w:val="WW8Num17z2"/>
    <w:rsid w:val="00A70E9C"/>
    <w:rPr>
      <w:rFonts w:ascii="Wingdings" w:hAnsi="Wingdings"/>
    </w:rPr>
  </w:style>
  <w:style w:type="character" w:customStyle="1" w:styleId="WW8Num17z3">
    <w:name w:val="WW8Num17z3"/>
    <w:rsid w:val="00A70E9C"/>
    <w:rPr>
      <w:rFonts w:ascii="Symbol" w:hAnsi="Symbol"/>
    </w:rPr>
  </w:style>
  <w:style w:type="character" w:customStyle="1" w:styleId="WW8Num18z0">
    <w:name w:val="WW8Num18z0"/>
    <w:rsid w:val="00A70E9C"/>
    <w:rPr>
      <w:rFonts w:ascii="Wingdings" w:hAnsi="Wingdings"/>
      <w:b w:val="0"/>
      <w:i w:val="0"/>
      <w:color w:val="000000"/>
      <w:sz w:val="28"/>
    </w:rPr>
  </w:style>
  <w:style w:type="character" w:customStyle="1" w:styleId="WW8Num18z1">
    <w:name w:val="WW8Num18z1"/>
    <w:rsid w:val="00A70E9C"/>
    <w:rPr>
      <w:rFonts w:ascii="Courier New" w:hAnsi="Courier New" w:cs="Courier New"/>
    </w:rPr>
  </w:style>
  <w:style w:type="character" w:customStyle="1" w:styleId="WW8Num18z2">
    <w:name w:val="WW8Num18z2"/>
    <w:rsid w:val="00A70E9C"/>
    <w:rPr>
      <w:rFonts w:ascii="Wingdings" w:hAnsi="Wingdings"/>
    </w:rPr>
  </w:style>
  <w:style w:type="character" w:customStyle="1" w:styleId="WW8Num18z3">
    <w:name w:val="WW8Num18z3"/>
    <w:rsid w:val="00A70E9C"/>
    <w:rPr>
      <w:rFonts w:ascii="Symbol" w:hAnsi="Symbol"/>
    </w:rPr>
  </w:style>
  <w:style w:type="character" w:customStyle="1" w:styleId="WW8Num19z0">
    <w:name w:val="WW8Num19z0"/>
    <w:rsid w:val="00A70E9C"/>
    <w:rPr>
      <w:rFonts w:ascii="Wingdings" w:hAnsi="Wingdings"/>
      <w:b w:val="0"/>
      <w:i w:val="0"/>
      <w:color w:val="000000"/>
      <w:sz w:val="28"/>
    </w:rPr>
  </w:style>
  <w:style w:type="character" w:customStyle="1" w:styleId="WW8Num19z1">
    <w:name w:val="WW8Num19z1"/>
    <w:rsid w:val="00A70E9C"/>
    <w:rPr>
      <w:rFonts w:ascii="Courier New" w:hAnsi="Courier New" w:cs="Courier New"/>
    </w:rPr>
  </w:style>
  <w:style w:type="character" w:customStyle="1" w:styleId="WW8Num19z2">
    <w:name w:val="WW8Num19z2"/>
    <w:rsid w:val="00A70E9C"/>
    <w:rPr>
      <w:rFonts w:ascii="Wingdings" w:hAnsi="Wingdings"/>
    </w:rPr>
  </w:style>
  <w:style w:type="character" w:customStyle="1" w:styleId="WW8Num19z3">
    <w:name w:val="WW8Num19z3"/>
    <w:rsid w:val="00A70E9C"/>
    <w:rPr>
      <w:rFonts w:ascii="Symbol" w:hAnsi="Symbol"/>
    </w:rPr>
  </w:style>
  <w:style w:type="character" w:customStyle="1" w:styleId="WW8Num20z0">
    <w:name w:val="WW8Num20z0"/>
    <w:rsid w:val="00A70E9C"/>
    <w:rPr>
      <w:rFonts w:ascii="Wingdings" w:hAnsi="Wingdings"/>
      <w:b w:val="0"/>
      <w:i w:val="0"/>
      <w:color w:val="000000"/>
      <w:sz w:val="28"/>
    </w:rPr>
  </w:style>
  <w:style w:type="character" w:customStyle="1" w:styleId="WW8Num20z1">
    <w:name w:val="WW8Num20z1"/>
    <w:rsid w:val="00A70E9C"/>
    <w:rPr>
      <w:rFonts w:ascii="Courier New" w:hAnsi="Courier New" w:cs="Courier New"/>
    </w:rPr>
  </w:style>
  <w:style w:type="character" w:customStyle="1" w:styleId="WW8Num20z2">
    <w:name w:val="WW8Num20z2"/>
    <w:rsid w:val="00A70E9C"/>
    <w:rPr>
      <w:rFonts w:ascii="Wingdings" w:hAnsi="Wingdings"/>
    </w:rPr>
  </w:style>
  <w:style w:type="character" w:customStyle="1" w:styleId="WW8Num20z3">
    <w:name w:val="WW8Num20z3"/>
    <w:rsid w:val="00A70E9C"/>
    <w:rPr>
      <w:rFonts w:ascii="Symbol" w:hAnsi="Symbol"/>
    </w:rPr>
  </w:style>
  <w:style w:type="character" w:customStyle="1" w:styleId="WW8Num21z0">
    <w:name w:val="WW8Num21z0"/>
    <w:rsid w:val="00A70E9C"/>
    <w:rPr>
      <w:rFonts w:ascii="Wingdings" w:hAnsi="Wingdings"/>
      <w:b w:val="0"/>
      <w:i w:val="0"/>
      <w:color w:val="000000"/>
      <w:sz w:val="28"/>
    </w:rPr>
  </w:style>
  <w:style w:type="character" w:customStyle="1" w:styleId="WW8Num21z1">
    <w:name w:val="WW8Num21z1"/>
    <w:rsid w:val="00A70E9C"/>
    <w:rPr>
      <w:rFonts w:ascii="Courier New" w:hAnsi="Courier New" w:cs="Courier New"/>
    </w:rPr>
  </w:style>
  <w:style w:type="character" w:customStyle="1" w:styleId="WW8Num21z2">
    <w:name w:val="WW8Num21z2"/>
    <w:rsid w:val="00A70E9C"/>
    <w:rPr>
      <w:rFonts w:ascii="Wingdings" w:hAnsi="Wingdings"/>
    </w:rPr>
  </w:style>
  <w:style w:type="character" w:customStyle="1" w:styleId="WW8Num21z3">
    <w:name w:val="WW8Num21z3"/>
    <w:rsid w:val="00A70E9C"/>
    <w:rPr>
      <w:rFonts w:ascii="Symbol" w:hAnsi="Symbol"/>
    </w:rPr>
  </w:style>
  <w:style w:type="character" w:customStyle="1" w:styleId="WW8Num23z0">
    <w:name w:val="WW8Num23z0"/>
    <w:rsid w:val="00A70E9C"/>
    <w:rPr>
      <w:rFonts w:ascii="Wingdings" w:hAnsi="Wingdings"/>
      <w:b w:val="0"/>
      <w:i w:val="0"/>
      <w:color w:val="000000"/>
      <w:sz w:val="28"/>
    </w:rPr>
  </w:style>
  <w:style w:type="character" w:customStyle="1" w:styleId="WW8Num23z1">
    <w:name w:val="WW8Num23z1"/>
    <w:rsid w:val="00A70E9C"/>
    <w:rPr>
      <w:b w:val="0"/>
    </w:rPr>
  </w:style>
  <w:style w:type="character" w:customStyle="1" w:styleId="WW8Num24z0">
    <w:name w:val="WW8Num24z0"/>
    <w:rsid w:val="00A70E9C"/>
    <w:rPr>
      <w:rFonts w:ascii="Wingdings" w:hAnsi="Wingdings"/>
      <w:b w:val="0"/>
      <w:i w:val="0"/>
      <w:color w:val="000000"/>
      <w:sz w:val="28"/>
    </w:rPr>
  </w:style>
  <w:style w:type="character" w:customStyle="1" w:styleId="WW8Num24z1">
    <w:name w:val="WW8Num24z1"/>
    <w:rsid w:val="00A70E9C"/>
    <w:rPr>
      <w:rFonts w:ascii="Courier New" w:hAnsi="Courier New" w:cs="Courier New"/>
    </w:rPr>
  </w:style>
  <w:style w:type="character" w:customStyle="1" w:styleId="WW8Num24z2">
    <w:name w:val="WW8Num24z2"/>
    <w:rsid w:val="00A70E9C"/>
    <w:rPr>
      <w:rFonts w:ascii="Wingdings" w:hAnsi="Wingdings"/>
    </w:rPr>
  </w:style>
  <w:style w:type="character" w:customStyle="1" w:styleId="WW8Num24z3">
    <w:name w:val="WW8Num24z3"/>
    <w:rsid w:val="00A70E9C"/>
    <w:rPr>
      <w:rFonts w:ascii="Symbol" w:hAnsi="Symbol"/>
    </w:rPr>
  </w:style>
  <w:style w:type="character" w:customStyle="1" w:styleId="WW8Num25z0">
    <w:name w:val="WW8Num25z0"/>
    <w:rsid w:val="00A70E9C"/>
    <w:rPr>
      <w:rFonts w:ascii="Wingdings" w:hAnsi="Wingdings"/>
      <w:b w:val="0"/>
      <w:i w:val="0"/>
      <w:color w:val="000000"/>
      <w:sz w:val="28"/>
    </w:rPr>
  </w:style>
  <w:style w:type="character" w:customStyle="1" w:styleId="WW8Num25z1">
    <w:name w:val="WW8Num25z1"/>
    <w:rsid w:val="00A70E9C"/>
    <w:rPr>
      <w:rFonts w:ascii="Courier New" w:hAnsi="Courier New" w:cs="Courier New"/>
    </w:rPr>
  </w:style>
  <w:style w:type="character" w:customStyle="1" w:styleId="WW8Num25z2">
    <w:name w:val="WW8Num25z2"/>
    <w:rsid w:val="00A70E9C"/>
    <w:rPr>
      <w:rFonts w:ascii="Wingdings" w:hAnsi="Wingdings"/>
    </w:rPr>
  </w:style>
  <w:style w:type="character" w:customStyle="1" w:styleId="WW8Num25z3">
    <w:name w:val="WW8Num25z3"/>
    <w:rsid w:val="00A70E9C"/>
    <w:rPr>
      <w:rFonts w:ascii="Symbol" w:hAnsi="Symbol"/>
    </w:rPr>
  </w:style>
  <w:style w:type="character" w:customStyle="1" w:styleId="WW8Num26z0">
    <w:name w:val="WW8Num26z0"/>
    <w:rsid w:val="00A70E9C"/>
    <w:rPr>
      <w:rFonts w:ascii="Wingdings" w:hAnsi="Wingdings"/>
      <w:b w:val="0"/>
      <w:i w:val="0"/>
      <w:color w:val="000000"/>
      <w:sz w:val="28"/>
    </w:rPr>
  </w:style>
  <w:style w:type="character" w:customStyle="1" w:styleId="WW8Num26z1">
    <w:name w:val="WW8Num26z1"/>
    <w:rsid w:val="00A70E9C"/>
    <w:rPr>
      <w:b w:val="0"/>
    </w:rPr>
  </w:style>
  <w:style w:type="character" w:customStyle="1" w:styleId="WW8Num28z0">
    <w:name w:val="WW8Num28z0"/>
    <w:rsid w:val="00A70E9C"/>
    <w:rPr>
      <w:rFonts w:ascii="Wingdings" w:hAnsi="Wingdings"/>
      <w:b w:val="0"/>
      <w:i w:val="0"/>
      <w:color w:val="000000"/>
      <w:sz w:val="28"/>
    </w:rPr>
  </w:style>
  <w:style w:type="character" w:customStyle="1" w:styleId="WW8Num28z1">
    <w:name w:val="WW8Num28z1"/>
    <w:rsid w:val="00A70E9C"/>
    <w:rPr>
      <w:b w:val="0"/>
    </w:rPr>
  </w:style>
  <w:style w:type="character" w:customStyle="1" w:styleId="WW8Num29z0">
    <w:name w:val="WW8Num29z0"/>
    <w:rsid w:val="00A70E9C"/>
    <w:rPr>
      <w:rFonts w:ascii="Wingdings" w:hAnsi="Wingdings"/>
      <w:b w:val="0"/>
      <w:i w:val="0"/>
      <w:color w:val="000000"/>
      <w:sz w:val="28"/>
    </w:rPr>
  </w:style>
  <w:style w:type="character" w:customStyle="1" w:styleId="WW8Num29z1">
    <w:name w:val="WW8Num29z1"/>
    <w:rsid w:val="00A70E9C"/>
    <w:rPr>
      <w:rFonts w:ascii="Courier New" w:hAnsi="Courier New" w:cs="Courier New"/>
    </w:rPr>
  </w:style>
  <w:style w:type="character" w:customStyle="1" w:styleId="WW8Num29z2">
    <w:name w:val="WW8Num29z2"/>
    <w:rsid w:val="00A70E9C"/>
    <w:rPr>
      <w:rFonts w:ascii="Wingdings" w:hAnsi="Wingdings"/>
    </w:rPr>
  </w:style>
  <w:style w:type="character" w:customStyle="1" w:styleId="WW8Num29z3">
    <w:name w:val="WW8Num29z3"/>
    <w:rsid w:val="00A70E9C"/>
    <w:rPr>
      <w:rFonts w:ascii="Symbol" w:hAnsi="Symbol"/>
    </w:rPr>
  </w:style>
  <w:style w:type="character" w:customStyle="1" w:styleId="WW8Num30z0">
    <w:name w:val="WW8Num30z0"/>
    <w:rsid w:val="00A70E9C"/>
    <w:rPr>
      <w:rFonts w:ascii="Wingdings" w:hAnsi="Wingdings"/>
      <w:b w:val="0"/>
      <w:i w:val="0"/>
      <w:color w:val="000000"/>
      <w:sz w:val="28"/>
    </w:rPr>
  </w:style>
  <w:style w:type="character" w:customStyle="1" w:styleId="WW8Num30z1">
    <w:name w:val="WW8Num30z1"/>
    <w:rsid w:val="00A70E9C"/>
    <w:rPr>
      <w:rFonts w:ascii="Courier New" w:hAnsi="Courier New" w:cs="Courier New"/>
    </w:rPr>
  </w:style>
  <w:style w:type="character" w:customStyle="1" w:styleId="WW8Num30z2">
    <w:name w:val="WW8Num30z2"/>
    <w:rsid w:val="00A70E9C"/>
    <w:rPr>
      <w:rFonts w:ascii="Wingdings" w:hAnsi="Wingdings"/>
    </w:rPr>
  </w:style>
  <w:style w:type="character" w:customStyle="1" w:styleId="WW8Num30z3">
    <w:name w:val="WW8Num30z3"/>
    <w:rsid w:val="00A70E9C"/>
    <w:rPr>
      <w:rFonts w:ascii="Symbol" w:hAnsi="Symbol"/>
    </w:rPr>
  </w:style>
  <w:style w:type="character" w:customStyle="1" w:styleId="WW8Num32z0">
    <w:name w:val="WW8Num32z0"/>
    <w:rsid w:val="00A70E9C"/>
    <w:rPr>
      <w:rFonts w:ascii="Wingdings" w:hAnsi="Wingdings"/>
      <w:b w:val="0"/>
      <w:i w:val="0"/>
      <w:color w:val="000000"/>
      <w:sz w:val="28"/>
    </w:rPr>
  </w:style>
  <w:style w:type="character" w:customStyle="1" w:styleId="WW8Num32z1">
    <w:name w:val="WW8Num32z1"/>
    <w:rsid w:val="00A70E9C"/>
    <w:rPr>
      <w:rFonts w:ascii="Courier New" w:hAnsi="Courier New" w:cs="Courier New"/>
    </w:rPr>
  </w:style>
  <w:style w:type="character" w:customStyle="1" w:styleId="WW8Num32z2">
    <w:name w:val="WW8Num32z2"/>
    <w:rsid w:val="00A70E9C"/>
    <w:rPr>
      <w:rFonts w:ascii="Wingdings" w:hAnsi="Wingdings"/>
    </w:rPr>
  </w:style>
  <w:style w:type="character" w:customStyle="1" w:styleId="WW8Num32z3">
    <w:name w:val="WW8Num32z3"/>
    <w:rsid w:val="00A70E9C"/>
    <w:rPr>
      <w:rFonts w:ascii="Symbol" w:hAnsi="Symbol"/>
    </w:rPr>
  </w:style>
  <w:style w:type="character" w:customStyle="1" w:styleId="WW8Num33z0">
    <w:name w:val="WW8Num33z0"/>
    <w:rsid w:val="00A70E9C"/>
    <w:rPr>
      <w:rFonts w:ascii="Wingdings" w:hAnsi="Wingdings"/>
      <w:b w:val="0"/>
      <w:i w:val="0"/>
      <w:color w:val="000000"/>
      <w:sz w:val="28"/>
    </w:rPr>
  </w:style>
  <w:style w:type="character" w:customStyle="1" w:styleId="WW8Num33z1">
    <w:name w:val="WW8Num33z1"/>
    <w:rsid w:val="00A70E9C"/>
    <w:rPr>
      <w:rFonts w:ascii="Courier New" w:hAnsi="Courier New" w:cs="Courier New"/>
    </w:rPr>
  </w:style>
  <w:style w:type="character" w:customStyle="1" w:styleId="WW8Num33z2">
    <w:name w:val="WW8Num33z2"/>
    <w:rsid w:val="00A70E9C"/>
    <w:rPr>
      <w:rFonts w:ascii="Wingdings" w:hAnsi="Wingdings"/>
    </w:rPr>
  </w:style>
  <w:style w:type="character" w:customStyle="1" w:styleId="WW8Num33z3">
    <w:name w:val="WW8Num33z3"/>
    <w:rsid w:val="00A70E9C"/>
    <w:rPr>
      <w:rFonts w:ascii="Symbol" w:hAnsi="Symbol"/>
    </w:rPr>
  </w:style>
  <w:style w:type="character" w:styleId="CommentReference">
    <w:name w:val="annotation reference"/>
    <w:basedOn w:val="DefaultParagraphFont"/>
    <w:rsid w:val="00A70E9C"/>
    <w:rPr>
      <w:sz w:val="16"/>
      <w:szCs w:val="16"/>
    </w:rPr>
  </w:style>
  <w:style w:type="paragraph" w:customStyle="1" w:styleId="Heading">
    <w:name w:val="Heading"/>
    <w:basedOn w:val="Normal"/>
    <w:next w:val="BodyText"/>
    <w:rsid w:val="00A70E9C"/>
    <w:pPr>
      <w:keepNext/>
      <w:spacing w:before="240" w:after="120"/>
    </w:pPr>
    <w:rPr>
      <w:rFonts w:ascii="Arial" w:eastAsia="SimSun" w:hAnsi="Arial" w:cs="Tahoma"/>
      <w:sz w:val="28"/>
      <w:szCs w:val="28"/>
    </w:rPr>
  </w:style>
  <w:style w:type="paragraph" w:styleId="BodyText">
    <w:name w:val="Body Text"/>
    <w:basedOn w:val="Normal"/>
    <w:link w:val="BodyTextChar"/>
    <w:rsid w:val="00A70E9C"/>
    <w:pPr>
      <w:spacing w:after="120"/>
    </w:pPr>
  </w:style>
  <w:style w:type="paragraph" w:styleId="List">
    <w:name w:val="List"/>
    <w:basedOn w:val="BodyText"/>
    <w:rsid w:val="00A70E9C"/>
    <w:rPr>
      <w:rFonts w:cs="Tahoma"/>
    </w:rPr>
  </w:style>
  <w:style w:type="paragraph" w:styleId="Caption">
    <w:name w:val="caption"/>
    <w:basedOn w:val="Normal"/>
    <w:qFormat/>
    <w:rsid w:val="00A70E9C"/>
    <w:pPr>
      <w:suppressLineNumbers/>
      <w:spacing w:before="120" w:after="120"/>
    </w:pPr>
    <w:rPr>
      <w:rFonts w:cs="Tahoma"/>
      <w:i/>
      <w:iCs/>
    </w:rPr>
  </w:style>
  <w:style w:type="paragraph" w:customStyle="1" w:styleId="Index">
    <w:name w:val="Index"/>
    <w:basedOn w:val="Normal"/>
    <w:rsid w:val="00A70E9C"/>
    <w:pPr>
      <w:suppressLineNumbers/>
    </w:pPr>
    <w:rPr>
      <w:rFonts w:cs="Tahoma"/>
    </w:rPr>
  </w:style>
  <w:style w:type="paragraph" w:styleId="CommentText">
    <w:name w:val="annotation text"/>
    <w:basedOn w:val="Normal"/>
    <w:rsid w:val="00A70E9C"/>
    <w:rPr>
      <w:sz w:val="20"/>
      <w:szCs w:val="20"/>
    </w:rPr>
  </w:style>
  <w:style w:type="paragraph" w:styleId="CommentSubject">
    <w:name w:val="annotation subject"/>
    <w:basedOn w:val="CommentText"/>
    <w:next w:val="CommentText"/>
    <w:rsid w:val="00A70E9C"/>
    <w:rPr>
      <w:b/>
      <w:bCs/>
    </w:rPr>
  </w:style>
  <w:style w:type="paragraph" w:styleId="BalloonText">
    <w:name w:val="Balloon Text"/>
    <w:basedOn w:val="Normal"/>
    <w:rsid w:val="00A70E9C"/>
    <w:rPr>
      <w:rFonts w:ascii="Tahoma" w:hAnsi="Tahoma" w:cs="Tahoma"/>
      <w:sz w:val="16"/>
      <w:szCs w:val="16"/>
    </w:rPr>
  </w:style>
  <w:style w:type="paragraph" w:styleId="Header">
    <w:name w:val="header"/>
    <w:basedOn w:val="Normal"/>
    <w:rsid w:val="00A70E9C"/>
    <w:pPr>
      <w:tabs>
        <w:tab w:val="center" w:pos="4320"/>
        <w:tab w:val="right" w:pos="8640"/>
      </w:tabs>
    </w:pPr>
  </w:style>
  <w:style w:type="paragraph" w:styleId="Footer">
    <w:name w:val="footer"/>
    <w:basedOn w:val="Normal"/>
    <w:rsid w:val="00A70E9C"/>
    <w:pPr>
      <w:tabs>
        <w:tab w:val="center" w:pos="4320"/>
        <w:tab w:val="right" w:pos="8640"/>
      </w:tabs>
    </w:pPr>
  </w:style>
  <w:style w:type="paragraph" w:customStyle="1" w:styleId="a">
    <w:name w:val="列出段落"/>
    <w:basedOn w:val="Normal"/>
    <w:rsid w:val="00A70E9C"/>
    <w:pPr>
      <w:ind w:left="720"/>
    </w:pPr>
  </w:style>
  <w:style w:type="paragraph" w:customStyle="1" w:styleId="TableContents">
    <w:name w:val="Table Contents"/>
    <w:basedOn w:val="Normal"/>
    <w:rsid w:val="00A70E9C"/>
    <w:pPr>
      <w:suppressLineNumbers/>
    </w:pPr>
  </w:style>
  <w:style w:type="paragraph" w:customStyle="1" w:styleId="TableHeading">
    <w:name w:val="Table Heading"/>
    <w:basedOn w:val="TableContents"/>
    <w:rsid w:val="00A70E9C"/>
    <w:pPr>
      <w:jc w:val="center"/>
    </w:pPr>
    <w:rPr>
      <w:b/>
      <w:bCs/>
    </w:rPr>
  </w:style>
  <w:style w:type="paragraph" w:styleId="DocumentMap">
    <w:name w:val="Document Map"/>
    <w:basedOn w:val="Normal"/>
    <w:semiHidden/>
    <w:rsid w:val="00D42767"/>
    <w:pPr>
      <w:shd w:val="clear" w:color="auto" w:fill="000080"/>
    </w:pPr>
    <w:rPr>
      <w:rFonts w:ascii="Tahoma" w:hAnsi="Tahoma" w:cs="Tahoma"/>
      <w:sz w:val="20"/>
      <w:szCs w:val="20"/>
    </w:rPr>
  </w:style>
  <w:style w:type="table" w:styleId="TableGrid">
    <w:name w:val="Table Grid"/>
    <w:basedOn w:val="TableNormal"/>
    <w:rsid w:val="00546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528B"/>
    <w:pPr>
      <w:ind w:left="720"/>
      <w:contextualSpacing/>
    </w:pPr>
  </w:style>
  <w:style w:type="character" w:customStyle="1" w:styleId="Heading9Char">
    <w:name w:val="Heading 9 Char"/>
    <w:basedOn w:val="DefaultParagraphFont"/>
    <w:link w:val="Heading9"/>
    <w:semiHidden/>
    <w:rsid w:val="0023508B"/>
    <w:rPr>
      <w:bCs/>
      <w:sz w:val="24"/>
    </w:rPr>
  </w:style>
  <w:style w:type="character" w:customStyle="1" w:styleId="mrquestiontext1">
    <w:name w:val="mrquestiontext1"/>
    <w:basedOn w:val="DefaultParagraphFont"/>
    <w:rsid w:val="00C84EEB"/>
    <w:rPr>
      <w:rFonts w:ascii="Arial" w:hAnsi="Arial" w:cs="Arial" w:hint="default"/>
      <w:i w:val="0"/>
      <w:iCs w:val="0"/>
      <w:sz w:val="24"/>
      <w:szCs w:val="24"/>
    </w:rPr>
  </w:style>
  <w:style w:type="paragraph" w:styleId="z-BottomofForm">
    <w:name w:val="HTML Bottom of Form"/>
    <w:basedOn w:val="Normal"/>
    <w:next w:val="Normal"/>
    <w:link w:val="z-BottomofFormChar"/>
    <w:hidden/>
    <w:rsid w:val="009B11EC"/>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9B11EC"/>
    <w:rPr>
      <w:rFonts w:ascii="Arial" w:hAnsi="Arial"/>
      <w:vanish/>
      <w:sz w:val="16"/>
      <w:szCs w:val="16"/>
      <w:lang w:val="en-CA" w:eastAsia="ar-SA"/>
    </w:rPr>
  </w:style>
  <w:style w:type="paragraph" w:styleId="z-TopofForm">
    <w:name w:val="HTML Top of Form"/>
    <w:basedOn w:val="Normal"/>
    <w:next w:val="Normal"/>
    <w:link w:val="z-TopofFormChar"/>
    <w:hidden/>
    <w:rsid w:val="009B11EC"/>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9B11EC"/>
    <w:rPr>
      <w:rFonts w:ascii="Arial" w:hAnsi="Arial"/>
      <w:vanish/>
      <w:sz w:val="16"/>
      <w:szCs w:val="16"/>
      <w:lang w:val="en-CA" w:eastAsia="ar-SA"/>
    </w:rPr>
  </w:style>
  <w:style w:type="character" w:styleId="PlaceholderText">
    <w:name w:val="Placeholder Text"/>
    <w:basedOn w:val="DefaultParagraphFont"/>
    <w:uiPriority w:val="99"/>
    <w:semiHidden/>
    <w:rsid w:val="00197191"/>
    <w:rPr>
      <w:color w:val="808080"/>
    </w:rPr>
  </w:style>
  <w:style w:type="character" w:styleId="PageNumber">
    <w:name w:val="page number"/>
    <w:basedOn w:val="DefaultParagraphFont"/>
    <w:rsid w:val="00A40E78"/>
  </w:style>
  <w:style w:type="character" w:customStyle="1" w:styleId="BodyTextChar">
    <w:name w:val="Body Text Char"/>
    <w:basedOn w:val="DefaultParagraphFont"/>
    <w:link w:val="BodyText"/>
    <w:rsid w:val="00412447"/>
    <w:rPr>
      <w:sz w:val="24"/>
      <w:szCs w:val="24"/>
      <w:lang w:val="en-CA" w:eastAsia="ar-SA"/>
    </w:rPr>
  </w:style>
  <w:style w:type="paragraph" w:customStyle="1" w:styleId="tabfigsourcefullpg">
    <w:name w:val="tab/fig source (full pg)"/>
    <w:basedOn w:val="Normal"/>
    <w:rsid w:val="00555180"/>
    <w:pPr>
      <w:keepLines/>
      <w:suppressAutoHyphens w:val="0"/>
      <w:spacing w:before="120" w:after="400"/>
      <w:ind w:left="187" w:hanging="187"/>
    </w:pPr>
    <w:rPr>
      <w:rFonts w:ascii="Verdana" w:eastAsia="MS Mincho" w:hAnsi="Verdana"/>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BE774-6CDE-BF4D-AD85-0E7DCAC6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8</Pages>
  <Words>2491</Words>
  <Characters>14200</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ADMINISTRATIVE QUESTIONS</vt:lpstr>
    </vt:vector>
  </TitlesOfParts>
  <Company>ITSO</Company>
  <LinksUpToDate>false</LinksUpToDate>
  <CharactersWithSpaces>16658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QUESTIONS</dc:title>
  <dc:creator>fpv4</dc:creator>
  <cp:lastModifiedBy>Nathan Mann</cp:lastModifiedBy>
  <cp:revision>69</cp:revision>
  <cp:lastPrinted>2013-01-07T17:36:00Z</cp:lastPrinted>
  <dcterms:created xsi:type="dcterms:W3CDTF">2013-12-10T22:17:00Z</dcterms:created>
  <dcterms:modified xsi:type="dcterms:W3CDTF">2013-12-18T17:18:00Z</dcterms:modified>
</cp:coreProperties>
</file>